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F60" w:rsidRDefault="006E221A">
      <w:pPr>
        <w:pStyle w:val="11"/>
        <w:numPr>
          <w:ilvl w:val="0"/>
          <w:numId w:val="0"/>
        </w:numPr>
        <w:ind w:left="709"/>
      </w:pPr>
      <w:r>
        <w:rPr>
          <w:szCs w:val="22"/>
        </w:rPr>
        <w:t>ПРОВО</w:t>
      </w:r>
      <w:r>
        <w:t>ЗГЛАШЕНИЕ НЕЗАВИСИМОСТИ УКРАИНЫ</w:t>
      </w:r>
    </w:p>
    <w:p w:rsidR="00DD4F60" w:rsidRDefault="00DD4F60">
      <w:pPr>
        <w:spacing w:line="360" w:lineRule="auto"/>
        <w:ind w:right="60"/>
        <w:jc w:val="both"/>
        <w:rPr>
          <w:rFonts w:ascii="Times New Roman" w:eastAsia="Times New Roman" w:hAnsi="Times New Roman" w:cs="Times New Roman"/>
          <w:b/>
          <w:bCs/>
          <w:shadow w:val="0"/>
          <w:sz w:val="28"/>
          <w:szCs w:val="28"/>
        </w:rPr>
      </w:pPr>
    </w:p>
    <w:p w:rsidR="00DD4F60" w:rsidRDefault="006E221A">
      <w:pPr>
        <w:spacing w:line="360" w:lineRule="auto"/>
        <w:ind w:left="5103"/>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Любой мираж душе угоден,</w:t>
      </w:r>
    </w:p>
    <w:p w:rsidR="00DD4F60" w:rsidRDefault="006E221A">
      <w:pPr>
        <w:spacing w:line="360" w:lineRule="auto"/>
        <w:ind w:left="5103"/>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Любой иллюзии глоток…</w:t>
      </w:r>
    </w:p>
    <w:p w:rsidR="00DD4F60" w:rsidRDefault="006E221A">
      <w:pPr>
        <w:spacing w:line="360" w:lineRule="auto"/>
        <w:ind w:left="5103"/>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Мой пёс гордится, что свободен,</w:t>
      </w:r>
    </w:p>
    <w:p w:rsidR="00DD4F60" w:rsidRDefault="006E221A">
      <w:pPr>
        <w:spacing w:line="360" w:lineRule="auto"/>
        <w:ind w:left="5103"/>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Держа в зубах свой поводок.</w:t>
      </w:r>
    </w:p>
    <w:p w:rsidR="00DD4F60" w:rsidRDefault="00DD4F60">
      <w:pPr>
        <w:spacing w:line="360" w:lineRule="auto"/>
        <w:ind w:left="5103"/>
        <w:rPr>
          <w:rFonts w:ascii="Times New Roman" w:eastAsia="Times New Roman" w:hAnsi="Times New Roman" w:cs="Times New Roman"/>
          <w:bCs/>
          <w:iCs/>
          <w:shadow w:val="0"/>
          <w:sz w:val="28"/>
          <w:szCs w:val="28"/>
        </w:rPr>
      </w:pPr>
    </w:p>
    <w:p w:rsidR="00DD4F60" w:rsidRDefault="006E221A">
      <w:pPr>
        <w:pStyle w:val="11"/>
        <w:numPr>
          <w:ilvl w:val="0"/>
          <w:numId w:val="0"/>
        </w:numPr>
        <w:ind w:left="709"/>
      </w:pPr>
      <w:r>
        <w:t>Первые шаги к юридической независимости</w:t>
      </w:r>
    </w:p>
    <w:p w:rsidR="00DD4F60" w:rsidRDefault="00DD4F60">
      <w:pPr>
        <w:pStyle w:val="11"/>
        <w:numPr>
          <w:ilvl w:val="0"/>
          <w:numId w:val="0"/>
        </w:numPr>
        <w:ind w:left="709"/>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15 мая 1990</w:t>
      </w:r>
      <w:r>
        <w:rPr>
          <w:rFonts w:ascii="Times New Roman" w:eastAsia="Times New Roman" w:hAnsi="Times New Roman" w:cs="Times New Roman"/>
          <w:shadow w:val="0"/>
          <w:sz w:val="28"/>
          <w:szCs w:val="28"/>
        </w:rPr>
        <w:t xml:space="preserve"> в Киеве заработал Верховный Совет Украины нового созыва. По примеру ВС РСФСР, провозгласившего независимость России ещё 12 июня, трусливо выждав месяц, и, убедившись, что из Кремля ему “за это” “ничего не будет”, украинский парламент</w:t>
      </w:r>
      <w:r>
        <w:rPr>
          <w:rFonts w:ascii="Times New Roman" w:eastAsia="Times New Roman" w:hAnsi="Times New Roman" w:cs="Times New Roman"/>
          <w:b/>
          <w:bCs/>
          <w:shadow w:val="0"/>
          <w:sz w:val="28"/>
          <w:szCs w:val="28"/>
        </w:rPr>
        <w:t xml:space="preserve"> 16 июля</w:t>
      </w:r>
      <w:r>
        <w:rPr>
          <w:rFonts w:ascii="Times New Roman" w:eastAsia="Times New Roman" w:hAnsi="Times New Roman" w:cs="Times New Roman"/>
          <w:shadow w:val="0"/>
          <w:sz w:val="28"/>
          <w:szCs w:val="28"/>
        </w:rPr>
        <w:t xml:space="preserve"> отважился принять </w:t>
      </w:r>
      <w:r>
        <w:rPr>
          <w:rFonts w:ascii="Times New Roman" w:eastAsia="Times New Roman" w:hAnsi="Times New Roman" w:cs="Times New Roman"/>
          <w:b/>
          <w:bCs/>
          <w:shadow w:val="0"/>
          <w:sz w:val="28"/>
          <w:szCs w:val="28"/>
        </w:rPr>
        <w:t xml:space="preserve">“Декларацию о государственном </w:t>
      </w:r>
      <w:r>
        <w:rPr>
          <w:rFonts w:ascii="Times New Roman" w:eastAsia="Times New Roman" w:hAnsi="Times New Roman" w:cs="Times New Roman"/>
          <w:b/>
          <w:bCs/>
          <w:i/>
          <w:iCs/>
          <w:shadow w:val="0"/>
          <w:sz w:val="28"/>
          <w:szCs w:val="28"/>
        </w:rPr>
        <w:t xml:space="preserve">суверенитете </w:t>
      </w:r>
      <w:r>
        <w:rPr>
          <w:rFonts w:ascii="Times New Roman" w:eastAsia="Times New Roman" w:hAnsi="Times New Roman" w:cs="Times New Roman"/>
          <w:b/>
          <w:bCs/>
          <w:shadow w:val="0"/>
          <w:sz w:val="28"/>
          <w:szCs w:val="28"/>
        </w:rPr>
        <w:t xml:space="preserve">Украины”. </w:t>
      </w:r>
      <w:r>
        <w:rPr>
          <w:rFonts w:ascii="Times New Roman" w:eastAsia="Times New Roman" w:hAnsi="Times New Roman" w:cs="Times New Roman"/>
          <w:shadow w:val="0"/>
          <w:sz w:val="28"/>
          <w:szCs w:val="28"/>
        </w:rPr>
        <w:t>В ней провозглашались:</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“Верховенство, самостоятельность, полнота и нераздельность власти республики в пределах её территории и независимость, и равноправие во внешних сношениях”. </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Самостоятельность “в решении любых вопросов своей государственной жизни”. </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“Земля, её недра, воздушное пространство, водные и другие природные ресурсы, весь экономический и научно-технический потенциал, созданный на территории Украины,является собственностью её народа, материальной основой его суверенитета республики и используется с целью обеспечения материальных и духовных благ её граждан”. </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УССР обеспечивает защиту всех форм собственности. </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УССР имеет право вступать в “непосредственные отношения с другими государствами путём заключения с ними дипломатических и консульских отношений”. </w:t>
      </w:r>
    </w:p>
    <w:p w:rsidR="00DD4F60" w:rsidRDefault="006E221A">
      <w:pPr>
        <w:numPr>
          <w:ilvl w:val="0"/>
          <w:numId w:val="2"/>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УССР имеет право на собственные вооружённые силы.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bCs/>
          <w:shadow w:val="0"/>
          <w:sz w:val="28"/>
          <w:szCs w:val="28"/>
        </w:rPr>
        <w:t>“Декларация” не получила статуса конституционного акта и поэтому была ни к чему не обязывающим благим пожеланием.</w:t>
      </w:r>
    </w:p>
    <w:p w:rsidR="00DD4F60" w:rsidRDefault="006E221A">
      <w:pPr>
        <w:spacing w:line="360" w:lineRule="auto"/>
        <w:ind w:firstLine="709"/>
        <w:jc w:val="both"/>
        <w:rPr>
          <w:rFonts w:ascii="Times New Roman" w:eastAsia="Times New Roman" w:hAnsi="Times New Roman" w:cs="Times New Roman"/>
          <w:b/>
          <w:bCs/>
          <w:shadow w:val="0"/>
          <w:sz w:val="28"/>
          <w:szCs w:val="28"/>
        </w:rPr>
      </w:pPr>
      <w:r>
        <w:rPr>
          <w:rFonts w:ascii="Times New Roman" w:eastAsia="Times New Roman" w:hAnsi="Times New Roman" w:cs="Times New Roman"/>
          <w:shadow w:val="0"/>
          <w:sz w:val="28"/>
          <w:szCs w:val="28"/>
        </w:rPr>
        <w:t xml:space="preserve">Следом Верховный Совет пополнил Конституцию Украины статьёй, провозглашающей </w:t>
      </w:r>
      <w:r>
        <w:rPr>
          <w:rFonts w:ascii="Times New Roman" w:eastAsia="Times New Roman" w:hAnsi="Times New Roman" w:cs="Times New Roman"/>
          <w:b/>
          <w:bCs/>
          <w:shadow w:val="0"/>
          <w:sz w:val="28"/>
          <w:szCs w:val="28"/>
        </w:rPr>
        <w:t>верховенство законов УССР на её территории над союзными законами</w:t>
      </w:r>
      <w:r>
        <w:rPr>
          <w:rFonts w:ascii="Times New Roman" w:eastAsia="Times New Roman" w:hAnsi="Times New Roman" w:cs="Times New Roman"/>
          <w:shadow w:val="0"/>
          <w:sz w:val="28"/>
          <w:szCs w:val="28"/>
        </w:rPr>
        <w:t xml:space="preserve">. Но и это не добавило Украине самостоятельности, поскольку </w:t>
      </w:r>
      <w:r>
        <w:rPr>
          <w:rFonts w:ascii="Times New Roman" w:eastAsia="Times New Roman" w:hAnsi="Times New Roman" w:cs="Times New Roman"/>
          <w:b/>
          <w:bCs/>
          <w:shadow w:val="0"/>
          <w:sz w:val="28"/>
          <w:szCs w:val="28"/>
        </w:rPr>
        <w:t xml:space="preserve">и Конституция, и законы Советской Украины были добросовестно списаны в 1977 году с Конституции и законов СССР.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июле 1990 вместо В. Ивашко, перешедшего на работу в ЦК КПСС, </w:t>
      </w:r>
      <w:r>
        <w:rPr>
          <w:rFonts w:ascii="Times New Roman" w:eastAsia="Times New Roman" w:hAnsi="Times New Roman" w:cs="Times New Roman"/>
          <w:b/>
          <w:bCs/>
          <w:shadow w:val="0"/>
          <w:sz w:val="28"/>
          <w:szCs w:val="28"/>
        </w:rPr>
        <w:t>председателем ВС УССР</w:t>
      </w:r>
      <w:r>
        <w:rPr>
          <w:rFonts w:ascii="Times New Roman" w:eastAsia="Times New Roman" w:hAnsi="Times New Roman" w:cs="Times New Roman"/>
          <w:shadow w:val="0"/>
          <w:sz w:val="28"/>
          <w:szCs w:val="28"/>
        </w:rPr>
        <w:t xml:space="preserve"> был избран </w:t>
      </w:r>
      <w:r>
        <w:rPr>
          <w:rFonts w:ascii="Times New Roman" w:eastAsia="Times New Roman" w:hAnsi="Times New Roman" w:cs="Times New Roman"/>
          <w:b/>
          <w:bCs/>
          <w:shadow w:val="0"/>
          <w:sz w:val="28"/>
          <w:szCs w:val="28"/>
        </w:rPr>
        <w:t>Л.Кравчук,</w:t>
      </w:r>
      <w:r>
        <w:rPr>
          <w:rFonts w:ascii="Times New Roman" w:eastAsia="Times New Roman" w:hAnsi="Times New Roman" w:cs="Times New Roman"/>
          <w:shadow w:val="0"/>
          <w:sz w:val="28"/>
          <w:szCs w:val="28"/>
        </w:rPr>
        <w:t xml:space="preserve"> бывший до сих пор “главным идеологом” в ЦК КПУ. Его – опытного краснобая, хитреца и интригана, способного расположить к себе людей уместной шуткой , правдоподобной ,хотя и заведомо неисполнимой ложью, умеющего тушить пожары споров, подводя, в конце концов, нужный ему общий знаменатель под самые различные мнения – направили сюда для организации мягкого управления недисциплинированными представителями “хулиганствующей” оппозиции. По правилам новой кремлёвской игры “в демократию” их теперь нельзя было “гасить” привычными методами “красного террора”. Ради спасения карьер коммунистам пришлось учиться парламентаризму. </w:t>
      </w:r>
    </w:p>
    <w:p w:rsidR="00DD4F60" w:rsidRDefault="006E221A">
      <w:pPr>
        <w:pStyle w:val="11"/>
        <w:pageBreakBefore/>
        <w:numPr>
          <w:ilvl w:val="0"/>
          <w:numId w:val="0"/>
        </w:numPr>
        <w:ind w:left="709"/>
      </w:pPr>
      <w:r>
        <w:t>Первые шаги к экономической независимости</w:t>
      </w:r>
    </w:p>
    <w:p w:rsidR="00DD4F60" w:rsidRDefault="00DD4F60">
      <w:pPr>
        <w:pStyle w:val="11"/>
        <w:numPr>
          <w:ilvl w:val="0"/>
          <w:numId w:val="0"/>
        </w:numPr>
        <w:ind w:left="709"/>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С середины 1990 Верховный Совет УССР очень осторожно  пробует совершить первые </w:t>
      </w:r>
      <w:r>
        <w:rPr>
          <w:rFonts w:ascii="Times New Roman" w:eastAsia="Times New Roman" w:hAnsi="Times New Roman" w:cs="Times New Roman"/>
          <w:b/>
          <w:bCs/>
          <w:shadow w:val="0"/>
          <w:sz w:val="28"/>
          <w:szCs w:val="28"/>
        </w:rPr>
        <w:t>самостоятельные шаги в экономике</w:t>
      </w:r>
      <w:r>
        <w:rPr>
          <w:rFonts w:ascii="Times New Roman" w:eastAsia="Times New Roman" w:hAnsi="Times New Roman" w:cs="Times New Roman"/>
          <w:shadow w:val="0"/>
          <w:sz w:val="28"/>
          <w:szCs w:val="28"/>
        </w:rPr>
        <w:t>. 3августа1990принят</w:t>
      </w:r>
      <w:r>
        <w:rPr>
          <w:rFonts w:ascii="Times New Roman" w:eastAsia="Times New Roman" w:hAnsi="Times New Roman" w:cs="Times New Roman"/>
          <w:b/>
          <w:bCs/>
          <w:shadow w:val="0"/>
          <w:sz w:val="28"/>
          <w:szCs w:val="28"/>
        </w:rPr>
        <w:t>Закон об экономической самостоятельности УССР</w:t>
      </w:r>
      <w:r>
        <w:rPr>
          <w:rFonts w:ascii="Times New Roman" w:eastAsia="Times New Roman" w:hAnsi="Times New Roman" w:cs="Times New Roman"/>
          <w:shadow w:val="0"/>
          <w:sz w:val="28"/>
          <w:szCs w:val="28"/>
        </w:rPr>
        <w:t xml:space="preserve">, закреплявший собственность “народа” Украины на её национальное богатство. В октябре 1990 приняты “Основные направления по стабилизации народного хозяйства для перехода к рыночной экономике” (национальный вариант экономической реформы). В ноябре 1990 принята </w:t>
      </w:r>
      <w:r>
        <w:rPr>
          <w:rFonts w:ascii="Times New Roman" w:eastAsia="Times New Roman" w:hAnsi="Times New Roman" w:cs="Times New Roman"/>
          <w:b/>
          <w:bCs/>
          <w:shadow w:val="0"/>
          <w:sz w:val="28"/>
          <w:szCs w:val="28"/>
        </w:rPr>
        <w:t>“Концепция перехода УССР к рыночной экономике”.</w:t>
      </w:r>
      <w:r>
        <w:rPr>
          <w:rFonts w:ascii="Times New Roman" w:eastAsia="Times New Roman" w:hAnsi="Times New Roman" w:cs="Times New Roman"/>
          <w:shadow w:val="0"/>
          <w:sz w:val="28"/>
          <w:szCs w:val="28"/>
        </w:rPr>
        <w:t xml:space="preserve"> В ней были общие слова о необходимости </w:t>
      </w:r>
      <w:r>
        <w:rPr>
          <w:rFonts w:ascii="Times New Roman" w:eastAsia="Times New Roman" w:hAnsi="Times New Roman" w:cs="Times New Roman"/>
          <w:b/>
          <w:bCs/>
          <w:shadow w:val="0"/>
          <w:sz w:val="28"/>
          <w:szCs w:val="28"/>
        </w:rPr>
        <w:t>разгосударствления собственности</w:t>
      </w:r>
      <w:r>
        <w:rPr>
          <w:rFonts w:ascii="Times New Roman" w:eastAsia="Times New Roman" w:hAnsi="Times New Roman" w:cs="Times New Roman"/>
          <w:shadow w:val="0"/>
          <w:sz w:val="28"/>
          <w:szCs w:val="28"/>
        </w:rPr>
        <w:t xml:space="preserve"> в Украине, но </w:t>
      </w:r>
      <w:r>
        <w:rPr>
          <w:rFonts w:ascii="Times New Roman" w:eastAsia="Times New Roman" w:hAnsi="Times New Roman" w:cs="Times New Roman"/>
          <w:b/>
          <w:bCs/>
          <w:shadow w:val="0"/>
          <w:sz w:val="28"/>
          <w:szCs w:val="28"/>
        </w:rPr>
        <w:t xml:space="preserve">не было конкретного юридического “механизма” приватизации </w:t>
      </w:r>
      <w:r>
        <w:rPr>
          <w:rFonts w:ascii="Times New Roman" w:eastAsia="Times New Roman" w:hAnsi="Times New Roman" w:cs="Times New Roman"/>
          <w:shadow w:val="0"/>
          <w:sz w:val="28"/>
          <w:szCs w:val="28"/>
        </w:rPr>
        <w:t xml:space="preserve">.Его отсутствие было на руку правителям. Вкупе с непоколебимой монополией власти это позволяло украинским чиновникам бесконтрольно и неограниченно присваивать “общенародное” добро, оставляя в нищете и экономическом рабстве народ Украины. Лицемерно провозглашая </w:t>
      </w:r>
      <w:r>
        <w:rPr>
          <w:rFonts w:ascii="Times New Roman" w:eastAsia="Times New Roman" w:hAnsi="Times New Roman" w:cs="Times New Roman"/>
          <w:b/>
          <w:bCs/>
          <w:shadow w:val="0"/>
          <w:sz w:val="28"/>
          <w:szCs w:val="28"/>
        </w:rPr>
        <w:t xml:space="preserve">“равные стартовые условия для всех членов общества”, </w:t>
      </w:r>
      <w:r>
        <w:rPr>
          <w:rFonts w:ascii="Times New Roman" w:eastAsia="Times New Roman" w:hAnsi="Times New Roman" w:cs="Times New Roman"/>
          <w:shadow w:val="0"/>
          <w:sz w:val="28"/>
          <w:szCs w:val="28"/>
        </w:rPr>
        <w:t xml:space="preserve">обещая соотечественникам </w:t>
      </w:r>
      <w:r>
        <w:rPr>
          <w:rFonts w:ascii="Times New Roman" w:eastAsia="Times New Roman" w:hAnsi="Times New Roman" w:cs="Times New Roman"/>
          <w:b/>
          <w:bCs/>
          <w:shadow w:val="0"/>
          <w:sz w:val="28"/>
          <w:szCs w:val="28"/>
        </w:rPr>
        <w:t>“социальную защиту”,</w:t>
      </w:r>
      <w:r>
        <w:rPr>
          <w:rFonts w:ascii="Times New Roman" w:eastAsia="Times New Roman" w:hAnsi="Times New Roman" w:cs="Times New Roman"/>
          <w:shadow w:val="0"/>
          <w:sz w:val="28"/>
          <w:szCs w:val="28"/>
        </w:rPr>
        <w:t xml:space="preserve"> бывшие коммунисты взяли курс на </w:t>
      </w:r>
      <w:r>
        <w:rPr>
          <w:rFonts w:ascii="Times New Roman" w:eastAsia="Times New Roman" w:hAnsi="Times New Roman" w:cs="Times New Roman"/>
          <w:b/>
          <w:bCs/>
          <w:i/>
          <w:iCs/>
          <w:shadow w:val="0"/>
          <w:sz w:val="28"/>
          <w:szCs w:val="28"/>
        </w:rPr>
        <w:t>“прихватизацию”</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shadow w:val="0"/>
          <w:sz w:val="28"/>
          <w:szCs w:val="28"/>
        </w:rPr>
        <w:t xml:space="preserve">государственной собственности. Одной рукой они присваивали государственное имущество, выжимали в свои карманы государственный бюджет до последней капли, а другой “боролись за интересы трудящихся”: принимали законы, постановления о доплатах, дотациях, о повышении зарплаты, о её индексации… из разворованной ими казны. Пополняли же казну они призрачными доходами от печатающего бумажные деньги типографского станка.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лавине законотворческих выделений тех мутных времён лишь опытный внимательный взгляд способен разглядеть кое-где просачивающиеся, неброские, принятые втихомолку “в своём узком кругу”, постановления и решения о передаче очередных лакомых кусочков государственного пирога “своим людям”. Стройными рядами, когорта за когортой, идейные борцы с капитализмом перевоплощались в буржуев.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Такую же политику проводила бюрократия России, Белоруссии и других республик СССР. Общественному мнению это преподносилось, будто бы республиканские руководства и хотели бы навести порядок в экономике, но им для этого не хватает суверенитета, не достаёт властных полномочий, монополизированных центральной властью. Сказка о том, будто Кремль мешает Киеву навести порядок в экономике активно использовалась, как аргумент в пользу необходимости государственного обособления, “самостийнизации” Украины. Тем временем, на всех уровнях представители власти всячески использовали административное могущество для приобретения и наращивания могущества экономического – корпоративного и личного. Это требовало сохранения </w:t>
      </w:r>
      <w:r>
        <w:rPr>
          <w:rFonts w:ascii="Times New Roman" w:eastAsia="Times New Roman" w:hAnsi="Times New Roman" w:cs="Times New Roman"/>
          <w:b/>
          <w:bCs/>
          <w:shadow w:val="0"/>
          <w:sz w:val="28"/>
          <w:szCs w:val="28"/>
        </w:rPr>
        <w:t xml:space="preserve">главных условий их господства – нищеты и бесправия трудящихся и неограниченной власти, </w:t>
      </w:r>
      <w:r>
        <w:rPr>
          <w:rFonts w:ascii="Times New Roman" w:eastAsia="Times New Roman" w:hAnsi="Times New Roman" w:cs="Times New Roman"/>
          <w:shadow w:val="0"/>
          <w:sz w:val="28"/>
          <w:szCs w:val="28"/>
        </w:rPr>
        <w:t xml:space="preserve">закамуфлированной “в духе времени” игрушечными атрибутами демократии. Поэтому на самом деле никто в советских республиканских “парламентах” и не помышлял всерьёз о защите интересов простого народа. Ему суждено было остаться быдлом – рабочим скотом, пушечным мясом, как и во времена Ленина, Сталина, Хрущёва, Брежнева. </w:t>
      </w:r>
    </w:p>
    <w:p w:rsidR="00DD4F60" w:rsidRDefault="006E221A">
      <w:pPr>
        <w:pStyle w:val="11"/>
        <w:pageBreakBefore/>
        <w:numPr>
          <w:ilvl w:val="0"/>
          <w:numId w:val="0"/>
        </w:numPr>
        <w:ind w:left="709"/>
      </w:pPr>
      <w:r>
        <w:t>Рост оппозиционной политической активности и духовной свободы населения</w:t>
      </w:r>
    </w:p>
    <w:p w:rsidR="00DD4F60" w:rsidRDefault="00DD4F60">
      <w:pPr>
        <w:pStyle w:val="11"/>
        <w:numPr>
          <w:ilvl w:val="0"/>
          <w:numId w:val="0"/>
        </w:numPr>
        <w:ind w:left="709"/>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С 1989 – 1990 годов ощутимо растёт политическая активность простых тружеников, пробуждается массовый интерес к прошлому своей страны, своей семьи, к родной этнической и духовной культуре. “Что с нами было?” – всё чаще спрашивают себя люди, чтобы понять, что с ними происходит теперь. На такие вопросы коммунистической пропаганде нечего было ответить.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условиях </w:t>
      </w:r>
      <w:r>
        <w:rPr>
          <w:rFonts w:ascii="Times New Roman" w:eastAsia="Times New Roman" w:hAnsi="Times New Roman" w:cs="Times New Roman"/>
          <w:b/>
          <w:bCs/>
          <w:shadow w:val="0"/>
          <w:sz w:val="28"/>
          <w:szCs w:val="28"/>
        </w:rPr>
        <w:t>гласности, стихийно перераставшей в свободу слова и совести</w:t>
      </w:r>
      <w:r>
        <w:rPr>
          <w:rFonts w:ascii="Times New Roman" w:eastAsia="Times New Roman" w:hAnsi="Times New Roman" w:cs="Times New Roman"/>
          <w:shadow w:val="0"/>
          <w:sz w:val="28"/>
          <w:szCs w:val="28"/>
        </w:rPr>
        <w:t xml:space="preserve">, пробуждалось и крепло </w:t>
      </w:r>
      <w:r>
        <w:rPr>
          <w:rFonts w:ascii="Times New Roman" w:eastAsia="Times New Roman" w:hAnsi="Times New Roman" w:cs="Times New Roman"/>
          <w:b/>
          <w:bCs/>
          <w:shadow w:val="0"/>
          <w:sz w:val="28"/>
          <w:szCs w:val="28"/>
        </w:rPr>
        <w:t>независимое мышление</w:t>
      </w:r>
      <w:r>
        <w:rPr>
          <w:rFonts w:ascii="Times New Roman" w:eastAsia="Times New Roman" w:hAnsi="Times New Roman" w:cs="Times New Roman"/>
          <w:shadow w:val="0"/>
          <w:sz w:val="28"/>
          <w:szCs w:val="28"/>
        </w:rPr>
        <w:t xml:space="preserve">. Всё больше людей искали ответы на подобные вопросы за пределами коммунистической пропаганды – у духовных оппонентов коммунистов. Всё чаще пытались отвечать на эти вопросы сами.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В моду входит быть в оппозиции к власти</w:t>
      </w:r>
      <w:r>
        <w:rPr>
          <w:rFonts w:ascii="Times New Roman" w:eastAsia="Times New Roman" w:hAnsi="Times New Roman" w:cs="Times New Roman"/>
          <w:shadow w:val="0"/>
          <w:sz w:val="28"/>
          <w:szCs w:val="28"/>
        </w:rPr>
        <w:t xml:space="preserve">. Распространённым средством демонстрации своей оппозиционности становится ношение знаков национальной символики .Независимость мышления, нарождающееся </w:t>
      </w:r>
      <w:r>
        <w:rPr>
          <w:rFonts w:ascii="Times New Roman" w:eastAsia="Times New Roman" w:hAnsi="Times New Roman" w:cs="Times New Roman"/>
          <w:bCs/>
          <w:shadow w:val="0"/>
          <w:sz w:val="28"/>
          <w:szCs w:val="28"/>
        </w:rPr>
        <w:t>собственное мнение</w:t>
      </w:r>
      <w:r>
        <w:rPr>
          <w:rFonts w:ascii="Times New Roman" w:eastAsia="Times New Roman" w:hAnsi="Times New Roman" w:cs="Times New Roman"/>
          <w:shadow w:val="0"/>
          <w:sz w:val="28"/>
          <w:szCs w:val="28"/>
        </w:rPr>
        <w:t xml:space="preserve"> , </w:t>
      </w:r>
      <w:r>
        <w:rPr>
          <w:rFonts w:ascii="Times New Roman" w:eastAsia="Times New Roman" w:hAnsi="Times New Roman" w:cs="Times New Roman"/>
          <w:bCs/>
          <w:shadow w:val="0"/>
          <w:sz w:val="28"/>
          <w:szCs w:val="28"/>
        </w:rPr>
        <w:t>автономное от государственной идеологии</w:t>
      </w:r>
      <w:r>
        <w:rPr>
          <w:rFonts w:ascii="Times New Roman" w:eastAsia="Times New Roman" w:hAnsi="Times New Roman" w:cs="Times New Roman"/>
          <w:shadow w:val="0"/>
          <w:sz w:val="28"/>
          <w:szCs w:val="28"/>
        </w:rPr>
        <w:t>, граждане выражают участием в массовых праздниках, митингах, днях памяти, посвящённых тем событиям исторического прошлого, которые власти долгие годы замалчивали, перевирали, скрывали от населения:</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 xml:space="preserve">21 января 1990 по инициативе “Руха” в Украине праздновали 71 годовщину провозглашения (1919) “злуки” (воссоединения) УНР и ЗУНР. Между Киевом и Львовом была выстроена живая человеческая цепь добровольцев, взявшихся за руки для демонстрации единства народа Украины </w:t>
      </w:r>
      <w:r>
        <w:rPr>
          <w:rFonts w:ascii="Times New Roman" w:eastAsia="Times New Roman" w:hAnsi="Times New Roman" w:cs="Times New Roman"/>
          <w:bCs/>
          <w:shadow w:val="0"/>
          <w:sz w:val="28"/>
          <w:szCs w:val="28"/>
        </w:rPr>
        <w:t>(“Украинская волна”).</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августе 1990 в Запорожской и Днепропетровской областях прошли </w:t>
      </w:r>
      <w:r>
        <w:rPr>
          <w:rFonts w:ascii="Times New Roman" w:eastAsia="Times New Roman" w:hAnsi="Times New Roman" w:cs="Times New Roman"/>
          <w:b/>
          <w:bCs/>
          <w:shadow w:val="0"/>
          <w:sz w:val="28"/>
          <w:szCs w:val="28"/>
        </w:rPr>
        <w:t>“Дни казацкой славы”</w:t>
      </w:r>
      <w:r>
        <w:rPr>
          <w:rFonts w:ascii="Times New Roman" w:eastAsia="Times New Roman" w:hAnsi="Times New Roman" w:cs="Times New Roman"/>
          <w:shadow w:val="0"/>
          <w:sz w:val="28"/>
          <w:szCs w:val="28"/>
        </w:rPr>
        <w:t xml:space="preserve"> в честь 500-летия украинского казачества. С этих пор </w:t>
      </w:r>
      <w:r>
        <w:rPr>
          <w:rFonts w:ascii="Times New Roman" w:eastAsia="Times New Roman" w:hAnsi="Times New Roman" w:cs="Times New Roman"/>
          <w:bCs/>
          <w:shadow w:val="0"/>
          <w:sz w:val="28"/>
          <w:szCs w:val="28"/>
        </w:rPr>
        <w:t>движение за возрождение казачества, как общественного сословия</w:t>
      </w:r>
      <w:r>
        <w:rPr>
          <w:rFonts w:ascii="Times New Roman" w:eastAsia="Times New Roman" w:hAnsi="Times New Roman" w:cs="Times New Roman"/>
          <w:shadow w:val="0"/>
          <w:sz w:val="28"/>
          <w:szCs w:val="28"/>
        </w:rPr>
        <w:t xml:space="preserve"> вливается в общий поток перестроечных процессов, становясь, вместе с тем, и оригинальным психиатрическим синдромом. “Поехавшие мозгами” от с валившейся на них свободы некоторые взрослые дядьки всерьёз решили наводить порядок в Украине, реанимируя уклад жизни средневековых разбойников из днепровских плавней. Коммунистическая пропаганда, превратившая бандитов в революционных борцов с феодализмом, цепко держала в плену сознание одураченного народа. Поскольку пьяненькие трактористы, шахтёры и учителя, разгуливавшие по улицам в музейных костюмах запорожцев с самодельными саблями на боку и с песнями о казацкой славе, ничем не угрожали властям, те смотрели на этот карнавал сквозь пальцы: “пусть бесятся”. Но на всякий случай внедрили к казачкам соглядатаев из КГБ, чтобы держать происходящее там под контролем.</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условиях прогрессирующего хозяйственного развала и экономического кавардака, обвального обнищания населения на одном общественном полюсе и фантастического обогащения на другом, </w:t>
      </w:r>
      <w:r>
        <w:rPr>
          <w:rFonts w:ascii="Times New Roman" w:eastAsia="Times New Roman" w:hAnsi="Times New Roman" w:cs="Times New Roman"/>
          <w:bCs/>
          <w:shadow w:val="0"/>
          <w:sz w:val="28"/>
          <w:szCs w:val="28"/>
        </w:rPr>
        <w:t>оппозиционность</w:t>
      </w:r>
      <w:r>
        <w:rPr>
          <w:rFonts w:ascii="Times New Roman" w:eastAsia="Times New Roman" w:hAnsi="Times New Roman" w:cs="Times New Roman"/>
          <w:shadow w:val="0"/>
          <w:sz w:val="28"/>
          <w:szCs w:val="28"/>
        </w:rPr>
        <w:t xml:space="preserve"> своеобразно выражается, в том числе, в неудержимом стихийном </w:t>
      </w:r>
      <w:r>
        <w:rPr>
          <w:rFonts w:ascii="Times New Roman" w:eastAsia="Times New Roman" w:hAnsi="Times New Roman" w:cs="Times New Roman"/>
          <w:bCs/>
          <w:shadow w:val="0"/>
          <w:sz w:val="28"/>
          <w:szCs w:val="28"/>
        </w:rPr>
        <w:t>росте структур “теневого” бизнеса</w:t>
      </w:r>
      <w:r>
        <w:rPr>
          <w:rFonts w:ascii="Times New Roman" w:eastAsia="Times New Roman" w:hAnsi="Times New Roman" w:cs="Times New Roman"/>
          <w:shadow w:val="0"/>
          <w:sz w:val="28"/>
          <w:szCs w:val="28"/>
        </w:rPr>
        <w:t xml:space="preserve"> и в </w:t>
      </w:r>
      <w:r>
        <w:rPr>
          <w:rFonts w:ascii="Times New Roman" w:eastAsia="Times New Roman" w:hAnsi="Times New Roman" w:cs="Times New Roman"/>
          <w:bCs/>
          <w:shadow w:val="0"/>
          <w:sz w:val="28"/>
          <w:szCs w:val="28"/>
        </w:rPr>
        <w:t>умножении криминальных группировок</w:t>
      </w:r>
      <w:r>
        <w:rPr>
          <w:rFonts w:ascii="Times New Roman" w:eastAsia="Times New Roman" w:hAnsi="Times New Roman" w:cs="Times New Roman"/>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Инициативные и предприимчивые граждане, лишённые, с одной стороны, блатной протекции коррумпированной власти, а с другой стороны, потерявшие страх перед агонизирующим государством, рискуют и, игнорируя бездействующие законы, принимаются зарабатывать деньги любыми способами. Одни из них таскают из-под носа зажравшейся и отупевшей власти свои “крохи” от триумфального раздела ею гигантского “пирога” государственной собственности. Другие создают банды для участия в перераспределении зыбкой и бесхозной “общенародной” собственности, действуя по принципу: “лучше быть мёртвым, чем нищим”. Власть не оставляла подданным выбора. </w:t>
      </w:r>
      <w:r>
        <w:rPr>
          <w:rFonts w:ascii="Times New Roman" w:eastAsia="Times New Roman" w:hAnsi="Times New Roman" w:cs="Times New Roman"/>
          <w:bCs/>
          <w:shadow w:val="0"/>
          <w:sz w:val="28"/>
          <w:szCs w:val="28"/>
        </w:rPr>
        <w:t>Чтобы выжить и не остаться рабом бюрократической державы или её буржуазных наследников нужно было драться с ними, силой и свирепостью доказывая своё право на существование</w:t>
      </w:r>
      <w:r>
        <w:rPr>
          <w:rFonts w:ascii="Times New Roman" w:eastAsia="Times New Roman" w:hAnsi="Times New Roman" w:cs="Times New Roman"/>
          <w:shadow w:val="0"/>
          <w:sz w:val="28"/>
          <w:szCs w:val="28"/>
        </w:rPr>
        <w:t>. В этой драке не было правил. Прав был тот, кто побеждал. А побеждал тот, кто, как и держава, не стеснялся в выборе средств, идя к победе. В этой битве пленных не брали.</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Тем временем основная масса трусоватых </w:t>
      </w:r>
      <w:r>
        <w:rPr>
          <w:rFonts w:ascii="Times New Roman" w:eastAsia="Times New Roman" w:hAnsi="Times New Roman" w:cs="Times New Roman"/>
          <w:bCs/>
          <w:shadow w:val="0"/>
          <w:sz w:val="28"/>
          <w:szCs w:val="28"/>
        </w:rPr>
        <w:t>“</w:t>
      </w:r>
      <w:r>
        <w:rPr>
          <w:rFonts w:ascii="Times New Roman" w:eastAsia="Times New Roman" w:hAnsi="Times New Roman" w:cs="Times New Roman"/>
          <w:bCs/>
          <w:i/>
          <w:iCs/>
          <w:shadow w:val="0"/>
          <w:sz w:val="28"/>
          <w:szCs w:val="28"/>
        </w:rPr>
        <w:t>совков</w:t>
      </w:r>
      <w:r>
        <w:rPr>
          <w:rFonts w:ascii="Times New Roman" w:eastAsia="Times New Roman" w:hAnsi="Times New Roman" w:cs="Times New Roman"/>
          <w:bCs/>
          <w:shadow w:val="0"/>
          <w:sz w:val="28"/>
          <w:szCs w:val="28"/>
        </w:rPr>
        <w:t>”</w:t>
      </w:r>
      <w:r>
        <w:rPr>
          <w:rFonts w:ascii="Times New Roman" w:eastAsia="Times New Roman" w:hAnsi="Times New Roman" w:cs="Times New Roman"/>
          <w:shadow w:val="0"/>
          <w:sz w:val="28"/>
          <w:szCs w:val="28"/>
        </w:rPr>
        <w:t xml:space="preserve"> выжидала, когда же и им будет позволено вступить в новую игру “в капитализм”? А пока они утешались злобной руганью и “дерьмократов”, и кооператоров, и коммунистов, за то, что все они одинаково “гребут под себя”, не заботясь о бедствующем народе. </w:t>
      </w:r>
      <w:r>
        <w:rPr>
          <w:rFonts w:ascii="Times New Roman" w:eastAsia="Times New Roman" w:hAnsi="Times New Roman" w:cs="Times New Roman"/>
          <w:bCs/>
          <w:shadow w:val="0"/>
          <w:sz w:val="28"/>
          <w:szCs w:val="28"/>
        </w:rPr>
        <w:t>Советская власть приучила население страны верить в существование некой мифической заботы государства о нём.</w:t>
      </w:r>
      <w:r>
        <w:rPr>
          <w:rFonts w:ascii="Times New Roman" w:eastAsia="Times New Roman" w:hAnsi="Times New Roman" w:cs="Times New Roman"/>
          <w:shadow w:val="0"/>
          <w:sz w:val="28"/>
          <w:szCs w:val="28"/>
        </w:rPr>
        <w:t xml:space="preserve"> На протяжении всей советской истории она пресекала любую инициативу, исходящую не от партийной верхушки, безжалостно уничтожая с корнем все её источники. </w:t>
      </w:r>
      <w:r>
        <w:rPr>
          <w:rFonts w:ascii="Times New Roman" w:eastAsia="Times New Roman" w:hAnsi="Times New Roman" w:cs="Times New Roman"/>
          <w:bCs/>
          <w:shadow w:val="0"/>
          <w:sz w:val="28"/>
          <w:szCs w:val="28"/>
        </w:rPr>
        <w:t>Инициатива и предприимчивость преследовались советской властью на генетическом уровне</w:t>
      </w:r>
      <w:r>
        <w:rPr>
          <w:rFonts w:ascii="Times New Roman" w:eastAsia="Times New Roman" w:hAnsi="Times New Roman" w:cs="Times New Roman"/>
          <w:shadow w:val="0"/>
          <w:sz w:val="28"/>
          <w:szCs w:val="28"/>
        </w:rPr>
        <w:t xml:space="preserve">. В годы сталинских репрессий были вырезаны все, кто не захотел пресмыкаться и раболепствовать перед властью. </w:t>
      </w:r>
      <w:r>
        <w:rPr>
          <w:rFonts w:ascii="Times New Roman" w:eastAsia="Times New Roman" w:hAnsi="Times New Roman" w:cs="Times New Roman"/>
          <w:bCs/>
          <w:shadow w:val="0"/>
          <w:sz w:val="28"/>
          <w:szCs w:val="28"/>
        </w:rPr>
        <w:t xml:space="preserve">Дух покорности </w:t>
      </w:r>
      <w:r>
        <w:rPr>
          <w:rFonts w:ascii="Times New Roman" w:eastAsia="Times New Roman" w:hAnsi="Times New Roman" w:cs="Times New Roman"/>
          <w:shadow w:val="0"/>
          <w:sz w:val="28"/>
          <w:szCs w:val="28"/>
        </w:rPr>
        <w:t>со школьной скамьи внедрялся в сознание будущих государственных холопов всей мощью государственной пропаганды и педагогики. Поэтому даже в условиях очевидного паралича и растерянности державы народ бездействовал, скуля, ругаясь, завидуя, жалуясь, проклиная, но, не отваживаясь пошевелить пальцем для самоспасения. Он ждал спасения от власти. А власть спасала сама себя.</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Паралич власти выражается и в </w:t>
      </w:r>
      <w:r>
        <w:rPr>
          <w:rFonts w:ascii="Times New Roman" w:eastAsia="Times New Roman" w:hAnsi="Times New Roman" w:cs="Times New Roman"/>
          <w:b/>
          <w:bCs/>
          <w:shadow w:val="0"/>
          <w:sz w:val="28"/>
          <w:szCs w:val="28"/>
        </w:rPr>
        <w:t>увядании воинствующего атеизма</w:t>
      </w:r>
      <w:r>
        <w:rPr>
          <w:rFonts w:ascii="Times New Roman" w:eastAsia="Times New Roman" w:hAnsi="Times New Roman" w:cs="Times New Roman"/>
          <w:shadow w:val="0"/>
          <w:sz w:val="28"/>
          <w:szCs w:val="28"/>
        </w:rPr>
        <w:t xml:space="preserve">. Всё больше коммунистов вешают на шеи крестики, начинают захаживать в церковь, учатся креститься, молиться, “вспоминают”, как в детстве проходили тайный обряд крещения.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Возрождаются прежде запрещённые религиозные конфессии. В 1987 – 1989 годах, особенно в Западной Украине, активизируется </w:t>
      </w:r>
      <w:r>
        <w:rPr>
          <w:rFonts w:ascii="Times New Roman" w:eastAsia="Times New Roman" w:hAnsi="Times New Roman" w:cs="Times New Roman"/>
          <w:b/>
          <w:bCs/>
          <w:shadow w:val="0"/>
          <w:sz w:val="28"/>
          <w:szCs w:val="28"/>
        </w:rPr>
        <w:t>движение грекокатоликов</w:t>
      </w:r>
      <w:r>
        <w:rPr>
          <w:rFonts w:ascii="Times New Roman" w:eastAsia="Times New Roman" w:hAnsi="Times New Roman" w:cs="Times New Roman"/>
          <w:shadow w:val="0"/>
          <w:sz w:val="28"/>
          <w:szCs w:val="28"/>
        </w:rPr>
        <w:t xml:space="preserve"> за легализацию своей церкви, поддержанное Римским папой. Оно сопровождается многочисленными акциями гражданского неповиновения, демонстрациями протеста, самовольным захватом ранее принадлежавших им храмов, которые советская власть передала холуйствующей перед ней Православной церкви московского патриархата. Нередко это сопровождалось отнюдь не христианскими </w:t>
      </w:r>
      <w:r>
        <w:rPr>
          <w:rFonts w:ascii="Times New Roman" w:eastAsia="Times New Roman" w:hAnsi="Times New Roman" w:cs="Times New Roman"/>
          <w:b/>
          <w:bCs/>
          <w:shadow w:val="0"/>
          <w:sz w:val="28"/>
          <w:szCs w:val="28"/>
        </w:rPr>
        <w:t>драками между верующими</w:t>
      </w:r>
      <w:r>
        <w:rPr>
          <w:rFonts w:ascii="Times New Roman" w:eastAsia="Times New Roman" w:hAnsi="Times New Roman" w:cs="Times New Roman"/>
          <w:shadow w:val="0"/>
          <w:sz w:val="28"/>
          <w:szCs w:val="28"/>
        </w:rPr>
        <w:t xml:space="preserve">. Местные власти неохотно вмешивались в разборки между религиозными фанатиками. Во-первых, это были избиратели от голосов которых теперь зависела политическая карьера. Во-вторых, такие скандалы, отвлекая общественное мнение, помогали под шумок дела разворовывать государственную собственность. В-третьих, родственные и земляческие узы, нередко связывавшие периферийных бюрократов с церковными диссидентами, позволяли им действовать заодно.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апреле 1990 Советская власть вернула Греко-католической церкви </w:t>
      </w:r>
      <w:r>
        <w:rPr>
          <w:rFonts w:ascii="Times New Roman" w:eastAsia="Times New Roman" w:hAnsi="Times New Roman" w:cs="Times New Roman"/>
          <w:b/>
          <w:bCs/>
          <w:shadow w:val="0"/>
          <w:sz w:val="28"/>
          <w:szCs w:val="28"/>
        </w:rPr>
        <w:t>собор Святого Юра во Львове</w:t>
      </w:r>
      <w:r>
        <w:rPr>
          <w:rFonts w:ascii="Times New Roman" w:eastAsia="Times New Roman" w:hAnsi="Times New Roman" w:cs="Times New Roman"/>
          <w:shadow w:val="0"/>
          <w:sz w:val="28"/>
          <w:szCs w:val="28"/>
        </w:rPr>
        <w:t xml:space="preserve"> .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4 июня 1990 состоялся 1 Собор </w:t>
      </w:r>
      <w:r>
        <w:rPr>
          <w:rFonts w:ascii="Times New Roman" w:eastAsia="Times New Roman" w:hAnsi="Times New Roman" w:cs="Times New Roman"/>
          <w:b/>
          <w:bCs/>
          <w:shadow w:val="0"/>
          <w:sz w:val="28"/>
          <w:szCs w:val="28"/>
        </w:rPr>
        <w:t xml:space="preserve">Украинской </w:t>
      </w:r>
      <w:r>
        <w:rPr>
          <w:rFonts w:ascii="Times New Roman" w:eastAsia="Times New Roman" w:hAnsi="Times New Roman" w:cs="Times New Roman"/>
          <w:b/>
          <w:bCs/>
          <w:i/>
          <w:iCs/>
          <w:shadow w:val="0"/>
          <w:sz w:val="28"/>
          <w:szCs w:val="28"/>
        </w:rPr>
        <w:t>автокефальной</w:t>
      </w:r>
      <w:r>
        <w:rPr>
          <w:rFonts w:ascii="Times New Roman" w:eastAsia="Times New Roman" w:hAnsi="Times New Roman" w:cs="Times New Roman"/>
          <w:b/>
          <w:bCs/>
          <w:shadow w:val="0"/>
          <w:sz w:val="28"/>
          <w:szCs w:val="28"/>
        </w:rPr>
        <w:t xml:space="preserve"> православной церкви</w:t>
      </w:r>
      <w:r>
        <w:rPr>
          <w:rFonts w:ascii="Times New Roman" w:eastAsia="Times New Roman" w:hAnsi="Times New Roman" w:cs="Times New Roman"/>
          <w:shadow w:val="0"/>
          <w:sz w:val="28"/>
          <w:szCs w:val="28"/>
        </w:rPr>
        <w:t xml:space="preserve"> (УАПЦ), популярной главным образом в Западной и Центральной Украине. Её патриархом провозглашён Мстислав, проживавший до сих пор в США и теперь вернувшийся на родину .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январе 1990 Собор Русской православной церкви Московского патриархата расширил автономию своих украинских </w:t>
      </w:r>
      <w:r>
        <w:rPr>
          <w:rFonts w:ascii="Times New Roman" w:eastAsia="Times New Roman" w:hAnsi="Times New Roman" w:cs="Times New Roman"/>
          <w:i/>
          <w:iCs/>
          <w:shadow w:val="0"/>
          <w:sz w:val="28"/>
          <w:szCs w:val="28"/>
        </w:rPr>
        <w:t>епархий</w:t>
      </w:r>
      <w:r>
        <w:rPr>
          <w:rFonts w:ascii="Times New Roman" w:eastAsia="Times New Roman" w:hAnsi="Times New Roman" w:cs="Times New Roman"/>
          <w:shadow w:val="0"/>
          <w:sz w:val="28"/>
          <w:szCs w:val="28"/>
        </w:rPr>
        <w:t xml:space="preserve">, сформировав для их организации </w:t>
      </w:r>
      <w:r>
        <w:rPr>
          <w:rFonts w:ascii="Times New Roman" w:eastAsia="Times New Roman" w:hAnsi="Times New Roman" w:cs="Times New Roman"/>
          <w:b/>
          <w:bCs/>
          <w:shadow w:val="0"/>
          <w:sz w:val="28"/>
          <w:szCs w:val="28"/>
        </w:rPr>
        <w:t xml:space="preserve">Украинский </w:t>
      </w:r>
      <w:r>
        <w:rPr>
          <w:rFonts w:ascii="Times New Roman" w:eastAsia="Times New Roman" w:hAnsi="Times New Roman" w:cs="Times New Roman"/>
          <w:b/>
          <w:bCs/>
          <w:i/>
          <w:iCs/>
          <w:shadow w:val="0"/>
          <w:sz w:val="28"/>
          <w:szCs w:val="28"/>
        </w:rPr>
        <w:t xml:space="preserve">экзархат </w:t>
      </w:r>
      <w:r>
        <w:rPr>
          <w:rFonts w:ascii="Times New Roman" w:eastAsia="Times New Roman" w:hAnsi="Times New Roman" w:cs="Times New Roman"/>
          <w:b/>
          <w:bCs/>
          <w:shadow w:val="0"/>
          <w:sz w:val="28"/>
          <w:szCs w:val="28"/>
        </w:rPr>
        <w:t>Московского патриархата.</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i/>
          <w:iCs/>
          <w:shadow w:val="0"/>
          <w:sz w:val="28"/>
          <w:szCs w:val="28"/>
        </w:rPr>
        <w:t>Приходы</w:t>
      </w:r>
      <w:r>
        <w:rPr>
          <w:rFonts w:ascii="Times New Roman" w:eastAsia="Times New Roman" w:hAnsi="Times New Roman" w:cs="Times New Roman"/>
          <w:shadow w:val="0"/>
          <w:sz w:val="28"/>
          <w:szCs w:val="28"/>
        </w:rPr>
        <w:t xml:space="preserve"> Русской православной церкви Московского патриархата отныне называются </w:t>
      </w:r>
      <w:r>
        <w:rPr>
          <w:rFonts w:ascii="Times New Roman" w:eastAsia="Times New Roman" w:hAnsi="Times New Roman" w:cs="Times New Roman"/>
          <w:b/>
          <w:bCs/>
          <w:shadow w:val="0"/>
          <w:sz w:val="28"/>
          <w:szCs w:val="28"/>
        </w:rPr>
        <w:t xml:space="preserve">“Украинской православной церковью” </w:t>
      </w:r>
      <w:r>
        <w:rPr>
          <w:rFonts w:ascii="Times New Roman" w:eastAsia="Times New Roman" w:hAnsi="Times New Roman" w:cs="Times New Roman"/>
          <w:shadow w:val="0"/>
          <w:sz w:val="28"/>
          <w:szCs w:val="28"/>
        </w:rPr>
        <w:t xml:space="preserve">и возглавляются митрополитом Филаретом.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Активизировались религиозные общины других </w:t>
      </w:r>
      <w:r>
        <w:rPr>
          <w:rFonts w:ascii="Times New Roman" w:eastAsia="Times New Roman" w:hAnsi="Times New Roman" w:cs="Times New Roman"/>
          <w:i/>
          <w:iCs/>
          <w:shadow w:val="0"/>
          <w:sz w:val="28"/>
          <w:szCs w:val="28"/>
        </w:rPr>
        <w:t>конфессий</w:t>
      </w:r>
      <w:r>
        <w:rPr>
          <w:rFonts w:ascii="Times New Roman" w:eastAsia="Times New Roman" w:hAnsi="Times New Roman" w:cs="Times New Roman"/>
          <w:shadow w:val="0"/>
          <w:sz w:val="28"/>
          <w:szCs w:val="28"/>
        </w:rPr>
        <w:t>: католиков, баптистов, евангелистов, мусульман, иудеев, буддистов.</w:t>
      </w:r>
    </w:p>
    <w:p w:rsidR="00DD4F60" w:rsidRDefault="006E221A">
      <w:pPr>
        <w:pStyle w:val="11"/>
        <w:pageBreakBefore/>
        <w:numPr>
          <w:ilvl w:val="0"/>
          <w:numId w:val="0"/>
        </w:numPr>
        <w:ind w:left="709"/>
      </w:pPr>
      <w:r>
        <w:t>Провозглашение украинским государством курса на независимость</w:t>
      </w:r>
    </w:p>
    <w:p w:rsidR="00DD4F60" w:rsidRDefault="00DD4F60">
      <w:pPr>
        <w:pStyle w:val="11"/>
        <w:numPr>
          <w:ilvl w:val="0"/>
          <w:numId w:val="0"/>
        </w:numPr>
        <w:ind w:left="709"/>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w:t>
      </w:r>
      <w:r>
        <w:rPr>
          <w:rFonts w:ascii="Times New Roman" w:eastAsia="Times New Roman" w:hAnsi="Times New Roman" w:cs="Times New Roman"/>
          <w:bCs/>
          <w:shadow w:val="0"/>
          <w:sz w:val="28"/>
          <w:szCs w:val="28"/>
        </w:rPr>
        <w:t>октябре 1990</w:t>
      </w:r>
      <w:r>
        <w:rPr>
          <w:rFonts w:ascii="Times New Roman" w:eastAsia="Times New Roman" w:hAnsi="Times New Roman" w:cs="Times New Roman"/>
          <w:shadow w:val="0"/>
          <w:sz w:val="28"/>
          <w:szCs w:val="28"/>
        </w:rPr>
        <w:t xml:space="preserve"> поднимается </w:t>
      </w:r>
      <w:r>
        <w:rPr>
          <w:rFonts w:ascii="Times New Roman" w:eastAsia="Times New Roman" w:hAnsi="Times New Roman" w:cs="Times New Roman"/>
          <w:bCs/>
          <w:shadow w:val="0"/>
          <w:sz w:val="28"/>
          <w:szCs w:val="28"/>
        </w:rPr>
        <w:t>волна стихийных митингов и манифестаций</w:t>
      </w:r>
      <w:r>
        <w:rPr>
          <w:rFonts w:ascii="Times New Roman" w:eastAsia="Times New Roman" w:hAnsi="Times New Roman" w:cs="Times New Roman"/>
          <w:shadow w:val="0"/>
          <w:sz w:val="28"/>
          <w:szCs w:val="28"/>
        </w:rPr>
        <w:t xml:space="preserve">. 2 октября в центре Киева на площади Независимости </w:t>
      </w:r>
      <w:r>
        <w:rPr>
          <w:rFonts w:ascii="Times New Roman" w:eastAsia="Times New Roman" w:hAnsi="Times New Roman" w:cs="Times New Roman"/>
          <w:bCs/>
          <w:shadow w:val="0"/>
          <w:sz w:val="28"/>
          <w:szCs w:val="28"/>
        </w:rPr>
        <w:t>студенты</w:t>
      </w:r>
      <w:r>
        <w:rPr>
          <w:rFonts w:ascii="Times New Roman" w:eastAsia="Times New Roman" w:hAnsi="Times New Roman" w:cs="Times New Roman"/>
          <w:shadow w:val="0"/>
          <w:sz w:val="28"/>
          <w:szCs w:val="28"/>
        </w:rPr>
        <w:t xml:space="preserve"> разбили палаточный городок и начали </w:t>
      </w:r>
      <w:r>
        <w:rPr>
          <w:rFonts w:ascii="Times New Roman" w:eastAsia="Times New Roman" w:hAnsi="Times New Roman" w:cs="Times New Roman"/>
          <w:bCs/>
          <w:shadow w:val="0"/>
          <w:sz w:val="28"/>
          <w:szCs w:val="28"/>
        </w:rPr>
        <w:t>голодовку</w:t>
      </w:r>
      <w:r>
        <w:rPr>
          <w:rFonts w:ascii="Times New Roman" w:eastAsia="Times New Roman" w:hAnsi="Times New Roman" w:cs="Times New Roman"/>
          <w:shadow w:val="0"/>
          <w:sz w:val="28"/>
          <w:szCs w:val="28"/>
        </w:rPr>
        <w:t>, требуя:</w:t>
      </w:r>
    </w:p>
    <w:p w:rsidR="00DD4F60" w:rsidRDefault="006E221A">
      <w:pPr>
        <w:numPr>
          <w:ilvl w:val="0"/>
          <w:numId w:val="1"/>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отставки правительства В. Масола, </w:t>
      </w:r>
    </w:p>
    <w:p w:rsidR="00DD4F60" w:rsidRDefault="006E221A">
      <w:pPr>
        <w:numPr>
          <w:ilvl w:val="0"/>
          <w:numId w:val="1"/>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отказа ВС Украины от подписания союзного договора, </w:t>
      </w:r>
    </w:p>
    <w:p w:rsidR="00DD4F60" w:rsidRDefault="006E221A">
      <w:pPr>
        <w:numPr>
          <w:ilvl w:val="0"/>
          <w:numId w:val="1"/>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передачи местным органам власти имущества КПСС и ВЛКСМ, </w:t>
      </w:r>
    </w:p>
    <w:p w:rsidR="00DD4F60" w:rsidRDefault="006E221A">
      <w:pPr>
        <w:numPr>
          <w:ilvl w:val="0"/>
          <w:numId w:val="1"/>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прохождения воинской службы в пределах Украины, </w:t>
      </w:r>
    </w:p>
    <w:p w:rsidR="00DD4F60" w:rsidRDefault="006E221A">
      <w:pPr>
        <w:numPr>
          <w:ilvl w:val="0"/>
          <w:numId w:val="1"/>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организации весной 1991 выборов в ВС Украины на многопартийной основе.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Когда стало известно, что в поддержку студентов готовится массовое выступление рабочих Киева, руководство, боясь социального взрыва, пошло на уступки. </w:t>
      </w:r>
      <w:r>
        <w:rPr>
          <w:rFonts w:ascii="Times New Roman" w:eastAsia="Times New Roman" w:hAnsi="Times New Roman" w:cs="Times New Roman"/>
          <w:bCs/>
          <w:shadow w:val="0"/>
          <w:sz w:val="28"/>
          <w:szCs w:val="28"/>
        </w:rPr>
        <w:t>В. Масола отправили в отставку</w:t>
      </w:r>
      <w:r>
        <w:rPr>
          <w:rFonts w:ascii="Times New Roman" w:eastAsia="Times New Roman" w:hAnsi="Times New Roman" w:cs="Times New Roman"/>
          <w:shadow w:val="0"/>
          <w:sz w:val="28"/>
          <w:szCs w:val="28"/>
        </w:rPr>
        <w:t xml:space="preserve">. Вместо него правительство возглавил </w:t>
      </w:r>
      <w:r>
        <w:rPr>
          <w:rFonts w:ascii="Times New Roman" w:eastAsia="Times New Roman" w:hAnsi="Times New Roman" w:cs="Times New Roman"/>
          <w:bCs/>
          <w:shadow w:val="0"/>
          <w:sz w:val="28"/>
          <w:szCs w:val="28"/>
        </w:rPr>
        <w:t>В. Фокин.</w:t>
      </w:r>
      <w:r>
        <w:rPr>
          <w:rFonts w:ascii="Times New Roman" w:eastAsia="Times New Roman" w:hAnsi="Times New Roman" w:cs="Times New Roman"/>
          <w:shadow w:val="0"/>
          <w:sz w:val="28"/>
          <w:szCs w:val="28"/>
        </w:rPr>
        <w:t xml:space="preserve"> Остальные требования студентов пообещали удовлетворить позже. 25 – 28 октября 1990 в Киеве </w:t>
      </w:r>
      <w:r>
        <w:rPr>
          <w:rFonts w:ascii="Times New Roman" w:eastAsia="Times New Roman" w:hAnsi="Times New Roman" w:cs="Times New Roman"/>
          <w:bCs/>
          <w:shadow w:val="0"/>
          <w:sz w:val="28"/>
          <w:szCs w:val="28"/>
        </w:rPr>
        <w:t>2 Всеукраинское собрание Народного Руха</w:t>
      </w:r>
      <w:r>
        <w:rPr>
          <w:rFonts w:ascii="Times New Roman" w:eastAsia="Times New Roman" w:hAnsi="Times New Roman" w:cs="Times New Roman"/>
          <w:shadow w:val="0"/>
          <w:sz w:val="28"/>
          <w:szCs w:val="28"/>
        </w:rPr>
        <w:t xml:space="preserve"> провозгласило новую цель – </w:t>
      </w:r>
      <w:r>
        <w:rPr>
          <w:rFonts w:ascii="Times New Roman" w:eastAsia="Times New Roman" w:hAnsi="Times New Roman" w:cs="Times New Roman"/>
          <w:bCs/>
          <w:shadow w:val="0"/>
          <w:sz w:val="28"/>
          <w:szCs w:val="28"/>
        </w:rPr>
        <w:t>независимость Украины и построение в ней демократического общества</w:t>
      </w:r>
      <w:r>
        <w:rPr>
          <w:rFonts w:ascii="Times New Roman" w:eastAsia="Times New Roman" w:hAnsi="Times New Roman" w:cs="Times New Roman"/>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Чиновники областного уровня с завистью наблюдали за тем, как их вышестоящие республиканские коллеги всё смелее и безнаказаннее прибирали к рукам власть и полномочия Кремля. Провинциальным </w:t>
      </w:r>
      <w:r>
        <w:rPr>
          <w:rFonts w:ascii="Times New Roman" w:eastAsia="Times New Roman" w:hAnsi="Times New Roman" w:cs="Times New Roman"/>
          <w:i/>
          <w:iCs/>
          <w:shadow w:val="0"/>
          <w:sz w:val="28"/>
          <w:szCs w:val="28"/>
        </w:rPr>
        <w:t xml:space="preserve">сатрапам </w:t>
      </w:r>
      <w:r>
        <w:rPr>
          <w:rFonts w:ascii="Times New Roman" w:eastAsia="Times New Roman" w:hAnsi="Times New Roman" w:cs="Times New Roman"/>
          <w:shadow w:val="0"/>
          <w:sz w:val="28"/>
          <w:szCs w:val="28"/>
        </w:rPr>
        <w:t xml:space="preserve">тоже хотелось урвать свою долю “самостийности”. Поэтому в чиновничьих кругах традиционно русскоязычного Юга и Востока Украины стали поговаривать о реанимации административных призраков Крымской автономии, “Новороссии” в составе Одесской, Николаевской и Херсонской областей, Донецко - Криворожской республики образца 1918 года.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И не только поговаривать. В </w:t>
      </w:r>
      <w:r>
        <w:rPr>
          <w:rFonts w:ascii="Times New Roman" w:eastAsia="Times New Roman" w:hAnsi="Times New Roman" w:cs="Times New Roman"/>
          <w:bCs/>
          <w:shadow w:val="0"/>
          <w:sz w:val="28"/>
          <w:szCs w:val="28"/>
        </w:rPr>
        <w:t>феврале 1991</w:t>
      </w:r>
      <w:r>
        <w:rPr>
          <w:rFonts w:ascii="Times New Roman" w:eastAsia="Times New Roman" w:hAnsi="Times New Roman" w:cs="Times New Roman"/>
          <w:shadow w:val="0"/>
          <w:sz w:val="28"/>
          <w:szCs w:val="28"/>
        </w:rPr>
        <w:t xml:space="preserve"> ВС УССР восстановил </w:t>
      </w:r>
      <w:r>
        <w:rPr>
          <w:rFonts w:ascii="Times New Roman" w:eastAsia="Times New Roman" w:hAnsi="Times New Roman" w:cs="Times New Roman"/>
          <w:bCs/>
          <w:shadow w:val="0"/>
          <w:sz w:val="28"/>
          <w:szCs w:val="28"/>
        </w:rPr>
        <w:t>Крымскую Автономную Советскую Социалистическую Республику.</w:t>
      </w:r>
      <w:r>
        <w:rPr>
          <w:rFonts w:ascii="Times New Roman" w:eastAsia="Times New Roman" w:hAnsi="Times New Roman" w:cs="Times New Roman"/>
          <w:shadow w:val="0"/>
          <w:sz w:val="28"/>
          <w:szCs w:val="28"/>
        </w:rPr>
        <w:t xml:space="preserve"> Это было сделано примерно из тех же соображений, из которых “демократическое” правительство России тогда же стимулировало </w:t>
      </w:r>
      <w:r>
        <w:rPr>
          <w:rFonts w:ascii="Times New Roman" w:eastAsia="Times New Roman" w:hAnsi="Times New Roman" w:cs="Times New Roman"/>
          <w:i/>
          <w:iCs/>
          <w:shadow w:val="0"/>
          <w:sz w:val="28"/>
          <w:szCs w:val="28"/>
        </w:rPr>
        <w:t>сепаратистские</w:t>
      </w:r>
      <w:r>
        <w:rPr>
          <w:rFonts w:ascii="Times New Roman" w:eastAsia="Times New Roman" w:hAnsi="Times New Roman" w:cs="Times New Roman"/>
          <w:shadow w:val="0"/>
          <w:sz w:val="28"/>
          <w:szCs w:val="28"/>
        </w:rPr>
        <w:t xml:space="preserve"> процессы в Чечне. Если бы центральная власть в Москве стала на путь жёсткого пресечения развала СССР, республиканские чиновники спровоцировали бы региональные сепаратистские конфликты, в борьбе с которыми, центр бы запутался, захлебнулся, растерялся и, в конце концов, обратился за помощью к республиканским властям. Ради расширения своей власти и привилегий </w:t>
      </w:r>
      <w:r>
        <w:rPr>
          <w:rFonts w:ascii="Times New Roman" w:eastAsia="Times New Roman" w:hAnsi="Times New Roman" w:cs="Times New Roman"/>
          <w:i/>
          <w:iCs/>
          <w:shadow w:val="0"/>
          <w:sz w:val="28"/>
          <w:szCs w:val="28"/>
        </w:rPr>
        <w:t xml:space="preserve">чиновники </w:t>
      </w:r>
      <w:r>
        <w:rPr>
          <w:rFonts w:ascii="Times New Roman" w:eastAsia="Times New Roman" w:hAnsi="Times New Roman" w:cs="Times New Roman"/>
          <w:shadow w:val="0"/>
          <w:sz w:val="28"/>
          <w:szCs w:val="28"/>
        </w:rPr>
        <w:t xml:space="preserve">готовы утопить общество в кровавой пучине гражданской войны. Об этом свидетельствует трагические страницы новейшей истории Приднестровья, Абхазии, Южной и Северной Осетии, Чечни, Ингушетии, Молдавии, Карабаха, Азербайджана и Армении.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Пока Киев отбирал у Кремля верховную власть, это называлось </w:t>
      </w:r>
      <w:r>
        <w:rPr>
          <w:rFonts w:ascii="Times New Roman" w:eastAsia="Times New Roman" w:hAnsi="Times New Roman" w:cs="Times New Roman"/>
          <w:bCs/>
          <w:shadow w:val="0"/>
          <w:sz w:val="28"/>
          <w:szCs w:val="28"/>
        </w:rPr>
        <w:t>“борьбой за независимость”.</w:t>
      </w:r>
      <w:r>
        <w:rPr>
          <w:rFonts w:ascii="Times New Roman" w:eastAsia="Times New Roman" w:hAnsi="Times New Roman" w:cs="Times New Roman"/>
          <w:shadow w:val="0"/>
          <w:sz w:val="28"/>
          <w:szCs w:val="28"/>
        </w:rPr>
        <w:t xml:space="preserve"> Когда же областные “князьки” в недалёком будущем разинут рты на свою долю власти, в Киеве это обзовут </w:t>
      </w:r>
      <w:r>
        <w:rPr>
          <w:rFonts w:ascii="Times New Roman" w:eastAsia="Times New Roman" w:hAnsi="Times New Roman" w:cs="Times New Roman"/>
          <w:bCs/>
          <w:shadow w:val="0"/>
          <w:sz w:val="28"/>
          <w:szCs w:val="28"/>
        </w:rPr>
        <w:t>“сепаратизмом”</w:t>
      </w:r>
      <w:r>
        <w:rPr>
          <w:rFonts w:ascii="Times New Roman" w:eastAsia="Times New Roman" w:hAnsi="Times New Roman" w:cs="Times New Roman"/>
          <w:shadow w:val="0"/>
          <w:sz w:val="28"/>
          <w:szCs w:val="28"/>
        </w:rPr>
        <w:t xml:space="preserve"> и станут искоренять огнём и мечом под флагом </w:t>
      </w:r>
      <w:r>
        <w:rPr>
          <w:rFonts w:ascii="Times New Roman" w:eastAsia="Times New Roman" w:hAnsi="Times New Roman" w:cs="Times New Roman"/>
          <w:bCs/>
          <w:i/>
          <w:iCs/>
          <w:shadow w:val="0"/>
          <w:sz w:val="28"/>
          <w:szCs w:val="28"/>
        </w:rPr>
        <w:t>“соборности”</w:t>
      </w:r>
      <w:r>
        <w:rPr>
          <w:rFonts w:ascii="Times New Roman" w:eastAsia="Times New Roman" w:hAnsi="Times New Roman" w:cs="Times New Roman"/>
          <w:bCs/>
          <w:shadow w:val="0"/>
          <w:sz w:val="28"/>
          <w:szCs w:val="28"/>
        </w:rPr>
        <w:t xml:space="preserve"> </w:t>
      </w:r>
      <w:r>
        <w:rPr>
          <w:rFonts w:ascii="Times New Roman" w:eastAsia="Times New Roman" w:hAnsi="Times New Roman" w:cs="Times New Roman"/>
          <w:shadow w:val="0"/>
          <w:sz w:val="28"/>
          <w:szCs w:val="28"/>
        </w:rPr>
        <w:t xml:space="preserve">Украины.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Готовясь к спасению разваливающегося Советского Союза методами жёсткого силового пресечения сепаратизма, центральная власть зондирует общественное мнение и с этой целью 17 марта 1991 проводит </w:t>
      </w:r>
      <w:r>
        <w:rPr>
          <w:rFonts w:ascii="Times New Roman" w:eastAsia="Times New Roman" w:hAnsi="Times New Roman" w:cs="Times New Roman"/>
          <w:b/>
          <w:bCs/>
          <w:shadow w:val="0"/>
          <w:sz w:val="28"/>
          <w:szCs w:val="28"/>
        </w:rPr>
        <w:t xml:space="preserve">Всесоюзный </w:t>
      </w:r>
      <w:r>
        <w:rPr>
          <w:rFonts w:ascii="Times New Roman" w:eastAsia="Times New Roman" w:hAnsi="Times New Roman" w:cs="Times New Roman"/>
          <w:b/>
          <w:bCs/>
          <w:i/>
          <w:iCs/>
          <w:shadow w:val="0"/>
          <w:sz w:val="28"/>
          <w:szCs w:val="28"/>
        </w:rPr>
        <w:t>референдум</w:t>
      </w:r>
      <w:r>
        <w:rPr>
          <w:rFonts w:ascii="Times New Roman" w:eastAsia="Times New Roman" w:hAnsi="Times New Roman" w:cs="Times New Roman"/>
          <w:i/>
          <w:iCs/>
          <w:shadow w:val="0"/>
          <w:sz w:val="28"/>
          <w:szCs w:val="28"/>
        </w:rPr>
        <w:t xml:space="preserve"> </w:t>
      </w:r>
      <w:r>
        <w:rPr>
          <w:rFonts w:ascii="Times New Roman" w:eastAsia="Times New Roman" w:hAnsi="Times New Roman" w:cs="Times New Roman"/>
          <w:shadow w:val="0"/>
          <w:sz w:val="28"/>
          <w:szCs w:val="28"/>
        </w:rPr>
        <w:t xml:space="preserve">по вопросу: “Считаете ли Вы необходимым сохранение СССР как обновлённой федерации равноправных суверенных республик, в которой в полной мере будут гарантированы права и свободы любой национальности?” Постановка вопроса противоречила Декларации о государственном суверенитете Украины, поэтому националистическая оппозиция в ВС УССР была против проведения референдума, а коммунистическое большинство – “за”. Хитрый лис Л. Кравчук примирил спорщиков, предложив, по принципу “и вашим, и нашим”, вместе с референдумом провести </w:t>
      </w:r>
      <w:r>
        <w:rPr>
          <w:rFonts w:ascii="Times New Roman" w:eastAsia="Times New Roman" w:hAnsi="Times New Roman" w:cs="Times New Roman"/>
          <w:b/>
          <w:bCs/>
          <w:shadow w:val="0"/>
          <w:sz w:val="28"/>
          <w:szCs w:val="28"/>
        </w:rPr>
        <w:t>опрос населения</w:t>
      </w:r>
      <w:r>
        <w:rPr>
          <w:rFonts w:ascii="Times New Roman" w:eastAsia="Times New Roman" w:hAnsi="Times New Roman" w:cs="Times New Roman"/>
          <w:shadow w:val="0"/>
          <w:sz w:val="28"/>
          <w:szCs w:val="28"/>
        </w:rPr>
        <w:t xml:space="preserve"> Украины: </w:t>
      </w:r>
      <w:r>
        <w:rPr>
          <w:rFonts w:ascii="Times New Roman" w:eastAsia="Times New Roman" w:hAnsi="Times New Roman" w:cs="Times New Roman"/>
          <w:i/>
          <w:iCs/>
          <w:shadow w:val="0"/>
          <w:sz w:val="28"/>
          <w:szCs w:val="28"/>
        </w:rPr>
        <w:t>“</w:t>
      </w:r>
      <w:r>
        <w:rPr>
          <w:rFonts w:ascii="Times New Roman" w:eastAsia="Times New Roman" w:hAnsi="Times New Roman" w:cs="Times New Roman"/>
          <w:shadow w:val="0"/>
          <w:sz w:val="28"/>
          <w:szCs w:val="28"/>
        </w:rPr>
        <w:t xml:space="preserve"> Согласны ли Вы с тем, что Украина должна быть в составе Союза Советских Суверенных государств на началах Декларации о государственном суверенитете Украины?”. Приобретение Украиной </w:t>
      </w:r>
      <w:r>
        <w:rPr>
          <w:rFonts w:ascii="Times New Roman" w:eastAsia="Times New Roman" w:hAnsi="Times New Roman" w:cs="Times New Roman"/>
          <w:b/>
          <w:bCs/>
          <w:shadow w:val="0"/>
          <w:sz w:val="28"/>
          <w:szCs w:val="28"/>
        </w:rPr>
        <w:t>государственного суверенитета в составе СССР</w:t>
      </w:r>
      <w:r>
        <w:rPr>
          <w:rFonts w:ascii="Times New Roman" w:eastAsia="Times New Roman" w:hAnsi="Times New Roman" w:cs="Times New Roman"/>
          <w:shadow w:val="0"/>
          <w:sz w:val="28"/>
          <w:szCs w:val="28"/>
        </w:rPr>
        <w:t xml:space="preserve"> имело бы для страны те же последствия и тот же смысл, что для обыкновенного человека одновременный приём слабительного со снотворным.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Однако населению Западной Украине такой “коктейль” показался слабоват. Поэтому областные советы Тернопольской, Ивано - Франковской и Львовской областей “подперчили” его, добавив свой </w:t>
      </w:r>
      <w:r>
        <w:rPr>
          <w:rFonts w:ascii="Times New Roman" w:eastAsia="Times New Roman" w:hAnsi="Times New Roman" w:cs="Times New Roman"/>
          <w:b/>
          <w:bCs/>
          <w:shadow w:val="0"/>
          <w:sz w:val="28"/>
          <w:szCs w:val="28"/>
        </w:rPr>
        <w:t>региональный вопрос</w:t>
      </w:r>
      <w:r>
        <w:rPr>
          <w:rFonts w:ascii="Times New Roman" w:eastAsia="Times New Roman" w:hAnsi="Times New Roman" w:cs="Times New Roman"/>
          <w:shadow w:val="0"/>
          <w:sz w:val="28"/>
          <w:szCs w:val="28"/>
        </w:rPr>
        <w:t xml:space="preserve"> : “Хотите ли Вы, чтобы Украина стала независимым государством, самостоятельно решающим все вопросы внутренней и внешней политики, обеспечивающим равные права гражданам независимо от их национальной или религиозной принадлежности?”</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Накануне референдума Кремль с запозданием опубликовал </w:t>
      </w:r>
      <w:r>
        <w:rPr>
          <w:rFonts w:ascii="Times New Roman" w:eastAsia="Times New Roman" w:hAnsi="Times New Roman" w:cs="Times New Roman"/>
          <w:bCs/>
          <w:shadow w:val="0"/>
          <w:sz w:val="28"/>
          <w:szCs w:val="28"/>
        </w:rPr>
        <w:t xml:space="preserve">проект нового союзного договора, </w:t>
      </w:r>
      <w:r>
        <w:rPr>
          <w:rFonts w:ascii="Times New Roman" w:eastAsia="Times New Roman" w:hAnsi="Times New Roman" w:cs="Times New Roman"/>
          <w:shadow w:val="0"/>
          <w:sz w:val="28"/>
          <w:szCs w:val="28"/>
        </w:rPr>
        <w:t>несколько расширявший права республик ,но сохранявший стратегическую власть за Кремлём. Однако в условиях прогрессирующего паралича центральной власти и националистической интоксикации общественного сознания его мало кто воспринял всерьёз.</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На вопрос всесоюзного референдума положительно ответили 70,5%, а на вопрос республиканского “опроса” положительно ответили 80,2% участников. Примерно 2\3 участников ответили положительно на оба вопроса</w:t>
      </w:r>
      <w:r>
        <w:rPr>
          <w:rFonts w:ascii="Times New Roman" w:eastAsia="Times New Roman" w:hAnsi="Times New Roman" w:cs="Times New Roman"/>
          <w:bCs/>
          <w:shadow w:val="0"/>
          <w:sz w:val="28"/>
          <w:szCs w:val="28"/>
        </w:rPr>
        <w:t>!</w:t>
      </w:r>
      <w:r>
        <w:rPr>
          <w:rFonts w:ascii="Times New Roman" w:eastAsia="Times New Roman" w:hAnsi="Times New Roman" w:cs="Times New Roman"/>
          <w:shadow w:val="0"/>
          <w:sz w:val="28"/>
          <w:szCs w:val="28"/>
        </w:rPr>
        <w:t xml:space="preserve"> Это означало, что </w:t>
      </w:r>
      <w:r>
        <w:rPr>
          <w:rFonts w:ascii="Times New Roman" w:eastAsia="Times New Roman" w:hAnsi="Times New Roman" w:cs="Times New Roman"/>
          <w:bCs/>
          <w:shadow w:val="0"/>
          <w:sz w:val="28"/>
          <w:szCs w:val="28"/>
        </w:rPr>
        <w:t>они хотели бы жить в независимой Украине, входящей в состав СССР?!</w:t>
      </w:r>
      <w:r>
        <w:rPr>
          <w:rFonts w:ascii="Times New Roman" w:eastAsia="Times New Roman" w:hAnsi="Times New Roman" w:cs="Times New Roman"/>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 xml:space="preserve">Итоги всенародного волеизъявления продемонстрировали полное непонимание участниками референдума взаимоисключающего характера вопросов, изображённых на одном бюллетене для голосования. Референдум подвёл своеобразный итог духовной эволюции населения страны. Семидесятилетняя коммунистическая пропаганда и тысячелетняя христианская проповедь окончательно сдвинули набекрень мозги соотечественников. </w:t>
      </w:r>
      <w:r>
        <w:rPr>
          <w:rFonts w:ascii="Times New Roman" w:eastAsia="Times New Roman" w:hAnsi="Times New Roman" w:cs="Times New Roman"/>
          <w:bCs/>
          <w:shadow w:val="0"/>
          <w:sz w:val="28"/>
          <w:szCs w:val="28"/>
        </w:rPr>
        <w:t xml:space="preserve">В тайне от самих себя они научились искренне врать сами себе же.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Шесть республик Прибалтики и Закавказья, в которых накануне Кремль бездарно и неуклюже пытался придушить растущий национальный сепаратизм военно-полицейскими методами решительно отказались от участия в </w:t>
      </w:r>
      <w:r>
        <w:rPr>
          <w:rFonts w:ascii="Times New Roman" w:eastAsia="Times New Roman" w:hAnsi="Times New Roman" w:cs="Times New Roman"/>
          <w:i/>
          <w:iCs/>
          <w:shadow w:val="0"/>
          <w:sz w:val="28"/>
          <w:szCs w:val="28"/>
        </w:rPr>
        <w:t xml:space="preserve">фарсе </w:t>
      </w:r>
      <w:r>
        <w:rPr>
          <w:rFonts w:ascii="Times New Roman" w:eastAsia="Times New Roman" w:hAnsi="Times New Roman" w:cs="Times New Roman"/>
          <w:shadow w:val="0"/>
          <w:sz w:val="28"/>
          <w:szCs w:val="28"/>
        </w:rPr>
        <w:t xml:space="preserve">референдума. Их стремление к независимости было открытым и бескомпромиссным. Оно целиком объединяло этнически однородное большинство населения, готовое драться за свою независимость и не нуждавшееся поэтому в фальшивых политических манёврах с непредсказуемым результатом.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 xml:space="preserve">Итоги референдума показали, что </w:t>
      </w:r>
      <w:r>
        <w:rPr>
          <w:rFonts w:ascii="Times New Roman" w:eastAsia="Times New Roman" w:hAnsi="Times New Roman" w:cs="Times New Roman"/>
          <w:bCs/>
          <w:shadow w:val="0"/>
          <w:sz w:val="28"/>
          <w:szCs w:val="28"/>
        </w:rPr>
        <w:t xml:space="preserve">с таким народом можно творить всё что угодно, не опасаясь ответственности перед ним. </w:t>
      </w:r>
      <w:r>
        <w:rPr>
          <w:rFonts w:ascii="Times New Roman" w:eastAsia="Times New Roman" w:hAnsi="Times New Roman" w:cs="Times New Roman"/>
          <w:shadow w:val="0"/>
          <w:sz w:val="28"/>
          <w:szCs w:val="28"/>
        </w:rPr>
        <w:t xml:space="preserve">Поэтому, следом за референдумом, руководство Украины решительно берёт курс на государственное обособление и выход из состава СССР. С тех пор в Верховном Совете УССР начинают поговаривать о введения национальной валюты, создании таможенной службы, разнообразии форм собственности, принимаются </w:t>
      </w:r>
      <w:r>
        <w:rPr>
          <w:rFonts w:ascii="Times New Roman" w:eastAsia="Times New Roman" w:hAnsi="Times New Roman" w:cs="Times New Roman"/>
          <w:bCs/>
          <w:shadow w:val="0"/>
          <w:sz w:val="28"/>
          <w:szCs w:val="28"/>
        </w:rPr>
        <w:t>постановления о переходе всех промышленных предприятий на территории Украины в её собственность и под её юрисдикцию.</w:t>
      </w:r>
    </w:p>
    <w:p w:rsidR="00DD4F60" w:rsidRDefault="006E221A">
      <w:pPr>
        <w:pStyle w:val="11"/>
        <w:pageBreakBefore/>
        <w:numPr>
          <w:ilvl w:val="0"/>
          <w:numId w:val="0"/>
        </w:numPr>
        <w:ind w:left="720"/>
      </w:pPr>
      <w:r>
        <w:t>Углубление экономического кризиса</w:t>
      </w:r>
    </w:p>
    <w:p w:rsidR="00DD4F60" w:rsidRDefault="00DD4F60">
      <w:pPr>
        <w:pStyle w:val="11"/>
        <w:numPr>
          <w:ilvl w:val="0"/>
          <w:numId w:val="0"/>
        </w:numPr>
        <w:ind w:left="709"/>
        <w:jc w:val="left"/>
      </w:pPr>
    </w:p>
    <w:p w:rsidR="00DD4F60" w:rsidRDefault="006E221A">
      <w:pPr>
        <w:spacing w:line="360" w:lineRule="auto"/>
        <w:ind w:firstLine="709"/>
        <w:jc w:val="both"/>
        <w:rPr>
          <w:rFonts w:ascii="Times New Roman" w:eastAsia="Times New Roman" w:hAnsi="Times New Roman" w:cs="Times New Roman"/>
          <w:i/>
          <w:iCs/>
          <w:shadow w:val="0"/>
          <w:sz w:val="28"/>
          <w:szCs w:val="28"/>
        </w:rPr>
      </w:pPr>
      <w:r>
        <w:rPr>
          <w:rFonts w:ascii="Times New Roman" w:eastAsia="Times New Roman" w:hAnsi="Times New Roman" w:cs="Times New Roman"/>
          <w:shadow w:val="0"/>
          <w:sz w:val="28"/>
          <w:szCs w:val="28"/>
        </w:rPr>
        <w:t xml:space="preserve">Тем временем экономический кризис углубляется. Нарастает </w:t>
      </w:r>
      <w:r>
        <w:rPr>
          <w:rFonts w:ascii="Times New Roman" w:eastAsia="Times New Roman" w:hAnsi="Times New Roman" w:cs="Times New Roman"/>
          <w:bCs/>
          <w:shadow w:val="0"/>
          <w:sz w:val="28"/>
          <w:szCs w:val="28"/>
        </w:rPr>
        <w:t>спад производства</w:t>
      </w:r>
      <w:r>
        <w:rPr>
          <w:rFonts w:ascii="Times New Roman" w:eastAsia="Times New Roman" w:hAnsi="Times New Roman" w:cs="Times New Roman"/>
          <w:shadow w:val="0"/>
          <w:sz w:val="28"/>
          <w:szCs w:val="28"/>
        </w:rPr>
        <w:t xml:space="preserve">: за первое полугодие 19 91 национальный доходи производительность трудов Украине упали на 8%;промышленное производство сократилось более чем на 4%; дефицит госбюджета достиг 40 млрд. руб. (вместо планируемых 4 млрд.). Инфляция круто летела вверх. Продолжалось крушение экономических связей между республиками, каждая из которых вводила свою ценовую политику. Это заставило Украину для защиты внутреннего рынка ещё в ноябре 1990 ввести </w:t>
      </w:r>
      <w:r>
        <w:rPr>
          <w:rFonts w:ascii="Times New Roman" w:eastAsia="Times New Roman" w:hAnsi="Times New Roman" w:cs="Times New Roman"/>
          <w:bCs/>
          <w:i/>
          <w:iCs/>
          <w:shadow w:val="0"/>
          <w:sz w:val="28"/>
          <w:szCs w:val="28"/>
        </w:rPr>
        <w:t>одноразовые купоны на дефицитные товары</w:t>
      </w:r>
      <w:r>
        <w:rPr>
          <w:rFonts w:ascii="Times New Roman" w:eastAsia="Times New Roman" w:hAnsi="Times New Roman" w:cs="Times New Roman"/>
          <w:i/>
          <w:iCs/>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Под предлогом смены методов управления экономикой хозяйственная администрация лихорадочно разворовывала государственную собственность.</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В марте – апреле 1991 забастовка шахтёров добавила хаоса в народном хозяйстве.</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Вместо кардинальных рыночных реформ в июле 1991 ВС УССР принимает антирыночную “Программу чрезвычайных мер по стабилизации экономики Украины и выходу её из кризисного состояния”, построенную на привычных административно-командных методах управления.</w:t>
      </w:r>
    </w:p>
    <w:p w:rsidR="00DD4F60" w:rsidRDefault="006E221A">
      <w:pPr>
        <w:pStyle w:val="11"/>
        <w:pageBreakBefore/>
        <w:numPr>
          <w:ilvl w:val="0"/>
          <w:numId w:val="0"/>
        </w:numPr>
        <w:ind w:left="709"/>
      </w:pPr>
      <w:r>
        <w:t>Попытка коммунистического переворота. ГКЧП</w:t>
      </w:r>
    </w:p>
    <w:p w:rsidR="00DD4F60" w:rsidRDefault="00DD4F60">
      <w:pPr>
        <w:pStyle w:val="11"/>
        <w:numPr>
          <w:ilvl w:val="0"/>
          <w:numId w:val="0"/>
        </w:numPr>
        <w:ind w:left="709"/>
        <w:jc w:val="left"/>
      </w:pPr>
    </w:p>
    <w:p w:rsidR="00DD4F60" w:rsidRDefault="006E221A">
      <w:pPr>
        <w:spacing w:line="360" w:lineRule="auto"/>
        <w:ind w:left="4536"/>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Загадочно в России бродят дрожжи,</w:t>
      </w:r>
    </w:p>
    <w:p w:rsidR="00DD4F60" w:rsidRDefault="006E221A">
      <w:pPr>
        <w:spacing w:line="360" w:lineRule="auto"/>
        <w:ind w:left="4536"/>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Все связи стали хрупки или ржавы,</w:t>
      </w:r>
    </w:p>
    <w:p w:rsidR="00DD4F60" w:rsidRDefault="006E221A">
      <w:pPr>
        <w:spacing w:line="360" w:lineRule="auto"/>
        <w:ind w:left="4536"/>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А те, кто жаждет взять бразды и вожжи,</w:t>
      </w:r>
    </w:p>
    <w:p w:rsidR="00DD4F60" w:rsidRDefault="006E221A">
      <w:pPr>
        <w:spacing w:line="360" w:lineRule="auto"/>
        <w:ind w:left="4536"/>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Страдают недержанием державы.</w:t>
      </w:r>
    </w:p>
    <w:p w:rsidR="00DD4F60" w:rsidRDefault="00DD4F60">
      <w:pPr>
        <w:spacing w:line="360" w:lineRule="auto"/>
        <w:ind w:firstLine="709"/>
        <w:jc w:val="both"/>
        <w:rPr>
          <w:rFonts w:ascii="Times New Roman" w:eastAsia="Times New Roman" w:hAnsi="Times New Roman" w:cs="Times New Roman"/>
          <w:shadow w:val="0"/>
          <w:sz w:val="28"/>
          <w:szCs w:val="28"/>
        </w:rPr>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Летом 1991 года кремлёвские правители, наконец, осознали, что вот-вот </w:t>
      </w:r>
      <w:r>
        <w:rPr>
          <w:rFonts w:ascii="Times New Roman" w:eastAsia="Times New Roman" w:hAnsi="Times New Roman" w:cs="Times New Roman"/>
          <w:bCs/>
          <w:shadow w:val="0"/>
          <w:sz w:val="28"/>
          <w:szCs w:val="28"/>
        </w:rPr>
        <w:t>утратят остатки центральной власти</w:t>
      </w:r>
      <w:r>
        <w:rPr>
          <w:rFonts w:ascii="Times New Roman" w:eastAsia="Times New Roman" w:hAnsi="Times New Roman" w:cs="Times New Roman"/>
          <w:shadow w:val="0"/>
          <w:sz w:val="28"/>
          <w:szCs w:val="28"/>
        </w:rPr>
        <w:t xml:space="preserve">, незаметно перетёкшей за годы Перестройки в руки республиканских политических элит. Отчаяние и бессилие подвигли их к авантюрной попытке из последних сил и в последний момент заставить колесо истории вращаться вспять.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bCs/>
          <w:shadow w:val="0"/>
          <w:sz w:val="28"/>
          <w:szCs w:val="28"/>
        </w:rPr>
        <w:t>19 августа 1991,</w:t>
      </w:r>
      <w:r>
        <w:rPr>
          <w:rFonts w:ascii="Times New Roman" w:eastAsia="Times New Roman" w:hAnsi="Times New Roman" w:cs="Times New Roman"/>
          <w:shadow w:val="0"/>
          <w:sz w:val="28"/>
          <w:szCs w:val="28"/>
        </w:rPr>
        <w:t xml:space="preserve"> накануне подписания нового союзного договора (20 августа), неожиданно в 6.00 утра средства массовой информации объявили в стране </w:t>
      </w:r>
      <w:r>
        <w:rPr>
          <w:rFonts w:ascii="Times New Roman" w:eastAsia="Times New Roman" w:hAnsi="Times New Roman" w:cs="Times New Roman"/>
          <w:bCs/>
          <w:shadow w:val="0"/>
          <w:sz w:val="28"/>
          <w:szCs w:val="28"/>
        </w:rPr>
        <w:t>чрезвычайное положение</w:t>
      </w:r>
      <w:r>
        <w:rPr>
          <w:rFonts w:ascii="Times New Roman" w:eastAsia="Times New Roman" w:hAnsi="Times New Roman" w:cs="Times New Roman"/>
          <w:shadow w:val="0"/>
          <w:sz w:val="28"/>
          <w:szCs w:val="28"/>
        </w:rPr>
        <w:t xml:space="preserve">. Так начался государственный переворот, организованный верхушкой КПСС и советского государства с целью </w:t>
      </w:r>
      <w:r>
        <w:rPr>
          <w:rFonts w:ascii="Times New Roman" w:eastAsia="Times New Roman" w:hAnsi="Times New Roman" w:cs="Times New Roman"/>
          <w:bCs/>
          <w:shadow w:val="0"/>
          <w:sz w:val="28"/>
          <w:szCs w:val="28"/>
        </w:rPr>
        <w:t>разгрома демократических сил, реставрации тоталитарного государства, реабилитации коммунизма.</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Для обмана общественного мнения и спасения авторитета заигравшегося в демократию Отца Перестройки (М. Горбачёва) был разыгран спектакль. Для создания иллюзии непричастности к “злодейским замыслам заговорщиков” и неизбежному кровопролитию Президент СССР отправился в отпуск. Оставшиеся в Москве представители высшей власти: Г.Янаев – вице президент СССР, В.Павлов – премьер-министр СССР, Д.Язов – министр обороны СССР, В. Пуго – министр внутренних дел, О.Бакланов – 1-й заместитель председателя Совета обороны СССР, В.Стародубцев – председатель Крестьянского союза СССР, А. Тизяков – президент Ассоциации государственных предприятий, якобы “в тайне” от М. Горбачёва создали чрезвычайный орган управления страной</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bCs/>
          <w:shadow w:val="0"/>
          <w:sz w:val="28"/>
          <w:szCs w:val="28"/>
        </w:rPr>
        <w:t>“Государственный комитет по чрезвычайному положению”</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 xml:space="preserve">(ГКЧП). </w:t>
      </w:r>
      <w:r>
        <w:rPr>
          <w:rFonts w:ascii="Times New Roman" w:eastAsia="Times New Roman" w:hAnsi="Times New Roman" w:cs="Times New Roman"/>
          <w:shadow w:val="0"/>
          <w:sz w:val="28"/>
          <w:szCs w:val="28"/>
        </w:rPr>
        <w:t xml:space="preserve">По приказу “заговорщиков” был взят под </w:t>
      </w:r>
      <w:r>
        <w:rPr>
          <w:rFonts w:ascii="Times New Roman" w:eastAsia="Times New Roman" w:hAnsi="Times New Roman" w:cs="Times New Roman"/>
          <w:bCs/>
          <w:shadow w:val="0"/>
          <w:sz w:val="28"/>
          <w:szCs w:val="28"/>
        </w:rPr>
        <w:t>домашний арест Президент СССР</w:t>
      </w:r>
      <w:r>
        <w:rPr>
          <w:rFonts w:ascii="Times New Roman" w:eastAsia="Times New Roman" w:hAnsi="Times New Roman" w:cs="Times New Roman"/>
          <w:shadow w:val="0"/>
          <w:sz w:val="28"/>
          <w:szCs w:val="28"/>
        </w:rPr>
        <w:t xml:space="preserve">, “отдыхающий” в Крыму. Народу объявили, будто М. Горбачёв заболел и не способен руководить страной. Поэтому ГКЧП берёт власть в свои руки и принимает на себя ответственность за судьбу страны. Дальше “заговорщики” собирались с помощью армии, МВД и КГБ покончить с региональным сепаратизмом, оборзевшими демократами и </w:t>
      </w:r>
      <w:r>
        <w:rPr>
          <w:rFonts w:ascii="Times New Roman" w:eastAsia="Times New Roman" w:hAnsi="Times New Roman" w:cs="Times New Roman"/>
          <w:bCs/>
          <w:shadow w:val="0"/>
          <w:sz w:val="28"/>
          <w:szCs w:val="28"/>
        </w:rPr>
        <w:t>упрочить пошатнувшуюся власть имперского бюрократического центра</w:t>
      </w:r>
      <w:r>
        <w:rPr>
          <w:rFonts w:ascii="Times New Roman" w:eastAsia="Times New Roman" w:hAnsi="Times New Roman" w:cs="Times New Roman"/>
          <w:shadow w:val="0"/>
          <w:sz w:val="28"/>
          <w:szCs w:val="28"/>
        </w:rPr>
        <w:t xml:space="preserve">. Пока будет наводиться порядок и литься кровь, Президент “отдохнёт” под домашним арестом. А когда грязное дело будет сделано, он вернётся на политическую сцену незапятнанным и “чистыми руками” обуздает усмирителей и утешит потерпевших от них.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Заговорщики не рассчитывали встретить упорное сопротивление. Они надеялись, что вид громадной массы войск и военной техники парализует оппозицию и заставит сдаться без боя. В провинции так оно и было. К примеру, в Украине генералы Варенников и Чичеватов, при поддержке 1 секретаря КПУ Гуренко, предъявили </w:t>
      </w:r>
      <w:r>
        <w:rPr>
          <w:rFonts w:ascii="Times New Roman" w:eastAsia="Times New Roman" w:hAnsi="Times New Roman" w:cs="Times New Roman"/>
          <w:i/>
          <w:iCs/>
          <w:shadow w:val="0"/>
          <w:sz w:val="28"/>
          <w:szCs w:val="28"/>
        </w:rPr>
        <w:t xml:space="preserve">ультиматум </w:t>
      </w:r>
      <w:r>
        <w:rPr>
          <w:rFonts w:ascii="Times New Roman" w:eastAsia="Times New Roman" w:hAnsi="Times New Roman" w:cs="Times New Roman"/>
          <w:shadow w:val="0"/>
          <w:sz w:val="28"/>
          <w:szCs w:val="28"/>
        </w:rPr>
        <w:t xml:space="preserve">Председателю ВС УССР Л. Кравчуку, в котором говорилось, что в случае оказания сопротивления ГКЧП для подавления акций неповиновения будут использованы войска. ЦК КПУ одобрил действия ГКЧП и призвал парторганизации на местах их поддержать. </w:t>
      </w:r>
      <w:r>
        <w:rPr>
          <w:rFonts w:ascii="Times New Roman" w:eastAsia="Times New Roman" w:hAnsi="Times New Roman" w:cs="Times New Roman"/>
          <w:bCs/>
          <w:shadow w:val="0"/>
          <w:sz w:val="28"/>
          <w:szCs w:val="28"/>
        </w:rPr>
        <w:t>Большинство украинских партийных и государственных чиновников путч одобрили и поддержали.</w:t>
      </w:r>
      <w:r>
        <w:rPr>
          <w:rFonts w:ascii="Times New Roman" w:eastAsia="Times New Roman" w:hAnsi="Times New Roman" w:cs="Times New Roman"/>
          <w:shadow w:val="0"/>
          <w:sz w:val="28"/>
          <w:szCs w:val="28"/>
        </w:rPr>
        <w:t xml:space="preserve"> Государственные радио, телевидение, пресса работали на путчистов, призывая население подчиняться распоряжениям “новой” власти, замалчивая факт неконституционности её действий. </w:t>
      </w:r>
      <w:r>
        <w:rPr>
          <w:rFonts w:ascii="Times New Roman" w:eastAsia="Times New Roman" w:hAnsi="Times New Roman" w:cs="Times New Roman"/>
          <w:bCs/>
          <w:shadow w:val="0"/>
          <w:sz w:val="28"/>
          <w:szCs w:val="28"/>
        </w:rPr>
        <w:t xml:space="preserve">Руководство ВС УССР трусливо бездействовало. </w:t>
      </w:r>
      <w:r>
        <w:rPr>
          <w:rFonts w:ascii="Times New Roman" w:eastAsia="Times New Roman" w:hAnsi="Times New Roman" w:cs="Times New Roman"/>
          <w:shadow w:val="0"/>
          <w:sz w:val="28"/>
          <w:szCs w:val="28"/>
        </w:rPr>
        <w:t xml:space="preserve">Оно самоустранилось от активного участия в событиях, не торопилось давать оценку путчу ни положительную, ни отрицательную, выжидая - чья возьмёт.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Население страны пребывало в растерянности. С одной стороны, членами ГКЧП были люди знакомые, облечённые верховной властью, которым грех было жаловаться на её недостаток. С другой стороны, они зачем-то всё же сочинили новую властную структуру и отстранили от власти М. Горбачёва. С какой целью? – было непонятно. Зато никто не сомневался, что простым людям от всего этого лучше не станет.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Планы заговорщиков сорвала Москва. Здесь </w:t>
      </w:r>
      <w:r>
        <w:rPr>
          <w:rFonts w:ascii="Times New Roman" w:eastAsia="Times New Roman" w:hAnsi="Times New Roman" w:cs="Times New Roman"/>
          <w:bCs/>
          <w:shadow w:val="0"/>
          <w:sz w:val="28"/>
          <w:szCs w:val="28"/>
        </w:rPr>
        <w:t xml:space="preserve">сопротивление </w:t>
      </w:r>
      <w:r>
        <w:rPr>
          <w:rFonts w:ascii="Times New Roman" w:eastAsia="Times New Roman" w:hAnsi="Times New Roman" w:cs="Times New Roman"/>
          <w:shadow w:val="0"/>
          <w:sz w:val="28"/>
          <w:szCs w:val="28"/>
        </w:rPr>
        <w:t>им</w:t>
      </w:r>
      <w:r>
        <w:rPr>
          <w:rFonts w:ascii="Times New Roman" w:eastAsia="Times New Roman" w:hAnsi="Times New Roman" w:cs="Times New Roman"/>
          <w:bCs/>
          <w:shadow w:val="0"/>
          <w:sz w:val="28"/>
          <w:szCs w:val="28"/>
        </w:rPr>
        <w:t xml:space="preserve"> возглавил аппарат республиканской власти России</w:t>
      </w:r>
      <w:r>
        <w:rPr>
          <w:rFonts w:ascii="Times New Roman" w:eastAsia="Times New Roman" w:hAnsi="Times New Roman" w:cs="Times New Roman"/>
          <w:shadow w:val="0"/>
          <w:sz w:val="28"/>
          <w:szCs w:val="28"/>
        </w:rPr>
        <w:t xml:space="preserve">. В 9.00 утра Председатель ВС РСФСР </w:t>
      </w:r>
      <w:r>
        <w:rPr>
          <w:rFonts w:ascii="Times New Roman" w:eastAsia="Times New Roman" w:hAnsi="Times New Roman" w:cs="Times New Roman"/>
          <w:bCs/>
          <w:shadow w:val="0"/>
          <w:sz w:val="28"/>
          <w:szCs w:val="28"/>
        </w:rPr>
        <w:t>Б.Н. Ельцин</w:t>
      </w:r>
      <w:r>
        <w:rPr>
          <w:rFonts w:ascii="Times New Roman" w:eastAsia="Times New Roman" w:hAnsi="Times New Roman" w:cs="Times New Roman"/>
          <w:shadow w:val="0"/>
          <w:sz w:val="28"/>
          <w:szCs w:val="28"/>
        </w:rPr>
        <w:t xml:space="preserve"> обратился по радио “К гражданам России”. Он назвал действия ГКЧП </w:t>
      </w:r>
      <w:r>
        <w:rPr>
          <w:rFonts w:ascii="Times New Roman" w:eastAsia="Times New Roman" w:hAnsi="Times New Roman" w:cs="Times New Roman"/>
          <w:bCs/>
          <w:shadow w:val="0"/>
          <w:sz w:val="28"/>
          <w:szCs w:val="28"/>
        </w:rPr>
        <w:t>“реакционным антиконституционным переворотом”</w:t>
      </w:r>
      <w:r>
        <w:rPr>
          <w:rFonts w:ascii="Times New Roman" w:eastAsia="Times New Roman" w:hAnsi="Times New Roman" w:cs="Times New Roman"/>
          <w:shadow w:val="0"/>
          <w:sz w:val="28"/>
          <w:szCs w:val="28"/>
        </w:rPr>
        <w:t xml:space="preserve"> и призвал народ к</w:t>
      </w:r>
      <w:r>
        <w:rPr>
          <w:rFonts w:ascii="Times New Roman" w:eastAsia="Times New Roman" w:hAnsi="Times New Roman" w:cs="Times New Roman"/>
          <w:bCs/>
          <w:shadow w:val="0"/>
          <w:sz w:val="28"/>
          <w:szCs w:val="28"/>
        </w:rPr>
        <w:t xml:space="preserve"> всеобщей забастовке и сопротивлению</w:t>
      </w:r>
      <w:r>
        <w:rPr>
          <w:rFonts w:ascii="Times New Roman" w:eastAsia="Times New Roman" w:hAnsi="Times New Roman" w:cs="Times New Roman"/>
          <w:shadow w:val="0"/>
          <w:sz w:val="28"/>
          <w:szCs w:val="28"/>
        </w:rPr>
        <w:t xml:space="preserve">. По призыву правительства России, члены которого с риском для жизни отважно взялись за организацию сопротивления путчистам, москвичи вышли на улицы, </w:t>
      </w:r>
      <w:r>
        <w:rPr>
          <w:rFonts w:ascii="Times New Roman" w:eastAsia="Times New Roman" w:hAnsi="Times New Roman" w:cs="Times New Roman"/>
          <w:i/>
          <w:iCs/>
          <w:shadow w:val="0"/>
          <w:sz w:val="28"/>
          <w:szCs w:val="28"/>
        </w:rPr>
        <w:t>блокировали войска</w:t>
      </w:r>
      <w:r>
        <w:rPr>
          <w:rFonts w:ascii="Times New Roman" w:eastAsia="Times New Roman" w:hAnsi="Times New Roman" w:cs="Times New Roman"/>
          <w:shadow w:val="0"/>
          <w:sz w:val="28"/>
          <w:szCs w:val="28"/>
        </w:rPr>
        <w:t xml:space="preserve">, введённые в столицу, растворив их в своей массе. Женщины и подростки, студенты и интеллигенция, пожилые люди повсюду беседовали с солдатами и офицерами, объясняя, что их хотят использовать как палачей молодой российской демократии. Кое-как вооружённые добровольцы организовали </w:t>
      </w:r>
      <w:r>
        <w:rPr>
          <w:rFonts w:ascii="Times New Roman" w:eastAsia="Times New Roman" w:hAnsi="Times New Roman" w:cs="Times New Roman"/>
          <w:bCs/>
          <w:shadow w:val="0"/>
          <w:sz w:val="28"/>
          <w:szCs w:val="28"/>
        </w:rPr>
        <w:t>оборону здания ВС РСФСР</w:t>
      </w:r>
      <w:r>
        <w:rPr>
          <w:rFonts w:ascii="Times New Roman" w:eastAsia="Times New Roman" w:hAnsi="Times New Roman" w:cs="Times New Roman"/>
          <w:shadow w:val="0"/>
          <w:sz w:val="28"/>
          <w:szCs w:val="28"/>
        </w:rPr>
        <w:t xml:space="preserve">, где находилось </w:t>
      </w:r>
      <w:r>
        <w:rPr>
          <w:rFonts w:ascii="Times New Roman" w:eastAsia="Times New Roman" w:hAnsi="Times New Roman" w:cs="Times New Roman"/>
          <w:bCs/>
          <w:shadow w:val="0"/>
          <w:sz w:val="28"/>
          <w:szCs w:val="28"/>
        </w:rPr>
        <w:t>правительство республики</w:t>
      </w:r>
      <w:r>
        <w:rPr>
          <w:rFonts w:ascii="Times New Roman" w:eastAsia="Times New Roman" w:hAnsi="Times New Roman" w:cs="Times New Roman"/>
          <w:shadow w:val="0"/>
          <w:sz w:val="28"/>
          <w:szCs w:val="28"/>
        </w:rPr>
        <w:t xml:space="preserve">. На подступах к нему были построены баррикады. Защитники “Белого дома”, ставшего с тех пор символом и цитаделью российской демократии, готовились к обороне, прекрасно понимая, что если армия начнёт штурм здания, они обречены. У стен “Белого дома” собрались </w:t>
      </w:r>
      <w:r>
        <w:rPr>
          <w:rFonts w:ascii="Times New Roman" w:eastAsia="Times New Roman" w:hAnsi="Times New Roman" w:cs="Times New Roman"/>
          <w:bCs/>
          <w:shadow w:val="0"/>
          <w:sz w:val="28"/>
          <w:szCs w:val="28"/>
        </w:rPr>
        <w:t>лучшие граждане России</w:t>
      </w:r>
      <w:r>
        <w:rPr>
          <w:rFonts w:ascii="Times New Roman" w:eastAsia="Times New Roman" w:hAnsi="Times New Roman" w:cs="Times New Roman"/>
          <w:shadow w:val="0"/>
          <w:sz w:val="28"/>
          <w:szCs w:val="28"/>
        </w:rPr>
        <w:t xml:space="preserve">, решившие, </w:t>
      </w:r>
      <w:r>
        <w:rPr>
          <w:rFonts w:ascii="Times New Roman" w:eastAsia="Times New Roman" w:hAnsi="Times New Roman" w:cs="Times New Roman"/>
          <w:bCs/>
          <w:shadow w:val="0"/>
          <w:sz w:val="28"/>
          <w:szCs w:val="28"/>
        </w:rPr>
        <w:t xml:space="preserve">что лучше погибнуть за свободу, чем продолжать влачить жалкое существование рабов самой гнусной в истории человечества империи. </w:t>
      </w:r>
      <w:r>
        <w:rPr>
          <w:rFonts w:ascii="Times New Roman" w:eastAsia="Times New Roman" w:hAnsi="Times New Roman" w:cs="Times New Roman"/>
          <w:shadow w:val="0"/>
          <w:sz w:val="28"/>
          <w:szCs w:val="28"/>
        </w:rPr>
        <w:t xml:space="preserve">Смерть они предпочли ничтожеству.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Улицы вокруг дома правительства и парламента России были запружены военной техникой и войсками. Орудия танков и самоходных пушек были направлены на “Белый дом”. На крышах соседних домов засели снайперы. Войска ждали приказа начать штурм. Но приказа не поступало. </w:t>
      </w:r>
      <w:r>
        <w:rPr>
          <w:rFonts w:ascii="Times New Roman" w:eastAsia="Times New Roman" w:hAnsi="Times New Roman" w:cs="Times New Roman"/>
          <w:bCs/>
          <w:shadow w:val="0"/>
          <w:sz w:val="28"/>
          <w:szCs w:val="28"/>
        </w:rPr>
        <w:t>ГКЧП действовал нерешительно, сомневаясь в верности армии, в её готовности и способности выполнить работу палача.</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shadow w:val="0"/>
          <w:sz w:val="28"/>
          <w:szCs w:val="28"/>
        </w:rPr>
        <w:t xml:space="preserve">В войсковых частях происходило брожение. Солдаты и офицеры не понимали, с какой целью их ввели в Москву и как хотят использовать? Немало командиров войсковых частей и соединений открыто отказались выполнять приказы ГКЧП, заняв выжидательную позицию, стараясь разобраться в происходящем.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Украине представители </w:t>
      </w:r>
      <w:r>
        <w:rPr>
          <w:rFonts w:ascii="Times New Roman" w:eastAsia="Times New Roman" w:hAnsi="Times New Roman" w:cs="Times New Roman"/>
          <w:bCs/>
          <w:shadow w:val="0"/>
          <w:sz w:val="28"/>
          <w:szCs w:val="28"/>
        </w:rPr>
        <w:t xml:space="preserve">оппозиции </w:t>
      </w:r>
      <w:r>
        <w:rPr>
          <w:rFonts w:ascii="Times New Roman" w:eastAsia="Times New Roman" w:hAnsi="Times New Roman" w:cs="Times New Roman"/>
          <w:shadow w:val="0"/>
          <w:sz w:val="28"/>
          <w:szCs w:val="28"/>
        </w:rPr>
        <w:t xml:space="preserve">в Верховном Совете предложили Президиуму принять постановление, осуждающее путч. Коммунистическое большинство Президиума ВС отказалось. На иные формы протеста украинской парламентской оппозиции не хватило пороху. Смелее действовала оппозиция на периферии. </w:t>
      </w:r>
      <w:r>
        <w:rPr>
          <w:rFonts w:ascii="Times New Roman" w:eastAsia="Times New Roman" w:hAnsi="Times New Roman" w:cs="Times New Roman"/>
          <w:bCs/>
          <w:shadow w:val="0"/>
          <w:sz w:val="28"/>
          <w:szCs w:val="28"/>
        </w:rPr>
        <w:t>Львовский областной совет депутатов трудящихся</w:t>
      </w:r>
      <w:r>
        <w:rPr>
          <w:rFonts w:ascii="Times New Roman" w:eastAsia="Times New Roman" w:hAnsi="Times New Roman" w:cs="Times New Roman"/>
          <w:shadow w:val="0"/>
          <w:sz w:val="28"/>
          <w:szCs w:val="28"/>
        </w:rPr>
        <w:t xml:space="preserve"> призвал население к массовым актам гражданского неповиновения и сопротивления. </w:t>
      </w:r>
      <w:r>
        <w:rPr>
          <w:rFonts w:ascii="Times New Roman" w:eastAsia="Times New Roman" w:hAnsi="Times New Roman" w:cs="Times New Roman"/>
          <w:bCs/>
          <w:shadow w:val="0"/>
          <w:sz w:val="28"/>
          <w:szCs w:val="28"/>
        </w:rPr>
        <w:t>Сессия Харьковского горсовета</w:t>
      </w:r>
      <w:r>
        <w:rPr>
          <w:rFonts w:ascii="Times New Roman" w:eastAsia="Times New Roman" w:hAnsi="Times New Roman" w:cs="Times New Roman"/>
          <w:shadow w:val="0"/>
          <w:sz w:val="28"/>
          <w:szCs w:val="28"/>
        </w:rPr>
        <w:t xml:space="preserve"> назвала действия ГКЧП “тягчайшим преступлением”. </w:t>
      </w:r>
      <w:r>
        <w:rPr>
          <w:rFonts w:ascii="Times New Roman" w:eastAsia="Times New Roman" w:hAnsi="Times New Roman" w:cs="Times New Roman"/>
          <w:bCs/>
          <w:shadow w:val="0"/>
          <w:sz w:val="28"/>
          <w:szCs w:val="28"/>
        </w:rPr>
        <w:t>Руководство Руха</w:t>
      </w:r>
      <w:r>
        <w:rPr>
          <w:rFonts w:ascii="Times New Roman" w:eastAsia="Times New Roman" w:hAnsi="Times New Roman" w:cs="Times New Roman"/>
          <w:shadow w:val="0"/>
          <w:sz w:val="28"/>
          <w:szCs w:val="28"/>
        </w:rPr>
        <w:t xml:space="preserve"> призвало к “созданию организационных структур активного сопротивления”. </w:t>
      </w:r>
      <w:r>
        <w:rPr>
          <w:rFonts w:ascii="Times New Roman" w:eastAsia="Times New Roman" w:hAnsi="Times New Roman" w:cs="Times New Roman"/>
          <w:bCs/>
          <w:shadow w:val="0"/>
          <w:sz w:val="28"/>
          <w:szCs w:val="28"/>
        </w:rPr>
        <w:t>“Союз украинских студентов”</w:t>
      </w:r>
      <w:r>
        <w:rPr>
          <w:rFonts w:ascii="Times New Roman" w:eastAsia="Times New Roman" w:hAnsi="Times New Roman" w:cs="Times New Roman"/>
          <w:shadow w:val="0"/>
          <w:sz w:val="28"/>
          <w:szCs w:val="28"/>
        </w:rPr>
        <w:t xml:space="preserve"> заявил в обращении к ВС УССР о намерении начать акции гражданского неповиновения. Председатель “Союза офицеров Украины” полковник </w:t>
      </w:r>
      <w:r>
        <w:rPr>
          <w:rFonts w:ascii="Times New Roman" w:eastAsia="Times New Roman" w:hAnsi="Times New Roman" w:cs="Times New Roman"/>
          <w:bCs/>
          <w:shadow w:val="0"/>
          <w:sz w:val="28"/>
          <w:szCs w:val="28"/>
        </w:rPr>
        <w:t>В. Мартиросян</w:t>
      </w:r>
      <w:r>
        <w:rPr>
          <w:rFonts w:ascii="Times New Roman" w:eastAsia="Times New Roman" w:hAnsi="Times New Roman" w:cs="Times New Roman"/>
          <w:shadow w:val="0"/>
          <w:sz w:val="28"/>
          <w:szCs w:val="28"/>
        </w:rPr>
        <w:t xml:space="preserve"> предложил организовать волонтёров для защиты украинского парламента от возможного штурма войсками, верными ГКЧП. В телеграмме Б. Ельцину он призвал военнослужащих – граждан Украины, проходящих службу на территории РСФСР, не исполнять распоряжения ГКЧП и поддержать демократическое правительство России. Шахтёры Донбасса 20 августа отправили к Л. Кравчуку делегацию с протестом против содержания под стражей в Крыму – на территории суверенной Украины – М. Горбачёва.</w:t>
      </w:r>
      <w:r>
        <w:rPr>
          <w:rFonts w:ascii="Times New Roman" w:eastAsia="Times New Roman" w:hAnsi="Times New Roman" w:cs="Times New Roman"/>
          <w:bCs/>
          <w:shadow w:val="0"/>
          <w:sz w:val="28"/>
          <w:szCs w:val="28"/>
        </w:rPr>
        <w:t xml:space="preserve"> Республиканский штаб Руха</w:t>
      </w:r>
      <w:r>
        <w:rPr>
          <w:rFonts w:ascii="Times New Roman" w:eastAsia="Times New Roman" w:hAnsi="Times New Roman" w:cs="Times New Roman"/>
          <w:shadow w:val="0"/>
          <w:sz w:val="28"/>
          <w:szCs w:val="28"/>
        </w:rPr>
        <w:t xml:space="preserve"> и </w:t>
      </w:r>
      <w:r>
        <w:rPr>
          <w:rFonts w:ascii="Times New Roman" w:eastAsia="Times New Roman" w:hAnsi="Times New Roman" w:cs="Times New Roman"/>
          <w:bCs/>
          <w:shadow w:val="0"/>
          <w:sz w:val="28"/>
          <w:szCs w:val="28"/>
        </w:rPr>
        <w:t>Всеукраинский забастовочный комитет</w:t>
      </w:r>
      <w:r>
        <w:rPr>
          <w:rFonts w:ascii="Times New Roman" w:eastAsia="Times New Roman" w:hAnsi="Times New Roman" w:cs="Times New Roman"/>
          <w:shadow w:val="0"/>
          <w:sz w:val="28"/>
          <w:szCs w:val="28"/>
        </w:rPr>
        <w:t xml:space="preserve"> готовили на 21 августа начало бессрочной всеукраинской забастовки.</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w:t>
      </w:r>
      <w:r>
        <w:rPr>
          <w:rFonts w:ascii="Times New Roman" w:eastAsia="Times New Roman" w:hAnsi="Times New Roman" w:cs="Times New Roman"/>
          <w:bCs/>
          <w:shadow w:val="0"/>
          <w:sz w:val="28"/>
          <w:szCs w:val="28"/>
        </w:rPr>
        <w:t>ночь с 20 на 21 августа 1991</w:t>
      </w:r>
      <w:r>
        <w:rPr>
          <w:rFonts w:ascii="Times New Roman" w:eastAsia="Times New Roman" w:hAnsi="Times New Roman" w:cs="Times New Roman"/>
          <w:shadow w:val="0"/>
          <w:sz w:val="28"/>
          <w:szCs w:val="28"/>
        </w:rPr>
        <w:t xml:space="preserve"> произошло непонятное. То ли ГКЧП действительно предпринял </w:t>
      </w:r>
      <w:r>
        <w:rPr>
          <w:rFonts w:ascii="Times New Roman" w:eastAsia="Times New Roman" w:hAnsi="Times New Roman" w:cs="Times New Roman"/>
          <w:bCs/>
          <w:shadow w:val="0"/>
          <w:sz w:val="28"/>
          <w:szCs w:val="28"/>
        </w:rPr>
        <w:t>неудачную попытку штурма здания Российского парламента</w:t>
      </w:r>
      <w:r>
        <w:rPr>
          <w:rFonts w:ascii="Times New Roman" w:eastAsia="Times New Roman" w:hAnsi="Times New Roman" w:cs="Times New Roman"/>
          <w:shadow w:val="0"/>
          <w:sz w:val="28"/>
          <w:szCs w:val="28"/>
        </w:rPr>
        <w:t xml:space="preserve">. То ли напряжённо ожидающие штурма Белого Дома его защитники мирное передвижение некоторых воинских частей по городу ошибочно приняли за начало атаки и попытались помешать движению войск. Как бы то ни было, в ночной неразберихе пролилась кровь. От пуль и гусениц танков погибли 3 человека. Некоторые получили ранения. Встретив отчаянное сопротивление толпы на улицах и на баррикадах у “Белого дома”, солдаты и офицеры вышли из повиновения своим командирам. Началось братание военных с народом, за которым последовал массовый переход войск на сторону правительства России. С этого момента </w:t>
      </w:r>
      <w:r>
        <w:rPr>
          <w:rFonts w:ascii="Times New Roman" w:eastAsia="Times New Roman" w:hAnsi="Times New Roman" w:cs="Times New Roman"/>
          <w:bCs/>
          <w:shadow w:val="0"/>
          <w:sz w:val="28"/>
          <w:szCs w:val="28"/>
        </w:rPr>
        <w:t xml:space="preserve">Советская армия прекратила своё существование. </w:t>
      </w:r>
      <w:r>
        <w:rPr>
          <w:rFonts w:ascii="Times New Roman" w:eastAsia="Times New Roman" w:hAnsi="Times New Roman" w:cs="Times New Roman"/>
          <w:shadow w:val="0"/>
          <w:sz w:val="28"/>
          <w:szCs w:val="28"/>
        </w:rPr>
        <w:t xml:space="preserve">Дату её перехода на сторону демократии можно считать датой её естественной смерти.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21 августа</w:t>
      </w:r>
      <w:r>
        <w:rPr>
          <w:rFonts w:ascii="Times New Roman" w:eastAsia="Times New Roman" w:hAnsi="Times New Roman" w:cs="Times New Roman"/>
          <w:shadow w:val="0"/>
          <w:sz w:val="28"/>
          <w:szCs w:val="28"/>
        </w:rPr>
        <w:t xml:space="preserve"> члены российского руководства слетали в Крым, освободили из-под ареста Президента СССР М. Горбачёва и доставили в Москву. С этого момента </w:t>
      </w:r>
      <w:r>
        <w:rPr>
          <w:rFonts w:ascii="Times New Roman" w:eastAsia="Times New Roman" w:hAnsi="Times New Roman" w:cs="Times New Roman"/>
          <w:bCs/>
          <w:shadow w:val="0"/>
          <w:sz w:val="28"/>
          <w:szCs w:val="28"/>
        </w:rPr>
        <w:t>политическую инициативу в России захватили радикально настроенные демократы</w:t>
      </w:r>
      <w:r>
        <w:rPr>
          <w:rFonts w:ascii="Times New Roman" w:eastAsia="Times New Roman" w:hAnsi="Times New Roman" w:cs="Times New Roman"/>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Перед лицом </w:t>
      </w:r>
      <w:r>
        <w:rPr>
          <w:rFonts w:ascii="Times New Roman" w:eastAsia="Times New Roman" w:hAnsi="Times New Roman" w:cs="Times New Roman"/>
          <w:bCs/>
          <w:shadow w:val="0"/>
          <w:sz w:val="28"/>
          <w:szCs w:val="28"/>
        </w:rPr>
        <w:t>массового перехода войск на сторону демократической власти России</w:t>
      </w:r>
      <w:r>
        <w:rPr>
          <w:rFonts w:ascii="Times New Roman" w:eastAsia="Times New Roman" w:hAnsi="Times New Roman" w:cs="Times New Roman"/>
          <w:shadow w:val="0"/>
          <w:sz w:val="28"/>
          <w:szCs w:val="28"/>
        </w:rPr>
        <w:t xml:space="preserve">, руководство МВД и КГБ не рискнуло спровоцировать резню и заняло выжидательную позицию: кто – кого, а мы – за победителя. </w:t>
      </w:r>
      <w:r>
        <w:rPr>
          <w:rFonts w:ascii="Times New Roman" w:eastAsia="Times New Roman" w:hAnsi="Times New Roman" w:cs="Times New Roman"/>
          <w:bCs/>
          <w:shadow w:val="0"/>
          <w:sz w:val="28"/>
          <w:szCs w:val="28"/>
        </w:rPr>
        <w:t>22 августа</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члены ГКЧП были арестованы</w:t>
      </w:r>
      <w:r>
        <w:rPr>
          <w:rFonts w:ascii="Times New Roman" w:eastAsia="Times New Roman" w:hAnsi="Times New Roman" w:cs="Times New Roman"/>
          <w:shadow w:val="0"/>
          <w:sz w:val="28"/>
          <w:szCs w:val="28"/>
        </w:rPr>
        <w:t xml:space="preserve"> и заключены в тюрьму. </w:t>
      </w:r>
    </w:p>
    <w:p w:rsidR="00DD4F60" w:rsidRDefault="006E221A">
      <w:pPr>
        <w:pStyle w:val="11"/>
        <w:pageBreakBefore/>
        <w:numPr>
          <w:ilvl w:val="0"/>
          <w:numId w:val="0"/>
        </w:numPr>
        <w:ind w:left="709"/>
      </w:pPr>
      <w:r>
        <w:t>Крушение КПСС и Советской власти</w:t>
      </w:r>
    </w:p>
    <w:p w:rsidR="00DD4F60" w:rsidRDefault="00DD4F60">
      <w:pPr>
        <w:pStyle w:val="11"/>
        <w:numPr>
          <w:ilvl w:val="0"/>
          <w:numId w:val="0"/>
        </w:numPr>
        <w:ind w:left="709"/>
        <w:jc w:val="left"/>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Провал </w:t>
      </w:r>
      <w:r>
        <w:rPr>
          <w:rFonts w:ascii="Times New Roman" w:eastAsia="Times New Roman" w:hAnsi="Times New Roman" w:cs="Times New Roman"/>
          <w:bCs/>
          <w:shadow w:val="0"/>
          <w:sz w:val="28"/>
          <w:szCs w:val="28"/>
        </w:rPr>
        <w:t>консервативного коммунистического переворота</w:t>
      </w:r>
      <w:r>
        <w:rPr>
          <w:rFonts w:ascii="Times New Roman" w:eastAsia="Times New Roman" w:hAnsi="Times New Roman" w:cs="Times New Roman"/>
          <w:shadow w:val="0"/>
          <w:sz w:val="28"/>
          <w:szCs w:val="28"/>
        </w:rPr>
        <w:t xml:space="preserve"> грозил республиканским </w:t>
      </w:r>
      <w:r>
        <w:rPr>
          <w:rFonts w:ascii="Times New Roman" w:eastAsia="Times New Roman" w:hAnsi="Times New Roman" w:cs="Times New Roman"/>
          <w:i/>
          <w:iCs/>
          <w:shadow w:val="0"/>
          <w:sz w:val="28"/>
          <w:szCs w:val="28"/>
        </w:rPr>
        <w:t>номенклатурным</w:t>
      </w:r>
      <w:r>
        <w:rPr>
          <w:rFonts w:ascii="Times New Roman" w:eastAsia="Times New Roman" w:hAnsi="Times New Roman" w:cs="Times New Roman"/>
          <w:shadow w:val="0"/>
          <w:sz w:val="28"/>
          <w:szCs w:val="28"/>
        </w:rPr>
        <w:t xml:space="preserve"> верхам полной потерей власти. После разгрома ГКЧП авторитет и организованность демократических сил, удержавших и упрочивших свою власть в России, неизмеримо выросли. А коммунисты лишились своей извечной опоры и главного инструмента управления страной – армии, милиции и КГБ. “Силовики” не желали больше служить вконец разложившейся и деградировавшей компартии. Чтобы сохранить авторитет и престиж своих ведомств в структуре реформируемой власти, спасти карьеры опричники и палачи демократии в одну ночь стали её ангелами–хранителями.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Москве по распоряжению Председателя ВС Российской Федерации Б.Ельцина немедленно начался </w:t>
      </w:r>
      <w:r>
        <w:rPr>
          <w:rFonts w:ascii="Times New Roman" w:eastAsia="Times New Roman" w:hAnsi="Times New Roman" w:cs="Times New Roman"/>
          <w:bCs/>
          <w:shadow w:val="0"/>
          <w:sz w:val="28"/>
          <w:szCs w:val="28"/>
        </w:rPr>
        <w:t xml:space="preserve">демонтаж партийной бюрократической машины. </w:t>
      </w:r>
      <w:r>
        <w:rPr>
          <w:rFonts w:ascii="Times New Roman" w:eastAsia="Times New Roman" w:hAnsi="Times New Roman" w:cs="Times New Roman"/>
          <w:shadow w:val="0"/>
          <w:sz w:val="28"/>
          <w:szCs w:val="28"/>
        </w:rPr>
        <w:t>КПСС была объявлена вне закона, её лидеры, активно содействовавшие ГКЧП арестовывались. Постановлениями правительства России всё имущество и банковские капиталы КПСС передавались российскому государству или муниципальным властям. Воспользовавшись параличом Советской власти, не давая её лидерам опомниться, “республиканцы” за три месяца покончили с нею в России.</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Демократические силы на периферии были неизмеримо слабее, малочисленнее и пассивнее, чем в Москве. Однако по законам жизни </w:t>
      </w:r>
      <w:r>
        <w:rPr>
          <w:rFonts w:ascii="Times New Roman" w:eastAsia="Times New Roman" w:hAnsi="Times New Roman" w:cs="Times New Roman"/>
          <w:i/>
          <w:iCs/>
          <w:shadow w:val="0"/>
          <w:sz w:val="28"/>
          <w:szCs w:val="28"/>
        </w:rPr>
        <w:t>унитарного государства</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достаточно было захватить власть в столице, чтобы стать хозяином всей страны</w:t>
      </w:r>
      <w:r>
        <w:rPr>
          <w:rFonts w:ascii="Times New Roman" w:eastAsia="Times New Roman" w:hAnsi="Times New Roman" w:cs="Times New Roman"/>
          <w:shadow w:val="0"/>
          <w:sz w:val="28"/>
          <w:szCs w:val="28"/>
        </w:rPr>
        <w:t>. В 1917 – 1918 годах этот закон сработал на коммунистов. Теперь он действовал против них.</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После разгрома центральной администрации КПСС, </w:t>
      </w:r>
      <w:r>
        <w:rPr>
          <w:rFonts w:ascii="Times New Roman" w:eastAsia="Times New Roman" w:hAnsi="Times New Roman" w:cs="Times New Roman"/>
          <w:bCs/>
          <w:shadow w:val="0"/>
          <w:sz w:val="28"/>
          <w:szCs w:val="28"/>
        </w:rPr>
        <w:t>политическая система СССР лишилась своего станового хребта и рассыпалась</w:t>
      </w:r>
      <w:r>
        <w:rPr>
          <w:rFonts w:ascii="Times New Roman" w:eastAsia="Times New Roman" w:hAnsi="Times New Roman" w:cs="Times New Roman"/>
          <w:shadow w:val="0"/>
          <w:sz w:val="28"/>
          <w:szCs w:val="28"/>
        </w:rPr>
        <w:t xml:space="preserve">, как карточный домик. Обезглавленная компартия сделала себе харакири и без всякого сопротивления дала себя похоронить. Без неё многонациональное Советское государство стало разваливаться на национальные фрагменты.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условиях политического кризиса </w:t>
      </w:r>
      <w:r>
        <w:rPr>
          <w:rFonts w:ascii="Times New Roman" w:eastAsia="Times New Roman" w:hAnsi="Times New Roman" w:cs="Times New Roman"/>
          <w:bCs/>
          <w:shadow w:val="0"/>
          <w:sz w:val="28"/>
          <w:szCs w:val="28"/>
        </w:rPr>
        <w:t xml:space="preserve">республиканские парламенты оказались единственными силами, способными не допустить полного крушения государственности </w:t>
      </w:r>
      <w:r>
        <w:rPr>
          <w:rFonts w:ascii="Times New Roman" w:eastAsia="Times New Roman" w:hAnsi="Times New Roman" w:cs="Times New Roman"/>
          <w:shadow w:val="0"/>
          <w:sz w:val="28"/>
          <w:szCs w:val="28"/>
        </w:rPr>
        <w:t xml:space="preserve">и наступления анархии. Выступив правопреемниками верховной государственной власти СССР, они приняли на себя управление республиками, вываливающимися из гибнущей интернациональной империи коммунистов. На этом </w:t>
      </w:r>
      <w:r>
        <w:rPr>
          <w:rFonts w:ascii="Times New Roman" w:eastAsia="Times New Roman" w:hAnsi="Times New Roman" w:cs="Times New Roman"/>
          <w:bCs/>
          <w:shadow w:val="0"/>
          <w:sz w:val="28"/>
          <w:szCs w:val="28"/>
        </w:rPr>
        <w:t>распад государственности был приостановлен</w:t>
      </w:r>
      <w:r>
        <w:rPr>
          <w:rFonts w:ascii="Times New Roman" w:eastAsia="Times New Roman" w:hAnsi="Times New Roman" w:cs="Times New Roman"/>
          <w:shadow w:val="0"/>
          <w:sz w:val="28"/>
          <w:szCs w:val="28"/>
        </w:rPr>
        <w:t xml:space="preserve">.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Следом начались своеобразные от места к месту процессы её </w:t>
      </w:r>
      <w:r>
        <w:rPr>
          <w:rFonts w:ascii="Times New Roman" w:eastAsia="Times New Roman" w:hAnsi="Times New Roman" w:cs="Times New Roman"/>
          <w:bCs/>
          <w:shadow w:val="0"/>
          <w:sz w:val="28"/>
          <w:szCs w:val="28"/>
        </w:rPr>
        <w:t>трансформации</w:t>
      </w:r>
      <w:r>
        <w:rPr>
          <w:rFonts w:ascii="Times New Roman" w:eastAsia="Times New Roman" w:hAnsi="Times New Roman" w:cs="Times New Roman"/>
          <w:shadow w:val="0"/>
          <w:sz w:val="28"/>
          <w:szCs w:val="28"/>
        </w:rPr>
        <w:t xml:space="preserve">. Где-то, как в Прибалтике, государственность крепла и становилась подлинно народной, опираясь на обновлённую и расширенную социальную базу. Где-то, как в Белоруссии, она нелепым гигантским колхозом застыла в перестроечном шоке. В Средней Азии партийные бонзы легко превратились в сказочных эмиров, шейхов и султанов, возвратив власть к её патриархальным деспотическим истокам. На Кавказе государственность захлебнулась в крови варварской междоусобной резни.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w:t>
      </w:r>
      <w:r>
        <w:rPr>
          <w:rFonts w:ascii="Times New Roman" w:eastAsia="Times New Roman" w:hAnsi="Times New Roman" w:cs="Times New Roman"/>
          <w:bCs/>
          <w:shadow w:val="0"/>
          <w:sz w:val="28"/>
          <w:szCs w:val="28"/>
        </w:rPr>
        <w:t>украинской государственности</w:t>
      </w:r>
      <w:r>
        <w:rPr>
          <w:rFonts w:ascii="Times New Roman" w:eastAsia="Times New Roman" w:hAnsi="Times New Roman" w:cs="Times New Roman"/>
          <w:shadow w:val="0"/>
          <w:sz w:val="28"/>
          <w:szCs w:val="28"/>
        </w:rPr>
        <w:t xml:space="preserve"> мало что изменилось по сравнению с советскими временами. Она осталась в плену бюрократической коррупции, украсившись поверхностным этническим камуфляжем. Её гниение и деградация неумолимо разлагают общество, охваченное, похоже, уже необратимыми процессами нравственного и биологического вырождения.</w:t>
      </w:r>
    </w:p>
    <w:p w:rsidR="00DD4F60" w:rsidRDefault="006E221A">
      <w:pPr>
        <w:pStyle w:val="11"/>
        <w:pageBreakBefore/>
        <w:numPr>
          <w:ilvl w:val="0"/>
          <w:numId w:val="0"/>
        </w:numPr>
        <w:ind w:left="709"/>
      </w:pPr>
      <w:r>
        <w:t>Провозглашение независимости Украины</w:t>
      </w:r>
    </w:p>
    <w:p w:rsidR="00DD4F60" w:rsidRDefault="00DD4F60">
      <w:pPr>
        <w:pStyle w:val="11"/>
        <w:numPr>
          <w:ilvl w:val="0"/>
          <w:numId w:val="0"/>
        </w:numPr>
        <w:ind w:left="709"/>
        <w:jc w:val="left"/>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Ещё совсем недавно, в ходе Перестройки, руководство КПСС направило верных “солдат партии” “на работу” в бутафорские республиканские “парламенты” для контроля и управления изнутри органами “обновлённого народовластия”. Чтобы, упаси Бог, количество демократии там не превысило нормы, предписанные Кремлём. Подавляющее большинство депутатов-коммунистов превратило </w:t>
      </w:r>
      <w:r>
        <w:rPr>
          <w:rFonts w:ascii="Times New Roman" w:eastAsia="Times New Roman" w:hAnsi="Times New Roman" w:cs="Times New Roman"/>
          <w:bCs/>
          <w:shadow w:val="0"/>
          <w:sz w:val="28"/>
          <w:szCs w:val="28"/>
        </w:rPr>
        <w:t>Верховный Совет Украинской ССР в марионетку,</w:t>
      </w:r>
      <w:r>
        <w:rPr>
          <w:rFonts w:ascii="Times New Roman" w:eastAsia="Times New Roman" w:hAnsi="Times New Roman" w:cs="Times New Roman"/>
          <w:shadow w:val="0"/>
          <w:sz w:val="28"/>
          <w:szCs w:val="28"/>
        </w:rPr>
        <w:t xml:space="preserve"> послушную воле КПСС, в игрушечный символ демократии. </w:t>
      </w:r>
      <w:r>
        <w:rPr>
          <w:rFonts w:ascii="Times New Roman" w:eastAsia="Times New Roman" w:hAnsi="Times New Roman" w:cs="Times New Roman"/>
          <w:bCs/>
          <w:shadow w:val="0"/>
          <w:sz w:val="28"/>
          <w:szCs w:val="28"/>
        </w:rPr>
        <w:t>Призрак парламентаризма</w:t>
      </w:r>
      <w:r>
        <w:rPr>
          <w:rFonts w:ascii="Times New Roman" w:eastAsia="Times New Roman" w:hAnsi="Times New Roman" w:cs="Times New Roman"/>
          <w:shadow w:val="0"/>
          <w:sz w:val="28"/>
          <w:szCs w:val="28"/>
        </w:rPr>
        <w:t xml:space="preserve"> был нужен реформаторам из КПСС как декорация, украшающая и камуфлирующая их непоколебимую монополию власти, которую они желали представить общественному мнению “в новой упаковке”.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Теперь же, когда в</w:t>
      </w:r>
      <w:r>
        <w:rPr>
          <w:rFonts w:ascii="Times New Roman" w:eastAsia="Times New Roman" w:hAnsi="Times New Roman" w:cs="Times New Roman"/>
          <w:bCs/>
          <w:shadow w:val="0"/>
          <w:sz w:val="28"/>
          <w:szCs w:val="28"/>
        </w:rPr>
        <w:t xml:space="preserve"> России рушилась власть партийной номенклатуры</w:t>
      </w:r>
      <w:r>
        <w:rPr>
          <w:rFonts w:ascii="Times New Roman" w:eastAsia="Times New Roman" w:hAnsi="Times New Roman" w:cs="Times New Roman"/>
          <w:shadow w:val="0"/>
          <w:sz w:val="28"/>
          <w:szCs w:val="28"/>
        </w:rPr>
        <w:t xml:space="preserve">, этот процесс грозил выплеснуться за её пределы </w:t>
      </w:r>
      <w:r>
        <w:rPr>
          <w:rFonts w:ascii="Times New Roman" w:eastAsia="Times New Roman" w:hAnsi="Times New Roman" w:cs="Times New Roman"/>
          <w:bCs/>
          <w:shadow w:val="0"/>
          <w:sz w:val="28"/>
          <w:szCs w:val="28"/>
        </w:rPr>
        <w:t>и лишить “руля” республиканское начальство</w:t>
      </w:r>
      <w:r>
        <w:rPr>
          <w:rFonts w:ascii="Times New Roman" w:eastAsia="Times New Roman" w:hAnsi="Times New Roman" w:cs="Times New Roman"/>
          <w:shadow w:val="0"/>
          <w:sz w:val="28"/>
          <w:szCs w:val="28"/>
        </w:rPr>
        <w:t xml:space="preserve">. Поэтому украинские депутаты – коммунисты оказались перед выбором. Либо они </w:t>
      </w:r>
      <w:r>
        <w:rPr>
          <w:rFonts w:ascii="Times New Roman" w:eastAsia="Times New Roman" w:hAnsi="Times New Roman" w:cs="Times New Roman"/>
          <w:bCs/>
          <w:shadow w:val="0"/>
          <w:sz w:val="28"/>
          <w:szCs w:val="28"/>
        </w:rPr>
        <w:t>сменят веру</w:t>
      </w:r>
      <w:r>
        <w:rPr>
          <w:rFonts w:ascii="Times New Roman" w:eastAsia="Times New Roman" w:hAnsi="Times New Roman" w:cs="Times New Roman"/>
          <w:shadow w:val="0"/>
          <w:sz w:val="28"/>
          <w:szCs w:val="28"/>
        </w:rPr>
        <w:t xml:space="preserve"> и сохранят власть в качестве депутатов национальных парламентов, либо станут мучениками коммунистической идеи, пожертвовав властью и привилегиями, отправятся на свалку истории. Современные коммунисты, в отличие от своих фанатичных предков, относились к идеологии прагматически. Она была дл я них не более чем средством удержания власти и, исчерпав себя, без колебаний была заменена национализмом. Так в один миг из пылких интернационалистов и воинствующих атеистов коммунисты “чудесным образом” превратились в националистов-самостийников и убеждённых христиан.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Ключом к пониманию всех каверз и загадок дальнейшей украинской истории является несамостоятельность её государственной “самостийности” и первородное интеллектуальное, политическое и нравственное ничтожество отцов державотворцев.</w:t>
      </w:r>
      <w:r>
        <w:rPr>
          <w:rFonts w:ascii="Times New Roman" w:eastAsia="Times New Roman" w:hAnsi="Times New Roman" w:cs="Times New Roman"/>
          <w:shadow w:val="0"/>
          <w:sz w:val="28"/>
          <w:szCs w:val="28"/>
        </w:rPr>
        <w:t xml:space="preserve"> Полуграмотные, не привыкшие самостоятельно шевелить мозгами изменники, лицемеры и приспособленцы, присвоившие верховную власть в стране, объективно были не способны дать ей ничего хорошего.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 xml:space="preserve">Если, к примеру, Россия добилась политической самостоятельности в драматической борьбе с одряхлевшим, но всё ещё очень опасным Советским государством, благодаря самоотверженному мужеству и героизму лучших из её граждан, то </w:t>
      </w:r>
      <w:r>
        <w:rPr>
          <w:rFonts w:ascii="Times New Roman" w:eastAsia="Times New Roman" w:hAnsi="Times New Roman" w:cs="Times New Roman"/>
          <w:bCs/>
          <w:shadow w:val="0"/>
          <w:sz w:val="28"/>
          <w:szCs w:val="28"/>
        </w:rPr>
        <w:t>Украине её “воля” досталась “на халяву”.</w:t>
      </w:r>
      <w:r>
        <w:rPr>
          <w:rFonts w:ascii="Times New Roman" w:eastAsia="Times New Roman" w:hAnsi="Times New Roman" w:cs="Times New Roman"/>
          <w:shadow w:val="0"/>
          <w:sz w:val="28"/>
          <w:szCs w:val="28"/>
        </w:rPr>
        <w:t xml:space="preserve"> “Незалежность” свалилась в Украину нежданно-негаданно – рикошетом из московской схватки за власть и нехотя, по необходимости, была удочерена её перетрусившим руководством. “Лучшие граждане” Украины в отличие от братьев-россиян “воевали” за свою демократию языками – в потных креслах Верховного Совета и локтями – в очередях за дефицитными колбасой и водкой. </w:t>
      </w:r>
      <w:r>
        <w:rPr>
          <w:rFonts w:ascii="Times New Roman" w:eastAsia="Times New Roman" w:hAnsi="Times New Roman" w:cs="Times New Roman"/>
          <w:bCs/>
          <w:shadow w:val="0"/>
          <w:sz w:val="28"/>
          <w:szCs w:val="28"/>
        </w:rPr>
        <w:t>За что воевали, то и получили</w:t>
      </w:r>
      <w:r>
        <w:rPr>
          <w:rFonts w:ascii="Times New Roman" w:eastAsia="Times New Roman" w:hAnsi="Times New Roman" w:cs="Times New Roman"/>
          <w:shadow w:val="0"/>
          <w:sz w:val="28"/>
          <w:szCs w:val="28"/>
        </w:rPr>
        <w:t>. Нравственное ничтожество, лицемерие и трусость, помогли созданной из непотопляемого материала</w:t>
      </w:r>
      <w:r>
        <w:rPr>
          <w:rFonts w:ascii="Times New Roman" w:eastAsia="Times New Roman" w:hAnsi="Times New Roman" w:cs="Times New Roman"/>
          <w:bCs/>
          <w:shadow w:val="0"/>
          <w:sz w:val="28"/>
          <w:szCs w:val="28"/>
        </w:rPr>
        <w:t xml:space="preserve"> украинской партийно-государственной верхушке в полном составе удержаться на плаву</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Политические перемены</w:t>
      </w:r>
      <w:r>
        <w:rPr>
          <w:rFonts w:ascii="Times New Roman" w:eastAsia="Times New Roman" w:hAnsi="Times New Roman" w:cs="Times New Roman"/>
          <w:shadow w:val="0"/>
          <w:sz w:val="28"/>
          <w:szCs w:val="28"/>
        </w:rPr>
        <w:t xml:space="preserve"> в Украине ограничились сменой икон Ленина на Шевченко в кабинетах власти. Украинский партийный аппарат с характерным урчанием был слит в зловонную бездну аппарата украинского государства, где и растворился без остатка.</w:t>
      </w:r>
      <w:r>
        <w:rPr>
          <w:rFonts w:ascii="Times New Roman" w:eastAsia="Times New Roman" w:hAnsi="Times New Roman" w:cs="Times New Roman"/>
          <w:bCs/>
          <w:shadow w:val="0"/>
          <w:sz w:val="28"/>
          <w:szCs w:val="28"/>
        </w:rPr>
        <w:t xml:space="preserve"> Гражданская </w:t>
      </w:r>
      <w:r>
        <w:rPr>
          <w:rFonts w:ascii="Times New Roman" w:eastAsia="Times New Roman" w:hAnsi="Times New Roman" w:cs="Times New Roman"/>
          <w:bCs/>
          <w:i/>
          <w:iCs/>
          <w:shadow w:val="0"/>
          <w:sz w:val="28"/>
          <w:szCs w:val="28"/>
        </w:rPr>
        <w:t xml:space="preserve">инфантильность </w:t>
      </w:r>
      <w:r>
        <w:rPr>
          <w:rFonts w:ascii="Times New Roman" w:eastAsia="Times New Roman" w:hAnsi="Times New Roman" w:cs="Times New Roman"/>
          <w:shadow w:val="0"/>
          <w:sz w:val="28"/>
          <w:szCs w:val="28"/>
        </w:rPr>
        <w:t xml:space="preserve">и </w:t>
      </w:r>
      <w:r>
        <w:rPr>
          <w:rFonts w:ascii="Times New Roman" w:eastAsia="Times New Roman" w:hAnsi="Times New Roman" w:cs="Times New Roman"/>
          <w:bCs/>
          <w:shadow w:val="0"/>
          <w:sz w:val="28"/>
          <w:szCs w:val="28"/>
        </w:rPr>
        <w:t>политическая пассивность населения, одухотворённого вязкой смесью генетического страха перед любой властью</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недоверия и ненависти к ней, а также отсутствие настоящих демократических лидеров и подлинных национальных героев избавили украинскую номенклатуру от конкуренции со стороны демократических сил и позволили сохранить власть без особых усилий.</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Воспользовавшись разгромом в Москве центрального аппарата КПСС и её политическим параличом, депутаты ВС УССР </w:t>
      </w:r>
      <w:r>
        <w:rPr>
          <w:rFonts w:ascii="Times New Roman" w:eastAsia="Times New Roman" w:hAnsi="Times New Roman" w:cs="Times New Roman"/>
          <w:bCs/>
          <w:shadow w:val="0"/>
          <w:sz w:val="28"/>
          <w:szCs w:val="28"/>
        </w:rPr>
        <w:t>24 августа 1991</w:t>
      </w:r>
      <w:r>
        <w:rPr>
          <w:rFonts w:ascii="Times New Roman" w:eastAsia="Times New Roman" w:hAnsi="Times New Roman" w:cs="Times New Roman"/>
          <w:shadow w:val="0"/>
          <w:sz w:val="28"/>
          <w:szCs w:val="28"/>
        </w:rPr>
        <w:t xml:space="preserve"> приняли </w:t>
      </w:r>
      <w:r>
        <w:rPr>
          <w:rFonts w:ascii="Times New Roman" w:eastAsia="Times New Roman" w:hAnsi="Times New Roman" w:cs="Times New Roman"/>
          <w:bCs/>
          <w:shadow w:val="0"/>
          <w:sz w:val="28"/>
          <w:szCs w:val="28"/>
        </w:rPr>
        <w:t xml:space="preserve">“Акт провозглашения независимости Украины”. </w:t>
      </w:r>
      <w:r>
        <w:rPr>
          <w:rFonts w:ascii="Times New Roman" w:eastAsia="Times New Roman" w:hAnsi="Times New Roman" w:cs="Times New Roman"/>
          <w:shadow w:val="0"/>
          <w:sz w:val="28"/>
          <w:szCs w:val="28"/>
        </w:rPr>
        <w:t xml:space="preserve">В нём говорилось, что: “Исходя из </w:t>
      </w:r>
      <w:r>
        <w:rPr>
          <w:rFonts w:ascii="Times New Roman" w:eastAsia="Times New Roman" w:hAnsi="Times New Roman" w:cs="Times New Roman"/>
          <w:shadow w:val="0"/>
          <w:sz w:val="28"/>
          <w:szCs w:val="28"/>
          <w:u w:val="single"/>
        </w:rPr>
        <w:t>смертельной опасности</w:t>
      </w:r>
      <w:r>
        <w:rPr>
          <w:rFonts w:ascii="Times New Roman" w:eastAsia="Times New Roman" w:hAnsi="Times New Roman" w:cs="Times New Roman"/>
          <w:shadow w:val="0"/>
          <w:sz w:val="28"/>
          <w:szCs w:val="28"/>
        </w:rPr>
        <w:t xml:space="preserve"> (1), нависшей над Украиной в связи с государственным переворотом в СССР 19 августа 1991 года, продолжая </w:t>
      </w:r>
      <w:r>
        <w:rPr>
          <w:rFonts w:ascii="Times New Roman" w:eastAsia="Times New Roman" w:hAnsi="Times New Roman" w:cs="Times New Roman"/>
          <w:shadow w:val="0"/>
          <w:sz w:val="28"/>
          <w:szCs w:val="28"/>
          <w:u w:val="single"/>
        </w:rPr>
        <w:t>тысячелетнюю традицию государственного строительства (2)</w:t>
      </w:r>
      <w:r>
        <w:rPr>
          <w:rFonts w:ascii="Times New Roman" w:eastAsia="Times New Roman" w:hAnsi="Times New Roman" w:cs="Times New Roman"/>
          <w:shadow w:val="0"/>
          <w:sz w:val="28"/>
          <w:szCs w:val="28"/>
        </w:rPr>
        <w:t xml:space="preserve"> в Украине, исходя из </w:t>
      </w:r>
      <w:r>
        <w:rPr>
          <w:rFonts w:ascii="Times New Roman" w:eastAsia="Times New Roman" w:hAnsi="Times New Roman" w:cs="Times New Roman"/>
          <w:shadow w:val="0"/>
          <w:sz w:val="28"/>
          <w:szCs w:val="28"/>
          <w:u w:val="single"/>
        </w:rPr>
        <w:t>права на само-определение, предусмотренное Уставом ООН</w:t>
      </w:r>
      <w:r>
        <w:rPr>
          <w:rFonts w:ascii="Times New Roman" w:eastAsia="Times New Roman" w:hAnsi="Times New Roman" w:cs="Times New Roman"/>
          <w:shadow w:val="0"/>
          <w:sz w:val="28"/>
          <w:szCs w:val="28"/>
        </w:rPr>
        <w:t xml:space="preserve"> (3) и другими международно-правовыми документами, осуществляя Декларацию о государственном суверенитете Украины, Верховный Совет Украинской Социалистической Республики торжественно провозглашает Независимость Украины и создание самостоятельного Украинского государства – Украины.</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Территория Украины является неделимой и неприкосновенной.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Отныне на территории Украины имеют силу исключительно Конституция и законы Украины”.</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С первой страницы история украинской суверенной государственности украсилась ложью и хвастливым лицемерием:</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(1) Никакой </w:t>
      </w:r>
      <w:r>
        <w:rPr>
          <w:rFonts w:ascii="Times New Roman" w:eastAsia="Times New Roman" w:hAnsi="Times New Roman" w:cs="Times New Roman"/>
          <w:bCs/>
          <w:shadow w:val="0"/>
          <w:sz w:val="28"/>
          <w:szCs w:val="28"/>
        </w:rPr>
        <w:t>“опасности”</w:t>
      </w:r>
      <w:r>
        <w:rPr>
          <w:rFonts w:ascii="Times New Roman" w:eastAsia="Times New Roman" w:hAnsi="Times New Roman" w:cs="Times New Roman"/>
          <w:shadow w:val="0"/>
          <w:sz w:val="28"/>
          <w:szCs w:val="28"/>
        </w:rPr>
        <w:t xml:space="preserve">, а тем более </w:t>
      </w:r>
      <w:r>
        <w:rPr>
          <w:rFonts w:ascii="Times New Roman" w:eastAsia="Times New Roman" w:hAnsi="Times New Roman" w:cs="Times New Roman"/>
          <w:bCs/>
          <w:shadow w:val="0"/>
          <w:sz w:val="28"/>
          <w:szCs w:val="28"/>
        </w:rPr>
        <w:t>“смертельной”,</w:t>
      </w:r>
      <w:r>
        <w:rPr>
          <w:rFonts w:ascii="Times New Roman" w:eastAsia="Times New Roman" w:hAnsi="Times New Roman" w:cs="Times New Roman"/>
          <w:shadow w:val="0"/>
          <w:sz w:val="28"/>
          <w:szCs w:val="28"/>
        </w:rPr>
        <w:t xml:space="preserve"> 24 августа, когда путч уже был разгромлен, на самом деле не существовало. Но если бы он и победил, что плохого сделали бы коммунисты из ГКЧП коммунистам из Верховного Совета УССР, оказавшимся там по заданию партии для того, чтобы демократизация не зашла дальше, чем это было нужно авторам перестройки? А что “смертельного” было в возможной победе ГКЧП для украинского народа и его лидеров? – исчезновение очередей за водкой?</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(2)</w:t>
      </w:r>
      <w:r>
        <w:rPr>
          <w:rFonts w:ascii="Times New Roman" w:eastAsia="Times New Roman" w:hAnsi="Times New Roman" w:cs="Times New Roman"/>
          <w:bCs/>
          <w:shadow w:val="0"/>
          <w:sz w:val="28"/>
          <w:szCs w:val="28"/>
        </w:rPr>
        <w:t xml:space="preserve"> “ </w:t>
      </w:r>
      <w:r>
        <w:rPr>
          <w:rFonts w:ascii="Times New Roman" w:eastAsia="Times New Roman" w:hAnsi="Times New Roman" w:cs="Times New Roman"/>
          <w:bCs/>
          <w:i/>
          <w:iCs/>
          <w:shadow w:val="0"/>
          <w:sz w:val="28"/>
          <w:szCs w:val="28"/>
        </w:rPr>
        <w:t>Традиция украинского государственного строительства</w:t>
      </w:r>
      <w:r>
        <w:rPr>
          <w:rFonts w:ascii="Times New Roman" w:eastAsia="Times New Roman" w:hAnsi="Times New Roman" w:cs="Times New Roman"/>
          <w:bCs/>
          <w:shadow w:val="0"/>
          <w:sz w:val="28"/>
          <w:szCs w:val="28"/>
        </w:rPr>
        <w:t xml:space="preserve"> ” </w:t>
      </w:r>
      <w:r>
        <w:rPr>
          <w:rFonts w:ascii="Times New Roman" w:eastAsia="Times New Roman" w:hAnsi="Times New Roman" w:cs="Times New Roman"/>
          <w:shadow w:val="0"/>
          <w:sz w:val="28"/>
          <w:szCs w:val="28"/>
        </w:rPr>
        <w:t xml:space="preserve">имеет куда более скромную историю и уж конечно не тысячелетнюю уже хотя бы потому, что тысячу лет назад никаких украинцев на свете и в помине не было. (3) Ещё вчера в бытность свою коммунистами авторы украинской “незалежности” игнорировали и Устав ООН, и прочие гуманитарные международно-правовые документы, злобно критикуя их за “буржуазность”, “недемократизм” и враждебность коммунистическим идеалам. Сегодня они с той же страстью молятся на них. Вслед за “Актом независимости” Верховный Совет принял </w:t>
      </w:r>
      <w:r>
        <w:rPr>
          <w:rFonts w:ascii="Times New Roman" w:eastAsia="Times New Roman" w:hAnsi="Times New Roman" w:cs="Times New Roman"/>
          <w:bCs/>
          <w:shadow w:val="0"/>
          <w:sz w:val="28"/>
          <w:szCs w:val="28"/>
        </w:rPr>
        <w:t xml:space="preserve">постановление “О воинских формированиях на Украине”. </w:t>
      </w:r>
      <w:r>
        <w:rPr>
          <w:rFonts w:ascii="Times New Roman" w:eastAsia="Times New Roman" w:hAnsi="Times New Roman" w:cs="Times New Roman"/>
          <w:shadow w:val="0"/>
          <w:sz w:val="28"/>
          <w:szCs w:val="28"/>
        </w:rPr>
        <w:t xml:space="preserve">Провозглашалось создание Министерства обороны Украины. Правительству предписывалось приступить к формированию Вооружённых Сил Украины, Национальной гвардии. Верховный Совет Украины назначил </w:t>
      </w:r>
      <w:r>
        <w:rPr>
          <w:rFonts w:ascii="Times New Roman" w:eastAsia="Times New Roman" w:hAnsi="Times New Roman" w:cs="Times New Roman"/>
          <w:bCs/>
          <w:shadow w:val="0"/>
          <w:sz w:val="28"/>
          <w:szCs w:val="28"/>
        </w:rPr>
        <w:t>министром обороны</w:t>
      </w:r>
      <w:r>
        <w:rPr>
          <w:rFonts w:ascii="Times New Roman" w:eastAsia="Times New Roman" w:hAnsi="Times New Roman" w:cs="Times New Roman"/>
          <w:shadow w:val="0"/>
          <w:sz w:val="28"/>
          <w:szCs w:val="28"/>
        </w:rPr>
        <w:t xml:space="preserve"> генерала В. Мороза. Вместо КГБ формировалась </w:t>
      </w:r>
      <w:r>
        <w:rPr>
          <w:rFonts w:ascii="Times New Roman" w:eastAsia="Times New Roman" w:hAnsi="Times New Roman" w:cs="Times New Roman"/>
          <w:bCs/>
          <w:shadow w:val="0"/>
          <w:sz w:val="28"/>
          <w:szCs w:val="28"/>
        </w:rPr>
        <w:t>Служба безопасности Украины (СБУ).</w:t>
      </w:r>
      <w:r>
        <w:rPr>
          <w:rFonts w:ascii="Times New Roman" w:eastAsia="Times New Roman" w:hAnsi="Times New Roman" w:cs="Times New Roman"/>
          <w:shadow w:val="0"/>
          <w:sz w:val="28"/>
          <w:szCs w:val="28"/>
        </w:rPr>
        <w:t xml:space="preserve"> У входа в свои “конторы” чекисты сменили вывески с названиями. Но люди в них остались работать прежние. Не изменились ни цели, ни задачи почтенного “ведомства”. Оно по-прежнему </w:t>
      </w:r>
      <w:r>
        <w:rPr>
          <w:rFonts w:ascii="Times New Roman" w:eastAsia="Times New Roman" w:hAnsi="Times New Roman" w:cs="Times New Roman"/>
          <w:bCs/>
          <w:shadow w:val="0"/>
          <w:sz w:val="28"/>
          <w:szCs w:val="28"/>
        </w:rPr>
        <w:t xml:space="preserve">защищало правительство и провинциальные власти от своего народа. </w:t>
      </w:r>
      <w:r>
        <w:rPr>
          <w:rFonts w:ascii="Times New Roman" w:eastAsia="Times New Roman" w:hAnsi="Times New Roman" w:cs="Times New Roman"/>
          <w:shadow w:val="0"/>
          <w:sz w:val="28"/>
          <w:szCs w:val="28"/>
        </w:rPr>
        <w:t xml:space="preserve">Затем Верховный Совет провозгласил создание </w:t>
      </w:r>
      <w:r>
        <w:rPr>
          <w:rFonts w:ascii="Times New Roman" w:eastAsia="Times New Roman" w:hAnsi="Times New Roman" w:cs="Times New Roman"/>
          <w:bCs/>
          <w:shadow w:val="0"/>
          <w:sz w:val="28"/>
          <w:szCs w:val="28"/>
        </w:rPr>
        <w:t>украинской валюты</w:t>
      </w:r>
      <w:r>
        <w:rPr>
          <w:rFonts w:ascii="Times New Roman" w:eastAsia="Times New Roman" w:hAnsi="Times New Roman" w:cs="Times New Roman"/>
          <w:shadow w:val="0"/>
          <w:sz w:val="28"/>
          <w:szCs w:val="28"/>
        </w:rPr>
        <w:t xml:space="preserve"> и объявил </w:t>
      </w:r>
      <w:r>
        <w:rPr>
          <w:rFonts w:ascii="Times New Roman" w:eastAsia="Times New Roman" w:hAnsi="Times New Roman" w:cs="Times New Roman"/>
          <w:bCs/>
          <w:shadow w:val="0"/>
          <w:sz w:val="28"/>
          <w:szCs w:val="28"/>
        </w:rPr>
        <w:t xml:space="preserve">собственностью республики все предприятия союзного подчинения, находящиеся на её территории.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Тем временем шло</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bCs/>
          <w:shadow w:val="0"/>
          <w:sz w:val="28"/>
          <w:szCs w:val="28"/>
        </w:rPr>
        <w:t>крушение аппарата КПСС и КПУ</w:t>
      </w:r>
      <w:r>
        <w:rPr>
          <w:rFonts w:ascii="Times New Roman" w:eastAsia="Times New Roman" w:hAnsi="Times New Roman" w:cs="Times New Roman"/>
          <w:shadow w:val="0"/>
          <w:sz w:val="28"/>
          <w:szCs w:val="28"/>
        </w:rPr>
        <w:t xml:space="preserve">. Крысы побежали с тонущего корабля: сотни тысяч коммунистов писали заявления о выходе из партии. Ещё больше коммунистов, экономя бумагу, просто спрятали партбилеты “до лучших времён”, а самые прозорливые выбросили их на помойку. В первых рядах, как всегда, были члены ЦК КПУ – её несокрушимое ленинское ядро: Л. Кравчук, И. Плющ и прочая, и прочая. </w:t>
      </w:r>
      <w:r>
        <w:rPr>
          <w:rFonts w:ascii="Times New Roman" w:eastAsia="Times New Roman" w:hAnsi="Times New Roman" w:cs="Times New Roman"/>
          <w:bCs/>
          <w:shadow w:val="0"/>
          <w:sz w:val="28"/>
          <w:szCs w:val="28"/>
        </w:rPr>
        <w:t>Нет лучшего антикоммуниста, чем вчерашний коммунист</w:t>
      </w:r>
      <w:r>
        <w:rPr>
          <w:rFonts w:ascii="Times New Roman" w:eastAsia="Times New Roman" w:hAnsi="Times New Roman" w:cs="Times New Roman"/>
          <w:b/>
          <w:bCs/>
          <w:shadow w:val="0"/>
          <w:sz w:val="28"/>
          <w:szCs w:val="28"/>
        </w:rPr>
        <w:t>.</w:t>
      </w:r>
      <w:r>
        <w:rPr>
          <w:rFonts w:ascii="Times New Roman" w:eastAsia="Times New Roman" w:hAnsi="Times New Roman" w:cs="Times New Roman"/>
          <w:shadow w:val="0"/>
          <w:sz w:val="28"/>
          <w:szCs w:val="28"/>
        </w:rPr>
        <w:t xml:space="preserve"> Даже бандеровцы с фашистами не уничтожили бы компартию быстрее и эффективнее, чем это сделали сами украинские коммунисты. Особенно добросовестно они расправились с неисчислимым имуществом партии. Следов его не найти никому и никогда.</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31 августа 1991</w:t>
      </w:r>
      <w:r>
        <w:rPr>
          <w:rFonts w:ascii="Times New Roman" w:eastAsia="Times New Roman" w:hAnsi="Times New Roman" w:cs="Times New Roman"/>
          <w:shadow w:val="0"/>
          <w:sz w:val="28"/>
          <w:szCs w:val="28"/>
        </w:rPr>
        <w:t xml:space="preserve"> Президиум ВС Украины принял Указ “О временном прекращении деятельности компартии Украины” – до тех пор, пока будет исследоваться причастность и степень участия КПУ в попытке ГКЧП совершить государственный переворот. Как будто нужно особо исследовать то, что ещё вчера творилось на глазах у всех. Однако была создана </w:t>
      </w:r>
      <w:r>
        <w:rPr>
          <w:rFonts w:ascii="Times New Roman" w:eastAsia="Times New Roman" w:hAnsi="Times New Roman" w:cs="Times New Roman"/>
          <w:bCs/>
          <w:shadow w:val="0"/>
          <w:sz w:val="28"/>
          <w:szCs w:val="28"/>
        </w:rPr>
        <w:t>Временная комиссия ВС Украины по проверке деятельности должностных лиц, органов власти и управления во время путча</w:t>
      </w:r>
      <w:r>
        <w:rPr>
          <w:rFonts w:ascii="Times New Roman" w:eastAsia="Times New Roman" w:hAnsi="Times New Roman" w:cs="Times New Roman"/>
          <w:shadow w:val="0"/>
          <w:sz w:val="28"/>
          <w:szCs w:val="28"/>
        </w:rPr>
        <w:t xml:space="preserve">. Она выявила огромное количество фактов участия КПУ в преступном путче, после чего ВС принял решение о </w:t>
      </w:r>
      <w:r>
        <w:rPr>
          <w:rFonts w:ascii="Times New Roman" w:eastAsia="Times New Roman" w:hAnsi="Times New Roman" w:cs="Times New Roman"/>
          <w:bCs/>
          <w:shadow w:val="0"/>
          <w:sz w:val="28"/>
          <w:szCs w:val="28"/>
        </w:rPr>
        <w:t xml:space="preserve">полном запрете деятельности коммунистической партии на территории Украины. </w:t>
      </w:r>
      <w:r>
        <w:rPr>
          <w:rFonts w:ascii="Times New Roman" w:eastAsia="Times New Roman" w:hAnsi="Times New Roman" w:cs="Times New Roman"/>
          <w:shadow w:val="0"/>
          <w:sz w:val="28"/>
          <w:szCs w:val="28"/>
        </w:rPr>
        <w:t xml:space="preserve">Ради иллюзии коренных политических перемен и сохранения депутатских мандатов коммунисты из Верховного Совета наказали коммунистов, работавших в органах исполнительной власти и в партийной администрации за то, что те участвовали в путче и даже распустили парламентскую фракцию коммунистов. </w:t>
      </w:r>
    </w:p>
    <w:p w:rsidR="00DD4F60" w:rsidRDefault="006E221A">
      <w:pPr>
        <w:spacing w:line="360" w:lineRule="auto"/>
        <w:ind w:firstLine="709"/>
        <w:jc w:val="both"/>
        <w:rPr>
          <w:rFonts w:ascii="Times New Roman" w:eastAsia="Times New Roman" w:hAnsi="Times New Roman" w:cs="Times New Roman"/>
          <w:bCs/>
          <w:shadow w:val="0"/>
          <w:sz w:val="28"/>
          <w:szCs w:val="28"/>
        </w:rPr>
      </w:pPr>
      <w:r>
        <w:rPr>
          <w:rFonts w:ascii="Times New Roman" w:eastAsia="Times New Roman" w:hAnsi="Times New Roman" w:cs="Times New Roman"/>
          <w:shadow w:val="0"/>
          <w:sz w:val="28"/>
          <w:szCs w:val="28"/>
        </w:rPr>
        <w:t xml:space="preserve">С тех пор бывшие коммунисты принялись создавать разнообразные социалистические партии и там продолжили строить </w:t>
      </w:r>
      <w:r>
        <w:rPr>
          <w:rFonts w:ascii="Times New Roman" w:eastAsia="Times New Roman" w:hAnsi="Times New Roman" w:cs="Times New Roman"/>
          <w:bCs/>
          <w:shadow w:val="0"/>
          <w:sz w:val="28"/>
          <w:szCs w:val="28"/>
        </w:rPr>
        <w:t>“социализм с человеческим лицом”.</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4 сентября 1991</w:t>
      </w:r>
      <w:r>
        <w:rPr>
          <w:rFonts w:ascii="Times New Roman" w:eastAsia="Times New Roman" w:hAnsi="Times New Roman" w:cs="Times New Roman"/>
          <w:shadow w:val="0"/>
          <w:sz w:val="28"/>
          <w:szCs w:val="28"/>
        </w:rPr>
        <w:t xml:space="preserve"> над зданием ВС Украины был поднят </w:t>
      </w:r>
      <w:r>
        <w:rPr>
          <w:rFonts w:ascii="Times New Roman" w:eastAsia="Times New Roman" w:hAnsi="Times New Roman" w:cs="Times New Roman"/>
          <w:bCs/>
          <w:shadow w:val="0"/>
          <w:sz w:val="28"/>
          <w:szCs w:val="28"/>
        </w:rPr>
        <w:t>сине-жёлтый флаг</w:t>
      </w:r>
      <w:r>
        <w:rPr>
          <w:rFonts w:ascii="Times New Roman" w:eastAsia="Times New Roman" w:hAnsi="Times New Roman" w:cs="Times New Roman"/>
          <w:shadow w:val="0"/>
          <w:sz w:val="28"/>
          <w:szCs w:val="28"/>
        </w:rPr>
        <w:t>.</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С сентября по декабрь</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1991 года</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верховные власти Украины и других советских республик втихомолку осторожно готовили развал СССР.</w:t>
      </w:r>
      <w:r>
        <w:rPr>
          <w:rFonts w:ascii="Times New Roman" w:eastAsia="Times New Roman" w:hAnsi="Times New Roman" w:cs="Times New Roman"/>
          <w:shadow w:val="0"/>
          <w:sz w:val="28"/>
          <w:szCs w:val="28"/>
        </w:rPr>
        <w:t xml:space="preserve"> Они прощупывали мнения территориальных администраций, зондировали настроения общества, согласовывали свои действия друг с другом. Вся эта возня не могла быть не замеченной центральной властью, но она, во главе с М. Горбачёвым находилась в глубоком параличе. Республиканские власти России разрушили центральный аппарат КПСС. Без него у М. Горбачёва ещё оставался аппарат Президента СССР. Но он бездействовал вместе со своим Хозяином. То ли Горбачёву не хватило воли заставить его работать на сохранение гигантского государства, то ли такому аппарату такая задача была не по плечу. Административные структуры всесоюзной власти энергично преобразовывались в российские и брались под контроль правительством Б. Ельцина.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 xml:space="preserve">1 декабря 1991 </w:t>
      </w:r>
      <w:r>
        <w:rPr>
          <w:rFonts w:ascii="Times New Roman" w:eastAsia="Times New Roman" w:hAnsi="Times New Roman" w:cs="Times New Roman"/>
          <w:shadow w:val="0"/>
          <w:sz w:val="28"/>
          <w:szCs w:val="28"/>
        </w:rPr>
        <w:t xml:space="preserve">украинские власти, готовясь к прыжку в “независимость”, проводят </w:t>
      </w:r>
      <w:r>
        <w:rPr>
          <w:rFonts w:ascii="Times New Roman" w:eastAsia="Times New Roman" w:hAnsi="Times New Roman" w:cs="Times New Roman"/>
          <w:bCs/>
          <w:shadow w:val="0"/>
          <w:sz w:val="28"/>
          <w:szCs w:val="28"/>
        </w:rPr>
        <w:t xml:space="preserve">референдум </w:t>
      </w:r>
      <w:r>
        <w:rPr>
          <w:rFonts w:ascii="Times New Roman" w:eastAsia="Times New Roman" w:hAnsi="Times New Roman" w:cs="Times New Roman"/>
          <w:shadow w:val="0"/>
          <w:sz w:val="28"/>
          <w:szCs w:val="28"/>
        </w:rPr>
        <w:t xml:space="preserve">с вопросом: “Подтверждаете ли вы Акт провозглашения независимости Украины?” (90,32% участников ответили “Да”). Одновременно, чтобы не дать людям опомниться, проводятся </w:t>
      </w:r>
      <w:r>
        <w:rPr>
          <w:rFonts w:ascii="Times New Roman" w:eastAsia="Times New Roman" w:hAnsi="Times New Roman" w:cs="Times New Roman"/>
          <w:bCs/>
          <w:shadow w:val="0"/>
          <w:sz w:val="28"/>
          <w:szCs w:val="28"/>
        </w:rPr>
        <w:t>выборы</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bCs/>
          <w:shadow w:val="0"/>
          <w:sz w:val="28"/>
          <w:szCs w:val="28"/>
        </w:rPr>
        <w:t>президента Украины</w:t>
      </w:r>
      <w:r>
        <w:rPr>
          <w:rFonts w:ascii="Times New Roman" w:eastAsia="Times New Roman" w:hAnsi="Times New Roman" w:cs="Times New Roman"/>
          <w:shadow w:val="0"/>
          <w:sz w:val="28"/>
          <w:szCs w:val="28"/>
        </w:rPr>
        <w:t>. Кандидатами в президенты были: председатель ВС Украины Л. Кравчук, председатель Львовского облсовета В. Чорновил, председатель Украинской республиканской партии Л. Лукьяненко, заместитель председателя ВС Украины В.Гринёв, председатель Народной Рады (антикоммунистической оппозиции в ВС) И. Юхновский, председатель Украинской народной партии Л. Табурянский, министр сельского хозяйства А. Ткаченко.</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Эффективной системы демократического проведения и контроля хода выборов ещё не существовало. Аппарат избирательных комиссий был сформирован главным образом из чиновников, зависимых от Председателя ВС Украины. Воспитанные в традициях советских избирательных технологий, обеспечивавших триумфальные победы “блока коммунистов  и беспартийных”, они вряд ли стали бы считать голоса не в пользу Кравчука, даже если бы таковые имелись. Да и избиратели в основной своей массе симпатизировали олицетворявшему смягчённый вариант привычной советской власти брехливому и скользкому Аппаратному Лису. Поэтому </w:t>
      </w:r>
      <w:r>
        <w:rPr>
          <w:rFonts w:ascii="Times New Roman" w:eastAsia="Times New Roman" w:hAnsi="Times New Roman" w:cs="Times New Roman"/>
          <w:bCs/>
          <w:shadow w:val="0"/>
          <w:sz w:val="28"/>
          <w:szCs w:val="28"/>
        </w:rPr>
        <w:t>Л. Кравчук</w:t>
      </w:r>
      <w:r>
        <w:rPr>
          <w:rFonts w:ascii="Times New Roman" w:eastAsia="Times New Roman" w:hAnsi="Times New Roman" w:cs="Times New Roman"/>
          <w:shadow w:val="0"/>
          <w:sz w:val="28"/>
          <w:szCs w:val="28"/>
        </w:rPr>
        <w:t xml:space="preserve"> </w:t>
      </w:r>
      <w:r>
        <w:rPr>
          <w:rFonts w:ascii="Times New Roman" w:eastAsia="Times New Roman" w:hAnsi="Times New Roman" w:cs="Times New Roman"/>
          <w:bCs/>
          <w:shadow w:val="0"/>
          <w:sz w:val="28"/>
          <w:szCs w:val="28"/>
        </w:rPr>
        <w:t xml:space="preserve">не мог не стать первым Президентом Украины </w:t>
      </w:r>
      <w:r>
        <w:rPr>
          <w:rFonts w:ascii="Times New Roman" w:eastAsia="Times New Roman" w:hAnsi="Times New Roman" w:cs="Times New Roman"/>
          <w:shadow w:val="0"/>
          <w:sz w:val="28"/>
          <w:szCs w:val="28"/>
        </w:rPr>
        <w:t xml:space="preserve">(61,6% избирателей). </w:t>
      </w:r>
    </w:p>
    <w:p w:rsidR="00DD4F60" w:rsidRDefault="006E221A">
      <w:pPr>
        <w:pStyle w:val="11"/>
        <w:pageBreakBefore/>
        <w:numPr>
          <w:ilvl w:val="0"/>
          <w:numId w:val="0"/>
        </w:numPr>
        <w:ind w:left="709"/>
      </w:pPr>
      <w:r>
        <w:t>Беловежский заговор. Убийство СССР</w:t>
      </w:r>
    </w:p>
    <w:p w:rsidR="00DD4F60" w:rsidRDefault="00DD4F60">
      <w:pPr>
        <w:pStyle w:val="11"/>
        <w:numPr>
          <w:ilvl w:val="0"/>
          <w:numId w:val="0"/>
        </w:numPr>
        <w:ind w:left="709"/>
        <w:jc w:val="left"/>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7 – 8 декабря 1991 в Беловежской пуще (Белоруссия) </w:t>
      </w:r>
      <w:r>
        <w:rPr>
          <w:rFonts w:ascii="Times New Roman" w:eastAsia="Times New Roman" w:hAnsi="Times New Roman" w:cs="Times New Roman"/>
          <w:i/>
          <w:iCs/>
          <w:shadow w:val="0"/>
          <w:sz w:val="28"/>
          <w:szCs w:val="28"/>
        </w:rPr>
        <w:t>встретились в тайне от Президента СССР М. Горбачёва</w:t>
      </w:r>
      <w:r>
        <w:rPr>
          <w:rFonts w:ascii="Times New Roman" w:eastAsia="Times New Roman" w:hAnsi="Times New Roman" w:cs="Times New Roman"/>
          <w:bCs/>
          <w:shadow w:val="0"/>
          <w:sz w:val="28"/>
          <w:szCs w:val="28"/>
        </w:rPr>
        <w:t xml:space="preserve"> Президент России Б. Ельцин, Президент Украины Л. Кравчук и Председатель ВС республики Беларусь С. Шушкевич</w:t>
      </w:r>
      <w:r>
        <w:rPr>
          <w:rFonts w:ascii="Times New Roman" w:eastAsia="Times New Roman" w:hAnsi="Times New Roman" w:cs="Times New Roman"/>
          <w:shadow w:val="0"/>
          <w:sz w:val="28"/>
          <w:szCs w:val="28"/>
        </w:rPr>
        <w:t xml:space="preserve">. Здесь они подписали соглашение об образовании </w:t>
      </w:r>
      <w:r>
        <w:rPr>
          <w:rFonts w:ascii="Times New Roman" w:eastAsia="Times New Roman" w:hAnsi="Times New Roman" w:cs="Times New Roman"/>
          <w:bCs/>
          <w:shadow w:val="0"/>
          <w:sz w:val="28"/>
          <w:szCs w:val="28"/>
        </w:rPr>
        <w:t xml:space="preserve">Содружества Независимых Государств (СНГ). </w:t>
      </w:r>
      <w:r>
        <w:rPr>
          <w:rFonts w:ascii="Times New Roman" w:eastAsia="Times New Roman" w:hAnsi="Times New Roman" w:cs="Times New Roman"/>
          <w:shadow w:val="0"/>
          <w:sz w:val="28"/>
          <w:szCs w:val="28"/>
        </w:rPr>
        <w:t xml:space="preserve">Делалось это в чаще некогда партизанских лесов, на благоустроенной правительственной охотничьей даче, подальше от административных центров, чиновники которых, в случае верность Конституции и законному Президенту СССР, могли бы оценить происходящее как </w:t>
      </w:r>
      <w:r>
        <w:rPr>
          <w:rFonts w:ascii="Times New Roman" w:eastAsia="Times New Roman" w:hAnsi="Times New Roman" w:cs="Times New Roman"/>
          <w:bCs/>
          <w:shadow w:val="0"/>
          <w:sz w:val="28"/>
          <w:szCs w:val="28"/>
        </w:rPr>
        <w:t>очередной после ГКЧП заговор</w:t>
      </w:r>
      <w:r>
        <w:rPr>
          <w:rFonts w:ascii="Times New Roman" w:eastAsia="Times New Roman" w:hAnsi="Times New Roman" w:cs="Times New Roman"/>
          <w:shadow w:val="0"/>
          <w:sz w:val="28"/>
          <w:szCs w:val="28"/>
        </w:rPr>
        <w:t xml:space="preserve">. Тогда бы отцы экс-советских суверенитетов отправились за решётку, а не в комфортабельный мир своих республиканских резиденций. С точки зрения Конституции СССР сотворённое ими было </w:t>
      </w:r>
      <w:r>
        <w:rPr>
          <w:rFonts w:ascii="Times New Roman" w:eastAsia="Times New Roman" w:hAnsi="Times New Roman" w:cs="Times New Roman"/>
          <w:bCs/>
          <w:shadow w:val="0"/>
          <w:sz w:val="28"/>
          <w:szCs w:val="28"/>
        </w:rPr>
        <w:t xml:space="preserve">новым заговором и государственным переворотом, </w:t>
      </w:r>
      <w:r>
        <w:rPr>
          <w:rFonts w:ascii="Times New Roman" w:eastAsia="Times New Roman" w:hAnsi="Times New Roman" w:cs="Times New Roman"/>
          <w:shadow w:val="0"/>
          <w:sz w:val="28"/>
          <w:szCs w:val="28"/>
        </w:rPr>
        <w:t>но уже с противоположными целями. Теперь они не реанимировали ,а хоронили полусгнивший труп Советского Союза и Советской власти.</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Беловежских заговорщиков</w:t>
      </w:r>
      <w:r>
        <w:rPr>
          <w:rFonts w:ascii="Times New Roman" w:eastAsia="Times New Roman" w:hAnsi="Times New Roman" w:cs="Times New Roman"/>
          <w:shadow w:val="0"/>
          <w:sz w:val="28"/>
          <w:szCs w:val="28"/>
        </w:rPr>
        <w:t xml:space="preserve"> спасло то, что после крушения КПСС и последовавших разгромных реформ репрессивных органов (МВД, КГБ, прокуратуры), в политической жизни страны воцарились неразбериха и хаос, в которых чиновники всех уровней растерялись. Они не понимали: кто за кого? Кто против кого? Кто кому служит? И кому вообще нужно служить сегодня? В этой обстановке не стоило большого труда и риска добить издыхающего Советского Монстра. И всё же трусоватые “охотнички” устроили засаду подальше от его кремлёвского логова.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bCs/>
          <w:shadow w:val="0"/>
          <w:sz w:val="28"/>
          <w:szCs w:val="28"/>
        </w:rPr>
        <w:t>21 декабря 1991 в Алма-Ате к</w:t>
      </w:r>
      <w:r>
        <w:rPr>
          <w:rFonts w:ascii="Times New Roman" w:eastAsia="Times New Roman" w:hAnsi="Times New Roman" w:cs="Times New Roman"/>
          <w:shadow w:val="0"/>
          <w:sz w:val="28"/>
          <w:szCs w:val="28"/>
        </w:rPr>
        <w:t xml:space="preserve"> безнаказанным</w:t>
      </w:r>
      <w:r>
        <w:rPr>
          <w:rFonts w:ascii="Times New Roman" w:eastAsia="Times New Roman" w:hAnsi="Times New Roman" w:cs="Times New Roman"/>
          <w:bCs/>
          <w:shadow w:val="0"/>
          <w:sz w:val="28"/>
          <w:szCs w:val="28"/>
        </w:rPr>
        <w:t xml:space="preserve"> “беловежским партизанам” </w:t>
      </w:r>
      <w:r>
        <w:rPr>
          <w:rFonts w:ascii="Times New Roman" w:eastAsia="Times New Roman" w:hAnsi="Times New Roman" w:cs="Times New Roman"/>
          <w:shadow w:val="0"/>
          <w:sz w:val="28"/>
          <w:szCs w:val="28"/>
        </w:rPr>
        <w:t>присоединились осмелевшие руководители</w:t>
      </w:r>
      <w:r>
        <w:rPr>
          <w:rFonts w:ascii="Times New Roman" w:eastAsia="Times New Roman" w:hAnsi="Times New Roman" w:cs="Times New Roman"/>
          <w:bCs/>
          <w:shadow w:val="0"/>
          <w:sz w:val="28"/>
          <w:szCs w:val="28"/>
        </w:rPr>
        <w:t xml:space="preserve"> Азербайджана, Казахстана, Киргизстана, Молдовы, Таджикистана, Туркменистана, Узбекистана</w:t>
      </w:r>
      <w:r>
        <w:rPr>
          <w:rFonts w:ascii="Times New Roman" w:eastAsia="Times New Roman" w:hAnsi="Times New Roman" w:cs="Times New Roman"/>
          <w:shadow w:val="0"/>
          <w:sz w:val="28"/>
          <w:szCs w:val="28"/>
        </w:rPr>
        <w:t xml:space="preserve">. Хотя центральная власть агонизировала, она всё ещё внушала страх, поэтому заговорщики предпочитали держаться подальше от Москвы. В Алма-Ате была подписана декларация, в которой говорилось: </w:t>
      </w:r>
      <w:r>
        <w:rPr>
          <w:rFonts w:ascii="Times New Roman" w:eastAsia="Times New Roman" w:hAnsi="Times New Roman" w:cs="Times New Roman"/>
          <w:bCs/>
          <w:shadow w:val="0"/>
          <w:sz w:val="28"/>
          <w:szCs w:val="28"/>
        </w:rPr>
        <w:t>“С</w:t>
      </w:r>
      <w:r>
        <w:rPr>
          <w:rFonts w:ascii="Times New Roman" w:eastAsia="Times New Roman" w:hAnsi="Times New Roman" w:cs="Times New Roman"/>
          <w:b/>
          <w:bCs/>
          <w:shadow w:val="0"/>
          <w:sz w:val="28"/>
          <w:szCs w:val="28"/>
        </w:rPr>
        <w:t xml:space="preserve"> </w:t>
      </w:r>
      <w:r>
        <w:rPr>
          <w:rFonts w:ascii="Times New Roman" w:eastAsia="Times New Roman" w:hAnsi="Times New Roman" w:cs="Times New Roman"/>
          <w:bCs/>
          <w:shadow w:val="0"/>
          <w:sz w:val="28"/>
          <w:szCs w:val="28"/>
        </w:rPr>
        <w:t>образованием Содружества Независимых Государств Союз Советских Социалистических Республик прекращает своё существование</w:t>
      </w:r>
      <w:r>
        <w:rPr>
          <w:rFonts w:ascii="Times New Roman" w:eastAsia="Times New Roman" w:hAnsi="Times New Roman" w:cs="Times New Roman"/>
          <w:shadow w:val="0"/>
          <w:sz w:val="28"/>
          <w:szCs w:val="28"/>
        </w:rPr>
        <w:t xml:space="preserve">”. Далее провозглашалось, что каждый член СНГ полностью независим в своей внутренней и внешней политике, а новое межгосударственное образование не будет иметь никакого общего центра, никаких административных вертикальных структур и вообще ничего общего, кроме смердящего запашка разлагающегося трупа советской власти.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С самого начала </w:t>
      </w:r>
      <w:r>
        <w:rPr>
          <w:rFonts w:ascii="Times New Roman" w:eastAsia="Times New Roman" w:hAnsi="Times New Roman" w:cs="Times New Roman"/>
          <w:bCs/>
          <w:shadow w:val="0"/>
          <w:sz w:val="28"/>
          <w:szCs w:val="28"/>
        </w:rPr>
        <w:t>СНГ</w:t>
      </w:r>
      <w:r>
        <w:rPr>
          <w:rFonts w:ascii="Times New Roman" w:eastAsia="Times New Roman" w:hAnsi="Times New Roman" w:cs="Times New Roman"/>
          <w:shadow w:val="0"/>
          <w:sz w:val="28"/>
          <w:szCs w:val="28"/>
        </w:rPr>
        <w:t xml:space="preserve"> был </w:t>
      </w:r>
      <w:r>
        <w:rPr>
          <w:rFonts w:ascii="Times New Roman" w:eastAsia="Times New Roman" w:hAnsi="Times New Roman" w:cs="Times New Roman"/>
          <w:bCs/>
          <w:shadow w:val="0"/>
          <w:sz w:val="28"/>
          <w:szCs w:val="28"/>
        </w:rPr>
        <w:t>мёртворождённым политическим организмом</w:t>
      </w:r>
      <w:r>
        <w:rPr>
          <w:rFonts w:ascii="Times New Roman" w:eastAsia="Times New Roman" w:hAnsi="Times New Roman" w:cs="Times New Roman"/>
          <w:shadow w:val="0"/>
          <w:sz w:val="28"/>
          <w:szCs w:val="28"/>
        </w:rPr>
        <w:t xml:space="preserve">. И по сей день, он остаётся не более чем </w:t>
      </w:r>
      <w:r>
        <w:rPr>
          <w:rFonts w:ascii="Times New Roman" w:eastAsia="Times New Roman" w:hAnsi="Times New Roman" w:cs="Times New Roman"/>
          <w:bCs/>
          <w:shadow w:val="0"/>
          <w:sz w:val="28"/>
          <w:szCs w:val="28"/>
        </w:rPr>
        <w:t xml:space="preserve">памятником былому страху республиканских лидеров перед гневом простолюдинов </w:t>
      </w:r>
      <w:r>
        <w:rPr>
          <w:rFonts w:ascii="Times New Roman" w:eastAsia="Times New Roman" w:hAnsi="Times New Roman" w:cs="Times New Roman"/>
          <w:shadow w:val="0"/>
          <w:sz w:val="28"/>
          <w:szCs w:val="28"/>
        </w:rPr>
        <w:t xml:space="preserve">способных, как им тогда мерещилось, опаснее, чем верные Горбачёву войска или спецслужбы, отомстить за погибель построенной на их слезах и костях Родины. Отцы экс-советских национальных суверенитетов явно недооценили степень </w:t>
      </w:r>
      <w:r>
        <w:rPr>
          <w:rFonts w:ascii="Times New Roman" w:eastAsia="Times New Roman" w:hAnsi="Times New Roman" w:cs="Times New Roman"/>
          <w:bCs/>
          <w:shadow w:val="0"/>
          <w:sz w:val="28"/>
          <w:szCs w:val="28"/>
        </w:rPr>
        <w:t xml:space="preserve">гражданского ничтожества народа СССР </w:t>
      </w:r>
      <w:r>
        <w:rPr>
          <w:rFonts w:ascii="Times New Roman" w:eastAsia="Times New Roman" w:hAnsi="Times New Roman" w:cs="Times New Roman"/>
          <w:shadow w:val="0"/>
          <w:sz w:val="28"/>
          <w:szCs w:val="28"/>
        </w:rPr>
        <w:t xml:space="preserve">и переоценили силу его “патриотизма”. Поэтому СНГ был нужен им как </w:t>
      </w:r>
      <w:r>
        <w:rPr>
          <w:rFonts w:ascii="Times New Roman" w:eastAsia="Times New Roman" w:hAnsi="Times New Roman" w:cs="Times New Roman"/>
          <w:bCs/>
          <w:shadow w:val="0"/>
          <w:sz w:val="28"/>
          <w:szCs w:val="28"/>
        </w:rPr>
        <w:t xml:space="preserve">суррогатный заменитель идеи СССР, как воплощение мифа “обновлённого Союза”, </w:t>
      </w:r>
      <w:r>
        <w:rPr>
          <w:rFonts w:ascii="Times New Roman" w:eastAsia="Times New Roman" w:hAnsi="Times New Roman" w:cs="Times New Roman"/>
          <w:shadow w:val="0"/>
          <w:sz w:val="28"/>
          <w:szCs w:val="28"/>
        </w:rPr>
        <w:t xml:space="preserve">в битого в головы соотечественников горбачёвской пропагандой. </w:t>
      </w:r>
    </w:p>
    <w:p w:rsidR="00DD4F60" w:rsidRDefault="006E221A">
      <w:pPr>
        <w:pStyle w:val="11"/>
        <w:pageBreakBefore/>
        <w:numPr>
          <w:ilvl w:val="0"/>
          <w:numId w:val="0"/>
        </w:numPr>
        <w:ind w:left="709"/>
      </w:pPr>
      <w:r>
        <w:t>Государственные символы Украины и символическая государственность</w:t>
      </w:r>
    </w:p>
    <w:p w:rsidR="00DD4F60" w:rsidRDefault="00DD4F60">
      <w:pPr>
        <w:spacing w:line="360" w:lineRule="auto"/>
        <w:ind w:right="60"/>
        <w:jc w:val="both"/>
        <w:rPr>
          <w:rFonts w:ascii="Times New Roman" w:eastAsia="Times New Roman" w:hAnsi="Times New Roman" w:cs="Times New Roman"/>
          <w:bCs/>
          <w:shadow w:val="0"/>
          <w:sz w:val="28"/>
          <w:szCs w:val="28"/>
        </w:rPr>
      </w:pP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Начало 1992 года ознаменовалось сотворением </w:t>
      </w:r>
      <w:r>
        <w:rPr>
          <w:rFonts w:ascii="Times New Roman" w:eastAsia="Times New Roman" w:hAnsi="Times New Roman" w:cs="Times New Roman"/>
          <w:bCs/>
          <w:shadow w:val="0"/>
          <w:sz w:val="28"/>
          <w:szCs w:val="28"/>
        </w:rPr>
        <w:t>атрибутов украинской державной символики</w:t>
      </w:r>
      <w:r>
        <w:rPr>
          <w:rFonts w:ascii="Times New Roman" w:eastAsia="Times New Roman" w:hAnsi="Times New Roman" w:cs="Times New Roman"/>
          <w:shadow w:val="0"/>
          <w:sz w:val="28"/>
          <w:szCs w:val="28"/>
        </w:rPr>
        <w:t>:</w:t>
      </w:r>
    </w:p>
    <w:p w:rsidR="00DD4F60" w:rsidRDefault="006E221A">
      <w:pPr>
        <w:numPr>
          <w:ilvl w:val="0"/>
          <w:numId w:val="3"/>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28 января 1992 </w:t>
      </w:r>
      <w:r>
        <w:rPr>
          <w:rFonts w:ascii="Times New Roman" w:eastAsia="Times New Roman" w:hAnsi="Times New Roman" w:cs="Times New Roman"/>
          <w:bCs/>
          <w:shadow w:val="0"/>
          <w:sz w:val="28"/>
          <w:szCs w:val="28"/>
        </w:rPr>
        <w:t>сине-жёлтый флаг</w:t>
      </w:r>
      <w:r>
        <w:rPr>
          <w:rFonts w:ascii="Times New Roman" w:eastAsia="Times New Roman" w:hAnsi="Times New Roman" w:cs="Times New Roman"/>
          <w:shadow w:val="0"/>
          <w:sz w:val="28"/>
          <w:szCs w:val="28"/>
        </w:rPr>
        <w:t xml:space="preserve"> был утверждён </w:t>
      </w:r>
      <w:r>
        <w:rPr>
          <w:rFonts w:ascii="Times New Roman" w:eastAsia="Times New Roman" w:hAnsi="Times New Roman" w:cs="Times New Roman"/>
          <w:bCs/>
          <w:shadow w:val="0"/>
          <w:sz w:val="28"/>
          <w:szCs w:val="28"/>
        </w:rPr>
        <w:t>Государственным флагом Украины</w:t>
      </w:r>
      <w:r>
        <w:rPr>
          <w:rFonts w:ascii="Times New Roman" w:eastAsia="Times New Roman" w:hAnsi="Times New Roman" w:cs="Times New Roman"/>
          <w:shadow w:val="0"/>
          <w:sz w:val="28"/>
          <w:szCs w:val="28"/>
        </w:rPr>
        <w:t xml:space="preserve"> . </w:t>
      </w:r>
    </w:p>
    <w:p w:rsidR="00DD4F60" w:rsidRDefault="006E221A">
      <w:pPr>
        <w:numPr>
          <w:ilvl w:val="0"/>
          <w:numId w:val="3"/>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16 января 1992 </w:t>
      </w:r>
      <w:r>
        <w:rPr>
          <w:rFonts w:ascii="Times New Roman" w:eastAsia="Times New Roman" w:hAnsi="Times New Roman" w:cs="Times New Roman"/>
          <w:bCs/>
          <w:shadow w:val="0"/>
          <w:sz w:val="28"/>
          <w:szCs w:val="28"/>
        </w:rPr>
        <w:t>Государственным гимном</w:t>
      </w:r>
      <w:r>
        <w:rPr>
          <w:rFonts w:ascii="Times New Roman" w:eastAsia="Times New Roman" w:hAnsi="Times New Roman" w:cs="Times New Roman"/>
          <w:shadow w:val="0"/>
          <w:sz w:val="28"/>
          <w:szCs w:val="28"/>
        </w:rPr>
        <w:t xml:space="preserve"> Украины стала написанная композитором М. Вербицким песня </w:t>
      </w:r>
      <w:r>
        <w:rPr>
          <w:rFonts w:ascii="Times New Roman" w:eastAsia="Times New Roman" w:hAnsi="Times New Roman" w:cs="Times New Roman"/>
          <w:bCs/>
          <w:shadow w:val="0"/>
          <w:sz w:val="28"/>
          <w:szCs w:val="28"/>
        </w:rPr>
        <w:t>“Ще не вмерла Украина”</w:t>
      </w:r>
      <w:r>
        <w:rPr>
          <w:rFonts w:ascii="Times New Roman" w:eastAsia="Times New Roman" w:hAnsi="Times New Roman" w:cs="Times New Roman"/>
          <w:shadow w:val="0"/>
          <w:sz w:val="28"/>
          <w:szCs w:val="28"/>
        </w:rPr>
        <w:t xml:space="preserve"> на слова П. Чубинского. </w:t>
      </w:r>
    </w:p>
    <w:p w:rsidR="00DD4F60" w:rsidRDefault="006E221A">
      <w:pPr>
        <w:numPr>
          <w:ilvl w:val="0"/>
          <w:numId w:val="3"/>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В Конституции УССР название страны “УкраинскаяССР” изменилось на </w:t>
      </w:r>
      <w:r>
        <w:rPr>
          <w:rFonts w:ascii="Times New Roman" w:eastAsia="Times New Roman" w:hAnsi="Times New Roman" w:cs="Times New Roman"/>
          <w:bCs/>
          <w:shadow w:val="0"/>
          <w:sz w:val="28"/>
          <w:szCs w:val="28"/>
        </w:rPr>
        <w:t>“Украина”.</w:t>
      </w:r>
      <w:r>
        <w:rPr>
          <w:rFonts w:ascii="Times New Roman" w:eastAsia="Times New Roman" w:hAnsi="Times New Roman" w:cs="Times New Roman"/>
          <w:shadow w:val="0"/>
          <w:sz w:val="28"/>
          <w:szCs w:val="28"/>
        </w:rPr>
        <w:t xml:space="preserve"> </w:t>
      </w:r>
    </w:p>
    <w:p w:rsidR="00DD4F60" w:rsidRDefault="006E221A">
      <w:pPr>
        <w:numPr>
          <w:ilvl w:val="0"/>
          <w:numId w:val="3"/>
        </w:numPr>
        <w:tabs>
          <w:tab w:val="left" w:pos="1429"/>
        </w:tabs>
        <w:spacing w:line="360" w:lineRule="auto"/>
        <w:ind w:left="142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19 февраля 1992 ВС Украины утвердил новый </w:t>
      </w:r>
      <w:r>
        <w:rPr>
          <w:rFonts w:ascii="Times New Roman" w:eastAsia="Times New Roman" w:hAnsi="Times New Roman" w:cs="Times New Roman"/>
          <w:bCs/>
          <w:shadow w:val="0"/>
          <w:sz w:val="28"/>
          <w:szCs w:val="28"/>
        </w:rPr>
        <w:t>малый герб Украины</w:t>
      </w:r>
      <w:r>
        <w:rPr>
          <w:rFonts w:ascii="Times New Roman" w:eastAsia="Times New Roman" w:hAnsi="Times New Roman" w:cs="Times New Roman"/>
          <w:shadow w:val="0"/>
          <w:sz w:val="28"/>
          <w:szCs w:val="28"/>
        </w:rPr>
        <w:t xml:space="preserve"> – трезубую“вилку”, которой, якобы, в Х веке с аппетитом ел своих врагов “святой” киевский князь Владимир Святославич.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Дискуссии и споры о </w:t>
      </w:r>
      <w:r>
        <w:rPr>
          <w:rFonts w:ascii="Times New Roman" w:eastAsia="Times New Roman" w:hAnsi="Times New Roman" w:cs="Times New Roman"/>
          <w:bCs/>
          <w:shadow w:val="0"/>
          <w:sz w:val="28"/>
          <w:szCs w:val="28"/>
        </w:rPr>
        <w:t>большом гербе Украины</w:t>
      </w:r>
      <w:r>
        <w:rPr>
          <w:rFonts w:ascii="Times New Roman" w:eastAsia="Times New Roman" w:hAnsi="Times New Roman" w:cs="Times New Roman"/>
          <w:shadow w:val="0"/>
          <w:sz w:val="28"/>
          <w:szCs w:val="28"/>
        </w:rPr>
        <w:t xml:space="preserve"> продолжаются до сих пор. Есть мнения , что им должна быть рюмка</w:t>
      </w:r>
      <w:r>
        <w:rPr>
          <w:rFonts w:ascii="Times New Roman" w:eastAsia="Times New Roman" w:hAnsi="Times New Roman" w:cs="Times New Roman"/>
          <w:i/>
          <w:iCs/>
          <w:shadow w:val="0"/>
          <w:sz w:val="28"/>
          <w:szCs w:val="28"/>
        </w:rPr>
        <w:t>.</w:t>
      </w:r>
      <w:r>
        <w:rPr>
          <w:rFonts w:ascii="Times New Roman" w:eastAsia="Times New Roman" w:hAnsi="Times New Roman" w:cs="Times New Roman"/>
          <w:shadow w:val="0"/>
          <w:sz w:val="28"/>
          <w:szCs w:val="28"/>
        </w:rPr>
        <w:t xml:space="preserve"> Но разные парламентские фракции до сих пор не могут согласовать приемлемую для всех такую её соборную форму, которая бы соединила в себе всё многообразие региональных традиций использования главного атрибута национальной культуры ,как универсальной меры “добробуту та злагоды”. </w:t>
      </w:r>
    </w:p>
    <w:p w:rsidR="00DD4F60" w:rsidRDefault="006E221A">
      <w:pPr>
        <w:spacing w:line="360" w:lineRule="auto"/>
        <w:ind w:firstLine="709"/>
        <w:jc w:val="both"/>
        <w:rPr>
          <w:rFonts w:ascii="Times New Roman" w:eastAsia="Times New Roman" w:hAnsi="Times New Roman" w:cs="Times New Roman"/>
          <w:shadow w:val="0"/>
          <w:sz w:val="28"/>
          <w:szCs w:val="28"/>
        </w:rPr>
      </w:pPr>
      <w:r>
        <w:rPr>
          <w:rFonts w:ascii="Times New Roman" w:eastAsia="Times New Roman" w:hAnsi="Times New Roman" w:cs="Times New Roman"/>
          <w:shadow w:val="0"/>
          <w:sz w:val="28"/>
          <w:szCs w:val="28"/>
        </w:rPr>
        <w:t xml:space="preserve">Так в Украине скончалась и самими же коммунистами была похоронена Советская власть. Дело было сделано по-семейному тихо, без скандала, со всей возможной в таких случаях гнусностью, как когда подросшие детки помогают пораньше улечься в могилу пережившим свой срок родителям. К счастью, у нас обошлось без крови. И хотя у власти в Украине остались бывшие коммунисты – люди в нравственном отношении преподлейшие и мерзопакостнейшие, главное было сделано – официально коммунизм погребён. Остальное – дело Природы и Экономики. </w:t>
      </w:r>
    </w:p>
    <w:p w:rsidR="00DD4F60" w:rsidRDefault="006E221A">
      <w:pPr>
        <w:spacing w:line="360" w:lineRule="auto"/>
        <w:ind w:firstLine="709"/>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Нас рабство меняло за долгие годы –</w:t>
      </w:r>
    </w:p>
    <w:p w:rsidR="00DD4F60" w:rsidRDefault="006E221A">
      <w:pPr>
        <w:spacing w:line="360" w:lineRule="auto"/>
        <w:ind w:firstLine="709"/>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Мы гнулись, ломались, устали…</w:t>
      </w:r>
    </w:p>
    <w:p w:rsidR="00DD4F60" w:rsidRDefault="006E221A">
      <w:pPr>
        <w:spacing w:line="360" w:lineRule="auto"/>
        <w:ind w:firstLine="709"/>
        <w:rPr>
          <w:rFonts w:ascii="Times New Roman" w:eastAsia="Times New Roman" w:hAnsi="Times New Roman" w:cs="Times New Roman"/>
          <w:bCs/>
          <w:iCs/>
          <w:shadow w:val="0"/>
          <w:sz w:val="28"/>
          <w:szCs w:val="28"/>
        </w:rPr>
      </w:pPr>
      <w:r>
        <w:rPr>
          <w:rFonts w:ascii="Times New Roman" w:eastAsia="Times New Roman" w:hAnsi="Times New Roman" w:cs="Times New Roman"/>
          <w:bCs/>
          <w:iCs/>
          <w:shadow w:val="0"/>
          <w:sz w:val="28"/>
          <w:szCs w:val="28"/>
        </w:rPr>
        <w:t>Свободны не те, кто дожил до свободы,</w:t>
      </w:r>
    </w:p>
    <w:p w:rsidR="00DD4F60" w:rsidRDefault="006E221A">
      <w:pPr>
        <w:spacing w:line="360" w:lineRule="auto"/>
        <w:ind w:firstLine="709"/>
      </w:pPr>
      <w:r>
        <w:rPr>
          <w:rFonts w:ascii="Times New Roman" w:eastAsia="Times New Roman" w:hAnsi="Times New Roman" w:cs="Times New Roman"/>
          <w:bCs/>
          <w:iCs/>
          <w:shadow w:val="0"/>
          <w:sz w:val="28"/>
          <w:szCs w:val="28"/>
        </w:rPr>
        <w:t>А те, кто свободными стали.</w:t>
      </w:r>
      <w:bookmarkStart w:id="0" w:name="_GoBack"/>
      <w:bookmarkEnd w:id="0"/>
    </w:p>
    <w:sectPr w:rsidR="00DD4F60">
      <w:footerReference w:type="even" r:id="rId7"/>
      <w:footerReference w:type="default" r:id="rId8"/>
      <w:footerReference w:type="first" r:id="rId9"/>
      <w:footnotePr>
        <w:pos w:val="beneathText"/>
      </w:footnotePr>
      <w:pgSz w:w="11905" w:h="16837"/>
      <w:pgMar w:top="1134" w:right="851" w:bottom="1134"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60" w:rsidRDefault="006E221A">
      <w:r>
        <w:separator/>
      </w:r>
    </w:p>
  </w:endnote>
  <w:endnote w:type="continuationSeparator" w:id="0">
    <w:p w:rsidR="00DD4F60" w:rsidRDefault="006E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Nimbus Sans L">
    <w:altName w:val="Arial"/>
    <w:charset w:val="00"/>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60" w:rsidRDefault="00236A4F">
    <w:pPr>
      <w:pStyle w:val="15"/>
      <w:ind w:right="360"/>
    </w:pPr>
    <w:r>
      <w:pict>
        <v:shapetype id="_x0000_t202" coordsize="21600,21600" o:spt="202" path="m,l,21600r21600,l21600,xe">
          <v:stroke joinstyle="miter"/>
          <v:path gradientshapeok="t" o:connecttype="rect"/>
        </v:shapetype>
        <v:shape id="_x0000_s1025" type="#_x0000_t202" style="position:absolute;margin-left:533.75pt;margin-top:0;width:18.95pt;height:11.5pt;z-index:251657216;mso-wrap-distance-left:0;mso-wrap-distance-right:0;mso-position-horizontal:absolute;mso-position-horizontal-relative:page;mso-position-vertical:absolute;mso-position-vertical-relative:text" stroked="f">
          <v:fill opacity="0" color2="black"/>
          <v:textbox inset="0,0,0,0">
            <w:txbxContent>
              <w:p w:rsidR="00DD4F60" w:rsidRDefault="006E221A">
                <w:pPr>
                  <w:pStyle w:val="15"/>
                </w:pPr>
                <w:r>
                  <w:fldChar w:fldCharType="begin"/>
                </w:r>
                <w:r>
                  <w:instrText xml:space="preserve"> PAGE \*Arabic </w:instrText>
                </w:r>
                <w:r>
                  <w:fldChar w:fldCharType="separate"/>
                </w:r>
                <w:r>
                  <w:t>30</w:t>
                </w:r>
                <w: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60" w:rsidRDefault="00236A4F">
    <w:pPr>
      <w:pStyle w:val="15"/>
      <w:ind w:right="360"/>
    </w:pPr>
    <w:r>
      <w:pict>
        <v:shapetype id="_x0000_t202" coordsize="21600,21600" o:spt="202" path="m,l,21600r21600,l21600,xe">
          <v:stroke joinstyle="miter"/>
          <v:path gradientshapeok="t" o:connecttype="rect"/>
        </v:shapetype>
        <v:shape id="_x0000_s1026" type="#_x0000_t202" style="position:absolute;margin-left:533.75pt;margin-top:0;width:18.95pt;height:11.5pt;z-index:251658240;mso-wrap-distance-left:0;mso-wrap-distance-right:0;mso-position-horizontal:absolute;mso-position-horizontal-relative:page;mso-position-vertical:absolute;mso-position-vertical-relative:text" stroked="f">
          <v:fill opacity="0" color2="black"/>
          <v:textbox inset="0,0,0,0">
            <w:txbxContent>
              <w:p w:rsidR="00DD4F60" w:rsidRDefault="006E221A">
                <w:pPr>
                  <w:pStyle w:val="15"/>
                </w:pPr>
                <w:r>
                  <w:fldChar w:fldCharType="begin"/>
                </w:r>
                <w:r>
                  <w:instrText xml:space="preserve"> PAGE \*Arabic </w:instrText>
                </w:r>
                <w:r>
                  <w:fldChar w:fldCharType="separate"/>
                </w:r>
                <w:r>
                  <w:t>30</w:t>
                </w:r>
                <w:r>
                  <w:fldChar w:fldCharType="end"/>
                </w:r>
              </w:p>
            </w:txbxContent>
          </v:textbox>
          <w10:wrap type="square"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60" w:rsidRDefault="00DD4F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60" w:rsidRDefault="006E221A">
      <w:r>
        <w:separator/>
      </w:r>
    </w:p>
  </w:footnote>
  <w:footnote w:type="continuationSeparator" w:id="0">
    <w:p w:rsidR="00DD4F60" w:rsidRDefault="006E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multilevel"/>
    <w:tmpl w:val="00000002"/>
    <w:name w:val="RTF_Num 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RTF_Num 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21A"/>
    <w:rsid w:val="00236A4F"/>
    <w:rsid w:val="006E221A"/>
    <w:rsid w:val="00DD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3A2F1006-A618-4B3A-96DE-526C6D8F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CYR" w:eastAsia="Times New Roman CYR" w:hAnsi="Times New Roman CYR" w:cs="Times New Roman CYR"/>
      <w:shadow/>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1">
    <w:name w:val="Основной шрифт абзаца1"/>
  </w:style>
  <w:style w:type="character" w:customStyle="1" w:styleId="10">
    <w:name w:val="Заголовок 1 Знак"/>
    <w:basedOn w:val="1"/>
    <w:rPr>
      <w:rFonts w:ascii="Cambria" w:eastAsia="Times New Roman" w:hAnsi="Cambria" w:cs="Cambria"/>
      <w:b/>
      <w:bCs/>
      <w:shadow/>
      <w:color w:val="000000"/>
      <w:kern w:val="1"/>
      <w:sz w:val="32"/>
      <w:szCs w:val="32"/>
    </w:rPr>
  </w:style>
  <w:style w:type="character" w:customStyle="1" w:styleId="2">
    <w:name w:val="Заголовок 2 Знак"/>
    <w:basedOn w:val="1"/>
    <w:rPr>
      <w:rFonts w:ascii="Cambria" w:eastAsia="Times New Roman" w:hAnsi="Cambria" w:cs="Cambria"/>
      <w:b/>
      <w:bCs/>
      <w:i/>
      <w:iCs/>
      <w:shadow/>
      <w:color w:val="000000"/>
      <w:sz w:val="28"/>
      <w:szCs w:val="28"/>
    </w:rPr>
  </w:style>
  <w:style w:type="character" w:customStyle="1" w:styleId="3">
    <w:name w:val="Заголовок 3 Знак"/>
    <w:basedOn w:val="1"/>
    <w:rPr>
      <w:rFonts w:ascii="Cambria" w:eastAsia="Times New Roman" w:hAnsi="Cambria" w:cs="Cambria"/>
      <w:b/>
      <w:bCs/>
      <w:shadow/>
      <w:color w:val="000000"/>
      <w:sz w:val="26"/>
      <w:szCs w:val="26"/>
    </w:rPr>
  </w:style>
  <w:style w:type="character" w:customStyle="1" w:styleId="a3">
    <w:name w:val="Нижний колонтитул Знак"/>
    <w:basedOn w:val="1"/>
    <w:rPr>
      <w:rFonts w:ascii="Times New Roman CYR" w:eastAsia="Times New Roman CYR" w:hAnsi="Times New Roman CYR" w:cs="Times New Roman CYR"/>
      <w:shadow/>
      <w:color w:val="000000"/>
    </w:rPr>
  </w:style>
  <w:style w:type="character" w:customStyle="1" w:styleId="12">
    <w:name w:val="Номер страницы1"/>
    <w:basedOn w:val="1"/>
    <w:rPr>
      <w:rFonts w:cs="Times New Roman"/>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3">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pPr>
      <w:numPr>
        <w:numId w:val="4"/>
      </w:numPr>
      <w:spacing w:line="360" w:lineRule="auto"/>
      <w:ind w:firstLine="709"/>
      <w:jc w:val="center"/>
      <w:outlineLvl w:val="0"/>
    </w:pPr>
    <w:rPr>
      <w:rFonts w:ascii="Times New Roman" w:eastAsia="Times New Roman" w:hAnsi="Times New Roman" w:cs="Times New Roman"/>
      <w:b/>
      <w:bCs/>
      <w:shadow w:val="0"/>
      <w:kern w:val="1"/>
      <w:sz w:val="28"/>
      <w:szCs w:val="28"/>
    </w:rPr>
  </w:style>
  <w:style w:type="paragraph" w:customStyle="1" w:styleId="21">
    <w:name w:val="Заголовок 21"/>
    <w:basedOn w:val="a"/>
    <w:pPr>
      <w:numPr>
        <w:ilvl w:val="1"/>
        <w:numId w:val="4"/>
      </w:numPr>
      <w:spacing w:before="60" w:after="60"/>
      <w:ind w:left="60" w:right="60"/>
      <w:jc w:val="center"/>
      <w:outlineLvl w:val="1"/>
    </w:pPr>
    <w:rPr>
      <w:rFonts w:ascii="Verdana" w:eastAsia="Verdana" w:hAnsi="Verdana" w:cs="Verdana"/>
      <w:b/>
      <w:bCs/>
      <w:shadow w:val="0"/>
      <w:sz w:val="22"/>
      <w:szCs w:val="22"/>
    </w:rPr>
  </w:style>
  <w:style w:type="paragraph" w:customStyle="1" w:styleId="31">
    <w:name w:val="Заголовок 31"/>
    <w:basedOn w:val="a"/>
    <w:pPr>
      <w:numPr>
        <w:ilvl w:val="2"/>
        <w:numId w:val="4"/>
      </w:numPr>
      <w:spacing w:before="60" w:after="60"/>
      <w:ind w:left="60" w:right="60"/>
      <w:jc w:val="center"/>
      <w:outlineLvl w:val="2"/>
    </w:pPr>
    <w:rPr>
      <w:rFonts w:ascii="Verdana" w:eastAsia="Verdana" w:hAnsi="Verdana" w:cs="Verdana"/>
      <w:b/>
      <w:bCs/>
      <w:shadow w:val="0"/>
    </w:rPr>
  </w:style>
  <w:style w:type="paragraph" w:customStyle="1" w:styleId="14">
    <w:name w:val="Обычный (веб)1"/>
    <w:basedOn w:val="a"/>
    <w:pPr>
      <w:spacing w:before="180" w:after="100"/>
    </w:pPr>
    <w:rPr>
      <w:rFonts w:ascii="Arial" w:eastAsia="Arial" w:hAnsi="Arial" w:cs="Arial"/>
      <w:shadow w:val="0"/>
      <w:sz w:val="18"/>
      <w:szCs w:val="18"/>
    </w:rPr>
  </w:style>
  <w:style w:type="paragraph" w:customStyle="1" w:styleId="sign">
    <w:name w:val="sign"/>
    <w:basedOn w:val="a"/>
    <w:pPr>
      <w:spacing w:before="180" w:after="100"/>
      <w:jc w:val="right"/>
    </w:pPr>
    <w:rPr>
      <w:rFonts w:ascii="Arial" w:eastAsia="Arial" w:hAnsi="Arial" w:cs="Arial"/>
      <w:b/>
      <w:bCs/>
      <w:i/>
      <w:iCs/>
      <w:shadow w:val="0"/>
      <w:sz w:val="18"/>
      <w:szCs w:val="18"/>
    </w:rPr>
  </w:style>
  <w:style w:type="paragraph" w:customStyle="1" w:styleId="15">
    <w:name w:val="Нижний колонтитул1"/>
    <w:basedOn w:val="a"/>
    <w:pPr>
      <w:tabs>
        <w:tab w:val="center" w:pos="4677"/>
        <w:tab w:val="right" w:pos="9355"/>
      </w:tabs>
    </w:pPr>
  </w:style>
  <w:style w:type="paragraph" w:styleId="a6">
    <w:name w:val="footer"/>
    <w:basedOn w:val="a"/>
    <w:semiHidden/>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39137</Characters>
  <Application>Microsoft Office Word</Application>
  <DocSecurity>0</DocSecurity>
  <Lines>326</Lines>
  <Paragraphs>91</Paragraphs>
  <ScaleCrop>false</ScaleCrop>
  <Company/>
  <LinksUpToDate>false</LinksUpToDate>
  <CharactersWithSpaces>45912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2014-04-14T19:45:00Z</dcterms:created>
  <dcterms:modified xsi:type="dcterms:W3CDTF">2014-04-14T19:45:00Z</dcterms:modified>
</cp:coreProperties>
</file>