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ED5882" w:rsidP="00ED5882">
      <w:pPr>
        <w:pStyle w:val="afb"/>
      </w:pPr>
    </w:p>
    <w:p w:rsidR="00ED5882" w:rsidRDefault="00846854" w:rsidP="00ED5882">
      <w:pPr>
        <w:pStyle w:val="afb"/>
      </w:pPr>
      <w:r w:rsidRPr="00846854">
        <w:t xml:space="preserve">Тема: </w:t>
      </w:r>
    </w:p>
    <w:p w:rsidR="00846854" w:rsidRPr="00846854" w:rsidRDefault="00846854" w:rsidP="00ED5882">
      <w:pPr>
        <w:pStyle w:val="afb"/>
      </w:pPr>
      <w:r w:rsidRPr="00846854">
        <w:t>Актуальные проблемы раннего психолого-педагогического сопровождения ребенка</w:t>
      </w:r>
      <w:r w:rsidR="00ED5882">
        <w:t xml:space="preserve"> с ограниченными возможностями</w:t>
      </w:r>
    </w:p>
    <w:p w:rsidR="00ED5882" w:rsidRDefault="00ED5882" w:rsidP="008444EE"/>
    <w:p w:rsidR="005936FD" w:rsidRPr="005936FD" w:rsidRDefault="00ED5882" w:rsidP="005936FD">
      <w:pPr>
        <w:ind w:firstLine="0"/>
        <w:jc w:val="center"/>
        <w:rPr>
          <w:b/>
          <w:bCs/>
        </w:rPr>
      </w:pPr>
      <w:r>
        <w:br w:type="page"/>
      </w:r>
      <w:r w:rsidR="005936FD" w:rsidRPr="005936FD">
        <w:rPr>
          <w:b/>
          <w:bCs/>
        </w:rPr>
        <w:t>ОГЛАВЛЕНИЕ</w:t>
      </w:r>
    </w:p>
    <w:p w:rsidR="005936FD" w:rsidRDefault="005936FD" w:rsidP="005936FD"/>
    <w:p w:rsidR="005936FD" w:rsidRDefault="005936FD">
      <w:pPr>
        <w:pStyle w:val="12"/>
        <w:tabs>
          <w:tab w:val="right" w:leader="dot" w:pos="9344"/>
        </w:tabs>
        <w:rPr>
          <w:caps w:val="0"/>
          <w:noProof/>
          <w:sz w:val="24"/>
          <w:szCs w:val="24"/>
        </w:rPr>
      </w:pPr>
      <w:r w:rsidRPr="00DF25D0">
        <w:rPr>
          <w:rStyle w:val="af1"/>
          <w:noProof/>
        </w:rPr>
        <w:t>1. Значение системы «раннего вмешательства» для повышения качества жизни лиц с ограниченными возможностями здоровья</w:t>
      </w:r>
      <w:r>
        <w:rPr>
          <w:noProof/>
          <w:webHidden/>
        </w:rPr>
        <w:tab/>
        <w:t>5</w:t>
      </w:r>
    </w:p>
    <w:p w:rsidR="005936FD" w:rsidRDefault="005936FD">
      <w:pPr>
        <w:pStyle w:val="12"/>
        <w:tabs>
          <w:tab w:val="right" w:leader="dot" w:pos="9344"/>
        </w:tabs>
        <w:rPr>
          <w:caps w:val="0"/>
          <w:noProof/>
          <w:sz w:val="24"/>
          <w:szCs w:val="24"/>
        </w:rPr>
      </w:pPr>
      <w:r w:rsidRPr="00DF25D0">
        <w:rPr>
          <w:rStyle w:val="af1"/>
          <w:noProof/>
        </w:rPr>
        <w:t>2. Особенности помощи семьями, воспитывающими детей с отклонениями в развитии, в рамках раннего психолого-педагогической сопровождения</w:t>
      </w:r>
      <w:r>
        <w:rPr>
          <w:noProof/>
          <w:webHidden/>
        </w:rPr>
        <w:tab/>
        <w:t>15</w:t>
      </w:r>
    </w:p>
    <w:p w:rsidR="005936FD" w:rsidRDefault="005936FD">
      <w:pPr>
        <w:pStyle w:val="12"/>
        <w:tabs>
          <w:tab w:val="right" w:leader="dot" w:pos="9344"/>
        </w:tabs>
        <w:rPr>
          <w:caps w:val="0"/>
          <w:noProof/>
          <w:sz w:val="24"/>
          <w:szCs w:val="24"/>
        </w:rPr>
      </w:pPr>
      <w:r w:rsidRPr="00DF25D0">
        <w:rPr>
          <w:rStyle w:val="af1"/>
          <w:noProof/>
        </w:rPr>
        <w:t>3. Анализ трудностей, возникающих в процессе создания службы раннего психолого-педагогического сопровождения</w:t>
      </w:r>
      <w:r>
        <w:rPr>
          <w:noProof/>
          <w:webHidden/>
        </w:rPr>
        <w:tab/>
        <w:t>18</w:t>
      </w:r>
    </w:p>
    <w:p w:rsidR="005936FD" w:rsidRDefault="005936FD">
      <w:pPr>
        <w:pStyle w:val="12"/>
        <w:tabs>
          <w:tab w:val="right" w:leader="dot" w:pos="9344"/>
        </w:tabs>
        <w:rPr>
          <w:caps w:val="0"/>
          <w:noProof/>
          <w:sz w:val="24"/>
          <w:szCs w:val="24"/>
        </w:rPr>
      </w:pPr>
      <w:r w:rsidRPr="00DF25D0">
        <w:rPr>
          <w:rStyle w:val="af1"/>
          <w:noProof/>
        </w:rPr>
        <w:t>4. Недостаток менеджмента и администрирования в деятельности служб ранней помощи</w:t>
      </w:r>
      <w:r>
        <w:rPr>
          <w:noProof/>
          <w:webHidden/>
        </w:rPr>
        <w:tab/>
        <w:t>21</w:t>
      </w:r>
    </w:p>
    <w:p w:rsidR="005936FD" w:rsidRDefault="005936FD">
      <w:pPr>
        <w:pStyle w:val="12"/>
        <w:tabs>
          <w:tab w:val="right" w:leader="dot" w:pos="9344"/>
        </w:tabs>
        <w:rPr>
          <w:caps w:val="0"/>
          <w:noProof/>
          <w:sz w:val="24"/>
          <w:szCs w:val="24"/>
        </w:rPr>
      </w:pPr>
      <w:r w:rsidRPr="00DF25D0">
        <w:rPr>
          <w:rStyle w:val="af1"/>
          <w:noProof/>
        </w:rPr>
        <w:t>Выводы</w:t>
      </w:r>
      <w:r>
        <w:rPr>
          <w:noProof/>
          <w:webHidden/>
        </w:rPr>
        <w:tab/>
        <w:t>24</w:t>
      </w:r>
    </w:p>
    <w:p w:rsidR="005936FD" w:rsidRDefault="005936FD">
      <w:pPr>
        <w:pStyle w:val="12"/>
        <w:tabs>
          <w:tab w:val="right" w:leader="dot" w:pos="9344"/>
        </w:tabs>
        <w:rPr>
          <w:caps w:val="0"/>
          <w:noProof/>
          <w:sz w:val="24"/>
          <w:szCs w:val="24"/>
        </w:rPr>
      </w:pPr>
      <w:r w:rsidRPr="00DF25D0">
        <w:rPr>
          <w:rStyle w:val="af1"/>
          <w:noProof/>
        </w:rPr>
        <w:t>Используемая литература</w:t>
      </w:r>
      <w:r>
        <w:rPr>
          <w:noProof/>
          <w:webHidden/>
        </w:rPr>
        <w:tab/>
        <w:t>26</w:t>
      </w:r>
    </w:p>
    <w:p w:rsidR="005936FD" w:rsidRDefault="005936FD">
      <w:pPr>
        <w:pStyle w:val="12"/>
        <w:tabs>
          <w:tab w:val="right" w:leader="dot" w:pos="9344"/>
        </w:tabs>
        <w:rPr>
          <w:caps w:val="0"/>
          <w:noProof/>
          <w:sz w:val="24"/>
          <w:szCs w:val="24"/>
        </w:rPr>
      </w:pPr>
      <w:r w:rsidRPr="00DF25D0">
        <w:rPr>
          <w:rStyle w:val="af1"/>
          <w:noProof/>
        </w:rPr>
        <w:t>ПРИЛОЖЕНИЕ 1</w:t>
      </w:r>
      <w:r>
        <w:rPr>
          <w:noProof/>
          <w:webHidden/>
        </w:rPr>
        <w:tab/>
        <w:t>28</w:t>
      </w:r>
    </w:p>
    <w:p w:rsidR="005936FD" w:rsidRDefault="005936FD">
      <w:pPr>
        <w:pStyle w:val="12"/>
        <w:tabs>
          <w:tab w:val="right" w:leader="dot" w:pos="9344"/>
        </w:tabs>
        <w:rPr>
          <w:caps w:val="0"/>
          <w:noProof/>
          <w:sz w:val="24"/>
          <w:szCs w:val="24"/>
        </w:rPr>
      </w:pPr>
      <w:r w:rsidRPr="00DF25D0">
        <w:rPr>
          <w:rStyle w:val="af1"/>
          <w:noProof/>
        </w:rPr>
        <w:t>ПРИЛОЖЕНИЕ 2</w:t>
      </w:r>
      <w:r>
        <w:rPr>
          <w:noProof/>
          <w:webHidden/>
        </w:rPr>
        <w:tab/>
        <w:t>30</w:t>
      </w:r>
    </w:p>
    <w:p w:rsidR="005936FD" w:rsidRDefault="005936FD" w:rsidP="005936FD"/>
    <w:p w:rsidR="00846854" w:rsidRDefault="005936FD" w:rsidP="005936FD">
      <w:pPr>
        <w:pStyle w:val="1"/>
      </w:pPr>
      <w:r>
        <w:br w:type="page"/>
      </w:r>
      <w:r w:rsidR="00ED5882">
        <w:t>Введение</w:t>
      </w:r>
    </w:p>
    <w:p w:rsidR="00ED5882" w:rsidRPr="00ED5882" w:rsidRDefault="00ED5882" w:rsidP="00ED5882"/>
    <w:p w:rsidR="00846854" w:rsidRPr="00846854" w:rsidRDefault="00846854" w:rsidP="008444EE">
      <w:r w:rsidRPr="00846854">
        <w:t xml:space="preserve">Социальное благополучие человека во многом зависит от того, как приспособлен, адаптирован он к окружающей действительности, каковы его самоощущения в ней. Для комфортного существования в социуме человека необходимо осознание своих возможностей и умение их использовать. Полноценное развитие ребенка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 Защита прав человека на охрану и укрепление здоровья, на свободное развитие в соответствии с индивидуальными возможностями становятся сферой деятельности, в которой тесно переплетаются интересы родителей, медицинских работников, педагогов, психологов, различных социальных институтов, всего общества в целом. </w:t>
      </w:r>
    </w:p>
    <w:p w:rsidR="00846854" w:rsidRPr="00846854" w:rsidRDefault="00846854" w:rsidP="008444EE">
      <w:r w:rsidRPr="00846854">
        <w:t>Проблемы формирования новой философии отношений к лицам с ограниченными возможностями здоровья, к их гражданским правам находятся на пересечении различных отраслей научного знания, однако основная роль в разработке теории и практики организации системы комплексной помощи и поддержки свободного развития особого ре</w:t>
      </w:r>
      <w:r w:rsidR="00ED5882">
        <w:t>бенка средствами образования при</w:t>
      </w:r>
      <w:r w:rsidRPr="00846854">
        <w:t xml:space="preserve">надлежит специальной (коррекционной) педагогике. К числу первоочередных задач данной науки относится изучение инновационных направлений создания оптимальных условий для профилактики и успешной коррекции нарушений в развитии ребенка, воспитания и обучения, социальной адаптации и интеграции в общество лиц с ограниченными возможностями. </w:t>
      </w:r>
    </w:p>
    <w:p w:rsidR="00846854" w:rsidRPr="00846854" w:rsidRDefault="00846854" w:rsidP="008444EE">
      <w:r w:rsidRPr="00846854">
        <w:t xml:space="preserve">Современная практика работы с детьми с комплексными нарушениями развития весьма разнообразна. В этом разнообразии особенно ясно выступают нерешенные и слабо изученные проблемы. Одной из таких важнейших проблем является разработка системы психолого-педагогической помощи, адекватной качественному своеобразию развития этих детей. Вопросы организации психолого-педагогической помощи детям данной категории, создания условий для их развития давно волнуют профессионалов-педагогов, психологов, родителей и общество. </w:t>
      </w:r>
    </w:p>
    <w:p w:rsidR="008444EE" w:rsidRDefault="00846854" w:rsidP="008444EE">
      <w:r w:rsidRPr="00846854">
        <w:t xml:space="preserve">Одним из самых актуальных направлений специальной (коррекционной) педагогики на современном этапе как в России, так и во всем мире, является раннее психолого-педагогическое сопровождение </w:t>
      </w:r>
      <w:r w:rsidR="00ED5882">
        <w:t>детей с отк</w:t>
      </w:r>
      <w:r w:rsidRPr="00846854">
        <w:t>лонениями в развитии. Такое внимание объясняется рядом причин: увеличением удельного веса перинатальных повреждений нервной системы в структуре детской заболеваемости; патогенетической ролью ранних мозговых повреждений в биологической и социальной деза</w:t>
      </w:r>
      <w:r w:rsidR="00ED5882">
        <w:t>да</w:t>
      </w:r>
      <w:r w:rsidRPr="00846854">
        <w:t xml:space="preserve">птации детей на последующих возрастных этапах; усилением гуманистических тенденций в обществе. По данным статистики, в Российской Федерации число детей с проблемами в состоянии здоровья среди новорожденных составляет 74%, из них детей с нервно-психическими нарушениями-67%. Отмечается определенная динамика в общей структуре инвалидности: стремительно увеличивается число детей с органиченными возможностями здоровья в возрасте до 3 лет (35,5% от общего числа детей с ограниченными возможностями здоровья) </w:t>
      </w:r>
    </w:p>
    <w:p w:rsidR="005936FD" w:rsidRDefault="005936FD" w:rsidP="008444EE"/>
    <w:p w:rsidR="00846854" w:rsidRDefault="005936FD" w:rsidP="005936FD">
      <w:pPr>
        <w:pStyle w:val="1"/>
      </w:pPr>
      <w:r>
        <w:br w:type="page"/>
      </w:r>
      <w:bookmarkStart w:id="0" w:name="_Toc222507103"/>
      <w:r>
        <w:t xml:space="preserve">1. </w:t>
      </w:r>
      <w:r w:rsidR="00846854" w:rsidRPr="00846854">
        <w:t>Значение системы «раннего вмешательства» для повышения качества жизни лиц с ограниченными возможност</w:t>
      </w:r>
      <w:r>
        <w:t>ями здоровья</w:t>
      </w:r>
      <w:bookmarkEnd w:id="0"/>
    </w:p>
    <w:p w:rsidR="005936FD" w:rsidRPr="005936FD" w:rsidRDefault="005936FD" w:rsidP="005936FD"/>
    <w:p w:rsidR="00846854" w:rsidRPr="00846854" w:rsidRDefault="00846854" w:rsidP="008444EE">
      <w:r w:rsidRPr="00846854">
        <w:t xml:space="preserve">Практическое применение междисциплинарного знания, создание на государственном уровне в странах Запада системы «раннего вмешательства» характеризует одно из успешно развивающихся направлений деятельности ученых и педагогов последней четверти прошлого столетия. Реализация вариативных программ «раннего вмешательства» позитивно повлияла не только на развитие системы специального образования, но и коренным образом изменила жизнь людей, получивших возможность стимуляции развития в раннем возрасте. Сравнительные исследования зарубежных ученых показали, что систематическая ранняя медико-психолого-педагогическая помощь ребенку в условиях семьи с привлечением родителей в процессе коррекционной работы позволяет вывести на новый качественный уровень не только сам процесс развития ребенка, но и в значительной мере определяет прогресс интеграции в общество человека со специальными потребностями как равноправного члена. Одним из следствий такого прогресса является то, что подавляющее большинство детей с инвалидностью в западных странах воспитываются в условиях семьи (родной, ее заменяющей, специально организованной), а не в специализированных учреждениях вне дома. </w:t>
      </w:r>
    </w:p>
    <w:p w:rsidR="00846854" w:rsidRPr="00846854" w:rsidRDefault="00846854" w:rsidP="008444EE">
      <w:r w:rsidRPr="00846854">
        <w:t xml:space="preserve">Ранняя коррекция недостатков развития ребенка становится все более актуальной проблемой специальной педагогики в России, как и во всем мире. В значительной мере это связано с тем, что более поздние периоды жизни ребенка - дошкольный и школьный - уже педагогически освоены, созданы системы дошкольного и школьного воспитания детей с разными типами нарушений развития. Что же касается периода от рождения до 3 лет, он остается, в основном, в ведении медиков. А их занимает прежде всего здоровье детей, их физическое, соматическое благополучие, но не сенсорное, умственное и эмоциональное развитие. </w:t>
      </w:r>
    </w:p>
    <w:p w:rsidR="00846854" w:rsidRPr="00846854" w:rsidRDefault="00846854" w:rsidP="008444EE">
      <w:r w:rsidRPr="00846854">
        <w:t xml:space="preserve">Одним из главных направлений развития и модернизации системы специального образования России является стабилизация деятельности существующих специальных (коррекционных) образовательных учреждений на основе создания в них специальной психологической службы и организации постоянного психолого-педагогического и медико-социального сопровождения ребенка. Традиционно существовали психолого-медико-педагогические комиссии (ПМПК), которые занимались комплектованием специальных учреждений для детей с различными нарушениями развития. Хотя в работе комиссий участвовали квалифицированные специалисты, организация и условия их работы (ограниченность во времени обследования детей, невозможность при одноразовых обследованиях проследить динамику развития, отсутствие в их составе психологов и </w:t>
      </w:r>
      <w:r w:rsidR="008444EE">
        <w:t>др.)</w:t>
      </w:r>
      <w:r w:rsidRPr="00846854">
        <w:t xml:space="preserve"> не обеспечивали качества медицинской и психолого-педагогической диагностики. Нередки были случаи ошибочных диагнозов. На протяжении многих лет велись поиски путей, дополняющих работу психолого-медико-педагогических комиссий, разрабатывались критерии и методы психолого-педагогической диагностики и помощи. </w:t>
      </w:r>
    </w:p>
    <w:p w:rsidR="00846854" w:rsidRPr="00846854" w:rsidRDefault="00846854" w:rsidP="008444EE">
      <w:r w:rsidRPr="00846854">
        <w:t>Диагностикой на основе анализа факторов риска активно пользуются как специалисты лечебных и профилактических учреждений здравоохранения, так и службы ранней помощи семье с проблемным ребенком, созданной в образовании. Это обусловлено тем, что одной из задач в работе службы ранней помощи является своевременное выявление детей, нуждающихся в более точной диагностике, а значит, предупреждение возможного неблагополучия в развитии ребенка в дальнейшем. Стремление дефектологов (С</w:t>
      </w:r>
      <w:r w:rsidR="008444EE">
        <w:t xml:space="preserve">.Д. </w:t>
      </w:r>
      <w:r w:rsidRPr="00846854">
        <w:t>Забрамная, В</w:t>
      </w:r>
      <w:r w:rsidR="008444EE">
        <w:t xml:space="preserve">.И. </w:t>
      </w:r>
      <w:r w:rsidRPr="00846854">
        <w:t>Лубовский, А</w:t>
      </w:r>
      <w:r w:rsidR="008444EE">
        <w:t xml:space="preserve">.Р. </w:t>
      </w:r>
      <w:r w:rsidRPr="00846854">
        <w:t>Лурия, К</w:t>
      </w:r>
      <w:r w:rsidR="008444EE">
        <w:t xml:space="preserve">.С. </w:t>
      </w:r>
      <w:r w:rsidRPr="00846854">
        <w:t>Лебединская, Ж</w:t>
      </w:r>
      <w:r w:rsidR="008444EE">
        <w:t xml:space="preserve">.И. </w:t>
      </w:r>
      <w:r w:rsidRPr="00846854">
        <w:t xml:space="preserve">Шиф и </w:t>
      </w:r>
      <w:r w:rsidR="008444EE">
        <w:t>др.)</w:t>
      </w:r>
      <w:r w:rsidRPr="00846854">
        <w:t xml:space="preserve"> были направлены на то, чтобы сделать изучение детей более объективным. Существует ряд методических разработок отечественных ученых (Е</w:t>
      </w:r>
      <w:r w:rsidR="008444EE">
        <w:t xml:space="preserve">.М. </w:t>
      </w:r>
      <w:r w:rsidRPr="00846854">
        <w:t>Мастюкова, Е</w:t>
      </w:r>
      <w:r w:rsidR="008444EE">
        <w:t xml:space="preserve">.А. </w:t>
      </w:r>
      <w:r w:rsidRPr="00846854">
        <w:t>Стребелева, Н</w:t>
      </w:r>
      <w:r w:rsidR="008444EE">
        <w:t xml:space="preserve">.Н. </w:t>
      </w:r>
      <w:r w:rsidRPr="00846854">
        <w:t>Печора, Э</w:t>
      </w:r>
      <w:r w:rsidR="008444EE">
        <w:t xml:space="preserve">.Л. </w:t>
      </w:r>
      <w:r w:rsidRPr="00846854">
        <w:t xml:space="preserve">Фрухт и </w:t>
      </w:r>
      <w:r w:rsidR="008444EE">
        <w:t>др.)</w:t>
      </w:r>
      <w:r w:rsidRPr="00846854">
        <w:t>, представляющих систему ранней диагностики и психолого-педагогической помощи детям раннего возраста. Теоретическую базу для этих программ составляют основополагающие работы Л</w:t>
      </w:r>
      <w:r w:rsidR="008444EE">
        <w:t xml:space="preserve">.С. </w:t>
      </w:r>
      <w:r w:rsidRPr="00846854">
        <w:t>Выгодского о значимости практической деятельности для активации мыслительных процессов. Положения его теории о «зоне актуального развития» и о профилактике вторичных дефектов, «социального вывиха» оказывают сегодня значительное влияние на современные исследования в той области специального образования, которая затрагивает раннюю диагностику и стимуляцию развития младенцев и детей раннего возраста из групп медицинского, генетического и социального риска, а также имеющих врожденные дефекты развития. В основе всей коррекционной работы с детьми с ограниченными возможностями лежит положение о неразрывности психологии и педагогики. Основной принцип психолого-педагогической теории связи психического развития ребенка с его воспитанием и обучением был сформулирован известными отечественными исследователями Л</w:t>
      </w:r>
      <w:r w:rsidR="008444EE">
        <w:t xml:space="preserve">.С. </w:t>
      </w:r>
      <w:r w:rsidRPr="00846854">
        <w:t>Выгодским, П</w:t>
      </w:r>
      <w:r w:rsidR="008444EE">
        <w:t xml:space="preserve">.Я. </w:t>
      </w:r>
      <w:r w:rsidRPr="00846854">
        <w:t>Гальпериным, А</w:t>
      </w:r>
      <w:r w:rsidR="008444EE">
        <w:t xml:space="preserve">.В. </w:t>
      </w:r>
      <w:r w:rsidRPr="00846854">
        <w:t>Запорожец, А</w:t>
      </w:r>
      <w:r w:rsidR="008444EE">
        <w:t xml:space="preserve">.Н. </w:t>
      </w:r>
      <w:r w:rsidRPr="00846854">
        <w:t>Лурия, С</w:t>
      </w:r>
      <w:r w:rsidR="008444EE">
        <w:t xml:space="preserve">.Л. </w:t>
      </w:r>
      <w:r w:rsidRPr="00846854">
        <w:t>Рубинштейн и др. Эти теоретические положения являются основой для разработки методического обеспечения для работы с такими детьми. Выдающиеся педагоги и психологи (Л</w:t>
      </w:r>
      <w:r w:rsidR="008444EE">
        <w:t xml:space="preserve">.С. </w:t>
      </w:r>
      <w:r w:rsidRPr="00846854">
        <w:t>Выгодский, Д</w:t>
      </w:r>
      <w:r w:rsidR="008444EE">
        <w:t xml:space="preserve">.Б. </w:t>
      </w:r>
      <w:r w:rsidRPr="00846854">
        <w:t xml:space="preserve">Эльконин, М. Монтессори и </w:t>
      </w:r>
      <w:r w:rsidR="008444EE">
        <w:t>др.)</w:t>
      </w:r>
      <w:r w:rsidRPr="00846854">
        <w:t xml:space="preserve"> давно показали важность раннего возраста, охватывающего сен</w:t>
      </w:r>
      <w:r w:rsidR="00ED5882">
        <w:t>с</w:t>
      </w:r>
      <w:r w:rsidRPr="00846854">
        <w:t xml:space="preserve">итивные периоды целого ряда функций в психическом развитии ребенка, т.е. те периоды, когда данная функция особенно чувствительна к внешним воздействиям и особенно бурно развивается под их влиянием. Однако в практически в ранние периоды развития дети с умственными и физическими недостатками лишь в единичных случаях получают необходимую психолого-педагогическую помощь. </w:t>
      </w:r>
    </w:p>
    <w:p w:rsidR="00846854" w:rsidRPr="00846854" w:rsidRDefault="00846854" w:rsidP="008444EE">
      <w:r w:rsidRPr="00846854">
        <w:t xml:space="preserve">При обсуждении проблемы раннего воспитания и ранней коррекции говорят о важности и </w:t>
      </w:r>
      <w:r w:rsidR="00ED5882">
        <w:t>необходимости использования сенс</w:t>
      </w:r>
      <w:r w:rsidRPr="00846854">
        <w:t xml:space="preserve">итивных периодов в развитии различных функций. Хорошо известно, что и среди нормально развивающихся детей существует некоторый разброс показателей времени созревания нервных структур. Значительно больше такая неравномерность выражена среди детей с различными недостатками развития. При этом важно иметь в виду, что у этих детей сроки созревания разных структур задержаны в разной мере, в связи с разными формами и разной степенью выраженности органического повреждения, вызывающего то или иное нарушение развития. </w:t>
      </w:r>
    </w:p>
    <w:p w:rsidR="00846854" w:rsidRPr="00846854" w:rsidRDefault="00846854" w:rsidP="008444EE">
      <w:r w:rsidRPr="00846854">
        <w:t xml:space="preserve">В результате этой неравномерности значительно изменяются по сравнению с нормой не только сроки созревания отдельных функций, но и порядок соотношения их созревания во времени, что имеет важнейшее значение при формировании высших психических функций. </w:t>
      </w:r>
    </w:p>
    <w:p w:rsidR="00846854" w:rsidRPr="00846854" w:rsidRDefault="00846854" w:rsidP="008444EE">
      <w:r w:rsidRPr="00846854">
        <w:t>При формировании сложных функций при частичном дефекте одной из составляющих возможна опора не столько на обходные, сколько на вспомогательные пути. И в том и в другом случае необходима специально организованная коррекционная педагогическая работа. Рассчитывать на спонтанное развитие высших психических функций в случае нарушения развития какой-либо из более простых ее составляющих не приходится. Все сказанное о развитии высших психических функций в той или иной мере реализуется в практике специального обучения, однако, это делается в большинстве случаев без достаточно полных знаний о начале</w:t>
      </w:r>
      <w:r w:rsidR="00ED5882">
        <w:t xml:space="preserve"> и длительности сенс</w:t>
      </w:r>
      <w:r w:rsidRPr="00846854">
        <w:t xml:space="preserve">итивных периодов развивающих функций, а во-вторых, такая работа с детьми, имеющими недостатки развития, начинается слишком поздно. </w:t>
      </w:r>
    </w:p>
    <w:p w:rsidR="00846854" w:rsidRPr="00846854" w:rsidRDefault="00846854" w:rsidP="008444EE">
      <w:r w:rsidRPr="00846854">
        <w:t>Реальные обстоятельства создания службы психолого-педагогического сопровождения подчинены тем закономерностям, которые определились в исследованиях отношения общества и государства к людям с отклонениями в развитии в различные времена и в разных странах. Отражением этого отношения являются национальные системы специального образования как государственные институты. При этом развитие «национальных систем специального образования во все исторические периоды связано с социально-экономическим устройством страны, ценностными ориетациями государства и общества, политикой государства по отношению к детям с отклонениями в развитии, законодательством в сфере образования в целом, уровнем развития дефектологической науки как интегративной области знания на стыке медицины, психологии и педагогики, мировым ист</w:t>
      </w:r>
      <w:r w:rsidR="00ED5882">
        <w:t>орико-педагогическим процессом»</w:t>
      </w:r>
      <w:r w:rsidR="00ED5882">
        <w:rPr>
          <w:rStyle w:val="a9"/>
        </w:rPr>
        <w:footnoteReference w:id="1"/>
      </w:r>
      <w:r w:rsidRPr="00846854">
        <w:t xml:space="preserve">. Необходимо обязательное выполнение данных условий, несоблюдение каких-то из них приводит к сложностям в организации службы. Однако их применение ограниченно отсутствием государственной целостной системы выявления, учета, ранней диагностики и комплексной ранней помощи. </w:t>
      </w:r>
    </w:p>
    <w:p w:rsidR="00846854" w:rsidRPr="00846854" w:rsidRDefault="00846854" w:rsidP="008444EE">
      <w:r w:rsidRPr="00846854">
        <w:t>Деятельность служб ранней помощи является высокоэффективной, а вложенные в их создание и содержание затраты экономически оправданными, поскольку ориентированны на уменьшение количества детей, которые по достижении школьного возраста нуждаются в специализированном обучении. Эти службы обеспечивают образовательную и социальную интеграцию детей с особыми образовательными потребностями в среду нормально развивающихся сверстников, создают возможности для получения многими из них цензового образования. В результате коррекции в раннем возрасте до 30% детей, имеющих перинатальную патологию, к 6 месяцам достигают показателей нормы, у 90% детей наблюдается стойкий положительный эффект, на основе которого в период дошкольного детства возможна интеграция ребенка</w:t>
      </w:r>
      <w:r w:rsidR="00ED5882">
        <w:t xml:space="preserve"> </w:t>
      </w:r>
      <w:r w:rsidRPr="00846854">
        <w:t xml:space="preserve">в коллектив сверстников. </w:t>
      </w:r>
    </w:p>
    <w:p w:rsidR="00846854" w:rsidRPr="00846854" w:rsidRDefault="00846854" w:rsidP="008444EE">
      <w:r w:rsidRPr="00846854">
        <w:t xml:space="preserve">Комплексная помощь в рамках раннего психолого-педагогического сопровождения как средство профилактики детской инвалидности. </w:t>
      </w:r>
    </w:p>
    <w:p w:rsidR="00846854" w:rsidRPr="00846854" w:rsidRDefault="00846854" w:rsidP="008444EE">
      <w:r w:rsidRPr="00846854">
        <w:t xml:space="preserve">Раннее психолого-педагогическое сопровождение - это новая область междисциплинарного знания, рассматривающая теоретические и практические основы комплексного обслуживания детей первых месяцев и лет жизни из групп медицинского, генетического и социального риска отставания в развитии. </w:t>
      </w:r>
    </w:p>
    <w:p w:rsidR="00846854" w:rsidRPr="00846854" w:rsidRDefault="00846854" w:rsidP="008444EE">
      <w:r w:rsidRPr="00846854">
        <w:t xml:space="preserve">Особенности развития ребенка в раннем возрасте, пластичность центральной нервной системы и способность к компенсации нарушенных функций обуславливает важность ранней комплексной помощи, позволяющей путем целенаправленного воздействия исправлять первично нарушенные психические и моторные функции при обратимых дефектах и предупреждать возникновение вторичных отклонений в развитии. Младенцы стали рассматриваться не как объекты деятельности, беспомощные, пассивные существа, рефлекторные реакции и поведение которых односторонне формируются в прямой зависимости от действий и поведения взрослых, но как активные субъекты совместной деятельности, развивающиеся в процессе взаимодействия с окружающей социальной средой, прежде всего с родителями, жадно ищущие этого социального взаимодействия и интенсивно участвующие в процессе своего развития. </w:t>
      </w:r>
    </w:p>
    <w:p w:rsidR="00846854" w:rsidRPr="00846854" w:rsidRDefault="00846854" w:rsidP="008444EE">
      <w:r w:rsidRPr="00846854">
        <w:t xml:space="preserve">Основные цели создания системы ранней помощи: </w:t>
      </w:r>
    </w:p>
    <w:p w:rsidR="00846854" w:rsidRPr="00846854" w:rsidRDefault="00846854" w:rsidP="008444EE">
      <w:r w:rsidRPr="00846854">
        <w:t xml:space="preserve">охват всех детей раннего возраста с ограниченными возможностями и их семей специализированной профессиональной помощью. </w:t>
      </w:r>
    </w:p>
    <w:p w:rsidR="00846854" w:rsidRPr="00846854" w:rsidRDefault="00846854" w:rsidP="008444EE">
      <w:r w:rsidRPr="00846854">
        <w:t xml:space="preserve">диагностика и коррекция отклонений в развитии детей, предупреждение возникновения вторичных нарушений. </w:t>
      </w:r>
    </w:p>
    <w:p w:rsidR="00846854" w:rsidRPr="00846854" w:rsidRDefault="00846854" w:rsidP="008444EE">
      <w:r w:rsidRPr="00846854">
        <w:t xml:space="preserve">подготовка детей к интеграции в среду нормально развивающихся сверстников. </w:t>
      </w:r>
    </w:p>
    <w:p w:rsidR="00846854" w:rsidRPr="00846854" w:rsidRDefault="00846854" w:rsidP="008444EE">
      <w:r w:rsidRPr="00846854">
        <w:t>Ра</w:t>
      </w:r>
      <w:r w:rsidR="00ED5882">
        <w:t>нняя комплексная помощь предпола</w:t>
      </w:r>
      <w:r w:rsidRPr="00846854">
        <w:t xml:space="preserve">гает широкий спектр долгосрочных медико-психолого-социально-педагогических услуг, ориентированных на семью и осуществляемых в процессе согласованной работы специалистов разного профиля. Она представляет собой систему специально организованных мероприятий, каждый элемент которой может рассматриваться как самостоятельное направление деятельности учреждений, находящихся в ведении органов здравоохранения, образования и социальной защиты населения: </w:t>
      </w:r>
    </w:p>
    <w:p w:rsidR="00846854" w:rsidRPr="00846854" w:rsidRDefault="00846854" w:rsidP="008444EE">
      <w:r w:rsidRPr="00846854">
        <w:t xml:space="preserve">обнаружение младенца с отставанием или риском отставания в развитии, предполагающее единство ранней диагностики, идентификации, скрининга и направления в соответствующую территориальную службу ранней помощи. </w:t>
      </w:r>
    </w:p>
    <w:p w:rsidR="00846854" w:rsidRPr="00846854" w:rsidRDefault="00846854" w:rsidP="008444EE">
      <w:r w:rsidRPr="00846854">
        <w:t xml:space="preserve">определение уровня развития ребенка и проектирование индивидуальных программ раннего образования. </w:t>
      </w:r>
    </w:p>
    <w:p w:rsidR="00846854" w:rsidRPr="00846854" w:rsidRDefault="00846854" w:rsidP="008444EE">
      <w:r w:rsidRPr="00846854">
        <w:t xml:space="preserve">обучение и консультирование семьи. </w:t>
      </w:r>
    </w:p>
    <w:p w:rsidR="00846854" w:rsidRPr="00846854" w:rsidRDefault="00846854" w:rsidP="008444EE">
      <w:r w:rsidRPr="00846854">
        <w:t xml:space="preserve">оказание первичной помощи в реализации развивающих программ как в условиях семьи, так и в условиях специально организованной педагогической среды, отвечающей особым образовательным потребностям младенца. </w:t>
      </w:r>
    </w:p>
    <w:p w:rsidR="00846854" w:rsidRPr="00846854" w:rsidRDefault="00846854" w:rsidP="008444EE">
      <w:r w:rsidRPr="00846854">
        <w:t xml:space="preserve">целевая работа по развитию сенсо-моторной сферы ребенка. </w:t>
      </w:r>
    </w:p>
    <w:p w:rsidR="00846854" w:rsidRPr="00846854" w:rsidRDefault="00846854" w:rsidP="008444EE">
      <w:r w:rsidRPr="00846854">
        <w:t xml:space="preserve">психологическая и правовая поддержка семьи. </w:t>
      </w:r>
    </w:p>
    <w:p w:rsidR="00846854" w:rsidRPr="00846854" w:rsidRDefault="00846854" w:rsidP="008444EE">
      <w:r w:rsidRPr="00846854">
        <w:t xml:space="preserve">ранняя плановая и (или) экстренная медицинская коррекция. </w:t>
      </w:r>
    </w:p>
    <w:p w:rsidR="008444EE" w:rsidRDefault="00846854" w:rsidP="008444EE">
      <w:r w:rsidRPr="00846854">
        <w:t xml:space="preserve">координация деятельности всех социальных институтов и служб в оказании полного комплекса услуг семье и ребенку в рамках индивидуальной программы развития. </w:t>
      </w:r>
    </w:p>
    <w:p w:rsidR="00846854" w:rsidRPr="00846854" w:rsidRDefault="00846854" w:rsidP="008444EE">
      <w:r w:rsidRPr="00846854">
        <w:t xml:space="preserve">Ценность: </w:t>
      </w:r>
    </w:p>
    <w:p w:rsidR="00846854" w:rsidRPr="00846854" w:rsidRDefault="00846854" w:rsidP="008444EE">
      <w:r w:rsidRPr="00846854">
        <w:t xml:space="preserve">компенсация недостатков развития. </w:t>
      </w:r>
    </w:p>
    <w:p w:rsidR="00846854" w:rsidRPr="00846854" w:rsidRDefault="00846854" w:rsidP="008444EE">
      <w:r w:rsidRPr="00846854">
        <w:t xml:space="preserve">реабилитация и социальная адаптация ребенка к реалиям окружающего мира. </w:t>
      </w:r>
    </w:p>
    <w:p w:rsidR="008444EE" w:rsidRDefault="00846854" w:rsidP="008444EE">
      <w:r w:rsidRPr="00846854">
        <w:t xml:space="preserve">концентрация внимания на личности ребенка, индивидуальный подход к его развитию. </w:t>
      </w:r>
    </w:p>
    <w:p w:rsidR="00846854" w:rsidRPr="00846854" w:rsidRDefault="00846854" w:rsidP="008444EE">
      <w:r w:rsidRPr="00846854">
        <w:t xml:space="preserve">Принципы: </w:t>
      </w:r>
    </w:p>
    <w:p w:rsidR="00846854" w:rsidRPr="00846854" w:rsidRDefault="00846854" w:rsidP="008444EE">
      <w:r w:rsidRPr="00846854">
        <w:t xml:space="preserve">сотрудничества, партнерства, открытости системы, коррекционной направленности. </w:t>
      </w:r>
    </w:p>
    <w:p w:rsidR="008444EE" w:rsidRDefault="00846854" w:rsidP="008444EE">
      <w:r w:rsidRPr="00846854">
        <w:t xml:space="preserve">комплексности, систематичности сопровождения, онтогенетический. </w:t>
      </w:r>
    </w:p>
    <w:p w:rsidR="00846854" w:rsidRPr="00846854" w:rsidRDefault="00846854" w:rsidP="008444EE">
      <w:r w:rsidRPr="00846854">
        <w:t xml:space="preserve">Содержание: </w:t>
      </w:r>
    </w:p>
    <w:p w:rsidR="00846854" w:rsidRPr="00846854" w:rsidRDefault="00846854" w:rsidP="008444EE">
      <w:r w:rsidRPr="00846854">
        <w:t xml:space="preserve">служба медико-психолого-педагогического сопровождения. </w:t>
      </w:r>
    </w:p>
    <w:p w:rsidR="00846854" w:rsidRPr="00846854" w:rsidRDefault="00846854" w:rsidP="008444EE">
      <w:r w:rsidRPr="00846854">
        <w:t xml:space="preserve">моделирование, проектирование и конструирование организационной, содержательной и методических сторон, профилактической, коррекционно-развивающей деятельности специалистов. </w:t>
      </w:r>
    </w:p>
    <w:p w:rsidR="00846854" w:rsidRPr="00846854" w:rsidRDefault="00846854" w:rsidP="008444EE">
      <w:r w:rsidRPr="00846854">
        <w:t xml:space="preserve">психолого-педагогическая диагностика. </w:t>
      </w:r>
    </w:p>
    <w:p w:rsidR="00846854" w:rsidRPr="00846854" w:rsidRDefault="00846854" w:rsidP="008444EE">
      <w:r w:rsidRPr="00846854">
        <w:t xml:space="preserve">разработка и реализация индивидуальных программ развития детей. </w:t>
      </w:r>
    </w:p>
    <w:p w:rsidR="00846854" w:rsidRPr="00846854" w:rsidRDefault="00846854" w:rsidP="008444EE">
      <w:r w:rsidRPr="00846854">
        <w:t xml:space="preserve">дифференциация и индивидуализация обучения, индивидуальная коррекционная работа. </w:t>
      </w:r>
    </w:p>
    <w:p w:rsidR="00846854" w:rsidRPr="00846854" w:rsidRDefault="00846854" w:rsidP="008444EE">
      <w:r w:rsidRPr="00846854">
        <w:t xml:space="preserve">личностно-ориентированное взаимодействие специалистов на интегративной основе. </w:t>
      </w:r>
    </w:p>
    <w:p w:rsidR="00846854" w:rsidRPr="00846854" w:rsidRDefault="00846854" w:rsidP="008444EE">
      <w:r w:rsidRPr="00846854">
        <w:t xml:space="preserve">коррекционные занятия специалистов. </w:t>
      </w:r>
    </w:p>
    <w:p w:rsidR="008444EE" w:rsidRDefault="00846854" w:rsidP="008444EE">
      <w:r w:rsidRPr="00846854">
        <w:t xml:space="preserve">интеграция методов коррекционно-развивающего образования, усилий и возможностей педагогов, врачей, родителей. </w:t>
      </w:r>
    </w:p>
    <w:p w:rsidR="00846854" w:rsidRPr="00846854" w:rsidRDefault="00846854" w:rsidP="008444EE">
      <w:r w:rsidRPr="00846854">
        <w:t xml:space="preserve">О проблемах психолого-педагогического сопровождения детей с комплексными нарушениями в развитии. </w:t>
      </w:r>
    </w:p>
    <w:p w:rsidR="00846854" w:rsidRPr="00846854" w:rsidRDefault="00846854" w:rsidP="008444EE">
      <w:r w:rsidRPr="00846854">
        <w:t xml:space="preserve">Изменилось отношение к детям наиболее тяжелой категории детей, имеющих комплексные нарушения. По мере развития специальной педагогики и психологии проблема сложных нарушений привлекает все более пристальное внимание отечественных и зарубежных исследователей. За последние года издан ряд нормативных документов, регламентирующих организацию содержания коррекционно-педагогической работы с данной категорией. </w:t>
      </w:r>
    </w:p>
    <w:p w:rsidR="00846854" w:rsidRPr="00846854" w:rsidRDefault="00846854" w:rsidP="008444EE">
      <w:r w:rsidRPr="00846854">
        <w:t>Результ</w:t>
      </w:r>
      <w:r w:rsidR="00ED5882">
        <w:t>аты многочисленных исследований</w:t>
      </w:r>
      <w:r w:rsidR="00ED5882">
        <w:rPr>
          <w:rStyle w:val="a9"/>
        </w:rPr>
        <w:footnoteReference w:id="2"/>
      </w:r>
      <w:r w:rsidRPr="00846854">
        <w:t xml:space="preserve"> свидетельствуют о том, что система оказания коррекционной помощи детям с множественными отклонениями, не обеспечивает должного развития. Сопоставительный анализ полученных данных показал, что в силу сложности структуры нарушения, дети данной категории не могут обучаться по специальным коррекционным программам, соответствующим какому-либо ведущему дефекту. Большинство педагогов выборочно используют имеющиеся программы. Большинство психологов за основу при обследовании детей с комплексными нарушениями в развитии берут разработанные диагностические материалы. Немногие пытаются составить индивидуальную диагностическую карту, выборочно прибегая к имеющимся диагностическим материалам. Педагоги и психологи проходят долгий путь, прежде чем определиться, как работать с ребенком, так как наблюдается дефицит разработок по их обследованию и обучению. Обнаруживается явная недостаточность осведомленности всех специалистов о существующих современных технологиях обучения и воспитания детей указанной категории. </w:t>
      </w:r>
    </w:p>
    <w:p w:rsidR="00846854" w:rsidRPr="00846854" w:rsidRDefault="00846854" w:rsidP="008444EE">
      <w:r w:rsidRPr="00846854">
        <w:t xml:space="preserve">Даже то, что создается специалистами, остается в пределах того учреждения, где они работают, в то же время созданное имеет кустарный характер и применяется хаотично, что естественным образом сказывается на результатах в целом. </w:t>
      </w:r>
    </w:p>
    <w:p w:rsidR="00846854" w:rsidRPr="00846854" w:rsidRDefault="00846854" w:rsidP="008444EE">
      <w:r w:rsidRPr="00846854">
        <w:t xml:space="preserve">Проблема по оказанию реальной своевременной помощи детям с комплексными нарушениями в развитии усугубляется еще и тем, что наблюдается некоторая односторонность в работе со стороны педагога и психолога. Работа психолога в специальных учреждениях сводится в настоящее время в основном к диагностической деятельности, как бесспорно очень важному этапу в работе с любым ребенком с отклонениями в развитии. Следует отметить, что из общего числа психологов, только треть регулярно проводят занятия, остальные либо проводят эпизодически, либо не проводят вообще. Высокий показатель в работе педагогов в отношении проведения занятий скорее всего свидетельствует о том, что дети занимаются в общем составе группы, однако результаты обучения детей с комплексными нарушениями весьма низкие. Соответственно такие дети нуждаются в индивидуальном подходе и определении путей коррекционной работы согласно их возможностям. </w:t>
      </w:r>
    </w:p>
    <w:p w:rsidR="00846854" w:rsidRPr="00846854" w:rsidRDefault="00846854" w:rsidP="008444EE">
      <w:r w:rsidRPr="00846854">
        <w:t>Анализ данных по вопросу организации работы с родителями детей с нарушениями развития позволяет выделить значительные расхождения: показатели в группе педагогов выше, чем показатели в группе психологов. Это объясняется прежде всего тем, что пребывание ребенка в специализированном учреждении и соответствующ</w:t>
      </w:r>
      <w:r w:rsidR="00ED5882">
        <w:t>ей группе так или иначе обуславл</w:t>
      </w:r>
      <w:r w:rsidRPr="00846854">
        <w:t xml:space="preserve">ивают определенный контакт с родителями педагогов. Одной из причин, снижающей эти показатели по данному вопросу является то, что многие дети находятся в учреждении интернатного типа и соответственно на долгое время остаются без внимания со стороны родителей, в свою очередь это приводит к эпизодическим встречам специалистов и родителей, а именно в момент посещения учреждения, чтобы сопровождать ребенка домой и обратно. Показатель эпизодического сотрудничества с родителями психологов связан в большей степени лишь с диагностическим этапом работы с детьми. </w:t>
      </w:r>
    </w:p>
    <w:p w:rsidR="00846854" w:rsidRPr="00846854" w:rsidRDefault="00846854" w:rsidP="008444EE">
      <w:r w:rsidRPr="00846854">
        <w:t>Ключевой фигурой, обеспечивающей качество образов</w:t>
      </w:r>
      <w:r w:rsidR="00ED5882">
        <w:t>а</w:t>
      </w:r>
      <w:r w:rsidRPr="00846854">
        <w:t>тельного процесса, является хорошо подготовленный специалист.</w:t>
      </w:r>
      <w:r w:rsidR="00ED5882">
        <w:t xml:space="preserve"> Д</w:t>
      </w:r>
      <w:r w:rsidRPr="00846854">
        <w:t xml:space="preserve">ети со множественными нарушениями имеют специфические особенности, в силу которых знания и умения специалиста приобретают большое значение, что требует от педагога и психолога дополнительной подготовки, включающей овладение разнообразными технологиями обучения и воспитания практически всех направлений специальной педагогики и психологии. Особое внимание следует уделить проблеме подготовки специалиста с данной категорией детей. Наряду с теми личностными и профессиональными характеристиками, знаниями, умениями и установками педагога и психолога, которые существенны для стимулирования развития детей, имеющих различные сочетания нарушений, особую значимость приобретают такие особенности, как широта и масштабность мышления, склонность к обобщению, гибкость в выдвижении разнообразных идей, способность импровизации. </w:t>
      </w:r>
    </w:p>
    <w:p w:rsidR="008444EE" w:rsidRDefault="00846854" w:rsidP="008444EE">
      <w:r w:rsidRPr="00846854">
        <w:t xml:space="preserve">Важнейшим составляющим фактором развития детей с комплексными нарушениями развития являются не только условия обучения, но и особенности семейного воспитания. В связи с этим большой интерес представляет анализ семейного влияния на ход развития ребенка. Важность постановки такой задачи связана с особыми условиями современного этапа развития системы образования, когда в практике обучения так же как и в сознании родителей, присутствуют понятия ценности отношения к обучению детей, предполагающие иное понимание своего предназначения в жизни ребенка. Пропаганда знаний о целях, задачах и содержании работы родителей становится частью коррекционной работы. Правильно построенная деятельность родителей может оказывать влияние на формирование мотивационно-личностных установок ребенка, способствовать в достижении определенных целей. </w:t>
      </w:r>
    </w:p>
    <w:p w:rsidR="005936FD" w:rsidRDefault="005936FD" w:rsidP="008444EE"/>
    <w:p w:rsidR="00846854" w:rsidRPr="00846854" w:rsidRDefault="005936FD" w:rsidP="005936FD">
      <w:pPr>
        <w:pStyle w:val="1"/>
      </w:pPr>
      <w:bookmarkStart w:id="1" w:name="_Toc222507104"/>
      <w:r>
        <w:t xml:space="preserve">2. </w:t>
      </w:r>
      <w:r w:rsidR="00846854" w:rsidRPr="00846854">
        <w:t>Особенности помощи семьями, воспитывающими детей с отклонениями в развитии, в рамках раннего психолог</w:t>
      </w:r>
      <w:r>
        <w:t>о-педагогической сопровождения</w:t>
      </w:r>
      <w:bookmarkEnd w:id="1"/>
    </w:p>
    <w:p w:rsidR="005936FD" w:rsidRDefault="005936FD" w:rsidP="008444EE"/>
    <w:p w:rsidR="00846854" w:rsidRPr="00846854" w:rsidRDefault="00846854" w:rsidP="008444EE">
      <w:r w:rsidRPr="00846854">
        <w:t xml:space="preserve">Важную роль в разработке программы индивидуального психолого-педагогического сопровождения ребенка с нарушениями развития играет учет особенностей семейного воспитания, привлечение родителей к коррекционно-развивающему процессу. Особое внимание должно быть обращено на помощь детям в возрасте 1-2 лет, которая должна оказываться преимущественно в условиях семьи. Возросшая потребность в разрешении многочисленных проблем семей, в которых воспитываются дети с ограниченными возможностями здоровья, обуславливает актуальность разработки конкретных мер по оказанию этим семьям психологической помощи. Одним из направлений этого вида специализированной помощи является психологическое изучение семей, воспитывающих детей с отклонениями в развитии. Решение этой важной задачи возможно только на основе хорошего знания психологических особенностей родителей и особенностей внутрисемейных отношений. Эти данные могут быть получены в ходе психологического обследования родителей, воспитывающих ребенка с ограниченными возможностями здоровья. </w:t>
      </w:r>
    </w:p>
    <w:p w:rsidR="00846854" w:rsidRPr="00846854" w:rsidRDefault="00846854" w:rsidP="008444EE">
      <w:r w:rsidRPr="00846854">
        <w:t xml:space="preserve">Семьи, в которых воспитываются дети с отклонениями в развитии, могут выступать в качестве дополнительного источника деструктивного воздействия, способствующего формированию вторичных нарушений в психической сфере ребенка. Неблагоприятные микросоциальные условия семейного воспитания, негативно влияют на характер и темп развития ребенка, предопределяют характеристики деформации его личностной сферы. </w:t>
      </w:r>
    </w:p>
    <w:p w:rsidR="00846854" w:rsidRPr="00846854" w:rsidRDefault="00846854" w:rsidP="008444EE">
      <w:r w:rsidRPr="00846854">
        <w:t xml:space="preserve">Предполагается, что раннее воспитание - дело родителей, однако педагогическая неосведомленность большинства родителей никак не способствует успешному воспитанию ребенка с отклонениями в развитии в домашних условиях. Чтобы успешно делать это, необходимо располагать определенными специальными знаниями. Но родителям негде получить такие знания: в стране до сих пор нет системы психолого-медико-педагогических консультаций. Нельзя не сказать и о том, что специалистов-педагогов и психологов для работы с этим возрастом до недавнего времени нигде в стране не готовили. </w:t>
      </w:r>
    </w:p>
    <w:p w:rsidR="00846854" w:rsidRPr="00846854" w:rsidRDefault="00846854" w:rsidP="008444EE">
      <w:r w:rsidRPr="00846854">
        <w:t xml:space="preserve">Вышесказанное обуславливает потребность всестороннего комплексного изучения проблем семей, имеющих детей с отклонениями в развитии, включая анализ особенностей внутрисемейной атмосферы, личностных характеристик детей и их родителей, родительско-детских и детско-родительских взаимоотношений и др. В рамках нового направления - психологической помощи семье - в системе медико-социального и психолого-педагогического сопровождения детей с отклонениями в развитии, семья рассматривается как реабилитационная структура, изначально обладающая потенциальными возможностями к созданию максимально благоприятных условий для развития и воспитания ребенка. При этом особое внимание уделяется положительному влиянию близких на ребенка с проблемами в развитии, созданию адекватных условий для его обучения не только в специальном учреждении, но и дома. </w:t>
      </w:r>
    </w:p>
    <w:p w:rsidR="00846854" w:rsidRPr="00846854" w:rsidRDefault="00846854" w:rsidP="008444EE">
      <w:r w:rsidRPr="00846854">
        <w:t xml:space="preserve">Внутрисемейная атмосфера рассматривается как коррекционная, которая своим гармоничным воздействием развивает ребенка, формирует в нем положительные нравственные качества, доброе отношение к миру. </w:t>
      </w:r>
    </w:p>
    <w:p w:rsidR="00846854" w:rsidRPr="00846854" w:rsidRDefault="00846854" w:rsidP="008444EE">
      <w:r w:rsidRPr="00846854">
        <w:t xml:space="preserve">Основная цель психолого-педагогической помощи семье состоит в необходимости формирования у родителей установки на готовность к положительным формам общения и взаимодействия со своим ребенком; в обучении родителей различным формам общения; в формировании навыков общения у родителей со своим ребенком и другими людьми. </w:t>
      </w:r>
    </w:p>
    <w:p w:rsidR="00846854" w:rsidRPr="00846854" w:rsidRDefault="00846854" w:rsidP="008444EE">
      <w:r w:rsidRPr="00846854">
        <w:t xml:space="preserve">Итоговым достижением работы с родителями является то, что они могут наладить контакт со своим ребенком; проявляются заинтересованность и самостоятельность в его воспитании; умеют наблюдать за ребенком и делать выводы из своих наблюдений; умеют создать ситуацию делового сотрудничества; подобрать ему игрушку, обыграть ее, вовлечь ребенка в игру в соответствии с его возможностями; умеют создать игровую ситуацию и с другими детьми; владеют приемами передачи ребенку способов овладения общественным опытом. </w:t>
      </w:r>
    </w:p>
    <w:p w:rsidR="00846854" w:rsidRPr="00846854" w:rsidRDefault="00846854" w:rsidP="008444EE">
      <w:r w:rsidRPr="00846854">
        <w:t xml:space="preserve">Ратуя за раннее воспитание и обучение детей с отклонениями развития в условиях семьи, нельзя забывать о реальной ситуации: в России около полумиллиона детей находятся в домах ребенка и в дошкольных детских домах, являющихся учреждениями закрытого типа, где, по данным выборочных обследований, до 50% детей имеют недостатки развития. Психолого-педагогическая и коррекционная работа с такими детьми должна проводиться в системе этих учреждений, что требует разработки соответствующих специальных программ и методов обучения. </w:t>
      </w:r>
    </w:p>
    <w:p w:rsidR="008444EE" w:rsidRDefault="00846854" w:rsidP="008444EE">
      <w:r w:rsidRPr="00846854">
        <w:t xml:space="preserve">По отношению к таким детским учреждениям важнейшим вопросом является создание в них необходимого педагогического персонала, причем число педагогов и воспитателей должно быть достаточно большим, чтобы создать ситуацию максимального приближения к семейной обстановке, когда мать почти постоянно взаимодействует с новорожденным и младенцем. Именно постоянное взаимодействие близкого взрослого является основным условием стимуляции развития ребенка. </w:t>
      </w:r>
    </w:p>
    <w:p w:rsidR="005936FD" w:rsidRDefault="005936FD" w:rsidP="008444EE"/>
    <w:p w:rsidR="00846854" w:rsidRPr="00846854" w:rsidRDefault="005936FD" w:rsidP="005936FD">
      <w:pPr>
        <w:pStyle w:val="1"/>
      </w:pPr>
      <w:bookmarkStart w:id="2" w:name="_Toc222507105"/>
      <w:r>
        <w:t xml:space="preserve">3. </w:t>
      </w:r>
      <w:r w:rsidR="00846854" w:rsidRPr="00846854">
        <w:t>Анализ трудностей, возникающих в процессе создания службы раннего психолого</w:t>
      </w:r>
      <w:r>
        <w:t>-педагогического сопровождения</w:t>
      </w:r>
      <w:bookmarkEnd w:id="2"/>
    </w:p>
    <w:p w:rsidR="005936FD" w:rsidRDefault="005936FD" w:rsidP="008444EE"/>
    <w:p w:rsidR="00846854" w:rsidRPr="00846854" w:rsidRDefault="00846854" w:rsidP="008444EE">
      <w:r w:rsidRPr="00846854">
        <w:t xml:space="preserve">Анализ трудностей, поиска решений, возникающих в процессе создания службы сопровождения аномального ребенка, необходим с позиции богатого научного наследия отечественной дефектологии. И вместе с тем применять эти знания в реальности всегда затруднительно - существует целый ряд объективных трудностей, с которыми невозможно не считаться. </w:t>
      </w:r>
    </w:p>
    <w:p w:rsidR="00846854" w:rsidRPr="00846854" w:rsidRDefault="00846854" w:rsidP="008444EE">
      <w:r w:rsidRPr="00846854">
        <w:t xml:space="preserve">В ряду негативных тенденций в развитии системы ранней помощи в субъектах Российской Федерации можно указать следующее: </w:t>
      </w:r>
    </w:p>
    <w:p w:rsidR="00846854" w:rsidRPr="00846854" w:rsidRDefault="00846854" w:rsidP="008444EE">
      <w:r w:rsidRPr="00846854">
        <w:t xml:space="preserve">Постепенное перерождение службы ранней помощи в коррекционные группы для детей с отклонениями в развитии. </w:t>
      </w:r>
    </w:p>
    <w:p w:rsidR="00846854" w:rsidRPr="00846854" w:rsidRDefault="00846854" w:rsidP="008444EE">
      <w:r w:rsidRPr="00846854">
        <w:t xml:space="preserve">Логика функционирования служб ранней помощи (в западной традиции - «службы раннего вмешательства») и специфика их деятельности предполагают непосредственное включение родителей в процесс коррекционной работы, их целенаправленное обучение, сопровождение и психологическую поддержку. Этого требует эмоциональная вовлеченность близких взрослых в воспитание ребенка с ограниченными возможностями здоровья. Появление в семье такого ребенка может рассматриваться как кризисная жизненная ситуация и нередко провоцирует распад семьи, что имеет негативные последствия как социально-экономического, так и психологического характера. Возможности специалистов педагогического профиля в данной области весьма ограничены, что подразумевает делегирование семьи в партнерские организации, специализирующиеся на оказании такого рода помощи. Между тем сложившиеся стереотипы поведения, деятельности препятствуют формированию у специалистов установок на развитие и расширение внешней сети, налаживание взаимодействия с организациями и учреждениями смежных областей, консультантами и психотерапевтами, к которым служба могла бы переадресовать клиента в случае необходимости. </w:t>
      </w:r>
    </w:p>
    <w:p w:rsidR="00846854" w:rsidRPr="00846854" w:rsidRDefault="00846854" w:rsidP="008444EE">
      <w:r w:rsidRPr="00846854">
        <w:t xml:space="preserve">В представлениях большинства родителей помощь семье сводится к регулярным занятиям ребенка со специалистами (в некоторых регионах РФ показатель респондентов, которые не считают такую форму </w:t>
      </w:r>
      <w:r w:rsidR="00ED5882">
        <w:t>помощи нужной, доходит до 40%)</w:t>
      </w:r>
      <w:r w:rsidR="00ED5882">
        <w:rPr>
          <w:rStyle w:val="a9"/>
        </w:rPr>
        <w:footnoteReference w:id="3"/>
      </w:r>
      <w:r w:rsidRPr="00846854">
        <w:t xml:space="preserve">. В сочетании с достаточно низким уровнем квалификации специалистов центров в области консультирования такая установка родителей в значительной мере препятствует развитию комплексной помощи семье. В этой связи стоит упомянуть тот факт, что недостаточный уровень осознания родителями своих потребностей и проблем зачастую связан с их низким социально-экономическим статусом. Результатом этого становится «выпадение» семей с низким достатком и социальным статусом из поля зрения деятельности социальных служб, усугубление тяжести имеющейся проблемы и состояния ребенка, негативный прогноз его развития и фатальное сужение перспектив реабилитиции и абилитации. </w:t>
      </w:r>
    </w:p>
    <w:p w:rsidR="00846854" w:rsidRPr="00846854" w:rsidRDefault="00846854" w:rsidP="008444EE">
      <w:r w:rsidRPr="00846854">
        <w:t xml:space="preserve">Низкая актуальность потребности в психологической помощи взрослым в семье в совокупности с инерцией установок специалистов служб ранней помощи приводит к редуцированию в их деятельности психологической составляющей и трансформации службы в группы кратковременного пребывания для проблемных детей. Находясь на базе дошкольного образовательного учреждения, служба ранней помощи перерождается в рядовое подразделение ДОУ. Будучи эффективной формой работы с нормально развивающимися дошкольниками, в случае с детьми, имеющими те или иные отклонения в развитии, такие группы оказываются недостаточными для процесса абилитации, и поэтому малоэффетивными. Таким образом, созданные для решения задач раннего выявления и оказания своевременной, а именно ранней помощи, службы постепенно теряют свои приоритеты и перестают выполнять возложенные на них функции. </w:t>
      </w:r>
    </w:p>
    <w:p w:rsidR="00846854" w:rsidRPr="00846854" w:rsidRDefault="00846854" w:rsidP="008444EE">
      <w:r w:rsidRPr="00846854">
        <w:t>Однако такая траектория развития характерна в большей степени для служб, которые «созданы сверху». Такой путь организации служб можно считать отчасти искусственным: не все привлеченные специалисты в полной мере разделяют и принимают принципы оказания ранней помощи, оставаясь на профессиональных позициях, воспринятых в предшествующий период работы. Если говорить о службах, «созданных снизу», по инициативе самих специалистов, то следует отметить наличие более адекватных профессиональных установок, ориентации на оказание комплексной помощи и целенаправленную специальную работу с родителями, что является необходимым условием эффективной работы службы. Будучи созданы энтузиастами, осознавшими важность раннего выявления отклонений отклонений или факторов риска в развитии ребенка и оказания его семье комплексной помощи и поддержки, такие службы оказываются способными к гибкому реагированию на запросы семьи, придерживаются в своей деятельности принципов системности и комплексности, стремятся привлекать к решению своих задач организации-партнеры, переадресовывать семью или ребенка к необход</w:t>
      </w:r>
      <w:r w:rsidR="00ED5882">
        <w:t>имым им специалистам. Однако при</w:t>
      </w:r>
      <w:r w:rsidRPr="00846854">
        <w:t xml:space="preserve">надлежность к учреждению диагностического профиля или центру помощи детям с девиантным поведением, центру дневного пребывания и </w:t>
      </w:r>
      <w:r w:rsidR="008444EE">
        <w:t>т.п.</w:t>
      </w:r>
      <w:r w:rsidRPr="00846854">
        <w:t xml:space="preserve"> Вынуждает специалистов ограничиваться консультативно-диагностическими функциями и индиви</w:t>
      </w:r>
      <w:r w:rsidR="00ED5882">
        <w:t>д</w:t>
      </w:r>
      <w:r w:rsidRPr="00846854">
        <w:t>уальной коррекцией, пренебрегая групповыми формами работы как с детьми, так и с родите</w:t>
      </w:r>
      <w:r w:rsidR="00ED5882">
        <w:t>л</w:t>
      </w:r>
      <w:r w:rsidRPr="00846854">
        <w:t>ями. В таких организациях с трудом приживаются родительские клубы и группы поддержки для родителей детей с тяжелыми и сложными нарушениями в развитии, подгруп</w:t>
      </w:r>
      <w:r w:rsidR="00ED5882">
        <w:t>повые занятия с детьми, незамен</w:t>
      </w:r>
      <w:r w:rsidRPr="00846854">
        <w:t xml:space="preserve">имые с точки зрения их эмоционально-личностного развития и особенно необходимые в свете последующей интеграции. </w:t>
      </w:r>
    </w:p>
    <w:p w:rsidR="00846854" w:rsidRPr="00846854" w:rsidRDefault="00846854" w:rsidP="008444EE">
      <w:r w:rsidRPr="00846854">
        <w:t>Закрытость или недостаток информации - как объективный, так и искус</w:t>
      </w:r>
      <w:r w:rsidR="00ED5882">
        <w:t>с</w:t>
      </w:r>
      <w:r w:rsidRPr="00846854">
        <w:t xml:space="preserve">твенно созданный специалистами служб. </w:t>
      </w:r>
    </w:p>
    <w:p w:rsidR="00846854" w:rsidRPr="00846854" w:rsidRDefault="00846854" w:rsidP="008444EE">
      <w:r w:rsidRPr="00846854">
        <w:t>Противоречие состоит в том, что специалисты служб и организаций, работающих с детьми раннего возраста, недооценивают потребность родителей в информации и считают ее удовлетворенной, в то время как родители указывают на недостаток информации о возможностях получения коррекционных и реабилитационных услуг и сложности доступа к ней. Отчасти это обусловлено позицией самих специалистов, призванных быть источником информации для родителей, но не обладающих ею, не ориентированных на расшире</w:t>
      </w:r>
      <w:r w:rsidR="00ED5882">
        <w:t>ние внешней сети и поиск недоста</w:t>
      </w:r>
      <w:r w:rsidRPr="00846854">
        <w:t>ющей им в работе информации в других организациях и у смежных специалистов. В не</w:t>
      </w:r>
      <w:r w:rsidR="00ED5882">
        <w:t xml:space="preserve"> </w:t>
      </w:r>
      <w:r w:rsidRPr="00846854">
        <w:t xml:space="preserve">меньшей степени это связано с реальным недостатком информации и объективным вакуумом служб, которые могли бы стать партнерами центра ранней помощи и куда можно было бы делегировать семью для решения узкоспециальных задач. </w:t>
      </w:r>
    </w:p>
    <w:p w:rsidR="005936FD" w:rsidRDefault="005936FD" w:rsidP="008444EE"/>
    <w:p w:rsidR="00846854" w:rsidRPr="00846854" w:rsidRDefault="005936FD" w:rsidP="005936FD">
      <w:pPr>
        <w:pStyle w:val="1"/>
      </w:pPr>
      <w:bookmarkStart w:id="3" w:name="_Toc222507106"/>
      <w:r>
        <w:t xml:space="preserve">4. </w:t>
      </w:r>
      <w:r w:rsidR="00846854" w:rsidRPr="00846854">
        <w:t>Недостаток менеджмента и администрирования в де</w:t>
      </w:r>
      <w:r>
        <w:t>ятельности служб ранней помощи</w:t>
      </w:r>
      <w:bookmarkEnd w:id="3"/>
    </w:p>
    <w:p w:rsidR="005936FD" w:rsidRDefault="005936FD" w:rsidP="008444EE"/>
    <w:p w:rsidR="00846854" w:rsidRPr="00846854" w:rsidRDefault="00846854" w:rsidP="008444EE">
      <w:r w:rsidRPr="00846854">
        <w:t xml:space="preserve">Достаточно часто руководитель вновь созданной службы, имея базовое педагогическое образование, продолжает позиционировать себя специалистом, не становясь менеджером, ориентированным на развитие и продвижение службы, на оптимизацию внутренних параметров ее деятельности. Подобное обстоятельство существенно ограничивает потенциал становления службы и ее возможности по решению указанных выше проблем. До тех пор, пока служба ранней помощи будет рассматриваться специалистами как сугубо детское учреждение, она будет испытывать трудности как во взаимодействии с родителями, так и в достижении сотрудниками удовлетворенности результатами своего труда, следствием чего может стать снижение эффективности их усилий. </w:t>
      </w:r>
    </w:p>
    <w:p w:rsidR="00846854" w:rsidRPr="00846854" w:rsidRDefault="00846854" w:rsidP="008444EE">
      <w:r w:rsidRPr="00846854">
        <w:t xml:space="preserve">Следует отметить полученные в ходе мониторинга результаты, которые касаются собственно целевой группы клиентов служб ранней помощи. </w:t>
      </w:r>
    </w:p>
    <w:p w:rsidR="00846854" w:rsidRPr="00846854" w:rsidRDefault="00846854" w:rsidP="008444EE">
      <w:r w:rsidRPr="00846854">
        <w:t xml:space="preserve">Значимой причиной пассивности и низкой рефлексии родителями своих потребностей и нужд является само отсутствие соответствующих видов помощи: чем больше у родителей опыта в пользовании услугами служб ранней помощи и чем более качественную помощь они получают, тем активнее их запрос и ориентация на дальнейшее потребление этих услуг, заинтересованность в мониторинге развития ребенка, отслеживании проблемных ситуаций и целенаправленный поиск помощи. Осведомленные о возможностях специалистов и доступных вариантах помощи родители чаще других прибегают к консультационным услугам, в процессе взаимодействия со службой занимают более заинтересованною позицию, принимают на себя ответственность за психологическое благополучие ребенка и обеспечение нормального хода его развития. Родители, не располагающие опытом обращения в службы по поддержки ребенка и семьи, имеют крайне скудные представления о возможностях специалистов, о самом наличии и функционировании учреждений и организаций, оказывающих психолого-педагогическую помощь и поддержку семье, воспитывающей ребенка с ограниченными возможностями здоровья раннего и дошкольного возраста. Первым более или менее плотным соприкосновением таких семей с помогающими специалистами психолого-педагогического профиля становится контакт при оформлении ребенка в школу. Эти данные еще раз приводят к выводу о необходимости целенаправленного формирования спроса на раннюю помощь. </w:t>
      </w:r>
    </w:p>
    <w:p w:rsidR="00ED5882" w:rsidRDefault="00846854" w:rsidP="005936FD">
      <w:r w:rsidRPr="00846854">
        <w:t xml:space="preserve">Существует базовый уровень обеспечения нужд ребенка и семьи, который должен повышаться (без обеспечения базового уровня потребности невозможно развитие спроса на другие услуги и меры по обеспечению других потребностей становятся не эффективными). Степень удовлетворения какой-либо потребности ребенка и семьи, как правило, определяется уровнем удовлетворенности других потребностей и определяет его: чем шире социальная сеть семьи, чем более полно семья реализует свои запросы, тем легче она находит способы удовлетворения своих разнообразных потребностей. А снижение уровня потребления в семье, сужение ее социальной сети приводят к уменьшению возможностей по удовлетворению актуальных потребностей, понижению степени их субъективной актуальности. </w:t>
      </w:r>
    </w:p>
    <w:p w:rsidR="00846854" w:rsidRDefault="00ED5882" w:rsidP="00ED5882">
      <w:pPr>
        <w:pStyle w:val="1"/>
      </w:pPr>
      <w:r>
        <w:br w:type="page"/>
      </w:r>
      <w:bookmarkStart w:id="4" w:name="_Toc222507107"/>
      <w:r>
        <w:t>Выводы</w:t>
      </w:r>
      <w:bookmarkEnd w:id="4"/>
    </w:p>
    <w:p w:rsidR="00ED5882" w:rsidRPr="00ED5882" w:rsidRDefault="00ED5882" w:rsidP="00ED5882"/>
    <w:p w:rsidR="00846854" w:rsidRPr="00846854" w:rsidRDefault="00846854" w:rsidP="008444EE">
      <w:r w:rsidRPr="00846854">
        <w:t xml:space="preserve">Таким образом, знание о наиболее существенных причинах, которые не позволяют в полной мере оказывать психолого-педагогическую помощь детям с ограниченными возможностями, дает возможность сформулировать ряд положений, позволяющих кардинально реализовать накопившийся опыт коррекционной работы с данной категорией детей. </w:t>
      </w:r>
    </w:p>
    <w:p w:rsidR="00846854" w:rsidRPr="00846854" w:rsidRDefault="00846854" w:rsidP="008444EE">
      <w:r w:rsidRPr="00846854">
        <w:t xml:space="preserve">Именно создание службы раннего психолого-педагогического сопровождения позволяет систематизировать, регулировать и согласовывать коррекционные, развивающие, воспитательные образовательные и оздоровительные стратегии и воздействия, синтезирует отдельные компоненты процесса развития. На основании представленных материалов, можно сделать вывод о том, что интегрированный психолого-педагогический подход к построению содержания коррекционной работы с детьми с ограниченными возможностями, как никакой другой, отвечает современным задачам обучения, специфическим потребностям и возможностям, а также позволяет приблизится к воплощению идеи позитивного развития таких детей и включения их в жизненное пространство. </w:t>
      </w:r>
    </w:p>
    <w:p w:rsidR="00846854" w:rsidRPr="00846854" w:rsidRDefault="00846854" w:rsidP="008444EE">
      <w:r w:rsidRPr="00846854">
        <w:t xml:space="preserve">Создавая систему ранней помощи, важно помнить, что это не самостоятельная замкнутая система, а часть большого целого - системы специального обучения, реабилитации через образование. Достижения специалистов в области раннего вмешательства становятся достоянием всех дефектологов, а достижения дефектологов стали доступны специалистам, работающим с детьми раннего возраста. </w:t>
      </w:r>
    </w:p>
    <w:p w:rsidR="00846854" w:rsidRPr="00846854" w:rsidRDefault="00846854" w:rsidP="008444EE">
      <w:r w:rsidRPr="00846854">
        <w:t xml:space="preserve">Такой подход оправдан, востребован и необходим, так как позволяет создавать реально и эффективно работающий компонент системы коррекционно-развивающего обучения. </w:t>
      </w:r>
    </w:p>
    <w:p w:rsidR="00846854" w:rsidRPr="00846854" w:rsidRDefault="00846854" w:rsidP="008444EE">
      <w:r w:rsidRPr="00846854">
        <w:t xml:space="preserve">Важно отметить, что несмотря на существующие трудности, региональная практика создания служб ранней помощи расширяется. Действуют различные модели служб, реализуются региональные эксперименты. Проведенный всероссийский мониторинг показал наличие поддержки региональных инициатив со стороны местных руководителей. Поддержать этот процесс, активизировать движение регионов в направлении создания служб и центров ранней помощи детям с ограниченными возможностями, оптимизировать их деятельность способна только продуманная социальная политика, реализуемая через федеральные социальные программы. </w:t>
      </w:r>
    </w:p>
    <w:p w:rsidR="00ED5882" w:rsidRDefault="00846854" w:rsidP="005936FD">
      <w:r w:rsidRPr="00846854">
        <w:t xml:space="preserve">Ввиду экономических трудностей настоящее время - не самое благоприятное для решения проблемы раннего психолого-педагогического сопровождения детей с ограниченными возможностями здоровья, ибо глубокое изучение психического развития «особых» детей, и подготовка необходимых специалистов, и создание сети диагностических и консультативных учреждений, и изменение ситуации в домах ребенка и специализированных образовательных учреждениях требуют значительных затрат, однако начинать эту работу необходимо, она направлена на будующее, а педагогика, в том числе и специальная, - это наука, работающая на будущее общество, на улучшение жизни всех членов общества, в том числе и тех, которые только начинают свое существование на земле. </w:t>
      </w:r>
    </w:p>
    <w:p w:rsidR="00ED5882" w:rsidRDefault="00ED5882" w:rsidP="00ED5882">
      <w:pPr>
        <w:pStyle w:val="1"/>
      </w:pPr>
      <w:r>
        <w:br w:type="page"/>
      </w:r>
      <w:bookmarkStart w:id="5" w:name="_Toc222507108"/>
      <w:r>
        <w:t>Используемая литература</w:t>
      </w:r>
      <w:bookmarkEnd w:id="5"/>
    </w:p>
    <w:p w:rsidR="00846854" w:rsidRPr="00846854" w:rsidRDefault="00846854" w:rsidP="00ED5882">
      <w:pPr>
        <w:pStyle w:val="1"/>
      </w:pPr>
    </w:p>
    <w:p w:rsidR="00846854" w:rsidRPr="00846854" w:rsidRDefault="00846854" w:rsidP="005936FD">
      <w:pPr>
        <w:pStyle w:val="a1"/>
      </w:pPr>
      <w:r w:rsidRPr="00846854">
        <w:t>Аксенова Л</w:t>
      </w:r>
      <w:r w:rsidR="008444EE">
        <w:t xml:space="preserve">.И. </w:t>
      </w:r>
      <w:r w:rsidRPr="00846854">
        <w:t>Ранняя комплексная помощь детям с отклонениями в развитии как одно из приоритетных направлений современной специальной (коррекционной) педагогики. // Воспитание и обучение детей с нарушениями развития - № 3, 2002</w:t>
      </w:r>
      <w:r w:rsidR="005936FD">
        <w:t>.</w:t>
      </w:r>
    </w:p>
    <w:p w:rsidR="00846854" w:rsidRPr="00846854" w:rsidRDefault="00846854" w:rsidP="005936FD">
      <w:pPr>
        <w:pStyle w:val="a1"/>
      </w:pPr>
      <w:r w:rsidRPr="00846854">
        <w:t>Архипенко Г</w:t>
      </w:r>
      <w:r w:rsidR="008444EE">
        <w:t xml:space="preserve">.М. </w:t>
      </w:r>
      <w:r w:rsidRPr="00846854">
        <w:t>Социальная адаптация младших дошкольников с нарушениями зрения. // Воспитание и обучение детей с нарушениями развития - № 1, 2007</w:t>
      </w:r>
      <w:r w:rsidR="005936FD">
        <w:t>.</w:t>
      </w:r>
    </w:p>
    <w:p w:rsidR="00846854" w:rsidRPr="00846854" w:rsidRDefault="00846854" w:rsidP="005936FD">
      <w:pPr>
        <w:pStyle w:val="a1"/>
      </w:pPr>
      <w:r w:rsidRPr="00846854">
        <w:t>Дети с ограниченными возможностями: проблемы и инновационные тенденции в обучении и воспитании. Хрестоматия по курсу «Коррекционная педагогика и специальная психология» / Сост. Н</w:t>
      </w:r>
      <w:r w:rsidR="008444EE">
        <w:t xml:space="preserve">.Д. </w:t>
      </w:r>
      <w:r w:rsidRPr="00846854">
        <w:t>Соколова, Л</w:t>
      </w:r>
      <w:r w:rsidR="008444EE">
        <w:t xml:space="preserve">.В. </w:t>
      </w:r>
      <w:r w:rsidRPr="00846854">
        <w:t>Калинникова. - М.: Издательство ГНОМ и Д</w:t>
      </w:r>
      <w:r>
        <w:t>. 20</w:t>
      </w:r>
      <w:r w:rsidRPr="00846854">
        <w:t xml:space="preserve">01. - 448с. </w:t>
      </w:r>
    </w:p>
    <w:p w:rsidR="00846854" w:rsidRPr="00846854" w:rsidRDefault="00846854" w:rsidP="005936FD">
      <w:pPr>
        <w:pStyle w:val="a1"/>
      </w:pPr>
      <w:r w:rsidRPr="00846854">
        <w:t>Дианова В</w:t>
      </w:r>
      <w:r w:rsidR="008444EE">
        <w:t xml:space="preserve">.И. </w:t>
      </w:r>
      <w:r w:rsidRPr="00846854">
        <w:t>Роль социализации в системе помощи детям-сиротам с ограниченными возможностями здоровья. // Воспитание и обучение детей с нарушениями развития - № 5, 2008</w:t>
      </w:r>
      <w:r w:rsidR="005936FD">
        <w:t>.</w:t>
      </w:r>
    </w:p>
    <w:p w:rsidR="00846854" w:rsidRPr="00846854" w:rsidRDefault="00846854" w:rsidP="005936FD">
      <w:pPr>
        <w:pStyle w:val="a1"/>
      </w:pPr>
      <w:r w:rsidRPr="00846854">
        <w:t>Дунайкин М</w:t>
      </w:r>
      <w:r w:rsidR="008444EE">
        <w:t xml:space="preserve">.Л., </w:t>
      </w:r>
      <w:r w:rsidRPr="00846854">
        <w:t>Брин И</w:t>
      </w:r>
      <w:r w:rsidR="008444EE">
        <w:t xml:space="preserve">.Л. </w:t>
      </w:r>
      <w:r w:rsidRPr="00846854">
        <w:t>Методические подходы к оценке нервно-психического развития детей первого года жизни. // Дефектология - № 3, 2002</w:t>
      </w:r>
      <w:r w:rsidR="005936FD">
        <w:t>.</w:t>
      </w:r>
    </w:p>
    <w:p w:rsidR="00846854" w:rsidRPr="00846854" w:rsidRDefault="00846854" w:rsidP="005936FD">
      <w:pPr>
        <w:pStyle w:val="a1"/>
      </w:pPr>
      <w:r w:rsidRPr="00846854">
        <w:t>Жигорева М</w:t>
      </w:r>
      <w:r w:rsidR="008444EE">
        <w:t xml:space="preserve">.В. </w:t>
      </w:r>
      <w:r w:rsidRPr="00846854">
        <w:t>О проблемах психолого-педагогической помощи детям с комплексными нарушениями в развитии. // Коррекционная педагогика. Теория и практика. - № 5, 2007</w:t>
      </w:r>
      <w:r w:rsidR="005936FD">
        <w:t>.</w:t>
      </w:r>
    </w:p>
    <w:p w:rsidR="00846854" w:rsidRPr="00846854" w:rsidRDefault="00846854" w:rsidP="005936FD">
      <w:pPr>
        <w:pStyle w:val="a1"/>
      </w:pPr>
      <w:r w:rsidRPr="00846854">
        <w:t>Закрепина А</w:t>
      </w:r>
      <w:r w:rsidR="008444EE">
        <w:t xml:space="preserve">.В. </w:t>
      </w:r>
      <w:r w:rsidRPr="00846854">
        <w:t>Педагогическая помощь семье в воспитании ребенка дошкольного возраста с умеренной умственной отсталостью. // Дефектология - № 2, 2004</w:t>
      </w:r>
      <w:r w:rsidR="005936FD">
        <w:t>.</w:t>
      </w:r>
    </w:p>
    <w:p w:rsidR="00846854" w:rsidRPr="00846854" w:rsidRDefault="00846854" w:rsidP="005936FD">
      <w:pPr>
        <w:pStyle w:val="a1"/>
      </w:pPr>
      <w:r w:rsidRPr="00846854">
        <w:t>Кокосова И</w:t>
      </w:r>
      <w:r w:rsidR="008444EE">
        <w:t xml:space="preserve">.В. </w:t>
      </w:r>
      <w:r w:rsidRPr="00846854">
        <w:t>Организация психологического сопровождения детей с отклонениями в развитии. // Воспитание и обучение детей с нарушениями развития. - № 3, 2005</w:t>
      </w:r>
      <w:r w:rsidR="005936FD">
        <w:t>.</w:t>
      </w:r>
    </w:p>
    <w:p w:rsidR="00846854" w:rsidRPr="00846854" w:rsidRDefault="00846854" w:rsidP="005936FD">
      <w:pPr>
        <w:pStyle w:val="a1"/>
      </w:pPr>
      <w:r w:rsidRPr="00846854">
        <w:t>Маллер А</w:t>
      </w:r>
      <w:r w:rsidR="008444EE">
        <w:t xml:space="preserve">.Р. </w:t>
      </w:r>
      <w:r w:rsidRPr="00846854">
        <w:t>Социальное воспитание и обучение детей-инвалидов с умственной отсталостью. // Воспитание и обучение детей с нарушениями развития - № 1, 2007</w:t>
      </w:r>
    </w:p>
    <w:p w:rsidR="00846854" w:rsidRPr="00846854" w:rsidRDefault="00846854" w:rsidP="005936FD">
      <w:pPr>
        <w:pStyle w:val="a1"/>
      </w:pPr>
      <w:r w:rsidRPr="00846854">
        <w:t>Малофеев Н</w:t>
      </w:r>
      <w:r w:rsidR="008444EE">
        <w:t xml:space="preserve">.Н., </w:t>
      </w:r>
      <w:r w:rsidRPr="00846854">
        <w:t>Разенкова Ю</w:t>
      </w:r>
      <w:r w:rsidR="008444EE">
        <w:t xml:space="preserve">.А., </w:t>
      </w:r>
      <w:r w:rsidRPr="00846854">
        <w:t>Урядницкая Н</w:t>
      </w:r>
      <w:r w:rsidR="008444EE">
        <w:t xml:space="preserve">.А. </w:t>
      </w:r>
      <w:r w:rsidRPr="00846854">
        <w:t>О развитии службы ранней помощи семье с проблемным ребенком в Российской Федерации. // Дефектология - № 6, 2007</w:t>
      </w:r>
    </w:p>
    <w:p w:rsidR="00846854" w:rsidRPr="00846854" w:rsidRDefault="00846854" w:rsidP="005936FD">
      <w:pPr>
        <w:pStyle w:val="a1"/>
      </w:pPr>
      <w:r w:rsidRPr="00846854">
        <w:t>Мастюкова Е</w:t>
      </w:r>
      <w:r w:rsidR="008444EE">
        <w:t xml:space="preserve">.М., </w:t>
      </w:r>
      <w:r w:rsidRPr="00846854">
        <w:t>Московкина А</w:t>
      </w:r>
      <w:r w:rsidR="008444EE">
        <w:t xml:space="preserve">.Г. </w:t>
      </w:r>
      <w:r w:rsidRPr="00846854">
        <w:t>Семейное воспитание детей с отклонениями в развитии: Учеб. пособие для студ. высш. учеб. заведений / Под ред</w:t>
      </w:r>
      <w:r w:rsidR="008444EE">
        <w:t xml:space="preserve">.В.И. </w:t>
      </w:r>
      <w:r w:rsidRPr="00846854">
        <w:t xml:space="preserve">Селиверстова. - М.: Гуманит. изд. центр ВЛАДОС, 2003. - 408 с. </w:t>
      </w:r>
    </w:p>
    <w:p w:rsidR="00846854" w:rsidRPr="00846854" w:rsidRDefault="00846854" w:rsidP="005936FD">
      <w:pPr>
        <w:pStyle w:val="a1"/>
      </w:pPr>
      <w:r w:rsidRPr="00846854">
        <w:t>Методические рекомендации по психолого-педагогическому сопровождению обучающихся в учебно-воспитательном процессе (приложение к письму Минобразования России от 27</w:t>
      </w:r>
      <w:r>
        <w:t>.0</w:t>
      </w:r>
      <w:r w:rsidRPr="00846854">
        <w:t>6</w:t>
      </w:r>
      <w:r>
        <w:t>.0</w:t>
      </w:r>
      <w:r w:rsidRPr="00846854">
        <w:t>3 №28-51-513/6) // Воспитание и обучение детей с нарушениями развития. - № 5, 2005</w:t>
      </w:r>
    </w:p>
    <w:p w:rsidR="00846854" w:rsidRPr="00846854" w:rsidRDefault="00846854" w:rsidP="005936FD">
      <w:pPr>
        <w:pStyle w:val="a1"/>
      </w:pPr>
      <w:r w:rsidRPr="00846854">
        <w:t>Павлий Т</w:t>
      </w:r>
      <w:r w:rsidR="008444EE">
        <w:t xml:space="preserve">.Н. </w:t>
      </w:r>
      <w:r w:rsidRPr="00846854">
        <w:t>Актуальные вопросы создания службы комплексного сопровождения аутичного ребенка. // Воспитание и обучение детей с нарушениями развития. - № 4, 2008</w:t>
      </w:r>
    </w:p>
    <w:p w:rsidR="00846854" w:rsidRPr="00846854" w:rsidRDefault="00846854" w:rsidP="005936FD">
      <w:pPr>
        <w:pStyle w:val="a1"/>
      </w:pPr>
      <w:r w:rsidRPr="00846854">
        <w:t>Психолого-педагогическая диагностика: учеб. пособие для студентов ВУЗов/ под ред</w:t>
      </w:r>
      <w:r w:rsidR="008444EE">
        <w:t xml:space="preserve">.И.Ю. </w:t>
      </w:r>
      <w:r w:rsidRPr="00846854">
        <w:t>Левченко, С</w:t>
      </w:r>
      <w:r w:rsidR="008444EE">
        <w:t xml:space="preserve">.Д. </w:t>
      </w:r>
      <w:r w:rsidRPr="00846854">
        <w:t xml:space="preserve">Забрамной. - 5-ое изд., стер. - М.: Издательский центр «Академия», 2008. - 320 с. </w:t>
      </w:r>
    </w:p>
    <w:p w:rsidR="00846854" w:rsidRPr="00846854" w:rsidRDefault="00846854" w:rsidP="005936FD">
      <w:pPr>
        <w:pStyle w:val="a1"/>
      </w:pPr>
      <w:r w:rsidRPr="00846854">
        <w:t>Репринцева Е</w:t>
      </w:r>
      <w:r w:rsidR="008444EE">
        <w:t xml:space="preserve">.Г. </w:t>
      </w:r>
      <w:r w:rsidRPr="00846854">
        <w:t>Ресурсное обеспечение деятельности службы ранней диагностики и помощи детям с отклонениями в развитии. // Воспитание и обучение детей с нарушениями развития - № 6, 2008</w:t>
      </w:r>
    </w:p>
    <w:p w:rsidR="00846854" w:rsidRPr="00846854" w:rsidRDefault="00846854" w:rsidP="005936FD">
      <w:pPr>
        <w:pStyle w:val="a1"/>
      </w:pPr>
      <w:r w:rsidRPr="00846854">
        <w:t>Ткачева В</w:t>
      </w:r>
      <w:r w:rsidR="008444EE">
        <w:t xml:space="preserve">.В. </w:t>
      </w:r>
      <w:r w:rsidRPr="00846854">
        <w:t>Особенности диагностической работы с семьями, воспитывающими детей с отклонениями в развитии. // Коррекционная педагогика. Теория и практика. - № 5, 2007</w:t>
      </w:r>
    </w:p>
    <w:p w:rsidR="00846854" w:rsidRPr="00846854" w:rsidRDefault="00846854" w:rsidP="005936FD">
      <w:pPr>
        <w:pStyle w:val="a1"/>
      </w:pPr>
      <w:r w:rsidRPr="00846854">
        <w:t>Шамарина Е</w:t>
      </w:r>
      <w:r w:rsidR="008444EE">
        <w:t xml:space="preserve">.В. </w:t>
      </w:r>
      <w:r w:rsidRPr="00846854">
        <w:t xml:space="preserve">Основы специальной педагогики и психологии: Учебное пособие. - М.: Книголюб, 2007. - 248 с. </w:t>
      </w:r>
    </w:p>
    <w:p w:rsidR="005936FD" w:rsidRDefault="00846854" w:rsidP="005936FD">
      <w:pPr>
        <w:pStyle w:val="a1"/>
      </w:pPr>
      <w:r w:rsidRPr="00846854">
        <w:t>Шматко Н</w:t>
      </w:r>
      <w:r w:rsidR="008444EE">
        <w:t xml:space="preserve">.Д. </w:t>
      </w:r>
      <w:r w:rsidRPr="00846854">
        <w:t>Ранняя помощь детям с отклонениями в развитии. Успехи и опасения. // Дефектология - № 4, 2003</w:t>
      </w:r>
      <w:r w:rsidR="005936FD">
        <w:t>.</w:t>
      </w:r>
    </w:p>
    <w:p w:rsidR="00846854" w:rsidRPr="00846854" w:rsidRDefault="005936FD" w:rsidP="005936FD">
      <w:pPr>
        <w:pStyle w:val="1"/>
      </w:pPr>
      <w:r>
        <w:br w:type="page"/>
      </w:r>
      <w:bookmarkStart w:id="6" w:name="_Toc222507109"/>
      <w:r>
        <w:t>ПРИЛОЖЕНИЕ 1</w:t>
      </w:r>
      <w:bookmarkEnd w:id="6"/>
      <w:r w:rsidR="00846854" w:rsidRPr="00846854">
        <w:t xml:space="preserve"> </w:t>
      </w:r>
    </w:p>
    <w:p w:rsidR="005936FD" w:rsidRDefault="005936FD" w:rsidP="008444EE"/>
    <w:p w:rsidR="00846854" w:rsidRPr="00846854" w:rsidRDefault="00846854" w:rsidP="008444EE">
      <w:r w:rsidRPr="00846854">
        <w:t>Методические рекомендации по психолого-педагогическому сопровождению обучающихся в учебно-воспитательном процессе (приложение к письму Минобразования России от 27</w:t>
      </w:r>
      <w:r>
        <w:t>.0</w:t>
      </w:r>
      <w:r w:rsidRPr="00846854">
        <w:t>6</w:t>
      </w:r>
      <w:r>
        <w:t>.0</w:t>
      </w:r>
      <w:r w:rsidRPr="00846854">
        <w:t xml:space="preserve">3 №28-51-513/6) </w:t>
      </w:r>
    </w:p>
    <w:p w:rsidR="00846854" w:rsidRPr="00846854" w:rsidRDefault="00846854" w:rsidP="008444EE">
      <w:r w:rsidRPr="00846854">
        <w:t xml:space="preserve">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w:t>
      </w:r>
    </w:p>
    <w:p w:rsidR="00846854" w:rsidRPr="00846854" w:rsidRDefault="00846854" w:rsidP="008444EE">
      <w:r w:rsidRPr="00846854">
        <w:t xml:space="preserve">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 </w:t>
      </w:r>
    </w:p>
    <w:p w:rsidR="00846854" w:rsidRPr="00846854" w:rsidRDefault="00846854" w:rsidP="008444EE">
      <w:r w:rsidRPr="00846854">
        <w:t xml:space="preserve">Задачи психолого-педагогического сопровождения: </w:t>
      </w:r>
    </w:p>
    <w:p w:rsidR="00846854" w:rsidRPr="00846854" w:rsidRDefault="00846854" w:rsidP="008444EE">
      <w:r w:rsidRPr="00846854">
        <w:t xml:space="preserve">предупреждение возникновения проблем развития ребенка. </w:t>
      </w:r>
    </w:p>
    <w:p w:rsidR="00846854" w:rsidRPr="00846854" w:rsidRDefault="00846854" w:rsidP="008444EE">
      <w:r w:rsidRPr="00846854">
        <w:t xml:space="preserve">помощь (содействие) ребенку в решении актуальных задач развития, обучения, социализации: нарушения эмоционально-волевой сферы, проблемы взаимоотношений со сверстниками, родителями. </w:t>
      </w:r>
    </w:p>
    <w:p w:rsidR="00846854" w:rsidRPr="00846854" w:rsidRDefault="00846854" w:rsidP="008444EE">
      <w:r w:rsidRPr="00846854">
        <w:t xml:space="preserve">психологическое обеспечение образовательных программ. </w:t>
      </w:r>
    </w:p>
    <w:p w:rsidR="00846854" w:rsidRPr="00846854" w:rsidRDefault="00846854" w:rsidP="008444EE">
      <w:r w:rsidRPr="00846854">
        <w:t xml:space="preserve">развитие психолого-педагогической компетентности (психологической культуры) родителей, педагогов. </w:t>
      </w:r>
    </w:p>
    <w:p w:rsidR="00846854" w:rsidRPr="00846854" w:rsidRDefault="00846854" w:rsidP="008444EE">
      <w:r w:rsidRPr="00846854">
        <w:t xml:space="preserve">Виды (направления) работ по психолого-педагогическому сопровождению: </w:t>
      </w:r>
    </w:p>
    <w:p w:rsidR="00846854" w:rsidRPr="00846854" w:rsidRDefault="00846854" w:rsidP="008444EE">
      <w:r w:rsidRPr="00846854">
        <w:t xml:space="preserve">профилактика. </w:t>
      </w:r>
    </w:p>
    <w:p w:rsidR="00846854" w:rsidRPr="00846854" w:rsidRDefault="00846854" w:rsidP="008444EE">
      <w:r w:rsidRPr="00846854">
        <w:t xml:space="preserve">диагностика (индивидуальная и групповая(скрининг)). </w:t>
      </w:r>
    </w:p>
    <w:p w:rsidR="00846854" w:rsidRPr="00846854" w:rsidRDefault="00846854" w:rsidP="008444EE">
      <w:r w:rsidRPr="00846854">
        <w:t xml:space="preserve">консультирование (индивидуальное и групповое). </w:t>
      </w:r>
    </w:p>
    <w:p w:rsidR="00846854" w:rsidRPr="00846854" w:rsidRDefault="00846854" w:rsidP="008444EE">
      <w:r w:rsidRPr="00846854">
        <w:t xml:space="preserve">развивающая работа (индивидуальная и групповая). </w:t>
      </w:r>
    </w:p>
    <w:p w:rsidR="00846854" w:rsidRPr="00846854" w:rsidRDefault="00846854" w:rsidP="008444EE">
      <w:r w:rsidRPr="00846854">
        <w:t xml:space="preserve">коррекционная работа (индивидуальная и групповая). </w:t>
      </w:r>
    </w:p>
    <w:p w:rsidR="00846854" w:rsidRPr="00846854" w:rsidRDefault="00846854" w:rsidP="008444EE">
      <w:r w:rsidRPr="00846854">
        <w:t xml:space="preserve">психологическое просвещение и образование: формирование психологической культуры, развитие психолого-педагогической компетентности администрации образовательных учреждений, педагогов, родителей. </w:t>
      </w:r>
    </w:p>
    <w:p w:rsidR="00846854" w:rsidRPr="00846854" w:rsidRDefault="00846854" w:rsidP="008444EE">
      <w:r w:rsidRPr="00846854">
        <w:t xml:space="preserve">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 </w:t>
      </w:r>
    </w:p>
    <w:p w:rsidR="00846854" w:rsidRPr="00846854" w:rsidRDefault="00846854" w:rsidP="008444EE">
      <w:r w:rsidRPr="00846854">
        <w:t xml:space="preserve">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воспитания, социализации. </w:t>
      </w:r>
    </w:p>
    <w:p w:rsidR="00846854" w:rsidRPr="00846854" w:rsidRDefault="00846854" w:rsidP="008444EE">
      <w:r w:rsidRPr="00846854">
        <w:t xml:space="preserve">Это предполагает, что специалист по психолого-педагогическому сопровождению не только владеет методиками диагностики, консультирования, коррекции, но и обладает способностью к системному анализу проблемных ситуаций, программированию и планированию деятельности, направленой на их разрешение, соорганизацию в этих целях участников образовательного процесса (ребенок, сверстники, родители, педагоги, администрация). </w:t>
      </w:r>
    </w:p>
    <w:p w:rsidR="005936FD" w:rsidRDefault="005936FD" w:rsidP="008444EE"/>
    <w:p w:rsidR="00846854" w:rsidRDefault="005936FD" w:rsidP="005936FD">
      <w:pPr>
        <w:pStyle w:val="1"/>
      </w:pPr>
      <w:r>
        <w:br w:type="page"/>
      </w:r>
      <w:bookmarkStart w:id="7" w:name="_Toc222507110"/>
      <w:r>
        <w:t>ПРИЛОЖЕНИЕ 2</w:t>
      </w:r>
      <w:bookmarkEnd w:id="7"/>
    </w:p>
    <w:p w:rsidR="005936FD" w:rsidRPr="005936FD" w:rsidRDefault="005936FD" w:rsidP="005936FD"/>
    <w:p w:rsidR="00846854" w:rsidRPr="00846854" w:rsidRDefault="00846854" w:rsidP="008444EE">
      <w:r w:rsidRPr="00846854">
        <w:t>Программа создания единой государственной системы раннего выявления и специальной помощи детям с отклонениями в развитии</w:t>
      </w:r>
    </w:p>
    <w:p w:rsidR="00846854" w:rsidRPr="00846854" w:rsidRDefault="00846854" w:rsidP="008444EE">
      <w:r w:rsidRPr="00846854">
        <w:t xml:space="preserve">Система раннего выявления и ранней специальной помощи призвана оказывать психолого-педагогическую поддержку детям с отклонениями в развитии, их родителям и специалистам. Ее функционирование в масштабах всей страны обеспечит каждой семье возможность своевременной, а именно ранней медико-психолого-педагогической диагностики развития ребенка, определения его специальных психологических и образовательных потребностей, создаст условия для эффективного преодоления или коррекции отклонений в развитии ребенка с первых дней жизни. </w:t>
      </w:r>
    </w:p>
    <w:p w:rsidR="00846854" w:rsidRPr="00846854" w:rsidRDefault="00846854" w:rsidP="008444EE">
      <w:r w:rsidRPr="00846854">
        <w:t xml:space="preserve">Актуальность и необходимость создания системы определяется двумя основными факторами: </w:t>
      </w:r>
    </w:p>
    <w:p w:rsidR="00846854" w:rsidRPr="00846854" w:rsidRDefault="00846854" w:rsidP="008444EE">
      <w:r w:rsidRPr="00846854">
        <w:t xml:space="preserve">♦ в стране сложилась специфическая демографическая ситуация, тревожащими характеристиками которой являются не только снижение рождаемости, но и уменьшение доли рождения здоровых, физиологически зрелых детей, повышение показателей осложненных родов и отклонений в развитии врожденного или/и перинатального генеза; в этой связи актуальность приобретает именно ранняя диагностика отклонений в развитии и их своевременная коррекция; </w:t>
      </w:r>
    </w:p>
    <w:p w:rsidR="00846854" w:rsidRPr="00846854" w:rsidRDefault="00846854" w:rsidP="008444EE">
      <w:r w:rsidRPr="00846854">
        <w:t xml:space="preserve">♦ ратификация Российской Федерацией в 1991 г. Деклараций ООН «О правах умственно отсталых лиц» (1971 г) и «О правах инвалидов» (1975 г) свидетельствует, что ценностные ориентации государства и общества заключаются в гарантировании прав граждан и предоставлении им возможностей социальной адаптации и развития, активного участия в жизни общества и наиболее полной реализации своей индивидуальности. Такие возможности должны быть предоставлены с самого раннего детства каждому ребенку, в том числе и детям с отклонениями в развитии. </w:t>
      </w:r>
    </w:p>
    <w:p w:rsidR="00846854" w:rsidRPr="00846854" w:rsidRDefault="00846854" w:rsidP="008444EE">
      <w:r w:rsidRPr="00846854">
        <w:t xml:space="preserve">В стране существуют серьезные предпосылки для комплексного решения указанных проблем - преодоления угрожающей демографической ситуации, с одной стороны, и обеспечения прав граждан на развитие, социальную адаптацию и самореализацию, с другой стороны. К числу этих предпосылок относится прежде всего достаточно высокий уровень научной разработанности проблемы диагностики и коррекции отклонений в развитии у детей раннего и дошкольного возраста, эффективность получаемых специалистами результатов. Кроме того, необходимость создания системы ранней диагностики и коррекции отклонений в развитии отчетливо ощущается специалистами смежных отраслей науки и практики, готовых осуществлять в этой сфере активное междисциплинарное взаимодействие. </w:t>
      </w:r>
    </w:p>
    <w:p w:rsidR="00846854" w:rsidRPr="00846854" w:rsidRDefault="00846854" w:rsidP="008444EE">
      <w:r w:rsidRPr="00846854">
        <w:t xml:space="preserve">Таким образом, появилась необходимость решения проблемы раннего выявления и коррекции отклонений в развитии у детей и возможность создания для этого единой системы, работающей на федеральном уровне и предполагающей: </w:t>
      </w:r>
    </w:p>
    <w:p w:rsidR="00846854" w:rsidRPr="00846854" w:rsidRDefault="00846854" w:rsidP="008444EE">
      <w:r w:rsidRPr="00846854">
        <w:t>максимально раннее выявление и диагностику особых нужд и особых образовательных</w:t>
      </w:r>
    </w:p>
    <w:p w:rsidR="00846854" w:rsidRPr="00846854" w:rsidRDefault="00846854" w:rsidP="008444EE">
      <w:r w:rsidRPr="00846854">
        <w:t xml:space="preserve">потребностей ребенка; </w:t>
      </w:r>
    </w:p>
    <w:p w:rsidR="00846854" w:rsidRPr="00846854" w:rsidRDefault="00846854" w:rsidP="008444EE">
      <w:r w:rsidRPr="00846854">
        <w:t>устранение разрыва между моментом определения первичного отклонения в развитии</w:t>
      </w:r>
    </w:p>
    <w:p w:rsidR="00846854" w:rsidRPr="00846854" w:rsidRDefault="00846854" w:rsidP="008444EE">
      <w:r w:rsidRPr="00846854">
        <w:t xml:space="preserve">ребенка и началом целенаправленного обучения; </w:t>
      </w:r>
    </w:p>
    <w:p w:rsidR="00846854" w:rsidRPr="00846854" w:rsidRDefault="00846854" w:rsidP="008444EE">
      <w:r w:rsidRPr="00846854">
        <w:t>расширение временных границ специального образования: нижняя граница - первые</w:t>
      </w:r>
    </w:p>
    <w:p w:rsidR="00846854" w:rsidRPr="00846854" w:rsidRDefault="00846854" w:rsidP="008444EE">
      <w:r w:rsidRPr="00846854">
        <w:t xml:space="preserve">месяцы жизни; верхняя граница - вся жизнь; </w:t>
      </w:r>
    </w:p>
    <w:p w:rsidR="00846854" w:rsidRPr="00846854" w:rsidRDefault="00846854" w:rsidP="008444EE">
      <w:r w:rsidRPr="00846854">
        <w:t>непрерывность процесса обучения и его выход за рамки школьного возраста с включением</w:t>
      </w:r>
    </w:p>
    <w:p w:rsidR="00846854" w:rsidRPr="00846854" w:rsidRDefault="00846854" w:rsidP="008444EE">
      <w:r w:rsidRPr="00846854">
        <w:t xml:space="preserve">специальных мероприятий в дошкольном и даже раннем возрасте; </w:t>
      </w:r>
    </w:p>
    <w:p w:rsidR="00846854" w:rsidRPr="00846854" w:rsidRDefault="00846854" w:rsidP="008444EE">
      <w:r w:rsidRPr="00846854">
        <w:t>выделение комплекса специальных коррекционно-развивающих задач (которые не</w:t>
      </w:r>
    </w:p>
    <w:p w:rsidR="00846854" w:rsidRPr="00846854" w:rsidRDefault="00846854" w:rsidP="008444EE">
      <w:r w:rsidRPr="00846854">
        <w:t xml:space="preserve">включаются в содержание образования нормально развивающегося ребенка того же возраста); </w:t>
      </w:r>
    </w:p>
    <w:p w:rsidR="00846854" w:rsidRPr="00846854" w:rsidRDefault="00846854" w:rsidP="008444EE">
      <w:r w:rsidRPr="00846854">
        <w:t>построение системы необходимых «обходных путей» обучения, использование</w:t>
      </w:r>
    </w:p>
    <w:p w:rsidR="00846854" w:rsidRPr="00846854" w:rsidRDefault="00846854" w:rsidP="008444EE">
      <w:r w:rsidRPr="00846854">
        <w:t xml:space="preserve">специфических методов, приемов, средств обучения; </w:t>
      </w:r>
    </w:p>
    <w:p w:rsidR="00846854" w:rsidRPr="00846854" w:rsidRDefault="00846854" w:rsidP="008444EE">
      <w:r w:rsidRPr="00846854">
        <w:t>более дифференцированное, пошаговое обучение, которое в большинстве случаев не</w:t>
      </w:r>
    </w:p>
    <w:p w:rsidR="00846854" w:rsidRPr="00846854" w:rsidRDefault="00846854" w:rsidP="008444EE">
      <w:r w:rsidRPr="00846854">
        <w:t xml:space="preserve">требуется в образовании нормально развивающегося ребенка; </w:t>
      </w:r>
    </w:p>
    <w:p w:rsidR="00846854" w:rsidRPr="00846854" w:rsidRDefault="00846854" w:rsidP="008444EE">
      <w:r w:rsidRPr="00846854">
        <w:t>значительно более глубокую, чем в массовом образовании, дифференциацию и</w:t>
      </w:r>
    </w:p>
    <w:p w:rsidR="00846854" w:rsidRPr="00846854" w:rsidRDefault="00846854" w:rsidP="008444EE">
      <w:r w:rsidRPr="00846854">
        <w:t>индивидуализацию обучения, особую организацию образовательной среды - обязательное</w:t>
      </w:r>
    </w:p>
    <w:p w:rsidR="00846854" w:rsidRPr="00846854" w:rsidRDefault="00846854" w:rsidP="008444EE">
      <w:r w:rsidRPr="00846854">
        <w:t>включение родителей в коррекционный и образовательный процесс и их особую</w:t>
      </w:r>
    </w:p>
    <w:p w:rsidR="00846854" w:rsidRPr="00846854" w:rsidRDefault="00846854" w:rsidP="008444EE">
      <w:r w:rsidRPr="00846854">
        <w:t xml:space="preserve">целенаправленную подготовку силами специалистов. </w:t>
      </w:r>
    </w:p>
    <w:p w:rsidR="00846854" w:rsidRPr="00846854" w:rsidRDefault="00846854" w:rsidP="008444EE">
      <w:r w:rsidRPr="00846854">
        <w:t xml:space="preserve">Многие из перечисленных выше аспектов уже получили определенное развитие в системе образования, здравоохранения и социальной защиты, важнейшей задачей совершенствования специального образования, преодоления его экстенсивного характера является достраивание отсутствующего звена (нового структурного элемента, нового базиса) - системы раннего выявления и ранней комплексной медико психолого-педагогической коррекции отклонений в развитии ребенка, которая должна быть неотъемлемой частью специального образования. </w:t>
      </w:r>
    </w:p>
    <w:p w:rsidR="00846854" w:rsidRPr="00846854" w:rsidRDefault="00846854" w:rsidP="008444EE">
      <w:r w:rsidRPr="00846854">
        <w:t xml:space="preserve">Наличие ранней. комплексной помощи ребенку позволяет эффективно компенсировать отклонения в психическом развитии малыша группы риска и, следовательно, позволит сократить долю детей, которые по достижении школьного возраста будут нуждаться в специальном образовании в условиях специализированных учреждений. Своевременная помощь и коррекция дают исключительную возможность « сгладить » имеющиеся недостатки и проблемы в развитии, а в ряде случаев даже устранить их, обеспечив тем самым полноценное развитие ребенка. </w:t>
      </w:r>
    </w:p>
    <w:p w:rsidR="00846854" w:rsidRPr="00846854" w:rsidRDefault="00846854" w:rsidP="008444EE">
      <w:r w:rsidRPr="00846854">
        <w:t>Результаты отечественных и зарубежных научных исследований и практика со всей очевидностью показывают: раннее выявление и ранняя комплексная коррекция отклонений в развитии с первых дней жизни позволяют предупредить появление отклонений в развитии вторичной и третичной природы, скор</w:t>
      </w:r>
      <w:r w:rsidR="005936FD">
        <w:t>ре</w:t>
      </w:r>
      <w:r w:rsidRPr="00846854">
        <w:t xml:space="preserve">гировать уже имеющиеся трудности и в результате - значительно снизить степень социальной недостаточности детей-инвалидов и детей с отклонениями в развитии, достичь максимально возможного для каждого ребенка уровня общего развития, образования, степени интеграции в общество. </w:t>
      </w:r>
    </w:p>
    <w:p w:rsidR="00846854" w:rsidRPr="00846854" w:rsidRDefault="00846854" w:rsidP="008444EE">
      <w:r w:rsidRPr="00846854">
        <w:t xml:space="preserve">Базовой предпосылкой разработки данной системы является созданный в предшествующие десятилетия на основе проведенных пролонгированных научных исследований задел в виде программ выявления и ранней комплексной коррекции определенных отклонений в развитии детей (например, модель системы раннего выявления и ранней комплексной помощи детям с нарушением слуха). </w:t>
      </w:r>
    </w:p>
    <w:p w:rsidR="00846854" w:rsidRPr="00846854" w:rsidRDefault="00846854" w:rsidP="008444EE">
      <w:r w:rsidRPr="00846854">
        <w:t>Анализ имеющегося отечественного опыта показал результативность построения и внедрения программ раннего выявления и</w:t>
      </w:r>
      <w:r w:rsidR="005936FD">
        <w:t xml:space="preserve"> </w:t>
      </w:r>
      <w:r w:rsidRPr="00846854">
        <w:t>ранней комплексной коррекции отдельных отклонений в развитии. Вместе с тем сопоставление зарубежного и отечественного опыта убедительно доказывает, что для максимально оперативного и эффективного решения поставленной задачи - создания нового структурного звена системы образования детей с отклонениями в развитии, - очевидна не</w:t>
      </w:r>
      <w:r w:rsidR="005936FD">
        <w:t xml:space="preserve"> </w:t>
      </w:r>
      <w:r w:rsidRPr="00846854">
        <w:t xml:space="preserve">перспективность стратегии, направленной на разработку частных моделей раннего выявления и ранней коррекции отдельных отклонений в развитии. </w:t>
      </w:r>
    </w:p>
    <w:p w:rsidR="00846854" w:rsidRPr="00846854" w:rsidRDefault="00846854" w:rsidP="008444EE">
      <w:r w:rsidRPr="00846854">
        <w:t xml:space="preserve">Прорыв в решении поставленной проблемы может быть достигнут только при переходе от стратегии накопления частных моделей и их механического соединения - к стратегии разработки на основе созданных предпосылок общей базовой модели единой государственной системы раннего выявления детей с отклонениями в развитии и обеспечения ее структурой комплексной помощи, адекватной специальному образованию нового типа. Таким образом, ведущим принципом построения системы является путь «от общей модели к частным». При этом не предполагается отказ от ранее созданных частных моделей: такие модели должны быть реконструированы и обогащены на основе базовой модели, их функционирование должно быть поддержано и унифицировано, включено в единую структуру. </w:t>
      </w:r>
    </w:p>
    <w:p w:rsidR="00846854" w:rsidRPr="00846854" w:rsidRDefault="00846854" w:rsidP="008444EE">
      <w:r w:rsidRPr="00846854">
        <w:t xml:space="preserve">Разработка стратегий и тактики создания единой системы раннего выявления отклонений в развитии и обеспечения вариативной помощи выявленным детям и их семьям является целью данной программы. </w:t>
      </w:r>
    </w:p>
    <w:p w:rsidR="00846854" w:rsidRPr="00846854" w:rsidRDefault="00846854" w:rsidP="008444EE">
      <w:r w:rsidRPr="00846854">
        <w:t xml:space="preserve">Основные задачи программы: </w:t>
      </w:r>
    </w:p>
    <w:p w:rsidR="00846854" w:rsidRPr="00846854" w:rsidRDefault="00846854" w:rsidP="008444EE">
      <w:r w:rsidRPr="00846854">
        <w:t xml:space="preserve">Анализ состояния проблемы раннего выявления и ранней комплексной помощи детям с отклонениями в развитии и создание надежной информационной базы для разработки стратегии. </w:t>
      </w:r>
    </w:p>
    <w:p w:rsidR="00846854" w:rsidRPr="00846854" w:rsidRDefault="00846854" w:rsidP="008444EE">
      <w:r w:rsidRPr="00846854">
        <w:t xml:space="preserve">Определение методологии и разработка принципов построения базовой модели единой системы раннего выявления и комплексной помощи детям с различными отклонениями в развитии. Определение принципов построения вариативных моделей на основе базовой модели. </w:t>
      </w:r>
    </w:p>
    <w:p w:rsidR="00846854" w:rsidRPr="00846854" w:rsidRDefault="00846854" w:rsidP="008444EE">
      <w:r w:rsidRPr="00846854">
        <w:t xml:space="preserve">Проектирование базовой модели единой государственной системы раннего выявления и специальной помощи детям с различными отклонениями в развитии. </w:t>
      </w:r>
    </w:p>
    <w:p w:rsidR="00846854" w:rsidRPr="00846854" w:rsidRDefault="00846854" w:rsidP="008444EE">
      <w:r w:rsidRPr="00846854">
        <w:t xml:space="preserve">Научно-методическая разработка недостающих технологических звеньев существующих моделей на основе базовой. </w:t>
      </w:r>
    </w:p>
    <w:p w:rsidR="00846854" w:rsidRPr="00846854" w:rsidRDefault="00846854" w:rsidP="008444EE">
      <w:r w:rsidRPr="00846854">
        <w:t xml:space="preserve">Проектирование на основе базовой модели новых вариантов частных моделей для разных категорий детей с отклонениями в развитии и для разных региональных условий. </w:t>
      </w:r>
    </w:p>
    <w:p w:rsidR="00846854" w:rsidRPr="00846854" w:rsidRDefault="00846854" w:rsidP="008444EE">
      <w:r w:rsidRPr="00846854">
        <w:t xml:space="preserve">Экспериментальная апробация разработанных моделей единой системы раннего выявления и помощи детям с отклонениями в развитии с целью отработки механизмов взаимодействия различных структурных компонентов системы. </w:t>
      </w:r>
    </w:p>
    <w:p w:rsidR="00846854" w:rsidRPr="00846854" w:rsidRDefault="00846854" w:rsidP="008444EE">
      <w:r w:rsidRPr="00846854">
        <w:t xml:space="preserve">Совершенствование моделей единой системы на основе результатов экспериментальной апробации. </w:t>
      </w:r>
    </w:p>
    <w:p w:rsidR="00846854" w:rsidRPr="00846854" w:rsidRDefault="00846854" w:rsidP="008444EE">
      <w:r w:rsidRPr="00846854">
        <w:t xml:space="preserve">Определение всей совокупности условий для внедрения разработанной единой системы раннего выявления и помощи детям с отклонениями в развитии (нормативно-правовое обеспечение, подготовка кадров, информационное обеспечение, методическое и технологическое обеспечение, программа формирования адекватного отношения микро - и макросоциумов к проблеме раннего выявления и ранней помощи детям с отклонениями в развитии). </w:t>
      </w:r>
    </w:p>
    <w:p w:rsidR="00846854" w:rsidRPr="00846854" w:rsidRDefault="00846854" w:rsidP="008444EE">
      <w:r w:rsidRPr="00846854">
        <w:t xml:space="preserve">Разработка поэтапной пролонгированной государственной Программы мер по обеспечению внедрения единой системы раннего выявления и помощи детям с отклонениями в развитии на всей территории Российской Федерации. Разработка новой специализации для систем подготовки и переподготовки специалистов разного профиля (медиков, психологов, педагогов, педагогов-дефектологов, социальных педагогов) для работы в системе раннего выявления и помощи детям с отклонениями в развитии. </w:t>
      </w:r>
    </w:p>
    <w:p w:rsidR="00846854" w:rsidRPr="00846854" w:rsidRDefault="00846854" w:rsidP="008444EE">
      <w:r w:rsidRPr="00846854">
        <w:t xml:space="preserve">Планируемые результаты: </w:t>
      </w:r>
    </w:p>
    <w:p w:rsidR="00846854" w:rsidRPr="00846854" w:rsidRDefault="00846854" w:rsidP="008444EE">
      <w:r w:rsidRPr="00846854">
        <w:t xml:space="preserve">Создание базовой модели единой системы раннего выявления и помощи детям с отклонениями в развитии. </w:t>
      </w:r>
    </w:p>
    <w:p w:rsidR="00846854" w:rsidRPr="00846854" w:rsidRDefault="00846854" w:rsidP="008444EE">
      <w:r w:rsidRPr="00846854">
        <w:t xml:space="preserve">Модельная реализация единой системы раннего выявления и помощи детям с различными отклонениями в развитии на экспериментальных площадках. </w:t>
      </w:r>
    </w:p>
    <w:p w:rsidR="00846854" w:rsidRPr="00846854" w:rsidRDefault="00846854" w:rsidP="008444EE">
      <w:r w:rsidRPr="00846854">
        <w:t>Разработка проекта программы единой системы раннего выявления и помощи детям с отклонениями в развитии (с подпрограммами: «Нормативно-правовое обеспечение системы», «Финансово-экономическое обеспечение», «Система подготовки и переподготовки кадров», «Информационное обеспечение», «Научно-методическое обеспечение», «Стратегия формирова</w:t>
      </w:r>
      <w:r w:rsidR="005936FD">
        <w:t>ния адекватного отношения микро</w:t>
      </w:r>
      <w:r w:rsidRPr="00846854">
        <w:t xml:space="preserve">- и макросоциумов к проблеме раннего выявления и ранней помощи детям с отклонениями в развитии»). </w:t>
      </w:r>
    </w:p>
    <w:p w:rsidR="00846854" w:rsidRPr="00846854" w:rsidRDefault="00846854" w:rsidP="008444EE">
      <w:r w:rsidRPr="00846854">
        <w:t>Реализация Программы (2000-2010 гг.) будет осуществляться через систему конкретных межведомственных мер правового, кадрового, научного и программно-методического обеспечения. Комплекс научных исследований, программно-методических разработок и проектов по подготовке, переподготовке, повышению квалификации кадров и развитию информационных структур</w:t>
      </w:r>
      <w:r w:rsidR="008444EE">
        <w:t>, о</w:t>
      </w:r>
      <w:r w:rsidRPr="00846854">
        <w:t xml:space="preserve">беспечивающих Программу, предполагается осуществлять через создание временных научно-исследовательских коллективов. В условиях ограниченного финансирования образования представляется необходимым максимально обобщить, систематизировать и востребовать уже наработанный научно-исследовательскими коллективами научный и практический материал, придав ему статус нормативных документов. </w:t>
      </w:r>
    </w:p>
    <w:p w:rsidR="00846854" w:rsidRPr="00846854" w:rsidRDefault="00846854" w:rsidP="008444EE">
      <w:r w:rsidRPr="00846854">
        <w:t xml:space="preserve">Важнейшим механизмом обеспечения функционирования Программы является придание ей межведомственного, а затем государственного статуса. Главным принципом реализации программы должен стать принцип сотрудничества различных заинтересованных ведомств, учреждений, академических институтов, вузов, региональных органов управления при их долевом финансировании. Координацию и контроль выполнения Программы, при условии ее межведомственного статуса, необходимо осуществлять через организацию Межведомственного координационного совета, делегировав ему организационные, координационные и контрольные функции. </w:t>
      </w:r>
    </w:p>
    <w:p w:rsidR="00846854" w:rsidRPr="00846854" w:rsidRDefault="00846854" w:rsidP="008444EE">
      <w:r w:rsidRPr="00846854">
        <w:t xml:space="preserve">Этапы программы: </w:t>
      </w:r>
    </w:p>
    <w:p w:rsidR="00846854" w:rsidRPr="00846854" w:rsidRDefault="00846854" w:rsidP="008444EE">
      <w:r w:rsidRPr="00846854">
        <w:t>1 этап - Анализ состояния проблемы раннего выявления и ранней специальной помощи детям с отклонениями в развитии</w:t>
      </w:r>
    </w:p>
    <w:p w:rsidR="00846854" w:rsidRPr="00846854" w:rsidRDefault="00846854" w:rsidP="008444EE">
      <w:r w:rsidRPr="00846854">
        <w:t xml:space="preserve">Цель: анализ состояния и перспектив развития системы раннего выявления и ранней специальной помощи для выявления имеющихся и определения недостающих научно-практических разработок при создании базовой модели (и ее вариантов) системы раннего выявления и ранней специальной помощи детям с отклонениями в развитии. </w:t>
      </w:r>
    </w:p>
    <w:p w:rsidR="00846854" w:rsidRPr="00846854" w:rsidRDefault="00846854" w:rsidP="008444EE">
      <w:r w:rsidRPr="00846854">
        <w:t xml:space="preserve">Комплексный анализ состояния нормативно-правовой базы региональных учреждений, осуществляющих раннее выявление и специальную помощь детям с отклонениями в развитии (2000-2002 гг.). </w:t>
      </w:r>
    </w:p>
    <w:p w:rsidR="00846854" w:rsidRPr="00846854" w:rsidRDefault="00846854" w:rsidP="008444EE">
      <w:r w:rsidRPr="00846854">
        <w:t xml:space="preserve">Сравнительный анализ социо-культурных детерминант процесса становления и развития государственных систем раннего выявления и специальной помощи детям с разными отклонениями в развитии (2001-2003 гг.). </w:t>
      </w:r>
    </w:p>
    <w:p w:rsidR="00846854" w:rsidRPr="00846854" w:rsidRDefault="00846854" w:rsidP="008444EE">
      <w:r w:rsidRPr="00846854">
        <w:t xml:space="preserve">Анализ состояния научных исследований в области разработки систем раннего выявления и специальной помощи детям с отклонениями в развитии (2001-2002 гг.). </w:t>
      </w:r>
    </w:p>
    <w:p w:rsidR="00846854" w:rsidRPr="00846854" w:rsidRDefault="00846854" w:rsidP="008444EE">
      <w:r w:rsidRPr="00846854">
        <w:t xml:space="preserve">Анализ разработанных моделей и систем раннего выявления и специальной помощи детям: </w:t>
      </w:r>
    </w:p>
    <w:p w:rsidR="00846854" w:rsidRPr="00846854" w:rsidRDefault="00846854" w:rsidP="008444EE">
      <w:r w:rsidRPr="00846854">
        <w:t>анализ и систематизация имеющихся и признанных западных моделей систем раннего</w:t>
      </w:r>
    </w:p>
    <w:p w:rsidR="00846854" w:rsidRPr="00846854" w:rsidRDefault="00846854" w:rsidP="008444EE">
      <w:r w:rsidRPr="00846854">
        <w:t xml:space="preserve">выявления и специальной помощи; </w:t>
      </w:r>
    </w:p>
    <w:p w:rsidR="00846854" w:rsidRPr="00846854" w:rsidRDefault="00846854" w:rsidP="008444EE">
      <w:r w:rsidRPr="00846854">
        <w:t>анализ отечественного опыта переноса западных моделей раннего выявления и</w:t>
      </w:r>
      <w:r w:rsidR="005936FD">
        <w:t xml:space="preserve"> </w:t>
      </w:r>
      <w:r w:rsidRPr="00846854">
        <w:t xml:space="preserve">специальной помощи детям с отклонениями в развитии; </w:t>
      </w:r>
    </w:p>
    <w:p w:rsidR="00846854" w:rsidRPr="00846854" w:rsidRDefault="00846854" w:rsidP="008444EE">
      <w:r w:rsidRPr="00846854">
        <w:t>сбор и первичный анализ отечественного регионального опыта создания систем</w:t>
      </w:r>
    </w:p>
    <w:p w:rsidR="00846854" w:rsidRPr="00846854" w:rsidRDefault="00846854" w:rsidP="008444EE">
      <w:r w:rsidRPr="00846854">
        <w:t xml:space="preserve">раннего выявления и специальной помощи детям с отклонениями в развитии; </w:t>
      </w:r>
    </w:p>
    <w:p w:rsidR="00846854" w:rsidRPr="00846854" w:rsidRDefault="00846854" w:rsidP="008444EE">
      <w:r w:rsidRPr="00846854">
        <w:t>сбор и первичный анализ отечественного регионального опыта создания отдельных</w:t>
      </w:r>
    </w:p>
    <w:p w:rsidR="00846854" w:rsidRPr="00846854" w:rsidRDefault="00846854" w:rsidP="008444EE">
      <w:r w:rsidRPr="00846854">
        <w:t>компонентов системы раннего выявления и специальной помощи детям с</w:t>
      </w:r>
      <w:r w:rsidR="005936FD">
        <w:t xml:space="preserve"> </w:t>
      </w:r>
      <w:r w:rsidRPr="00846854">
        <w:t xml:space="preserve">отклонениями в развитии (2000-2003 гг.). </w:t>
      </w:r>
    </w:p>
    <w:p w:rsidR="00846854" w:rsidRPr="00846854" w:rsidRDefault="00846854" w:rsidP="008444EE">
      <w:r w:rsidRPr="00846854">
        <w:t xml:space="preserve">Анализ состояния научных исследований в области медицины, психологии и педагогики, связанных с проблемой раннего выявления и ранней специальной помощи детям с отклонениями в развитии (2001-2004 гг.). Анализ имеющегося инструментария, методик, технологий раннего выявления и специальной помощи семье, воспитывающей проблемного ребенка раннего возраста: </w:t>
      </w:r>
    </w:p>
    <w:p w:rsidR="00846854" w:rsidRPr="00846854" w:rsidRDefault="00846854" w:rsidP="008444EE">
      <w:r w:rsidRPr="00846854">
        <w:t>анализ нейрофизиологических и клинических методов ранней диагностики отклонений</w:t>
      </w:r>
      <w:r w:rsidR="005936FD">
        <w:t xml:space="preserve"> </w:t>
      </w:r>
      <w:r w:rsidRPr="00846854">
        <w:t xml:space="preserve">в развитии детей; </w:t>
      </w:r>
    </w:p>
    <w:p w:rsidR="00846854" w:rsidRPr="00846854" w:rsidRDefault="00846854" w:rsidP="008444EE">
      <w:r w:rsidRPr="00846854">
        <w:t>анализ современного психологического инструментария в аспекте раннего выявления</w:t>
      </w:r>
      <w:r w:rsidR="005936FD">
        <w:t>;</w:t>
      </w:r>
    </w:p>
    <w:p w:rsidR="00846854" w:rsidRPr="00846854" w:rsidRDefault="00846854" w:rsidP="008444EE">
      <w:r w:rsidRPr="00846854">
        <w:t xml:space="preserve">отклонений в развитии и оказания эффективной специализированной помощи; </w:t>
      </w:r>
    </w:p>
    <w:p w:rsidR="00846854" w:rsidRPr="00846854" w:rsidRDefault="00846854" w:rsidP="008444EE">
      <w:r w:rsidRPr="00846854">
        <w:t>анализ психолого-педагогических технологий ранней помощи семье и проблемному ребенку;</w:t>
      </w:r>
    </w:p>
    <w:p w:rsidR="00846854" w:rsidRPr="00846854" w:rsidRDefault="00846854" w:rsidP="008444EE">
      <w:r w:rsidRPr="00846854">
        <w:t xml:space="preserve">- анализ состояния отраслевых разработок в области содержания подготовки, переподготовки и повышения квалификации (на разных уровнях) специалистов для системы; раннего выявления и специальной помощи детям с различными отклонениями в развитии (2000-2004 гг.). </w:t>
      </w:r>
    </w:p>
    <w:p w:rsidR="00846854" w:rsidRPr="00846854" w:rsidRDefault="00846854" w:rsidP="008444EE">
      <w:r w:rsidRPr="00846854">
        <w:t>2 этап - Разработка научно-методологических основ построения обшей модели единой системы ранне</w:t>
      </w:r>
      <w:r w:rsidR="005936FD">
        <w:t>го выявления и специальной помощ</w:t>
      </w:r>
      <w:r w:rsidRPr="00846854">
        <w:t>и детям с различными отклонениями в развитии</w:t>
      </w:r>
    </w:p>
    <w:p w:rsidR="00846854" w:rsidRPr="00846854" w:rsidRDefault="00846854" w:rsidP="008444EE">
      <w:r w:rsidRPr="00846854">
        <w:t xml:space="preserve">Цель: определение теоретико-методологических основ построения общей модели единой система раннего выявления и специальной помощи детям с различными отклонениями в развитии и стратегии ее развития в современном обществе. </w:t>
      </w:r>
    </w:p>
    <w:p w:rsidR="00846854" w:rsidRPr="00846854" w:rsidRDefault="00846854" w:rsidP="008444EE">
      <w:r w:rsidRPr="00846854">
        <w:t xml:space="preserve">Описание и разработка методологических основ и принципов построения общей базовой модели системы выявления и ранней помощи детям, стратегии ее развития (2003-2005 гг.). Описание и разработка методологических основ и принципов построения вариантов общей базовой модели, включая системную модель, основанную на принципиально новом типе взаимодействия специалистов, его семьи и ближайшего окружения (2003-2005 гг.). </w:t>
      </w:r>
    </w:p>
    <w:p w:rsidR="00846854" w:rsidRPr="00846854" w:rsidRDefault="00846854" w:rsidP="008444EE">
      <w:r w:rsidRPr="00846854">
        <w:t>3 этап - Проектирование общей базовой модели единой государственной системы</w:t>
      </w:r>
    </w:p>
    <w:p w:rsidR="00846854" w:rsidRPr="00846854" w:rsidRDefault="00846854" w:rsidP="008444EE">
      <w:r w:rsidRPr="00846854">
        <w:t xml:space="preserve">Цель: разработка проекта общей базовой модели единой государственной системы развития на основе базовой модели (2004-2006 гг.). Разработка концептуальных основ преобразования государственной системы дошкольного воспитания и обучения детей с отклонениями в развитии с учетом построения нового базиса - системы раннего выявления и помощи детям с отклонениями в развитии (2004-2006 гг.). </w:t>
      </w:r>
    </w:p>
    <w:p w:rsidR="00846854" w:rsidRPr="00846854" w:rsidRDefault="00846854" w:rsidP="008444EE">
      <w:r w:rsidRPr="00846854">
        <w:t>4 этап - Научно-методическое и технологическое обеспечение спроектированных моделей</w:t>
      </w:r>
      <w:r w:rsidR="005936FD">
        <w:t xml:space="preserve"> </w:t>
      </w:r>
      <w:r w:rsidRPr="00846854">
        <w:t>единой системы</w:t>
      </w:r>
      <w:r w:rsidR="005936FD">
        <w:t>.</w:t>
      </w:r>
    </w:p>
    <w:p w:rsidR="00846854" w:rsidRPr="00846854" w:rsidRDefault="00846854" w:rsidP="008444EE">
      <w:r w:rsidRPr="00846854">
        <w:t xml:space="preserve">Цель: достраивание структурных звеньев и отдельных компонентов до минимально достаточного уровня, обеспечивающего возможность начала экспериментальной реализации моделей единых систем, раннего выявления и помощи. </w:t>
      </w:r>
    </w:p>
    <w:p w:rsidR="00846854" w:rsidRPr="00846854" w:rsidRDefault="00846854" w:rsidP="008444EE">
      <w:r w:rsidRPr="00846854">
        <w:t>Методическое обеспечение недостающих диагностических и коррекционных технологий для соответствующих компо</w:t>
      </w:r>
      <w:r w:rsidR="005936FD">
        <w:t xml:space="preserve">нентов спроектированных моделей </w:t>
      </w:r>
      <w:r w:rsidRPr="00846854">
        <w:t xml:space="preserve">системы: </w:t>
      </w:r>
    </w:p>
    <w:p w:rsidR="00846854" w:rsidRPr="00846854" w:rsidRDefault="00846854" w:rsidP="008444EE">
      <w:r w:rsidRPr="00846854">
        <w:t>разработка номенклатуры факторов риска и единой скрин</w:t>
      </w:r>
      <w:r w:rsidR="005936FD">
        <w:t>н</w:t>
      </w:r>
      <w:r w:rsidRPr="00846854">
        <w:t>инг-технологии с целью</w:t>
      </w:r>
    </w:p>
    <w:p w:rsidR="00846854" w:rsidRPr="00846854" w:rsidRDefault="00846854" w:rsidP="008444EE">
      <w:r w:rsidRPr="00846854">
        <w:t>выявления детей с подозрением на отклонения в развитии;</w:t>
      </w:r>
    </w:p>
    <w:p w:rsidR="00846854" w:rsidRPr="00846854" w:rsidRDefault="00846854" w:rsidP="008444EE">
      <w:r w:rsidRPr="00846854">
        <w:t xml:space="preserve">совершенствование методов и методик диагностики индивидуального развития; </w:t>
      </w:r>
    </w:p>
    <w:p w:rsidR="00846854" w:rsidRPr="00846854" w:rsidRDefault="00846854" w:rsidP="008444EE">
      <w:r w:rsidRPr="00846854">
        <w:t>совершенствование методов и методик комплексной медико-психолого-педагогической</w:t>
      </w:r>
    </w:p>
    <w:p w:rsidR="00846854" w:rsidRPr="00846854" w:rsidRDefault="00846854" w:rsidP="008444EE">
      <w:r w:rsidRPr="00846854">
        <w:t xml:space="preserve">коррекции отклонений в развитии ребенка в контексте индивидуального развития; </w:t>
      </w:r>
    </w:p>
    <w:p w:rsidR="00846854" w:rsidRPr="00846854" w:rsidRDefault="00846854" w:rsidP="008444EE">
      <w:r w:rsidRPr="00846854">
        <w:t>инновационные технологии взаимодействия разных специалистов, участвующих в</w:t>
      </w:r>
      <w:r w:rsidR="005936FD">
        <w:t xml:space="preserve"> </w:t>
      </w:r>
      <w:r w:rsidRPr="00846854">
        <w:t>процессе выявления, диагностики и оказания помощи ребенку с отклонением в</w:t>
      </w:r>
      <w:r w:rsidR="005936FD">
        <w:t xml:space="preserve"> </w:t>
      </w:r>
      <w:r w:rsidRPr="00846854">
        <w:t xml:space="preserve">развитии, во взаимодействии с семьей, воспитывающей ребенка; </w:t>
      </w:r>
    </w:p>
    <w:p w:rsidR="00846854" w:rsidRPr="00846854" w:rsidRDefault="00846854" w:rsidP="008444EE">
      <w:r w:rsidRPr="00846854">
        <w:t>совершенствование системы взаимодействия специалистов с семьей, воспитывающей</w:t>
      </w:r>
      <w:r w:rsidR="005936FD">
        <w:t xml:space="preserve"> </w:t>
      </w:r>
      <w:r w:rsidRPr="00846854">
        <w:t xml:space="preserve">ребенка с отклонением в развитии (2000-2010 гг.). </w:t>
      </w:r>
    </w:p>
    <w:p w:rsidR="00846854" w:rsidRPr="00846854" w:rsidRDefault="00846854" w:rsidP="008444EE">
      <w:r w:rsidRPr="00846854">
        <w:t xml:space="preserve">Подготовка нормативно-правового обеспечения модельной реализации разработанных систем раннего выявления и оказания помощи детям с отклонениями в развитии (2004-2010 гг.). Проектирование компонента обучения, отсутствующего в ныне действующей системе курса профессиональной подготовки, переподготовки и повышения квалификации кадров специалистов разного профиля (медиков, психологов, педагогов, педагогов - дефектологов, социальных педагогов), связанного с ранним выявлением и оказанием помощи детям с отклонениями в развитии и обязательного для всех специальностей и специализаций в рамках профиля: </w:t>
      </w:r>
    </w:p>
    <w:p w:rsidR="00846854" w:rsidRPr="00846854" w:rsidRDefault="00846854" w:rsidP="008444EE">
      <w:r w:rsidRPr="00846854">
        <w:t>проведение структурных и содержательных изменений в системе повышения квалификации</w:t>
      </w:r>
    </w:p>
    <w:p w:rsidR="00846854" w:rsidRPr="00846854" w:rsidRDefault="00846854" w:rsidP="008444EE">
      <w:r w:rsidRPr="00846854">
        <w:t>специалистов разного профиля (медиков, психологов, педагогов, педагогов-дефектологов, социальных</w:t>
      </w:r>
      <w:r w:rsidR="005936FD">
        <w:t xml:space="preserve"> </w:t>
      </w:r>
      <w:r w:rsidRPr="00846854">
        <w:t>педагогов) для работы в системе раннего выявления и помощи детям с отклонениями в развитии с учетом</w:t>
      </w:r>
      <w:r w:rsidR="005936FD">
        <w:t xml:space="preserve"> </w:t>
      </w:r>
      <w:r w:rsidRPr="00846854">
        <w:t>вариативных моделей ее функционирования;</w:t>
      </w:r>
    </w:p>
    <w:p w:rsidR="00846854" w:rsidRPr="00846854" w:rsidRDefault="00846854" w:rsidP="008444EE">
      <w:r w:rsidRPr="00846854">
        <w:t xml:space="preserve">- проведение структурных содержательных изменений в системе переподготовки специалистов разного профиля (медиков, психологов, педагогов, педагогов-дефектологов, социальных педагогов) для работы в системе раннего выявления и помощи детям с отклонениями в развитии с учетом вариативных моделей ее функционирования (2003-2010 гг.). </w:t>
      </w:r>
    </w:p>
    <w:p w:rsidR="00846854" w:rsidRPr="00846854" w:rsidRDefault="00846854" w:rsidP="008444EE">
      <w:r w:rsidRPr="00846854">
        <w:t>5 этап - Экспериментальная апробация разработанных моделей единой системы раннего выявления и помо</w:t>
      </w:r>
      <w:r w:rsidR="005936FD">
        <w:t>щ</w:t>
      </w:r>
      <w:r w:rsidRPr="00846854">
        <w:t>и детям с отклонениями в развитии</w:t>
      </w:r>
    </w:p>
    <w:p w:rsidR="00846854" w:rsidRPr="00846854" w:rsidRDefault="00846854" w:rsidP="008444EE">
      <w:r w:rsidRPr="00846854">
        <w:t xml:space="preserve">Цель: отработка механизмов взаимодействия различных структурных компонентов системы. Апробация разработанных моделей единой системы раннего выявления и помощи детям с отклонениями в развитии (2003-2008 гг.). Внедрение уточненной модели единой системы раннего выявления и помощи детям с отклонениями в развитии на дополнительных экспериментальных площадках (2005-2008 гг.). </w:t>
      </w:r>
    </w:p>
    <w:p w:rsidR="00846854" w:rsidRPr="00846854" w:rsidRDefault="00846854" w:rsidP="008444EE">
      <w:r w:rsidRPr="00846854">
        <w:t>6 этап - Совершенствование моделей единой системы на основе результатов экспериментальной апробации</w:t>
      </w:r>
    </w:p>
    <w:p w:rsidR="00846854" w:rsidRPr="00846854" w:rsidRDefault="00846854" w:rsidP="008444EE">
      <w:r w:rsidRPr="00846854">
        <w:t xml:space="preserve">Цель: разработка организационно-методического обеспечения моделей системы раннего выявления и специальной помощи детям. </w:t>
      </w:r>
    </w:p>
    <w:p w:rsidR="00846854" w:rsidRPr="00846854" w:rsidRDefault="00846854" w:rsidP="008444EE">
      <w:r w:rsidRPr="00846854">
        <w:t xml:space="preserve">Совершенствование организационной структуры экспериментальных моделей (2008-2010 гг.). </w:t>
      </w:r>
    </w:p>
    <w:p w:rsidR="00846854" w:rsidRPr="00846854" w:rsidRDefault="00846854" w:rsidP="008444EE">
      <w:r w:rsidRPr="00846854">
        <w:t xml:space="preserve">Совершенствование методического обеспечения экспериментальных моделей (2008-2010 гг.). </w:t>
      </w:r>
    </w:p>
    <w:p w:rsidR="00846854" w:rsidRPr="00846854" w:rsidRDefault="00846854" w:rsidP="008444EE">
      <w:r w:rsidRPr="00846854">
        <w:t xml:space="preserve">Подготовка окончательного варианта и схем создания базовой модели ранней диагностики и коррекции отклонений в развитии для различных региональных условий (2009-2010 гг.). </w:t>
      </w:r>
    </w:p>
    <w:p w:rsidR="00846854" w:rsidRPr="00846854" w:rsidRDefault="00846854" w:rsidP="008444EE">
      <w:r w:rsidRPr="00846854">
        <w:t xml:space="preserve">Предлагаемый проект подготовлен рабочей группой, созданной при отделе практической психологии и охраны здоровья Министерства образования РФ. </w:t>
      </w:r>
      <w:bookmarkStart w:id="8" w:name="_GoBack"/>
      <w:bookmarkEnd w:id="8"/>
    </w:p>
    <w:sectPr w:rsidR="00846854" w:rsidRPr="00846854" w:rsidSect="00846854">
      <w:headerReference w:type="default" r:id="rId7"/>
      <w:footerReference w:type="default" r:id="rId8"/>
      <w:footnotePr>
        <w:pos w:val="beneathText"/>
      </w:footnotePr>
      <w:pgSz w:w="11905" w:h="16837"/>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5F" w:rsidRDefault="00B9165F">
      <w:r>
        <w:separator/>
      </w:r>
    </w:p>
  </w:endnote>
  <w:endnote w:type="continuationSeparator" w:id="0">
    <w:p w:rsidR="00B9165F" w:rsidRDefault="00B9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54" w:rsidRPr="00ED5882" w:rsidRDefault="00846854" w:rsidP="00ED5882">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5F" w:rsidRDefault="00B9165F">
      <w:r>
        <w:separator/>
      </w:r>
    </w:p>
  </w:footnote>
  <w:footnote w:type="continuationSeparator" w:id="0">
    <w:p w:rsidR="00B9165F" w:rsidRDefault="00B9165F">
      <w:r>
        <w:continuationSeparator/>
      </w:r>
    </w:p>
  </w:footnote>
  <w:footnote w:id="1">
    <w:p w:rsidR="00B9165F" w:rsidRDefault="00ED5882" w:rsidP="00ED5882">
      <w:pPr>
        <w:pStyle w:val="af9"/>
      </w:pPr>
      <w:r>
        <w:rPr>
          <w:rStyle w:val="a9"/>
        </w:rPr>
        <w:footnoteRef/>
      </w:r>
      <w:r>
        <w:t xml:space="preserve"> </w:t>
      </w:r>
      <w:r w:rsidRPr="00ED5882">
        <w:rPr>
          <w:rStyle w:val="afa"/>
        </w:rPr>
        <w:t>Малофеев Н.Н. Современный этап в развитии системы специального образования в России: результаты исследования как основа для пост</w:t>
      </w:r>
      <w:r>
        <w:rPr>
          <w:rStyle w:val="afa"/>
        </w:rPr>
        <w:t>ро</w:t>
      </w:r>
      <w:r w:rsidRPr="00ED5882">
        <w:rPr>
          <w:rStyle w:val="afa"/>
        </w:rPr>
        <w:t>ения программы развития // Дефектология. - 1997. - № 4. - С.3-15</w:t>
      </w:r>
      <w:r>
        <w:rPr>
          <w:rStyle w:val="afa"/>
        </w:rPr>
        <w:t>.</w:t>
      </w:r>
    </w:p>
  </w:footnote>
  <w:footnote w:id="2">
    <w:p w:rsidR="00B9165F" w:rsidRDefault="00ED5882">
      <w:pPr>
        <w:pStyle w:val="af9"/>
      </w:pPr>
      <w:r>
        <w:rPr>
          <w:rStyle w:val="a9"/>
        </w:rPr>
        <w:footnoteRef/>
      </w:r>
      <w:r>
        <w:t xml:space="preserve"> Д</w:t>
      </w:r>
      <w:r w:rsidRPr="00846854">
        <w:t>анные исследований приводятся в статье М</w:t>
      </w:r>
      <w:r>
        <w:t xml:space="preserve">.В. </w:t>
      </w:r>
      <w:r w:rsidRPr="00846854">
        <w:t>Жигоревой. О проблемах психолого-педагогической помощи детям с комплексными нарушениями в развитии. // Коррекционная педагогика. Теория и практика. - № 5, 2007.</w:t>
      </w:r>
    </w:p>
  </w:footnote>
  <w:footnote w:id="3">
    <w:p w:rsidR="00B9165F" w:rsidRDefault="00ED5882">
      <w:pPr>
        <w:pStyle w:val="af9"/>
      </w:pPr>
      <w:r>
        <w:rPr>
          <w:rStyle w:val="a9"/>
        </w:rPr>
        <w:footnoteRef/>
      </w:r>
      <w:r>
        <w:t xml:space="preserve"> Д</w:t>
      </w:r>
      <w:r w:rsidRPr="00846854">
        <w:t>анные из статьи Малофеева Н</w:t>
      </w:r>
      <w:r>
        <w:t xml:space="preserve">.Н., </w:t>
      </w:r>
      <w:r w:rsidRPr="00846854">
        <w:t>Разенковой Ю</w:t>
      </w:r>
      <w:r>
        <w:t xml:space="preserve">.А., </w:t>
      </w:r>
      <w:r w:rsidRPr="00846854">
        <w:t>Урядницкой Н</w:t>
      </w:r>
      <w:r>
        <w:t xml:space="preserve">.А. </w:t>
      </w:r>
      <w:r w:rsidRPr="00846854">
        <w:t>О развитии службы ранней помощи семье с проблемным ребенком в Российской Федерации. // Дефектология - № 6, 2007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54" w:rsidRDefault="00DF25D0" w:rsidP="00846854">
    <w:pPr>
      <w:pStyle w:val="ad"/>
      <w:framePr w:wrap="auto" w:vAnchor="text" w:hAnchor="margin" w:xAlign="right" w:y="1"/>
      <w:rPr>
        <w:rStyle w:val="af4"/>
      </w:rPr>
    </w:pPr>
    <w:r>
      <w:rPr>
        <w:rStyle w:val="af4"/>
      </w:rPr>
      <w:t>2</w:t>
    </w:r>
  </w:p>
  <w:p w:rsidR="00846854" w:rsidRDefault="00846854" w:rsidP="0084685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1"/>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oNotHyphenateCaps/>
  <w:drawingGridHorizontalSpacing w:val="140"/>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582"/>
    <w:rsid w:val="00125718"/>
    <w:rsid w:val="00511D56"/>
    <w:rsid w:val="005936FD"/>
    <w:rsid w:val="007152C4"/>
    <w:rsid w:val="008444EE"/>
    <w:rsid w:val="00846854"/>
    <w:rsid w:val="00B9165F"/>
    <w:rsid w:val="00C74582"/>
    <w:rsid w:val="00DF25D0"/>
    <w:rsid w:val="00ED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FFDD2E-C04E-4150-8960-C0D3A18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46854"/>
    <w:pPr>
      <w:spacing w:line="360" w:lineRule="auto"/>
      <w:ind w:firstLine="720"/>
      <w:jc w:val="both"/>
    </w:pPr>
    <w:rPr>
      <w:sz w:val="28"/>
      <w:szCs w:val="28"/>
    </w:rPr>
  </w:style>
  <w:style w:type="paragraph" w:styleId="1">
    <w:name w:val="heading 1"/>
    <w:basedOn w:val="a2"/>
    <w:next w:val="a2"/>
    <w:link w:val="10"/>
    <w:uiPriority w:val="99"/>
    <w:qFormat/>
    <w:rsid w:val="00846854"/>
    <w:pPr>
      <w:keepNext/>
      <w:ind w:firstLine="0"/>
      <w:jc w:val="center"/>
      <w:outlineLvl w:val="0"/>
    </w:pPr>
    <w:rPr>
      <w:b/>
      <w:bCs/>
      <w:caps/>
      <w:noProof/>
      <w:kern w:val="16"/>
    </w:rPr>
  </w:style>
  <w:style w:type="paragraph" w:styleId="2">
    <w:name w:val="heading 2"/>
    <w:basedOn w:val="a2"/>
    <w:next w:val="a2"/>
    <w:link w:val="20"/>
    <w:uiPriority w:val="99"/>
    <w:qFormat/>
    <w:rsid w:val="00846854"/>
    <w:pPr>
      <w:keepNext/>
      <w:ind w:firstLine="0"/>
      <w:jc w:val="center"/>
      <w:outlineLvl w:val="1"/>
    </w:pPr>
    <w:rPr>
      <w:b/>
      <w:bCs/>
      <w:i/>
      <w:iCs/>
      <w:smallCaps/>
      <w:noProof/>
      <w:kern w:val="16"/>
    </w:rPr>
  </w:style>
  <w:style w:type="paragraph" w:styleId="3">
    <w:name w:val="heading 3"/>
    <w:basedOn w:val="a2"/>
    <w:next w:val="a2"/>
    <w:link w:val="30"/>
    <w:uiPriority w:val="99"/>
    <w:qFormat/>
    <w:rsid w:val="00846854"/>
    <w:pPr>
      <w:keepNext/>
      <w:outlineLvl w:val="2"/>
    </w:pPr>
    <w:rPr>
      <w:b/>
      <w:bCs/>
      <w:noProof/>
    </w:rPr>
  </w:style>
  <w:style w:type="paragraph" w:styleId="4">
    <w:name w:val="heading 4"/>
    <w:basedOn w:val="a2"/>
    <w:next w:val="a2"/>
    <w:link w:val="40"/>
    <w:uiPriority w:val="99"/>
    <w:qFormat/>
    <w:rsid w:val="00846854"/>
    <w:pPr>
      <w:keepNext/>
      <w:ind w:firstLine="0"/>
      <w:jc w:val="center"/>
      <w:outlineLvl w:val="3"/>
    </w:pPr>
    <w:rPr>
      <w:i/>
      <w:iCs/>
      <w:noProof/>
    </w:rPr>
  </w:style>
  <w:style w:type="paragraph" w:styleId="5">
    <w:name w:val="heading 5"/>
    <w:basedOn w:val="a2"/>
    <w:next w:val="a2"/>
    <w:link w:val="50"/>
    <w:uiPriority w:val="99"/>
    <w:qFormat/>
    <w:rsid w:val="00846854"/>
    <w:pPr>
      <w:keepNext/>
      <w:ind w:left="737" w:firstLine="0"/>
      <w:jc w:val="left"/>
      <w:outlineLvl w:val="4"/>
    </w:pPr>
  </w:style>
  <w:style w:type="paragraph" w:styleId="6">
    <w:name w:val="heading 6"/>
    <w:basedOn w:val="a2"/>
    <w:next w:val="a2"/>
    <w:link w:val="60"/>
    <w:uiPriority w:val="99"/>
    <w:qFormat/>
    <w:rsid w:val="00846854"/>
    <w:pPr>
      <w:keepNext/>
      <w:jc w:val="center"/>
      <w:outlineLvl w:val="5"/>
    </w:pPr>
    <w:rPr>
      <w:b/>
      <w:bCs/>
      <w:sz w:val="30"/>
      <w:szCs w:val="30"/>
    </w:rPr>
  </w:style>
  <w:style w:type="paragraph" w:styleId="7">
    <w:name w:val="heading 7"/>
    <w:basedOn w:val="a2"/>
    <w:next w:val="a2"/>
    <w:link w:val="70"/>
    <w:uiPriority w:val="99"/>
    <w:qFormat/>
    <w:rsid w:val="00846854"/>
    <w:pPr>
      <w:keepNext/>
      <w:outlineLvl w:val="6"/>
    </w:pPr>
    <w:rPr>
      <w:sz w:val="24"/>
      <w:szCs w:val="24"/>
    </w:rPr>
  </w:style>
  <w:style w:type="paragraph" w:styleId="8">
    <w:name w:val="heading 8"/>
    <w:basedOn w:val="a2"/>
    <w:next w:val="a2"/>
    <w:link w:val="80"/>
    <w:uiPriority w:val="99"/>
    <w:qFormat/>
    <w:rsid w:val="0084685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6">
    <w:name w:val="Маркеры списка"/>
    <w:uiPriority w:val="99"/>
    <w:rPr>
      <w:rFonts w:ascii="OpenSymbol" w:eastAsia="Times New Roman" w:hAnsi="OpenSymbol" w:cs="OpenSymbol"/>
    </w:rPr>
  </w:style>
  <w:style w:type="character" w:customStyle="1" w:styleId="a7">
    <w:name w:val="Символ нумерации"/>
    <w:uiPriority w:val="99"/>
  </w:style>
  <w:style w:type="character" w:customStyle="1" w:styleId="a8">
    <w:name w:val="Символ сноски"/>
    <w:uiPriority w:val="99"/>
  </w:style>
  <w:style w:type="character" w:styleId="a9">
    <w:name w:val="footnote reference"/>
    <w:uiPriority w:val="99"/>
    <w:semiHidden/>
    <w:rsid w:val="00846854"/>
    <w:rPr>
      <w:sz w:val="28"/>
      <w:szCs w:val="28"/>
      <w:vertAlign w:val="superscript"/>
    </w:rPr>
  </w:style>
  <w:style w:type="paragraph" w:styleId="aa">
    <w:name w:val="footer"/>
    <w:basedOn w:val="a2"/>
    <w:link w:val="ab"/>
    <w:uiPriority w:val="99"/>
    <w:semiHidden/>
    <w:rsid w:val="00846854"/>
    <w:pPr>
      <w:tabs>
        <w:tab w:val="center" w:pos="4819"/>
        <w:tab w:val="right" w:pos="9639"/>
      </w:tabs>
    </w:pPr>
  </w:style>
  <w:style w:type="character" w:customStyle="1" w:styleId="ac">
    <w:name w:val="Верхний колонтитул Знак"/>
    <w:link w:val="ad"/>
    <w:uiPriority w:val="99"/>
    <w:semiHidden/>
    <w:locked/>
    <w:rsid w:val="00846854"/>
    <w:rPr>
      <w:noProof/>
      <w:kern w:val="16"/>
      <w:sz w:val="28"/>
      <w:szCs w:val="28"/>
      <w:lang w:val="ru-RU" w:eastAsia="ru-RU"/>
    </w:rPr>
  </w:style>
  <w:style w:type="paragraph" w:styleId="ad">
    <w:name w:val="header"/>
    <w:basedOn w:val="a2"/>
    <w:next w:val="ae"/>
    <w:link w:val="ac"/>
    <w:uiPriority w:val="99"/>
    <w:rsid w:val="00846854"/>
    <w:pPr>
      <w:tabs>
        <w:tab w:val="center" w:pos="4677"/>
        <w:tab w:val="right" w:pos="9355"/>
      </w:tabs>
      <w:ind w:firstLine="0"/>
      <w:jc w:val="right"/>
    </w:pPr>
    <w:rPr>
      <w:noProof/>
      <w:kern w:val="16"/>
    </w:rPr>
  </w:style>
  <w:style w:type="paragraph" w:customStyle="1" w:styleId="a0">
    <w:name w:val="лит"/>
    <w:basedOn w:val="a2"/>
    <w:autoRedefine/>
    <w:uiPriority w:val="99"/>
    <w:rsid w:val="00846854"/>
    <w:pPr>
      <w:numPr>
        <w:numId w:val="31"/>
      </w:numPr>
      <w:jc w:val="left"/>
    </w:pPr>
  </w:style>
  <w:style w:type="paragraph" w:styleId="ae">
    <w:name w:val="Body Text"/>
    <w:basedOn w:val="a2"/>
    <w:link w:val="af"/>
    <w:uiPriority w:val="99"/>
    <w:rsid w:val="00846854"/>
  </w:style>
  <w:style w:type="character" w:customStyle="1" w:styleId="af">
    <w:name w:val="Основной текст Знак"/>
    <w:link w:val="ae"/>
    <w:uiPriority w:val="99"/>
    <w:semiHidden/>
    <w:rPr>
      <w:sz w:val="28"/>
      <w:szCs w:val="28"/>
    </w:rPr>
  </w:style>
  <w:style w:type="paragraph" w:customStyle="1" w:styleId="af0">
    <w:name w:val="выделение"/>
    <w:uiPriority w:val="99"/>
    <w:rsid w:val="00846854"/>
    <w:pPr>
      <w:spacing w:line="360" w:lineRule="auto"/>
      <w:ind w:firstLine="709"/>
      <w:jc w:val="both"/>
    </w:pPr>
    <w:rPr>
      <w:b/>
      <w:bCs/>
      <w:i/>
      <w:iCs/>
      <w:noProof/>
      <w:sz w:val="28"/>
      <w:szCs w:val="28"/>
    </w:rPr>
  </w:style>
  <w:style w:type="character" w:styleId="af1">
    <w:name w:val="Hyperlink"/>
    <w:uiPriority w:val="99"/>
    <w:rsid w:val="00846854"/>
    <w:rPr>
      <w:color w:val="0000FF"/>
      <w:u w:val="single"/>
    </w:rPr>
  </w:style>
  <w:style w:type="character" w:customStyle="1" w:styleId="11">
    <w:name w:val="Текст Знак1"/>
    <w:link w:val="af2"/>
    <w:uiPriority w:val="99"/>
    <w:locked/>
    <w:rsid w:val="00846854"/>
    <w:rPr>
      <w:rFonts w:ascii="Consolas" w:eastAsia="Times New Roman" w:hAnsi="Consolas" w:cs="Consolas"/>
      <w:sz w:val="21"/>
      <w:szCs w:val="21"/>
      <w:lang w:val="uk-UA" w:eastAsia="en-US"/>
    </w:rPr>
  </w:style>
  <w:style w:type="paragraph" w:styleId="af2">
    <w:name w:val="Plain Text"/>
    <w:basedOn w:val="a2"/>
    <w:link w:val="11"/>
    <w:uiPriority w:val="99"/>
    <w:rsid w:val="00846854"/>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846854"/>
    <w:rPr>
      <w:sz w:val="28"/>
      <w:szCs w:val="28"/>
      <w:lang w:val="ru-RU" w:eastAsia="ru-RU"/>
    </w:rPr>
  </w:style>
  <w:style w:type="character" w:styleId="af4">
    <w:name w:val="page number"/>
    <w:uiPriority w:val="99"/>
    <w:rsid w:val="00846854"/>
  </w:style>
  <w:style w:type="character" w:customStyle="1" w:styleId="af5">
    <w:name w:val="номер страницы"/>
    <w:uiPriority w:val="99"/>
    <w:rsid w:val="00846854"/>
    <w:rPr>
      <w:sz w:val="28"/>
      <w:szCs w:val="28"/>
    </w:rPr>
  </w:style>
  <w:style w:type="paragraph" w:styleId="af6">
    <w:name w:val="Normal (Web)"/>
    <w:basedOn w:val="a2"/>
    <w:uiPriority w:val="99"/>
    <w:rsid w:val="00846854"/>
    <w:pPr>
      <w:spacing w:before="100" w:beforeAutospacing="1" w:after="100" w:afterAutospacing="1"/>
    </w:pPr>
    <w:rPr>
      <w:lang w:val="uk-UA" w:eastAsia="uk-UA"/>
    </w:rPr>
  </w:style>
  <w:style w:type="paragraph" w:styleId="12">
    <w:name w:val="toc 1"/>
    <w:basedOn w:val="a2"/>
    <w:next w:val="a2"/>
    <w:autoRedefine/>
    <w:uiPriority w:val="99"/>
    <w:semiHidden/>
    <w:rsid w:val="00846854"/>
    <w:pPr>
      <w:ind w:firstLine="0"/>
      <w:jc w:val="left"/>
    </w:pPr>
    <w:rPr>
      <w:caps/>
    </w:rPr>
  </w:style>
  <w:style w:type="paragraph" w:styleId="21">
    <w:name w:val="toc 2"/>
    <w:basedOn w:val="a2"/>
    <w:next w:val="a2"/>
    <w:autoRedefine/>
    <w:uiPriority w:val="99"/>
    <w:semiHidden/>
    <w:rsid w:val="00846854"/>
    <w:pPr>
      <w:ind w:firstLine="0"/>
      <w:jc w:val="left"/>
    </w:pPr>
    <w:rPr>
      <w:smallCaps/>
    </w:rPr>
  </w:style>
  <w:style w:type="paragraph" w:styleId="31">
    <w:name w:val="toc 3"/>
    <w:basedOn w:val="a2"/>
    <w:next w:val="a2"/>
    <w:autoRedefine/>
    <w:uiPriority w:val="99"/>
    <w:semiHidden/>
    <w:rsid w:val="00846854"/>
    <w:pPr>
      <w:ind w:firstLine="0"/>
      <w:jc w:val="left"/>
    </w:pPr>
  </w:style>
  <w:style w:type="paragraph" w:styleId="41">
    <w:name w:val="toc 4"/>
    <w:basedOn w:val="a2"/>
    <w:next w:val="a2"/>
    <w:autoRedefine/>
    <w:uiPriority w:val="99"/>
    <w:semiHidden/>
    <w:rsid w:val="00846854"/>
    <w:pPr>
      <w:tabs>
        <w:tab w:val="right" w:leader="dot" w:pos="9345"/>
      </w:tabs>
      <w:ind w:firstLine="0"/>
    </w:pPr>
    <w:rPr>
      <w:noProof/>
    </w:rPr>
  </w:style>
  <w:style w:type="paragraph" w:styleId="51">
    <w:name w:val="toc 5"/>
    <w:basedOn w:val="a2"/>
    <w:next w:val="a2"/>
    <w:autoRedefine/>
    <w:uiPriority w:val="99"/>
    <w:semiHidden/>
    <w:rsid w:val="00846854"/>
    <w:pPr>
      <w:ind w:left="958"/>
    </w:pPr>
  </w:style>
  <w:style w:type="paragraph" w:customStyle="1" w:styleId="a">
    <w:name w:val="список ненумерованный"/>
    <w:autoRedefine/>
    <w:uiPriority w:val="99"/>
    <w:rsid w:val="00846854"/>
    <w:pPr>
      <w:numPr>
        <w:numId w:val="3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46854"/>
    <w:pPr>
      <w:numPr>
        <w:numId w:val="3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46854"/>
    <w:rPr>
      <w:b/>
      <w:bCs/>
    </w:rPr>
  </w:style>
  <w:style w:type="paragraph" w:customStyle="1" w:styleId="101">
    <w:name w:val="Стиль Оглавление 1 + Первая строка:  0 см1"/>
    <w:basedOn w:val="12"/>
    <w:autoRedefine/>
    <w:uiPriority w:val="99"/>
    <w:rsid w:val="00846854"/>
    <w:rPr>
      <w:b/>
      <w:bCs/>
    </w:rPr>
  </w:style>
  <w:style w:type="paragraph" w:customStyle="1" w:styleId="200">
    <w:name w:val="Стиль Оглавление 2 + Слева:  0 см Первая строка:  0 см"/>
    <w:basedOn w:val="21"/>
    <w:autoRedefine/>
    <w:uiPriority w:val="99"/>
    <w:rsid w:val="00846854"/>
  </w:style>
  <w:style w:type="paragraph" w:customStyle="1" w:styleId="31250">
    <w:name w:val="Стиль Оглавление 3 + Слева:  125 см Первая строка:  0 см"/>
    <w:basedOn w:val="31"/>
    <w:autoRedefine/>
    <w:uiPriority w:val="99"/>
    <w:rsid w:val="00846854"/>
    <w:rPr>
      <w:i/>
      <w:iCs/>
    </w:rPr>
  </w:style>
  <w:style w:type="paragraph" w:customStyle="1" w:styleId="af7">
    <w:name w:val="схема"/>
    <w:uiPriority w:val="99"/>
    <w:rsid w:val="00846854"/>
    <w:pPr>
      <w:jc w:val="center"/>
    </w:pPr>
    <w:rPr>
      <w:noProof/>
      <w:sz w:val="24"/>
      <w:szCs w:val="24"/>
    </w:rPr>
  </w:style>
  <w:style w:type="paragraph" w:customStyle="1" w:styleId="af8">
    <w:name w:val="ТАБЛИЦА"/>
    <w:next w:val="a2"/>
    <w:autoRedefine/>
    <w:uiPriority w:val="99"/>
    <w:rsid w:val="00846854"/>
    <w:pPr>
      <w:spacing w:line="360" w:lineRule="auto"/>
      <w:jc w:val="center"/>
    </w:pPr>
  </w:style>
  <w:style w:type="paragraph" w:styleId="af9">
    <w:name w:val="footnote text"/>
    <w:basedOn w:val="a2"/>
    <w:link w:val="afa"/>
    <w:autoRedefine/>
    <w:uiPriority w:val="99"/>
    <w:semiHidden/>
    <w:rsid w:val="00846854"/>
    <w:pPr>
      <w:spacing w:line="240" w:lineRule="auto"/>
    </w:pPr>
    <w:rPr>
      <w:sz w:val="20"/>
      <w:szCs w:val="20"/>
    </w:rPr>
  </w:style>
  <w:style w:type="character" w:customStyle="1" w:styleId="afa">
    <w:name w:val="Текст сноски Знак"/>
    <w:link w:val="af9"/>
    <w:uiPriority w:val="99"/>
    <w:locked/>
    <w:rsid w:val="00ED5882"/>
    <w:rPr>
      <w:lang w:val="ru-RU" w:eastAsia="ru-RU"/>
    </w:rPr>
  </w:style>
  <w:style w:type="paragraph" w:customStyle="1" w:styleId="afb">
    <w:name w:val="титут"/>
    <w:uiPriority w:val="99"/>
    <w:rsid w:val="0084685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54079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Тема: Актуальные проблемы раннего психолого-педагогического сопровождения ребенка с ограниченными возможностями</vt:lpstr>
    </vt:vector>
  </TitlesOfParts>
  <Company>Diapsalmata</Company>
  <LinksUpToDate>false</LinksUpToDate>
  <CharactersWithSpaces>63440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Актуальные проблемы раннего психолого-педагогического сопровождения ребенка с ограниченными возможностями</dc:title>
  <dc:subject/>
  <dc:creator>Diapsalmata</dc:creator>
  <cp:keywords/>
  <dc:description/>
  <cp:lastModifiedBy>admin</cp:lastModifiedBy>
  <cp:revision>2</cp:revision>
  <cp:lastPrinted>2009-02-06T13:12:00Z</cp:lastPrinted>
  <dcterms:created xsi:type="dcterms:W3CDTF">2014-02-20T14:23:00Z</dcterms:created>
  <dcterms:modified xsi:type="dcterms:W3CDTF">2014-02-20T14:23:00Z</dcterms:modified>
</cp:coreProperties>
</file>