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63" w:rsidRDefault="00C25F0A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История </w:t>
      </w:r>
      <w:r>
        <w:rPr>
          <w:b/>
          <w:bCs/>
        </w:rPr>
        <w:br/>
        <w:t>1.1 Атомные исследования</w:t>
      </w:r>
      <w:r>
        <w:rPr>
          <w:b/>
          <w:bCs/>
        </w:rPr>
        <w:br/>
        <w:t>1.2 Аэрокосмические исследования</w:t>
      </w:r>
      <w:r>
        <w:rPr>
          <w:b/>
          <w:bCs/>
        </w:rPr>
        <w:br/>
      </w:r>
      <w:r>
        <w:br/>
      </w:r>
      <w:r>
        <w:rPr>
          <w:b/>
          <w:bCs/>
        </w:rPr>
        <w:t>2 География</w:t>
      </w:r>
      <w:r>
        <w:br/>
      </w:r>
      <w:r>
        <w:rPr>
          <w:b/>
          <w:bCs/>
        </w:rPr>
        <w:t xml:space="preserve">3 Демография </w:t>
      </w:r>
      <w:r>
        <w:rPr>
          <w:b/>
          <w:bCs/>
        </w:rPr>
        <w:br/>
        <w:t>3.1 Перепись 2000 года</w:t>
      </w:r>
      <w:r>
        <w:rPr>
          <w:b/>
          <w:bCs/>
        </w:rPr>
        <w:br/>
        <w:t>3.2 Оценка 2007 года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4 Экономика </w:t>
      </w:r>
      <w:r>
        <w:rPr>
          <w:b/>
          <w:bCs/>
        </w:rPr>
        <w:br/>
        <w:t>4.1 История экономики</w:t>
      </w:r>
      <w:r>
        <w:rPr>
          <w:b/>
          <w:bCs/>
        </w:rPr>
        <w:br/>
        <w:t>4.2 Влияние военных на экономику</w:t>
      </w:r>
      <w:r>
        <w:rPr>
          <w:b/>
          <w:bCs/>
        </w:rPr>
        <w:br/>
        <w:t>4.3 Развитие экономики</w:t>
      </w:r>
      <w:r>
        <w:rPr>
          <w:b/>
          <w:bCs/>
        </w:rPr>
        <w:br/>
      </w:r>
      <w:r>
        <w:br/>
      </w:r>
      <w:r>
        <w:rPr>
          <w:b/>
          <w:bCs/>
        </w:rPr>
        <w:t>5 Городское управление</w:t>
      </w:r>
      <w:r>
        <w:br/>
      </w:r>
      <w:r>
        <w:rPr>
          <w:b/>
          <w:bCs/>
        </w:rPr>
        <w:t xml:space="preserve">6 Культура </w:t>
      </w:r>
      <w:r>
        <w:rPr>
          <w:b/>
          <w:bCs/>
        </w:rPr>
        <w:br/>
        <w:t>6.1 Театр</w:t>
      </w:r>
      <w:r>
        <w:rPr>
          <w:b/>
          <w:bCs/>
        </w:rPr>
        <w:br/>
        <w:t>6.2 Ежегодные события</w:t>
      </w:r>
      <w:r>
        <w:rPr>
          <w:b/>
          <w:bCs/>
        </w:rPr>
        <w:br/>
        <w:t>6.3 Музеи и достопримечательности</w:t>
      </w:r>
      <w:r>
        <w:rPr>
          <w:b/>
          <w:bCs/>
        </w:rPr>
        <w:br/>
        <w:t>6.4 Парки и места отдыха</w:t>
      </w:r>
      <w:r>
        <w:rPr>
          <w:b/>
          <w:bCs/>
        </w:rPr>
        <w:br/>
      </w:r>
      <w:r>
        <w:br/>
      </w:r>
      <w:r>
        <w:rPr>
          <w:b/>
          <w:bCs/>
        </w:rPr>
        <w:t>7 Образование</w:t>
      </w:r>
      <w:r>
        <w:br/>
      </w:r>
      <w:r>
        <w:rPr>
          <w:b/>
          <w:bCs/>
        </w:rPr>
        <w:t>8 Средства массовой информации</w:t>
      </w:r>
      <w:r>
        <w:br/>
      </w:r>
      <w:r>
        <w:rPr>
          <w:b/>
          <w:bCs/>
        </w:rPr>
        <w:t xml:space="preserve">9 Инфраструктура </w:t>
      </w:r>
      <w:r>
        <w:rPr>
          <w:b/>
          <w:bCs/>
        </w:rPr>
        <w:br/>
        <w:t>9.1 Транспорт</w:t>
      </w:r>
      <w:r>
        <w:rPr>
          <w:b/>
          <w:bCs/>
        </w:rPr>
        <w:br/>
        <w:t>9.2 Инженерные сети</w:t>
      </w:r>
      <w:r>
        <w:rPr>
          <w:b/>
          <w:bCs/>
        </w:rPr>
        <w:br/>
      </w:r>
      <w:r>
        <w:br/>
      </w:r>
      <w:r>
        <w:rPr>
          <w:b/>
          <w:bCs/>
        </w:rPr>
        <w:t>10 Здравоохранение</w:t>
      </w:r>
      <w:r>
        <w:br/>
      </w:r>
      <w:r>
        <w:rPr>
          <w:b/>
          <w:bCs/>
        </w:rPr>
        <w:t xml:space="preserve">11 Известные уроженцы и жители </w:t>
      </w:r>
      <w:r>
        <w:rPr>
          <w:b/>
          <w:bCs/>
        </w:rPr>
        <w:br/>
        <w:t>11.1 Родились в Аламогордо</w:t>
      </w:r>
      <w:r>
        <w:rPr>
          <w:b/>
          <w:bCs/>
        </w:rPr>
        <w:br/>
        <w:t>11.2 Жители</w:t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6B0F63" w:rsidRDefault="00C25F0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B0F63" w:rsidRDefault="00C25F0A">
      <w:pPr>
        <w:pStyle w:val="a3"/>
      </w:pPr>
      <w:r>
        <w:t>Аламого́рдо (англ. </w:t>
      </w:r>
      <w:r>
        <w:rPr>
          <w:i/>
          <w:iCs/>
        </w:rPr>
        <w:t>Alamogordo</w:t>
      </w:r>
      <w:r>
        <w:t xml:space="preserve">) — город на юго-западе США, административный центр округа Отеро штата Нью-Мексико. Население 35,6 тыс. человек (2007). Наименование города происходит от испанского </w:t>
      </w:r>
      <w:r>
        <w:rPr>
          <w:i/>
          <w:iCs/>
        </w:rPr>
        <w:t>Alamo Gordo (толстый тополь)</w:t>
      </w:r>
      <w:r>
        <w:t>. Вблизи города расположены две крупные военные базы США: авиабаза Холломан и ракетный полигон «Уайт Сэндз». Одна из местных достопримечательностей — бывший полигон Аламогордо, на котором в 1945 году был произведён первый в истории ядерный взрыв.</w:t>
      </w:r>
    </w:p>
    <w:p w:rsidR="006B0F63" w:rsidRDefault="00C25F0A">
      <w:pPr>
        <w:pStyle w:val="21"/>
        <w:pageBreakBefore/>
        <w:numPr>
          <w:ilvl w:val="0"/>
          <w:numId w:val="0"/>
        </w:numPr>
      </w:pPr>
      <w:r>
        <w:t xml:space="preserve">1. История </w:t>
      </w:r>
    </w:p>
    <w:p w:rsidR="006B0F63" w:rsidRDefault="00C25F0A">
      <w:pPr>
        <w:pStyle w:val="a3"/>
      </w:pPr>
      <w:r>
        <w:t>Город Аламогордо был основан в июне 1898 года при строительстве железной дороги до Эль-Пасо. Владелец компании Северо-Западных Железных Дорог (англ. </w:t>
      </w:r>
      <w:r>
        <w:rPr>
          <w:i/>
          <w:iCs/>
        </w:rPr>
        <w:t>Northwestern Railroad</w:t>
      </w:r>
      <w:r>
        <w:t>), строившей эту железную дорогу, Чарльз Б. Эдди (англ. </w:t>
      </w:r>
      <w:r>
        <w:rPr>
          <w:i/>
          <w:iCs/>
        </w:rPr>
        <w:t>Charles B. Eddy</w:t>
      </w:r>
      <w:r>
        <w:t>), оказал сильное влияние на планировку и облик будущего города. Под его влиянием появились крупные широкие улицы и разветвлённая сеть ирригационных каналов. Историческая планировка города складывалась из улиц направления запад-восток с номерными обозначениями и улиц направления север-юг с наименованиями в честь штатов, президентов и университетов. Шоссе 54 в пределах города получило наименование «Бульвар Белых Песков» (англ. </w:t>
      </w:r>
      <w:r>
        <w:rPr>
          <w:i/>
          <w:iCs/>
        </w:rPr>
        <w:t>White Sands Blvd.</w:t>
      </w:r>
      <w:r>
        <w:t>), хотя первоначальное наименование было «Пенсильвания Авеню» (англ. </w:t>
      </w:r>
      <w:r>
        <w:rPr>
          <w:i/>
          <w:iCs/>
        </w:rPr>
        <w:t>Pennsylvania Ave.</w:t>
      </w:r>
      <w:r>
        <w:t>).</w:t>
      </w:r>
    </w:p>
    <w:p w:rsidR="006B0F63" w:rsidRDefault="00C25F0A">
      <w:pPr>
        <w:pStyle w:val="a3"/>
      </w:pPr>
      <w:r>
        <w:t>Некоторые исторические здания в городе построены в 1930-е годы по программам Администрации организации общественных работ (WPA). Наиболее известно из них административное здание на Нью-Йорк Авеню, номер 1101. Здание в стиле «Пуэбло» было построено для почтового офиса в 1938 году. Это здание включено в национальный реестр исторических мест США. Главный вход в 1942 году был украшен фресками Питера Хёрда.</w:t>
      </w:r>
    </w:p>
    <w:p w:rsidR="006B0F63" w:rsidRDefault="00C25F0A">
      <w:pPr>
        <w:pStyle w:val="31"/>
        <w:numPr>
          <w:ilvl w:val="0"/>
          <w:numId w:val="0"/>
        </w:numPr>
      </w:pPr>
      <w:r>
        <w:t>1.1. Атомные исследования</w:t>
      </w:r>
    </w:p>
    <w:p w:rsidR="006B0F63" w:rsidRDefault="00C25F0A">
      <w:pPr>
        <w:pStyle w:val="a3"/>
      </w:pPr>
      <w:r>
        <w:t>Первый в истории человечества атомный взрыв был произведён 16 июля 1945 года на полигоне Аламогордо. Место взрыва, известное как «Тринити», находится примерно в 60 милях (97 км) от Аламогордо. В этой точке взрывы больше не производились. По состоянию на 2008 год это историческое место находится в ведении ракетного полигона «Уайт Сэндз». В первую субботу апреля и первую субботу октября оно открыто для посетителей.</w:t>
      </w:r>
    </w:p>
    <w:p w:rsidR="006B0F63" w:rsidRDefault="00C25F0A">
      <w:pPr>
        <w:pStyle w:val="31"/>
        <w:numPr>
          <w:ilvl w:val="0"/>
          <w:numId w:val="0"/>
        </w:numPr>
      </w:pPr>
      <w:r>
        <w:t>1.2. Аэрокосмические исследования</w:t>
      </w:r>
    </w:p>
    <w:p w:rsidR="006B0F63" w:rsidRDefault="00C25F0A">
      <w:pPr>
        <w:pStyle w:val="a3"/>
      </w:pPr>
      <w:r>
        <w:t>10 декабря 1954 года на испытаниях модельных ракетных устройств для катапультирования на больших высотах на авиабазе Холломан близ Аламогордо полковник Джон Пол Стэпп подвергся рекордной перегрузке в 46,2 g (при торможении от скорости 632 миль/час до полной остановки за 1¼ секунды).</w:t>
      </w:r>
    </w:p>
    <w:p w:rsidR="006B0F63" w:rsidRDefault="00C25F0A">
      <w:pPr>
        <w:pStyle w:val="a3"/>
      </w:pPr>
      <w:r>
        <w:t>Первым человекообразным в космосе был шимпанзе по кличке Хэм (англ. </w:t>
      </w:r>
      <w:r>
        <w:rPr>
          <w:i/>
          <w:iCs/>
        </w:rPr>
        <w:t>HAM</w:t>
      </w:r>
      <w:r>
        <w:t>), проходивший тренировки на базе Холломан. Его кличка составлена из аббревиатуры наименования подразделения «Holloman Aero Medical». 31 января 1961 года он был запущен в космос с мыса Каннаверал во Флориде и совершил полёт длительностью 16,5 минут и протяжённостью 155 миль. После смерти Хэма в 1983 году он был похоронен перед фасадом Музея космической истории в Аламогордо.</w:t>
      </w:r>
    </w:p>
    <w:p w:rsidR="006B0F63" w:rsidRDefault="00C25F0A">
      <w:pPr>
        <w:pStyle w:val="a3"/>
      </w:pPr>
      <w:r>
        <w:t>В марте 1982 года шаттл «Колумбия», завершая космический полёт миссии STS-3, совершил посадку в космопорту «Уайт Сэндз» близ Аламогордо.</w:t>
      </w:r>
    </w:p>
    <w:p w:rsidR="006B0F63" w:rsidRDefault="00C25F0A">
      <w:pPr>
        <w:pStyle w:val="21"/>
        <w:pageBreakBefore/>
        <w:numPr>
          <w:ilvl w:val="0"/>
          <w:numId w:val="0"/>
        </w:numPr>
      </w:pPr>
      <w:r>
        <w:t>2. География</w:t>
      </w:r>
    </w:p>
    <w:p w:rsidR="006B0F63" w:rsidRDefault="00C25F0A">
      <w:pPr>
        <w:pStyle w:val="a3"/>
      </w:pPr>
      <w:r>
        <w:t>Аламогордо расположен в западных предгорьях гор Сакраменто (</w:t>
      </w:r>
      <w:r>
        <w:rPr>
          <w:i/>
          <w:iCs/>
        </w:rPr>
        <w:t>Sacramento Mountains</w:t>
      </w:r>
      <w:r>
        <w:t>) на восточном берегу озера Тулароза. Средняя высота над уровнем моря 1321 метр (4334 фута). По данным Бюро Статистики США, общая площадь городской территории 50,2 км² (19,4 кв. мили). Наивысшая среднегодовая температура 24 °C, низшая 8 °C. Наиболее холодные месяцы декабрь и январь, наиболее жаркие июль и август. Среднегодовое количество осадков 264,2 мм, основные осадки выпадают в летний период.</w:t>
      </w:r>
    </w:p>
    <w:p w:rsidR="006B0F63" w:rsidRDefault="00C25F0A">
      <w:pPr>
        <w:pStyle w:val="21"/>
        <w:pageBreakBefore/>
        <w:numPr>
          <w:ilvl w:val="0"/>
          <w:numId w:val="0"/>
        </w:numPr>
      </w:pPr>
      <w:r>
        <w:t xml:space="preserve">3. Демография </w:t>
      </w:r>
    </w:p>
    <w:p w:rsidR="006B0F63" w:rsidRDefault="00C25F0A">
      <w:pPr>
        <w:pStyle w:val="31"/>
        <w:numPr>
          <w:ilvl w:val="0"/>
          <w:numId w:val="0"/>
        </w:numPr>
      </w:pPr>
      <w:r>
        <w:t>3.1. Перепись 2000 года</w:t>
      </w:r>
    </w:p>
    <w:p w:rsidR="006B0F63" w:rsidRDefault="00C25F0A">
      <w:pPr>
        <w:pStyle w:val="a3"/>
      </w:pPr>
      <w:r>
        <w:t>По данным переписи 2000 года, в Аламогордо проживало 35582 человека. В городе насчитывалось 13704 домовладения и 9727 семей. Плотность населения 710 человек на 1 км² (1839 на 1 кв. милю). Количество домов в городе 15920, плотность застройки 317,7 строений на 1 км² (822,8 на 1 кв. милю).</w:t>
      </w:r>
    </w:p>
    <w:p w:rsidR="006B0F63" w:rsidRDefault="00C25F0A">
      <w:pPr>
        <w:pStyle w:val="a3"/>
      </w:pPr>
      <w:r>
        <w:t>Расовый состав населения: 75,4 % белой расы, 32 % испаноговорящих всех рас, 5,6 % афро-американцев, 1,1 % коренных американцев, 1,5 % национальностей Азии, 12,1 % национальностей Океании, 12,1 % других национальностей и 4,2 % смешанных двух и более национальностей.</w:t>
      </w:r>
    </w:p>
    <w:p w:rsidR="006B0F63" w:rsidRDefault="00C25F0A">
      <w:pPr>
        <w:pStyle w:val="a3"/>
      </w:pPr>
      <w:r>
        <w:t>Из 13704 домовладений в 36,3 % имелись дети до 18 лет; 55,6 % занимали семейные пары; в 11,7 % проживали женщины без мужа; в 29 % — одинокие. Средний состав на одно домовладение 2,57 человека, средний состав семьи 3,07.</w:t>
      </w:r>
    </w:p>
    <w:p w:rsidR="006B0F63" w:rsidRDefault="00C25F0A">
      <w:pPr>
        <w:pStyle w:val="a3"/>
      </w:pPr>
      <w:r>
        <w:t>Средний возраст жителей 34 года.</w:t>
      </w:r>
    </w:p>
    <w:p w:rsidR="006B0F63" w:rsidRDefault="00C25F0A">
      <w:pPr>
        <w:pStyle w:val="a3"/>
      </w:pPr>
      <w:r>
        <w:t>В 1999 году средний доход на домовладение составлял 30928 долларов США, средний доход на семью — 35673 доллара США. Средний заработок мужчин 28163, женщин 18860 долларов США. Средний доход на одного человека 14662 доллара США. Примерно 13,2 % семей и 16,5 % населения жили ниже уровня бедности.</w:t>
      </w:r>
    </w:p>
    <w:p w:rsidR="006B0F63" w:rsidRDefault="00C25F0A">
      <w:pPr>
        <w:pStyle w:val="31"/>
        <w:numPr>
          <w:ilvl w:val="0"/>
          <w:numId w:val="0"/>
        </w:numPr>
      </w:pPr>
      <w:r>
        <w:t>3.2. Оценка 2007 года</w:t>
      </w:r>
    </w:p>
    <w:p w:rsidR="006B0F63" w:rsidRDefault="00C25F0A">
      <w:pPr>
        <w:pStyle w:val="a3"/>
      </w:pPr>
      <w:r>
        <w:t>По оценке Бюро Статистики США, по состоянию на 1 июля 2007 года население Аламогордо составляло 35607 человек.</w:t>
      </w:r>
    </w:p>
    <w:p w:rsidR="006B0F63" w:rsidRDefault="00C25F0A">
      <w:pPr>
        <w:pStyle w:val="21"/>
        <w:pageBreakBefore/>
        <w:numPr>
          <w:ilvl w:val="0"/>
          <w:numId w:val="0"/>
        </w:numPr>
      </w:pPr>
      <w:r>
        <w:t xml:space="preserve">4. Экономика </w:t>
      </w:r>
    </w:p>
    <w:p w:rsidR="006B0F63" w:rsidRDefault="00C25F0A">
      <w:pPr>
        <w:pStyle w:val="a3"/>
      </w:pPr>
      <w:r>
        <w:t>Экономика округа Отеро и города Аламогордо базируется в основном на услугах, торговле и туризме, промышленное производство развито слабо. Средний доход в округе за 2006 год составил 22798 долларов США, тогда как средний доход по штату Нью-Мексико составил 29929 долларов.</w:t>
      </w:r>
    </w:p>
    <w:p w:rsidR="006B0F63" w:rsidRDefault="00C25F0A">
      <w:pPr>
        <w:pStyle w:val="31"/>
        <w:numPr>
          <w:ilvl w:val="0"/>
          <w:numId w:val="0"/>
        </w:numPr>
      </w:pPr>
      <w:r>
        <w:t>4.1. История экономики</w:t>
      </w:r>
    </w:p>
    <w:p w:rsidR="006B0F63" w:rsidRDefault="00C25F0A">
      <w:pPr>
        <w:pStyle w:val="a3"/>
      </w:pPr>
      <w:r>
        <w:t>Аламогордо был основан и развивался как город для обслуживания железной дороги в конце 19-ого века. Промышленность начиналась с производства деревянных железнодорожных шпал. Владельцы железной дороги имели амбициозные планы по развитию города после окончания строительства и создали компанию по развитию Аламогордо. После создания в 1934 году национального памятника «Уайт Сэндз» (</w:t>
      </w:r>
      <w:r>
        <w:rPr>
          <w:i/>
          <w:iCs/>
        </w:rPr>
        <w:t>Белые Пески</w:t>
      </w:r>
      <w:r>
        <w:t>) одной из важных частей экономики стал туризм. В 1942 году началось строительство военного аэродрома, развившегося до действующей авиабазы ВВС США Холломан. С тех пор в городе сильно влияние федерального правительства США. Важной частью экономики является образование. В дополнение к местной школьной системе, в Аламогордо работает основанная в 1903 году школа штата Нью-Мексико для слепых и слабовидящих. В 1958 году в городе открыто отделение Университета штата Нью-Мексики (</w:t>
      </w:r>
      <w:r>
        <w:rPr>
          <w:i/>
          <w:iCs/>
        </w:rPr>
        <w:t>New Mexico State University</w:t>
      </w:r>
      <w:r>
        <w:t>).</w:t>
      </w:r>
    </w:p>
    <w:p w:rsidR="006B0F63" w:rsidRDefault="00C25F0A">
      <w:pPr>
        <w:pStyle w:val="31"/>
        <w:numPr>
          <w:ilvl w:val="0"/>
          <w:numId w:val="0"/>
        </w:numPr>
      </w:pPr>
      <w:r>
        <w:t>4.2. Влияние военных на экономику</w:t>
      </w:r>
    </w:p>
    <w:p w:rsidR="006B0F63" w:rsidRDefault="00C25F0A">
      <w:pPr>
        <w:pStyle w:val="a3"/>
      </w:pPr>
      <w:r>
        <w:t xml:space="preserve">Расположенная рядом с Аламогордо военно-воздушная база Холломан оказывает сильное влияние на экономику города и является наиболее крупным работодателем. По данным штаба 49-ого истребительного крыла ВВС США, в январе 2008 года авиабаза насчитывала 6111 работников с общим годовым доходом около 211 миллионов долларов США. Косвенно с авиабазой связаны дополнительные 2047 работающих с годовым доходом 77 миллионов долларов. Общие затраты авиабазы в Аламогордо, включая доходы работников, строительство, снабжение, обслуживание, медицину и образование, оцениваются в 482 миллиона долларов </w:t>
      </w:r>
      <w:r>
        <w:rPr>
          <w:position w:val="10"/>
        </w:rPr>
        <w:t>[1]</w:t>
      </w:r>
      <w:r>
        <w:t>.</w:t>
      </w:r>
    </w:p>
    <w:p w:rsidR="006B0F63" w:rsidRDefault="00C25F0A">
      <w:pPr>
        <w:pStyle w:val="a3"/>
      </w:pPr>
      <w:r>
        <w:t xml:space="preserve">В округе проживает примерно 6700 военных отставников. База используется в основном персоналом ВВС США, но на ней есть также персонал ВВС Германии. Всего на базе проживает 1383 военных и 1641 связанных с работой авиабазы человек. Вне базы проживают 2765 военных и 2942 гражданских работника. На авиабазе проводятся работы по модернизации армии США в рамках проекта </w:t>
      </w:r>
      <w:r>
        <w:rPr>
          <w:i/>
          <w:iCs/>
        </w:rPr>
        <w:t>«Future Combat Systems»</w:t>
      </w:r>
      <w:r>
        <w:t>.</w:t>
      </w:r>
    </w:p>
    <w:p w:rsidR="006B0F63" w:rsidRDefault="00C25F0A">
      <w:pPr>
        <w:pStyle w:val="a3"/>
      </w:pPr>
      <w:r>
        <w:t>Кроме авиабазы Холломан, значительно влияние полигона «Форт Блисс» (</w:t>
      </w:r>
      <w:r>
        <w:rPr>
          <w:i/>
          <w:iCs/>
        </w:rPr>
        <w:t>Fort Bliss</w:t>
      </w:r>
      <w:r>
        <w:t>) и ракетного полигона «Белые Пески».</w:t>
      </w:r>
    </w:p>
    <w:p w:rsidR="006B0F63" w:rsidRDefault="00C25F0A">
      <w:pPr>
        <w:pStyle w:val="31"/>
        <w:numPr>
          <w:ilvl w:val="0"/>
          <w:numId w:val="0"/>
        </w:numPr>
      </w:pPr>
      <w:r>
        <w:t>4.3. Развитие экономики</w:t>
      </w:r>
    </w:p>
    <w:p w:rsidR="006B0F63" w:rsidRDefault="00C25F0A">
      <w:pPr>
        <w:pStyle w:val="a3"/>
      </w:pPr>
      <w:r>
        <w:t>В 1984 году был образован негосударственный Совет по развитию экономики округа Отеро и Аламогордо (</w:t>
      </w:r>
      <w:r>
        <w:rPr>
          <w:i/>
          <w:iCs/>
        </w:rPr>
        <w:t>Otero County Economic Development Council</w:t>
      </w:r>
      <w:r>
        <w:t>). Основными направлениями его деятельности являются создание рабочих мест и расширение деловой активности в округе. Роль Совета возросла после 2000 года в связи с введением налога с продаж, часть которого поступает на деятельность совета. Существует утверждённый план развития экономики. При помощи Совета привлечены работодатели:</w:t>
      </w:r>
    </w:p>
    <w:p w:rsidR="006B0F63" w:rsidRDefault="00C25F0A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в ноябре 2001 открыта служба заказов фирмы «1-800-Flowers», получившая 1,25 миллиона долларов льготы по аренде от города Аламогордо, 50%-ное снижение налога от округа Отеро и 940 тысяч долларов от штата Нью-Мексико на обучение персонала.</w:t>
      </w:r>
    </w:p>
    <w:p w:rsidR="006B0F63" w:rsidRDefault="00C25F0A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в 2006 году открыта кондитерская фабрика «Sunbaked Biscuits», получившая от штата 800 тысяч долларов на обучение персонала.</w:t>
      </w:r>
    </w:p>
    <w:p w:rsidR="006B0F63" w:rsidRDefault="00C25F0A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в 2007 году созданная вместо фабрики «Sunbaked Biscuits» фабрика «Marietta Baking» получила беспроцентные кредиты, дополнительные средства на обучение персонала.</w:t>
      </w:r>
    </w:p>
    <w:p w:rsidR="006B0F63" w:rsidRDefault="00C25F0A">
      <w:pPr>
        <w:pStyle w:val="a3"/>
        <w:numPr>
          <w:ilvl w:val="0"/>
          <w:numId w:val="7"/>
        </w:numPr>
        <w:tabs>
          <w:tab w:val="left" w:pos="707"/>
        </w:tabs>
      </w:pPr>
      <w:r>
        <w:t>в 2006 году создано подразделение компании «PreCheck Inc.», получившей получившее 2,4 миллиона долларов налогового кредита, 1,5 миллиона долларов на программы обучения, 1,5 миллиона долларов на обустройство инфраструктуры и дорог, и 625 тысяч долларов от Аламогордо на реконструкцию инженерных сетей . Для него были выделены 20,8 акров земли.</w:t>
      </w:r>
    </w:p>
    <w:p w:rsidR="006B0F63" w:rsidRDefault="00C25F0A">
      <w:pPr>
        <w:pStyle w:val="a3"/>
      </w:pPr>
      <w:r>
        <w:t>Совет активно работает по привлечению кинокомпаний для проведения сьёмок в округе. В 2007 году на съёмках фильма «Трансформеры» примерно 5,5 миллионов долларов было потрачено в Нью-Мексико, а около 1 миллиона непосредственно в Аламогордо. Совет финасировал конкурс школьных фильмов для обучения школьников особенностям киноиндустрии.</w:t>
      </w:r>
    </w:p>
    <w:p w:rsidR="006B0F63" w:rsidRDefault="00C25F0A">
      <w:pPr>
        <w:pStyle w:val="a3"/>
      </w:pPr>
      <w:r>
        <w:t>Некоторые надежды на развитие бизнеса связаны с проектами Космопорта Америка, расположенного близ Апхэма.</w:t>
      </w:r>
    </w:p>
    <w:p w:rsidR="006B0F63" w:rsidRDefault="00C25F0A">
      <w:pPr>
        <w:pStyle w:val="21"/>
        <w:pageBreakBefore/>
        <w:numPr>
          <w:ilvl w:val="0"/>
          <w:numId w:val="0"/>
        </w:numPr>
      </w:pPr>
      <w:r>
        <w:t>5. Городское управление</w:t>
      </w:r>
    </w:p>
    <w:p w:rsidR="006B0F63" w:rsidRDefault="00C25F0A">
      <w:pPr>
        <w:pStyle w:val="a3"/>
      </w:pPr>
      <w:r>
        <w:t>Город Аламогордо образован в 1912 году. Его управление определяется собственной хартией, которая является первой частью Устава города. Управление осуществляется Советом (который в штате Нью-Мексико также называют Комиссией). В Совет входит семь членов, избираемых от городских округов на 4 года. Совет управляет городским правительством.</w:t>
      </w:r>
    </w:p>
    <w:p w:rsidR="006B0F63" w:rsidRDefault="00C25F0A">
      <w:pPr>
        <w:pStyle w:val="a3"/>
      </w:pPr>
      <w:r>
        <w:t>Финансовый год Аламогордо начинается 1 июля и заканчивается 30 июня следующего календарного года. Бюджет 2007/2008 финансового года по доходам запланирован в размере 61454402 доллара США, по расходам — 73655777 долларов. Бюджет города формируется за счёт:</w:t>
      </w:r>
    </w:p>
    <w:p w:rsidR="006B0F63" w:rsidRDefault="00C25F0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Налог на продажи, 31 %</w:t>
      </w:r>
    </w:p>
    <w:p w:rsidR="006B0F63" w:rsidRDefault="00C25F0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Гранты, 22 %</w:t>
      </w:r>
    </w:p>
    <w:p w:rsidR="006B0F63" w:rsidRDefault="00C25F0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Платежи пользователей, 19 %</w:t>
      </w:r>
    </w:p>
    <w:p w:rsidR="006B0F63" w:rsidRDefault="00C25F0A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Налоги на имущество, 5 %</w:t>
      </w:r>
    </w:p>
    <w:p w:rsidR="006B0F63" w:rsidRDefault="00C25F0A">
      <w:pPr>
        <w:pStyle w:val="a3"/>
        <w:numPr>
          <w:ilvl w:val="0"/>
          <w:numId w:val="6"/>
        </w:numPr>
        <w:tabs>
          <w:tab w:val="left" w:pos="707"/>
        </w:tabs>
      </w:pPr>
      <w:r>
        <w:t>Иные источники, 23 %</w:t>
      </w:r>
    </w:p>
    <w:p w:rsidR="006B0F63" w:rsidRDefault="00C25F0A">
      <w:pPr>
        <w:pStyle w:val="a3"/>
      </w:pPr>
      <w:r>
        <w:t xml:space="preserve">Городское правительство выпускает ежемесячно </w:t>
      </w:r>
      <w:r>
        <w:rPr>
          <w:i/>
          <w:iCs/>
        </w:rPr>
        <w:t>«City Profile»</w:t>
      </w:r>
      <w:r>
        <w:t xml:space="preserve">, который доставляется в каждое домовладение города и размещается в электронном виде на городском веб-сайте. Городские новости также публикуются в блоге </w:t>
      </w:r>
      <w:r>
        <w:rPr>
          <w:i/>
          <w:iCs/>
        </w:rPr>
        <w:t>«Communiqué»</w:t>
      </w:r>
      <w:r>
        <w:t>.</w:t>
      </w:r>
    </w:p>
    <w:p w:rsidR="006B0F63" w:rsidRDefault="00C25F0A">
      <w:pPr>
        <w:pStyle w:val="21"/>
        <w:pageBreakBefore/>
        <w:numPr>
          <w:ilvl w:val="0"/>
          <w:numId w:val="0"/>
        </w:numPr>
      </w:pPr>
      <w:r>
        <w:t xml:space="preserve">6. Культура </w:t>
      </w:r>
    </w:p>
    <w:p w:rsidR="006B0F63" w:rsidRDefault="00C25F0A">
      <w:pPr>
        <w:pStyle w:val="31"/>
        <w:numPr>
          <w:ilvl w:val="0"/>
          <w:numId w:val="0"/>
        </w:numPr>
      </w:pPr>
      <w:r>
        <w:t>6.1. Театр</w:t>
      </w:r>
    </w:p>
    <w:p w:rsidR="006B0F63" w:rsidRDefault="00C25F0A">
      <w:pPr>
        <w:pStyle w:val="a3"/>
      </w:pPr>
      <w:r>
        <w:t>В городе работает две театральных труппы. Музыкальный театр Аламогордо делает в год две постановки в Центре Фликинджера (</w:t>
      </w:r>
      <w:r>
        <w:rPr>
          <w:i/>
          <w:iCs/>
        </w:rPr>
        <w:t>Flickinger Center for Performing Arts</w:t>
      </w:r>
      <w:r>
        <w:t>). Театр отделения Университета штата Нью-Мексико делает одну постановку в год в Центре Искусств Роховица на территории кампуса университета.</w:t>
      </w:r>
    </w:p>
    <w:p w:rsidR="006B0F63" w:rsidRDefault="00C25F0A">
      <w:pPr>
        <w:pStyle w:val="31"/>
        <w:numPr>
          <w:ilvl w:val="0"/>
          <w:numId w:val="0"/>
        </w:numPr>
      </w:pPr>
      <w:r>
        <w:t>6.2. Ежегодные события</w:t>
      </w:r>
    </w:p>
    <w:p w:rsidR="006B0F63" w:rsidRDefault="00C25F0A">
      <w:pPr>
        <w:pStyle w:val="a3"/>
      </w:pPr>
      <w:r>
        <w:t>Аламогордо является местом проведения ежегодного международного кинофестиваля «Белые пески» (</w:t>
      </w:r>
      <w:r>
        <w:rPr>
          <w:i/>
          <w:iCs/>
        </w:rPr>
        <w:t>The White Sands International Film Festival</w:t>
      </w:r>
      <w:r>
        <w:t>). Фестиваль проводится в течение недели в марте и собирает художественные и документальные фильмы со всего мира. Фестиваль активно поддерживает испаноязычных и местных авторов фильмов. Основан местными предпринимателями с участием специалиста по кастингу Донна Финна и писателя Сэма Смайли.</w:t>
      </w:r>
    </w:p>
    <w:p w:rsidR="006B0F63" w:rsidRDefault="00C25F0A">
      <w:pPr>
        <w:pStyle w:val="a3"/>
      </w:pPr>
      <w:r>
        <w:t>В последнюю субботу апреля в зоопарке Аламида проводится Пасхальная ярмарка.</w:t>
      </w:r>
    </w:p>
    <w:p w:rsidR="006B0F63" w:rsidRDefault="00C25F0A">
      <w:pPr>
        <w:pStyle w:val="a3"/>
      </w:pPr>
      <w:r>
        <w:t>Сельскохозяйственная ярмарка округа Отеро проводится ежегодно в начале августа на ярмарочной площади на пересечении Бульвара Белых Песков и Ярмарочной улицы. Она включает родео, выставку животных, розничную торговлю и фестивальное шествие.</w:t>
      </w:r>
    </w:p>
    <w:p w:rsidR="006B0F63" w:rsidRDefault="00C25F0A">
      <w:pPr>
        <w:pStyle w:val="a3"/>
      </w:pPr>
      <w:r>
        <w:t>Фестиваль Тополиного искусства и творчества проводится департаментом торговли города в День Труда в Парке Аламида. В основном это выставка ручных изделий, но в ней участвуют и музыкальные и кулинарные произведения.</w:t>
      </w:r>
    </w:p>
    <w:p w:rsidR="006B0F63" w:rsidRDefault="00C25F0A">
      <w:pPr>
        <w:pStyle w:val="a3"/>
      </w:pPr>
      <w:r>
        <w:t>Фестиваль воздушных шаров «Белые Пески» проводится ежегодно в конце сентября. Воздушные шары запускаются со стадиона Райнер-Стейнхоф на Первой улице или с территории национального памятника «Белые Пески». Маршрут полётов проходит над озером Тулароза..</w:t>
      </w:r>
    </w:p>
    <w:p w:rsidR="006B0F63" w:rsidRDefault="00C25F0A">
      <w:pPr>
        <w:pStyle w:val="a3"/>
      </w:pPr>
      <w:r>
        <w:t>В конце сентября подразделения ВВС Германии, базирующиеся на авиабазе Холломан, проводят Октоберфест. Для доставки жителей города на этот праздник организуют специальное автобусное сообщение.</w:t>
      </w:r>
    </w:p>
    <w:p w:rsidR="006B0F63" w:rsidRDefault="00C25F0A">
      <w:pPr>
        <w:pStyle w:val="31"/>
        <w:numPr>
          <w:ilvl w:val="0"/>
          <w:numId w:val="0"/>
        </w:numPr>
      </w:pPr>
      <w:r>
        <w:t>6.3. Музеи и достопримечательности</w:t>
      </w:r>
    </w:p>
    <w:p w:rsidR="006B0F63" w:rsidRDefault="00C25F0A">
      <w:pPr>
        <w:pStyle w:val="a3"/>
      </w:pPr>
      <w:r>
        <w:t>Музей истории освоения космоса включает богатую коллекцию артефактов, связанных с полётами в космос, а также международный зал космической славы. Шимпанзе Хэм, первый примат-космонавт, похоронен перед фасадом музея.</w:t>
      </w:r>
    </w:p>
    <w:p w:rsidR="006B0F63" w:rsidRDefault="00C25F0A">
      <w:pPr>
        <w:pStyle w:val="a3"/>
      </w:pPr>
      <w:r>
        <w:t>Исторический Музей представляет коллекцию экспонатов по истории Аламогордо и озера Тулароза. Это частный музей, управляемый «Историческим Обществом озера Тулароза» (</w:t>
      </w:r>
      <w:r>
        <w:rPr>
          <w:i/>
          <w:iCs/>
        </w:rPr>
        <w:t>Tularosa Basin Historical Society</w:t>
      </w:r>
      <w:r>
        <w:t>). В числе его экспонатов 47-звёздный государственный флаг США (Нью-Мексико стал 47-ым штатом). В таком виде флаг просуществовал один месяц, до включения в состав США Аризоны.</w:t>
      </w:r>
    </w:p>
    <w:p w:rsidR="006B0F63" w:rsidRDefault="00C25F0A">
      <w:pPr>
        <w:pStyle w:val="a3"/>
      </w:pPr>
      <w:r>
        <w:t>Музей вооружённых сил представляет экспозицию о войнах, военном снаряжении и вооружениях.</w:t>
      </w:r>
    </w:p>
    <w:p w:rsidR="006B0F63" w:rsidRDefault="00C25F0A">
      <w:pPr>
        <w:pStyle w:val="31"/>
        <w:numPr>
          <w:ilvl w:val="0"/>
          <w:numId w:val="0"/>
        </w:numPr>
      </w:pPr>
      <w:r>
        <w:t>6.4. Парки и места отдыха</w:t>
      </w:r>
    </w:p>
    <w:p w:rsidR="006B0F63" w:rsidRDefault="00C25F0A">
      <w:pPr>
        <w:pStyle w:val="a3"/>
      </w:pPr>
      <w:r>
        <w:t>В Аламогордо большое число мелких парков и несколько крупных.</w:t>
      </w:r>
    </w:p>
    <w:p w:rsidR="006B0F63" w:rsidRDefault="00C25F0A">
      <w:pPr>
        <w:pStyle w:val="a3"/>
      </w:pPr>
      <w:r>
        <w:t>Парк Аламида на западной стороне Бульвара Белых Песков между Десятой улицей и Веллс Роад. Большая часть территории засажена тополями. В южной части парка расположен зоопарк Аламида, самый старый зоопарк на юго-западе США. В северной части парка находится музей игрушечных железных дорог.</w:t>
      </w:r>
    </w:p>
    <w:p w:rsidR="006B0F63" w:rsidRDefault="00C25F0A">
      <w:pPr>
        <w:pStyle w:val="a3"/>
      </w:pPr>
      <w:r>
        <w:t xml:space="preserve">Парк Вашингтон расположен в центре города и ограничен Вашингтон и Орегон Авеню, Первой улицей и Индиан Веллс Роад. Некоторые городские здания находятся на территории парка. В северной части находится большая детская игровая площадка </w:t>
      </w:r>
      <w:r>
        <w:rPr>
          <w:i/>
          <w:iCs/>
        </w:rPr>
        <w:t>Kids Kingdom</w:t>
      </w:r>
      <w:r>
        <w:t>.</w:t>
      </w:r>
    </w:p>
    <w:p w:rsidR="006B0F63" w:rsidRDefault="00C25F0A">
      <w:pPr>
        <w:pStyle w:val="a3"/>
      </w:pPr>
      <w:r>
        <w:t xml:space="preserve">В городе есть общественные спортивные площадки и залы. Городу принадлежит гольф-клуб </w:t>
      </w:r>
      <w:r>
        <w:rPr>
          <w:i/>
          <w:iCs/>
        </w:rPr>
        <w:t>Desert Lakes Golf Course</w:t>
      </w:r>
      <w:r>
        <w:t>.</w:t>
      </w:r>
    </w:p>
    <w:p w:rsidR="006B0F63" w:rsidRDefault="00C25F0A">
      <w:pPr>
        <w:pStyle w:val="a3"/>
      </w:pPr>
      <w:r>
        <w:t>Вблизи города находятся</w:t>
      </w:r>
    </w:p>
    <w:p w:rsidR="006B0F63" w:rsidRDefault="00C25F0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Мемориальный парк Оливера Ли, примерно 16 километров на юг по шоссе 54</w:t>
      </w:r>
    </w:p>
    <w:p w:rsidR="006B0F63" w:rsidRDefault="00C25F0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Национальный памятник «Белые Пески», примерно 24 километра на юго-запад по шоссе 70.</w:t>
      </w:r>
    </w:p>
    <w:p w:rsidR="006B0F63" w:rsidRDefault="00C25F0A">
      <w:pPr>
        <w:pStyle w:val="a3"/>
        <w:numPr>
          <w:ilvl w:val="0"/>
          <w:numId w:val="5"/>
        </w:numPr>
        <w:tabs>
          <w:tab w:val="left" w:pos="707"/>
        </w:tabs>
      </w:pPr>
      <w:r>
        <w:t>Стрельбище Сидни Пол Гордон, примерно 4,8 км на север по 19 Рок-Клифф-Роуд.</w:t>
      </w:r>
    </w:p>
    <w:p w:rsidR="006B0F63" w:rsidRDefault="00C25F0A">
      <w:pPr>
        <w:pStyle w:val="21"/>
        <w:pageBreakBefore/>
        <w:numPr>
          <w:ilvl w:val="0"/>
          <w:numId w:val="0"/>
        </w:numPr>
      </w:pPr>
      <w:r>
        <w:t>7. Образование</w:t>
      </w:r>
    </w:p>
    <w:p w:rsidR="006B0F63" w:rsidRDefault="00C25F0A">
      <w:pPr>
        <w:pStyle w:val="a3"/>
      </w:pPr>
      <w:r>
        <w:t>В образовательном округе Аламогордо 11 начальных школ, 3 средних школы и 2 высших школы. До 2008 года работали две частные школы: Академия Христианского Наследия и католическая школа Отца Джеймса Б. Хея. Третья частная школа, Академия Святого Образа, открыта в 2008 году.</w:t>
      </w:r>
    </w:p>
    <w:p w:rsidR="006B0F63" w:rsidRDefault="00C25F0A">
      <w:pPr>
        <w:pStyle w:val="a3"/>
      </w:pPr>
      <w:r>
        <w:t>Правительство Германии поддерживает работу в Аламогордо Немецкой школы для детей служащих авиабазы Холломан. В городе расположена школа штата Нью-Мексико для слепых и слабовидящих.</w:t>
      </w:r>
    </w:p>
    <w:p w:rsidR="006B0F63" w:rsidRDefault="00C25F0A">
      <w:pPr>
        <w:pStyle w:val="a3"/>
      </w:pPr>
      <w:r>
        <w:t>Высшее образование в городе представлено отделением Университета штата Нью-Мексико (</w:t>
      </w:r>
      <w:r>
        <w:rPr>
          <w:i/>
          <w:iCs/>
        </w:rPr>
        <w:t>New Mexico State University</w:t>
      </w:r>
      <w:r>
        <w:t>).</w:t>
      </w:r>
    </w:p>
    <w:p w:rsidR="006B0F63" w:rsidRDefault="00C25F0A">
      <w:pPr>
        <w:pStyle w:val="a3"/>
      </w:pPr>
      <w:r>
        <w:t>Общественная библиотека города и округа расположена в кампусе отделения университета.</w:t>
      </w:r>
    </w:p>
    <w:p w:rsidR="006B0F63" w:rsidRDefault="00C25F0A">
      <w:pPr>
        <w:pStyle w:val="21"/>
        <w:pageBreakBefore/>
        <w:numPr>
          <w:ilvl w:val="0"/>
          <w:numId w:val="0"/>
        </w:numPr>
      </w:pPr>
      <w:r>
        <w:t>8. Средства массовой информации</w:t>
      </w:r>
    </w:p>
    <w:p w:rsidR="006B0F63" w:rsidRDefault="00C25F0A">
      <w:pPr>
        <w:pStyle w:val="a3"/>
      </w:pPr>
      <w:r>
        <w:t>В Аламогордо издаётся всего одна газета, «Аламогордо Дейли Ньюс», издатель МедиаНьюс Групп. Газета выходит шесть дней в неделю, кроме понедельника. В понедельник подписчики получают «Эль Пасо Таймс». Издатель также выпускает еженедельную газету «Холлограм» (</w:t>
      </w:r>
      <w:r>
        <w:rPr>
          <w:i/>
          <w:iCs/>
        </w:rPr>
        <w:t>Hollogram</w:t>
      </w:r>
      <w:r>
        <w:t>) для служащих авиабазы Холломан.</w:t>
      </w:r>
    </w:p>
    <w:p w:rsidR="006B0F63" w:rsidRDefault="00C25F0A">
      <w:pPr>
        <w:pStyle w:val="a3"/>
      </w:pPr>
      <w:r>
        <w:t>Работает одна местная телевизионная станция, несколько станций Лас-Крусеса, Альбукерке и Эль-Пасо вещают через трансляторы. Есть кабельное и спутниковое телевидение.</w:t>
      </w:r>
    </w:p>
    <w:p w:rsidR="006B0F63" w:rsidRDefault="00C25F0A">
      <w:pPr>
        <w:pStyle w:val="a3"/>
      </w:pPr>
      <w:r>
        <w:t xml:space="preserve">Работают две местные коммерческие радиостанции </w:t>
      </w:r>
      <w:r>
        <w:rPr>
          <w:i/>
          <w:iCs/>
        </w:rPr>
        <w:t>WP Broadcasting</w:t>
      </w:r>
      <w:r>
        <w:t xml:space="preserve"> и </w:t>
      </w:r>
      <w:r>
        <w:rPr>
          <w:i/>
          <w:iCs/>
        </w:rPr>
        <w:t>Burt Broadcasting</w:t>
      </w:r>
      <w:r>
        <w:t>, каждая вещает на нескольких частотах в различных форматах.</w:t>
      </w:r>
    </w:p>
    <w:p w:rsidR="006B0F63" w:rsidRDefault="00C25F0A">
      <w:pPr>
        <w:pStyle w:val="21"/>
        <w:pageBreakBefore/>
        <w:numPr>
          <w:ilvl w:val="0"/>
          <w:numId w:val="0"/>
        </w:numPr>
      </w:pPr>
      <w:r>
        <w:t xml:space="preserve">9. Инфраструктура </w:t>
      </w:r>
    </w:p>
    <w:p w:rsidR="006B0F63" w:rsidRDefault="00C25F0A">
      <w:pPr>
        <w:pStyle w:val="31"/>
        <w:numPr>
          <w:ilvl w:val="0"/>
          <w:numId w:val="0"/>
        </w:numPr>
      </w:pPr>
      <w:r>
        <w:t>9.1. Транспорт</w:t>
      </w:r>
    </w:p>
    <w:p w:rsidR="006B0F63" w:rsidRDefault="00C25F0A">
      <w:pPr>
        <w:pStyle w:val="a3"/>
      </w:pPr>
      <w:r>
        <w:t>Через Аламогордо походят три федеральных шоссе:</w:t>
      </w:r>
    </w:p>
    <w:p w:rsidR="006B0F63" w:rsidRDefault="00C25F0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шоссе 54 (U.S. Route 54), входит в город с юга и сливается с шоссе 70. Шоссе 82 начинается в Аламогордо в месте слияния шоссе 54 и 70 в южной части города. В северной части шоссе 82 отделяется и поворачивает на восток в сторону гор Сакраменто и Национального леса Линкольн. Шоссе 54 и 70 разделяются ещё на несколько миль севернее возле населённого пункта Тулароза. В черте города шоссе 54 и 70 разделены на две линии — городскую, Бульвар Уайт Сэндз, и объездное шоссе памяти Чарли Т. Ли (</w:t>
      </w:r>
      <w:r>
        <w:rPr>
          <w:i/>
          <w:iCs/>
        </w:rPr>
        <w:t>Charlie T. Lee Memorial Relief Route</w:t>
      </w:r>
      <w:r>
        <w:t>), проходящее западнее города.</w:t>
      </w:r>
    </w:p>
    <w:p w:rsidR="006B0F63" w:rsidRDefault="00C25F0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шоссе 70 (U.S. Route 70)</w:t>
      </w:r>
    </w:p>
    <w:p w:rsidR="006B0F63" w:rsidRDefault="00C25F0A">
      <w:pPr>
        <w:pStyle w:val="a3"/>
        <w:numPr>
          <w:ilvl w:val="0"/>
          <w:numId w:val="4"/>
        </w:numPr>
        <w:tabs>
          <w:tab w:val="left" w:pos="707"/>
        </w:tabs>
      </w:pPr>
      <w:r>
        <w:t>шоссе 82 (U.S. Route 82)</w:t>
      </w:r>
    </w:p>
    <w:p w:rsidR="006B0F63" w:rsidRDefault="00C25F0A">
      <w:pPr>
        <w:pStyle w:val="a3"/>
      </w:pPr>
      <w:r>
        <w:t>В городе функционирует муниципальный аэропорт «Аламогордо-Белые Пески».</w:t>
      </w:r>
    </w:p>
    <w:p w:rsidR="006B0F63" w:rsidRDefault="00C25F0A">
      <w:pPr>
        <w:pStyle w:val="a3"/>
      </w:pPr>
      <w:r>
        <w:t>Автобусное сообщение обеспечивается компанией «Грэйхаунд Лайнз» (</w:t>
      </w:r>
      <w:r>
        <w:rPr>
          <w:i/>
          <w:iCs/>
        </w:rPr>
        <w:t>Greyhound Lines</w:t>
      </w:r>
      <w:r>
        <w:t>). В городе действуют две компании такси. Город создал разветвлённую сеть велосипедных и пеших дорожек. Одним из перспективных проектов считается создание пешеходных маршрутов по насыпям старых железных дорог.</w:t>
      </w:r>
    </w:p>
    <w:p w:rsidR="006B0F63" w:rsidRDefault="00C25F0A">
      <w:pPr>
        <w:pStyle w:val="31"/>
        <w:numPr>
          <w:ilvl w:val="0"/>
          <w:numId w:val="0"/>
        </w:numPr>
      </w:pPr>
      <w:r>
        <w:t>9.2. Инженерные сети</w:t>
      </w:r>
    </w:p>
    <w:p w:rsidR="006B0F63" w:rsidRDefault="00C25F0A">
      <w:pPr>
        <w:pStyle w:val="a3"/>
      </w:pPr>
      <w:r>
        <w:t>Снабжение электроэнергией и газом в городе осуществляет крупная компания штата «PNM Resources». За пределами города газоснабжение осуществляет компания «Otero County Electric Cooperative», но многие загородные домовладения не имеют газовой сети и используют сжиженный газ в баллонах.</w:t>
      </w:r>
    </w:p>
    <w:p w:rsidR="006B0F63" w:rsidRDefault="00C25F0A">
      <w:pPr>
        <w:pStyle w:val="a3"/>
      </w:pPr>
      <w:r>
        <w:t>В Аламогордо действует режим «тёмного неба» по снижению светового излучения в тёмное время суток. Режим связан с деятельностью солнечных и звёздных обсерваторий, расположенных в горах Сакраменто.</w:t>
      </w:r>
    </w:p>
    <w:p w:rsidR="006B0F63" w:rsidRDefault="00C25F0A">
      <w:pPr>
        <w:pStyle w:val="a3"/>
      </w:pPr>
      <w:r>
        <w:t>Водоснабжение в городе осуществляется через систему водопровода, загородные дома имеют отдельные источники воды. В городе создана система использования по очистке и использованию сточных вод для полива газонов гольф-клуба и производственных нужд.</w:t>
      </w:r>
    </w:p>
    <w:p w:rsidR="006B0F63" w:rsidRDefault="00C25F0A">
      <w:pPr>
        <w:pStyle w:val="21"/>
        <w:pageBreakBefore/>
        <w:numPr>
          <w:ilvl w:val="0"/>
          <w:numId w:val="0"/>
        </w:numPr>
      </w:pPr>
      <w:r>
        <w:t>10. Здравоохранение</w:t>
      </w:r>
    </w:p>
    <w:p w:rsidR="006B0F63" w:rsidRDefault="00C25F0A">
      <w:pPr>
        <w:pStyle w:val="a3"/>
      </w:pPr>
      <w:r>
        <w:t>Основное учреждение здравоохранения — региональный медицинский центр Джеральд Чемпион (</w:t>
      </w:r>
      <w:r>
        <w:rPr>
          <w:i/>
          <w:iCs/>
        </w:rPr>
        <w:t>Gerald Champion Regional Medical Center</w:t>
      </w:r>
      <w:r>
        <w:t>), располагающий 99 местами для стационарных больных. Это общее учреждение для гражданских и военных, действует и как госпиталь для базы ВВС Холломан.</w:t>
      </w:r>
    </w:p>
    <w:p w:rsidR="006B0F63" w:rsidRDefault="00C25F0A">
      <w:pPr>
        <w:pStyle w:val="a3"/>
      </w:pPr>
      <w:r>
        <w:t>Уровень здравоохранения в городе средний для штата Нью-Мексико, а сам штат находится на 38 месте по отчёту 2007 года по США (по отчёту 2005 года — 40 место). В книге Нормана Д. ФОрда (</w:t>
      </w:r>
      <w:r>
        <w:rPr>
          <w:i/>
          <w:iCs/>
        </w:rPr>
        <w:t>Norman D. Ford</w:t>
      </w:r>
      <w:r>
        <w:t>), в котором приводятся 50 мест в США, наиболее привлекательных по показателям здоровья, 6 мест находятся в штате Нью-Мексико, и Аламогордо входит в их число. Это обстоятельство активно используется для привлечения внимания к городским проблемам и развитию города. В свою очередь, такое мнение о городе следует из значительных усилий городского сообщества по улучшению условий жизни.</w:t>
      </w:r>
    </w:p>
    <w:p w:rsidR="006B0F63" w:rsidRDefault="00C25F0A">
      <w:pPr>
        <w:pStyle w:val="21"/>
        <w:pageBreakBefore/>
        <w:numPr>
          <w:ilvl w:val="0"/>
          <w:numId w:val="0"/>
        </w:numPr>
      </w:pPr>
      <w:r>
        <w:t xml:space="preserve">11. Известные уроженцы и жители </w:t>
      </w:r>
    </w:p>
    <w:p w:rsidR="006B0F63" w:rsidRDefault="00C25F0A">
      <w:pPr>
        <w:pStyle w:val="31"/>
        <w:numPr>
          <w:ilvl w:val="0"/>
          <w:numId w:val="0"/>
        </w:numPr>
      </w:pPr>
      <w:r>
        <w:t>11.1. Родились в Аламогордо</w:t>
      </w:r>
    </w:p>
    <w:p w:rsidR="006B0F63" w:rsidRDefault="00C25F0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Синди Чавес, вице-мэр Сан-Хосе</w:t>
      </w:r>
    </w:p>
    <w:p w:rsidR="006B0F63" w:rsidRDefault="00C25F0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Эдвард Кондон, физик</w:t>
      </w:r>
    </w:p>
    <w:p w:rsidR="006B0F63" w:rsidRDefault="00C25F0A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Эдвин Л. Мечем, губернатор штата Нью-Мексико в 1951—1955, 1957—1959 и 1961—1962; сенатор США от штата Нью-Мексико в 1962—1964.</w:t>
      </w:r>
    </w:p>
    <w:p w:rsidR="006B0F63" w:rsidRDefault="00C25F0A">
      <w:pPr>
        <w:pStyle w:val="a3"/>
        <w:numPr>
          <w:ilvl w:val="0"/>
          <w:numId w:val="3"/>
        </w:numPr>
        <w:tabs>
          <w:tab w:val="left" w:pos="707"/>
        </w:tabs>
      </w:pPr>
      <w:r>
        <w:t>Гленн Стрэйндж, киноактёр в вестернах, родился в местечке Уид (</w:t>
      </w:r>
      <w:r>
        <w:rPr>
          <w:i/>
          <w:iCs/>
        </w:rPr>
        <w:t>Weed</w:t>
      </w:r>
      <w:r>
        <w:t>) близ Аламогордо</w:t>
      </w:r>
    </w:p>
    <w:p w:rsidR="006B0F63" w:rsidRDefault="00C25F0A">
      <w:pPr>
        <w:pStyle w:val="31"/>
        <w:numPr>
          <w:ilvl w:val="0"/>
          <w:numId w:val="0"/>
        </w:numPr>
      </w:pPr>
      <w:r>
        <w:t>11.2. Жители</w:t>
      </w:r>
    </w:p>
    <w:p w:rsidR="006B0F63" w:rsidRDefault="00C25F0A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Алан Хэйл, астроном</w:t>
      </w:r>
    </w:p>
    <w:p w:rsidR="006B0F63" w:rsidRDefault="00C25F0A">
      <w:pPr>
        <w:pStyle w:val="a3"/>
        <w:numPr>
          <w:ilvl w:val="0"/>
          <w:numId w:val="2"/>
        </w:numPr>
        <w:tabs>
          <w:tab w:val="left" w:pos="707"/>
        </w:tabs>
      </w:pPr>
      <w:r>
        <w:t>Эжен Мэнлав Родес, писатель вестернов</w:t>
      </w:r>
    </w:p>
    <w:p w:rsidR="006B0F63" w:rsidRDefault="00C25F0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B0F63" w:rsidRDefault="00C25F0A">
      <w:pPr>
        <w:pStyle w:val="a3"/>
        <w:numPr>
          <w:ilvl w:val="0"/>
          <w:numId w:val="1"/>
        </w:numPr>
        <w:tabs>
          <w:tab w:val="left" w:pos="707"/>
        </w:tabs>
      </w:pPr>
      <w:r>
        <w:t>Economic Impact Statement 2007. Holloman Air Force Base, 49th Fighter Wing Public Affairs. 2008</w:t>
      </w:r>
    </w:p>
    <w:p w:rsidR="006B0F63" w:rsidRDefault="00C25F0A">
      <w:pPr>
        <w:pStyle w:val="a3"/>
        <w:spacing w:after="0"/>
      </w:pPr>
      <w:r>
        <w:t>Источник: http://ru.wikipedia.org/wiki/Аламогордо</w:t>
      </w:r>
      <w:bookmarkStart w:id="0" w:name="_GoBack"/>
      <w:bookmarkEnd w:id="0"/>
    </w:p>
    <w:sectPr w:rsidR="006B0F6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F0A"/>
    <w:rsid w:val="004A4312"/>
    <w:rsid w:val="006B0F63"/>
    <w:rsid w:val="00C2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13ACD-8E04-4A85-99D0-75CB03D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8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8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8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2756</Words>
  <Characters>15714</Characters>
  <Application>Microsoft Office Word</Application>
  <DocSecurity>0</DocSecurity>
  <Lines>130</Lines>
  <Paragraphs>36</Paragraphs>
  <ScaleCrop>false</ScaleCrop>
  <Company>diakov.net</Company>
  <LinksUpToDate>false</LinksUpToDate>
  <CharactersWithSpaces>18434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2014-10-31T11:40:00Z</dcterms:created>
  <dcterms:modified xsi:type="dcterms:W3CDTF">2014-10-31T11:40:00Z</dcterms:modified>
</cp:coreProperties>
</file>