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DA" w:rsidRDefault="000F76C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Семья</w:t>
      </w:r>
      <w:r>
        <w:br/>
      </w:r>
      <w:r>
        <w:rPr>
          <w:b/>
          <w:bCs/>
        </w:rPr>
        <w:t>2 Учёба и научная деятельность</w:t>
      </w:r>
      <w:r>
        <w:br/>
      </w:r>
      <w:r>
        <w:rPr>
          <w:b/>
          <w:bCs/>
        </w:rPr>
        <w:t>3 Электрогастрография</w:t>
      </w:r>
      <w:r>
        <w:br/>
      </w:r>
      <w:r>
        <w:rPr>
          <w:b/>
          <w:bCs/>
        </w:rPr>
        <w:t>4 Именем Альвареса названы</w:t>
      </w:r>
      <w:r>
        <w:br/>
      </w:r>
      <w:r>
        <w:rPr>
          <w:b/>
          <w:bCs/>
        </w:rPr>
        <w:t>5 «Американский домашний доктор»</w:t>
      </w:r>
      <w:r>
        <w:br/>
      </w:r>
      <w:r>
        <w:rPr>
          <w:b/>
          <w:bCs/>
        </w:rPr>
        <w:t>Список литературы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22FDA" w:rsidRDefault="000F76CA">
      <w:pPr>
        <w:pStyle w:val="a3"/>
      </w:pPr>
      <w:r>
        <w:t>Уо́лтер Клемент А́льварес (англ. </w:t>
      </w:r>
      <w:r>
        <w:rPr>
          <w:i/>
          <w:iCs/>
        </w:rPr>
        <w:t>Walter Clement Alvarez</w:t>
      </w:r>
      <w:r>
        <w:t>; 1884, Сан-Франциско, Калифорния, США — 18 июня 1978, США) — американский врач, профессор Калифорнийского университета, получивший известность среди широкой североамериканской публики благодаря своим многочисленным выступлениям на медицинские темы в газетах, по радио и телевидению.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1. Семья</w:t>
      </w:r>
    </w:p>
    <w:p w:rsidR="00922FDA" w:rsidRDefault="000F76CA">
      <w:pPr>
        <w:pStyle w:val="a3"/>
      </w:pPr>
      <w:r>
        <w:t>Отец Уолтера, выходец из Испании, Луис Ф. Альварес (англ. </w:t>
      </w:r>
      <w:r>
        <w:rPr>
          <w:i/>
          <w:iCs/>
        </w:rPr>
        <w:t>Luis F. Alvarez</w:t>
      </w:r>
      <w:r>
        <w:t>; 1853—1937), был известным американским врачом, занимающимся, кроме лечебной, также и исследовательской деятельностью. В 1878 году состоялся его брак с Клементиной Шульц, будущей матерью Уолтера. Сестра Уолтера — известная художница Мэйбл Альварес (англ. </w:t>
      </w:r>
      <w:r>
        <w:rPr>
          <w:i/>
          <w:iCs/>
        </w:rPr>
        <w:t>Mabel Alvarez</w:t>
      </w:r>
      <w:r>
        <w:t>; 1891—1985). Детство Уолтера прошло на Гавайях, куда переехала семья и где его отец работал правительственным медиком в местном лепрозории</w:t>
      </w:r>
      <w:r>
        <w:rPr>
          <w:position w:val="10"/>
        </w:rPr>
        <w:t>[1]</w:t>
      </w:r>
      <w:r>
        <w:t>.</w:t>
      </w:r>
    </w:p>
    <w:p w:rsidR="00922FDA" w:rsidRDefault="000F76CA">
      <w:pPr>
        <w:pStyle w:val="a3"/>
      </w:pPr>
      <w:r>
        <w:t>У Уолтера и его жены, Харриет Скидмор, в девичестве Смит</w:t>
      </w:r>
      <w:r>
        <w:rPr>
          <w:position w:val="10"/>
        </w:rPr>
        <w:t>[2]</w:t>
      </w:r>
      <w:r>
        <w:t xml:space="preserve"> (англ. </w:t>
      </w:r>
      <w:r>
        <w:rPr>
          <w:i/>
          <w:iCs/>
        </w:rPr>
        <w:t>Harriet Skidmore Smythe</w:t>
      </w:r>
      <w:r>
        <w:t>), было четверо детей: Глэдис, Луис (1911—1988, физик, нобелевский лауреат), Роберт и Береника (англ. </w:t>
      </w:r>
      <w:r>
        <w:rPr>
          <w:i/>
          <w:iCs/>
        </w:rPr>
        <w:t>Bernice Alvarez Brownson</w:t>
      </w:r>
      <w:r>
        <w:t>, р. 1913, американская писательница, фотограф и поэтесса</w:t>
      </w:r>
      <w:r>
        <w:rPr>
          <w:position w:val="10"/>
        </w:rPr>
        <w:t>[3]</w:t>
      </w:r>
      <w:r>
        <w:t>). Внук Уолтера Клемента Альвареса, сын Луиса, также Уолтер Альварес (р. 1940), известный геолог, профессор Калифорнийского университета</w:t>
      </w:r>
      <w:r>
        <w:rPr>
          <w:position w:val="10"/>
        </w:rPr>
        <w:t>[4]</w:t>
      </w:r>
      <w:r>
        <w:t>.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2. Учёба и научная деятельность</w:t>
      </w:r>
    </w:p>
    <w:p w:rsidR="00922FDA" w:rsidRDefault="000F76CA">
      <w:pPr>
        <w:pStyle w:val="a3"/>
        <w:rPr>
          <w:position w:val="10"/>
        </w:rPr>
      </w:pPr>
      <w:r>
        <w:t>Окончив в 1910 году Стенфордский университет, Альварес начал работать практическим врачом. С 1913 и до конца 1925 года имел практику в Сан-Франциско и занимался медицинским исследованиями в Калифорнийском университете (Беркли). В 1934 году стал профессором медицины в Университете Миннесоты. Длительное время был консультантом Клиники Майо (англ. </w:t>
      </w:r>
      <w:r>
        <w:rPr>
          <w:i/>
          <w:iCs/>
        </w:rPr>
        <w:t>Mayo Clinic</w:t>
      </w:r>
      <w:r>
        <w:t>), специализируясь на физиологии и неврогенных расстройствах пищеварительной системы.</w:t>
      </w:r>
      <w:r>
        <w:rPr>
          <w:position w:val="10"/>
        </w:rPr>
        <w:t>[5]</w:t>
      </w:r>
    </w:p>
    <w:p w:rsidR="00922FDA" w:rsidRDefault="000F76CA">
      <w:pPr>
        <w:pStyle w:val="a3"/>
        <w:rPr>
          <w:position w:val="10"/>
        </w:rPr>
      </w:pPr>
      <w:r>
        <w:t>Альварес — автор нескольких десятков книг по медицинской тематике.</w:t>
      </w:r>
      <w:r>
        <w:rPr>
          <w:position w:val="10"/>
        </w:rPr>
        <w:t>[6]</w:t>
      </w:r>
      <w:r>
        <w:t xml:space="preserve"> Награждён медалью Фрайденвальда Американской гастроэнтерологической ассоциации (1951).</w:t>
      </w:r>
      <w:r>
        <w:rPr>
          <w:position w:val="10"/>
        </w:rPr>
        <w:t>[7]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3. Электрогастрография</w:t>
      </w:r>
    </w:p>
    <w:p w:rsidR="00922FDA" w:rsidRDefault="000F76CA">
      <w:pPr>
        <w:pStyle w:val="a3"/>
      </w:pPr>
      <w:r>
        <w:t>Альварес заслуженно считается основателем электрогастрографии</w:t>
      </w:r>
      <w:r>
        <w:rPr>
          <w:position w:val="10"/>
        </w:rPr>
        <w:t>[8]</w:t>
      </w:r>
      <w:r>
        <w:t>. Он первым (в 1921—1922 годах) провёл электрогастрографические исследования и дал имя новому методу («electrogastrogram»</w:t>
      </w:r>
      <w:r>
        <w:rPr>
          <w:position w:val="10"/>
        </w:rPr>
        <w:t>[9]</w:t>
      </w:r>
      <w:r>
        <w:t>). Современная эпигастральная электрогастрография и в настоящее время делается по методике Альвареса: запись гастрографического сигнала выполняют электродами, устанавливаемыми накожно на передней брюшной стенке пациента; измерения производят в диапазоне от примерно одного до нескольких колебаний в минуту и по отклонениям записанного сигнала от частоты 3 колебания в минуту судят о наличии и виде моторных расстройств желудка</w:t>
      </w:r>
      <w:r>
        <w:rPr>
          <w:position w:val="10"/>
        </w:rPr>
        <w:t>[10]</w:t>
      </w:r>
      <w:r>
        <w:t>.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4. Именем Альвареса названы</w:t>
      </w:r>
    </w:p>
    <w:p w:rsidR="00922FDA" w:rsidRDefault="000F76CA">
      <w:pPr>
        <w:pStyle w:val="a3"/>
      </w:pPr>
      <w:r>
        <w:t>В честь Уолтера Клемента Альвареса названы:</w:t>
      </w:r>
    </w:p>
    <w:p w:rsidR="00922FDA" w:rsidRDefault="000F76C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«Синдром Альвареса» — синдром истеричного или невротического раздувания живота без какой-либо клинической причины и при отсутствии избытка газов в пищеварительном тракте</w:t>
      </w:r>
      <w:r>
        <w:rPr>
          <w:position w:val="10"/>
        </w:rPr>
        <w:t>[11]</w:t>
      </w:r>
      <w:r>
        <w:t>.</w:t>
      </w:r>
    </w:p>
    <w:p w:rsidR="00922FDA" w:rsidRDefault="000F76C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«Волны Альвареса» — безболезненные утробные сокращения, происходящие во время всей беременности</w:t>
      </w:r>
      <w:r>
        <w:rPr>
          <w:position w:val="10"/>
        </w:rPr>
        <w:t>[11]</w:t>
      </w:r>
      <w:r>
        <w:t>.</w:t>
      </w:r>
    </w:p>
    <w:p w:rsidR="00922FDA" w:rsidRDefault="000F76C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«Мемориальная премия Уолтера К. Альвареса», присуждаемая за лучшие подходы и методы донесения проблем здравоохранения до широкой аудитории</w:t>
      </w:r>
      <w:r>
        <w:rPr>
          <w:position w:val="10"/>
        </w:rPr>
        <w:t>[12]</w:t>
      </w:r>
      <w:r>
        <w:t>.</w:t>
      </w:r>
    </w:p>
    <w:p w:rsidR="00922FDA" w:rsidRDefault="000F76CA">
      <w:pPr>
        <w:pStyle w:val="a3"/>
        <w:numPr>
          <w:ilvl w:val="0"/>
          <w:numId w:val="2"/>
        </w:numPr>
        <w:tabs>
          <w:tab w:val="left" w:pos="707"/>
        </w:tabs>
      </w:pPr>
      <w:r>
        <w:t>«Награда Альвареса по электрогастрографии» (англ. </w:t>
      </w:r>
      <w:r>
        <w:rPr>
          <w:i/>
          <w:iCs/>
        </w:rPr>
        <w:t>Alvarez Award of Electrogastrography</w:t>
      </w:r>
      <w:r>
        <w:t>), присуждаемая за лучшую работу в области электрогастрографии на конференциях «Международного электрогастрографического общества» (IEGGS)</w:t>
      </w:r>
      <w:r>
        <w:rPr>
          <w:position w:val="10"/>
        </w:rPr>
        <w:t>[13]</w:t>
      </w:r>
      <w:r>
        <w:t>.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5. «Американский домашний доктор»</w:t>
      </w:r>
    </w:p>
    <w:p w:rsidR="00922FDA" w:rsidRDefault="000F76CA">
      <w:pPr>
        <w:pStyle w:val="a3"/>
      </w:pPr>
      <w:r>
        <w:t>C 1950 года Альварес начал писать медицинскую колонку, которая скоро стала распространяться по всей Северной Америке в сотнях ежедневных и еженедельных газет. Благодаря этому и многочисленным выступлениям по радио и телевидению он стал одним из самых известных врачей в США и его стали называть «Американский домашний доктор»</w:t>
      </w:r>
      <w:r>
        <w:rPr>
          <w:position w:val="10"/>
        </w:rPr>
        <w:t>[1]</w:t>
      </w:r>
      <w:r>
        <w:t>.</w:t>
      </w:r>
    </w:p>
    <w:p w:rsidR="00922FDA" w:rsidRDefault="000F76C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Walter C. Alvarez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Луиса Альвареса.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Bernice Alvarez Brownson.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Department of Earth &amp; Planetary Science, University of California, Berkeley. Уолтер Альварес (внук Уолтера К. Альвареса).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Steensma D. P.</w:t>
      </w:r>
      <w:r>
        <w:t xml:space="preserve"> Luis Walter Alvarez: Another “Mayo-Trained” Nobel Laureate. Mayo Clin Proc. 2006;81:241-244.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Статья английской Википедии «Walter C. Alvarez». Bibliography.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American Gastroenterological Association. Julius Friedenwald Medal. (англ.)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Mintchev M. P.</w:t>
      </w:r>
      <w:r>
        <w:t xml:space="preserve"> Gastric Electrical Activity.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Alvarez W. C.</w:t>
      </w:r>
      <w:r>
        <w:t xml:space="preserve"> The electrogastrogram and what it shows. JAMA, 78(15):1116-18, 1922.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Koch K. L.</w:t>
      </w:r>
      <w:r>
        <w:t xml:space="preserve"> Clinical applications of electrogastrography. Chin Natl J New Gastroenterol,1996;2(Suppl 1):15-17.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Who Named It? Walter Clement Alvarez.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Fact Archive project. Walter C. Alvarez.</w:t>
      </w:r>
    </w:p>
    <w:p w:rsidR="00922FDA" w:rsidRDefault="000F76CA">
      <w:pPr>
        <w:pStyle w:val="a3"/>
        <w:numPr>
          <w:ilvl w:val="0"/>
          <w:numId w:val="1"/>
        </w:numPr>
        <w:tabs>
          <w:tab w:val="left" w:pos="707"/>
        </w:tabs>
      </w:pPr>
      <w:r>
        <w:t>International Electrogastrography Society (IEGGS). Sixteenth International Symposium on Electrogastrography. May 21-22, 2008, San Diego, CA</w:t>
      </w:r>
    </w:p>
    <w:p w:rsidR="00922FDA" w:rsidRDefault="000F76CA">
      <w:pPr>
        <w:pStyle w:val="a3"/>
        <w:spacing w:after="0"/>
      </w:pPr>
      <w:r>
        <w:t>Источник: http://ru.wikipedia.org/wiki/Альварес,_Уолтер_Клемент</w:t>
      </w:r>
      <w:bookmarkStart w:id="0" w:name="_GoBack"/>
      <w:bookmarkEnd w:id="0"/>
    </w:p>
    <w:sectPr w:rsidR="00922FD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6CA"/>
    <w:rsid w:val="000F76CA"/>
    <w:rsid w:val="004A2D66"/>
    <w:rsid w:val="009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79CC-561D-4205-A054-566ABB9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Company>diakov.net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2014-09-14T09:27:00Z</dcterms:created>
  <dcterms:modified xsi:type="dcterms:W3CDTF">2014-09-14T09:27:00Z</dcterms:modified>
</cp:coreProperties>
</file>