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A9" w:rsidRDefault="00E257F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Военные действия</w:t>
      </w:r>
      <w:r>
        <w:br/>
      </w:r>
      <w:r>
        <w:rPr>
          <w:b/>
          <w:bCs/>
        </w:rPr>
        <w:t>3 Прочее</w:t>
      </w:r>
      <w:r>
        <w:br/>
      </w:r>
      <w:r>
        <w:rPr>
          <w:b/>
          <w:bCs/>
        </w:rPr>
        <w:t>Список литературы</w:t>
      </w:r>
      <w:r>
        <w:br/>
        <w:t xml:space="preserve">Англо-американская война </w:t>
      </w:r>
    </w:p>
    <w:p w:rsidR="00AB60A9" w:rsidRDefault="00E257F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B60A9" w:rsidRDefault="00E257FA">
      <w:pPr>
        <w:pStyle w:val="a3"/>
      </w:pPr>
      <w:r>
        <w:t>Англо-американская война 1812—1815 годов (англ. </w:t>
      </w:r>
      <w:r>
        <w:rPr>
          <w:i/>
          <w:iCs/>
        </w:rPr>
        <w:t>War of 1812</w:t>
      </w:r>
      <w:r>
        <w:t> — Война 1812 года) — война между Великобританией и США в период наполеоновских войн. Явилась результатом стремления Великобритании к подрыву экономики и торговли США.</w:t>
      </w:r>
    </w:p>
    <w:p w:rsidR="00AB60A9" w:rsidRDefault="00E257FA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AB60A9" w:rsidRDefault="00E257FA">
      <w:pPr>
        <w:pStyle w:val="a3"/>
      </w:pPr>
      <w:r>
        <w:t>Британский флот захватывал американские суда, часто под предлогом того, что на них скрываются английские моряки-дезертиры. После инцидента с фрегатом «Чесапик» и принятия законов об эмбарго в 1807 году и о невмешательстве в 1810 году, в США, особенно в Новой Англии, сформировалась «партия войны» — в Конгресс были избраны «военные ястребы», выступавшие за войну с Англией и рассчитывавшие расширить территорию США за счёт Канады и Флориды. 18 июня 1812 года президент и Конгресс объявили войну Англии.</w:t>
      </w:r>
    </w:p>
    <w:p w:rsidR="00AB60A9" w:rsidRDefault="00E257FA">
      <w:pPr>
        <w:pStyle w:val="21"/>
        <w:pageBreakBefore/>
        <w:numPr>
          <w:ilvl w:val="0"/>
          <w:numId w:val="0"/>
        </w:numPr>
      </w:pPr>
      <w:r>
        <w:t>2. Военные действия</w:t>
      </w:r>
    </w:p>
    <w:p w:rsidR="00AB60A9" w:rsidRDefault="00E257FA">
      <w:pPr>
        <w:pStyle w:val="a3"/>
      </w:pPr>
      <w:r>
        <w:t>Военные действия начались в июне 1812 года и шли в районах американо-канадской границы, Чесапикского и Мексиканского заливов с переменным успехом и закончились весной 1815 года. В войне с обеих сторон участвовали индейцы: в союзе с англичанами выступали шони во главе с Текумсе, на стороне американцев выступали Пять цивилизованных племён (генерал Пушматаха). Велась также интенсивная морская война. Английская эскадра из 5 кораблей блокировала американские берега; со своей стороны штаты выпустили множество катеров, которыми захвачено более 200 английских купеческих судов.</w:t>
      </w:r>
    </w:p>
    <w:p w:rsidR="00AB60A9" w:rsidRDefault="00E257FA">
      <w:pPr>
        <w:pStyle w:val="a3"/>
      </w:pPr>
      <w:r>
        <w:t>В ходе кампаний 1812-го и 1813 годов проявилась неподготовленность американцев к войне. Предпринятые в 1812 году попытки американских отрядов Гуля и Ведсворта вторгнуться в Канаду кончились неудачею. В 1813 году американцы выставили армию более чем в 40 тысяч для наступления в Канаду. 22 января авангард этих войск был разбит при Френчтоуне; зато через 3 месяца (26 апреля) американский генерал Дирборн овладел главным городом Верхней Канады, Йорком, где захватил большие магазины.</w:t>
      </w:r>
    </w:p>
    <w:p w:rsidR="00AB60A9" w:rsidRDefault="00E257FA">
      <w:pPr>
        <w:pStyle w:val="a3"/>
      </w:pPr>
      <w:r>
        <w:t>Англичанам постепенно удалось усилить блокаду американского побережья по всей его протяжённости. Однако 10 сентября 1813 года американская эскадра нанесла поражение противнику на озере Эри; в результате США удалось взять под контроль приграничные районы на Западе. В то же время английскому генералу Прево удалось вытеснить американцев из Канады и овладеть (24 декабря) фортом Ниагара, открывавшим ему путь в Соединенные Штаты.</w:t>
      </w:r>
    </w:p>
    <w:p w:rsidR="00AB60A9" w:rsidRDefault="00E257FA">
      <w:pPr>
        <w:pStyle w:val="a3"/>
      </w:pPr>
      <w:r>
        <w:t>На протяжении 1814 года США вновь угрожало полное поражение: после победы над Наполеоном в Европе Великобритания направила большие силы на борьбу с американцами, а правительство США к осени было неплатёжеспособным. Основными направлениями ударов стали Нью-Йорк (с целью отрезать от остальной части США Новую Англию), Новый Орлеан (с целью блокировать бассейн реки Миссисипи)</w:t>
      </w:r>
      <w:r>
        <w:rPr>
          <w:position w:val="10"/>
        </w:rPr>
        <w:t>[1]</w:t>
      </w:r>
      <w:r>
        <w:t xml:space="preserve"> и район Чесапикского залива (что было обманным манёвром).</w:t>
      </w:r>
    </w:p>
    <w:p w:rsidR="00AB60A9" w:rsidRDefault="00E257FA">
      <w:pPr>
        <w:pStyle w:val="a3"/>
      </w:pPr>
      <w:r>
        <w:t>В кампанию 1814 года самым крупным событием было нападение на Вашингтон, предпринятое соединенными силами английского адмирала Джорджа Кокбёрна и генерала Роберта Росса. Эскадра с 6 тысячами человек десанта вошла в реку Потомак. Отделив особый отряд для демонстраций против Балтимора, англичане двинулись к Вашингтону, обороняемому лишь несколькими сотнями милиционеров, которые при первых же выстрелах разбежались. Вечером 24 августа англичане вступили в город, разграбили его, предали пламени лучшие правительственные здания и захватили огромную военную добычу и более 200 орудий. В этот же поход была уничтожена американская флотилия из 17 канонерских лодок, захваченных врасплох. Однако на подступах к Балтимору у форта Макгенри 13-14 сентября англичане встретили более ожесточённое сопротивление. Нападение на Балтимор кончилось для англичан неудачею, равно как и наступление от Галифакса в Мэн, а генерала Прево — к Нью-Йорку.</w:t>
      </w:r>
    </w:p>
    <w:p w:rsidR="00AB60A9" w:rsidRDefault="00E257FA">
      <w:pPr>
        <w:pStyle w:val="a3"/>
      </w:pPr>
      <w:r>
        <w:t>На севере десятитысячная английская армия выступила со стороны Монреаля, но 11 сентября американцы разбили английский флот в бухте Платтсбурга, и, лишившись поддержки флота, британские сухопутные силы были вынуждены отступить в Канаду.</w:t>
      </w:r>
    </w:p>
    <w:p w:rsidR="00AB60A9" w:rsidRDefault="00E257FA">
      <w:pPr>
        <w:pStyle w:val="a3"/>
      </w:pPr>
      <w:r>
        <w:t>Последним крупным событием этой войны был бой под Нью-Орлеаном (8 января 1815 года), где английский десант генерала Пакенгема был разбит американцами и едва успел спастись на корабли, потеряв более 2 тысяч человек.</w:t>
      </w:r>
    </w:p>
    <w:p w:rsidR="00AB60A9" w:rsidRDefault="00E257FA">
      <w:pPr>
        <w:pStyle w:val="a3"/>
      </w:pPr>
      <w:r>
        <w:t>Переговоры по заключению мирного договора начались в июне 1814 года, и 24 декабря был подписан Гентский договор, восстановивший довоенный статус-кво, но не решивший территориальных и экономических вопросов, вызвавших войну.</w:t>
      </w:r>
    </w:p>
    <w:p w:rsidR="00AB60A9" w:rsidRDefault="00E257FA">
      <w:pPr>
        <w:pStyle w:val="21"/>
        <w:pageBreakBefore/>
        <w:numPr>
          <w:ilvl w:val="0"/>
          <w:numId w:val="0"/>
        </w:numPr>
      </w:pPr>
      <w:r>
        <w:t>3. Прочее</w:t>
      </w:r>
    </w:p>
    <w:p w:rsidR="00AB60A9" w:rsidRDefault="00E257F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Эта война получила у американцев название второй Войны за независимость, подтвердившей статус США как суверенной державы.</w:t>
      </w:r>
    </w:p>
    <w:p w:rsidR="00AB60A9" w:rsidRDefault="00E257FA">
      <w:pPr>
        <w:pStyle w:val="a3"/>
        <w:numPr>
          <w:ilvl w:val="0"/>
          <w:numId w:val="2"/>
        </w:numPr>
        <w:tabs>
          <w:tab w:val="left" w:pos="707"/>
        </w:tabs>
      </w:pPr>
      <w:r>
        <w:t>Событиями войны (осада Балтимора) вдохновлена песня Френсиса Ки «Звёздно-полосатое знамя», ставшая гимном США.</w:t>
      </w:r>
    </w:p>
    <w:p w:rsidR="00AB60A9" w:rsidRDefault="00E257F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B60A9" w:rsidRDefault="00E257FA">
      <w:pPr>
        <w:pStyle w:val="a3"/>
        <w:numPr>
          <w:ilvl w:val="0"/>
          <w:numId w:val="1"/>
        </w:numPr>
        <w:tabs>
          <w:tab w:val="left" w:pos="707"/>
        </w:tabs>
      </w:pPr>
      <w:r>
        <w:t>См. ст. «Битва за Новый Орлеан».</w:t>
      </w:r>
    </w:p>
    <w:p w:rsidR="00AB60A9" w:rsidRDefault="00E257FA">
      <w:pPr>
        <w:pStyle w:val="a3"/>
        <w:spacing w:after="0"/>
      </w:pPr>
      <w:r>
        <w:t>Источник: http://ru.wikipedia.org/wiki/Англо-американская_война</w:t>
      </w:r>
      <w:bookmarkStart w:id="0" w:name="_GoBack"/>
      <w:bookmarkEnd w:id="0"/>
    </w:p>
    <w:sectPr w:rsidR="00AB60A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7FA"/>
    <w:rsid w:val="009139CA"/>
    <w:rsid w:val="00AB60A9"/>
    <w:rsid w:val="00E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521F-BDDD-4BB7-A62F-949DA53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2014-03-30T08:56:00Z</dcterms:created>
  <dcterms:modified xsi:type="dcterms:W3CDTF">2014-03-30T08:56:00Z</dcterms:modified>
</cp:coreProperties>
</file>