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125" w:rsidRDefault="00013914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Награды и признание</w:t>
      </w:r>
      <w:r>
        <w:br/>
      </w:r>
      <w:r>
        <w:rPr>
          <w:b/>
          <w:bCs/>
        </w:rPr>
        <w:t xml:space="preserve">3 Работы актёра </w:t>
      </w:r>
      <w:r>
        <w:rPr>
          <w:b/>
          <w:bCs/>
        </w:rPr>
        <w:br/>
        <w:t>3.1 Фильмография</w:t>
      </w:r>
      <w:r>
        <w:rPr>
          <w:b/>
          <w:bCs/>
        </w:rPr>
        <w:br/>
        <w:t xml:space="preserve">3.2 Озвучивание кино и мультфильмов </w:t>
      </w:r>
      <w:r>
        <w:rPr>
          <w:b/>
          <w:bCs/>
        </w:rPr>
        <w:br/>
        <w:t>3.2.1 2011</w:t>
      </w:r>
      <w:r>
        <w:rPr>
          <w:b/>
          <w:bCs/>
        </w:rPr>
        <w:br/>
        <w:t>3.2.2 2010</w:t>
      </w:r>
      <w:r>
        <w:rPr>
          <w:b/>
          <w:bCs/>
        </w:rPr>
        <w:br/>
        <w:t>3.2.3 2009</w:t>
      </w:r>
      <w:r>
        <w:rPr>
          <w:b/>
          <w:bCs/>
        </w:rPr>
        <w:br/>
        <w:t>3.2.4 2008</w:t>
      </w:r>
      <w:r>
        <w:rPr>
          <w:b/>
          <w:bCs/>
        </w:rPr>
        <w:br/>
        <w:t>3.2.5 2007</w:t>
      </w:r>
      <w:r>
        <w:rPr>
          <w:b/>
          <w:bCs/>
        </w:rPr>
        <w:br/>
        <w:t>3.2.6 2006</w:t>
      </w:r>
      <w:r>
        <w:rPr>
          <w:b/>
          <w:bCs/>
        </w:rPr>
        <w:br/>
        <w:t>3.2.7 2005</w:t>
      </w:r>
      <w:r>
        <w:rPr>
          <w:b/>
          <w:bCs/>
        </w:rPr>
        <w:br/>
        <w:t>3.2.8 2004</w:t>
      </w:r>
      <w:r>
        <w:rPr>
          <w:b/>
          <w:bCs/>
        </w:rPr>
        <w:br/>
        <w:t>3.2.9 2003</w:t>
      </w:r>
      <w:r>
        <w:rPr>
          <w:b/>
          <w:bCs/>
        </w:rPr>
        <w:br/>
        <w:t>3.2.10 2002</w:t>
      </w:r>
      <w:r>
        <w:rPr>
          <w:b/>
          <w:bCs/>
        </w:rPr>
        <w:br/>
        <w:t>3.2.11 2001</w:t>
      </w:r>
      <w:r>
        <w:rPr>
          <w:b/>
          <w:bCs/>
        </w:rPr>
        <w:br/>
        <w:t>3.2.12 2000</w:t>
      </w:r>
      <w:r>
        <w:rPr>
          <w:b/>
          <w:bCs/>
        </w:rPr>
        <w:br/>
        <w:t>3.2.13 1990-е</w:t>
      </w:r>
      <w:r>
        <w:rPr>
          <w:b/>
          <w:bCs/>
        </w:rPr>
        <w:br/>
        <w:t>3.2.14 1980-е</w:t>
      </w:r>
      <w:r>
        <w:rPr>
          <w:b/>
          <w:bCs/>
        </w:rPr>
        <w:br/>
        <w:t>3.2.15 Мультсериалы</w:t>
      </w:r>
      <w:r>
        <w:rPr>
          <w:b/>
          <w:bCs/>
        </w:rPr>
        <w:br/>
      </w:r>
      <w:r>
        <w:rPr>
          <w:b/>
          <w:bCs/>
        </w:rPr>
        <w:br/>
        <w:t>3.3 Телесериалы</w:t>
      </w:r>
      <w:r>
        <w:rPr>
          <w:b/>
          <w:bCs/>
        </w:rPr>
        <w:br/>
        <w:t>3.4 Озвучание в компьютерных играх</w:t>
      </w:r>
      <w:r>
        <w:rPr>
          <w:b/>
          <w:bCs/>
        </w:rPr>
        <w:br/>
        <w:t>3.5 Чтение аудиокниг</w:t>
      </w:r>
      <w:r>
        <w:rPr>
          <w:b/>
          <w:bCs/>
        </w:rPr>
        <w:br/>
        <w:t>3.6 Мюзиклы</w:t>
      </w:r>
      <w:r>
        <w:rPr>
          <w:b/>
          <w:bCs/>
        </w:rPr>
        <w:br/>
        <w:t>3.7 Озвучание программ и телепередач</w:t>
      </w:r>
      <w:r>
        <w:rPr>
          <w:b/>
          <w:bCs/>
        </w:rPr>
        <w:br/>
      </w:r>
      <w:r>
        <w:br/>
      </w:r>
      <w:r>
        <w:rPr>
          <w:b/>
          <w:bCs/>
        </w:rPr>
        <w:t>Список литературы</w:t>
      </w:r>
    </w:p>
    <w:p w:rsidR="004B6125" w:rsidRDefault="00013914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4B6125" w:rsidRDefault="00013914">
      <w:pPr>
        <w:pStyle w:val="a3"/>
      </w:pPr>
      <w:r>
        <w:t>Антоник Владимир Владимирович (13 февраля 1953, Слоним, Белоруссия) — советский и российский киноактёр, актёр дубляжа.</w:t>
      </w:r>
    </w:p>
    <w:p w:rsidR="004B6125" w:rsidRDefault="00013914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4B6125" w:rsidRDefault="00013914">
      <w:pPr>
        <w:pStyle w:val="a3"/>
      </w:pPr>
      <w:r>
        <w:t>Владимир Антоник родился в г. Слоним (Гродненская область) и жил на ул. Суворова. Окончил актёрский факультет ВГИКа (1973, мастерская И. Таланкина), был штатным актёром киностудии им. Горького. В кино он дебютировал в 1971 году и почти за сорок лет сыграл несколько десятков ролей — Мишу Полякова в «Последнем лете детства», фильме «Русь изначальная», а в 2009 году снялся в сериале «Золото скифов» и сыграл главную роль археолога Андрея Берестова.</w:t>
      </w:r>
    </w:p>
    <w:p w:rsidR="004B6125" w:rsidRDefault="00013914">
      <w:pPr>
        <w:pStyle w:val="a3"/>
      </w:pPr>
      <w:r>
        <w:t>С конца 1970-х годов занимается дублированием и закадровым озвучанием зарубежных фильмов и научно-популярных программ. В 1980-е годы дублировал главные роли в нескольких индийских фильмах, Петара Хорвата («Офицер с розой»), Тьери Лермита в фильме «Откройте, полиция!», инспектора полиции в фильме «Достигая невозможного». Работал режиссёром на закадровом озвучании, был режиссёром кинопоказа на ТВЦ.</w:t>
      </w:r>
    </w:p>
    <w:p w:rsidR="004B6125" w:rsidRDefault="00013914">
      <w:pPr>
        <w:pStyle w:val="a3"/>
        <w:rPr>
          <w:position w:val="10"/>
        </w:rPr>
      </w:pPr>
      <w:r>
        <w:t>Неоднократно дублировал Арнольда Шварценеггера в фильмах «Терминатор 2: Судный день», «Правдивая ложь», «Возмещение ущерба» и «Последнем киногерое», Джеймса Бонда в исполнении Пирса Броснана в трех фильмах, Дэвида Кэррадайна («Убить Билла») и Жана Рено. Часто дублирует хара́ктерные роли, харизматичных персонажей, среди них множество известных голливудских актёров (голос Сильвестра Сталлоне, Мэла Гибсона, Ричарда Гира, Шона Бина, Алена Делона, Харрисона Форда, Энди Гарсия).</w:t>
      </w:r>
      <w:r>
        <w:rPr>
          <w:position w:val="10"/>
        </w:rPr>
        <w:t>[1]</w:t>
      </w:r>
    </w:p>
    <w:p w:rsidR="004B6125" w:rsidRDefault="00013914">
      <w:pPr>
        <w:pStyle w:val="a3"/>
      </w:pPr>
      <w:r>
        <w:t>Его голосом также говорит актёр Хьюго Уивинг в трилогии «Матрица»</w:t>
      </w:r>
      <w:r>
        <w:rPr>
          <w:position w:val="10"/>
        </w:rPr>
        <w:t>[2]</w:t>
      </w:r>
      <w:r>
        <w:t xml:space="preserve"> (роль агента Смита) и «V — значит вендетта» (роль V), Элронд во «Властелине Колец» во второй и третьей части.</w:t>
      </w:r>
    </w:p>
    <w:p w:rsidR="004B6125" w:rsidRDefault="00013914">
      <w:pPr>
        <w:pStyle w:val="a3"/>
      </w:pPr>
      <w:r>
        <w:t>Выступил в качестве чтеца аудиокниги «Три товарища», романа Эриха Марии Ремарка, эта работа была хорошо оценена слушателями.</w:t>
      </w:r>
      <w:r>
        <w:rPr>
          <w:position w:val="10"/>
        </w:rPr>
        <w:t>[3][4]</w:t>
      </w:r>
      <w:r>
        <w:t xml:space="preserve"> Также принял участие в записи фэнтези-мюзикла «Последнее испытание» (Летописец).</w:t>
      </w:r>
    </w:p>
    <w:p w:rsidR="004B6125" w:rsidRDefault="00013914">
      <w:pPr>
        <w:pStyle w:val="a3"/>
      </w:pPr>
      <w:r>
        <w:t>Наиболее близкое ему амплуа — романтического героя или же брутального героя-любовника. Любит охоту и рыбалку</w:t>
      </w:r>
      <w:r>
        <w:rPr>
          <w:position w:val="10"/>
        </w:rPr>
        <w:t>[5]</w:t>
      </w:r>
      <w:r>
        <w:t>. Гордится своей родиной, где сейчас живет его мама, и бывает там 3-4 раза в год. Сын — Евгений.</w:t>
      </w:r>
    </w:p>
    <w:p w:rsidR="004B6125" w:rsidRDefault="00013914">
      <w:pPr>
        <w:pStyle w:val="21"/>
        <w:pageBreakBefore/>
        <w:numPr>
          <w:ilvl w:val="0"/>
          <w:numId w:val="0"/>
        </w:numPr>
      </w:pPr>
      <w:r>
        <w:t>2. Награды и признание</w:t>
      </w:r>
    </w:p>
    <w:p w:rsidR="004B6125" w:rsidRDefault="00013914">
      <w:pPr>
        <w:pStyle w:val="a3"/>
        <w:numPr>
          <w:ilvl w:val="0"/>
          <w:numId w:val="22"/>
        </w:numPr>
        <w:tabs>
          <w:tab w:val="left" w:pos="707"/>
        </w:tabs>
      </w:pPr>
      <w:r>
        <w:t>Заслуженный артист Российской Федерации</w:t>
      </w:r>
    </w:p>
    <w:p w:rsidR="004B6125" w:rsidRDefault="00013914">
      <w:pPr>
        <w:pStyle w:val="21"/>
        <w:pageBreakBefore/>
        <w:numPr>
          <w:ilvl w:val="0"/>
          <w:numId w:val="0"/>
        </w:numPr>
      </w:pPr>
      <w:r>
        <w:t xml:space="preserve">3. Работы актёра </w:t>
      </w:r>
    </w:p>
    <w:p w:rsidR="004B6125" w:rsidRDefault="00013914">
      <w:pPr>
        <w:pStyle w:val="31"/>
        <w:numPr>
          <w:ilvl w:val="0"/>
          <w:numId w:val="0"/>
        </w:numPr>
      </w:pPr>
      <w:r>
        <w:t>3.1. Фильмография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1971 — Чёрные сухари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  <w:rPr>
          <w:i/>
          <w:iCs/>
        </w:rPr>
      </w:pPr>
      <w:r>
        <w:t xml:space="preserve">1974 — Последнее лето детства — </w:t>
      </w:r>
      <w:r>
        <w:rPr>
          <w:i/>
          <w:iCs/>
        </w:rPr>
        <w:t>Миша Поляков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1974 — Потому что люблю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1975 — Волчья стая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1976 — Меня ждут на Земле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  <w:rPr>
          <w:i/>
          <w:iCs/>
        </w:rPr>
      </w:pPr>
      <w:r>
        <w:t xml:space="preserve">1977 — Сказание о храбром рыцаре Фэт-Фрумосе — </w:t>
      </w:r>
      <w:r>
        <w:rPr>
          <w:i/>
          <w:iCs/>
        </w:rPr>
        <w:t>Фэт-Фрумос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1978 — Плата за истину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  <w:rPr>
          <w:i/>
          <w:iCs/>
        </w:rPr>
      </w:pPr>
      <w:r>
        <w:t xml:space="preserve">1980 — Ленин в Париже — </w:t>
      </w:r>
      <w:r>
        <w:rPr>
          <w:i/>
          <w:iCs/>
        </w:rPr>
        <w:t>Александр Трофимов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  <w:rPr>
          <w:i/>
          <w:iCs/>
        </w:rPr>
      </w:pPr>
      <w:r>
        <w:t xml:space="preserve">1980 — Мужество — </w:t>
      </w:r>
      <w:r>
        <w:rPr>
          <w:i/>
          <w:iCs/>
        </w:rPr>
        <w:t>Андрей Круглов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  <w:rPr>
          <w:i/>
          <w:iCs/>
        </w:rPr>
      </w:pPr>
      <w:r>
        <w:t xml:space="preserve">1982 — Не могу сказать «прощай» — </w:t>
      </w:r>
      <w:r>
        <w:rPr>
          <w:i/>
          <w:iCs/>
        </w:rPr>
        <w:t>Костя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1982 — Однолюбы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  <w:rPr>
          <w:i/>
          <w:iCs/>
        </w:rPr>
      </w:pPr>
      <w:r>
        <w:t xml:space="preserve">1983 — Карантин — </w:t>
      </w:r>
      <w:r>
        <w:rPr>
          <w:i/>
          <w:iCs/>
        </w:rPr>
        <w:t>Аспидов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1983 — Раннее, раннее утро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  <w:rPr>
          <w:i/>
          <w:iCs/>
        </w:rPr>
      </w:pPr>
      <w:r>
        <w:t xml:space="preserve">1984 — Время желаний — </w:t>
      </w:r>
      <w:r>
        <w:rPr>
          <w:i/>
          <w:iCs/>
        </w:rPr>
        <w:t>Дима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1984 — Костёр в белой ночи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1985 — И на камнях растут деревья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  <w:rPr>
          <w:i/>
          <w:iCs/>
        </w:rPr>
      </w:pPr>
      <w:r>
        <w:t xml:space="preserve">1985 — Русь изначальная — </w:t>
      </w:r>
      <w:r>
        <w:rPr>
          <w:i/>
          <w:iCs/>
        </w:rPr>
        <w:t>Ратибор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1986 — Секунда на подвиг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  <w:rPr>
          <w:i/>
          <w:iCs/>
        </w:rPr>
      </w:pPr>
      <w:r>
        <w:t xml:space="preserve">1987 — Николай Подвойский (страницы жизни) - </w:t>
      </w:r>
      <w:r>
        <w:rPr>
          <w:i/>
          <w:iCs/>
        </w:rPr>
        <w:t>Николай Подвойский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  <w:rPr>
          <w:i/>
          <w:iCs/>
        </w:rPr>
      </w:pPr>
      <w:r>
        <w:t xml:space="preserve">1990 — Коррупция (фильм первый, «Убийство») — </w:t>
      </w:r>
      <w:r>
        <w:rPr>
          <w:i/>
          <w:iCs/>
        </w:rPr>
        <w:t>Гуров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1990 — Убийца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  <w:rPr>
          <w:i/>
          <w:iCs/>
        </w:rPr>
      </w:pPr>
      <w:r>
        <w:t xml:space="preserve">1991 — Дикое поле — </w:t>
      </w:r>
      <w:r>
        <w:rPr>
          <w:i/>
          <w:iCs/>
        </w:rPr>
        <w:t>Никита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1991 — Заряженные смертью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  <w:rPr>
          <w:i/>
          <w:iCs/>
        </w:rPr>
      </w:pPr>
      <w:r>
        <w:t xml:space="preserve">1991 — Царь Иван Грозный - </w:t>
      </w:r>
      <w:r>
        <w:rPr>
          <w:i/>
          <w:iCs/>
        </w:rPr>
        <w:t>Иван Перстень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  <w:rPr>
          <w:i/>
          <w:iCs/>
        </w:rPr>
      </w:pPr>
      <w:r>
        <w:t xml:space="preserve">1992 — Белые одежды — </w:t>
      </w:r>
      <w:r>
        <w:rPr>
          <w:i/>
          <w:iCs/>
        </w:rPr>
        <w:t>Краснов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  <w:rPr>
          <w:i/>
          <w:iCs/>
        </w:rPr>
      </w:pPr>
      <w:r>
        <w:t xml:space="preserve">1992 — Бесы — </w:t>
      </w:r>
      <w:r>
        <w:rPr>
          <w:i/>
          <w:iCs/>
        </w:rPr>
        <w:t>Маврикий Николаевич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1992 — Вверх тормашками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1993 — Монстры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1993 — Отряд «Д»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1993 — Четвёртая сторона треугольника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  <w:rPr>
          <w:i/>
          <w:iCs/>
        </w:rPr>
      </w:pPr>
      <w:r>
        <w:t xml:space="preserve">1994 — Волшебник Изумрудного города — </w:t>
      </w:r>
      <w:r>
        <w:rPr>
          <w:i/>
          <w:iCs/>
        </w:rPr>
        <w:t>ураган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  <w:rPr>
          <w:i/>
          <w:iCs/>
        </w:rPr>
      </w:pPr>
      <w:r>
        <w:t xml:space="preserve">1996 — Любить по-русски 2 - </w:t>
      </w:r>
      <w:r>
        <w:rPr>
          <w:i/>
          <w:iCs/>
        </w:rPr>
        <w:t>редактор газеты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1997 — Волшебный портрет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1999 — Казачья быль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1999 — Транзит для дьявола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  <w:rPr>
          <w:i/>
          <w:iCs/>
        </w:rPr>
      </w:pPr>
      <w:r>
        <w:t xml:space="preserve">2007 — Если у Вас нету тети… — </w:t>
      </w:r>
      <w:r>
        <w:rPr>
          <w:i/>
          <w:iCs/>
        </w:rPr>
        <w:t>Георгий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  <w:rPr>
          <w:i/>
          <w:iCs/>
        </w:rPr>
      </w:pPr>
      <w:r>
        <w:t xml:space="preserve">2007 — Молодой Волкодав — </w:t>
      </w:r>
      <w:r>
        <w:rPr>
          <w:i/>
          <w:iCs/>
        </w:rPr>
        <w:t>Воевода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</w:pPr>
      <w:r>
        <w:t>2009 — Большая нефть. Цена успеха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  <w:rPr>
          <w:i/>
          <w:iCs/>
        </w:rPr>
      </w:pPr>
      <w:r>
        <w:t xml:space="preserve">2009 — Братья Карамазовы — </w:t>
      </w:r>
      <w:r>
        <w:rPr>
          <w:i/>
          <w:iCs/>
        </w:rPr>
        <w:t>отец Паисий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spacing w:after="0"/>
        <w:rPr>
          <w:i/>
          <w:iCs/>
        </w:rPr>
      </w:pPr>
      <w:r>
        <w:t xml:space="preserve">2009 — Золото Скифов — </w:t>
      </w:r>
      <w:r>
        <w:rPr>
          <w:i/>
          <w:iCs/>
        </w:rPr>
        <w:t>Андрей Берестов</w:t>
      </w:r>
    </w:p>
    <w:p w:rsidR="004B6125" w:rsidRDefault="00013914">
      <w:pPr>
        <w:pStyle w:val="a3"/>
        <w:numPr>
          <w:ilvl w:val="0"/>
          <w:numId w:val="21"/>
        </w:numPr>
        <w:tabs>
          <w:tab w:val="left" w:pos="707"/>
        </w:tabs>
        <w:rPr>
          <w:i/>
          <w:iCs/>
        </w:rPr>
      </w:pPr>
      <w:r>
        <w:t xml:space="preserve">2010 — Ярослав. Тысячу лет назад — </w:t>
      </w:r>
      <w:r>
        <w:rPr>
          <w:i/>
          <w:iCs/>
        </w:rPr>
        <w:t>Вышата</w:t>
      </w:r>
    </w:p>
    <w:p w:rsidR="004B6125" w:rsidRDefault="00013914">
      <w:pPr>
        <w:pStyle w:val="31"/>
        <w:numPr>
          <w:ilvl w:val="0"/>
          <w:numId w:val="0"/>
        </w:numPr>
      </w:pPr>
      <w:r>
        <w:t xml:space="preserve">3.2. Озвучивание кино и мультфильмов </w:t>
      </w:r>
    </w:p>
    <w:p w:rsidR="004B6125" w:rsidRDefault="00013914">
      <w:pPr>
        <w:pStyle w:val="a3"/>
        <w:rPr>
          <w:i/>
          <w:iCs/>
        </w:rPr>
      </w:pPr>
      <w:r>
        <w:rPr>
          <w:i/>
          <w:iCs/>
        </w:rPr>
        <w:t>Ниже указаны в основном работы актёра на дубляже. Фильмы, которые озвучены закадровым переводом помечены отдельно.</w:t>
      </w:r>
    </w:p>
    <w:p w:rsidR="004B6125" w:rsidRDefault="00013914">
      <w:pPr>
        <w:pStyle w:val="41"/>
        <w:numPr>
          <w:ilvl w:val="0"/>
          <w:numId w:val="0"/>
        </w:numPr>
      </w:pPr>
      <w:r>
        <w:t>2011</w:t>
      </w:r>
    </w:p>
    <w:p w:rsidR="004B6125" w:rsidRDefault="00013914">
      <w:pPr>
        <w:pStyle w:val="a3"/>
        <w:numPr>
          <w:ilvl w:val="0"/>
          <w:numId w:val="20"/>
        </w:numPr>
        <w:tabs>
          <w:tab w:val="left" w:pos="707"/>
        </w:tabs>
        <w:rPr>
          <w:i/>
          <w:iCs/>
        </w:rPr>
      </w:pPr>
      <w:r>
        <w:t xml:space="preserve">2011 — Неизвестный — </w:t>
      </w:r>
      <w:r>
        <w:rPr>
          <w:i/>
          <w:iCs/>
        </w:rPr>
        <w:t>доктор Мартин Харрис</w:t>
      </w:r>
    </w:p>
    <w:p w:rsidR="004B6125" w:rsidRDefault="00013914">
      <w:pPr>
        <w:pStyle w:val="41"/>
        <w:numPr>
          <w:ilvl w:val="0"/>
          <w:numId w:val="0"/>
        </w:numPr>
      </w:pPr>
      <w:r>
        <w:t>2010</w:t>
      </w:r>
    </w:p>
    <w:p w:rsidR="004B6125" w:rsidRDefault="00013914">
      <w:pPr>
        <w:pStyle w:val="a3"/>
        <w:numPr>
          <w:ilvl w:val="0"/>
          <w:numId w:val="19"/>
        </w:numPr>
        <w:tabs>
          <w:tab w:val="left" w:pos="707"/>
        </w:tabs>
        <w:spacing w:after="0"/>
        <w:rPr>
          <w:i/>
          <w:iCs/>
        </w:rPr>
      </w:pPr>
      <w:r>
        <w:t xml:space="preserve">2010 — Бурлеск — </w:t>
      </w:r>
      <w:r>
        <w:rPr>
          <w:i/>
          <w:iCs/>
        </w:rPr>
        <w:t>мистер Андерсон</w:t>
      </w:r>
    </w:p>
    <w:p w:rsidR="004B6125" w:rsidRDefault="00013914">
      <w:pPr>
        <w:pStyle w:val="a3"/>
        <w:numPr>
          <w:ilvl w:val="0"/>
          <w:numId w:val="19"/>
        </w:numPr>
        <w:tabs>
          <w:tab w:val="left" w:pos="707"/>
        </w:tabs>
        <w:spacing w:after="0"/>
        <w:rPr>
          <w:i/>
          <w:iCs/>
        </w:rPr>
      </w:pPr>
      <w:r>
        <w:t xml:space="preserve">2010 — Доброе утро — </w:t>
      </w:r>
      <w:r>
        <w:rPr>
          <w:i/>
          <w:iCs/>
        </w:rPr>
        <w:t>Майк Померой</w:t>
      </w:r>
    </w:p>
    <w:p w:rsidR="004B6125" w:rsidRDefault="00013914">
      <w:pPr>
        <w:pStyle w:val="a3"/>
        <w:numPr>
          <w:ilvl w:val="0"/>
          <w:numId w:val="19"/>
        </w:numPr>
        <w:tabs>
          <w:tab w:val="left" w:pos="707"/>
        </w:tabs>
        <w:spacing w:after="0"/>
        <w:rPr>
          <w:i/>
          <w:iCs/>
        </w:rPr>
      </w:pPr>
      <w:r>
        <w:t xml:space="preserve">2010 — Турист — </w:t>
      </w:r>
      <w:r>
        <w:rPr>
          <w:i/>
          <w:iCs/>
        </w:rPr>
        <w:t>главный инспектор Джонс</w:t>
      </w:r>
    </w:p>
    <w:p w:rsidR="004B6125" w:rsidRDefault="00013914">
      <w:pPr>
        <w:pStyle w:val="a3"/>
        <w:numPr>
          <w:ilvl w:val="0"/>
          <w:numId w:val="19"/>
        </w:numPr>
        <w:tabs>
          <w:tab w:val="left" w:pos="707"/>
        </w:tabs>
        <w:spacing w:after="0"/>
        <w:rPr>
          <w:i/>
          <w:iCs/>
        </w:rPr>
      </w:pPr>
      <w:r>
        <w:t xml:space="preserve">2010 — Медведь Йоги — </w:t>
      </w:r>
      <w:r>
        <w:rPr>
          <w:i/>
          <w:iCs/>
        </w:rPr>
        <w:t>Медведь Йоги</w:t>
      </w:r>
    </w:p>
    <w:p w:rsidR="004B6125" w:rsidRDefault="00013914">
      <w:pPr>
        <w:pStyle w:val="a3"/>
        <w:numPr>
          <w:ilvl w:val="0"/>
          <w:numId w:val="19"/>
        </w:numPr>
        <w:tabs>
          <w:tab w:val="left" w:pos="707"/>
        </w:tabs>
        <w:spacing w:after="0"/>
        <w:rPr>
          <w:i/>
          <w:iCs/>
        </w:rPr>
      </w:pPr>
      <w:r>
        <w:t xml:space="preserve">2010 — Социальная сеть — </w:t>
      </w:r>
      <w:r>
        <w:rPr>
          <w:i/>
          <w:iCs/>
        </w:rPr>
        <w:t>Ховард Уинклвосс</w:t>
      </w:r>
    </w:p>
    <w:p w:rsidR="004B6125" w:rsidRDefault="00013914">
      <w:pPr>
        <w:pStyle w:val="a3"/>
        <w:numPr>
          <w:ilvl w:val="0"/>
          <w:numId w:val="19"/>
        </w:numPr>
        <w:tabs>
          <w:tab w:val="left" w:pos="707"/>
        </w:tabs>
        <w:spacing w:after="0"/>
        <w:rPr>
          <w:i/>
          <w:iCs/>
        </w:rPr>
      </w:pPr>
      <w:r>
        <w:t xml:space="preserve">2010 — Тринадцать — </w:t>
      </w:r>
      <w:r>
        <w:rPr>
          <w:i/>
          <w:iCs/>
        </w:rPr>
        <w:t>детектив Ларри Мьюлейн</w:t>
      </w:r>
    </w:p>
    <w:p w:rsidR="004B6125" w:rsidRDefault="00013914">
      <w:pPr>
        <w:pStyle w:val="a3"/>
        <w:numPr>
          <w:ilvl w:val="0"/>
          <w:numId w:val="19"/>
        </w:numPr>
        <w:tabs>
          <w:tab w:val="left" w:pos="707"/>
        </w:tabs>
        <w:spacing w:after="0"/>
        <w:rPr>
          <w:i/>
          <w:iCs/>
        </w:rPr>
      </w:pPr>
      <w:r>
        <w:t xml:space="preserve">2010 — Ешь, молись, люби — </w:t>
      </w:r>
      <w:r>
        <w:rPr>
          <w:i/>
          <w:iCs/>
        </w:rPr>
        <w:t>Ричард</w:t>
      </w:r>
    </w:p>
    <w:p w:rsidR="004B6125" w:rsidRDefault="00013914">
      <w:pPr>
        <w:pStyle w:val="a3"/>
        <w:numPr>
          <w:ilvl w:val="0"/>
          <w:numId w:val="19"/>
        </w:numPr>
        <w:tabs>
          <w:tab w:val="left" w:pos="707"/>
        </w:tabs>
        <w:spacing w:after="0"/>
        <w:rPr>
          <w:i/>
          <w:iCs/>
        </w:rPr>
      </w:pPr>
      <w:r>
        <w:t xml:space="preserve">2010 — Три дня на побег — </w:t>
      </w:r>
      <w:r>
        <w:rPr>
          <w:i/>
          <w:iCs/>
        </w:rPr>
        <w:t>Деймон Пеннингтон</w:t>
      </w:r>
    </w:p>
    <w:p w:rsidR="004B6125" w:rsidRDefault="00013914">
      <w:pPr>
        <w:pStyle w:val="a3"/>
        <w:numPr>
          <w:ilvl w:val="0"/>
          <w:numId w:val="19"/>
        </w:numPr>
        <w:tabs>
          <w:tab w:val="left" w:pos="707"/>
        </w:tabs>
        <w:spacing w:after="0"/>
        <w:rPr>
          <w:i/>
          <w:iCs/>
        </w:rPr>
      </w:pPr>
      <w:r>
        <w:t xml:space="preserve">2010 — Призрак — </w:t>
      </w:r>
      <w:r>
        <w:rPr>
          <w:i/>
          <w:iCs/>
        </w:rPr>
        <w:t>Адам Лэнг</w:t>
      </w:r>
    </w:p>
    <w:p w:rsidR="004B6125" w:rsidRDefault="00013914">
      <w:pPr>
        <w:pStyle w:val="a3"/>
        <w:numPr>
          <w:ilvl w:val="0"/>
          <w:numId w:val="19"/>
        </w:numPr>
        <w:tabs>
          <w:tab w:val="left" w:pos="707"/>
        </w:tabs>
        <w:spacing w:after="0"/>
        <w:rPr>
          <w:i/>
          <w:iCs/>
        </w:rPr>
      </w:pPr>
      <w:r>
        <w:t xml:space="preserve">2010 — Центурион — </w:t>
      </w:r>
      <w:r>
        <w:rPr>
          <w:i/>
          <w:iCs/>
        </w:rPr>
        <w:t>генерал Титус Вирилус</w:t>
      </w:r>
    </w:p>
    <w:p w:rsidR="004B6125" w:rsidRDefault="00013914">
      <w:pPr>
        <w:pStyle w:val="a3"/>
        <w:numPr>
          <w:ilvl w:val="0"/>
          <w:numId w:val="19"/>
        </w:numPr>
        <w:tabs>
          <w:tab w:val="left" w:pos="707"/>
        </w:tabs>
        <w:spacing w:after="0"/>
        <w:rPr>
          <w:i/>
          <w:iCs/>
        </w:rPr>
      </w:pPr>
      <w:r>
        <w:t xml:space="preserve">2010 — Помни меня — </w:t>
      </w:r>
      <w:r>
        <w:rPr>
          <w:i/>
          <w:iCs/>
        </w:rPr>
        <w:t>Чарльз Хокинс</w:t>
      </w:r>
    </w:p>
    <w:p w:rsidR="004B6125" w:rsidRDefault="00013914">
      <w:pPr>
        <w:pStyle w:val="a3"/>
        <w:numPr>
          <w:ilvl w:val="0"/>
          <w:numId w:val="19"/>
        </w:numPr>
        <w:tabs>
          <w:tab w:val="left" w:pos="707"/>
        </w:tabs>
        <w:spacing w:after="0"/>
        <w:rPr>
          <w:i/>
          <w:iCs/>
        </w:rPr>
      </w:pPr>
      <w:r>
        <w:t xml:space="preserve">2010 — Письма к Джульетте — </w:t>
      </w:r>
      <w:r>
        <w:rPr>
          <w:i/>
          <w:iCs/>
        </w:rPr>
        <w:t>Лоренцо Бартолини</w:t>
      </w:r>
    </w:p>
    <w:p w:rsidR="004B6125" w:rsidRDefault="00013914">
      <w:pPr>
        <w:pStyle w:val="a3"/>
        <w:numPr>
          <w:ilvl w:val="0"/>
          <w:numId w:val="19"/>
        </w:numPr>
        <w:tabs>
          <w:tab w:val="left" w:pos="707"/>
        </w:tabs>
        <w:spacing w:after="0"/>
        <w:rPr>
          <w:i/>
          <w:iCs/>
        </w:rPr>
      </w:pPr>
      <w:r>
        <w:t xml:space="preserve">2010 — Железный человек 2 — </w:t>
      </w:r>
      <w:r>
        <w:rPr>
          <w:i/>
          <w:iCs/>
        </w:rPr>
        <w:t>Ник Фьюри</w:t>
      </w:r>
    </w:p>
    <w:p w:rsidR="004B6125" w:rsidRDefault="00013914">
      <w:pPr>
        <w:pStyle w:val="a3"/>
        <w:numPr>
          <w:ilvl w:val="0"/>
          <w:numId w:val="19"/>
        </w:numPr>
        <w:tabs>
          <w:tab w:val="left" w:pos="707"/>
        </w:tabs>
        <w:spacing w:after="0"/>
        <w:rPr>
          <w:i/>
          <w:iCs/>
        </w:rPr>
      </w:pPr>
      <w:r>
        <w:t xml:space="preserve">2010 — Месть пушистых — </w:t>
      </w:r>
      <w:r>
        <w:rPr>
          <w:i/>
          <w:iCs/>
        </w:rPr>
        <w:t>Дэн Сандерс</w:t>
      </w:r>
    </w:p>
    <w:p w:rsidR="004B6125" w:rsidRDefault="00013914">
      <w:pPr>
        <w:pStyle w:val="a3"/>
        <w:numPr>
          <w:ilvl w:val="0"/>
          <w:numId w:val="19"/>
        </w:numPr>
        <w:tabs>
          <w:tab w:val="left" w:pos="707"/>
        </w:tabs>
        <w:spacing w:after="0"/>
        <w:rPr>
          <w:i/>
          <w:iCs/>
        </w:rPr>
      </w:pPr>
      <w:r>
        <w:t xml:space="preserve">2010 — Робин Гуд — </w:t>
      </w:r>
      <w:r>
        <w:rPr>
          <w:i/>
          <w:iCs/>
        </w:rPr>
        <w:t>Уильям Маршал</w:t>
      </w:r>
    </w:p>
    <w:p w:rsidR="004B6125" w:rsidRDefault="00013914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 xml:space="preserve">2010 — Рысь — </w:t>
      </w:r>
      <w:r>
        <w:rPr>
          <w:i/>
          <w:iCs/>
        </w:rPr>
        <w:t>Иван Ракитин</w:t>
      </w:r>
      <w:r>
        <w:t>; роль Алексея Макарова</w:t>
      </w:r>
    </w:p>
    <w:p w:rsidR="004B6125" w:rsidRDefault="00013914">
      <w:pPr>
        <w:pStyle w:val="a3"/>
        <w:numPr>
          <w:ilvl w:val="0"/>
          <w:numId w:val="19"/>
        </w:numPr>
        <w:tabs>
          <w:tab w:val="left" w:pos="707"/>
        </w:tabs>
        <w:spacing w:after="0"/>
        <w:rPr>
          <w:i/>
          <w:iCs/>
        </w:rPr>
      </w:pPr>
      <w:r>
        <w:t xml:space="preserve">2010 — Киллеры — </w:t>
      </w:r>
      <w:r>
        <w:rPr>
          <w:i/>
          <w:iCs/>
        </w:rPr>
        <w:t>мистер Корнфельдт</w:t>
      </w:r>
    </w:p>
    <w:p w:rsidR="004B6125" w:rsidRDefault="00013914">
      <w:pPr>
        <w:pStyle w:val="a3"/>
        <w:numPr>
          <w:ilvl w:val="0"/>
          <w:numId w:val="19"/>
        </w:numPr>
        <w:tabs>
          <w:tab w:val="left" w:pos="707"/>
        </w:tabs>
        <w:spacing w:after="0"/>
        <w:rPr>
          <w:i/>
          <w:iCs/>
        </w:rPr>
      </w:pPr>
      <w:r>
        <w:t xml:space="preserve">2010 — Команда-А — </w:t>
      </w:r>
      <w:r>
        <w:rPr>
          <w:i/>
          <w:iCs/>
        </w:rPr>
        <w:t>генерал Рассел Моррисон</w:t>
      </w:r>
    </w:p>
    <w:p w:rsidR="004B6125" w:rsidRDefault="00013914">
      <w:pPr>
        <w:pStyle w:val="a3"/>
        <w:numPr>
          <w:ilvl w:val="0"/>
          <w:numId w:val="19"/>
        </w:numPr>
        <w:tabs>
          <w:tab w:val="left" w:pos="707"/>
        </w:tabs>
        <w:spacing w:after="0"/>
        <w:rPr>
          <w:i/>
          <w:iCs/>
        </w:rPr>
      </w:pPr>
      <w:r>
        <w:t xml:space="preserve">2010 — Кошки против собак: Месть Китти Галор — </w:t>
      </w:r>
      <w:r>
        <w:rPr>
          <w:i/>
          <w:iCs/>
        </w:rPr>
        <w:t>Тэбб Лэзенби</w:t>
      </w:r>
    </w:p>
    <w:p w:rsidR="004B6125" w:rsidRDefault="00013914">
      <w:pPr>
        <w:pStyle w:val="a3"/>
        <w:numPr>
          <w:ilvl w:val="0"/>
          <w:numId w:val="19"/>
        </w:numPr>
        <w:tabs>
          <w:tab w:val="left" w:pos="707"/>
        </w:tabs>
        <w:spacing w:after="0"/>
        <w:rPr>
          <w:i/>
          <w:iCs/>
        </w:rPr>
      </w:pPr>
      <w:r>
        <w:t xml:space="preserve">2010 — Неудержимые — </w:t>
      </w:r>
      <w:r>
        <w:rPr>
          <w:i/>
          <w:iCs/>
        </w:rPr>
        <w:t>Барни Росс</w:t>
      </w:r>
    </w:p>
    <w:p w:rsidR="004B6125" w:rsidRDefault="00013914">
      <w:pPr>
        <w:pStyle w:val="a3"/>
        <w:numPr>
          <w:ilvl w:val="0"/>
          <w:numId w:val="19"/>
        </w:numPr>
        <w:tabs>
          <w:tab w:val="left" w:pos="707"/>
        </w:tabs>
        <w:spacing w:after="0"/>
      </w:pPr>
      <w:r>
        <w:t xml:space="preserve">2010 — Покушение (Беларусь) — </w:t>
      </w:r>
      <w:r>
        <w:rPr>
          <w:i/>
          <w:iCs/>
        </w:rPr>
        <w:t>Бертран Луазон</w:t>
      </w:r>
      <w:r>
        <w:t>; роль Павла Делонга</w:t>
      </w:r>
    </w:p>
    <w:p w:rsidR="004B6125" w:rsidRDefault="00013914">
      <w:pPr>
        <w:pStyle w:val="a3"/>
        <w:numPr>
          <w:ilvl w:val="0"/>
          <w:numId w:val="19"/>
        </w:numPr>
        <w:tabs>
          <w:tab w:val="left" w:pos="707"/>
        </w:tabs>
        <w:spacing w:after="0"/>
        <w:rPr>
          <w:i/>
          <w:iCs/>
        </w:rPr>
      </w:pPr>
      <w:r>
        <w:t xml:space="preserve">2010 — Уолл-Стрит: Деньги не спят — </w:t>
      </w:r>
      <w:r>
        <w:rPr>
          <w:i/>
          <w:iCs/>
        </w:rPr>
        <w:t>Бреттон Джеймс</w:t>
      </w:r>
    </w:p>
    <w:p w:rsidR="004B6125" w:rsidRDefault="00013914">
      <w:pPr>
        <w:pStyle w:val="a3"/>
        <w:numPr>
          <w:ilvl w:val="0"/>
          <w:numId w:val="19"/>
        </w:numPr>
        <w:tabs>
          <w:tab w:val="left" w:pos="707"/>
        </w:tabs>
        <w:spacing w:after="0"/>
        <w:rPr>
          <w:i/>
          <w:iCs/>
        </w:rPr>
      </w:pPr>
      <w:r>
        <w:t xml:space="preserve">2010 — Из Парижа с любовью — </w:t>
      </w:r>
      <w:r>
        <w:rPr>
          <w:i/>
          <w:iCs/>
        </w:rPr>
        <w:t>автор</w:t>
      </w:r>
    </w:p>
    <w:p w:rsidR="004B6125" w:rsidRDefault="00013914">
      <w:pPr>
        <w:pStyle w:val="a3"/>
        <w:numPr>
          <w:ilvl w:val="0"/>
          <w:numId w:val="19"/>
        </w:numPr>
        <w:tabs>
          <w:tab w:val="left" w:pos="707"/>
        </w:tabs>
        <w:spacing w:after="0"/>
        <w:rPr>
          <w:i/>
          <w:iCs/>
        </w:rPr>
      </w:pPr>
      <w:r>
        <w:t xml:space="preserve">2010 — Легион — </w:t>
      </w:r>
      <w:r>
        <w:rPr>
          <w:i/>
          <w:iCs/>
        </w:rPr>
        <w:t>Боб Хенсон</w:t>
      </w:r>
    </w:p>
    <w:p w:rsidR="004B6125" w:rsidRDefault="00013914">
      <w:pPr>
        <w:pStyle w:val="a3"/>
        <w:numPr>
          <w:ilvl w:val="0"/>
          <w:numId w:val="19"/>
        </w:numPr>
        <w:tabs>
          <w:tab w:val="left" w:pos="707"/>
        </w:tabs>
        <w:rPr>
          <w:i/>
          <w:iCs/>
        </w:rPr>
      </w:pPr>
      <w:r>
        <w:t xml:space="preserve">2010 — Человек-волк — </w:t>
      </w:r>
      <w:r>
        <w:rPr>
          <w:i/>
          <w:iCs/>
        </w:rPr>
        <w:t>Лоуренс Тэлбот</w:t>
      </w:r>
    </w:p>
    <w:p w:rsidR="004B6125" w:rsidRDefault="00013914">
      <w:pPr>
        <w:pStyle w:val="41"/>
        <w:numPr>
          <w:ilvl w:val="0"/>
          <w:numId w:val="0"/>
        </w:numPr>
      </w:pPr>
      <w:r>
        <w:t>2009</w:t>
      </w:r>
    </w:p>
    <w:p w:rsidR="004B6125" w:rsidRDefault="00013914">
      <w:pPr>
        <w:pStyle w:val="a3"/>
        <w:numPr>
          <w:ilvl w:val="0"/>
          <w:numId w:val="18"/>
        </w:numPr>
        <w:tabs>
          <w:tab w:val="left" w:pos="707"/>
        </w:tabs>
        <w:spacing w:after="0"/>
        <w:rPr>
          <w:i/>
          <w:iCs/>
        </w:rPr>
      </w:pPr>
      <w:r>
        <w:t xml:space="preserve">2009 — Форсаж 4 — </w:t>
      </w:r>
      <w:r>
        <w:rPr>
          <w:i/>
          <w:iCs/>
        </w:rPr>
        <w:t>Пеннинг</w:t>
      </w:r>
    </w:p>
    <w:p w:rsidR="004B6125" w:rsidRDefault="00013914">
      <w:pPr>
        <w:pStyle w:val="a3"/>
        <w:numPr>
          <w:ilvl w:val="0"/>
          <w:numId w:val="18"/>
        </w:numPr>
        <w:tabs>
          <w:tab w:val="left" w:pos="707"/>
        </w:tabs>
        <w:spacing w:after="0"/>
        <w:rPr>
          <w:i/>
          <w:iCs/>
        </w:rPr>
      </w:pPr>
      <w:r>
        <w:t xml:space="preserve">2009 — Агора — </w:t>
      </w:r>
      <w:r>
        <w:rPr>
          <w:i/>
          <w:iCs/>
        </w:rPr>
        <w:t>Кирилл</w:t>
      </w:r>
    </w:p>
    <w:p w:rsidR="004B6125" w:rsidRDefault="00013914">
      <w:pPr>
        <w:pStyle w:val="a3"/>
        <w:numPr>
          <w:ilvl w:val="0"/>
          <w:numId w:val="18"/>
        </w:numPr>
        <w:tabs>
          <w:tab w:val="left" w:pos="707"/>
        </w:tabs>
        <w:spacing w:after="0"/>
        <w:rPr>
          <w:i/>
          <w:iCs/>
        </w:rPr>
      </w:pPr>
      <w:r>
        <w:t xml:space="preserve">2009 — Спуск 2 — </w:t>
      </w:r>
      <w:r>
        <w:rPr>
          <w:i/>
          <w:iCs/>
        </w:rPr>
        <w:t>Уэйнс</w:t>
      </w:r>
    </w:p>
    <w:p w:rsidR="004B6125" w:rsidRDefault="00013914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 xml:space="preserve">2009 — Безумный спецназ — </w:t>
      </w:r>
      <w:r>
        <w:rPr>
          <w:i/>
          <w:iCs/>
        </w:rPr>
        <w:t>Лин Кэсседи</w:t>
      </w:r>
      <w:r>
        <w:t xml:space="preserve"> (Джордж Клуни)</w:t>
      </w:r>
    </w:p>
    <w:p w:rsidR="004B6125" w:rsidRDefault="00013914">
      <w:pPr>
        <w:pStyle w:val="a3"/>
        <w:numPr>
          <w:ilvl w:val="0"/>
          <w:numId w:val="18"/>
        </w:numPr>
        <w:tabs>
          <w:tab w:val="left" w:pos="707"/>
        </w:tabs>
        <w:spacing w:after="0"/>
        <w:rPr>
          <w:i/>
          <w:iCs/>
        </w:rPr>
      </w:pPr>
      <w:r>
        <w:t xml:space="preserve">2009 — Хлоя — </w:t>
      </w:r>
      <w:r>
        <w:rPr>
          <w:i/>
          <w:iCs/>
        </w:rPr>
        <w:t>Дэвид Стюарт</w:t>
      </w:r>
    </w:p>
    <w:p w:rsidR="004B6125" w:rsidRDefault="00013914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>2009 — Элвин и Бурундуки 2</w:t>
      </w:r>
    </w:p>
    <w:p w:rsidR="004B6125" w:rsidRDefault="00013914">
      <w:pPr>
        <w:pStyle w:val="a3"/>
        <w:numPr>
          <w:ilvl w:val="0"/>
          <w:numId w:val="18"/>
        </w:numPr>
        <w:tabs>
          <w:tab w:val="left" w:pos="707"/>
        </w:tabs>
        <w:spacing w:after="0"/>
        <w:rPr>
          <w:i/>
          <w:iCs/>
        </w:rPr>
      </w:pPr>
      <w:r>
        <w:t xml:space="preserve">2009 — История одного вампира — </w:t>
      </w:r>
      <w:r>
        <w:rPr>
          <w:i/>
          <w:iCs/>
        </w:rPr>
        <w:t>Мурлаф</w:t>
      </w:r>
    </w:p>
    <w:p w:rsidR="004B6125" w:rsidRDefault="00013914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 xml:space="preserve">2009 — Снайпер. Оружие возмездия (Россия, Беларусь) — </w:t>
      </w:r>
      <w:r>
        <w:rPr>
          <w:i/>
          <w:iCs/>
        </w:rPr>
        <w:t>Стас Михайловский</w:t>
      </w:r>
      <w:r>
        <w:t>; роль Павела Делонга</w:t>
      </w:r>
    </w:p>
    <w:p w:rsidR="004B6125" w:rsidRDefault="00013914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 xml:space="preserve">2009 — Формула любви для узников брака — </w:t>
      </w:r>
      <w:r>
        <w:rPr>
          <w:i/>
          <w:iCs/>
        </w:rPr>
        <w:t>Марсель</w:t>
      </w:r>
      <w:r>
        <w:t xml:space="preserve"> (Жан Рено)</w:t>
      </w:r>
    </w:p>
    <w:p w:rsidR="004B6125" w:rsidRDefault="00013914">
      <w:pPr>
        <w:pStyle w:val="a3"/>
        <w:numPr>
          <w:ilvl w:val="0"/>
          <w:numId w:val="18"/>
        </w:numPr>
        <w:tabs>
          <w:tab w:val="left" w:pos="707"/>
        </w:tabs>
        <w:spacing w:after="0"/>
        <w:rPr>
          <w:i/>
          <w:iCs/>
        </w:rPr>
      </w:pPr>
      <w:r>
        <w:t xml:space="preserve">2009 — Астробой — </w:t>
      </w:r>
      <w:r>
        <w:rPr>
          <w:i/>
          <w:iCs/>
        </w:rPr>
        <w:t>Президент Стоун</w:t>
      </w:r>
    </w:p>
    <w:p w:rsidR="004B6125" w:rsidRDefault="00013914">
      <w:pPr>
        <w:pStyle w:val="a3"/>
        <w:numPr>
          <w:ilvl w:val="0"/>
          <w:numId w:val="18"/>
        </w:numPr>
        <w:tabs>
          <w:tab w:val="left" w:pos="707"/>
        </w:tabs>
        <w:spacing w:after="0"/>
        <w:rPr>
          <w:i/>
          <w:iCs/>
        </w:rPr>
      </w:pPr>
      <w:r>
        <w:t xml:space="preserve">2009 — Добро пожаловать в Zомбилэнд — </w:t>
      </w:r>
      <w:r>
        <w:rPr>
          <w:i/>
          <w:iCs/>
        </w:rPr>
        <w:t>Билл Мюррэй</w:t>
      </w:r>
    </w:p>
    <w:p w:rsidR="004B6125" w:rsidRDefault="00013914">
      <w:pPr>
        <w:pStyle w:val="a3"/>
        <w:numPr>
          <w:ilvl w:val="0"/>
          <w:numId w:val="18"/>
        </w:numPr>
        <w:tabs>
          <w:tab w:val="left" w:pos="707"/>
        </w:tabs>
        <w:spacing w:after="0"/>
        <w:rPr>
          <w:i/>
          <w:iCs/>
        </w:rPr>
      </w:pPr>
      <w:r>
        <w:t xml:space="preserve">2009 — Соломон Кейн — </w:t>
      </w:r>
      <w:r>
        <w:rPr>
          <w:i/>
          <w:iCs/>
        </w:rPr>
        <w:t>Соломон Кейн</w:t>
      </w:r>
    </w:p>
    <w:p w:rsidR="004B6125" w:rsidRDefault="00013914">
      <w:pPr>
        <w:pStyle w:val="a3"/>
        <w:numPr>
          <w:ilvl w:val="0"/>
          <w:numId w:val="18"/>
        </w:numPr>
        <w:tabs>
          <w:tab w:val="left" w:pos="707"/>
        </w:tabs>
        <w:spacing w:after="0"/>
      </w:pPr>
      <w:r>
        <w:t xml:space="preserve">2009 — Воины света — </w:t>
      </w:r>
      <w:r>
        <w:rPr>
          <w:i/>
          <w:iCs/>
        </w:rPr>
        <w:t>Чарльз Бромли</w:t>
      </w:r>
      <w:r>
        <w:t xml:space="preserve"> (Сэм Нил)</w:t>
      </w:r>
    </w:p>
    <w:p w:rsidR="004B6125" w:rsidRDefault="00013914">
      <w:pPr>
        <w:pStyle w:val="a3"/>
        <w:numPr>
          <w:ilvl w:val="0"/>
          <w:numId w:val="18"/>
        </w:numPr>
        <w:tabs>
          <w:tab w:val="left" w:pos="707"/>
        </w:tabs>
        <w:spacing w:after="0"/>
        <w:rPr>
          <w:i/>
          <w:iCs/>
        </w:rPr>
      </w:pPr>
      <w:r>
        <w:t xml:space="preserve">2009 — Затерянный мир — </w:t>
      </w:r>
      <w:r>
        <w:rPr>
          <w:i/>
          <w:iCs/>
        </w:rPr>
        <w:t>Эник</w:t>
      </w:r>
    </w:p>
    <w:p w:rsidR="004B6125" w:rsidRDefault="00013914">
      <w:pPr>
        <w:pStyle w:val="a3"/>
        <w:numPr>
          <w:ilvl w:val="0"/>
          <w:numId w:val="18"/>
        </w:numPr>
        <w:tabs>
          <w:tab w:val="left" w:pos="707"/>
        </w:tabs>
        <w:spacing w:after="0"/>
        <w:rPr>
          <w:i/>
          <w:iCs/>
        </w:rPr>
      </w:pPr>
      <w:r>
        <w:t xml:space="preserve">2009 — Люди Икс: Начало. Росомаха — </w:t>
      </w:r>
      <w:r>
        <w:rPr>
          <w:i/>
          <w:iCs/>
        </w:rPr>
        <w:t>полковник Уильям Страйкер</w:t>
      </w:r>
    </w:p>
    <w:p w:rsidR="004B6125" w:rsidRDefault="00013914">
      <w:pPr>
        <w:pStyle w:val="a3"/>
        <w:numPr>
          <w:ilvl w:val="0"/>
          <w:numId w:val="18"/>
        </w:numPr>
        <w:tabs>
          <w:tab w:val="left" w:pos="707"/>
        </w:tabs>
        <w:spacing w:after="0"/>
        <w:rPr>
          <w:i/>
          <w:iCs/>
        </w:rPr>
      </w:pPr>
      <w:r>
        <w:t xml:space="preserve">2009 — Пятница 13-е — </w:t>
      </w:r>
      <w:r>
        <w:rPr>
          <w:i/>
          <w:iCs/>
        </w:rPr>
        <w:t>Офицер Брак</w:t>
      </w:r>
    </w:p>
    <w:p w:rsidR="004B6125" w:rsidRDefault="00013914">
      <w:pPr>
        <w:pStyle w:val="a3"/>
        <w:numPr>
          <w:ilvl w:val="0"/>
          <w:numId w:val="18"/>
        </w:numPr>
        <w:tabs>
          <w:tab w:val="left" w:pos="707"/>
        </w:tabs>
        <w:rPr>
          <w:i/>
          <w:iCs/>
        </w:rPr>
      </w:pPr>
      <w:r>
        <w:t xml:space="preserve">2009 — Супруги Морган в бегах — </w:t>
      </w:r>
      <w:r>
        <w:rPr>
          <w:i/>
          <w:iCs/>
        </w:rPr>
        <w:t>Клей Вилер</w:t>
      </w:r>
    </w:p>
    <w:p w:rsidR="004B6125" w:rsidRDefault="00013914">
      <w:pPr>
        <w:pStyle w:val="41"/>
        <w:numPr>
          <w:ilvl w:val="0"/>
          <w:numId w:val="0"/>
        </w:numPr>
      </w:pPr>
      <w:r>
        <w:t>2008</w:t>
      </w:r>
    </w:p>
    <w:p w:rsidR="004B6125" w:rsidRDefault="00013914">
      <w:pPr>
        <w:pStyle w:val="a3"/>
        <w:numPr>
          <w:ilvl w:val="0"/>
          <w:numId w:val="17"/>
        </w:numPr>
        <w:tabs>
          <w:tab w:val="left" w:pos="707"/>
        </w:tabs>
        <w:spacing w:after="0"/>
        <w:rPr>
          <w:i/>
          <w:iCs/>
        </w:rPr>
      </w:pPr>
      <w:r>
        <w:t xml:space="preserve">2008 — Четыре Рождества — </w:t>
      </w:r>
      <w:r>
        <w:rPr>
          <w:i/>
          <w:iCs/>
        </w:rPr>
        <w:t>Брэд</w:t>
      </w:r>
    </w:p>
    <w:p w:rsidR="004B6125" w:rsidRDefault="00013914">
      <w:pPr>
        <w:pStyle w:val="a3"/>
        <w:numPr>
          <w:ilvl w:val="0"/>
          <w:numId w:val="17"/>
        </w:numPr>
        <w:tabs>
          <w:tab w:val="left" w:pos="707"/>
        </w:tabs>
        <w:spacing w:after="0"/>
        <w:rPr>
          <w:i/>
          <w:iCs/>
        </w:rPr>
      </w:pPr>
      <w:r>
        <w:t xml:space="preserve">2008 — Ларго Винч: Начало — </w:t>
      </w:r>
      <w:r>
        <w:rPr>
          <w:i/>
          <w:iCs/>
        </w:rPr>
        <w:t>Стефан Маркус, Йосип</w:t>
      </w:r>
    </w:p>
    <w:p w:rsidR="004B6125" w:rsidRDefault="00013914">
      <w:pPr>
        <w:pStyle w:val="a3"/>
        <w:numPr>
          <w:ilvl w:val="0"/>
          <w:numId w:val="17"/>
        </w:numPr>
        <w:tabs>
          <w:tab w:val="left" w:pos="707"/>
        </w:tabs>
        <w:spacing w:after="0"/>
        <w:rPr>
          <w:i/>
          <w:iCs/>
        </w:rPr>
      </w:pPr>
      <w:r>
        <w:t xml:space="preserve">2008 — Как потерять друзей и заставить всех тебя ненавидеть — </w:t>
      </w:r>
      <w:r>
        <w:rPr>
          <w:i/>
          <w:iCs/>
        </w:rPr>
        <w:t>Клейтон Хардинг</w:t>
      </w:r>
    </w:p>
    <w:p w:rsidR="004B6125" w:rsidRDefault="00013914">
      <w:pPr>
        <w:pStyle w:val="a3"/>
        <w:numPr>
          <w:ilvl w:val="0"/>
          <w:numId w:val="17"/>
        </w:numPr>
        <w:tabs>
          <w:tab w:val="left" w:pos="707"/>
        </w:tabs>
        <w:spacing w:after="0"/>
        <w:rPr>
          <w:i/>
          <w:iCs/>
        </w:rPr>
      </w:pPr>
      <w:r>
        <w:t xml:space="preserve">2008 — Ночи в Роданте — </w:t>
      </w:r>
      <w:r>
        <w:rPr>
          <w:i/>
          <w:iCs/>
        </w:rPr>
        <w:t>Д-р Пол Фланнер</w:t>
      </w:r>
    </w:p>
    <w:p w:rsidR="004B6125" w:rsidRDefault="00013914">
      <w:pPr>
        <w:pStyle w:val="a3"/>
        <w:numPr>
          <w:ilvl w:val="0"/>
          <w:numId w:val="17"/>
        </w:numPr>
        <w:tabs>
          <w:tab w:val="left" w:pos="707"/>
        </w:tabs>
        <w:spacing w:after="0"/>
        <w:rPr>
          <w:i/>
          <w:iCs/>
        </w:rPr>
      </w:pPr>
      <w:r>
        <w:t xml:space="preserve">2008 — На крючке — </w:t>
      </w:r>
      <w:r>
        <w:rPr>
          <w:i/>
          <w:iCs/>
        </w:rPr>
        <w:t>отец Джерри</w:t>
      </w:r>
    </w:p>
    <w:p w:rsidR="004B6125" w:rsidRDefault="00013914">
      <w:pPr>
        <w:pStyle w:val="a3"/>
        <w:numPr>
          <w:ilvl w:val="0"/>
          <w:numId w:val="17"/>
        </w:numPr>
        <w:tabs>
          <w:tab w:val="left" w:pos="707"/>
        </w:tabs>
        <w:spacing w:after="0"/>
        <w:rPr>
          <w:i/>
          <w:iCs/>
        </w:rPr>
      </w:pPr>
      <w:r>
        <w:t xml:space="preserve">2008 — Миллионер из трущоб — </w:t>
      </w:r>
      <w:r>
        <w:rPr>
          <w:i/>
          <w:iCs/>
        </w:rPr>
        <w:t>Джавед</w:t>
      </w:r>
    </w:p>
    <w:p w:rsidR="004B6125" w:rsidRDefault="00013914">
      <w:pPr>
        <w:pStyle w:val="a3"/>
        <w:numPr>
          <w:ilvl w:val="0"/>
          <w:numId w:val="17"/>
        </w:numPr>
        <w:tabs>
          <w:tab w:val="left" w:pos="707"/>
        </w:tabs>
        <w:spacing w:after="0"/>
        <w:rPr>
          <w:i/>
          <w:iCs/>
        </w:rPr>
      </w:pPr>
      <w:r>
        <w:t xml:space="preserve">2008 — Секретные материалы: Хочу верить — </w:t>
      </w:r>
      <w:r>
        <w:rPr>
          <w:i/>
          <w:iCs/>
        </w:rPr>
        <w:t>Отец Джозеф Криссман</w:t>
      </w:r>
    </w:p>
    <w:p w:rsidR="004B6125" w:rsidRDefault="00013914">
      <w:pPr>
        <w:pStyle w:val="a3"/>
        <w:numPr>
          <w:ilvl w:val="0"/>
          <w:numId w:val="17"/>
        </w:numPr>
        <w:tabs>
          <w:tab w:val="left" w:pos="707"/>
        </w:tabs>
        <w:spacing w:after="0"/>
        <w:rPr>
          <w:i/>
          <w:iCs/>
        </w:rPr>
      </w:pPr>
      <w:r>
        <w:t xml:space="preserve">2008 — Mamma Mia! — </w:t>
      </w:r>
      <w:r>
        <w:rPr>
          <w:i/>
          <w:iCs/>
        </w:rPr>
        <w:t>Сэм</w:t>
      </w:r>
    </w:p>
    <w:p w:rsidR="004B6125" w:rsidRDefault="00013914">
      <w:pPr>
        <w:pStyle w:val="a3"/>
        <w:numPr>
          <w:ilvl w:val="0"/>
          <w:numId w:val="17"/>
        </w:numPr>
        <w:tabs>
          <w:tab w:val="left" w:pos="707"/>
        </w:tabs>
        <w:spacing w:after="0"/>
        <w:rPr>
          <w:i/>
          <w:iCs/>
        </w:rPr>
      </w:pPr>
      <w:r>
        <w:t xml:space="preserve">2008 — Индиана Джонс и Королевство хрустального черепа — </w:t>
      </w:r>
      <w:r>
        <w:rPr>
          <w:i/>
          <w:iCs/>
        </w:rPr>
        <w:t>Индиана Джонс</w:t>
      </w:r>
    </w:p>
    <w:p w:rsidR="004B6125" w:rsidRDefault="00013914">
      <w:pPr>
        <w:pStyle w:val="a3"/>
        <w:numPr>
          <w:ilvl w:val="0"/>
          <w:numId w:val="17"/>
        </w:numPr>
        <w:tabs>
          <w:tab w:val="left" w:pos="707"/>
        </w:tabs>
        <w:spacing w:after="0"/>
        <w:rPr>
          <w:i/>
          <w:iCs/>
        </w:rPr>
      </w:pPr>
      <w:r>
        <w:t xml:space="preserve">2008 — Кунг-Фу Панда — </w:t>
      </w:r>
      <w:r>
        <w:rPr>
          <w:i/>
          <w:iCs/>
        </w:rPr>
        <w:t>Тай Лунг</w:t>
      </w:r>
    </w:p>
    <w:p w:rsidR="004B6125" w:rsidRDefault="00013914">
      <w:pPr>
        <w:pStyle w:val="a3"/>
        <w:numPr>
          <w:ilvl w:val="0"/>
          <w:numId w:val="17"/>
        </w:numPr>
        <w:tabs>
          <w:tab w:val="left" w:pos="707"/>
        </w:tabs>
        <w:spacing w:after="0"/>
        <w:rPr>
          <w:i/>
          <w:iCs/>
        </w:rPr>
      </w:pPr>
      <w:r>
        <w:t xml:space="preserve">2008 — Отпетые мошенники — </w:t>
      </w:r>
      <w:r>
        <w:rPr>
          <w:i/>
          <w:iCs/>
        </w:rPr>
        <w:t>Максим</w:t>
      </w:r>
    </w:p>
    <w:p w:rsidR="004B6125" w:rsidRDefault="00013914">
      <w:pPr>
        <w:pStyle w:val="a3"/>
        <w:numPr>
          <w:ilvl w:val="0"/>
          <w:numId w:val="17"/>
        </w:numPr>
        <w:tabs>
          <w:tab w:val="left" w:pos="707"/>
        </w:tabs>
        <w:spacing w:after="0"/>
      </w:pPr>
      <w:r>
        <w:t>2008 — Право на убийство (закадровое озвучание)</w:t>
      </w:r>
    </w:p>
    <w:p w:rsidR="004B6125" w:rsidRDefault="00013914">
      <w:pPr>
        <w:pStyle w:val="a3"/>
        <w:numPr>
          <w:ilvl w:val="0"/>
          <w:numId w:val="17"/>
        </w:numPr>
        <w:tabs>
          <w:tab w:val="left" w:pos="707"/>
        </w:tabs>
        <w:spacing w:after="0"/>
        <w:rPr>
          <w:i/>
          <w:iCs/>
        </w:rPr>
      </w:pPr>
      <w:r>
        <w:t xml:space="preserve">2008 — Судный день — </w:t>
      </w:r>
      <w:r>
        <w:rPr>
          <w:i/>
          <w:iCs/>
        </w:rPr>
        <w:t>Майкл Канарис</w:t>
      </w:r>
    </w:p>
    <w:p w:rsidR="004B6125" w:rsidRDefault="00013914">
      <w:pPr>
        <w:pStyle w:val="a3"/>
        <w:numPr>
          <w:ilvl w:val="0"/>
          <w:numId w:val="17"/>
        </w:numPr>
        <w:tabs>
          <w:tab w:val="left" w:pos="707"/>
        </w:tabs>
        <w:spacing w:after="0"/>
        <w:rPr>
          <w:i/>
          <w:iCs/>
        </w:rPr>
      </w:pPr>
      <w:r>
        <w:t xml:space="preserve">2008 — Хортон — </w:t>
      </w:r>
      <w:r>
        <w:rPr>
          <w:i/>
          <w:iCs/>
        </w:rPr>
        <w:t>мэр Хувилля</w:t>
      </w:r>
    </w:p>
    <w:p w:rsidR="004B6125" w:rsidRDefault="00013914">
      <w:pPr>
        <w:pStyle w:val="a3"/>
        <w:numPr>
          <w:ilvl w:val="0"/>
          <w:numId w:val="17"/>
        </w:numPr>
        <w:tabs>
          <w:tab w:val="left" w:pos="707"/>
        </w:tabs>
        <w:spacing w:after="0"/>
        <w:rPr>
          <w:i/>
          <w:iCs/>
        </w:rPr>
      </w:pPr>
      <w:r>
        <w:t xml:space="preserve">2008 — Заложница — </w:t>
      </w:r>
      <w:r>
        <w:rPr>
          <w:i/>
          <w:iCs/>
        </w:rPr>
        <w:t>Брайан Миллс</w:t>
      </w:r>
    </w:p>
    <w:p w:rsidR="004B6125" w:rsidRDefault="00013914">
      <w:pPr>
        <w:pStyle w:val="a3"/>
        <w:numPr>
          <w:ilvl w:val="0"/>
          <w:numId w:val="17"/>
        </w:numPr>
        <w:tabs>
          <w:tab w:val="left" w:pos="707"/>
        </w:tabs>
      </w:pPr>
      <w:r>
        <w:t xml:space="preserve">2008 — Рэмбо IV — </w:t>
      </w:r>
      <w:r>
        <w:rPr>
          <w:i/>
          <w:iCs/>
        </w:rPr>
        <w:t>Джон Рэмбо</w:t>
      </w:r>
      <w:r>
        <w:t xml:space="preserve"> (Сильвестр Сталлоне)</w:t>
      </w:r>
    </w:p>
    <w:p w:rsidR="004B6125" w:rsidRDefault="00013914">
      <w:pPr>
        <w:pStyle w:val="41"/>
        <w:numPr>
          <w:ilvl w:val="0"/>
          <w:numId w:val="0"/>
        </w:numPr>
      </w:pPr>
      <w:r>
        <w:t>2007</w:t>
      </w:r>
    </w:p>
    <w:p w:rsidR="004B6125" w:rsidRDefault="00013914">
      <w:pPr>
        <w:pStyle w:val="a3"/>
        <w:numPr>
          <w:ilvl w:val="0"/>
          <w:numId w:val="16"/>
        </w:numPr>
        <w:tabs>
          <w:tab w:val="left" w:pos="707"/>
        </w:tabs>
        <w:spacing w:after="0"/>
        <w:rPr>
          <w:i/>
          <w:iCs/>
        </w:rPr>
      </w:pPr>
      <w:r>
        <w:t xml:space="preserve">2007 — Элвин и бурундуки — </w:t>
      </w:r>
      <w:r>
        <w:rPr>
          <w:i/>
          <w:iCs/>
        </w:rPr>
        <w:t>Тед</w:t>
      </w:r>
    </w:p>
    <w:p w:rsidR="004B6125" w:rsidRDefault="00013914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 xml:space="preserve">2007 — Львы для ягнят — </w:t>
      </w:r>
      <w:r>
        <w:rPr>
          <w:i/>
          <w:iCs/>
        </w:rPr>
        <w:t>профессор Стивен Молли</w:t>
      </w:r>
      <w:r>
        <w:t xml:space="preserve"> (Роберт Редфорд)</w:t>
      </w:r>
    </w:p>
    <w:p w:rsidR="004B6125" w:rsidRDefault="00013914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 xml:space="preserve">2007 — Гангстер — </w:t>
      </w:r>
      <w:r>
        <w:rPr>
          <w:i/>
          <w:iCs/>
        </w:rPr>
        <w:t>Риччи Робертс</w:t>
      </w:r>
      <w:r>
        <w:t xml:space="preserve"> (Расселл Кроу)</w:t>
      </w:r>
    </w:p>
    <w:p w:rsidR="004B6125" w:rsidRDefault="00013914">
      <w:pPr>
        <w:pStyle w:val="a3"/>
        <w:numPr>
          <w:ilvl w:val="0"/>
          <w:numId w:val="16"/>
        </w:numPr>
        <w:tabs>
          <w:tab w:val="left" w:pos="707"/>
        </w:tabs>
        <w:spacing w:after="0"/>
        <w:rPr>
          <w:i/>
          <w:iCs/>
        </w:rPr>
      </w:pPr>
      <w:r>
        <w:t xml:space="preserve">2007 — Обитель зла 3 — </w:t>
      </w:r>
      <w:r>
        <w:rPr>
          <w:i/>
          <w:iCs/>
        </w:rPr>
        <w:t>Доктор Айзекс</w:t>
      </w:r>
    </w:p>
    <w:p w:rsidR="004B6125" w:rsidRDefault="00013914">
      <w:pPr>
        <w:pStyle w:val="a3"/>
        <w:numPr>
          <w:ilvl w:val="0"/>
          <w:numId w:val="16"/>
        </w:numPr>
        <w:tabs>
          <w:tab w:val="left" w:pos="707"/>
        </w:tabs>
        <w:spacing w:after="0"/>
        <w:rPr>
          <w:i/>
          <w:iCs/>
        </w:rPr>
      </w:pPr>
      <w:r>
        <w:t xml:space="preserve">2007 — Шары ярости — </w:t>
      </w:r>
      <w:r>
        <w:rPr>
          <w:i/>
          <w:iCs/>
        </w:rPr>
        <w:t>Фенг</w:t>
      </w:r>
    </w:p>
    <w:p w:rsidR="004B6125" w:rsidRDefault="00013914">
      <w:pPr>
        <w:pStyle w:val="a3"/>
        <w:numPr>
          <w:ilvl w:val="0"/>
          <w:numId w:val="16"/>
        </w:numPr>
        <w:tabs>
          <w:tab w:val="left" w:pos="707"/>
        </w:tabs>
        <w:spacing w:after="0"/>
      </w:pPr>
      <w:r>
        <w:t xml:space="preserve">2007 — Смерш — </w:t>
      </w:r>
      <w:r>
        <w:rPr>
          <w:i/>
          <w:iCs/>
        </w:rPr>
        <w:t>Клык</w:t>
      </w:r>
      <w:r>
        <w:t>; роль Андрея Олефиренко</w:t>
      </w:r>
    </w:p>
    <w:p w:rsidR="004B6125" w:rsidRDefault="00013914">
      <w:pPr>
        <w:pStyle w:val="a3"/>
        <w:numPr>
          <w:ilvl w:val="0"/>
          <w:numId w:val="16"/>
        </w:numPr>
        <w:tabs>
          <w:tab w:val="left" w:pos="707"/>
        </w:tabs>
        <w:spacing w:after="0"/>
        <w:rPr>
          <w:i/>
          <w:iCs/>
        </w:rPr>
      </w:pPr>
      <w:r>
        <w:t xml:space="preserve">2007 — Чужой лес — </w:t>
      </w:r>
      <w:r>
        <w:rPr>
          <w:i/>
          <w:iCs/>
        </w:rPr>
        <w:t>Майк</w:t>
      </w:r>
    </w:p>
    <w:p w:rsidR="004B6125" w:rsidRDefault="00013914">
      <w:pPr>
        <w:pStyle w:val="a3"/>
        <w:numPr>
          <w:ilvl w:val="0"/>
          <w:numId w:val="16"/>
        </w:numPr>
        <w:tabs>
          <w:tab w:val="left" w:pos="707"/>
        </w:tabs>
        <w:spacing w:after="0"/>
        <w:rPr>
          <w:i/>
          <w:iCs/>
        </w:rPr>
      </w:pPr>
      <w:r>
        <w:t xml:space="preserve">2007 — Симпсоны в кино — </w:t>
      </w:r>
      <w:r>
        <w:rPr>
          <w:i/>
          <w:iCs/>
        </w:rPr>
        <w:t>Преподобный Лавджой, клоун Красти</w:t>
      </w:r>
    </w:p>
    <w:p w:rsidR="004B6125" w:rsidRDefault="00013914">
      <w:pPr>
        <w:pStyle w:val="a3"/>
        <w:numPr>
          <w:ilvl w:val="0"/>
          <w:numId w:val="16"/>
        </w:numPr>
        <w:tabs>
          <w:tab w:val="left" w:pos="707"/>
        </w:tabs>
        <w:spacing w:after="0"/>
        <w:rPr>
          <w:i/>
          <w:iCs/>
        </w:rPr>
      </w:pPr>
      <w:r>
        <w:t xml:space="preserve">2007 — Лак для волос — </w:t>
      </w:r>
      <w:r>
        <w:rPr>
          <w:i/>
          <w:iCs/>
        </w:rPr>
        <w:t>Уилбур Тёрнблед</w:t>
      </w:r>
    </w:p>
    <w:p w:rsidR="004B6125" w:rsidRDefault="00013914">
      <w:pPr>
        <w:pStyle w:val="a3"/>
        <w:numPr>
          <w:ilvl w:val="0"/>
          <w:numId w:val="16"/>
        </w:numPr>
        <w:tabs>
          <w:tab w:val="left" w:pos="707"/>
        </w:tabs>
        <w:spacing w:after="0"/>
        <w:rPr>
          <w:i/>
          <w:iCs/>
        </w:rPr>
      </w:pPr>
      <w:r>
        <w:t xml:space="preserve">2007 — Планета страха — </w:t>
      </w:r>
      <w:r>
        <w:rPr>
          <w:i/>
          <w:iCs/>
        </w:rPr>
        <w:t>Шериф Хаг</w:t>
      </w:r>
    </w:p>
    <w:p w:rsidR="004B6125" w:rsidRDefault="00013914">
      <w:pPr>
        <w:pStyle w:val="a3"/>
        <w:numPr>
          <w:ilvl w:val="0"/>
          <w:numId w:val="16"/>
        </w:numPr>
        <w:tabs>
          <w:tab w:val="left" w:pos="707"/>
        </w:tabs>
        <w:spacing w:after="0"/>
        <w:rPr>
          <w:i/>
          <w:iCs/>
        </w:rPr>
      </w:pPr>
      <w:r>
        <w:t xml:space="preserve">2007 — Фантастическая четвёрка 2: Вторжение Серебряного сёрфера — </w:t>
      </w:r>
      <w:r>
        <w:rPr>
          <w:i/>
          <w:iCs/>
        </w:rPr>
        <w:t>Бен Гримм</w:t>
      </w:r>
    </w:p>
    <w:p w:rsidR="004B6125" w:rsidRDefault="00013914">
      <w:pPr>
        <w:pStyle w:val="a3"/>
        <w:numPr>
          <w:ilvl w:val="0"/>
          <w:numId w:val="16"/>
        </w:numPr>
        <w:tabs>
          <w:tab w:val="left" w:pos="707"/>
        </w:tabs>
        <w:rPr>
          <w:i/>
          <w:iCs/>
        </w:rPr>
      </w:pPr>
      <w:r>
        <w:t xml:space="preserve">2007 — Попутчик — </w:t>
      </w:r>
      <w:r>
        <w:rPr>
          <w:i/>
          <w:iCs/>
        </w:rPr>
        <w:t>Джон Райдер</w:t>
      </w:r>
    </w:p>
    <w:p w:rsidR="004B6125" w:rsidRDefault="00013914">
      <w:pPr>
        <w:pStyle w:val="41"/>
        <w:numPr>
          <w:ilvl w:val="0"/>
          <w:numId w:val="0"/>
        </w:numPr>
      </w:pPr>
      <w:r>
        <w:t>2006</w:t>
      </w:r>
    </w:p>
    <w:p w:rsidR="004B6125" w:rsidRDefault="00013914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 xml:space="preserve">2006 — 300 спартанцев — </w:t>
      </w:r>
      <w:r>
        <w:rPr>
          <w:i/>
          <w:iCs/>
        </w:rPr>
        <w:t>Царь Леонид</w:t>
      </w:r>
      <w:r>
        <w:t xml:space="preserve"> (Джерард Батлер)</w:t>
      </w:r>
    </w:p>
    <w:p w:rsidR="004B6125" w:rsidRDefault="00013914">
      <w:pPr>
        <w:pStyle w:val="a3"/>
        <w:numPr>
          <w:ilvl w:val="0"/>
          <w:numId w:val="15"/>
        </w:numPr>
        <w:tabs>
          <w:tab w:val="left" w:pos="707"/>
        </w:tabs>
        <w:spacing w:after="0"/>
        <w:rPr>
          <w:i/>
          <w:iCs/>
        </w:rPr>
      </w:pPr>
      <w:r>
        <w:t xml:space="preserve">2006 — На колёсах — </w:t>
      </w:r>
      <w:r>
        <w:rPr>
          <w:i/>
          <w:iCs/>
        </w:rPr>
        <w:t>Бенно Хелд</w:t>
      </w:r>
    </w:p>
    <w:p w:rsidR="004B6125" w:rsidRDefault="00013914">
      <w:pPr>
        <w:pStyle w:val="a3"/>
        <w:numPr>
          <w:ilvl w:val="0"/>
          <w:numId w:val="15"/>
        </w:numPr>
        <w:tabs>
          <w:tab w:val="left" w:pos="707"/>
        </w:tabs>
        <w:spacing w:after="0"/>
        <w:rPr>
          <w:i/>
          <w:iCs/>
        </w:rPr>
      </w:pPr>
      <w:r>
        <w:t xml:space="preserve">2006 — Призраки Гойи — </w:t>
      </w:r>
      <w:r>
        <w:rPr>
          <w:i/>
          <w:iCs/>
        </w:rPr>
        <w:t>Лоренцо</w:t>
      </w:r>
    </w:p>
    <w:p w:rsidR="004B6125" w:rsidRDefault="00013914">
      <w:pPr>
        <w:pStyle w:val="a3"/>
        <w:numPr>
          <w:ilvl w:val="0"/>
          <w:numId w:val="15"/>
        </w:numPr>
        <w:tabs>
          <w:tab w:val="left" w:pos="707"/>
        </w:tabs>
        <w:spacing w:after="0"/>
        <w:rPr>
          <w:i/>
          <w:iCs/>
        </w:rPr>
      </w:pPr>
      <w:r>
        <w:t xml:space="preserve">2006 — Смывайся! — </w:t>
      </w:r>
      <w:r>
        <w:rPr>
          <w:i/>
          <w:iCs/>
        </w:rPr>
        <w:t>Лягуш</w:t>
      </w:r>
    </w:p>
    <w:p w:rsidR="004B6125" w:rsidRDefault="00013914">
      <w:pPr>
        <w:pStyle w:val="a3"/>
        <w:numPr>
          <w:ilvl w:val="0"/>
          <w:numId w:val="15"/>
        </w:numPr>
        <w:tabs>
          <w:tab w:val="left" w:pos="707"/>
        </w:tabs>
        <w:spacing w:after="0"/>
        <w:rPr>
          <w:i/>
          <w:iCs/>
        </w:rPr>
      </w:pPr>
      <w:r>
        <w:t xml:space="preserve">2006 — Фонтан — </w:t>
      </w:r>
      <w:r>
        <w:rPr>
          <w:i/>
          <w:iCs/>
        </w:rPr>
        <w:t>Великий Инквизитор Силецио</w:t>
      </w:r>
    </w:p>
    <w:p w:rsidR="004B6125" w:rsidRDefault="00013914">
      <w:pPr>
        <w:pStyle w:val="a3"/>
        <w:numPr>
          <w:ilvl w:val="0"/>
          <w:numId w:val="15"/>
        </w:numPr>
        <w:tabs>
          <w:tab w:val="left" w:pos="707"/>
        </w:tabs>
        <w:spacing w:after="0"/>
        <w:rPr>
          <w:i/>
          <w:iCs/>
        </w:rPr>
      </w:pPr>
      <w:r>
        <w:t xml:space="preserve">2006 — Человек года — </w:t>
      </w:r>
      <w:r>
        <w:rPr>
          <w:i/>
          <w:iCs/>
        </w:rPr>
        <w:t>Джек Менкен</w:t>
      </w:r>
    </w:p>
    <w:p w:rsidR="004B6125" w:rsidRDefault="00013914">
      <w:pPr>
        <w:pStyle w:val="a3"/>
        <w:numPr>
          <w:ilvl w:val="0"/>
          <w:numId w:val="15"/>
        </w:numPr>
        <w:tabs>
          <w:tab w:val="left" w:pos="707"/>
        </w:tabs>
        <w:spacing w:after="0"/>
        <w:rPr>
          <w:i/>
          <w:iCs/>
        </w:rPr>
      </w:pPr>
      <w:r>
        <w:t xml:space="preserve">2006 — Дитя человеческое — </w:t>
      </w:r>
      <w:r>
        <w:rPr>
          <w:i/>
          <w:iCs/>
        </w:rPr>
        <w:t>Тео Фарон</w:t>
      </w:r>
    </w:p>
    <w:p w:rsidR="004B6125" w:rsidRDefault="00013914">
      <w:pPr>
        <w:pStyle w:val="a3"/>
        <w:numPr>
          <w:ilvl w:val="0"/>
          <w:numId w:val="15"/>
        </w:numPr>
        <w:tabs>
          <w:tab w:val="left" w:pos="707"/>
        </w:tabs>
        <w:spacing w:after="0"/>
        <w:rPr>
          <w:i/>
          <w:iCs/>
        </w:rPr>
      </w:pPr>
      <w:r>
        <w:t xml:space="preserve">2006 — Рога и копыта — </w:t>
      </w:r>
      <w:r>
        <w:rPr>
          <w:i/>
          <w:iCs/>
        </w:rPr>
        <w:t>Дюк, собака</w:t>
      </w:r>
    </w:p>
    <w:p w:rsidR="004B6125" w:rsidRDefault="00013914">
      <w:pPr>
        <w:pStyle w:val="a3"/>
        <w:numPr>
          <w:ilvl w:val="0"/>
          <w:numId w:val="15"/>
        </w:numPr>
        <w:tabs>
          <w:tab w:val="left" w:pos="707"/>
        </w:tabs>
        <w:spacing w:after="0"/>
        <w:rPr>
          <w:i/>
          <w:iCs/>
        </w:rPr>
      </w:pPr>
      <w:r>
        <w:t xml:space="preserve">2006 — Гарфилд 2: История двух кошечек — </w:t>
      </w:r>
      <w:r>
        <w:rPr>
          <w:i/>
          <w:iCs/>
        </w:rPr>
        <w:t>Дарджис</w:t>
      </w:r>
    </w:p>
    <w:p w:rsidR="004B6125" w:rsidRDefault="00013914">
      <w:pPr>
        <w:pStyle w:val="a3"/>
        <w:numPr>
          <w:ilvl w:val="0"/>
          <w:numId w:val="15"/>
        </w:numPr>
        <w:tabs>
          <w:tab w:val="left" w:pos="707"/>
        </w:tabs>
        <w:spacing w:after="0"/>
        <w:rPr>
          <w:i/>
          <w:iCs/>
        </w:rPr>
      </w:pPr>
      <w:r>
        <w:t xml:space="preserve">2006 — Люди Икс: Последняя битва — </w:t>
      </w:r>
      <w:r>
        <w:rPr>
          <w:i/>
          <w:iCs/>
        </w:rPr>
        <w:t>Д-р Генри 'Хэнк' МакКой / Зверь</w:t>
      </w:r>
    </w:p>
    <w:p w:rsidR="004B6125" w:rsidRDefault="00013914">
      <w:pPr>
        <w:pStyle w:val="a3"/>
        <w:numPr>
          <w:ilvl w:val="0"/>
          <w:numId w:val="15"/>
        </w:numPr>
        <w:tabs>
          <w:tab w:val="left" w:pos="707"/>
        </w:tabs>
        <w:spacing w:after="0"/>
      </w:pPr>
      <w:r>
        <w:t xml:space="preserve">2006 — Эскадрилья «Лафайет» — </w:t>
      </w:r>
      <w:r>
        <w:rPr>
          <w:i/>
          <w:iCs/>
        </w:rPr>
        <w:t>капитан Тено́</w:t>
      </w:r>
      <w:r>
        <w:t xml:space="preserve"> (Жан Рено)</w:t>
      </w:r>
    </w:p>
    <w:p w:rsidR="004B6125" w:rsidRDefault="00013914">
      <w:pPr>
        <w:pStyle w:val="a3"/>
        <w:numPr>
          <w:ilvl w:val="0"/>
          <w:numId w:val="15"/>
        </w:numPr>
        <w:tabs>
          <w:tab w:val="left" w:pos="707"/>
        </w:tabs>
        <w:spacing w:after="0"/>
        <w:rPr>
          <w:i/>
          <w:iCs/>
        </w:rPr>
      </w:pPr>
      <w:r>
        <w:t xml:space="preserve">2006 — Посейдон — </w:t>
      </w:r>
      <w:r>
        <w:rPr>
          <w:i/>
          <w:iCs/>
        </w:rPr>
        <w:t>Роберт Рэмси</w:t>
      </w:r>
    </w:p>
    <w:p w:rsidR="004B6125" w:rsidRDefault="00013914">
      <w:pPr>
        <w:pStyle w:val="a3"/>
        <w:numPr>
          <w:ilvl w:val="0"/>
          <w:numId w:val="15"/>
        </w:numPr>
        <w:tabs>
          <w:tab w:val="left" w:pos="707"/>
        </w:tabs>
        <w:spacing w:after="0"/>
        <w:rPr>
          <w:i/>
          <w:iCs/>
        </w:rPr>
      </w:pPr>
      <w:r>
        <w:t xml:space="preserve">2006 — Миссия невыполнима 3 — </w:t>
      </w:r>
      <w:r>
        <w:rPr>
          <w:i/>
          <w:iCs/>
        </w:rPr>
        <w:t>Оуэн Дэвиан</w:t>
      </w:r>
    </w:p>
    <w:p w:rsidR="004B6125" w:rsidRDefault="00013914">
      <w:pPr>
        <w:pStyle w:val="a3"/>
        <w:numPr>
          <w:ilvl w:val="0"/>
          <w:numId w:val="15"/>
        </w:numPr>
        <w:tabs>
          <w:tab w:val="left" w:pos="707"/>
        </w:tabs>
        <w:spacing w:after="0"/>
        <w:rPr>
          <w:i/>
          <w:iCs/>
        </w:rPr>
      </w:pPr>
      <w:r>
        <w:t xml:space="preserve">2006 — Американская мечта — </w:t>
      </w:r>
      <w:r>
        <w:rPr>
          <w:i/>
          <w:iCs/>
        </w:rPr>
        <w:t>Президент Джозеф Стэйтон</w:t>
      </w:r>
    </w:p>
    <w:p w:rsidR="004B6125" w:rsidRDefault="00013914">
      <w:pPr>
        <w:pStyle w:val="a3"/>
        <w:numPr>
          <w:ilvl w:val="0"/>
          <w:numId w:val="15"/>
        </w:numPr>
        <w:tabs>
          <w:tab w:val="left" w:pos="707"/>
        </w:tabs>
        <w:spacing w:after="0"/>
        <w:rPr>
          <w:i/>
          <w:iCs/>
        </w:rPr>
      </w:pPr>
      <w:r>
        <w:t xml:space="preserve">2006 — 16 кварталов — </w:t>
      </w:r>
      <w:r>
        <w:rPr>
          <w:i/>
          <w:iCs/>
        </w:rPr>
        <w:t>детектив Фрэнк Нугент</w:t>
      </w:r>
    </w:p>
    <w:p w:rsidR="004B6125" w:rsidRDefault="00013914">
      <w:pPr>
        <w:pStyle w:val="a3"/>
        <w:numPr>
          <w:ilvl w:val="0"/>
          <w:numId w:val="15"/>
        </w:numPr>
        <w:tabs>
          <w:tab w:val="left" w:pos="707"/>
        </w:tabs>
        <w:spacing w:after="0"/>
        <w:rPr>
          <w:i/>
          <w:iCs/>
        </w:rPr>
      </w:pPr>
      <w:r>
        <w:t xml:space="preserve">2006 — Ледниковый период 2: Глобальное потепление — </w:t>
      </w:r>
      <w:r>
        <w:rPr>
          <w:i/>
          <w:iCs/>
        </w:rPr>
        <w:t>Гриф</w:t>
      </w:r>
    </w:p>
    <w:p w:rsidR="004B6125" w:rsidRDefault="00013914">
      <w:pPr>
        <w:pStyle w:val="a3"/>
        <w:numPr>
          <w:ilvl w:val="0"/>
          <w:numId w:val="15"/>
        </w:numPr>
        <w:tabs>
          <w:tab w:val="left" w:pos="707"/>
        </w:tabs>
        <w:spacing w:after="0"/>
        <w:rPr>
          <w:i/>
          <w:iCs/>
        </w:rPr>
      </w:pPr>
      <w:r>
        <w:t xml:space="preserve">2006 — Счастливое число Слевина — </w:t>
      </w:r>
      <w:r>
        <w:rPr>
          <w:i/>
          <w:iCs/>
        </w:rPr>
        <w:t>Рабби</w:t>
      </w:r>
    </w:p>
    <w:p w:rsidR="004B6125" w:rsidRDefault="00013914">
      <w:pPr>
        <w:pStyle w:val="a3"/>
        <w:numPr>
          <w:ilvl w:val="0"/>
          <w:numId w:val="15"/>
        </w:numPr>
        <w:tabs>
          <w:tab w:val="left" w:pos="707"/>
        </w:tabs>
        <w:spacing w:after="0"/>
        <w:rPr>
          <w:i/>
          <w:iCs/>
        </w:rPr>
      </w:pPr>
      <w:r>
        <w:t xml:space="preserve">2006 — Огненная стена — </w:t>
      </w:r>
      <w:r>
        <w:rPr>
          <w:i/>
          <w:iCs/>
        </w:rPr>
        <w:t>Джек Стэнфилд</w:t>
      </w:r>
    </w:p>
    <w:p w:rsidR="004B6125" w:rsidRDefault="00013914">
      <w:pPr>
        <w:pStyle w:val="a3"/>
        <w:numPr>
          <w:ilvl w:val="0"/>
          <w:numId w:val="15"/>
        </w:numPr>
        <w:tabs>
          <w:tab w:val="left" w:pos="707"/>
        </w:tabs>
        <w:rPr>
          <w:i/>
          <w:iCs/>
        </w:rPr>
      </w:pPr>
      <w:r>
        <w:t xml:space="preserve">2006 — Князь Владимир — </w:t>
      </w:r>
      <w:r>
        <w:rPr>
          <w:i/>
          <w:iCs/>
        </w:rPr>
        <w:t>Император</w:t>
      </w:r>
    </w:p>
    <w:p w:rsidR="004B6125" w:rsidRDefault="00013914">
      <w:pPr>
        <w:pStyle w:val="41"/>
        <w:numPr>
          <w:ilvl w:val="0"/>
          <w:numId w:val="0"/>
        </w:numPr>
      </w:pPr>
      <w:r>
        <w:t>2005</w:t>
      </w:r>
    </w:p>
    <w:p w:rsidR="004B6125" w:rsidRDefault="00013914">
      <w:pPr>
        <w:pStyle w:val="a3"/>
        <w:numPr>
          <w:ilvl w:val="0"/>
          <w:numId w:val="14"/>
        </w:numPr>
        <w:tabs>
          <w:tab w:val="left" w:pos="707"/>
        </w:tabs>
        <w:spacing w:after="0"/>
        <w:rPr>
          <w:i/>
          <w:iCs/>
        </w:rPr>
      </w:pPr>
      <w:r>
        <w:t xml:space="preserve">2005 — Хаос — </w:t>
      </w:r>
      <w:r>
        <w:rPr>
          <w:i/>
          <w:iCs/>
        </w:rPr>
        <w:t>капитан Мартин Дженкинс</w:t>
      </w:r>
    </w:p>
    <w:p w:rsidR="004B6125" w:rsidRDefault="00013914">
      <w:pPr>
        <w:pStyle w:val="a3"/>
        <w:numPr>
          <w:ilvl w:val="0"/>
          <w:numId w:val="14"/>
        </w:numPr>
        <w:tabs>
          <w:tab w:val="left" w:pos="707"/>
        </w:tabs>
        <w:spacing w:after="0"/>
        <w:rPr>
          <w:i/>
          <w:iCs/>
        </w:rPr>
      </w:pPr>
      <w:r>
        <w:t xml:space="preserve">2005 — «V» значит Вендетта — </w:t>
      </w:r>
      <w:r>
        <w:rPr>
          <w:i/>
          <w:iCs/>
        </w:rPr>
        <w:t>V</w:t>
      </w:r>
    </w:p>
    <w:p w:rsidR="004B6125" w:rsidRDefault="00013914">
      <w:pPr>
        <w:pStyle w:val="a3"/>
        <w:numPr>
          <w:ilvl w:val="0"/>
          <w:numId w:val="14"/>
        </w:numPr>
        <w:tabs>
          <w:tab w:val="left" w:pos="707"/>
        </w:tabs>
        <w:spacing w:after="0"/>
        <w:rPr>
          <w:i/>
          <w:iCs/>
        </w:rPr>
      </w:pPr>
      <w:r>
        <w:t xml:space="preserve">2005 — Оружейный барон — </w:t>
      </w:r>
      <w:r>
        <w:rPr>
          <w:i/>
          <w:iCs/>
        </w:rPr>
        <w:t>Андре Батист</w:t>
      </w:r>
    </w:p>
    <w:p w:rsidR="004B6125" w:rsidRDefault="00013914">
      <w:pPr>
        <w:pStyle w:val="a3"/>
        <w:numPr>
          <w:ilvl w:val="0"/>
          <w:numId w:val="14"/>
        </w:numPr>
        <w:tabs>
          <w:tab w:val="left" w:pos="707"/>
        </w:tabs>
        <w:spacing w:after="0"/>
        <w:rPr>
          <w:i/>
          <w:iCs/>
        </w:rPr>
      </w:pPr>
      <w:r>
        <w:t xml:space="preserve">2005 — Самый быстрый «Индиан» — </w:t>
      </w:r>
      <w:r>
        <w:rPr>
          <w:i/>
          <w:iCs/>
        </w:rPr>
        <w:t>Джим Мофетт</w:t>
      </w:r>
    </w:p>
    <w:p w:rsidR="004B6125" w:rsidRDefault="00013914">
      <w:pPr>
        <w:pStyle w:val="a3"/>
        <w:numPr>
          <w:ilvl w:val="0"/>
          <w:numId w:val="14"/>
        </w:numPr>
        <w:tabs>
          <w:tab w:val="left" w:pos="707"/>
        </w:tabs>
        <w:spacing w:after="0"/>
        <w:rPr>
          <w:i/>
          <w:iCs/>
        </w:rPr>
      </w:pPr>
      <w:r>
        <w:t xml:space="preserve">2005 — Завтрак на Плутоне — </w:t>
      </w:r>
      <w:r>
        <w:rPr>
          <w:i/>
          <w:iCs/>
        </w:rPr>
        <w:t>отец Лиам</w:t>
      </w:r>
    </w:p>
    <w:p w:rsidR="004B6125" w:rsidRDefault="00013914">
      <w:pPr>
        <w:pStyle w:val="a3"/>
        <w:numPr>
          <w:ilvl w:val="0"/>
          <w:numId w:val="14"/>
        </w:numPr>
        <w:tabs>
          <w:tab w:val="left" w:pos="707"/>
        </w:tabs>
        <w:spacing w:after="0"/>
        <w:rPr>
          <w:i/>
          <w:iCs/>
        </w:rPr>
      </w:pPr>
      <w:r>
        <w:t xml:space="preserve">2005 — Ледяной урожай — </w:t>
      </w:r>
      <w:r>
        <w:rPr>
          <w:i/>
          <w:iCs/>
        </w:rPr>
        <w:t>Уильямс</w:t>
      </w:r>
    </w:p>
    <w:p w:rsidR="004B6125" w:rsidRDefault="00013914">
      <w:pPr>
        <w:pStyle w:val="a3"/>
        <w:numPr>
          <w:ilvl w:val="0"/>
          <w:numId w:val="14"/>
        </w:numPr>
        <w:tabs>
          <w:tab w:val="left" w:pos="707"/>
        </w:tabs>
        <w:spacing w:after="0"/>
        <w:rPr>
          <w:i/>
          <w:iCs/>
        </w:rPr>
      </w:pPr>
      <w:r>
        <w:t xml:space="preserve">2005 — Фантастическая четверка  — </w:t>
      </w:r>
      <w:r>
        <w:rPr>
          <w:i/>
          <w:iCs/>
        </w:rPr>
        <w:t>Нечто / Бен Гримм</w:t>
      </w:r>
    </w:p>
    <w:p w:rsidR="004B6125" w:rsidRDefault="00013914">
      <w:pPr>
        <w:pStyle w:val="a3"/>
        <w:numPr>
          <w:ilvl w:val="0"/>
          <w:numId w:val="14"/>
        </w:numPr>
        <w:tabs>
          <w:tab w:val="left" w:pos="707"/>
        </w:tabs>
        <w:spacing w:after="0"/>
        <w:rPr>
          <w:i/>
          <w:iCs/>
        </w:rPr>
      </w:pPr>
      <w:r>
        <w:t xml:space="preserve">2005 — Бэтмен: Начало — </w:t>
      </w:r>
      <w:r>
        <w:rPr>
          <w:i/>
          <w:iCs/>
        </w:rPr>
        <w:t>Генри Дюккард</w:t>
      </w:r>
    </w:p>
    <w:p w:rsidR="004B6125" w:rsidRDefault="00013914">
      <w:pPr>
        <w:pStyle w:val="a3"/>
        <w:numPr>
          <w:ilvl w:val="0"/>
          <w:numId w:val="14"/>
        </w:numPr>
        <w:tabs>
          <w:tab w:val="left" w:pos="707"/>
        </w:tabs>
        <w:spacing w:after="0"/>
        <w:rPr>
          <w:i/>
          <w:iCs/>
        </w:rPr>
      </w:pPr>
      <w:r>
        <w:t xml:space="preserve">2005 — Оправданная жестокость — </w:t>
      </w:r>
      <w:r>
        <w:rPr>
          <w:i/>
          <w:iCs/>
        </w:rPr>
        <w:t>Карл Фогарти</w:t>
      </w:r>
    </w:p>
    <w:p w:rsidR="004B6125" w:rsidRDefault="00013914">
      <w:pPr>
        <w:pStyle w:val="a3"/>
        <w:numPr>
          <w:ilvl w:val="0"/>
          <w:numId w:val="14"/>
        </w:numPr>
        <w:tabs>
          <w:tab w:val="left" w:pos="707"/>
        </w:tabs>
        <w:spacing w:after="0"/>
        <w:rPr>
          <w:i/>
          <w:iCs/>
        </w:rPr>
      </w:pPr>
      <w:r>
        <w:t xml:space="preserve">2005 — Поцелуй навылет — </w:t>
      </w:r>
      <w:r>
        <w:rPr>
          <w:i/>
          <w:iCs/>
        </w:rPr>
        <w:t>Гай Перри</w:t>
      </w:r>
    </w:p>
    <w:p w:rsidR="004B6125" w:rsidRDefault="00013914">
      <w:pPr>
        <w:pStyle w:val="a3"/>
        <w:numPr>
          <w:ilvl w:val="0"/>
          <w:numId w:val="14"/>
        </w:numPr>
        <w:tabs>
          <w:tab w:val="left" w:pos="707"/>
        </w:tabs>
        <w:spacing w:after="0"/>
        <w:rPr>
          <w:i/>
          <w:iCs/>
        </w:rPr>
      </w:pPr>
      <w:r>
        <w:t xml:space="preserve">2005 — Большая белая обуза — </w:t>
      </w:r>
      <w:r>
        <w:rPr>
          <w:i/>
          <w:iCs/>
        </w:rPr>
        <w:t>Рэймонд Барнелл</w:t>
      </w:r>
    </w:p>
    <w:p w:rsidR="004B6125" w:rsidRDefault="00013914">
      <w:pPr>
        <w:pStyle w:val="a3"/>
        <w:numPr>
          <w:ilvl w:val="0"/>
          <w:numId w:val="14"/>
        </w:numPr>
        <w:tabs>
          <w:tab w:val="left" w:pos="707"/>
        </w:tabs>
        <w:spacing w:after="0"/>
        <w:rPr>
          <w:i/>
          <w:iCs/>
        </w:rPr>
      </w:pPr>
      <w:r>
        <w:t xml:space="preserve">2005 — Тёмные силы — </w:t>
      </w:r>
      <w:r>
        <w:rPr>
          <w:i/>
          <w:iCs/>
        </w:rPr>
        <w:t>Джеймс</w:t>
      </w:r>
    </w:p>
    <w:p w:rsidR="004B6125" w:rsidRDefault="00013914">
      <w:pPr>
        <w:pStyle w:val="a3"/>
        <w:numPr>
          <w:ilvl w:val="0"/>
          <w:numId w:val="14"/>
        </w:numPr>
        <w:tabs>
          <w:tab w:val="left" w:pos="707"/>
        </w:tabs>
        <w:spacing w:after="0"/>
        <w:rPr>
          <w:i/>
          <w:iCs/>
        </w:rPr>
      </w:pPr>
      <w:r>
        <w:t xml:space="preserve">2005 — Матадор — </w:t>
      </w:r>
      <w:r>
        <w:rPr>
          <w:i/>
          <w:iCs/>
        </w:rPr>
        <w:t>Джулиан Нойбл</w:t>
      </w:r>
    </w:p>
    <w:p w:rsidR="004B6125" w:rsidRDefault="00013914">
      <w:pPr>
        <w:pStyle w:val="a3"/>
        <w:numPr>
          <w:ilvl w:val="0"/>
          <w:numId w:val="14"/>
        </w:numPr>
        <w:tabs>
          <w:tab w:val="left" w:pos="707"/>
        </w:tabs>
        <w:spacing w:after="0"/>
        <w:rPr>
          <w:i/>
          <w:iCs/>
        </w:rPr>
      </w:pPr>
      <w:r>
        <w:t xml:space="preserve">2005 — Империя волков — </w:t>
      </w:r>
      <w:r>
        <w:rPr>
          <w:i/>
          <w:iCs/>
        </w:rPr>
        <w:t>Жан-Луи Шиффер</w:t>
      </w:r>
    </w:p>
    <w:p w:rsidR="004B6125" w:rsidRDefault="00013914">
      <w:pPr>
        <w:pStyle w:val="a3"/>
        <w:numPr>
          <w:ilvl w:val="0"/>
          <w:numId w:val="14"/>
        </w:numPr>
        <w:tabs>
          <w:tab w:val="left" w:pos="707"/>
        </w:tabs>
        <w:spacing w:after="0"/>
        <w:rPr>
          <w:i/>
          <w:iCs/>
        </w:rPr>
      </w:pPr>
      <w:r>
        <w:t xml:space="preserve">2005 — Город грехов — </w:t>
      </w:r>
      <w:r>
        <w:rPr>
          <w:i/>
          <w:iCs/>
        </w:rPr>
        <w:t>Марв</w:t>
      </w:r>
    </w:p>
    <w:p w:rsidR="004B6125" w:rsidRDefault="00013914">
      <w:pPr>
        <w:pStyle w:val="a3"/>
        <w:numPr>
          <w:ilvl w:val="0"/>
          <w:numId w:val="14"/>
        </w:numPr>
        <w:tabs>
          <w:tab w:val="left" w:pos="707"/>
        </w:tabs>
        <w:rPr>
          <w:i/>
          <w:iCs/>
        </w:rPr>
      </w:pPr>
      <w:r>
        <w:t xml:space="preserve">2005 — Мисс Конгениальность 2: Прекрасна и опасна — </w:t>
      </w:r>
      <w:r>
        <w:rPr>
          <w:i/>
          <w:iCs/>
        </w:rPr>
        <w:t>Джоэль Мейерс</w:t>
      </w:r>
    </w:p>
    <w:p w:rsidR="004B6125" w:rsidRDefault="00013914">
      <w:pPr>
        <w:pStyle w:val="41"/>
        <w:numPr>
          <w:ilvl w:val="0"/>
          <w:numId w:val="0"/>
        </w:numPr>
      </w:pPr>
      <w:r>
        <w:t>2004</w:t>
      </w:r>
    </w:p>
    <w:p w:rsidR="004B6125" w:rsidRDefault="00013914">
      <w:pPr>
        <w:pStyle w:val="a3"/>
        <w:numPr>
          <w:ilvl w:val="0"/>
          <w:numId w:val="13"/>
        </w:numPr>
        <w:tabs>
          <w:tab w:val="left" w:pos="707"/>
        </w:tabs>
        <w:spacing w:after="0"/>
        <w:rPr>
          <w:i/>
          <w:iCs/>
        </w:rPr>
      </w:pPr>
      <w:r>
        <w:t xml:space="preserve">2004 — Мост короля Людовика Святого — </w:t>
      </w:r>
      <w:r>
        <w:rPr>
          <w:i/>
          <w:iCs/>
        </w:rPr>
        <w:t>Вице-король Перу</w:t>
      </w:r>
    </w:p>
    <w:p w:rsidR="004B6125" w:rsidRDefault="00013914">
      <w:pPr>
        <w:pStyle w:val="a3"/>
        <w:numPr>
          <w:ilvl w:val="0"/>
          <w:numId w:val="13"/>
        </w:numPr>
        <w:tabs>
          <w:tab w:val="left" w:pos="707"/>
        </w:tabs>
        <w:spacing w:after="0"/>
        <w:rPr>
          <w:i/>
          <w:iCs/>
        </w:rPr>
      </w:pPr>
      <w:r>
        <w:t xml:space="preserve">2004 — Полет Феникса — </w:t>
      </w:r>
      <w:r>
        <w:rPr>
          <w:i/>
          <w:iCs/>
        </w:rPr>
        <w:t>Фрэнк Таунз</w:t>
      </w:r>
    </w:p>
    <w:p w:rsidR="004B6125" w:rsidRDefault="00013914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 xml:space="preserve">2004 — Александр — </w:t>
      </w:r>
      <w:r>
        <w:rPr>
          <w:i/>
          <w:iCs/>
        </w:rPr>
        <w:t>Филипп</w:t>
      </w:r>
      <w:r>
        <w:t xml:space="preserve"> (Вэл Килмер)</w:t>
      </w:r>
    </w:p>
    <w:p w:rsidR="004B6125" w:rsidRDefault="00013914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 xml:space="preserve">2004 — После заката — </w:t>
      </w:r>
      <w:r>
        <w:rPr>
          <w:i/>
          <w:iCs/>
        </w:rPr>
        <w:t>Макс Бурдетт</w:t>
      </w:r>
      <w:r>
        <w:t xml:space="preserve"> (Пирс Броснан)</w:t>
      </w:r>
    </w:p>
    <w:p w:rsidR="004B6125" w:rsidRDefault="00013914">
      <w:pPr>
        <w:pStyle w:val="a3"/>
        <w:numPr>
          <w:ilvl w:val="0"/>
          <w:numId w:val="13"/>
        </w:numPr>
        <w:tabs>
          <w:tab w:val="left" w:pos="707"/>
        </w:tabs>
        <w:spacing w:after="0"/>
        <w:rPr>
          <w:i/>
          <w:iCs/>
        </w:rPr>
      </w:pPr>
      <w:r>
        <w:t xml:space="preserve">2004 — Хроники Риддика — </w:t>
      </w:r>
      <w:r>
        <w:rPr>
          <w:i/>
          <w:iCs/>
        </w:rPr>
        <w:t>Лорд Маршал</w:t>
      </w:r>
    </w:p>
    <w:p w:rsidR="004B6125" w:rsidRDefault="00013914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2004 — Ключи от бездны: Операция Голем (роль Р.Адомайтиса)</w:t>
      </w:r>
    </w:p>
    <w:p w:rsidR="004B6125" w:rsidRDefault="00013914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2004 — Ключи от бездны: Охота на призраков (роль Р.Адомайтиса)</w:t>
      </w:r>
    </w:p>
    <w:p w:rsidR="004B6125" w:rsidRDefault="00013914">
      <w:pPr>
        <w:pStyle w:val="a3"/>
        <w:numPr>
          <w:ilvl w:val="0"/>
          <w:numId w:val="13"/>
        </w:numPr>
        <w:tabs>
          <w:tab w:val="left" w:pos="707"/>
        </w:tabs>
        <w:spacing w:after="0"/>
        <w:rPr>
          <w:i/>
          <w:iCs/>
        </w:rPr>
      </w:pPr>
      <w:r>
        <w:t xml:space="preserve">2004 — Столкновение — </w:t>
      </w:r>
      <w:r>
        <w:rPr>
          <w:i/>
          <w:iCs/>
        </w:rPr>
        <w:t>Рик Кэбот</w:t>
      </w:r>
    </w:p>
    <w:p w:rsidR="004B6125" w:rsidRDefault="00013914">
      <w:pPr>
        <w:pStyle w:val="a3"/>
        <w:numPr>
          <w:ilvl w:val="0"/>
          <w:numId w:val="13"/>
        </w:numPr>
        <w:tabs>
          <w:tab w:val="left" w:pos="707"/>
        </w:tabs>
        <w:spacing w:after="0"/>
        <w:rPr>
          <w:i/>
          <w:iCs/>
        </w:rPr>
      </w:pPr>
      <w:r>
        <w:t xml:space="preserve">2004 — Женщина-кошка — </w:t>
      </w:r>
      <w:r>
        <w:rPr>
          <w:i/>
          <w:iCs/>
        </w:rPr>
        <w:t>Джордж Хедар</w:t>
      </w:r>
    </w:p>
    <w:p w:rsidR="004B6125" w:rsidRDefault="00013914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 xml:space="preserve">2004 — Троя — </w:t>
      </w:r>
      <w:r>
        <w:rPr>
          <w:i/>
          <w:iCs/>
        </w:rPr>
        <w:t>Одиссей</w:t>
      </w:r>
      <w:r>
        <w:t xml:space="preserve"> (Шон Бин)</w:t>
      </w:r>
    </w:p>
    <w:p w:rsidR="004B6125" w:rsidRDefault="00013914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2004 — Ван Хельсинг (Хью Джекман)</w:t>
      </w:r>
    </w:p>
    <w:p w:rsidR="004B6125" w:rsidRDefault="00013914">
      <w:pPr>
        <w:pStyle w:val="a3"/>
        <w:numPr>
          <w:ilvl w:val="0"/>
          <w:numId w:val="13"/>
        </w:numPr>
        <w:tabs>
          <w:tab w:val="left" w:pos="707"/>
        </w:tabs>
        <w:spacing w:after="0"/>
        <w:rPr>
          <w:i/>
          <w:iCs/>
        </w:rPr>
      </w:pPr>
      <w:r>
        <w:t xml:space="preserve">2004 — Убить Билла 2 — </w:t>
      </w:r>
      <w:r>
        <w:rPr>
          <w:i/>
          <w:iCs/>
        </w:rPr>
        <w:t>Билл</w:t>
      </w:r>
    </w:p>
    <w:p w:rsidR="004B6125" w:rsidRDefault="00013914">
      <w:pPr>
        <w:pStyle w:val="a3"/>
        <w:numPr>
          <w:ilvl w:val="0"/>
          <w:numId w:val="13"/>
        </w:numPr>
        <w:tabs>
          <w:tab w:val="left" w:pos="707"/>
        </w:tabs>
        <w:spacing w:after="0"/>
        <w:rPr>
          <w:i/>
          <w:iCs/>
        </w:rPr>
      </w:pPr>
      <w:r>
        <w:t xml:space="preserve">2004 — Заколдованная Элла — </w:t>
      </w:r>
      <w:r>
        <w:rPr>
          <w:i/>
          <w:iCs/>
        </w:rPr>
        <w:t>сэр Питер</w:t>
      </w:r>
    </w:p>
    <w:p w:rsidR="004B6125" w:rsidRDefault="00013914">
      <w:pPr>
        <w:pStyle w:val="a3"/>
        <w:numPr>
          <w:ilvl w:val="0"/>
          <w:numId w:val="13"/>
        </w:numPr>
        <w:tabs>
          <w:tab w:val="left" w:pos="707"/>
        </w:tabs>
        <w:spacing w:after="0"/>
        <w:rPr>
          <w:i/>
          <w:iCs/>
        </w:rPr>
      </w:pPr>
      <w:r>
        <w:t xml:space="preserve">2004 — Законы привлекательности — </w:t>
      </w:r>
      <w:r>
        <w:rPr>
          <w:i/>
          <w:iCs/>
        </w:rPr>
        <w:t>Дэниел Рафферти</w:t>
      </w:r>
    </w:p>
    <w:p w:rsidR="004B6125" w:rsidRDefault="00013914">
      <w:pPr>
        <w:pStyle w:val="a3"/>
        <w:numPr>
          <w:ilvl w:val="0"/>
          <w:numId w:val="13"/>
        </w:numPr>
        <w:tabs>
          <w:tab w:val="left" w:pos="707"/>
        </w:tabs>
        <w:spacing w:after="0"/>
        <w:rPr>
          <w:i/>
          <w:iCs/>
        </w:rPr>
      </w:pPr>
      <w:r>
        <w:t xml:space="preserve">2004 — Охотники за разумом — </w:t>
      </w:r>
      <w:r>
        <w:rPr>
          <w:i/>
          <w:iCs/>
        </w:rPr>
        <w:t>Джейк Харрис</w:t>
      </w:r>
    </w:p>
    <w:p w:rsidR="004B6125" w:rsidRDefault="00013914">
      <w:pPr>
        <w:pStyle w:val="a3"/>
        <w:numPr>
          <w:ilvl w:val="0"/>
          <w:numId w:val="13"/>
        </w:numPr>
        <w:tabs>
          <w:tab w:val="left" w:pos="707"/>
        </w:tabs>
        <w:spacing w:after="0"/>
        <w:rPr>
          <w:i/>
          <w:iCs/>
        </w:rPr>
      </w:pPr>
      <w:r>
        <w:t xml:space="preserve">2004 — Грязные танцы 2: Гаванские ночи — </w:t>
      </w:r>
      <w:r>
        <w:rPr>
          <w:i/>
          <w:iCs/>
        </w:rPr>
        <w:t>Берт Миллер</w:t>
      </w:r>
    </w:p>
    <w:p w:rsidR="004B6125" w:rsidRDefault="00013914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 xml:space="preserve">2004 — Амнезия — </w:t>
      </w:r>
      <w:r>
        <w:rPr>
          <w:i/>
          <w:iCs/>
        </w:rPr>
        <w:t>Майк Делмарко</w:t>
      </w:r>
      <w:r>
        <w:t> — Энди Гарсиа</w:t>
      </w:r>
    </w:p>
    <w:p w:rsidR="004B6125" w:rsidRDefault="00013914">
      <w:pPr>
        <w:pStyle w:val="a3"/>
        <w:numPr>
          <w:ilvl w:val="0"/>
          <w:numId w:val="13"/>
        </w:numPr>
        <w:tabs>
          <w:tab w:val="left" w:pos="707"/>
        </w:tabs>
        <w:spacing w:after="0"/>
        <w:rPr>
          <w:i/>
          <w:iCs/>
        </w:rPr>
      </w:pPr>
      <w:r>
        <w:t xml:space="preserve">2004 — Багровые реки 2: Ангелы апокалипсиса — </w:t>
      </w:r>
      <w:r>
        <w:rPr>
          <w:i/>
          <w:iCs/>
        </w:rPr>
        <w:t>комиссар Пьер Неман</w:t>
      </w:r>
    </w:p>
    <w:p w:rsidR="004B6125" w:rsidRDefault="00013914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2004 — Миллион лет до нашей эры</w:t>
      </w:r>
    </w:p>
    <w:p w:rsidR="004B6125" w:rsidRDefault="00013914">
      <w:pPr>
        <w:pStyle w:val="a3"/>
        <w:numPr>
          <w:ilvl w:val="0"/>
          <w:numId w:val="13"/>
        </w:numPr>
        <w:tabs>
          <w:tab w:val="left" w:pos="707"/>
        </w:tabs>
        <w:rPr>
          <w:i/>
          <w:iCs/>
        </w:rPr>
      </w:pPr>
      <w:r>
        <w:t xml:space="preserve">2004 — Спартанец — </w:t>
      </w:r>
      <w:r>
        <w:rPr>
          <w:i/>
          <w:iCs/>
        </w:rPr>
        <w:t>Скотт</w:t>
      </w:r>
    </w:p>
    <w:p w:rsidR="004B6125" w:rsidRDefault="00013914">
      <w:pPr>
        <w:pStyle w:val="41"/>
        <w:numPr>
          <w:ilvl w:val="0"/>
          <w:numId w:val="0"/>
        </w:numPr>
      </w:pPr>
      <w:r>
        <w:t>2003</w:t>
      </w:r>
    </w:p>
    <w:p w:rsidR="004B6125" w:rsidRDefault="00013914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i/>
          <w:iCs/>
        </w:rPr>
      </w:pPr>
      <w:r>
        <w:t xml:space="preserve">2003 — Последний самурай — </w:t>
      </w:r>
      <w:r>
        <w:rPr>
          <w:i/>
          <w:iCs/>
        </w:rPr>
        <w:t>полковник Багли</w:t>
      </w:r>
    </w:p>
    <w:p w:rsidR="004B6125" w:rsidRDefault="00013914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2003 — Монстр</w:t>
      </w:r>
    </w:p>
    <w:p w:rsidR="004B6125" w:rsidRDefault="00013914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2003 — В ловушке времени</w:t>
      </w:r>
    </w:p>
    <w:p w:rsidR="004B6125" w:rsidRDefault="00013914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i/>
          <w:iCs/>
        </w:rPr>
      </w:pPr>
      <w:r>
        <w:t xml:space="preserve">2003 — Луни Тюнз: Снова в деле — </w:t>
      </w:r>
      <w:r>
        <w:rPr>
          <w:i/>
          <w:iCs/>
        </w:rPr>
        <w:t>Дэмиен Дрейк</w:t>
      </w:r>
    </w:p>
    <w:p w:rsidR="004B6125" w:rsidRDefault="00013914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i/>
          <w:iCs/>
        </w:rPr>
      </w:pPr>
      <w:r>
        <w:t xml:space="preserve">2003 — Матрица: Революция — </w:t>
      </w:r>
      <w:r>
        <w:rPr>
          <w:i/>
          <w:iCs/>
        </w:rPr>
        <w:t>Агент Смит</w:t>
      </w:r>
    </w:p>
    <w:p w:rsidR="004B6125" w:rsidRDefault="00013914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i/>
          <w:iCs/>
        </w:rPr>
      </w:pPr>
      <w:r>
        <w:t xml:space="preserve">2003 — Невезучие — </w:t>
      </w:r>
      <w:r>
        <w:rPr>
          <w:i/>
          <w:iCs/>
        </w:rPr>
        <w:t>Квентин</w:t>
      </w:r>
    </w:p>
    <w:p w:rsidR="004B6125" w:rsidRDefault="00013914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i/>
          <w:iCs/>
        </w:rPr>
      </w:pPr>
      <w:r>
        <w:t xml:space="preserve">2003 — Убить Билла — </w:t>
      </w:r>
      <w:r>
        <w:rPr>
          <w:i/>
          <w:iCs/>
        </w:rPr>
        <w:t>Билл</w:t>
      </w:r>
    </w:p>
    <w:p w:rsidR="004B6125" w:rsidRDefault="00013914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i/>
          <w:iCs/>
        </w:rPr>
      </w:pPr>
      <w:r>
        <w:t xml:space="preserve">2003 — 21 грамм — </w:t>
      </w:r>
      <w:r>
        <w:rPr>
          <w:i/>
          <w:iCs/>
        </w:rPr>
        <w:t>доктор Джонс</w:t>
      </w:r>
    </w:p>
    <w:p w:rsidR="004B6125" w:rsidRDefault="00013914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i/>
          <w:iCs/>
        </w:rPr>
      </w:pPr>
      <w:r>
        <w:t xml:space="preserve">2003 — Невыносимая жестокость — </w:t>
      </w:r>
      <w:r>
        <w:rPr>
          <w:i/>
          <w:iCs/>
        </w:rPr>
        <w:t>Донован Донели</w:t>
      </w:r>
    </w:p>
    <w:p w:rsidR="004B6125" w:rsidRDefault="00013914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i/>
          <w:iCs/>
        </w:rPr>
      </w:pPr>
      <w:r>
        <w:t xml:space="preserve">2003 — Трудности перевода — </w:t>
      </w:r>
      <w:r>
        <w:rPr>
          <w:i/>
          <w:iCs/>
        </w:rPr>
        <w:t>Боб Хэррис</w:t>
      </w:r>
    </w:p>
    <w:p w:rsidR="004B6125" w:rsidRDefault="00013914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i/>
          <w:iCs/>
        </w:rPr>
      </w:pPr>
      <w:r>
        <w:t xml:space="preserve">2003 — Дочь моего босса — </w:t>
      </w:r>
      <w:r>
        <w:rPr>
          <w:i/>
          <w:iCs/>
        </w:rPr>
        <w:t>Ти-Джей</w:t>
      </w:r>
    </w:p>
    <w:p w:rsidR="004B6125" w:rsidRDefault="00013914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 xml:space="preserve">2003 — Дети шпионов 3: Игра окончена — </w:t>
      </w:r>
      <w:r>
        <w:rPr>
          <w:i/>
          <w:iCs/>
        </w:rPr>
        <w:t>Мастер Игрушек</w:t>
      </w:r>
      <w:r>
        <w:t xml:space="preserve"> (Сильвестр Сталлоне)</w:t>
      </w:r>
    </w:p>
    <w:p w:rsidR="004B6125" w:rsidRDefault="00013914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i/>
          <w:iCs/>
        </w:rPr>
      </w:pPr>
      <w:r>
        <w:t xml:space="preserve">2003 — Открытый простор — </w:t>
      </w:r>
      <w:r>
        <w:rPr>
          <w:i/>
          <w:iCs/>
        </w:rPr>
        <w:t>Чарли Уэйт</w:t>
      </w:r>
    </w:p>
    <w:p w:rsidR="004B6125" w:rsidRDefault="00013914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i/>
          <w:iCs/>
        </w:rPr>
      </w:pPr>
      <w:r>
        <w:t xml:space="preserve">2003 — Дети шпионов 3: Игра окончена — </w:t>
      </w:r>
      <w:r>
        <w:rPr>
          <w:i/>
          <w:iCs/>
        </w:rPr>
        <w:t>Мастер Игрушек</w:t>
      </w:r>
    </w:p>
    <w:p w:rsidR="004B6125" w:rsidRDefault="00013914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i/>
          <w:iCs/>
        </w:rPr>
      </w:pPr>
      <w:r>
        <w:t xml:space="preserve">2003 — Ограбление по-итальянски — </w:t>
      </w:r>
      <w:r>
        <w:rPr>
          <w:i/>
          <w:iCs/>
        </w:rPr>
        <w:t>итальянский охранник</w:t>
      </w:r>
    </w:p>
    <w:p w:rsidR="004B6125" w:rsidRDefault="00013914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i/>
          <w:iCs/>
        </w:rPr>
      </w:pPr>
      <w:r>
        <w:t xml:space="preserve">2003 — Матрица: Перезагрузка — </w:t>
      </w:r>
      <w:r>
        <w:rPr>
          <w:i/>
          <w:iCs/>
        </w:rPr>
        <w:t>Агент Смит</w:t>
      </w:r>
    </w:p>
    <w:p w:rsidR="004B6125" w:rsidRDefault="00013914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i/>
          <w:iCs/>
        </w:rPr>
      </w:pPr>
      <w:r>
        <w:t xml:space="preserve">2003 — Ограбление по-французски — </w:t>
      </w:r>
      <w:r>
        <w:rPr>
          <w:i/>
          <w:iCs/>
        </w:rPr>
        <w:t>Дэниель Форей</w:t>
      </w:r>
    </w:p>
    <w:p w:rsidR="004B6125" w:rsidRDefault="00013914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i/>
          <w:iCs/>
        </w:rPr>
      </w:pPr>
      <w:r>
        <w:t xml:space="preserve">2003 — Земное ядро — </w:t>
      </w:r>
      <w:r>
        <w:rPr>
          <w:i/>
          <w:iCs/>
        </w:rPr>
        <w:t>доктор Джош Кисс</w:t>
      </w:r>
    </w:p>
    <w:p w:rsidR="004B6125" w:rsidRDefault="00013914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i/>
          <w:iCs/>
        </w:rPr>
      </w:pPr>
      <w:r>
        <w:t xml:space="preserve">2003 — Загнанный — </w:t>
      </w:r>
      <w:r>
        <w:rPr>
          <w:i/>
          <w:iCs/>
        </w:rPr>
        <w:t>Тед Ченовиз</w:t>
      </w:r>
    </w:p>
    <w:p w:rsidR="004B6125" w:rsidRDefault="00013914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i/>
          <w:iCs/>
        </w:rPr>
      </w:pPr>
      <w:r>
        <w:t xml:space="preserve">2003 — Властелин колец: Возвращение короля — </w:t>
      </w:r>
      <w:r>
        <w:rPr>
          <w:i/>
          <w:iCs/>
        </w:rPr>
        <w:t>Элронд</w:t>
      </w:r>
    </w:p>
    <w:p w:rsidR="004B6125" w:rsidRDefault="00013914">
      <w:pPr>
        <w:pStyle w:val="a3"/>
        <w:numPr>
          <w:ilvl w:val="0"/>
          <w:numId w:val="12"/>
        </w:numPr>
        <w:tabs>
          <w:tab w:val="left" w:pos="707"/>
        </w:tabs>
        <w:spacing w:after="0"/>
        <w:rPr>
          <w:i/>
          <w:iCs/>
        </w:rPr>
      </w:pPr>
      <w:r>
        <w:t xml:space="preserve">2003 — Ловец снов — </w:t>
      </w:r>
      <w:r>
        <w:rPr>
          <w:i/>
          <w:iCs/>
        </w:rPr>
        <w:t>Оуэн</w:t>
      </w:r>
    </w:p>
    <w:p w:rsidR="004B6125" w:rsidRDefault="00013914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2003 — Дети дождя</w:t>
      </w:r>
    </w:p>
    <w:p w:rsidR="004B6125" w:rsidRDefault="00013914">
      <w:pPr>
        <w:pStyle w:val="a3"/>
        <w:numPr>
          <w:ilvl w:val="0"/>
          <w:numId w:val="12"/>
        </w:numPr>
        <w:tabs>
          <w:tab w:val="left" w:pos="707"/>
        </w:tabs>
        <w:rPr>
          <w:i/>
          <w:iCs/>
        </w:rPr>
      </w:pPr>
      <w:r>
        <w:t xml:space="preserve">2003 — Белое золото — </w:t>
      </w:r>
      <w:r>
        <w:rPr>
          <w:i/>
          <w:iCs/>
        </w:rPr>
        <w:t>читает закадровый перевод</w:t>
      </w:r>
    </w:p>
    <w:p w:rsidR="004B6125" w:rsidRDefault="00013914">
      <w:pPr>
        <w:pStyle w:val="41"/>
        <w:numPr>
          <w:ilvl w:val="0"/>
          <w:numId w:val="0"/>
        </w:numPr>
      </w:pPr>
      <w:r>
        <w:t>2002</w:t>
      </w:r>
    </w:p>
    <w:p w:rsidR="004B6125" w:rsidRDefault="00013914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t xml:space="preserve">2002 — Поймай меня, если сможешь — </w:t>
      </w:r>
      <w:r>
        <w:rPr>
          <w:i/>
          <w:iCs/>
        </w:rPr>
        <w:t>Джек Барнс</w:t>
      </w:r>
    </w:p>
    <w:p w:rsidR="004B6125" w:rsidRDefault="00013914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t xml:space="preserve">2002 — Чикаго — </w:t>
      </w:r>
      <w:r>
        <w:rPr>
          <w:i/>
          <w:iCs/>
        </w:rPr>
        <w:t>Билли Флинн</w:t>
      </w:r>
    </w:p>
    <w:p w:rsidR="004B6125" w:rsidRDefault="00013914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t xml:space="preserve">2002 — Банды Нью-Йорка — </w:t>
      </w:r>
      <w:r>
        <w:rPr>
          <w:i/>
          <w:iCs/>
        </w:rPr>
        <w:t>священник Вэллон</w:t>
      </w:r>
    </w:p>
    <w:p w:rsidR="004B6125" w:rsidRDefault="00013914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t xml:space="preserve">2002 — Анализируй то — </w:t>
      </w:r>
      <w:r>
        <w:rPr>
          <w:i/>
          <w:iCs/>
        </w:rPr>
        <w:t>Энтони Белла</w:t>
      </w:r>
    </w:p>
    <w:p w:rsidR="004B6125" w:rsidRDefault="00013914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t xml:space="preserve">2002 — Экстремалы — </w:t>
      </w:r>
      <w:r>
        <w:rPr>
          <w:i/>
          <w:iCs/>
        </w:rPr>
        <w:t>Ян</w:t>
      </w:r>
    </w:p>
    <w:p w:rsidR="004B6125" w:rsidRDefault="00013914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t xml:space="preserve">2002 — Эквилибриум — </w:t>
      </w:r>
      <w:r>
        <w:rPr>
          <w:i/>
          <w:iCs/>
        </w:rPr>
        <w:t>Эррол Партридж</w:t>
      </w:r>
    </w:p>
    <w:p w:rsidR="004B6125" w:rsidRDefault="00013914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t xml:space="preserve">2002 — Властелин колец: Две крепости — </w:t>
      </w:r>
      <w:r>
        <w:rPr>
          <w:i/>
          <w:iCs/>
        </w:rPr>
        <w:t>Элронд</w:t>
      </w:r>
    </w:p>
    <w:p w:rsidR="004B6125" w:rsidRDefault="00013914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t xml:space="preserve">2002 — Корабль-призрак — </w:t>
      </w:r>
      <w:r>
        <w:rPr>
          <w:i/>
          <w:iCs/>
        </w:rPr>
        <w:t>капитан Шон Мёрфи</w:t>
      </w:r>
    </w:p>
    <w:p w:rsidR="004B6125" w:rsidRDefault="00013914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t xml:space="preserve">2002 — Глубина — </w:t>
      </w:r>
      <w:r>
        <w:rPr>
          <w:i/>
          <w:iCs/>
        </w:rPr>
        <w:t>Брайс</w:t>
      </w:r>
    </w:p>
    <w:p w:rsidR="004B6125" w:rsidRDefault="00013914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t xml:space="preserve">2002 — Смокинг — </w:t>
      </w:r>
      <w:r>
        <w:rPr>
          <w:i/>
          <w:iCs/>
        </w:rPr>
        <w:t>Дитрих Бэннинг</w:t>
      </w:r>
    </w:p>
    <w:p w:rsidR="004B6125" w:rsidRDefault="00013914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t xml:space="preserve">2002 — Ангел мести — </w:t>
      </w:r>
      <w:r>
        <w:rPr>
          <w:i/>
          <w:iCs/>
        </w:rPr>
        <w:t>Фрэнки Делано</w:t>
      </w:r>
    </w:p>
    <w:p w:rsidR="004B6125" w:rsidRDefault="00013914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t xml:space="preserve">2002 — Фрида — </w:t>
      </w:r>
      <w:r>
        <w:rPr>
          <w:i/>
          <w:iCs/>
        </w:rPr>
        <w:t>Давид Альфаро Сикейра</w:t>
      </w:r>
    </w:p>
    <w:p w:rsidR="004B6125" w:rsidRDefault="00013914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t xml:space="preserve">2002 — Дети шпионов 2: Остров несбывшихся надежд — </w:t>
      </w:r>
      <w:r>
        <w:rPr>
          <w:i/>
          <w:iCs/>
        </w:rPr>
        <w:t>Грегорио Кортез</w:t>
      </w:r>
    </w:p>
    <w:p w:rsidR="004B6125" w:rsidRDefault="00013914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 xml:space="preserve">2002 — К-19 — </w:t>
      </w:r>
      <w:r>
        <w:rPr>
          <w:i/>
          <w:iCs/>
        </w:rPr>
        <w:t>Алексей Востриков</w:t>
      </w:r>
      <w:r>
        <w:t xml:space="preserve"> (Харрисон Форд)</w:t>
      </w:r>
    </w:p>
    <w:p w:rsidR="004B6125" w:rsidRDefault="00013914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t xml:space="preserve">2002 — Добро пожаловать в Коллинвуд — </w:t>
      </w:r>
      <w:r>
        <w:rPr>
          <w:i/>
          <w:iCs/>
        </w:rPr>
        <w:t>Джерзи</w:t>
      </w:r>
    </w:p>
    <w:p w:rsidR="004B6125" w:rsidRDefault="00013914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t xml:space="preserve">2002 — Неудержимые — </w:t>
      </w:r>
      <w:r>
        <w:rPr>
          <w:i/>
          <w:iCs/>
        </w:rPr>
        <w:t>лейтенант Макгрудер</w:t>
      </w:r>
    </w:p>
    <w:p w:rsidR="004B6125" w:rsidRDefault="00013914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t xml:space="preserve">2002 — Царь скорпионов — </w:t>
      </w:r>
      <w:r>
        <w:rPr>
          <w:i/>
          <w:iCs/>
        </w:rPr>
        <w:t>Филос</w:t>
      </w:r>
    </w:p>
    <w:p w:rsidR="004B6125" w:rsidRDefault="00013914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t xml:space="preserve">2002 — В чужом ряду — </w:t>
      </w:r>
      <w:r>
        <w:rPr>
          <w:i/>
          <w:iCs/>
        </w:rPr>
        <w:t>Терри Кауфман, Рон Кэбот</w:t>
      </w:r>
    </w:p>
    <w:p w:rsidR="004B6125" w:rsidRDefault="00013914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t xml:space="preserve">2002 — Шоу начинается — </w:t>
      </w:r>
      <w:r>
        <w:rPr>
          <w:i/>
          <w:iCs/>
        </w:rPr>
        <w:t>офицер Трей Сэллерс</w:t>
      </w:r>
    </w:p>
    <w:p w:rsidR="004B6125" w:rsidRDefault="00013914">
      <w:pPr>
        <w:pStyle w:val="a3"/>
        <w:numPr>
          <w:ilvl w:val="0"/>
          <w:numId w:val="11"/>
        </w:numPr>
        <w:tabs>
          <w:tab w:val="left" w:pos="707"/>
        </w:tabs>
        <w:spacing w:after="0"/>
        <w:rPr>
          <w:i/>
          <w:iCs/>
        </w:rPr>
      </w:pPr>
      <w:r>
        <w:t xml:space="preserve">2002 — Мы были солдатами — </w:t>
      </w:r>
      <w:r>
        <w:rPr>
          <w:i/>
          <w:iCs/>
        </w:rPr>
        <w:t>сержант Бэзил Пламли</w:t>
      </w:r>
    </w:p>
    <w:p w:rsidR="004B6125" w:rsidRDefault="00013914">
      <w:pPr>
        <w:pStyle w:val="a3"/>
        <w:numPr>
          <w:ilvl w:val="0"/>
          <w:numId w:val="11"/>
        </w:numPr>
        <w:tabs>
          <w:tab w:val="left" w:pos="707"/>
        </w:tabs>
        <w:rPr>
          <w:i/>
          <w:iCs/>
        </w:rPr>
      </w:pPr>
      <w:r>
        <w:t xml:space="preserve">2002 — Возмещение ущерба — </w:t>
      </w:r>
      <w:r>
        <w:rPr>
          <w:i/>
          <w:iCs/>
        </w:rPr>
        <w:t>Горди Брюер</w:t>
      </w:r>
    </w:p>
    <w:p w:rsidR="004B6125" w:rsidRDefault="00013914">
      <w:pPr>
        <w:pStyle w:val="41"/>
        <w:numPr>
          <w:ilvl w:val="0"/>
          <w:numId w:val="0"/>
        </w:numPr>
      </w:pPr>
      <w:r>
        <w:t>2001</w:t>
      </w:r>
    </w:p>
    <w:p w:rsidR="004B6125" w:rsidRDefault="00013914">
      <w:pPr>
        <w:pStyle w:val="a3"/>
        <w:numPr>
          <w:ilvl w:val="0"/>
          <w:numId w:val="10"/>
        </w:numPr>
        <w:tabs>
          <w:tab w:val="left" w:pos="707"/>
        </w:tabs>
        <w:spacing w:after="0"/>
        <w:rPr>
          <w:i/>
          <w:iCs/>
        </w:rPr>
      </w:pPr>
      <w:r>
        <w:t xml:space="preserve">2001 — Али — </w:t>
      </w:r>
      <w:r>
        <w:rPr>
          <w:i/>
          <w:iCs/>
        </w:rPr>
        <w:t>Малкольм Икс</w:t>
      </w:r>
    </w:p>
    <w:p w:rsidR="004B6125" w:rsidRDefault="00013914">
      <w:pPr>
        <w:pStyle w:val="a3"/>
        <w:numPr>
          <w:ilvl w:val="0"/>
          <w:numId w:val="10"/>
        </w:numPr>
        <w:tabs>
          <w:tab w:val="left" w:pos="707"/>
        </w:tabs>
        <w:spacing w:after="0"/>
        <w:rPr>
          <w:i/>
          <w:iCs/>
        </w:rPr>
      </w:pPr>
      <w:r>
        <w:t xml:space="preserve">2001 — Властелин колец: Братство кольца — </w:t>
      </w:r>
      <w:r>
        <w:rPr>
          <w:i/>
          <w:iCs/>
        </w:rPr>
        <w:t>Боромир</w:t>
      </w:r>
    </w:p>
    <w:p w:rsidR="004B6125" w:rsidRDefault="00013914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2001 — История с ожерельем</w:t>
      </w:r>
    </w:p>
    <w:p w:rsidR="004B6125" w:rsidRDefault="00013914">
      <w:pPr>
        <w:pStyle w:val="a3"/>
        <w:numPr>
          <w:ilvl w:val="0"/>
          <w:numId w:val="10"/>
        </w:numPr>
        <w:tabs>
          <w:tab w:val="left" w:pos="707"/>
        </w:tabs>
        <w:spacing w:after="0"/>
        <w:rPr>
          <w:i/>
          <w:iCs/>
        </w:rPr>
      </w:pPr>
      <w:r>
        <w:t xml:space="preserve">2001 — Джей и Молчаливый Боб наносят ответный удар — </w:t>
      </w:r>
      <w:r>
        <w:rPr>
          <w:i/>
          <w:iCs/>
        </w:rPr>
        <w:t>Бен Аффлек/Холден МакНейл (дубляж, компания «Вэст»)</w:t>
      </w:r>
      <w:r>
        <w:t xml:space="preserve">; </w:t>
      </w:r>
      <w:r>
        <w:rPr>
          <w:i/>
          <w:iCs/>
        </w:rPr>
        <w:t>половина мужских ролей (закадровый перевод, СТС)</w:t>
      </w:r>
    </w:p>
    <w:p w:rsidR="004B6125" w:rsidRDefault="00013914">
      <w:pPr>
        <w:pStyle w:val="a3"/>
        <w:numPr>
          <w:ilvl w:val="0"/>
          <w:numId w:val="10"/>
        </w:numPr>
        <w:tabs>
          <w:tab w:val="left" w:pos="707"/>
        </w:tabs>
        <w:spacing w:after="0"/>
        <w:rPr>
          <w:i/>
          <w:iCs/>
        </w:rPr>
      </w:pPr>
      <w:r>
        <w:t xml:space="preserve">2001 — Крысиные бега — </w:t>
      </w:r>
      <w:r>
        <w:rPr>
          <w:i/>
          <w:iCs/>
        </w:rPr>
        <w:t>Блейн Коуди</w:t>
      </w:r>
    </w:p>
    <w:p w:rsidR="004B6125" w:rsidRDefault="00013914">
      <w:pPr>
        <w:pStyle w:val="a3"/>
        <w:numPr>
          <w:ilvl w:val="0"/>
          <w:numId w:val="10"/>
        </w:numPr>
        <w:tabs>
          <w:tab w:val="left" w:pos="707"/>
        </w:tabs>
        <w:spacing w:after="0"/>
        <w:rPr>
          <w:i/>
          <w:iCs/>
        </w:rPr>
      </w:pPr>
      <w:r>
        <w:t xml:space="preserve">2001 — Очень страшное кино 2 — </w:t>
      </w:r>
      <w:r>
        <w:rPr>
          <w:i/>
          <w:iCs/>
        </w:rPr>
        <w:t>Отец МакФили</w:t>
      </w:r>
    </w:p>
    <w:p w:rsidR="004B6125" w:rsidRDefault="00013914">
      <w:pPr>
        <w:pStyle w:val="a3"/>
        <w:numPr>
          <w:ilvl w:val="0"/>
          <w:numId w:val="10"/>
        </w:numPr>
        <w:tabs>
          <w:tab w:val="left" w:pos="707"/>
        </w:tabs>
        <w:spacing w:after="0"/>
        <w:rPr>
          <w:i/>
          <w:iCs/>
        </w:rPr>
      </w:pPr>
      <w:r>
        <w:t xml:space="preserve">2001 — Искусственный разум — </w:t>
      </w:r>
      <w:r>
        <w:rPr>
          <w:i/>
          <w:iCs/>
        </w:rPr>
        <w:t>Генри Свинтон</w:t>
      </w:r>
    </w:p>
    <w:p w:rsidR="004B6125" w:rsidRDefault="00013914">
      <w:pPr>
        <w:pStyle w:val="a3"/>
        <w:numPr>
          <w:ilvl w:val="0"/>
          <w:numId w:val="10"/>
        </w:numPr>
        <w:tabs>
          <w:tab w:val="left" w:pos="707"/>
        </w:tabs>
        <w:spacing w:after="0"/>
        <w:rPr>
          <w:i/>
          <w:iCs/>
        </w:rPr>
      </w:pPr>
      <w:r>
        <w:t xml:space="preserve">2001 — Лара Крофт: Расхитительница гробниц — </w:t>
      </w:r>
      <w:r>
        <w:rPr>
          <w:i/>
          <w:iCs/>
        </w:rPr>
        <w:t>Мэнфред Пауэлл</w:t>
      </w:r>
    </w:p>
    <w:p w:rsidR="004B6125" w:rsidRDefault="00013914">
      <w:pPr>
        <w:pStyle w:val="a3"/>
        <w:numPr>
          <w:ilvl w:val="0"/>
          <w:numId w:val="10"/>
        </w:numPr>
        <w:tabs>
          <w:tab w:val="left" w:pos="707"/>
        </w:tabs>
        <w:spacing w:after="0"/>
        <w:rPr>
          <w:i/>
          <w:iCs/>
        </w:rPr>
      </w:pPr>
      <w:r>
        <w:t xml:space="preserve">2001 — Шрек — </w:t>
      </w:r>
      <w:r>
        <w:rPr>
          <w:i/>
          <w:iCs/>
        </w:rPr>
        <w:t>Лорд Фаркуад</w:t>
      </w:r>
    </w:p>
    <w:p w:rsidR="004B6125" w:rsidRDefault="00013914">
      <w:pPr>
        <w:pStyle w:val="a3"/>
        <w:numPr>
          <w:ilvl w:val="0"/>
          <w:numId w:val="10"/>
        </w:numPr>
        <w:tabs>
          <w:tab w:val="left" w:pos="707"/>
        </w:tabs>
        <w:spacing w:after="0"/>
        <w:rPr>
          <w:i/>
          <w:iCs/>
        </w:rPr>
      </w:pPr>
      <w:r>
        <w:t xml:space="preserve">2001 — Пришельцы в Америке — </w:t>
      </w:r>
      <w:r>
        <w:rPr>
          <w:i/>
          <w:iCs/>
        </w:rPr>
        <w:t>Тибальт</w:t>
      </w:r>
    </w:p>
    <w:p w:rsidR="004B6125" w:rsidRDefault="00013914">
      <w:pPr>
        <w:pStyle w:val="a3"/>
        <w:numPr>
          <w:ilvl w:val="0"/>
          <w:numId w:val="10"/>
        </w:numPr>
        <w:tabs>
          <w:tab w:val="left" w:pos="707"/>
        </w:tabs>
        <w:spacing w:after="0"/>
        <w:rPr>
          <w:i/>
          <w:iCs/>
        </w:rPr>
      </w:pPr>
      <w:r>
        <w:t xml:space="preserve">2001 — Дети шпионов — </w:t>
      </w:r>
      <w:r>
        <w:rPr>
          <w:i/>
          <w:iCs/>
        </w:rPr>
        <w:t>Грегорио Кортез</w:t>
      </w:r>
    </w:p>
    <w:p w:rsidR="004B6125" w:rsidRDefault="00013914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2001 — Час пик 2 (закадровое озвучание)</w:t>
      </w:r>
    </w:p>
    <w:p w:rsidR="004B6125" w:rsidRDefault="00013914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 xml:space="preserve">2001 — Сквозные ранения — </w:t>
      </w:r>
      <w:r>
        <w:rPr>
          <w:i/>
          <w:iCs/>
        </w:rPr>
        <w:t>Орин Бойд</w:t>
      </w:r>
      <w:r>
        <w:t xml:space="preserve"> (Стивен Сигал)</w:t>
      </w:r>
    </w:p>
    <w:p w:rsidR="004B6125" w:rsidRDefault="00013914">
      <w:pPr>
        <w:pStyle w:val="a3"/>
        <w:numPr>
          <w:ilvl w:val="0"/>
          <w:numId w:val="10"/>
        </w:numPr>
        <w:tabs>
          <w:tab w:val="left" w:pos="707"/>
        </w:tabs>
        <w:rPr>
          <w:i/>
          <w:iCs/>
        </w:rPr>
      </w:pPr>
      <w:r>
        <w:t xml:space="preserve">2001 — День святого Валентина — </w:t>
      </w:r>
      <w:r>
        <w:rPr>
          <w:i/>
          <w:iCs/>
        </w:rPr>
        <w:t>Адам Кэрр</w:t>
      </w:r>
    </w:p>
    <w:p w:rsidR="004B6125" w:rsidRDefault="00013914">
      <w:pPr>
        <w:pStyle w:val="41"/>
        <w:numPr>
          <w:ilvl w:val="0"/>
          <w:numId w:val="0"/>
        </w:numPr>
      </w:pPr>
      <w:r>
        <w:t>2000</w:t>
      </w:r>
    </w:p>
    <w:p w:rsidR="004B6125" w:rsidRDefault="00013914">
      <w:pPr>
        <w:pStyle w:val="a3"/>
        <w:numPr>
          <w:ilvl w:val="0"/>
          <w:numId w:val="9"/>
        </w:numPr>
        <w:tabs>
          <w:tab w:val="left" w:pos="707"/>
        </w:tabs>
        <w:spacing w:after="0"/>
        <w:rPr>
          <w:i/>
          <w:iCs/>
        </w:rPr>
      </w:pPr>
      <w:r>
        <w:t xml:space="preserve">2000 — Братство волка — </w:t>
      </w:r>
      <w:r>
        <w:rPr>
          <w:i/>
          <w:iCs/>
        </w:rPr>
        <w:t>Грегуар де Фронсак</w:t>
      </w:r>
    </w:p>
    <w:p w:rsidR="004B6125" w:rsidRDefault="00013914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 xml:space="preserve">2000 — Убрать Картера — </w:t>
      </w:r>
      <w:r>
        <w:rPr>
          <w:i/>
          <w:iCs/>
        </w:rPr>
        <w:t>Джек Картер</w:t>
      </w:r>
      <w:r>
        <w:t xml:space="preserve"> (Сильвестр Сталлоне)</w:t>
      </w:r>
    </w:p>
    <w:p w:rsidR="004B6125" w:rsidRDefault="00013914">
      <w:pPr>
        <w:pStyle w:val="a3"/>
        <w:numPr>
          <w:ilvl w:val="0"/>
          <w:numId w:val="9"/>
        </w:numPr>
        <w:tabs>
          <w:tab w:val="left" w:pos="707"/>
        </w:tabs>
        <w:spacing w:after="0"/>
        <w:rPr>
          <w:i/>
          <w:iCs/>
        </w:rPr>
      </w:pPr>
      <w:r>
        <w:t xml:space="preserve">2000 — Горец: Конец игры — </w:t>
      </w:r>
      <w:r>
        <w:rPr>
          <w:i/>
          <w:iCs/>
        </w:rPr>
        <w:t>Дункан МакЛауд</w:t>
      </w:r>
    </w:p>
    <w:p w:rsidR="004B6125" w:rsidRDefault="00013914">
      <w:pPr>
        <w:pStyle w:val="a3"/>
        <w:numPr>
          <w:ilvl w:val="0"/>
          <w:numId w:val="9"/>
        </w:numPr>
        <w:tabs>
          <w:tab w:val="left" w:pos="707"/>
        </w:tabs>
        <w:spacing w:after="0"/>
        <w:rPr>
          <w:i/>
          <w:iCs/>
        </w:rPr>
      </w:pPr>
      <w:r>
        <w:t xml:space="preserve">2000 — Космические ковбои — </w:t>
      </w:r>
      <w:r>
        <w:rPr>
          <w:i/>
          <w:iCs/>
        </w:rPr>
        <w:t>Хоук Хокинс, маленький Хоук</w:t>
      </w:r>
    </w:p>
    <w:p w:rsidR="004B6125" w:rsidRDefault="00013914">
      <w:pPr>
        <w:pStyle w:val="a3"/>
        <w:numPr>
          <w:ilvl w:val="0"/>
          <w:numId w:val="9"/>
        </w:numPr>
        <w:tabs>
          <w:tab w:val="left" w:pos="707"/>
        </w:tabs>
        <w:spacing w:after="0"/>
        <w:rPr>
          <w:i/>
          <w:iCs/>
        </w:rPr>
      </w:pPr>
      <w:r>
        <w:t xml:space="preserve">2000 — Гладиатор — </w:t>
      </w:r>
      <w:r>
        <w:rPr>
          <w:i/>
          <w:iCs/>
        </w:rPr>
        <w:t>Квинтус</w:t>
      </w:r>
    </w:p>
    <w:p w:rsidR="004B6125" w:rsidRDefault="00013914">
      <w:pPr>
        <w:pStyle w:val="a3"/>
        <w:numPr>
          <w:ilvl w:val="0"/>
          <w:numId w:val="9"/>
        </w:numPr>
        <w:tabs>
          <w:tab w:val="left" w:pos="707"/>
        </w:tabs>
        <w:spacing w:after="0"/>
        <w:rPr>
          <w:i/>
          <w:iCs/>
        </w:rPr>
      </w:pPr>
      <w:r>
        <w:t xml:space="preserve">2000 — Ю-571 — </w:t>
      </w:r>
      <w:r>
        <w:rPr>
          <w:i/>
          <w:iCs/>
        </w:rPr>
        <w:t>лейтенант Эндрю Тайлер</w:t>
      </w:r>
    </w:p>
    <w:p w:rsidR="004B6125" w:rsidRDefault="00013914">
      <w:pPr>
        <w:pStyle w:val="a3"/>
        <w:numPr>
          <w:ilvl w:val="0"/>
          <w:numId w:val="9"/>
        </w:numPr>
        <w:tabs>
          <w:tab w:val="left" w:pos="707"/>
        </w:tabs>
        <w:spacing w:after="0"/>
        <w:rPr>
          <w:i/>
          <w:iCs/>
        </w:rPr>
      </w:pPr>
      <w:r>
        <w:t xml:space="preserve">2000 — Черная дыра — </w:t>
      </w:r>
      <w:r>
        <w:rPr>
          <w:i/>
          <w:iCs/>
        </w:rPr>
        <w:t>Уильям Джонс</w:t>
      </w:r>
    </w:p>
    <w:p w:rsidR="004B6125" w:rsidRDefault="00013914">
      <w:pPr>
        <w:pStyle w:val="a3"/>
        <w:numPr>
          <w:ilvl w:val="0"/>
          <w:numId w:val="9"/>
        </w:numPr>
        <w:tabs>
          <w:tab w:val="left" w:pos="707"/>
        </w:tabs>
        <w:rPr>
          <w:i/>
          <w:iCs/>
        </w:rPr>
      </w:pPr>
      <w:r>
        <w:t xml:space="preserve">2000 — Распутник — </w:t>
      </w:r>
      <w:r>
        <w:rPr>
          <w:i/>
          <w:iCs/>
        </w:rPr>
        <w:t>мужские роли</w:t>
      </w:r>
    </w:p>
    <w:p w:rsidR="004B6125" w:rsidRDefault="00013914">
      <w:pPr>
        <w:pStyle w:val="41"/>
        <w:numPr>
          <w:ilvl w:val="0"/>
          <w:numId w:val="0"/>
        </w:numPr>
      </w:pPr>
      <w:r>
        <w:t>1990-е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1999 — Возвращение Титаника (Россия) — </w:t>
      </w:r>
      <w:r>
        <w:rPr>
          <w:i/>
          <w:iCs/>
        </w:rPr>
        <w:t>Титаник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1999 — Каждое воскресенье — </w:t>
      </w:r>
      <w:r>
        <w:rPr>
          <w:i/>
          <w:iCs/>
        </w:rPr>
        <w:t>Джек «Кэп» Руни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1999 — Талантливый мистер Рипли — </w:t>
      </w:r>
      <w:r>
        <w:rPr>
          <w:i/>
          <w:iCs/>
        </w:rPr>
        <w:t>Герберт Гринлиф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1999 — Зеленая миля — </w:t>
      </w:r>
      <w:r>
        <w:rPr>
          <w:i/>
          <w:iCs/>
        </w:rPr>
        <w:t>Брутус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1999 — Анна и король — </w:t>
      </w:r>
      <w:r>
        <w:rPr>
          <w:i/>
          <w:iCs/>
        </w:rPr>
        <w:t>Король Монкгут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1999 — И целого мира мало — </w:t>
      </w:r>
      <w:r>
        <w:rPr>
          <w:i/>
          <w:iCs/>
        </w:rPr>
        <w:t>Джеймс Бонд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1999 — Тринадцатый этаж — </w:t>
      </w:r>
      <w:r>
        <w:rPr>
          <w:i/>
          <w:iCs/>
        </w:rPr>
        <w:t>Дуглас Холл, Джон Фергюсон, Дэвид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1999 — Матрица — </w:t>
      </w:r>
      <w:r>
        <w:rPr>
          <w:i/>
          <w:iCs/>
        </w:rPr>
        <w:t>Агент Смит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1998 — Прощай, любовник — </w:t>
      </w:r>
      <w:r>
        <w:rPr>
          <w:i/>
          <w:iCs/>
        </w:rPr>
        <w:t>Бен Данмор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1998 — Переговорщик — </w:t>
      </w:r>
      <w:r>
        <w:rPr>
          <w:i/>
          <w:iCs/>
        </w:rPr>
        <w:t>лейтенант Дэнни Роман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1998 — Смертельное оружие 4 — </w:t>
      </w:r>
      <w:r>
        <w:rPr>
          <w:i/>
          <w:iCs/>
        </w:rPr>
        <w:t>Мартин Риггс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1998 — Отверженные — </w:t>
      </w:r>
      <w:r>
        <w:rPr>
          <w:i/>
          <w:iCs/>
        </w:rPr>
        <w:t>Жан Вальжан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1998 — Поли — </w:t>
      </w:r>
      <w:r>
        <w:rPr>
          <w:i/>
          <w:iCs/>
        </w:rPr>
        <w:t>доктор Рейнголд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1998 — Человек в железной маске — </w:t>
      </w:r>
      <w:r>
        <w:rPr>
          <w:i/>
          <w:iCs/>
        </w:rPr>
        <w:t>Д’Артаньян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1997 — Секреты Лос-Анджелеса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1997 — Завтра не умрет никогда — </w:t>
      </w:r>
      <w:r>
        <w:rPr>
          <w:i/>
          <w:iCs/>
        </w:rPr>
        <w:t>Джеймс Бонд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1997 — Солдат Джейн — </w:t>
      </w:r>
      <w:r>
        <w:rPr>
          <w:i/>
          <w:iCs/>
        </w:rPr>
        <w:t>все мужские роли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1997 — Игра — </w:t>
      </w:r>
      <w:r>
        <w:rPr>
          <w:i/>
          <w:iCs/>
        </w:rPr>
        <w:t>Джим Фейнголд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1996 — Марс атакует! — </w:t>
      </w:r>
      <w:r>
        <w:rPr>
          <w:i/>
          <w:iCs/>
        </w:rPr>
        <w:t>профессор Дональд Кесслер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1996 — Дневной свет — </w:t>
      </w:r>
      <w:r>
        <w:rPr>
          <w:i/>
          <w:iCs/>
        </w:rPr>
        <w:t>Кит Латура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1996 — Стиратель — </w:t>
      </w:r>
      <w:r>
        <w:rPr>
          <w:i/>
          <w:iCs/>
        </w:rPr>
        <w:t>Джон Крюгер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1995 — Золотой глаз — </w:t>
      </w:r>
      <w:r>
        <w:rPr>
          <w:i/>
          <w:iCs/>
        </w:rPr>
        <w:t>Джеймс Бонд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1995 — Аполлон 13 — </w:t>
      </w:r>
      <w:r>
        <w:rPr>
          <w:i/>
          <w:iCs/>
        </w:rPr>
        <w:t>Джин Крэнц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1995 — Флюк — </w:t>
      </w:r>
      <w:r>
        <w:rPr>
          <w:i/>
          <w:iCs/>
        </w:rPr>
        <w:t>Сильвестр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1995 — Храброе сердце — </w:t>
      </w:r>
      <w:r>
        <w:rPr>
          <w:i/>
          <w:iCs/>
        </w:rPr>
        <w:t>Уильям Уоллес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1995 — Майор Пэйн — </w:t>
      </w:r>
      <w:r>
        <w:rPr>
          <w:i/>
          <w:iCs/>
        </w:rPr>
        <w:t>подполковник Стоун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1994 — Интервью с вампиром — </w:t>
      </w:r>
      <w:r>
        <w:rPr>
          <w:i/>
          <w:iCs/>
        </w:rPr>
        <w:t>Арман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1994 — Уайетт Эрп — </w:t>
      </w:r>
      <w:r>
        <w:rPr>
          <w:i/>
          <w:iCs/>
        </w:rPr>
        <w:t>Вирджил Эрп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1994 — Правдивая ложь — </w:t>
      </w:r>
      <w:r>
        <w:rPr>
          <w:i/>
          <w:iCs/>
        </w:rPr>
        <w:t>Гарри Таскер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 xml:space="preserve">1993 — Эйс Вентура: Розыск домашних животных — </w:t>
      </w:r>
      <w:r>
        <w:rPr>
          <w:i/>
          <w:iCs/>
        </w:rPr>
        <w:t>Дэн Марино</w:t>
      </w:r>
      <w:r>
        <w:t xml:space="preserve"> (Мост-Видео)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1993 — Бетховен 2 — </w:t>
      </w:r>
      <w:r>
        <w:rPr>
          <w:i/>
          <w:iCs/>
        </w:rPr>
        <w:t>Джордж Ньютон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1993 — Беглец — </w:t>
      </w:r>
      <w:r>
        <w:rPr>
          <w:i/>
          <w:iCs/>
        </w:rPr>
        <w:t>Сэмюэль Джерард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 xml:space="preserve">1993 — Последний киногерой — </w:t>
      </w:r>
      <w:r>
        <w:rPr>
          <w:i/>
          <w:iCs/>
        </w:rPr>
        <w:t>Джек Слейтер</w:t>
      </w:r>
      <w:r>
        <w:t xml:space="preserve"> (Арнольд Шварценеггер) (дубляж для VHS)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1993 — Пришельцы — </w:t>
      </w:r>
      <w:r>
        <w:rPr>
          <w:i/>
          <w:iCs/>
        </w:rPr>
        <w:t>Годфруа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1992 — Воспитание жестокости у женщин и собак (роль Андриса Лиелайса)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 xml:space="preserve">1991 — Разборки в маленьком Токио — </w:t>
      </w:r>
      <w:r>
        <w:rPr>
          <w:i/>
          <w:iCs/>
        </w:rPr>
        <w:t>сержант Крис Кеннер</w:t>
      </w:r>
      <w:r>
        <w:t xml:space="preserve"> (Дольф Лундгрен) (дубляж для VHS, Варус Видео)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1991 — Терминатор 2: Судный день — </w:t>
      </w:r>
      <w:r>
        <w:rPr>
          <w:i/>
          <w:iCs/>
        </w:rPr>
        <w:t>Терминатор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1991 — Гудзонский ястреб — </w:t>
      </w:r>
      <w:r>
        <w:rPr>
          <w:i/>
          <w:iCs/>
        </w:rPr>
        <w:t>Альфред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 xml:space="preserve">1991 — В постели с врагом — </w:t>
      </w:r>
      <w:r>
        <w:rPr>
          <w:i/>
          <w:iCs/>
        </w:rPr>
        <w:t>Мартин Барни</w:t>
      </w:r>
      <w:r>
        <w:t xml:space="preserve"> (современный дубляж)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1990 — Хищник 2 — </w:t>
      </w:r>
      <w:r>
        <w:rPr>
          <w:i/>
          <w:iCs/>
        </w:rPr>
        <w:t>Питер Кейс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1990 — Мистер Судьба — </w:t>
      </w:r>
      <w:r>
        <w:rPr>
          <w:i/>
          <w:iCs/>
        </w:rPr>
        <w:t>Ларри Джозеф Берроу, рассказчик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1990 — Берег спасения (СССР — КНДР) — </w:t>
      </w:r>
      <w:r>
        <w:rPr>
          <w:i/>
          <w:iCs/>
        </w:rPr>
        <w:t>закадровый перевод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1990 — Красивая жизнь — </w:t>
      </w:r>
      <w:r>
        <w:rPr>
          <w:i/>
          <w:iCs/>
        </w:rPr>
        <w:t>Джимми Дворски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1990 — Красотка (закадровое озвучание)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spacing w:after="0"/>
        <w:rPr>
          <w:i/>
          <w:iCs/>
        </w:rPr>
      </w:pPr>
      <w:r>
        <w:t xml:space="preserve">1990 — Подземелье ведьм — </w:t>
      </w:r>
      <w:r>
        <w:rPr>
          <w:i/>
          <w:iCs/>
        </w:rPr>
        <w:t>Андрей Брюс</w:t>
      </w:r>
    </w:p>
    <w:p w:rsidR="004B6125" w:rsidRDefault="00013914">
      <w:pPr>
        <w:pStyle w:val="a3"/>
        <w:numPr>
          <w:ilvl w:val="0"/>
          <w:numId w:val="8"/>
        </w:numPr>
        <w:tabs>
          <w:tab w:val="left" w:pos="707"/>
        </w:tabs>
        <w:rPr>
          <w:i/>
          <w:iCs/>
        </w:rPr>
      </w:pPr>
      <w:r>
        <w:t xml:space="preserve">1990 — Крепкий орешек 2 — </w:t>
      </w:r>
      <w:r>
        <w:rPr>
          <w:i/>
          <w:iCs/>
        </w:rPr>
        <w:t>генерал Рамон Эсперанса, Трюдо</w:t>
      </w:r>
    </w:p>
    <w:p w:rsidR="004B6125" w:rsidRDefault="00013914">
      <w:pPr>
        <w:pStyle w:val="41"/>
        <w:numPr>
          <w:ilvl w:val="0"/>
          <w:numId w:val="0"/>
        </w:numPr>
      </w:pPr>
      <w:r>
        <w:t>1980-е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position w:val="10"/>
        </w:rPr>
      </w:pPr>
      <w:r>
        <w:t xml:space="preserve">1989 — Слепая ярость — </w:t>
      </w:r>
      <w:r>
        <w:rPr>
          <w:i/>
          <w:iCs/>
        </w:rPr>
        <w:t>все мужские роли</w:t>
      </w:r>
      <w:r>
        <w:t xml:space="preserve"> (закадр. Первого канала)</w:t>
      </w:r>
      <w:r>
        <w:rPr>
          <w:position w:val="10"/>
        </w:rPr>
        <w:t>[6]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i/>
          <w:iCs/>
        </w:rPr>
      </w:pPr>
      <w:r>
        <w:t xml:space="preserve">1989 — Фанат (СССР) — </w:t>
      </w:r>
      <w:r>
        <w:rPr>
          <w:i/>
          <w:iCs/>
        </w:rPr>
        <w:t>Гриша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 xml:space="preserve">1989 — Идеальное преступление — </w:t>
      </w:r>
      <w:r>
        <w:rPr>
          <w:i/>
          <w:iCs/>
        </w:rPr>
        <w:t>Язон Рондол</w:t>
      </w:r>
      <w:r>
        <w:t>; роль Ремигиуса Сабулиса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1989 — Смертельное оружие 2 (закадровое озвучание)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 xml:space="preserve">1989 — Рожденный четвертого июля — </w:t>
      </w:r>
      <w:r>
        <w:rPr>
          <w:i/>
          <w:iCs/>
        </w:rPr>
        <w:t>сержант Хейс</w:t>
      </w:r>
      <w:r>
        <w:t xml:space="preserve"> (современный дубляж)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 xml:space="preserve">1989 — Невиновный — </w:t>
      </w:r>
      <w:r>
        <w:rPr>
          <w:i/>
          <w:iCs/>
        </w:rPr>
        <w:t>Дэнни Скалайз</w:t>
      </w:r>
      <w:r>
        <w:t xml:space="preserve"> (дубляж для VHS)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 xml:space="preserve">1989 — Лицензия на убийство — </w:t>
      </w:r>
      <w:r>
        <w:rPr>
          <w:i/>
          <w:iCs/>
        </w:rPr>
        <w:t>Джеймс Бонд</w:t>
      </w:r>
      <w:r>
        <w:t xml:space="preserve"> (современный дубляж)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i/>
          <w:iCs/>
        </w:rPr>
      </w:pPr>
      <w:r>
        <w:t xml:space="preserve">1989 — Взлом — </w:t>
      </w:r>
      <w:r>
        <w:rPr>
          <w:i/>
          <w:iCs/>
        </w:rPr>
        <w:t>Лотц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1988 — Миссисипи в огне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1988 — Баловень судьбы (дубляж для VHS)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i/>
          <w:iCs/>
        </w:rPr>
      </w:pPr>
      <w:r>
        <w:t xml:space="preserve">1988 — Игра в смерть — </w:t>
      </w:r>
      <w:r>
        <w:rPr>
          <w:i/>
          <w:iCs/>
        </w:rPr>
        <w:t>лейтенант Русковски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i/>
          <w:iCs/>
        </w:rPr>
      </w:pPr>
      <w:r>
        <w:t xml:space="preserve">1988 — Огонь на поражение — </w:t>
      </w:r>
      <w:r>
        <w:rPr>
          <w:i/>
          <w:iCs/>
        </w:rPr>
        <w:t>Стив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i/>
          <w:iCs/>
        </w:rPr>
      </w:pPr>
      <w:r>
        <w:t xml:space="preserve">1987 — Мио, мой Мио — </w:t>
      </w:r>
      <w:r>
        <w:rPr>
          <w:i/>
          <w:iCs/>
        </w:rPr>
        <w:t>кователь мечей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 xml:space="preserve">1987 — Офицер с розой — </w:t>
      </w:r>
      <w:r>
        <w:rPr>
          <w:i/>
          <w:iCs/>
        </w:rPr>
        <w:t>Петар Хорват</w:t>
      </w:r>
      <w:r>
        <w:t>; роль Жарко Лаушевича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i/>
          <w:iCs/>
        </w:rPr>
      </w:pPr>
      <w:r>
        <w:t xml:space="preserve">1987 — Танцуй, танцуй — </w:t>
      </w:r>
      <w:r>
        <w:rPr>
          <w:i/>
          <w:iCs/>
        </w:rPr>
        <w:t>Раму (Ромео)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i/>
          <w:iCs/>
        </w:rPr>
      </w:pPr>
      <w:r>
        <w:t xml:space="preserve">1987 — Небо над Берлином — </w:t>
      </w:r>
      <w:r>
        <w:rPr>
          <w:i/>
          <w:iCs/>
        </w:rPr>
        <w:t>все мужские роли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 xml:space="preserve">1987 — Свидание вслепую — </w:t>
      </w:r>
      <w:r>
        <w:rPr>
          <w:i/>
          <w:iCs/>
        </w:rPr>
        <w:t>Дэвид Бедфорд</w:t>
      </w:r>
      <w:r>
        <w:t xml:space="preserve"> (дубляж для VHS)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 xml:space="preserve">1986 — Потерпевшие претензий не имеют — </w:t>
      </w:r>
      <w:r>
        <w:rPr>
          <w:i/>
          <w:iCs/>
        </w:rPr>
        <w:t>Ильяс Садыков</w:t>
      </w:r>
      <w:r>
        <w:t>; роль Досхана Жолжаксынова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1986 — Смертельное оружие (закадровое озвучание)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i/>
          <w:iCs/>
        </w:rPr>
      </w:pPr>
      <w:r>
        <w:t xml:space="preserve">1986 — Окно спальни — </w:t>
      </w:r>
      <w:r>
        <w:rPr>
          <w:i/>
          <w:iCs/>
        </w:rPr>
        <w:t>Терри Ламберт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i/>
          <w:iCs/>
        </w:rPr>
      </w:pPr>
      <w:r>
        <w:t xml:space="preserve">1986 — Океан — </w:t>
      </w:r>
      <w:r>
        <w:rPr>
          <w:i/>
          <w:iCs/>
        </w:rPr>
        <w:t>Аджит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i/>
          <w:iCs/>
        </w:rPr>
      </w:pPr>
      <w:r>
        <w:t xml:space="preserve">1985 — Ганг, твои воды замутились — </w:t>
      </w:r>
      <w:r>
        <w:rPr>
          <w:i/>
          <w:iCs/>
        </w:rPr>
        <w:t>Нарен Сахаи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 xml:space="preserve">1985 — Грядущему веку — </w:t>
      </w:r>
      <w:r>
        <w:rPr>
          <w:i/>
          <w:iCs/>
        </w:rPr>
        <w:t>Антон Соболев</w:t>
      </w:r>
      <w:r>
        <w:t>; роль Юозаса Киселюса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 xml:space="preserve">1985 — Прощай, зелень лета... — </w:t>
      </w:r>
      <w:r>
        <w:rPr>
          <w:i/>
          <w:iCs/>
        </w:rPr>
        <w:t>Тимур Исмаилов</w:t>
      </w:r>
      <w:r>
        <w:t>; роль Фахраддина Манафова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i/>
          <w:iCs/>
        </w:rPr>
      </w:pPr>
      <w:r>
        <w:t xml:space="preserve">1984 — Жертва обмана — </w:t>
      </w:r>
      <w:r>
        <w:rPr>
          <w:i/>
          <w:iCs/>
        </w:rPr>
        <w:t>инспектор Рахул Сахани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 xml:space="preserve">1984 — Кровавое посвящение — </w:t>
      </w:r>
      <w:r>
        <w:rPr>
          <w:i/>
          <w:iCs/>
        </w:rPr>
        <w:t>Джейсон Рэнделл</w:t>
      </w:r>
      <w:r>
        <w:t xml:space="preserve"> (дубляж для VHS)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 xml:space="preserve">1984 — Откройте, полиция — </w:t>
      </w:r>
      <w:r>
        <w:rPr>
          <w:i/>
          <w:iCs/>
        </w:rPr>
        <w:t>Франсуа</w:t>
      </w:r>
      <w:r>
        <w:t xml:space="preserve"> (дубляж 1986 года)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1984 — Вспышка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i/>
          <w:iCs/>
        </w:rPr>
      </w:pPr>
      <w:r>
        <w:t xml:space="preserve">1982 — Я знаю, что ты знаешь, что я знаю — </w:t>
      </w:r>
      <w:r>
        <w:rPr>
          <w:i/>
          <w:iCs/>
        </w:rPr>
        <w:t>детектив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  <w:rPr>
          <w:i/>
          <w:iCs/>
        </w:rPr>
      </w:pPr>
      <w:r>
        <w:t xml:space="preserve">1981 — Профессионал — </w:t>
      </w:r>
      <w:r>
        <w:rPr>
          <w:i/>
          <w:iCs/>
        </w:rPr>
        <w:t>Сальваторе Вольфони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 xml:space="preserve">1981 — Только для твоих глаз — </w:t>
      </w:r>
      <w:r>
        <w:rPr>
          <w:i/>
          <w:iCs/>
        </w:rPr>
        <w:t>Милос Коломбо</w:t>
      </w:r>
      <w:r>
        <w:t xml:space="preserve"> (современный дубляж)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1979 — Особо опасные (роль Виктора Жиганова)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1978 — Красная косынка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1976 — Гнездо саламандр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 xml:space="preserve">1968 — Планета обезьян — </w:t>
      </w:r>
      <w:r>
        <w:rPr>
          <w:i/>
          <w:iCs/>
        </w:rPr>
        <w:t>Джордж Тейлор</w:t>
      </w:r>
      <w:r>
        <w:t xml:space="preserve"> (новый дубляж для DVD)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1963 — Из России с любовью (современный дубляж)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 xml:space="preserve">1962 — Доктор Ноу — </w:t>
      </w:r>
      <w:r>
        <w:rPr>
          <w:i/>
          <w:iCs/>
        </w:rPr>
        <w:t>доктор Ноу</w:t>
      </w:r>
      <w:r>
        <w:t xml:space="preserve"> (современный дубляж)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1968 — Не пойман, не вор (современное закадровое озвучание)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1954 — Французский канкан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 xml:space="preserve">1951 — Камо грядеши? — </w:t>
      </w:r>
      <w:r>
        <w:rPr>
          <w:i/>
          <w:iCs/>
        </w:rPr>
        <w:t>Марк Виниций</w:t>
      </w:r>
      <w:r>
        <w:t xml:space="preserve"> (новый дубляж для DVD)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 xml:space="preserve">1939 — Унесенные ветром — </w:t>
      </w:r>
      <w:r>
        <w:rPr>
          <w:i/>
          <w:iCs/>
        </w:rPr>
        <w:t>Ретт Батлер</w:t>
      </w:r>
      <w:r>
        <w:t xml:space="preserve"> (новый дубляж для DVD)</w:t>
      </w:r>
    </w:p>
    <w:p w:rsidR="004B6125" w:rsidRDefault="00013914">
      <w:pPr>
        <w:pStyle w:val="a3"/>
        <w:numPr>
          <w:ilvl w:val="0"/>
          <w:numId w:val="7"/>
        </w:numPr>
        <w:tabs>
          <w:tab w:val="left" w:pos="707"/>
        </w:tabs>
        <w:rPr>
          <w:i/>
          <w:iCs/>
        </w:rPr>
      </w:pPr>
      <w:r>
        <w:t xml:space="preserve">1929 — Под крышами Парижа — </w:t>
      </w:r>
      <w:r>
        <w:rPr>
          <w:i/>
          <w:iCs/>
        </w:rPr>
        <w:t>мужские роли («Фортуна-Фильм»; закадровый перевод)</w:t>
      </w:r>
    </w:p>
    <w:p w:rsidR="004B6125" w:rsidRDefault="00013914">
      <w:pPr>
        <w:pStyle w:val="41"/>
        <w:numPr>
          <w:ilvl w:val="0"/>
          <w:numId w:val="0"/>
        </w:numPr>
      </w:pPr>
      <w:r>
        <w:t>Мультсериалы</w:t>
      </w:r>
    </w:p>
    <w:p w:rsidR="004B6125" w:rsidRDefault="0001391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 xml:space="preserve">2005 — Американский папа — </w:t>
      </w:r>
      <w:r>
        <w:rPr>
          <w:i/>
          <w:iCs/>
        </w:rPr>
        <w:t>Стэн Смит</w:t>
      </w:r>
      <w:r>
        <w:t xml:space="preserve"> (дубляж Национального Телевизионного Синдиката)</w:t>
      </w:r>
    </w:p>
    <w:p w:rsidR="004B6125" w:rsidRDefault="0001391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2005 — Лунатики (мультсериал)</w:t>
      </w:r>
    </w:p>
    <w:p w:rsidR="004B6125" w:rsidRDefault="0001391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2000 — Баран в большом городе</w:t>
      </w:r>
    </w:p>
    <w:p w:rsidR="004B6125" w:rsidRDefault="00013914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i/>
          <w:iCs/>
        </w:rPr>
      </w:pPr>
      <w:r>
        <w:t xml:space="preserve">1997 — Охотники за привидениями (мультсериал) (в дубляже СТС) — </w:t>
      </w:r>
      <w:r>
        <w:rPr>
          <w:i/>
          <w:iCs/>
        </w:rPr>
        <w:t>Роланд</w:t>
      </w:r>
    </w:p>
    <w:p w:rsidR="004B6125" w:rsidRDefault="00013914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i/>
          <w:iCs/>
        </w:rPr>
      </w:pPr>
      <w:r>
        <w:t xml:space="preserve">1994 — Аладдин (мультсериал) — </w:t>
      </w:r>
      <w:r>
        <w:rPr>
          <w:i/>
          <w:iCs/>
        </w:rPr>
        <w:t>царь Пектор («Любовь амазонки»)</w:t>
      </w:r>
    </w:p>
    <w:p w:rsidR="004B6125" w:rsidRDefault="0001391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 xml:space="preserve">1992 — Американский хвост — </w:t>
      </w:r>
      <w:r>
        <w:rPr>
          <w:i/>
          <w:iCs/>
        </w:rPr>
        <w:t>Кот Уол</w:t>
      </w:r>
      <w:r>
        <w:t xml:space="preserve"> (ОРТ)</w:t>
      </w:r>
    </w:p>
    <w:p w:rsidR="004B6125" w:rsidRDefault="00013914">
      <w:pPr>
        <w:pStyle w:val="a3"/>
        <w:numPr>
          <w:ilvl w:val="0"/>
          <w:numId w:val="6"/>
        </w:numPr>
        <w:tabs>
          <w:tab w:val="left" w:pos="707"/>
        </w:tabs>
        <w:spacing w:after="0"/>
        <w:rPr>
          <w:i/>
          <w:iCs/>
        </w:rPr>
      </w:pPr>
      <w:r>
        <w:t xml:space="preserve">1992 — Гуфи и его команда — </w:t>
      </w:r>
      <w:r>
        <w:rPr>
          <w:i/>
          <w:iCs/>
        </w:rPr>
        <w:t>Гуфи, Дюк («Король тусовки»), голос за кадром — «Что написано пером…», «Поймать Гуфи»</w:t>
      </w:r>
    </w:p>
    <w:p w:rsidR="004B6125" w:rsidRDefault="0001391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 xml:space="preserve">1981 — Суперкнига. часть 1 — </w:t>
      </w:r>
      <w:r>
        <w:rPr>
          <w:i/>
          <w:iCs/>
        </w:rPr>
        <w:t>рассказчик, голос Суперкниги</w:t>
      </w:r>
      <w:r>
        <w:t xml:space="preserve"> (дубляж Христианской телерадиокомпании при участии РТВ)</w:t>
      </w:r>
    </w:p>
    <w:p w:rsidR="004B6125" w:rsidRDefault="00013914">
      <w:pPr>
        <w:pStyle w:val="a3"/>
        <w:numPr>
          <w:ilvl w:val="0"/>
          <w:numId w:val="6"/>
        </w:numPr>
        <w:tabs>
          <w:tab w:val="left" w:pos="707"/>
        </w:tabs>
      </w:pPr>
      <w:r>
        <w:t> ? — Приключения Тома и Джерри (СТС, закадр.)</w:t>
      </w:r>
    </w:p>
    <w:p w:rsidR="004B6125" w:rsidRDefault="00013914">
      <w:pPr>
        <w:pStyle w:val="31"/>
        <w:numPr>
          <w:ilvl w:val="0"/>
          <w:numId w:val="0"/>
        </w:numPr>
      </w:pPr>
      <w:r>
        <w:t>3.3. Телесериалы</w:t>
      </w:r>
    </w:p>
    <w:p w:rsidR="004B6125" w:rsidRDefault="00013914">
      <w:pPr>
        <w:pStyle w:val="a3"/>
        <w:numPr>
          <w:ilvl w:val="0"/>
          <w:numId w:val="5"/>
        </w:numPr>
        <w:tabs>
          <w:tab w:val="left" w:pos="707"/>
        </w:tabs>
        <w:spacing w:after="0"/>
        <w:rPr>
          <w:i/>
          <w:iCs/>
        </w:rPr>
      </w:pPr>
      <w:r>
        <w:t xml:space="preserve">2006 — 2009 — Отряд «Антитеррор» — </w:t>
      </w:r>
      <w:r>
        <w:rPr>
          <w:i/>
          <w:iCs/>
        </w:rPr>
        <w:t>Рон Чилз</w:t>
      </w:r>
    </w:p>
    <w:p w:rsidR="004B6125" w:rsidRDefault="0001391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2003 — 2004 — Фрэнк Рива (Франция) — персонаж Аллена Делона</w:t>
      </w:r>
    </w:p>
    <w:p w:rsidR="004B6125" w:rsidRDefault="0001391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 xml:space="preserve">2001 — Комиссар Монтале: Смертельные игры / </w:t>
      </w:r>
      <w:r>
        <w:rPr>
          <w:i/>
          <w:iCs/>
        </w:rPr>
        <w:t>Fabio Montale</w:t>
      </w:r>
      <w:r>
        <w:t xml:space="preserve"> (Италия, Франция) — персонаж Аллена Делона</w:t>
      </w:r>
    </w:p>
    <w:p w:rsidR="004B6125" w:rsidRDefault="0001391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2000 — Андромеда (закадр.)</w:t>
      </w:r>
    </w:p>
    <w:p w:rsidR="004B6125" w:rsidRDefault="0001391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2000 — Семейные узы (Бразилия)</w:t>
      </w:r>
    </w:p>
    <w:p w:rsidR="004B6125" w:rsidRDefault="0001391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1999 — Земля любви (Бразилия)</w:t>
      </w:r>
    </w:p>
    <w:p w:rsidR="004B6125" w:rsidRDefault="0001391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1998 — Вавилонская башня (Бразилия)</w:t>
      </w:r>
    </w:p>
    <w:p w:rsidR="004B6125" w:rsidRDefault="00013914">
      <w:pPr>
        <w:pStyle w:val="a3"/>
        <w:numPr>
          <w:ilvl w:val="0"/>
          <w:numId w:val="5"/>
        </w:numPr>
        <w:tabs>
          <w:tab w:val="left" w:pos="707"/>
        </w:tabs>
        <w:spacing w:after="0"/>
        <w:rPr>
          <w:i/>
          <w:iCs/>
        </w:rPr>
      </w:pPr>
      <w:r>
        <w:t xml:space="preserve">1997 — Роксолана 1. Настуня (Украина) — </w:t>
      </w:r>
      <w:r>
        <w:rPr>
          <w:i/>
          <w:iCs/>
        </w:rPr>
        <w:t>падишах Сулейман</w:t>
      </w:r>
    </w:p>
    <w:p w:rsidR="004B6125" w:rsidRDefault="00013914">
      <w:pPr>
        <w:pStyle w:val="a3"/>
        <w:numPr>
          <w:ilvl w:val="0"/>
          <w:numId w:val="5"/>
        </w:numPr>
        <w:tabs>
          <w:tab w:val="left" w:pos="707"/>
        </w:tabs>
        <w:spacing w:after="0"/>
        <w:rPr>
          <w:i/>
          <w:iCs/>
        </w:rPr>
      </w:pPr>
      <w:r>
        <w:t xml:space="preserve">1995 — Человек ниоткуда (телесериал) — </w:t>
      </w:r>
      <w:r>
        <w:rPr>
          <w:i/>
          <w:iCs/>
        </w:rPr>
        <w:t>Томас Вейл</w:t>
      </w:r>
    </w:p>
    <w:p w:rsidR="004B6125" w:rsidRDefault="0001391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1993 — Томминокеры (</w:t>
      </w:r>
      <w:r>
        <w:rPr>
          <w:i/>
          <w:iCs/>
        </w:rPr>
        <w:t>в русск. вар.</w:t>
      </w:r>
      <w:r>
        <w:t>: Странные гости) (закадр НТВ)</w:t>
      </w:r>
    </w:p>
    <w:p w:rsidR="004B6125" w:rsidRDefault="0001391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 xml:space="preserve">1990 — Дживс и Вустер — </w:t>
      </w:r>
      <w:r>
        <w:rPr>
          <w:i/>
          <w:iCs/>
        </w:rPr>
        <w:t>сэр Родерик Споуд, Таппи, Гасси Финк-Нотл, Бинго Литтл</w:t>
      </w:r>
      <w:r>
        <w:t xml:space="preserve"> (закадровый перевод для РТР)</w:t>
      </w:r>
    </w:p>
    <w:p w:rsidR="004B6125" w:rsidRDefault="00013914">
      <w:pPr>
        <w:pStyle w:val="a3"/>
        <w:numPr>
          <w:ilvl w:val="0"/>
          <w:numId w:val="5"/>
        </w:numPr>
        <w:tabs>
          <w:tab w:val="left" w:pos="707"/>
        </w:tabs>
        <w:spacing w:after="0"/>
        <w:rPr>
          <w:i/>
          <w:iCs/>
        </w:rPr>
      </w:pPr>
      <w:r>
        <w:t xml:space="preserve">1986 — Кувалда — </w:t>
      </w:r>
      <w:r>
        <w:rPr>
          <w:i/>
          <w:iCs/>
        </w:rPr>
        <w:t>все мужские роли; 1-й сезон (закадровый перевод)</w:t>
      </w:r>
    </w:p>
    <w:p w:rsidR="004B6125" w:rsidRDefault="00013914">
      <w:pPr>
        <w:pStyle w:val="a3"/>
        <w:numPr>
          <w:ilvl w:val="0"/>
          <w:numId w:val="5"/>
        </w:numPr>
        <w:tabs>
          <w:tab w:val="left" w:pos="707"/>
        </w:tabs>
        <w:spacing w:after="0"/>
        <w:rPr>
          <w:i/>
          <w:iCs/>
        </w:rPr>
      </w:pPr>
      <w:r>
        <w:t xml:space="preserve">1986 — Подводная одиссея команды Кусто — </w:t>
      </w:r>
      <w:r>
        <w:rPr>
          <w:i/>
          <w:iCs/>
        </w:rPr>
        <w:t>голос за кадром</w:t>
      </w:r>
    </w:p>
    <w:p w:rsidR="004B6125" w:rsidRDefault="0001391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1985 — 1989 — Детективное агентство «Лунный свет» — Брюс Уиллис (закадр.)</w:t>
      </w:r>
    </w:p>
    <w:p w:rsidR="004B6125" w:rsidRDefault="00013914">
      <w:pPr>
        <w:pStyle w:val="a3"/>
        <w:numPr>
          <w:ilvl w:val="0"/>
          <w:numId w:val="5"/>
        </w:numPr>
        <w:tabs>
          <w:tab w:val="left" w:pos="707"/>
        </w:tabs>
      </w:pPr>
      <w:r>
        <w:t>1974 — 1998 — Деррик (ФРГ)</w:t>
      </w:r>
    </w:p>
    <w:p w:rsidR="004B6125" w:rsidRDefault="00013914">
      <w:pPr>
        <w:pStyle w:val="31"/>
        <w:numPr>
          <w:ilvl w:val="0"/>
          <w:numId w:val="0"/>
        </w:numPr>
      </w:pPr>
      <w:r>
        <w:t>3.4. Озвучание в компьютерных играх</w:t>
      </w:r>
    </w:p>
    <w:p w:rsidR="004B6125" w:rsidRDefault="0001391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2010 — Assassin's Creed: Brotherhood</w:t>
      </w:r>
    </w:p>
    <w:p w:rsidR="004B6125" w:rsidRDefault="00013914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2010 — Mafia II: Joe's Adventures — </w:t>
      </w:r>
      <w:r>
        <w:rPr>
          <w:i/>
          <w:iCs/>
        </w:rPr>
        <w:t>Эдди Скарпа</w:t>
      </w:r>
    </w:p>
    <w:p w:rsidR="004B6125" w:rsidRDefault="00013914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2010 — Call of Duty: Black Ops — </w:t>
      </w:r>
      <w:r>
        <w:rPr>
          <w:i/>
          <w:iCs/>
        </w:rPr>
        <w:t>Фридрих Штайнер</w:t>
      </w:r>
    </w:p>
    <w:p w:rsidR="004B6125" w:rsidRDefault="00013914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2010 — Mafia II — </w:t>
      </w:r>
      <w:r>
        <w:rPr>
          <w:i/>
          <w:iCs/>
        </w:rPr>
        <w:t>Эдди Скарпа</w:t>
      </w:r>
    </w:p>
    <w:p w:rsidR="004B6125" w:rsidRDefault="0001391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2010 — Assassin's Creed II</w:t>
      </w:r>
    </w:p>
    <w:p w:rsidR="004B6125" w:rsidRDefault="00013914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2010 — Kane and Lynch 2: Dog Days — </w:t>
      </w:r>
      <w:r>
        <w:rPr>
          <w:i/>
          <w:iCs/>
        </w:rPr>
        <w:t>Адам «Кейн» Маркус</w:t>
      </w:r>
    </w:p>
    <w:p w:rsidR="004B6125" w:rsidRDefault="0001391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 xml:space="preserve">2009 — Wolfenstein — </w:t>
      </w:r>
      <w:r>
        <w:rPr>
          <w:i/>
          <w:iCs/>
        </w:rPr>
        <w:t>Куратор, Штефан Криге</w:t>
      </w:r>
      <w:r>
        <w:t>, Ганс Гросс</w:t>
      </w:r>
    </w:p>
    <w:p w:rsidR="004B6125" w:rsidRDefault="00013914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2009 — Disciples III: Renaissance — </w:t>
      </w:r>
      <w:r>
        <w:rPr>
          <w:i/>
          <w:iCs/>
        </w:rPr>
        <w:t>Капитан Ламберт</w:t>
      </w:r>
    </w:p>
    <w:p w:rsidR="004B6125" w:rsidRDefault="00013914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2009 — Left 4 Dead 2 — </w:t>
      </w:r>
      <w:r>
        <w:rPr>
          <w:i/>
          <w:iCs/>
        </w:rPr>
        <w:t>Тренер</w:t>
      </w:r>
    </w:p>
    <w:p w:rsidR="004B6125" w:rsidRDefault="00013914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2009 — Call of Duty: Modern Warfare 2 — </w:t>
      </w:r>
      <w:r>
        <w:rPr>
          <w:i/>
          <w:iCs/>
        </w:rPr>
        <w:t>Капитан Прайс</w:t>
      </w:r>
    </w:p>
    <w:p w:rsidR="004B6125" w:rsidRDefault="00013914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2009 — Call of Juarez: Узы крови — </w:t>
      </w:r>
      <w:r>
        <w:rPr>
          <w:i/>
          <w:iCs/>
        </w:rPr>
        <w:t>Хуарез</w:t>
      </w:r>
    </w:p>
    <w:p w:rsidR="004B6125" w:rsidRDefault="00013914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>2009 — Risen</w:t>
      </w:r>
      <w:r>
        <w:rPr>
          <w:position w:val="10"/>
        </w:rPr>
        <w:t>[7]</w:t>
      </w:r>
      <w:r>
        <w:t xml:space="preserve"> — </w:t>
      </w:r>
      <w:r>
        <w:rPr>
          <w:i/>
          <w:iCs/>
        </w:rPr>
        <w:t>Инквизитор</w:t>
      </w:r>
    </w:p>
    <w:p w:rsidR="004B6125" w:rsidRDefault="00013914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2009 — Resident Evil 5 — </w:t>
      </w:r>
      <w:r>
        <w:rPr>
          <w:i/>
          <w:iCs/>
        </w:rPr>
        <w:t>Альберт Вескер</w:t>
      </w:r>
    </w:p>
    <w:p w:rsidR="004B6125" w:rsidRDefault="00013914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2008 — Devil May Cry 4 — </w:t>
      </w:r>
      <w:r>
        <w:rPr>
          <w:i/>
          <w:iCs/>
        </w:rPr>
        <w:t>Агнус</w:t>
      </w:r>
    </w:p>
    <w:p w:rsidR="004B6125" w:rsidRDefault="00013914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2008 — Смерть шпионам: Момент истины — </w:t>
      </w:r>
      <w:r>
        <w:rPr>
          <w:i/>
          <w:iCs/>
        </w:rPr>
        <w:t>Семён Строгов</w:t>
      </w:r>
    </w:p>
    <w:p w:rsidR="004B6125" w:rsidRDefault="00013914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2008 — Тургор — </w:t>
      </w:r>
      <w:r>
        <w:rPr>
          <w:i/>
          <w:iCs/>
        </w:rPr>
        <w:t>Китобой</w:t>
      </w:r>
    </w:p>
    <w:p w:rsidR="004B6125" w:rsidRDefault="00013914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2008 — Fallout 3 — </w:t>
      </w:r>
      <w:r>
        <w:rPr>
          <w:i/>
          <w:iCs/>
        </w:rPr>
        <w:t>Папа</w:t>
      </w:r>
    </w:p>
    <w:p w:rsidR="004B6125" w:rsidRDefault="00013914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2008 — Assassin's Creed — </w:t>
      </w:r>
      <w:r>
        <w:rPr>
          <w:i/>
          <w:iCs/>
        </w:rPr>
        <w:t>Талал; глашатаи в Дамаске и Иерусалиме, монахи, горожане</w:t>
      </w:r>
    </w:p>
    <w:p w:rsidR="004B6125" w:rsidRDefault="00013914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2008 — BioShock — </w:t>
      </w:r>
      <w:r>
        <w:rPr>
          <w:i/>
          <w:iCs/>
        </w:rPr>
        <w:t>Атлас</w:t>
      </w:r>
    </w:p>
    <w:p w:rsidR="004B6125" w:rsidRDefault="00013914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2008 — Command &amp; Conquer: Red Alert 3 — </w:t>
      </w:r>
      <w:r>
        <w:rPr>
          <w:i/>
          <w:iCs/>
        </w:rPr>
        <w:t>Советский комбайн</w:t>
      </w:r>
    </w:p>
    <w:p w:rsidR="004B6125" w:rsidRDefault="00013914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2008 — Alone in the Dark (игра, 2008) — </w:t>
      </w:r>
      <w:r>
        <w:rPr>
          <w:i/>
          <w:iCs/>
        </w:rPr>
        <w:t>Кроули</w:t>
      </w:r>
    </w:p>
    <w:p w:rsidR="004B6125" w:rsidRDefault="00013914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i/>
          <w:iCs/>
        </w:rPr>
      </w:pPr>
      <w:r>
        <w:t xml:space="preserve">2006 — Call of Juarez: Сокровища ацтеков — </w:t>
      </w:r>
      <w:r>
        <w:rPr>
          <w:i/>
          <w:iCs/>
        </w:rPr>
        <w:t>Хуарез</w:t>
      </w:r>
    </w:p>
    <w:p w:rsidR="004B6125" w:rsidRDefault="0001391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2007 — The Elder Scrolls IV: Oblivion. Золотое издание (1С)</w:t>
      </w:r>
    </w:p>
    <w:p w:rsidR="004B6125" w:rsidRDefault="00013914">
      <w:pPr>
        <w:pStyle w:val="a3"/>
        <w:numPr>
          <w:ilvl w:val="0"/>
          <w:numId w:val="4"/>
        </w:numPr>
        <w:tabs>
          <w:tab w:val="left" w:pos="707"/>
        </w:tabs>
      </w:pPr>
      <w:r>
        <w:t>2005 — F.E.A.R.. — Роуди Беттерс</w:t>
      </w:r>
    </w:p>
    <w:p w:rsidR="004B6125" w:rsidRDefault="00013914">
      <w:pPr>
        <w:pStyle w:val="31"/>
        <w:numPr>
          <w:ilvl w:val="0"/>
          <w:numId w:val="0"/>
        </w:numPr>
      </w:pPr>
      <w:r>
        <w:t>Чтение аудиокнигТри товарища, роман Эриха Марии Ремарка Мюзиклы</w:t>
      </w:r>
    </w:p>
    <w:p w:rsidR="004B6125" w:rsidRDefault="00013914">
      <w:pPr>
        <w:pStyle w:val="a3"/>
        <w:numPr>
          <w:ilvl w:val="0"/>
          <w:numId w:val="3"/>
        </w:numPr>
        <w:tabs>
          <w:tab w:val="left" w:pos="707"/>
        </w:tabs>
        <w:rPr>
          <w:i/>
          <w:iCs/>
        </w:rPr>
      </w:pPr>
      <w:r>
        <w:t xml:space="preserve">Последнее испытание — </w:t>
      </w:r>
      <w:r>
        <w:rPr>
          <w:i/>
          <w:iCs/>
        </w:rPr>
        <w:t>Летописец</w:t>
      </w:r>
    </w:p>
    <w:p w:rsidR="004B6125" w:rsidRDefault="00013914">
      <w:pPr>
        <w:pStyle w:val="31"/>
        <w:numPr>
          <w:ilvl w:val="0"/>
          <w:numId w:val="0"/>
        </w:numPr>
      </w:pPr>
      <w:r>
        <w:t>3.7. Озвучание программ и телепередач</w:t>
      </w:r>
    </w:p>
    <w:p w:rsidR="004B6125" w:rsidRDefault="00013914">
      <w:pPr>
        <w:pStyle w:val="a3"/>
        <w:numPr>
          <w:ilvl w:val="0"/>
          <w:numId w:val="2"/>
        </w:numPr>
        <w:tabs>
          <w:tab w:val="left" w:pos="707"/>
        </w:tabs>
      </w:pPr>
      <w:r>
        <w:t>2009 — ток-шоу «Честный понедельник» на канале НТВ</w:t>
      </w:r>
    </w:p>
    <w:p w:rsidR="004B6125" w:rsidRDefault="00013914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4B6125" w:rsidRDefault="0001391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«Твою матрицу!» — МК.ru (работы в дубляже Владимира Антоника)</w:t>
      </w:r>
    </w:p>
    <w:p w:rsidR="004B6125" w:rsidRDefault="0001391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Большой город. «Революция по-русски»</w:t>
      </w:r>
    </w:p>
    <w:p w:rsidR="004B6125" w:rsidRDefault="0001391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Клуб любителей аудиокниг. Э.М. Ремарк «Три товарища».</w:t>
      </w:r>
    </w:p>
    <w:p w:rsidR="004B6125" w:rsidRDefault="0001391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Владимир Антоник. Мнения. (kino-teatr.ru).</w:t>
      </w:r>
    </w:p>
    <w:p w:rsidR="004B6125" w:rsidRDefault="0001391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 Владимире Антонике на сайте Петра Иващенко, Glanz.ru</w:t>
      </w:r>
    </w:p>
    <w:p w:rsidR="004B6125" w:rsidRDefault="0001391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 списке указан год выхода фильма на экран в стране производившей их. Фильмы, помеченные как закадровое озвучание, были озвучены Владимиром Антоником в 1990-е годы</w:t>
      </w:r>
    </w:p>
    <w:p w:rsidR="004B6125" w:rsidRDefault="00013914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В локализации Risen участвуют лучшие актёры — мастера дубляжа  (рус.). Новый Диск (21 июля 2009). </w:t>
      </w:r>
    </w:p>
    <w:p w:rsidR="004B6125" w:rsidRDefault="00013914">
      <w:pPr>
        <w:pStyle w:val="a3"/>
        <w:spacing w:after="0"/>
      </w:pPr>
      <w:r>
        <w:t>Источник: http://ru.wikipedia.org/wiki/Антоник,_Владимир_Владимирович</w:t>
      </w:r>
      <w:bookmarkStart w:id="0" w:name="_GoBack"/>
      <w:bookmarkEnd w:id="0"/>
    </w:p>
    <w:sectPr w:rsidR="004B612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RTF_Num 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RTF_Num 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RTF_Num 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name w:val="RTF_Num 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name w:val="RTF_Num 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4">
    <w:nsid w:val="0000000F"/>
    <w:multiLevelType w:val="multilevel"/>
    <w:tmpl w:val="0000000F"/>
    <w:name w:val="RTF_Num 1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5">
    <w:nsid w:val="00000010"/>
    <w:multiLevelType w:val="multilevel"/>
    <w:tmpl w:val="00000010"/>
    <w:name w:val="RTF_Num 1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6">
    <w:nsid w:val="00000011"/>
    <w:multiLevelType w:val="multilevel"/>
    <w:tmpl w:val="00000011"/>
    <w:name w:val="RTF_Num 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7">
    <w:nsid w:val="00000012"/>
    <w:multiLevelType w:val="multilevel"/>
    <w:tmpl w:val="00000012"/>
    <w:name w:val="RTF_Num 1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8">
    <w:nsid w:val="00000013"/>
    <w:multiLevelType w:val="multilevel"/>
    <w:tmpl w:val="00000013"/>
    <w:name w:val="RTF_Num 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9">
    <w:nsid w:val="00000014"/>
    <w:multiLevelType w:val="multilevel"/>
    <w:tmpl w:val="00000014"/>
    <w:name w:val="RTF_Num 2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0">
    <w:nsid w:val="00000015"/>
    <w:multiLevelType w:val="multilevel"/>
    <w:tmpl w:val="00000015"/>
    <w:name w:val="RTF_Num 2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1">
    <w:nsid w:val="00000016"/>
    <w:multiLevelType w:val="multilevel"/>
    <w:tmpl w:val="00000016"/>
    <w:name w:val="RTF_Num 2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2">
    <w:nsid w:val="00000017"/>
    <w:multiLevelType w:val="multilevel"/>
    <w:tmpl w:val="00000017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914"/>
    <w:rsid w:val="00013914"/>
    <w:rsid w:val="004B6125"/>
    <w:rsid w:val="0076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32280-56E4-4BD7-A1D7-BC434720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RTFNum101">
    <w:name w:val="RTF_Num 10 1"/>
    <w:rPr>
      <w:rFonts w:ascii="StarSymbol" w:eastAsia="StarSymbol" w:hAnsi="StarSymbol" w:cs="StarSymbol"/>
      <w:sz w:val="18"/>
      <w:szCs w:val="18"/>
    </w:rPr>
  </w:style>
  <w:style w:type="character" w:customStyle="1" w:styleId="RTFNum102">
    <w:name w:val="RTF_Num 10 2"/>
    <w:rPr>
      <w:rFonts w:ascii="StarSymbol" w:eastAsia="StarSymbol" w:hAnsi="StarSymbol" w:cs="StarSymbol"/>
      <w:sz w:val="18"/>
      <w:szCs w:val="18"/>
    </w:rPr>
  </w:style>
  <w:style w:type="character" w:customStyle="1" w:styleId="RTFNum103">
    <w:name w:val="RTF_Num 10 3"/>
    <w:rPr>
      <w:rFonts w:ascii="StarSymbol" w:eastAsia="StarSymbol" w:hAnsi="StarSymbol" w:cs="StarSymbol"/>
      <w:sz w:val="18"/>
      <w:szCs w:val="18"/>
    </w:rPr>
  </w:style>
  <w:style w:type="character" w:customStyle="1" w:styleId="RTFNum104">
    <w:name w:val="RTF_Num 10 4"/>
    <w:rPr>
      <w:rFonts w:ascii="StarSymbol" w:eastAsia="StarSymbol" w:hAnsi="StarSymbol" w:cs="StarSymbol"/>
      <w:sz w:val="18"/>
      <w:szCs w:val="18"/>
    </w:rPr>
  </w:style>
  <w:style w:type="character" w:customStyle="1" w:styleId="RTFNum105">
    <w:name w:val="RTF_Num 10 5"/>
    <w:rPr>
      <w:rFonts w:ascii="StarSymbol" w:eastAsia="StarSymbol" w:hAnsi="StarSymbol" w:cs="StarSymbol"/>
      <w:sz w:val="18"/>
      <w:szCs w:val="18"/>
    </w:rPr>
  </w:style>
  <w:style w:type="character" w:customStyle="1" w:styleId="RTFNum106">
    <w:name w:val="RTF_Num 10 6"/>
    <w:rPr>
      <w:rFonts w:ascii="StarSymbol" w:eastAsia="StarSymbol" w:hAnsi="StarSymbol" w:cs="StarSymbol"/>
      <w:sz w:val="18"/>
      <w:szCs w:val="18"/>
    </w:rPr>
  </w:style>
  <w:style w:type="character" w:customStyle="1" w:styleId="RTFNum107">
    <w:name w:val="RTF_Num 10 7"/>
    <w:rPr>
      <w:rFonts w:ascii="StarSymbol" w:eastAsia="StarSymbol" w:hAnsi="StarSymbol" w:cs="StarSymbol"/>
      <w:sz w:val="18"/>
      <w:szCs w:val="18"/>
    </w:rPr>
  </w:style>
  <w:style w:type="character" w:customStyle="1" w:styleId="RTFNum108">
    <w:name w:val="RTF_Num 10 8"/>
    <w:rPr>
      <w:rFonts w:ascii="StarSymbol" w:eastAsia="StarSymbol" w:hAnsi="StarSymbol" w:cs="StarSymbol"/>
      <w:sz w:val="18"/>
      <w:szCs w:val="18"/>
    </w:rPr>
  </w:style>
  <w:style w:type="character" w:customStyle="1" w:styleId="RTFNum109">
    <w:name w:val="RTF_Num 10 9"/>
    <w:rPr>
      <w:rFonts w:ascii="StarSymbol" w:eastAsia="StarSymbol" w:hAnsi="StarSymbol" w:cs="StarSymbol"/>
      <w:sz w:val="18"/>
      <w:szCs w:val="18"/>
    </w:rPr>
  </w:style>
  <w:style w:type="character" w:customStyle="1" w:styleId="RTFNum1010">
    <w:name w:val="RTF_Num 10 10"/>
    <w:rPr>
      <w:rFonts w:ascii="StarSymbol" w:eastAsia="StarSymbol" w:hAnsi="StarSymbol" w:cs="StarSymbol"/>
      <w:sz w:val="18"/>
      <w:szCs w:val="18"/>
    </w:rPr>
  </w:style>
  <w:style w:type="character" w:customStyle="1" w:styleId="RTFNum111">
    <w:name w:val="RTF_Num 11 1"/>
    <w:rPr>
      <w:rFonts w:ascii="StarSymbol" w:eastAsia="StarSymbol" w:hAnsi="StarSymbol" w:cs="StarSymbol"/>
      <w:sz w:val="18"/>
      <w:szCs w:val="18"/>
    </w:rPr>
  </w:style>
  <w:style w:type="character" w:customStyle="1" w:styleId="RTFNum112">
    <w:name w:val="RTF_Num 11 2"/>
    <w:rPr>
      <w:rFonts w:ascii="StarSymbol" w:eastAsia="StarSymbol" w:hAnsi="StarSymbol" w:cs="StarSymbol"/>
      <w:sz w:val="18"/>
      <w:szCs w:val="18"/>
    </w:rPr>
  </w:style>
  <w:style w:type="character" w:customStyle="1" w:styleId="RTFNum113">
    <w:name w:val="RTF_Num 11 3"/>
    <w:rPr>
      <w:rFonts w:ascii="StarSymbol" w:eastAsia="StarSymbol" w:hAnsi="StarSymbol" w:cs="StarSymbol"/>
      <w:sz w:val="18"/>
      <w:szCs w:val="18"/>
    </w:rPr>
  </w:style>
  <w:style w:type="character" w:customStyle="1" w:styleId="RTFNum114">
    <w:name w:val="RTF_Num 11 4"/>
    <w:rPr>
      <w:rFonts w:ascii="StarSymbol" w:eastAsia="StarSymbol" w:hAnsi="StarSymbol" w:cs="StarSymbol"/>
      <w:sz w:val="18"/>
      <w:szCs w:val="18"/>
    </w:rPr>
  </w:style>
  <w:style w:type="character" w:customStyle="1" w:styleId="RTFNum115">
    <w:name w:val="RTF_Num 11 5"/>
    <w:rPr>
      <w:rFonts w:ascii="StarSymbol" w:eastAsia="StarSymbol" w:hAnsi="StarSymbol" w:cs="StarSymbol"/>
      <w:sz w:val="18"/>
      <w:szCs w:val="18"/>
    </w:rPr>
  </w:style>
  <w:style w:type="character" w:customStyle="1" w:styleId="RTFNum116">
    <w:name w:val="RTF_Num 11 6"/>
    <w:rPr>
      <w:rFonts w:ascii="StarSymbol" w:eastAsia="StarSymbol" w:hAnsi="StarSymbol" w:cs="StarSymbol"/>
      <w:sz w:val="18"/>
      <w:szCs w:val="18"/>
    </w:rPr>
  </w:style>
  <w:style w:type="character" w:customStyle="1" w:styleId="RTFNum117">
    <w:name w:val="RTF_Num 11 7"/>
    <w:rPr>
      <w:rFonts w:ascii="StarSymbol" w:eastAsia="StarSymbol" w:hAnsi="StarSymbol" w:cs="StarSymbol"/>
      <w:sz w:val="18"/>
      <w:szCs w:val="18"/>
    </w:rPr>
  </w:style>
  <w:style w:type="character" w:customStyle="1" w:styleId="RTFNum118">
    <w:name w:val="RTF_Num 11 8"/>
    <w:rPr>
      <w:rFonts w:ascii="StarSymbol" w:eastAsia="StarSymbol" w:hAnsi="StarSymbol" w:cs="StarSymbol"/>
      <w:sz w:val="18"/>
      <w:szCs w:val="18"/>
    </w:rPr>
  </w:style>
  <w:style w:type="character" w:customStyle="1" w:styleId="RTFNum119">
    <w:name w:val="RTF_Num 11 9"/>
    <w:rPr>
      <w:rFonts w:ascii="StarSymbol" w:eastAsia="StarSymbol" w:hAnsi="StarSymbol" w:cs="StarSymbol"/>
      <w:sz w:val="18"/>
      <w:szCs w:val="18"/>
    </w:rPr>
  </w:style>
  <w:style w:type="character" w:customStyle="1" w:styleId="RTFNum1110">
    <w:name w:val="RTF_Num 11 10"/>
    <w:rPr>
      <w:rFonts w:ascii="StarSymbol" w:eastAsia="StarSymbol" w:hAnsi="StarSymbol" w:cs="StarSymbol"/>
      <w:sz w:val="18"/>
      <w:szCs w:val="18"/>
    </w:rPr>
  </w:style>
  <w:style w:type="character" w:customStyle="1" w:styleId="RTFNum121">
    <w:name w:val="RTF_Num 12 1"/>
    <w:rPr>
      <w:rFonts w:ascii="StarSymbol" w:eastAsia="StarSymbol" w:hAnsi="StarSymbol" w:cs="StarSymbol"/>
      <w:sz w:val="18"/>
      <w:szCs w:val="18"/>
    </w:rPr>
  </w:style>
  <w:style w:type="character" w:customStyle="1" w:styleId="RTFNum122">
    <w:name w:val="RTF_Num 12 2"/>
    <w:rPr>
      <w:rFonts w:ascii="StarSymbol" w:eastAsia="StarSymbol" w:hAnsi="StarSymbol" w:cs="StarSymbol"/>
      <w:sz w:val="18"/>
      <w:szCs w:val="18"/>
    </w:rPr>
  </w:style>
  <w:style w:type="character" w:customStyle="1" w:styleId="RTFNum123">
    <w:name w:val="RTF_Num 12 3"/>
    <w:rPr>
      <w:rFonts w:ascii="StarSymbol" w:eastAsia="StarSymbol" w:hAnsi="StarSymbol" w:cs="StarSymbol"/>
      <w:sz w:val="18"/>
      <w:szCs w:val="18"/>
    </w:rPr>
  </w:style>
  <w:style w:type="character" w:customStyle="1" w:styleId="RTFNum124">
    <w:name w:val="RTF_Num 12 4"/>
    <w:rPr>
      <w:rFonts w:ascii="StarSymbol" w:eastAsia="StarSymbol" w:hAnsi="StarSymbol" w:cs="StarSymbol"/>
      <w:sz w:val="18"/>
      <w:szCs w:val="18"/>
    </w:rPr>
  </w:style>
  <w:style w:type="character" w:customStyle="1" w:styleId="RTFNum125">
    <w:name w:val="RTF_Num 12 5"/>
    <w:rPr>
      <w:rFonts w:ascii="StarSymbol" w:eastAsia="StarSymbol" w:hAnsi="StarSymbol" w:cs="StarSymbol"/>
      <w:sz w:val="18"/>
      <w:szCs w:val="18"/>
    </w:rPr>
  </w:style>
  <w:style w:type="character" w:customStyle="1" w:styleId="RTFNum126">
    <w:name w:val="RTF_Num 12 6"/>
    <w:rPr>
      <w:rFonts w:ascii="StarSymbol" w:eastAsia="StarSymbol" w:hAnsi="StarSymbol" w:cs="StarSymbol"/>
      <w:sz w:val="18"/>
      <w:szCs w:val="18"/>
    </w:rPr>
  </w:style>
  <w:style w:type="character" w:customStyle="1" w:styleId="RTFNum127">
    <w:name w:val="RTF_Num 12 7"/>
    <w:rPr>
      <w:rFonts w:ascii="StarSymbol" w:eastAsia="StarSymbol" w:hAnsi="StarSymbol" w:cs="StarSymbol"/>
      <w:sz w:val="18"/>
      <w:szCs w:val="18"/>
    </w:rPr>
  </w:style>
  <w:style w:type="character" w:customStyle="1" w:styleId="RTFNum128">
    <w:name w:val="RTF_Num 12 8"/>
    <w:rPr>
      <w:rFonts w:ascii="StarSymbol" w:eastAsia="StarSymbol" w:hAnsi="StarSymbol" w:cs="StarSymbol"/>
      <w:sz w:val="18"/>
      <w:szCs w:val="18"/>
    </w:rPr>
  </w:style>
  <w:style w:type="character" w:customStyle="1" w:styleId="RTFNum129">
    <w:name w:val="RTF_Num 12 9"/>
    <w:rPr>
      <w:rFonts w:ascii="StarSymbol" w:eastAsia="StarSymbol" w:hAnsi="StarSymbol" w:cs="StarSymbol"/>
      <w:sz w:val="18"/>
      <w:szCs w:val="18"/>
    </w:rPr>
  </w:style>
  <w:style w:type="character" w:customStyle="1" w:styleId="RTFNum1210">
    <w:name w:val="RTF_Num 12 10"/>
    <w:rPr>
      <w:rFonts w:ascii="StarSymbol" w:eastAsia="StarSymbol" w:hAnsi="StarSymbol" w:cs="StarSymbol"/>
      <w:sz w:val="18"/>
      <w:szCs w:val="18"/>
    </w:rPr>
  </w:style>
  <w:style w:type="character" w:customStyle="1" w:styleId="RTFNum131">
    <w:name w:val="RTF_Num 13 1"/>
    <w:rPr>
      <w:rFonts w:ascii="StarSymbol" w:eastAsia="StarSymbol" w:hAnsi="StarSymbol" w:cs="StarSymbol"/>
      <w:sz w:val="18"/>
      <w:szCs w:val="18"/>
    </w:rPr>
  </w:style>
  <w:style w:type="character" w:customStyle="1" w:styleId="RTFNum132">
    <w:name w:val="RTF_Num 13 2"/>
    <w:rPr>
      <w:rFonts w:ascii="StarSymbol" w:eastAsia="StarSymbol" w:hAnsi="StarSymbol" w:cs="StarSymbol"/>
      <w:sz w:val="18"/>
      <w:szCs w:val="18"/>
    </w:rPr>
  </w:style>
  <w:style w:type="character" w:customStyle="1" w:styleId="RTFNum133">
    <w:name w:val="RTF_Num 13 3"/>
    <w:rPr>
      <w:rFonts w:ascii="StarSymbol" w:eastAsia="StarSymbol" w:hAnsi="StarSymbol" w:cs="StarSymbol"/>
      <w:sz w:val="18"/>
      <w:szCs w:val="18"/>
    </w:rPr>
  </w:style>
  <w:style w:type="character" w:customStyle="1" w:styleId="RTFNum134">
    <w:name w:val="RTF_Num 13 4"/>
    <w:rPr>
      <w:rFonts w:ascii="StarSymbol" w:eastAsia="StarSymbol" w:hAnsi="StarSymbol" w:cs="StarSymbol"/>
      <w:sz w:val="18"/>
      <w:szCs w:val="18"/>
    </w:rPr>
  </w:style>
  <w:style w:type="character" w:customStyle="1" w:styleId="RTFNum135">
    <w:name w:val="RTF_Num 13 5"/>
    <w:rPr>
      <w:rFonts w:ascii="StarSymbol" w:eastAsia="StarSymbol" w:hAnsi="StarSymbol" w:cs="StarSymbol"/>
      <w:sz w:val="18"/>
      <w:szCs w:val="18"/>
    </w:rPr>
  </w:style>
  <w:style w:type="character" w:customStyle="1" w:styleId="RTFNum136">
    <w:name w:val="RTF_Num 13 6"/>
    <w:rPr>
      <w:rFonts w:ascii="StarSymbol" w:eastAsia="StarSymbol" w:hAnsi="StarSymbol" w:cs="StarSymbol"/>
      <w:sz w:val="18"/>
      <w:szCs w:val="18"/>
    </w:rPr>
  </w:style>
  <w:style w:type="character" w:customStyle="1" w:styleId="RTFNum137">
    <w:name w:val="RTF_Num 13 7"/>
    <w:rPr>
      <w:rFonts w:ascii="StarSymbol" w:eastAsia="StarSymbol" w:hAnsi="StarSymbol" w:cs="StarSymbol"/>
      <w:sz w:val="18"/>
      <w:szCs w:val="18"/>
    </w:rPr>
  </w:style>
  <w:style w:type="character" w:customStyle="1" w:styleId="RTFNum138">
    <w:name w:val="RTF_Num 13 8"/>
    <w:rPr>
      <w:rFonts w:ascii="StarSymbol" w:eastAsia="StarSymbol" w:hAnsi="StarSymbol" w:cs="StarSymbol"/>
      <w:sz w:val="18"/>
      <w:szCs w:val="18"/>
    </w:rPr>
  </w:style>
  <w:style w:type="character" w:customStyle="1" w:styleId="RTFNum139">
    <w:name w:val="RTF_Num 13 9"/>
    <w:rPr>
      <w:rFonts w:ascii="StarSymbol" w:eastAsia="StarSymbol" w:hAnsi="StarSymbol" w:cs="StarSymbol"/>
      <w:sz w:val="18"/>
      <w:szCs w:val="18"/>
    </w:rPr>
  </w:style>
  <w:style w:type="character" w:customStyle="1" w:styleId="RTFNum1310">
    <w:name w:val="RTF_Num 13 10"/>
    <w:rPr>
      <w:rFonts w:ascii="StarSymbol" w:eastAsia="StarSymbol" w:hAnsi="StarSymbol" w:cs="StarSymbol"/>
      <w:sz w:val="18"/>
      <w:szCs w:val="18"/>
    </w:rPr>
  </w:style>
  <w:style w:type="character" w:customStyle="1" w:styleId="RTFNum141">
    <w:name w:val="RTF_Num 14 1"/>
    <w:rPr>
      <w:rFonts w:ascii="StarSymbol" w:eastAsia="StarSymbol" w:hAnsi="StarSymbol" w:cs="StarSymbol"/>
      <w:sz w:val="18"/>
      <w:szCs w:val="18"/>
    </w:rPr>
  </w:style>
  <w:style w:type="character" w:customStyle="1" w:styleId="RTFNum142">
    <w:name w:val="RTF_Num 14 2"/>
    <w:rPr>
      <w:rFonts w:ascii="StarSymbol" w:eastAsia="StarSymbol" w:hAnsi="StarSymbol" w:cs="StarSymbol"/>
      <w:sz w:val="18"/>
      <w:szCs w:val="18"/>
    </w:rPr>
  </w:style>
  <w:style w:type="character" w:customStyle="1" w:styleId="RTFNum143">
    <w:name w:val="RTF_Num 14 3"/>
    <w:rPr>
      <w:rFonts w:ascii="StarSymbol" w:eastAsia="StarSymbol" w:hAnsi="StarSymbol" w:cs="StarSymbol"/>
      <w:sz w:val="18"/>
      <w:szCs w:val="18"/>
    </w:rPr>
  </w:style>
  <w:style w:type="character" w:customStyle="1" w:styleId="RTFNum144">
    <w:name w:val="RTF_Num 14 4"/>
    <w:rPr>
      <w:rFonts w:ascii="StarSymbol" w:eastAsia="StarSymbol" w:hAnsi="StarSymbol" w:cs="StarSymbol"/>
      <w:sz w:val="18"/>
      <w:szCs w:val="18"/>
    </w:rPr>
  </w:style>
  <w:style w:type="character" w:customStyle="1" w:styleId="RTFNum145">
    <w:name w:val="RTF_Num 14 5"/>
    <w:rPr>
      <w:rFonts w:ascii="StarSymbol" w:eastAsia="StarSymbol" w:hAnsi="StarSymbol" w:cs="StarSymbol"/>
      <w:sz w:val="18"/>
      <w:szCs w:val="18"/>
    </w:rPr>
  </w:style>
  <w:style w:type="character" w:customStyle="1" w:styleId="RTFNum146">
    <w:name w:val="RTF_Num 14 6"/>
    <w:rPr>
      <w:rFonts w:ascii="StarSymbol" w:eastAsia="StarSymbol" w:hAnsi="StarSymbol" w:cs="StarSymbol"/>
      <w:sz w:val="18"/>
      <w:szCs w:val="18"/>
    </w:rPr>
  </w:style>
  <w:style w:type="character" w:customStyle="1" w:styleId="RTFNum147">
    <w:name w:val="RTF_Num 14 7"/>
    <w:rPr>
      <w:rFonts w:ascii="StarSymbol" w:eastAsia="StarSymbol" w:hAnsi="StarSymbol" w:cs="StarSymbol"/>
      <w:sz w:val="18"/>
      <w:szCs w:val="18"/>
    </w:rPr>
  </w:style>
  <w:style w:type="character" w:customStyle="1" w:styleId="RTFNum148">
    <w:name w:val="RTF_Num 14 8"/>
    <w:rPr>
      <w:rFonts w:ascii="StarSymbol" w:eastAsia="StarSymbol" w:hAnsi="StarSymbol" w:cs="StarSymbol"/>
      <w:sz w:val="18"/>
      <w:szCs w:val="18"/>
    </w:rPr>
  </w:style>
  <w:style w:type="character" w:customStyle="1" w:styleId="RTFNum149">
    <w:name w:val="RTF_Num 14 9"/>
    <w:rPr>
      <w:rFonts w:ascii="StarSymbol" w:eastAsia="StarSymbol" w:hAnsi="StarSymbol" w:cs="StarSymbol"/>
      <w:sz w:val="18"/>
      <w:szCs w:val="18"/>
    </w:rPr>
  </w:style>
  <w:style w:type="character" w:customStyle="1" w:styleId="RTFNum1410">
    <w:name w:val="RTF_Num 14 10"/>
    <w:rPr>
      <w:rFonts w:ascii="StarSymbol" w:eastAsia="StarSymbol" w:hAnsi="StarSymbol" w:cs="StarSymbol"/>
      <w:sz w:val="18"/>
      <w:szCs w:val="18"/>
    </w:rPr>
  </w:style>
  <w:style w:type="character" w:customStyle="1" w:styleId="RTFNum151">
    <w:name w:val="RTF_Num 15 1"/>
    <w:rPr>
      <w:rFonts w:ascii="StarSymbol" w:eastAsia="StarSymbol" w:hAnsi="StarSymbol" w:cs="StarSymbol"/>
      <w:sz w:val="18"/>
      <w:szCs w:val="18"/>
    </w:rPr>
  </w:style>
  <w:style w:type="character" w:customStyle="1" w:styleId="RTFNum152">
    <w:name w:val="RTF_Num 15 2"/>
    <w:rPr>
      <w:rFonts w:ascii="StarSymbol" w:eastAsia="StarSymbol" w:hAnsi="StarSymbol" w:cs="StarSymbol"/>
      <w:sz w:val="18"/>
      <w:szCs w:val="18"/>
    </w:rPr>
  </w:style>
  <w:style w:type="character" w:customStyle="1" w:styleId="RTFNum153">
    <w:name w:val="RTF_Num 15 3"/>
    <w:rPr>
      <w:rFonts w:ascii="StarSymbol" w:eastAsia="StarSymbol" w:hAnsi="StarSymbol" w:cs="StarSymbol"/>
      <w:sz w:val="18"/>
      <w:szCs w:val="18"/>
    </w:rPr>
  </w:style>
  <w:style w:type="character" w:customStyle="1" w:styleId="RTFNum154">
    <w:name w:val="RTF_Num 15 4"/>
    <w:rPr>
      <w:rFonts w:ascii="StarSymbol" w:eastAsia="StarSymbol" w:hAnsi="StarSymbol" w:cs="StarSymbol"/>
      <w:sz w:val="18"/>
      <w:szCs w:val="18"/>
    </w:rPr>
  </w:style>
  <w:style w:type="character" w:customStyle="1" w:styleId="RTFNum155">
    <w:name w:val="RTF_Num 15 5"/>
    <w:rPr>
      <w:rFonts w:ascii="StarSymbol" w:eastAsia="StarSymbol" w:hAnsi="StarSymbol" w:cs="StarSymbol"/>
      <w:sz w:val="18"/>
      <w:szCs w:val="18"/>
    </w:rPr>
  </w:style>
  <w:style w:type="character" w:customStyle="1" w:styleId="RTFNum156">
    <w:name w:val="RTF_Num 15 6"/>
    <w:rPr>
      <w:rFonts w:ascii="StarSymbol" w:eastAsia="StarSymbol" w:hAnsi="StarSymbol" w:cs="StarSymbol"/>
      <w:sz w:val="18"/>
      <w:szCs w:val="18"/>
    </w:rPr>
  </w:style>
  <w:style w:type="character" w:customStyle="1" w:styleId="RTFNum157">
    <w:name w:val="RTF_Num 15 7"/>
    <w:rPr>
      <w:rFonts w:ascii="StarSymbol" w:eastAsia="StarSymbol" w:hAnsi="StarSymbol" w:cs="StarSymbol"/>
      <w:sz w:val="18"/>
      <w:szCs w:val="18"/>
    </w:rPr>
  </w:style>
  <w:style w:type="character" w:customStyle="1" w:styleId="RTFNum158">
    <w:name w:val="RTF_Num 15 8"/>
    <w:rPr>
      <w:rFonts w:ascii="StarSymbol" w:eastAsia="StarSymbol" w:hAnsi="StarSymbol" w:cs="StarSymbol"/>
      <w:sz w:val="18"/>
      <w:szCs w:val="18"/>
    </w:rPr>
  </w:style>
  <w:style w:type="character" w:customStyle="1" w:styleId="RTFNum159">
    <w:name w:val="RTF_Num 15 9"/>
    <w:rPr>
      <w:rFonts w:ascii="StarSymbol" w:eastAsia="StarSymbol" w:hAnsi="StarSymbol" w:cs="StarSymbol"/>
      <w:sz w:val="18"/>
      <w:szCs w:val="18"/>
    </w:rPr>
  </w:style>
  <w:style w:type="character" w:customStyle="1" w:styleId="RTFNum1510">
    <w:name w:val="RTF_Num 15 10"/>
    <w:rPr>
      <w:rFonts w:ascii="StarSymbol" w:eastAsia="StarSymbol" w:hAnsi="StarSymbol" w:cs="StarSymbol"/>
      <w:sz w:val="18"/>
      <w:szCs w:val="18"/>
    </w:rPr>
  </w:style>
  <w:style w:type="character" w:customStyle="1" w:styleId="RTFNum161">
    <w:name w:val="RTF_Num 16 1"/>
    <w:rPr>
      <w:rFonts w:ascii="StarSymbol" w:eastAsia="StarSymbol" w:hAnsi="StarSymbol" w:cs="StarSymbol"/>
      <w:sz w:val="18"/>
      <w:szCs w:val="18"/>
    </w:rPr>
  </w:style>
  <w:style w:type="character" w:customStyle="1" w:styleId="RTFNum162">
    <w:name w:val="RTF_Num 16 2"/>
    <w:rPr>
      <w:rFonts w:ascii="StarSymbol" w:eastAsia="StarSymbol" w:hAnsi="StarSymbol" w:cs="StarSymbol"/>
      <w:sz w:val="18"/>
      <w:szCs w:val="18"/>
    </w:rPr>
  </w:style>
  <w:style w:type="character" w:customStyle="1" w:styleId="RTFNum163">
    <w:name w:val="RTF_Num 16 3"/>
    <w:rPr>
      <w:rFonts w:ascii="StarSymbol" w:eastAsia="StarSymbol" w:hAnsi="StarSymbol" w:cs="StarSymbol"/>
      <w:sz w:val="18"/>
      <w:szCs w:val="18"/>
    </w:rPr>
  </w:style>
  <w:style w:type="character" w:customStyle="1" w:styleId="RTFNum164">
    <w:name w:val="RTF_Num 16 4"/>
    <w:rPr>
      <w:rFonts w:ascii="StarSymbol" w:eastAsia="StarSymbol" w:hAnsi="StarSymbol" w:cs="StarSymbol"/>
      <w:sz w:val="18"/>
      <w:szCs w:val="18"/>
    </w:rPr>
  </w:style>
  <w:style w:type="character" w:customStyle="1" w:styleId="RTFNum165">
    <w:name w:val="RTF_Num 16 5"/>
    <w:rPr>
      <w:rFonts w:ascii="StarSymbol" w:eastAsia="StarSymbol" w:hAnsi="StarSymbol" w:cs="StarSymbol"/>
      <w:sz w:val="18"/>
      <w:szCs w:val="18"/>
    </w:rPr>
  </w:style>
  <w:style w:type="character" w:customStyle="1" w:styleId="RTFNum166">
    <w:name w:val="RTF_Num 16 6"/>
    <w:rPr>
      <w:rFonts w:ascii="StarSymbol" w:eastAsia="StarSymbol" w:hAnsi="StarSymbol" w:cs="StarSymbol"/>
      <w:sz w:val="18"/>
      <w:szCs w:val="18"/>
    </w:rPr>
  </w:style>
  <w:style w:type="character" w:customStyle="1" w:styleId="RTFNum167">
    <w:name w:val="RTF_Num 16 7"/>
    <w:rPr>
      <w:rFonts w:ascii="StarSymbol" w:eastAsia="StarSymbol" w:hAnsi="StarSymbol" w:cs="StarSymbol"/>
      <w:sz w:val="18"/>
      <w:szCs w:val="18"/>
    </w:rPr>
  </w:style>
  <w:style w:type="character" w:customStyle="1" w:styleId="RTFNum168">
    <w:name w:val="RTF_Num 16 8"/>
    <w:rPr>
      <w:rFonts w:ascii="StarSymbol" w:eastAsia="StarSymbol" w:hAnsi="StarSymbol" w:cs="StarSymbol"/>
      <w:sz w:val="18"/>
      <w:szCs w:val="18"/>
    </w:rPr>
  </w:style>
  <w:style w:type="character" w:customStyle="1" w:styleId="RTFNum169">
    <w:name w:val="RTF_Num 16 9"/>
    <w:rPr>
      <w:rFonts w:ascii="StarSymbol" w:eastAsia="StarSymbol" w:hAnsi="StarSymbol" w:cs="StarSymbol"/>
      <w:sz w:val="18"/>
      <w:szCs w:val="18"/>
    </w:rPr>
  </w:style>
  <w:style w:type="character" w:customStyle="1" w:styleId="RTFNum1610">
    <w:name w:val="RTF_Num 16 10"/>
    <w:rPr>
      <w:rFonts w:ascii="StarSymbol" w:eastAsia="StarSymbol" w:hAnsi="StarSymbol" w:cs="StarSymbol"/>
      <w:sz w:val="18"/>
      <w:szCs w:val="18"/>
    </w:rPr>
  </w:style>
  <w:style w:type="character" w:customStyle="1" w:styleId="RTFNum171">
    <w:name w:val="RTF_Num 17 1"/>
    <w:rPr>
      <w:rFonts w:ascii="StarSymbol" w:eastAsia="StarSymbol" w:hAnsi="StarSymbol" w:cs="StarSymbol"/>
      <w:sz w:val="18"/>
      <w:szCs w:val="18"/>
    </w:rPr>
  </w:style>
  <w:style w:type="character" w:customStyle="1" w:styleId="RTFNum172">
    <w:name w:val="RTF_Num 17 2"/>
    <w:rPr>
      <w:rFonts w:ascii="StarSymbol" w:eastAsia="StarSymbol" w:hAnsi="StarSymbol" w:cs="StarSymbol"/>
      <w:sz w:val="18"/>
      <w:szCs w:val="18"/>
    </w:rPr>
  </w:style>
  <w:style w:type="character" w:customStyle="1" w:styleId="RTFNum173">
    <w:name w:val="RTF_Num 17 3"/>
    <w:rPr>
      <w:rFonts w:ascii="StarSymbol" w:eastAsia="StarSymbol" w:hAnsi="StarSymbol" w:cs="StarSymbol"/>
      <w:sz w:val="18"/>
      <w:szCs w:val="18"/>
    </w:rPr>
  </w:style>
  <w:style w:type="character" w:customStyle="1" w:styleId="RTFNum174">
    <w:name w:val="RTF_Num 17 4"/>
    <w:rPr>
      <w:rFonts w:ascii="StarSymbol" w:eastAsia="StarSymbol" w:hAnsi="StarSymbol" w:cs="StarSymbol"/>
      <w:sz w:val="18"/>
      <w:szCs w:val="18"/>
    </w:rPr>
  </w:style>
  <w:style w:type="character" w:customStyle="1" w:styleId="RTFNum175">
    <w:name w:val="RTF_Num 17 5"/>
    <w:rPr>
      <w:rFonts w:ascii="StarSymbol" w:eastAsia="StarSymbol" w:hAnsi="StarSymbol" w:cs="StarSymbol"/>
      <w:sz w:val="18"/>
      <w:szCs w:val="18"/>
    </w:rPr>
  </w:style>
  <w:style w:type="character" w:customStyle="1" w:styleId="RTFNum176">
    <w:name w:val="RTF_Num 17 6"/>
    <w:rPr>
      <w:rFonts w:ascii="StarSymbol" w:eastAsia="StarSymbol" w:hAnsi="StarSymbol" w:cs="StarSymbol"/>
      <w:sz w:val="18"/>
      <w:szCs w:val="18"/>
    </w:rPr>
  </w:style>
  <w:style w:type="character" w:customStyle="1" w:styleId="RTFNum177">
    <w:name w:val="RTF_Num 17 7"/>
    <w:rPr>
      <w:rFonts w:ascii="StarSymbol" w:eastAsia="StarSymbol" w:hAnsi="StarSymbol" w:cs="StarSymbol"/>
      <w:sz w:val="18"/>
      <w:szCs w:val="18"/>
    </w:rPr>
  </w:style>
  <w:style w:type="character" w:customStyle="1" w:styleId="RTFNum178">
    <w:name w:val="RTF_Num 17 8"/>
    <w:rPr>
      <w:rFonts w:ascii="StarSymbol" w:eastAsia="StarSymbol" w:hAnsi="StarSymbol" w:cs="StarSymbol"/>
      <w:sz w:val="18"/>
      <w:szCs w:val="18"/>
    </w:rPr>
  </w:style>
  <w:style w:type="character" w:customStyle="1" w:styleId="RTFNum179">
    <w:name w:val="RTF_Num 17 9"/>
    <w:rPr>
      <w:rFonts w:ascii="StarSymbol" w:eastAsia="StarSymbol" w:hAnsi="StarSymbol" w:cs="StarSymbol"/>
      <w:sz w:val="18"/>
      <w:szCs w:val="18"/>
    </w:rPr>
  </w:style>
  <w:style w:type="character" w:customStyle="1" w:styleId="RTFNum1710">
    <w:name w:val="RTF_Num 17 10"/>
    <w:rPr>
      <w:rFonts w:ascii="StarSymbol" w:eastAsia="StarSymbol" w:hAnsi="StarSymbol" w:cs="StarSymbol"/>
      <w:sz w:val="18"/>
      <w:szCs w:val="18"/>
    </w:rPr>
  </w:style>
  <w:style w:type="character" w:customStyle="1" w:styleId="RTFNum181">
    <w:name w:val="RTF_Num 18 1"/>
    <w:rPr>
      <w:rFonts w:ascii="StarSymbol" w:eastAsia="StarSymbol" w:hAnsi="StarSymbol" w:cs="StarSymbol"/>
      <w:sz w:val="18"/>
      <w:szCs w:val="18"/>
    </w:rPr>
  </w:style>
  <w:style w:type="character" w:customStyle="1" w:styleId="RTFNum182">
    <w:name w:val="RTF_Num 18 2"/>
    <w:rPr>
      <w:rFonts w:ascii="StarSymbol" w:eastAsia="StarSymbol" w:hAnsi="StarSymbol" w:cs="StarSymbol"/>
      <w:sz w:val="18"/>
      <w:szCs w:val="18"/>
    </w:rPr>
  </w:style>
  <w:style w:type="character" w:customStyle="1" w:styleId="RTFNum183">
    <w:name w:val="RTF_Num 18 3"/>
    <w:rPr>
      <w:rFonts w:ascii="StarSymbol" w:eastAsia="StarSymbol" w:hAnsi="StarSymbol" w:cs="StarSymbol"/>
      <w:sz w:val="18"/>
      <w:szCs w:val="18"/>
    </w:rPr>
  </w:style>
  <w:style w:type="character" w:customStyle="1" w:styleId="RTFNum184">
    <w:name w:val="RTF_Num 18 4"/>
    <w:rPr>
      <w:rFonts w:ascii="StarSymbol" w:eastAsia="StarSymbol" w:hAnsi="StarSymbol" w:cs="StarSymbol"/>
      <w:sz w:val="18"/>
      <w:szCs w:val="18"/>
    </w:rPr>
  </w:style>
  <w:style w:type="character" w:customStyle="1" w:styleId="RTFNum185">
    <w:name w:val="RTF_Num 18 5"/>
    <w:rPr>
      <w:rFonts w:ascii="StarSymbol" w:eastAsia="StarSymbol" w:hAnsi="StarSymbol" w:cs="StarSymbol"/>
      <w:sz w:val="18"/>
      <w:szCs w:val="18"/>
    </w:rPr>
  </w:style>
  <w:style w:type="character" w:customStyle="1" w:styleId="RTFNum186">
    <w:name w:val="RTF_Num 18 6"/>
    <w:rPr>
      <w:rFonts w:ascii="StarSymbol" w:eastAsia="StarSymbol" w:hAnsi="StarSymbol" w:cs="StarSymbol"/>
      <w:sz w:val="18"/>
      <w:szCs w:val="18"/>
    </w:rPr>
  </w:style>
  <w:style w:type="character" w:customStyle="1" w:styleId="RTFNum187">
    <w:name w:val="RTF_Num 18 7"/>
    <w:rPr>
      <w:rFonts w:ascii="StarSymbol" w:eastAsia="StarSymbol" w:hAnsi="StarSymbol" w:cs="StarSymbol"/>
      <w:sz w:val="18"/>
      <w:szCs w:val="18"/>
    </w:rPr>
  </w:style>
  <w:style w:type="character" w:customStyle="1" w:styleId="RTFNum188">
    <w:name w:val="RTF_Num 18 8"/>
    <w:rPr>
      <w:rFonts w:ascii="StarSymbol" w:eastAsia="StarSymbol" w:hAnsi="StarSymbol" w:cs="StarSymbol"/>
      <w:sz w:val="18"/>
      <w:szCs w:val="18"/>
    </w:rPr>
  </w:style>
  <w:style w:type="character" w:customStyle="1" w:styleId="RTFNum189">
    <w:name w:val="RTF_Num 18 9"/>
    <w:rPr>
      <w:rFonts w:ascii="StarSymbol" w:eastAsia="StarSymbol" w:hAnsi="StarSymbol" w:cs="StarSymbol"/>
      <w:sz w:val="18"/>
      <w:szCs w:val="18"/>
    </w:rPr>
  </w:style>
  <w:style w:type="character" w:customStyle="1" w:styleId="RTFNum1810">
    <w:name w:val="RTF_Num 18 10"/>
    <w:rPr>
      <w:rFonts w:ascii="StarSymbol" w:eastAsia="StarSymbol" w:hAnsi="StarSymbol" w:cs="StarSymbol"/>
      <w:sz w:val="18"/>
      <w:szCs w:val="18"/>
    </w:rPr>
  </w:style>
  <w:style w:type="character" w:customStyle="1" w:styleId="RTFNum191">
    <w:name w:val="RTF_Num 19 1"/>
    <w:rPr>
      <w:rFonts w:ascii="StarSymbol" w:eastAsia="StarSymbol" w:hAnsi="StarSymbol" w:cs="StarSymbol"/>
      <w:sz w:val="18"/>
      <w:szCs w:val="18"/>
    </w:rPr>
  </w:style>
  <w:style w:type="character" w:customStyle="1" w:styleId="RTFNum192">
    <w:name w:val="RTF_Num 19 2"/>
    <w:rPr>
      <w:rFonts w:ascii="StarSymbol" w:eastAsia="StarSymbol" w:hAnsi="StarSymbol" w:cs="StarSymbol"/>
      <w:sz w:val="18"/>
      <w:szCs w:val="18"/>
    </w:rPr>
  </w:style>
  <w:style w:type="character" w:customStyle="1" w:styleId="RTFNum193">
    <w:name w:val="RTF_Num 19 3"/>
    <w:rPr>
      <w:rFonts w:ascii="StarSymbol" w:eastAsia="StarSymbol" w:hAnsi="StarSymbol" w:cs="StarSymbol"/>
      <w:sz w:val="18"/>
      <w:szCs w:val="18"/>
    </w:rPr>
  </w:style>
  <w:style w:type="character" w:customStyle="1" w:styleId="RTFNum194">
    <w:name w:val="RTF_Num 19 4"/>
    <w:rPr>
      <w:rFonts w:ascii="StarSymbol" w:eastAsia="StarSymbol" w:hAnsi="StarSymbol" w:cs="StarSymbol"/>
      <w:sz w:val="18"/>
      <w:szCs w:val="18"/>
    </w:rPr>
  </w:style>
  <w:style w:type="character" w:customStyle="1" w:styleId="RTFNum195">
    <w:name w:val="RTF_Num 19 5"/>
    <w:rPr>
      <w:rFonts w:ascii="StarSymbol" w:eastAsia="StarSymbol" w:hAnsi="StarSymbol" w:cs="StarSymbol"/>
      <w:sz w:val="18"/>
      <w:szCs w:val="18"/>
    </w:rPr>
  </w:style>
  <w:style w:type="character" w:customStyle="1" w:styleId="RTFNum196">
    <w:name w:val="RTF_Num 19 6"/>
    <w:rPr>
      <w:rFonts w:ascii="StarSymbol" w:eastAsia="StarSymbol" w:hAnsi="StarSymbol" w:cs="StarSymbol"/>
      <w:sz w:val="18"/>
      <w:szCs w:val="18"/>
    </w:rPr>
  </w:style>
  <w:style w:type="character" w:customStyle="1" w:styleId="RTFNum197">
    <w:name w:val="RTF_Num 19 7"/>
    <w:rPr>
      <w:rFonts w:ascii="StarSymbol" w:eastAsia="StarSymbol" w:hAnsi="StarSymbol" w:cs="StarSymbol"/>
      <w:sz w:val="18"/>
      <w:szCs w:val="18"/>
    </w:rPr>
  </w:style>
  <w:style w:type="character" w:customStyle="1" w:styleId="RTFNum198">
    <w:name w:val="RTF_Num 19 8"/>
    <w:rPr>
      <w:rFonts w:ascii="StarSymbol" w:eastAsia="StarSymbol" w:hAnsi="StarSymbol" w:cs="StarSymbol"/>
      <w:sz w:val="18"/>
      <w:szCs w:val="18"/>
    </w:rPr>
  </w:style>
  <w:style w:type="character" w:customStyle="1" w:styleId="RTFNum199">
    <w:name w:val="RTF_Num 19 9"/>
    <w:rPr>
      <w:rFonts w:ascii="StarSymbol" w:eastAsia="StarSymbol" w:hAnsi="StarSymbol" w:cs="StarSymbol"/>
      <w:sz w:val="18"/>
      <w:szCs w:val="18"/>
    </w:rPr>
  </w:style>
  <w:style w:type="character" w:customStyle="1" w:styleId="RTFNum1910">
    <w:name w:val="RTF_Num 19 10"/>
    <w:rPr>
      <w:rFonts w:ascii="StarSymbol" w:eastAsia="StarSymbol" w:hAnsi="StarSymbol" w:cs="StarSymbol"/>
      <w:sz w:val="18"/>
      <w:szCs w:val="18"/>
    </w:rPr>
  </w:style>
  <w:style w:type="character" w:customStyle="1" w:styleId="RTFNum201">
    <w:name w:val="RTF_Num 20 1"/>
    <w:rPr>
      <w:rFonts w:ascii="StarSymbol" w:eastAsia="StarSymbol" w:hAnsi="StarSymbol" w:cs="StarSymbol"/>
      <w:sz w:val="18"/>
      <w:szCs w:val="18"/>
    </w:rPr>
  </w:style>
  <w:style w:type="character" w:customStyle="1" w:styleId="RTFNum202">
    <w:name w:val="RTF_Num 20 2"/>
    <w:rPr>
      <w:rFonts w:ascii="StarSymbol" w:eastAsia="StarSymbol" w:hAnsi="StarSymbol" w:cs="StarSymbol"/>
      <w:sz w:val="18"/>
      <w:szCs w:val="18"/>
    </w:rPr>
  </w:style>
  <w:style w:type="character" w:customStyle="1" w:styleId="RTFNum203">
    <w:name w:val="RTF_Num 20 3"/>
    <w:rPr>
      <w:rFonts w:ascii="StarSymbol" w:eastAsia="StarSymbol" w:hAnsi="StarSymbol" w:cs="StarSymbol"/>
      <w:sz w:val="18"/>
      <w:szCs w:val="18"/>
    </w:rPr>
  </w:style>
  <w:style w:type="character" w:customStyle="1" w:styleId="RTFNum204">
    <w:name w:val="RTF_Num 20 4"/>
    <w:rPr>
      <w:rFonts w:ascii="StarSymbol" w:eastAsia="StarSymbol" w:hAnsi="StarSymbol" w:cs="StarSymbol"/>
      <w:sz w:val="18"/>
      <w:szCs w:val="18"/>
    </w:rPr>
  </w:style>
  <w:style w:type="character" w:customStyle="1" w:styleId="RTFNum205">
    <w:name w:val="RTF_Num 20 5"/>
    <w:rPr>
      <w:rFonts w:ascii="StarSymbol" w:eastAsia="StarSymbol" w:hAnsi="StarSymbol" w:cs="StarSymbol"/>
      <w:sz w:val="18"/>
      <w:szCs w:val="18"/>
    </w:rPr>
  </w:style>
  <w:style w:type="character" w:customStyle="1" w:styleId="RTFNum206">
    <w:name w:val="RTF_Num 20 6"/>
    <w:rPr>
      <w:rFonts w:ascii="StarSymbol" w:eastAsia="StarSymbol" w:hAnsi="StarSymbol" w:cs="StarSymbol"/>
      <w:sz w:val="18"/>
      <w:szCs w:val="18"/>
    </w:rPr>
  </w:style>
  <w:style w:type="character" w:customStyle="1" w:styleId="RTFNum207">
    <w:name w:val="RTF_Num 20 7"/>
    <w:rPr>
      <w:rFonts w:ascii="StarSymbol" w:eastAsia="StarSymbol" w:hAnsi="StarSymbol" w:cs="StarSymbol"/>
      <w:sz w:val="18"/>
      <w:szCs w:val="18"/>
    </w:rPr>
  </w:style>
  <w:style w:type="character" w:customStyle="1" w:styleId="RTFNum208">
    <w:name w:val="RTF_Num 20 8"/>
    <w:rPr>
      <w:rFonts w:ascii="StarSymbol" w:eastAsia="StarSymbol" w:hAnsi="StarSymbol" w:cs="StarSymbol"/>
      <w:sz w:val="18"/>
      <w:szCs w:val="18"/>
    </w:rPr>
  </w:style>
  <w:style w:type="character" w:customStyle="1" w:styleId="RTFNum209">
    <w:name w:val="RTF_Num 20 9"/>
    <w:rPr>
      <w:rFonts w:ascii="StarSymbol" w:eastAsia="StarSymbol" w:hAnsi="StarSymbol" w:cs="StarSymbol"/>
      <w:sz w:val="18"/>
      <w:szCs w:val="18"/>
    </w:rPr>
  </w:style>
  <w:style w:type="character" w:customStyle="1" w:styleId="RTFNum2010">
    <w:name w:val="RTF_Num 20 10"/>
    <w:rPr>
      <w:rFonts w:ascii="StarSymbol" w:eastAsia="StarSymbol" w:hAnsi="StarSymbol" w:cs="StarSymbol"/>
      <w:sz w:val="18"/>
      <w:szCs w:val="18"/>
    </w:rPr>
  </w:style>
  <w:style w:type="character" w:customStyle="1" w:styleId="RTFNum211">
    <w:name w:val="RTF_Num 21 1"/>
    <w:rPr>
      <w:rFonts w:ascii="StarSymbol" w:eastAsia="StarSymbol" w:hAnsi="StarSymbol" w:cs="StarSymbol"/>
      <w:sz w:val="18"/>
      <w:szCs w:val="18"/>
    </w:rPr>
  </w:style>
  <w:style w:type="character" w:customStyle="1" w:styleId="RTFNum212">
    <w:name w:val="RTF_Num 21 2"/>
    <w:rPr>
      <w:rFonts w:ascii="StarSymbol" w:eastAsia="StarSymbol" w:hAnsi="StarSymbol" w:cs="StarSymbol"/>
      <w:sz w:val="18"/>
      <w:szCs w:val="18"/>
    </w:rPr>
  </w:style>
  <w:style w:type="character" w:customStyle="1" w:styleId="RTFNum213">
    <w:name w:val="RTF_Num 21 3"/>
    <w:rPr>
      <w:rFonts w:ascii="StarSymbol" w:eastAsia="StarSymbol" w:hAnsi="StarSymbol" w:cs="StarSymbol"/>
      <w:sz w:val="18"/>
      <w:szCs w:val="18"/>
    </w:rPr>
  </w:style>
  <w:style w:type="character" w:customStyle="1" w:styleId="RTFNum214">
    <w:name w:val="RTF_Num 21 4"/>
    <w:rPr>
      <w:rFonts w:ascii="StarSymbol" w:eastAsia="StarSymbol" w:hAnsi="StarSymbol" w:cs="StarSymbol"/>
      <w:sz w:val="18"/>
      <w:szCs w:val="18"/>
    </w:rPr>
  </w:style>
  <w:style w:type="character" w:customStyle="1" w:styleId="RTFNum215">
    <w:name w:val="RTF_Num 21 5"/>
    <w:rPr>
      <w:rFonts w:ascii="StarSymbol" w:eastAsia="StarSymbol" w:hAnsi="StarSymbol" w:cs="StarSymbol"/>
      <w:sz w:val="18"/>
      <w:szCs w:val="18"/>
    </w:rPr>
  </w:style>
  <w:style w:type="character" w:customStyle="1" w:styleId="RTFNum216">
    <w:name w:val="RTF_Num 21 6"/>
    <w:rPr>
      <w:rFonts w:ascii="StarSymbol" w:eastAsia="StarSymbol" w:hAnsi="StarSymbol" w:cs="StarSymbol"/>
      <w:sz w:val="18"/>
      <w:szCs w:val="18"/>
    </w:rPr>
  </w:style>
  <w:style w:type="character" w:customStyle="1" w:styleId="RTFNum217">
    <w:name w:val="RTF_Num 21 7"/>
    <w:rPr>
      <w:rFonts w:ascii="StarSymbol" w:eastAsia="StarSymbol" w:hAnsi="StarSymbol" w:cs="StarSymbol"/>
      <w:sz w:val="18"/>
      <w:szCs w:val="18"/>
    </w:rPr>
  </w:style>
  <w:style w:type="character" w:customStyle="1" w:styleId="RTFNum218">
    <w:name w:val="RTF_Num 21 8"/>
    <w:rPr>
      <w:rFonts w:ascii="StarSymbol" w:eastAsia="StarSymbol" w:hAnsi="StarSymbol" w:cs="StarSymbol"/>
      <w:sz w:val="18"/>
      <w:szCs w:val="18"/>
    </w:rPr>
  </w:style>
  <w:style w:type="character" w:customStyle="1" w:styleId="RTFNum219">
    <w:name w:val="RTF_Num 21 9"/>
    <w:rPr>
      <w:rFonts w:ascii="StarSymbol" w:eastAsia="StarSymbol" w:hAnsi="StarSymbol" w:cs="StarSymbol"/>
      <w:sz w:val="18"/>
      <w:szCs w:val="18"/>
    </w:rPr>
  </w:style>
  <w:style w:type="character" w:customStyle="1" w:styleId="RTFNum2110">
    <w:name w:val="RTF_Num 21 10"/>
    <w:rPr>
      <w:rFonts w:ascii="StarSymbol" w:eastAsia="StarSymbol" w:hAnsi="StarSymbol" w:cs="StarSymbol"/>
      <w:sz w:val="18"/>
      <w:szCs w:val="18"/>
    </w:rPr>
  </w:style>
  <w:style w:type="character" w:customStyle="1" w:styleId="RTFNum221">
    <w:name w:val="RTF_Num 22 1"/>
    <w:rPr>
      <w:rFonts w:ascii="StarSymbol" w:eastAsia="StarSymbol" w:hAnsi="StarSymbol" w:cs="StarSymbol"/>
      <w:sz w:val="18"/>
      <w:szCs w:val="18"/>
    </w:rPr>
  </w:style>
  <w:style w:type="character" w:customStyle="1" w:styleId="RTFNum222">
    <w:name w:val="RTF_Num 22 2"/>
    <w:rPr>
      <w:rFonts w:ascii="StarSymbol" w:eastAsia="StarSymbol" w:hAnsi="StarSymbol" w:cs="StarSymbol"/>
      <w:sz w:val="18"/>
      <w:szCs w:val="18"/>
    </w:rPr>
  </w:style>
  <w:style w:type="character" w:customStyle="1" w:styleId="RTFNum223">
    <w:name w:val="RTF_Num 22 3"/>
    <w:rPr>
      <w:rFonts w:ascii="StarSymbol" w:eastAsia="StarSymbol" w:hAnsi="StarSymbol" w:cs="StarSymbol"/>
      <w:sz w:val="18"/>
      <w:szCs w:val="18"/>
    </w:rPr>
  </w:style>
  <w:style w:type="character" w:customStyle="1" w:styleId="RTFNum224">
    <w:name w:val="RTF_Num 22 4"/>
    <w:rPr>
      <w:rFonts w:ascii="StarSymbol" w:eastAsia="StarSymbol" w:hAnsi="StarSymbol" w:cs="StarSymbol"/>
      <w:sz w:val="18"/>
      <w:szCs w:val="18"/>
    </w:rPr>
  </w:style>
  <w:style w:type="character" w:customStyle="1" w:styleId="RTFNum225">
    <w:name w:val="RTF_Num 22 5"/>
    <w:rPr>
      <w:rFonts w:ascii="StarSymbol" w:eastAsia="StarSymbol" w:hAnsi="StarSymbol" w:cs="StarSymbol"/>
      <w:sz w:val="18"/>
      <w:szCs w:val="18"/>
    </w:rPr>
  </w:style>
  <w:style w:type="character" w:customStyle="1" w:styleId="RTFNum226">
    <w:name w:val="RTF_Num 22 6"/>
    <w:rPr>
      <w:rFonts w:ascii="StarSymbol" w:eastAsia="StarSymbol" w:hAnsi="StarSymbol" w:cs="StarSymbol"/>
      <w:sz w:val="18"/>
      <w:szCs w:val="18"/>
    </w:rPr>
  </w:style>
  <w:style w:type="character" w:customStyle="1" w:styleId="RTFNum227">
    <w:name w:val="RTF_Num 22 7"/>
    <w:rPr>
      <w:rFonts w:ascii="StarSymbol" w:eastAsia="StarSymbol" w:hAnsi="StarSymbol" w:cs="StarSymbol"/>
      <w:sz w:val="18"/>
      <w:szCs w:val="18"/>
    </w:rPr>
  </w:style>
  <w:style w:type="character" w:customStyle="1" w:styleId="RTFNum228">
    <w:name w:val="RTF_Num 22 8"/>
    <w:rPr>
      <w:rFonts w:ascii="StarSymbol" w:eastAsia="StarSymbol" w:hAnsi="StarSymbol" w:cs="StarSymbol"/>
      <w:sz w:val="18"/>
      <w:szCs w:val="18"/>
    </w:rPr>
  </w:style>
  <w:style w:type="character" w:customStyle="1" w:styleId="RTFNum229">
    <w:name w:val="RTF_Num 22 9"/>
    <w:rPr>
      <w:rFonts w:ascii="StarSymbol" w:eastAsia="StarSymbol" w:hAnsi="StarSymbol" w:cs="StarSymbol"/>
      <w:sz w:val="18"/>
      <w:szCs w:val="18"/>
    </w:rPr>
  </w:style>
  <w:style w:type="character" w:customStyle="1" w:styleId="RTFNum2210">
    <w:name w:val="RTF_Num 22 10"/>
    <w:rPr>
      <w:rFonts w:ascii="StarSymbol" w:eastAsia="StarSymbol" w:hAnsi="StarSymbol" w:cs="StarSymbol"/>
      <w:sz w:val="18"/>
      <w:szCs w:val="18"/>
    </w:rPr>
  </w:style>
  <w:style w:type="character" w:customStyle="1" w:styleId="RTFNum231">
    <w:name w:val="RTF_Num 23 1"/>
    <w:rPr>
      <w:rFonts w:ascii="StarSymbol" w:eastAsia="StarSymbol" w:hAnsi="StarSymbol" w:cs="StarSymbol"/>
      <w:sz w:val="18"/>
      <w:szCs w:val="18"/>
    </w:rPr>
  </w:style>
  <w:style w:type="character" w:customStyle="1" w:styleId="RTFNum232">
    <w:name w:val="RTF_Num 23 2"/>
    <w:rPr>
      <w:rFonts w:ascii="StarSymbol" w:eastAsia="StarSymbol" w:hAnsi="StarSymbol" w:cs="StarSymbol"/>
      <w:sz w:val="18"/>
      <w:szCs w:val="18"/>
    </w:rPr>
  </w:style>
  <w:style w:type="character" w:customStyle="1" w:styleId="RTFNum233">
    <w:name w:val="RTF_Num 23 3"/>
    <w:rPr>
      <w:rFonts w:ascii="StarSymbol" w:eastAsia="StarSymbol" w:hAnsi="StarSymbol" w:cs="StarSymbol"/>
      <w:sz w:val="18"/>
      <w:szCs w:val="18"/>
    </w:rPr>
  </w:style>
  <w:style w:type="character" w:customStyle="1" w:styleId="RTFNum234">
    <w:name w:val="RTF_Num 23 4"/>
    <w:rPr>
      <w:rFonts w:ascii="StarSymbol" w:eastAsia="StarSymbol" w:hAnsi="StarSymbol" w:cs="StarSymbol"/>
      <w:sz w:val="18"/>
      <w:szCs w:val="18"/>
    </w:rPr>
  </w:style>
  <w:style w:type="character" w:customStyle="1" w:styleId="RTFNum235">
    <w:name w:val="RTF_Num 23 5"/>
    <w:rPr>
      <w:rFonts w:ascii="StarSymbol" w:eastAsia="StarSymbol" w:hAnsi="StarSymbol" w:cs="StarSymbol"/>
      <w:sz w:val="18"/>
      <w:szCs w:val="18"/>
    </w:rPr>
  </w:style>
  <w:style w:type="character" w:customStyle="1" w:styleId="RTFNum236">
    <w:name w:val="RTF_Num 23 6"/>
    <w:rPr>
      <w:rFonts w:ascii="StarSymbol" w:eastAsia="StarSymbol" w:hAnsi="StarSymbol" w:cs="StarSymbol"/>
      <w:sz w:val="18"/>
      <w:szCs w:val="18"/>
    </w:rPr>
  </w:style>
  <w:style w:type="character" w:customStyle="1" w:styleId="RTFNum237">
    <w:name w:val="RTF_Num 23 7"/>
    <w:rPr>
      <w:rFonts w:ascii="StarSymbol" w:eastAsia="StarSymbol" w:hAnsi="StarSymbol" w:cs="StarSymbol"/>
      <w:sz w:val="18"/>
      <w:szCs w:val="18"/>
    </w:rPr>
  </w:style>
  <w:style w:type="character" w:customStyle="1" w:styleId="RTFNum238">
    <w:name w:val="RTF_Num 23 8"/>
    <w:rPr>
      <w:rFonts w:ascii="StarSymbol" w:eastAsia="StarSymbol" w:hAnsi="StarSymbol" w:cs="StarSymbol"/>
      <w:sz w:val="18"/>
      <w:szCs w:val="18"/>
    </w:rPr>
  </w:style>
  <w:style w:type="character" w:customStyle="1" w:styleId="RTFNum239">
    <w:name w:val="RTF_Num 23 9"/>
    <w:rPr>
      <w:rFonts w:ascii="StarSymbol" w:eastAsia="StarSymbol" w:hAnsi="StarSymbol" w:cs="StarSymbol"/>
      <w:sz w:val="18"/>
      <w:szCs w:val="18"/>
    </w:rPr>
  </w:style>
  <w:style w:type="character" w:customStyle="1" w:styleId="RTFNum2310">
    <w:name w:val="RTF_Num 2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3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41">
    <w:name w:val="Заголовок 41"/>
    <w:basedOn w:val="Heading"/>
    <w:next w:val="a3"/>
    <w:pPr>
      <w:numPr>
        <w:ilvl w:val="3"/>
        <w:numId w:val="23"/>
      </w:numPr>
      <w:outlineLvl w:val="3"/>
    </w:pPr>
    <w:rPr>
      <w:rFonts w:ascii="Liberation Serif" w:eastAsia="DejaVu Sans" w:hAnsi="Liberation Serif" w:cs="Liberation Serif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2899</Words>
  <Characters>16527</Characters>
  <Application>Microsoft Office Word</Application>
  <DocSecurity>0</DocSecurity>
  <Lines>137</Lines>
  <Paragraphs>38</Paragraphs>
  <ScaleCrop>false</ScaleCrop>
  <Company/>
  <LinksUpToDate>false</LinksUpToDate>
  <CharactersWithSpaces>19388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2014-04-18T09:55:00Z</dcterms:created>
  <dcterms:modified xsi:type="dcterms:W3CDTF">2014-04-18T09:55:00Z</dcterms:modified>
</cp:coreProperties>
</file>