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3C" w:rsidRDefault="002654B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Античность и средневековье</w:t>
      </w:r>
      <w:r>
        <w:br/>
      </w:r>
      <w:r>
        <w:rPr>
          <w:b/>
          <w:bCs/>
        </w:rPr>
        <w:t>2 Города-побратимы</w:t>
      </w:r>
      <w:r>
        <w:br/>
      </w:r>
      <w:r>
        <w:rPr>
          <w:b/>
          <w:bCs/>
        </w:rPr>
        <w:t>Список литературы</w:t>
      </w:r>
    </w:p>
    <w:p w:rsidR="00EE773C" w:rsidRDefault="002654B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E773C" w:rsidRDefault="002654B9">
      <w:pPr>
        <w:pStyle w:val="a3"/>
      </w:pPr>
      <w:r>
        <w:t>Армави́р (арм. Արմավիր, до 1932 — Сардарапат, до 1992 — Октемберян) — город в Армении, население — 33 800 человек. Расположен в Араратской долине, у южной подошвы горы Арагац.</w:t>
      </w:r>
    </w:p>
    <w:p w:rsidR="00EE773C" w:rsidRDefault="002654B9">
      <w:pPr>
        <w:pStyle w:val="a3"/>
      </w:pPr>
      <w:r>
        <w:t>Вблизи современного города расположены руины древнего Армавира — первой столицы Армянского царства. По Мовсесу Хоренаци, город построен внуком Хайка, Армаисом. До II века был столицей владетелей и царей армянских.</w:t>
      </w:r>
    </w:p>
    <w:p w:rsidR="00EE773C" w:rsidRDefault="002654B9">
      <w:pPr>
        <w:pStyle w:val="a3"/>
      </w:pPr>
      <w:r>
        <w:t>Первые разведывательные раскопки холма были произведены в 1880 г., однако систематические раскопки Армавира начаты в 1962 г. Археологическое изучение Армавира выявило многослойный характер истории города. Древнейший слой относится к урартскому периоду (VIII—VII в. до н. э., когда царь Аргишти I в 776 г. до н. э. основал на этом месте г. Аргиштихинили), далее следуют древнеармянский эллинистический (III—II вв. до н. э.) и средневековый (X—XIII вв.) слои.</w:t>
      </w:r>
    </w:p>
    <w:p w:rsidR="00EE773C" w:rsidRDefault="002654B9">
      <w:pPr>
        <w:pStyle w:val="a3"/>
      </w:pPr>
      <w:r>
        <w:t>В Советское время город был переименован в Октемберян. После распада Советского Союза город был переименован в Армавир.</w:t>
      </w:r>
    </w:p>
    <w:p w:rsidR="00EE773C" w:rsidRDefault="002654B9">
      <w:pPr>
        <w:pStyle w:val="21"/>
        <w:pageBreakBefore/>
        <w:numPr>
          <w:ilvl w:val="0"/>
          <w:numId w:val="0"/>
        </w:numPr>
      </w:pPr>
      <w:r>
        <w:t>1. Античность и средневековье</w:t>
      </w:r>
    </w:p>
    <w:p w:rsidR="00EE773C" w:rsidRDefault="00EE773C">
      <w:pPr>
        <w:pStyle w:val="a3"/>
      </w:pPr>
    </w:p>
    <w:p w:rsidR="00EE773C" w:rsidRDefault="002654B9">
      <w:pPr>
        <w:pStyle w:val="a3"/>
      </w:pPr>
      <w:r>
        <w:t>Армавир был заселён с V—VI тыс. до н. э. Археологи находят различные инструменты из обсидиана, предметы из бронзы и керамику в пластах этого периода. Царь Урарту Аргишти I основал на месте города крепость и назвал ее Аргиштихинили. В 331 г. до н. э., когда при династии Оронтидов Армения восстановила свою независимость от империи Ахменидов, Армавир был выбран в качестве столицы Армении</w:t>
      </w:r>
      <w:r>
        <w:rPr>
          <w:position w:val="10"/>
        </w:rPr>
        <w:t>[1]</w:t>
      </w:r>
      <w:r>
        <w:t>. Были найдены глиняные таблички периода династии Ахменидов, написанные на эламском языке, содержащие эпизоды из эпоса о Гильгамеше. В районе Армавира найдены многочисленные надписи III в. до н. э. на древнегреческом языке, включая поэзию Гесиода, строчки из Эврипида, список наименований месяцев в Македонском календаре и имена царей из династии Оронтидов.</w:t>
      </w:r>
    </w:p>
    <w:p w:rsidR="00EE773C" w:rsidRDefault="002654B9">
      <w:pPr>
        <w:pStyle w:val="a3"/>
      </w:pPr>
      <w:r>
        <w:t>До арабского завоевания в 645 году Армавир находился в подчинении Селевкидов (до 189 г. до н. э.), Рима, Парфян (первая половина I века), Великой Армении, Сасанидов (после 428 года).</w:t>
      </w:r>
    </w:p>
    <w:p w:rsidR="00EE773C" w:rsidRDefault="002654B9">
      <w:pPr>
        <w:pStyle w:val="21"/>
        <w:pageBreakBefore/>
        <w:numPr>
          <w:ilvl w:val="0"/>
          <w:numId w:val="0"/>
        </w:numPr>
      </w:pPr>
      <w:r>
        <w:t>2. Города-побратимы</w:t>
      </w:r>
    </w:p>
    <w:p w:rsidR="00EE773C" w:rsidRDefault="002654B9">
      <w:pPr>
        <w:pStyle w:val="a3"/>
        <w:numPr>
          <w:ilvl w:val="0"/>
          <w:numId w:val="2"/>
        </w:numPr>
        <w:tabs>
          <w:tab w:val="left" w:pos="707"/>
        </w:tabs>
      </w:pPr>
      <w:r>
        <w:t>Армавир (Россия)</w:t>
      </w:r>
    </w:p>
    <w:p w:rsidR="00EE773C" w:rsidRDefault="002654B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E773C" w:rsidRDefault="002654B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Cyrille Toumanoff.</w:t>
      </w:r>
      <w:r>
        <w:t xml:space="preserve"> Studies in Christian Caucasian history. — Georgetown University Press, 1963. — С. 75.:"</w:t>
      </w:r>
      <w:r>
        <w:rPr>
          <w:i/>
          <w:iCs/>
        </w:rPr>
        <w:t>The capitals of Armenia were successively: Armavira or Armawir of the Orontids (Manandyan, O torgovle 37) untill the transfer by Orones IV of his residence to Eruandasat (*Orontasata)</w:t>
      </w:r>
      <w:r>
        <w:t>"</w:t>
      </w:r>
    </w:p>
    <w:p w:rsidR="00EE773C" w:rsidRDefault="002654B9">
      <w:pPr>
        <w:pStyle w:val="a3"/>
        <w:spacing w:after="0"/>
      </w:pPr>
      <w:r>
        <w:t>Источник: http://ru.wikipedia.org/wiki/Армавир_(город,_Армения)</w:t>
      </w:r>
      <w:bookmarkStart w:id="0" w:name="_GoBack"/>
      <w:bookmarkEnd w:id="0"/>
    </w:p>
    <w:sectPr w:rsidR="00EE773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4B9"/>
    <w:rsid w:val="002654B9"/>
    <w:rsid w:val="00C24717"/>
    <w:rsid w:val="00E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61D8-D62B-47B3-89CA-0D5F192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2014-04-14T18:42:00Z</dcterms:created>
  <dcterms:modified xsi:type="dcterms:W3CDTF">2014-04-14T18:42:00Z</dcterms:modified>
</cp:coreProperties>
</file>