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1F" w:rsidRDefault="004B5EB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Политика </w:t>
      </w:r>
      <w:r>
        <w:rPr>
          <w:b/>
          <w:bCs/>
        </w:rPr>
        <w:br/>
        <w:t>1.1 Армяне — мэры Глендейла</w:t>
      </w:r>
      <w:r>
        <w:rPr>
          <w:b/>
          <w:bCs/>
        </w:rPr>
        <w:br/>
      </w:r>
      <w:r>
        <w:br/>
      </w:r>
      <w:r>
        <w:rPr>
          <w:b/>
          <w:bCs/>
        </w:rPr>
        <w:t>2 Известные армяне Глендейла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641B1F" w:rsidRDefault="004B5EB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41B1F" w:rsidRDefault="004B5EBE">
      <w:pPr>
        <w:pStyle w:val="a3"/>
        <w:rPr>
          <w:position w:val="10"/>
        </w:rPr>
      </w:pPr>
      <w:r>
        <w:t>Армянская община города Глендейл (штат Калифорния, США) — одна из крупнейших городских армянских общин за пределами Армении. Согласно переписи населения США (2000), численность армян в Глендейле составляла 53,8 тыс.</w:t>
      </w:r>
      <w:r>
        <w:rPr>
          <w:position w:val="10"/>
        </w:rPr>
        <w:t>[1]</w:t>
      </w:r>
      <w:r>
        <w:t>, или 27,6 % населения города, при том что в 1990 году армянская община насчитывала лишь 31,4 тыс.</w:t>
      </w:r>
      <w:r>
        <w:rPr>
          <w:position w:val="10"/>
        </w:rPr>
        <w:t>[2]</w:t>
      </w:r>
    </w:p>
    <w:p w:rsidR="00641B1F" w:rsidRDefault="004B5EBE">
      <w:pPr>
        <w:pStyle w:val="a3"/>
      </w:pPr>
      <w:r>
        <w:t>Армяне живут здесь с 1920-х годов. В 1970-е годы армянская иммиграция резко увеличилась, а большинство жителей армянского происхождения поселились в Глендейле в 1990-е — 2000-е годы. Армяне хорошо интегрированы в местное общество, владеют многими предприятиями. В городе действует несколько армянских школ (в том числе армянская школа Чамляна), этнических и культурных организаций.</w:t>
      </w:r>
    </w:p>
    <w:p w:rsidR="00641B1F" w:rsidRDefault="004B5EBE">
      <w:pPr>
        <w:pStyle w:val="a3"/>
      </w:pPr>
      <w:r>
        <w:t>В Глендейле начинали свою карьеру некоторые члены армянской рок-группы System of a Down</w:t>
      </w:r>
      <w:r>
        <w:rPr>
          <w:position w:val="10"/>
        </w:rPr>
        <w:t>[3]</w:t>
      </w:r>
      <w:r>
        <w:t>,</w:t>
      </w:r>
      <w:r>
        <w:rPr>
          <w:position w:val="10"/>
        </w:rPr>
        <w:t>[4]</w:t>
      </w:r>
      <w:r>
        <w:t>.</w:t>
      </w:r>
    </w:p>
    <w:p w:rsidR="00641B1F" w:rsidRDefault="004B5EBE">
      <w:pPr>
        <w:pStyle w:val="21"/>
        <w:pageBreakBefore/>
        <w:numPr>
          <w:ilvl w:val="0"/>
          <w:numId w:val="0"/>
        </w:numPr>
      </w:pPr>
      <w:r>
        <w:t xml:space="preserve">1. Политика </w:t>
      </w:r>
    </w:p>
    <w:p w:rsidR="00641B1F" w:rsidRDefault="004B5EBE">
      <w:pPr>
        <w:pStyle w:val="a3"/>
      </w:pPr>
      <w:r>
        <w:t>Армянская община представлена в городском совете Глендейла.</w:t>
      </w:r>
    </w:p>
    <w:p w:rsidR="00641B1F" w:rsidRDefault="004B5EBE">
      <w:pPr>
        <w:pStyle w:val="a3"/>
      </w:pPr>
      <w:r>
        <w:t>В Конгрессе США город представляет Адам Шиф, который известен своей проармянской позицией  — это говорит о большом влиянии армянской общины города.</w:t>
      </w:r>
    </w:p>
    <w:p w:rsidR="00641B1F" w:rsidRDefault="004B5EBE">
      <w:pPr>
        <w:pStyle w:val="a3"/>
      </w:pPr>
      <w:r>
        <w:t>В законодательном собрании штата город представлен Полом Крикоряном (Демократическая партия).</w:t>
      </w:r>
    </w:p>
    <w:p w:rsidR="00641B1F" w:rsidRDefault="004B5EBE">
      <w:pPr>
        <w:pStyle w:val="a3"/>
      </w:pPr>
      <w:r>
        <w:t>Глендейл является городом-побратимом Капана из Армении.</w:t>
      </w:r>
    </w:p>
    <w:p w:rsidR="00641B1F" w:rsidRDefault="00641B1F">
      <w:pPr>
        <w:pStyle w:val="a3"/>
      </w:pPr>
    </w:p>
    <w:p w:rsidR="00641B1F" w:rsidRDefault="004B5EBE">
      <w:pPr>
        <w:pStyle w:val="31"/>
        <w:numPr>
          <w:ilvl w:val="0"/>
          <w:numId w:val="0"/>
        </w:numPr>
      </w:pPr>
      <w:r>
        <w:t>1.1. Армяне[&amp;][#]160[;]— мэры Глендейла</w:t>
      </w:r>
    </w:p>
    <w:p w:rsidR="00641B1F" w:rsidRDefault="004B5EB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Ларри Зарьян</w:t>
      </w:r>
    </w:p>
    <w:p w:rsidR="00641B1F" w:rsidRDefault="004B5EB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Ара Наджарян</w:t>
      </w:r>
    </w:p>
    <w:p w:rsidR="00641B1F" w:rsidRDefault="004B5EBE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Боб Юсефян</w:t>
      </w:r>
    </w:p>
    <w:p w:rsidR="00641B1F" w:rsidRDefault="004B5EBE">
      <w:pPr>
        <w:pStyle w:val="a3"/>
        <w:numPr>
          <w:ilvl w:val="0"/>
          <w:numId w:val="3"/>
        </w:numPr>
        <w:tabs>
          <w:tab w:val="left" w:pos="707"/>
        </w:tabs>
      </w:pPr>
      <w:r>
        <w:t>Раффи Манукян</w:t>
      </w:r>
    </w:p>
    <w:p w:rsidR="00641B1F" w:rsidRDefault="004B5EBE">
      <w:pPr>
        <w:pStyle w:val="21"/>
        <w:pageBreakBefore/>
        <w:numPr>
          <w:ilvl w:val="0"/>
          <w:numId w:val="0"/>
        </w:numPr>
      </w:pPr>
      <w:r>
        <w:t>2. Известные армяне Глендейла</w:t>
      </w:r>
    </w:p>
    <w:p w:rsidR="00641B1F" w:rsidRDefault="004B5EBE">
      <w:pPr>
        <w:pStyle w:val="a3"/>
      </w:pPr>
      <w:r>
        <w:t>Уроженцы города, либо проживавшие в нем: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Татев Абраамян, шахматистка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Тигран Аракелян, флейтист / дирижер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Армен Чакмакян, музыкант и композитор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Дарон Малакян, гитарист, System Of A Down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Рафи Манукян, политик</w:t>
      </w:r>
    </w:p>
    <w:p w:rsidR="00641B1F" w:rsidRDefault="004B5EBE">
      <w:pPr>
        <w:pStyle w:val="a3"/>
        <w:numPr>
          <w:ilvl w:val="0"/>
          <w:numId w:val="2"/>
        </w:numPr>
        <w:tabs>
          <w:tab w:val="left" w:pos="707"/>
        </w:tabs>
      </w:pPr>
      <w:r>
        <w:t>Ванес Мартиросян, боксер</w:t>
      </w:r>
    </w:p>
    <w:p w:rsidR="00641B1F" w:rsidRDefault="00641B1F">
      <w:pPr>
        <w:pStyle w:val="a3"/>
      </w:pPr>
    </w:p>
    <w:p w:rsidR="00641B1F" w:rsidRDefault="004B5EB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41B1F" w:rsidRDefault="004B5E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U.S. Census Bureau — Ancestry:2000 — Glendale city, California</w:t>
      </w:r>
    </w:p>
    <w:p w:rsidR="00641B1F" w:rsidRDefault="004B5E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ARMENIAN POPULATION UP VALLEY, GLENDALE AND BURBANK SHOW BIG PERCENTAGE HIKES.</w:t>
      </w:r>
    </w:p>
    <w:p w:rsidR="00641B1F" w:rsidRDefault="004B5E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en:System of a Down</w:t>
      </w:r>
    </w:p>
    <w:p w:rsidR="00641B1F" w:rsidRDefault="004B5EBE">
      <w:pPr>
        <w:pStyle w:val="a3"/>
        <w:numPr>
          <w:ilvl w:val="0"/>
          <w:numId w:val="1"/>
        </w:numPr>
        <w:tabs>
          <w:tab w:val="left" w:pos="707"/>
        </w:tabs>
      </w:pPr>
      <w:r>
        <w:t>www.systemofadown.com</w:t>
      </w:r>
    </w:p>
    <w:p w:rsidR="00641B1F" w:rsidRDefault="004B5EBE">
      <w:pPr>
        <w:pStyle w:val="a3"/>
        <w:spacing w:after="0"/>
      </w:pPr>
      <w:r>
        <w:t>Источник: http://ru.wikipedia.org/wiki/Армянская_община_Глендейла_(Калифорния,_США)</w:t>
      </w:r>
      <w:bookmarkStart w:id="0" w:name="_GoBack"/>
      <w:bookmarkEnd w:id="0"/>
    </w:p>
    <w:sectPr w:rsidR="00641B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EBE"/>
    <w:rsid w:val="004B5EBE"/>
    <w:rsid w:val="00641B1F"/>
    <w:rsid w:val="00B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BC874-A119-4C00-8DA3-B644FD3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diakov.net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2014-09-14T05:02:00Z</dcterms:created>
  <dcterms:modified xsi:type="dcterms:W3CDTF">2014-09-14T05:02:00Z</dcterms:modified>
</cp:coreProperties>
</file>