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25" w:rsidRDefault="00DC38B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Пословицы</w:t>
      </w:r>
      <w:r>
        <w:br/>
      </w:r>
      <w:r>
        <w:rPr>
          <w:b/>
          <w:bCs/>
        </w:rPr>
        <w:t>3 В литературе</w:t>
      </w:r>
      <w:r>
        <w:br/>
      </w:r>
      <w:r>
        <w:rPr>
          <w:b/>
          <w:bCs/>
        </w:rPr>
        <w:t>4 Устаревшие слова</w:t>
      </w:r>
      <w:r>
        <w:br/>
      </w:r>
      <w:r>
        <w:br/>
      </w:r>
      <w:r>
        <w:br/>
      </w:r>
      <w:r>
        <w:br/>
      </w:r>
    </w:p>
    <w:p w:rsidR="008B0225" w:rsidRDefault="00DC38B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B0225" w:rsidRDefault="00DC38B8">
      <w:pPr>
        <w:pStyle w:val="a3"/>
      </w:pPr>
      <w:r>
        <w:t>Арши́н:</w:t>
      </w:r>
    </w:p>
    <w:p w:rsidR="008B0225" w:rsidRDefault="00DC38B8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старорусская единица измерения длины.</w:t>
      </w:r>
      <w:r>
        <w:br/>
        <w:t xml:space="preserve">1 аршин = 1/3 сажени = 4 четверти = 16 вершков = 28 дюймов = 0,7112 м; </w:t>
      </w:r>
    </w:p>
    <w:p w:rsidR="008B0225" w:rsidRDefault="00DC38B8">
      <w:pPr>
        <w:pStyle w:val="a3"/>
        <w:numPr>
          <w:ilvl w:val="0"/>
          <w:numId w:val="6"/>
        </w:numPr>
        <w:tabs>
          <w:tab w:val="left" w:pos="707"/>
        </w:tabs>
      </w:pPr>
      <w:r>
        <w:t>устаревший инструмент для измерения длины.</w:t>
      </w:r>
      <w:r>
        <w:br/>
        <w:t>«Самый прут, палочка, тесьма ровно в эту меру» — Толковый словарь живого великорусского языка Даля.</w:t>
      </w:r>
      <w:r>
        <w:br/>
        <w:t xml:space="preserve">«Линейка длиною в один аршин с нанесёнными на ней делениями, служащая для измерения. </w:t>
      </w:r>
      <w:r>
        <w:rPr>
          <w:i/>
          <w:iCs/>
        </w:rPr>
        <w:t>Деревянный а. Складной а.</w:t>
      </w:r>
      <w:r>
        <w:t>» — Толковый словарь русского языка Ушакова;</w:t>
      </w:r>
    </w:p>
    <w:p w:rsidR="008B0225" w:rsidRDefault="00DC38B8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8B0225" w:rsidRDefault="00DC38B8">
      <w:pPr>
        <w:pStyle w:val="a3"/>
      </w:pPr>
      <w:r>
        <w:t>Аршин упоминается в литературных источниках с середины XVI века. Происхождение наименования "Аршин" точно не установлено. Обычно его производят от наименования турецкой меры длины «аршин» (27,9 дюйма = 70,9 см), или от персидского «арши» — мера длины. На аршин обычно наносили деления в вершках.</w:t>
      </w:r>
    </w:p>
    <w:p w:rsidR="008B0225" w:rsidRDefault="00DC38B8">
      <w:pPr>
        <w:pStyle w:val="a3"/>
      </w:pPr>
      <w:r>
        <w:t>Во второй половине XVI века в торговле и промышленности аршин постепенно вытеснил другую естественную единицу длины — локоть. При этом длина аршина не была зафиксирована законодательно и каждый купец имел возможность мерить своим аршином, что позже приобрело нарицательный смысл.</w:t>
      </w:r>
    </w:p>
    <w:p w:rsidR="008B0225" w:rsidRDefault="00DC38B8">
      <w:pPr>
        <w:pStyle w:val="a3"/>
      </w:pPr>
      <w:r>
        <w:t>Позднее, Алексей Михайлович, желая отвратить обман в мере, ввел клейменые железные аршины, которые продавались по 60 или по 70 копеек; но тогдашнее купечество жаловалось как на запрещение своих деревянных неклейменых аршинов, так и на высокую, по его мнению, цену, наложенную на клейменые. Некоторые писатели указывают это недовольство в числе других причин, произведших первый бунт в царствование Алексея Михайловича.</w:t>
      </w:r>
    </w:p>
    <w:p w:rsidR="008B0225" w:rsidRDefault="00DC38B8">
      <w:pPr>
        <w:pStyle w:val="a3"/>
      </w:pPr>
      <w:r>
        <w:t>Пётр I приравнял аршин к 28 английским дюймам, но указ об этом утрачен. Прежний Аршин был полудюймом короче, как видно из измерения, деланного в Швеции в 1740 году профессором Гассиусом, и из некоторых рукописей первых годов XVIII столетия. В одной из них сказано: в Английском футе 12 пальцев, а в Русском Аршине 27 пальцев с полупальцем.</w:t>
      </w:r>
    </w:p>
    <w:p w:rsidR="008B0225" w:rsidRDefault="00DC38B8">
      <w:pPr>
        <w:pStyle w:val="a3"/>
      </w:pPr>
      <w:r>
        <w:t>4 июня 1899 года «Положением о мерах и весах» аршин был узаконен в России в качестве основной меры длины.</w:t>
      </w:r>
    </w:p>
    <w:p w:rsidR="008B0225" w:rsidRDefault="00DC38B8">
      <w:pPr>
        <w:pStyle w:val="21"/>
        <w:pageBreakBefore/>
        <w:numPr>
          <w:ilvl w:val="0"/>
          <w:numId w:val="0"/>
        </w:numPr>
      </w:pPr>
      <w:r>
        <w:t>2. Пословицы</w:t>
      </w:r>
    </w:p>
    <w:p w:rsidR="008B0225" w:rsidRDefault="00DC38B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«Аршинными буквами» (писать) — крупно</w:t>
      </w:r>
    </w:p>
    <w:p w:rsidR="008B0225" w:rsidRDefault="00DC38B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Ходит (сидит, кланяется) «словно аршин проглотил» — не сгибаясь, навытяжку</w:t>
      </w:r>
    </w:p>
    <w:p w:rsidR="008B0225" w:rsidRDefault="00DC38B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«Аршин на кафтан, два на заплаты» (вычинка дороже вещи)</w:t>
      </w:r>
    </w:p>
    <w:p w:rsidR="008B0225" w:rsidRDefault="00DC38B8">
      <w:pPr>
        <w:pStyle w:val="a3"/>
        <w:numPr>
          <w:ilvl w:val="0"/>
          <w:numId w:val="5"/>
        </w:numPr>
        <w:tabs>
          <w:tab w:val="left" w:pos="707"/>
        </w:tabs>
      </w:pPr>
      <w:r>
        <w:t>«Аршин не солжёт» (мера — делу вера)</w:t>
      </w:r>
    </w:p>
    <w:p w:rsidR="008B0225" w:rsidRDefault="00DC38B8">
      <w:pPr>
        <w:pStyle w:val="21"/>
        <w:pageBreakBefore/>
        <w:numPr>
          <w:ilvl w:val="0"/>
          <w:numId w:val="0"/>
        </w:numPr>
      </w:pPr>
      <w:r>
        <w:t>3. В литературе</w:t>
      </w:r>
    </w:p>
    <w:p w:rsidR="008B0225" w:rsidRDefault="00DC38B8">
      <w:pPr>
        <w:pStyle w:val="a3"/>
        <w:numPr>
          <w:ilvl w:val="0"/>
          <w:numId w:val="4"/>
        </w:numPr>
        <w:tabs>
          <w:tab w:val="left" w:pos="707"/>
        </w:tabs>
      </w:pPr>
      <w:r>
        <w:t>Умом Россию не понять,</w:t>
      </w:r>
      <w:r>
        <w:br/>
        <w:t>Аршином общим не измерить</w:t>
      </w:r>
    </w:p>
    <w:p w:rsidR="008B0225" w:rsidRDefault="00DC38B8">
      <w:pPr>
        <w:pStyle w:val="21"/>
        <w:pageBreakBefore/>
        <w:numPr>
          <w:ilvl w:val="0"/>
          <w:numId w:val="0"/>
        </w:numPr>
      </w:pPr>
      <w:r>
        <w:t>4. Устаревшие слова</w:t>
      </w:r>
    </w:p>
    <w:p w:rsidR="008B0225" w:rsidRDefault="00DC38B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Аршинник — мелочной торговец (тканями): «Что, самоварники, аршинники, жаловаться?» (Н. В. Гоголь, «Ревизор»);</w:t>
      </w:r>
      <w:r>
        <w:br/>
        <w:t>прозвище сидельцев и калужан: «Калужане тесто на аршины продавали».</w:t>
      </w:r>
    </w:p>
    <w:p w:rsidR="008B0225" w:rsidRDefault="00DC38B8">
      <w:pPr>
        <w:pStyle w:val="a3"/>
        <w:numPr>
          <w:ilvl w:val="0"/>
          <w:numId w:val="3"/>
        </w:numPr>
        <w:tabs>
          <w:tab w:val="left" w:pos="707"/>
        </w:tabs>
      </w:pPr>
      <w:r>
        <w:t>Аршинничать — заниматься торговлею. Нааршинничать — наторговать; проаршинничаться — проторговаться на аршинном товаре.</w:t>
      </w:r>
    </w:p>
    <w:p w:rsidR="008B0225" w:rsidRDefault="008B0225">
      <w:pPr>
        <w:pStyle w:val="a3"/>
      </w:pPr>
    </w:p>
    <w:p w:rsidR="008B0225" w:rsidRDefault="00DC38B8">
      <w:pPr>
        <w:pStyle w:val="21"/>
        <w:numPr>
          <w:ilvl w:val="0"/>
          <w:numId w:val="0"/>
        </w:numPr>
      </w:pPr>
      <w:r>
        <w:t>Литература</w:t>
      </w:r>
    </w:p>
    <w:p w:rsidR="008B0225" w:rsidRDefault="00DC38B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Карпушина Н. Рукотворные мерки</w:t>
      </w:r>
      <w:r>
        <w:t>, Математика в школе, № 7, 2008.</w:t>
      </w:r>
    </w:p>
    <w:p w:rsidR="008B0225" w:rsidRDefault="00DC38B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Седова Л.Н.</w:t>
      </w:r>
      <w:r>
        <w:t xml:space="preserve"> Вопросы русской метрологии на уроках и внеклассных занятиях по математике. Ярославль 1999; Русские меры длины.</w:t>
      </w:r>
    </w:p>
    <w:p w:rsidR="008B0225" w:rsidRDefault="00DC38B8">
      <w:pPr>
        <w:pStyle w:val="a3"/>
        <w:spacing w:after="0"/>
      </w:pPr>
      <w:r>
        <w:t>Источник: http://ru.wikipedia.org/wiki/Аршин</w:t>
      </w:r>
      <w:bookmarkStart w:id="0" w:name="_GoBack"/>
      <w:bookmarkEnd w:id="0"/>
    </w:p>
    <w:sectPr w:rsidR="008B02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B8"/>
    <w:rsid w:val="008B0225"/>
    <w:rsid w:val="00D6565F"/>
    <w:rsid w:val="00D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3038-B843-4FB0-B701-07999D0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2014-04-17T20:21:00Z</dcterms:created>
  <dcterms:modified xsi:type="dcterms:W3CDTF">2014-04-17T20:21:00Z</dcterms:modified>
</cp:coreProperties>
</file>