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C9" w:rsidRDefault="00F53CA2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Признание и награды</w:t>
      </w:r>
      <w:r>
        <w:br/>
      </w:r>
      <w:r>
        <w:rPr>
          <w:b/>
          <w:bCs/>
        </w:rPr>
        <w:t xml:space="preserve">3 Творчество </w:t>
      </w:r>
      <w:r>
        <w:rPr>
          <w:b/>
          <w:bCs/>
        </w:rPr>
        <w:br/>
        <w:t>3.1 Роли в театре</w:t>
      </w:r>
      <w:r>
        <w:rPr>
          <w:b/>
          <w:bCs/>
        </w:rPr>
        <w:br/>
        <w:t>3.2 Фильмография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EF1CC9" w:rsidRDefault="00F53CA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F1CC9" w:rsidRDefault="00F53CA2">
      <w:pPr>
        <w:pStyle w:val="a3"/>
      </w:pPr>
      <w:r>
        <w:t>Валерий Константинович Бабятинский (род. 1942) — советский и российский актёр театра и кино, Народный артист РСФСР (1991)</w:t>
      </w:r>
      <w:r>
        <w:rPr>
          <w:position w:val="10"/>
        </w:rPr>
        <w:t>[1][2]</w:t>
      </w:r>
      <w:r>
        <w:t>.</w:t>
      </w:r>
    </w:p>
    <w:p w:rsidR="00EF1CC9" w:rsidRDefault="00F53CA2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EF1CC9" w:rsidRDefault="00F53CA2">
      <w:pPr>
        <w:pStyle w:val="a3"/>
      </w:pPr>
      <w:r>
        <w:t>Валерий Бабятинский родился 15 июля 1942 года</w:t>
      </w:r>
      <w:r>
        <w:rPr>
          <w:position w:val="10"/>
        </w:rPr>
        <w:t>[3]</w:t>
      </w:r>
      <w:r>
        <w:t xml:space="preserve"> в городе Камышин Сталинградской области. Детство прошло в Молдавской ССР, в городе Дубоссары, там же окончил среднюю школу с золотой медалью</w:t>
      </w:r>
      <w:r>
        <w:rPr>
          <w:position w:val="10"/>
        </w:rPr>
        <w:t>[4]</w:t>
      </w:r>
      <w:r>
        <w:t>. В 1963 году окончил театральное училище имени Бориса Щукина</w:t>
      </w:r>
      <w:r>
        <w:rPr>
          <w:position w:val="10"/>
        </w:rPr>
        <w:t>[2]</w:t>
      </w:r>
      <w:r>
        <w:t xml:space="preserve"> (курс Л. М. Шихматова и В. К. Львовой)</w:t>
      </w:r>
      <w:r>
        <w:rPr>
          <w:position w:val="10"/>
        </w:rPr>
        <w:t>[4]</w:t>
      </w:r>
      <w:r>
        <w:t>. Будучи студентом третьего курса начал играть на сцене Малого театра, первой заметной ролью стала роль Чацкого в спектакле «Горе от ума» по пьесе А. С. Грибоедова.</w:t>
      </w:r>
    </w:p>
    <w:p w:rsidR="00EF1CC9" w:rsidRDefault="00F53CA2">
      <w:pPr>
        <w:pStyle w:val="a3"/>
      </w:pPr>
      <w:r>
        <w:t>Валерий Константинович начинал с амплуа героя, постепенно расширил свой актёрский диапазон</w:t>
      </w:r>
      <w:r>
        <w:rPr>
          <w:position w:val="10"/>
        </w:rPr>
        <w:t>[2]</w:t>
      </w:r>
      <w:r>
        <w:t>.</w:t>
      </w:r>
    </w:p>
    <w:p w:rsidR="00EF1CC9" w:rsidRDefault="00F53CA2">
      <w:pPr>
        <w:pStyle w:val="a3"/>
      </w:pPr>
      <w:r>
        <w:t>Валерий Бабятинский выступает и как чтец, мастер художественного слова</w:t>
      </w:r>
      <w:r>
        <w:rPr>
          <w:position w:val="10"/>
        </w:rPr>
        <w:t>[2]</w:t>
      </w:r>
      <w:r>
        <w:t>, занимается общественной работой, преподаёт в театральных ВУЗах (профессор кафедры «Сольное академическое пение» ГМПИ им. Ипполитова — Иванова и профессором кафедры устной и сценической речи МГУКИ)</w:t>
      </w:r>
      <w:r>
        <w:rPr>
          <w:position w:val="10"/>
        </w:rPr>
        <w:t>[3]</w:t>
      </w:r>
      <w:r>
        <w:t>.</w:t>
      </w:r>
    </w:p>
    <w:p w:rsidR="00EF1CC9" w:rsidRDefault="00F53CA2">
      <w:pPr>
        <w:pStyle w:val="21"/>
        <w:pageBreakBefore/>
        <w:numPr>
          <w:ilvl w:val="0"/>
          <w:numId w:val="0"/>
        </w:numPr>
      </w:pPr>
      <w:r>
        <w:t>2. Признание и награды</w:t>
      </w:r>
    </w:p>
    <w:p w:rsidR="00EF1CC9" w:rsidRDefault="00F53CA2">
      <w:pPr>
        <w:pStyle w:val="a3"/>
        <w:numPr>
          <w:ilvl w:val="0"/>
          <w:numId w:val="4"/>
        </w:numPr>
        <w:tabs>
          <w:tab w:val="left" w:pos="707"/>
        </w:tabs>
        <w:rPr>
          <w:position w:val="10"/>
        </w:rPr>
      </w:pPr>
      <w:r>
        <w:t>Народный артист РСФСР (1991)</w:t>
      </w:r>
      <w:r>
        <w:rPr>
          <w:position w:val="10"/>
        </w:rPr>
        <w:t>[2]</w:t>
      </w:r>
    </w:p>
    <w:p w:rsidR="00EF1CC9" w:rsidRDefault="00F53CA2">
      <w:pPr>
        <w:pStyle w:val="21"/>
        <w:pageBreakBefore/>
        <w:numPr>
          <w:ilvl w:val="0"/>
          <w:numId w:val="0"/>
        </w:numPr>
      </w:pPr>
      <w:r>
        <w:t xml:space="preserve">3. Творчество </w:t>
      </w:r>
    </w:p>
    <w:p w:rsidR="00EF1CC9" w:rsidRDefault="00F53CA2">
      <w:pPr>
        <w:pStyle w:val="31"/>
        <w:numPr>
          <w:ilvl w:val="0"/>
          <w:numId w:val="0"/>
        </w:numPr>
      </w:pPr>
      <w:r>
        <w:t>3.1. Роли в театре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 xml:space="preserve">1963 — «Порт-Артур» И. Ф. Попова и А. Н. Степанова — </w:t>
      </w:r>
      <w:r>
        <w:rPr>
          <w:i/>
          <w:iCs/>
        </w:rPr>
        <w:t>Танцующий офицер</w:t>
      </w:r>
      <w:r>
        <w:t xml:space="preserve"> (ввод)</w:t>
      </w:r>
      <w:r>
        <w:rPr>
          <w:position w:val="10"/>
        </w:rPr>
        <w:t>[3]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1963 — «Ярмарка тщеславия» по У. Теккерею — </w:t>
      </w:r>
      <w:r>
        <w:rPr>
          <w:i/>
          <w:iCs/>
        </w:rPr>
        <w:t>Молодой человек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1963 — «Нас где-то ждут» А. Н. Арбузова. Режиссёр: </w:t>
      </w:r>
      <w:r>
        <w:rPr>
          <w:i/>
          <w:iCs/>
        </w:rPr>
        <w:t>Е. Р. Симонов</w:t>
      </w:r>
      <w:r>
        <w:t xml:space="preserve"> — </w:t>
      </w:r>
      <w:r>
        <w:rPr>
          <w:i/>
          <w:iCs/>
        </w:rPr>
        <w:t>юноша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1963 — «Власть тьмы» Л. Н. Толстого — </w:t>
      </w:r>
      <w:r>
        <w:rPr>
          <w:i/>
          <w:iCs/>
        </w:rPr>
        <w:t>парень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1963 — «Веер леди Уиндермиер» О. Уайльда. Режиссёр: </w:t>
      </w:r>
      <w:r>
        <w:rPr>
          <w:i/>
          <w:iCs/>
        </w:rPr>
        <w:t>В. Г. Комиссаржевский</w:t>
      </w:r>
      <w:r>
        <w:t xml:space="preserve"> — </w:t>
      </w:r>
      <w:r>
        <w:rPr>
          <w:i/>
          <w:iCs/>
        </w:rPr>
        <w:t>пианист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1963 — «Живой труп» Л. Н. Толстого. Режиссёр: Л. А. Волков — </w:t>
      </w:r>
      <w:r>
        <w:rPr>
          <w:i/>
          <w:iCs/>
        </w:rPr>
        <w:t>Зритель в суде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1963 — «Госпожа Бовари» Г.Флобера — </w:t>
      </w:r>
      <w:r>
        <w:rPr>
          <w:i/>
          <w:iCs/>
        </w:rPr>
        <w:t>Юноша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1963 — «Палата» С. И. Алёшина — </w:t>
      </w:r>
      <w:r>
        <w:rPr>
          <w:i/>
          <w:iCs/>
        </w:rPr>
        <w:t>Миша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1963 — «Горе от ума» А. С. Грибоедова. Режиссёр: </w:t>
      </w:r>
      <w:r>
        <w:rPr>
          <w:i/>
          <w:iCs/>
        </w:rPr>
        <w:t>Е. Р. Симонов</w:t>
      </w:r>
      <w:r>
        <w:t xml:space="preserve"> — </w:t>
      </w:r>
      <w:r>
        <w:rPr>
          <w:i/>
          <w:iCs/>
        </w:rPr>
        <w:t>Чацкий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1964 — «Луна зашла» Дж. Стейнбека. Режиссёр: </w:t>
      </w:r>
      <w:r>
        <w:rPr>
          <w:i/>
          <w:iCs/>
        </w:rPr>
        <w:t>В. И. Цыганков</w:t>
      </w:r>
      <w:r>
        <w:t xml:space="preserve"> — </w:t>
      </w:r>
      <w:r>
        <w:rPr>
          <w:i/>
          <w:iCs/>
        </w:rPr>
        <w:t>солдат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1964 — «Маскарад» М. Ю. Лермонтова. Режиссёр: </w:t>
      </w:r>
      <w:r>
        <w:rPr>
          <w:i/>
          <w:iCs/>
        </w:rPr>
        <w:t>Л. В. Варпаховский</w:t>
      </w:r>
      <w:r>
        <w:t xml:space="preserve"> — </w:t>
      </w:r>
      <w:r>
        <w:rPr>
          <w:i/>
          <w:iCs/>
        </w:rPr>
        <w:t>танцующий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1964 — «Человек из Стратфорда» С. И. Алёшина — </w:t>
      </w:r>
      <w:r>
        <w:rPr>
          <w:i/>
          <w:iCs/>
        </w:rPr>
        <w:t>Поп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1964 — «Главная роль» С. И. Алёшина — </w:t>
      </w:r>
      <w:r>
        <w:rPr>
          <w:i/>
          <w:iCs/>
        </w:rPr>
        <w:t>Сотрудник театра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1964 — «Нас где-то ждут» А. Н. Арбузова — </w:t>
      </w:r>
      <w:r>
        <w:rPr>
          <w:i/>
          <w:iCs/>
        </w:rPr>
        <w:t>Федя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1965 — «Умные вещи» С. Я. Маршака. Режиссёр: </w:t>
      </w:r>
      <w:r>
        <w:rPr>
          <w:i/>
          <w:iCs/>
        </w:rPr>
        <w:t>Е. Р. Симонов</w:t>
      </w:r>
      <w:r>
        <w:t xml:space="preserve"> — </w:t>
      </w:r>
      <w:r>
        <w:rPr>
          <w:i/>
          <w:iCs/>
        </w:rPr>
        <w:t>танцующий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1965 — «Дачники» М. Горького. Режиссёр: </w:t>
      </w:r>
      <w:r>
        <w:rPr>
          <w:i/>
          <w:iCs/>
        </w:rPr>
        <w:t>Борис Бабочкин</w:t>
      </w:r>
      <w:r>
        <w:t xml:space="preserve"> — </w:t>
      </w:r>
      <w:r>
        <w:rPr>
          <w:i/>
          <w:iCs/>
        </w:rPr>
        <w:t>Юнкер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1965 — «Правда — хорошо, а счастье лучше» А. Н. Островского. Режиссёр: </w:t>
      </w:r>
      <w:r>
        <w:rPr>
          <w:i/>
          <w:iCs/>
        </w:rPr>
        <w:t>Борис Бабочкин</w:t>
      </w:r>
      <w:r>
        <w:t xml:space="preserve"> — </w:t>
      </w:r>
      <w:r>
        <w:rPr>
          <w:i/>
          <w:iCs/>
        </w:rPr>
        <w:t>Платон Зыбкин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1966 — «Человек бросает якорь» И. Касумова. Режиссёр: </w:t>
      </w:r>
      <w:r>
        <w:rPr>
          <w:i/>
          <w:iCs/>
        </w:rPr>
        <w:t>Виктор Коршунов</w:t>
      </w:r>
      <w:r>
        <w:t xml:space="preserve"> — </w:t>
      </w:r>
      <w:r>
        <w:rPr>
          <w:i/>
          <w:iCs/>
        </w:rPr>
        <w:t>Андрей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1966 — «Украли консула» Г.Мдивани. Режиссёр: </w:t>
      </w:r>
      <w:r>
        <w:rPr>
          <w:i/>
          <w:iCs/>
        </w:rPr>
        <w:t>Владимир Монахов</w:t>
      </w:r>
      <w:r>
        <w:t xml:space="preserve"> — </w:t>
      </w:r>
      <w:r>
        <w:rPr>
          <w:i/>
          <w:iCs/>
        </w:rPr>
        <w:t>Рафаэль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1966 — «Доктор философии» Б. Нушича. Режиссёр: </w:t>
      </w:r>
      <w:r>
        <w:rPr>
          <w:i/>
          <w:iCs/>
        </w:rPr>
        <w:t>Константин Зубов</w:t>
      </w:r>
      <w:r>
        <w:t xml:space="preserve"> — </w:t>
      </w:r>
      <w:r>
        <w:rPr>
          <w:i/>
          <w:iCs/>
        </w:rPr>
        <w:t>Милорад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1967 — «Стакан воды» Э. Скриба. Режиссёр: </w:t>
      </w:r>
      <w:r>
        <w:rPr>
          <w:i/>
          <w:iCs/>
        </w:rPr>
        <w:t>В. И. Юрченко</w:t>
      </w:r>
      <w:r>
        <w:t xml:space="preserve">, возобновление спектакля </w:t>
      </w:r>
      <w:r>
        <w:rPr>
          <w:i/>
          <w:iCs/>
        </w:rPr>
        <w:t>Е. П. Велихов</w:t>
      </w:r>
      <w:r>
        <w:t xml:space="preserve"> — </w:t>
      </w:r>
      <w:r>
        <w:rPr>
          <w:i/>
          <w:iCs/>
        </w:rPr>
        <w:t>Мешем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1967 — «Оптимистическая трагедия» Вс. Вишневского. Режиссёр: </w:t>
      </w:r>
      <w:r>
        <w:rPr>
          <w:i/>
          <w:iCs/>
        </w:rPr>
        <w:t>Л. В. Варпаховский</w:t>
      </w:r>
      <w:r>
        <w:t xml:space="preserve"> — </w:t>
      </w:r>
      <w:r>
        <w:rPr>
          <w:i/>
          <w:iCs/>
        </w:rPr>
        <w:t>Матрос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1968 — «Криминальное танго» Э. Ранета. Режиссёр: </w:t>
      </w:r>
      <w:r>
        <w:rPr>
          <w:i/>
          <w:iCs/>
        </w:rPr>
        <w:t>В. И. Цыганков</w:t>
      </w:r>
      <w:r>
        <w:t xml:space="preserve"> — </w:t>
      </w:r>
      <w:r>
        <w:rPr>
          <w:i/>
          <w:iCs/>
        </w:rPr>
        <w:t>Янус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1970 — «Твой дядя Миша» Г.Мдивани. Режиссёр: </w:t>
      </w:r>
      <w:r>
        <w:rPr>
          <w:i/>
          <w:iCs/>
        </w:rPr>
        <w:t>Владимир Монахов</w:t>
      </w:r>
      <w:r>
        <w:t xml:space="preserve"> — </w:t>
      </w:r>
      <w:r>
        <w:rPr>
          <w:i/>
          <w:iCs/>
        </w:rPr>
        <w:t>Игорь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1971 — «Достигаев и другие» М. Горького. Режиссёр: </w:t>
      </w:r>
      <w:r>
        <w:rPr>
          <w:i/>
          <w:iCs/>
        </w:rPr>
        <w:t>Борис Бабочкин</w:t>
      </w:r>
      <w:r>
        <w:t xml:space="preserve"> — </w:t>
      </w:r>
      <w:r>
        <w:rPr>
          <w:i/>
          <w:iCs/>
        </w:rPr>
        <w:t>Виктор Нестрашный</w:t>
      </w:r>
      <w:r>
        <w:t xml:space="preserve"> (премьера)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1972 — «Фальшивая монета» М. Горького. Режиссёр: </w:t>
      </w:r>
      <w:r>
        <w:rPr>
          <w:i/>
          <w:iCs/>
        </w:rPr>
        <w:t>Борис Бабочкин</w:t>
      </w:r>
      <w:r>
        <w:t xml:space="preserve"> — </w:t>
      </w:r>
      <w:r>
        <w:rPr>
          <w:i/>
          <w:iCs/>
        </w:rPr>
        <w:t>Глинкин</w:t>
      </w:r>
      <w:r>
        <w:t xml:space="preserve"> (премьера)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1973 — «Самый последний день» Б. Васильева. Режиссёр: </w:t>
      </w:r>
      <w:r>
        <w:rPr>
          <w:i/>
          <w:iCs/>
        </w:rPr>
        <w:t>Борис Равенских</w:t>
      </w:r>
      <w:r>
        <w:t xml:space="preserve"> — </w:t>
      </w:r>
      <w:r>
        <w:rPr>
          <w:i/>
          <w:iCs/>
        </w:rPr>
        <w:t>Анатолий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1974 — «Бешеные деньги» А. Н. Островского. Режиссёр: </w:t>
      </w:r>
      <w:r>
        <w:rPr>
          <w:i/>
          <w:iCs/>
        </w:rPr>
        <w:t>В. И. Юрченко</w:t>
      </w:r>
      <w:r>
        <w:t xml:space="preserve"> — </w:t>
      </w:r>
      <w:r>
        <w:rPr>
          <w:i/>
          <w:iCs/>
        </w:rPr>
        <w:t>Глумов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1974 — «Лес» А. Н. Островского — </w:t>
      </w:r>
      <w:r>
        <w:rPr>
          <w:i/>
          <w:iCs/>
        </w:rPr>
        <w:t>Буланов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1975 — «Вечерний свет» А. Н. Арбузова — </w:t>
      </w:r>
      <w:r>
        <w:rPr>
          <w:i/>
          <w:iCs/>
        </w:rPr>
        <w:t>Галецкий</w:t>
      </w:r>
      <w:r>
        <w:t xml:space="preserve">, </w:t>
      </w:r>
      <w:r>
        <w:rPr>
          <w:i/>
          <w:iCs/>
        </w:rPr>
        <w:t>Михно</w:t>
      </w:r>
      <w:r>
        <w:t xml:space="preserve"> (Новосибирск)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1975 — «Гроза» А. Н. Островского — </w:t>
      </w:r>
      <w:r>
        <w:rPr>
          <w:i/>
          <w:iCs/>
        </w:rPr>
        <w:t>Борис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1978 — «Вина» Л. Кургатникова. Режиссёр: Виталий Иванов — </w:t>
      </w:r>
      <w:r>
        <w:rPr>
          <w:i/>
          <w:iCs/>
        </w:rPr>
        <w:t>Савич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1978 — «Твой дядя Миша» Г.Мдивани. Режиссёр: </w:t>
      </w:r>
      <w:r>
        <w:rPr>
          <w:i/>
          <w:iCs/>
        </w:rPr>
        <w:t>Владимир Монахов</w:t>
      </w:r>
      <w:r>
        <w:t xml:space="preserve"> — </w:t>
      </w:r>
      <w:r>
        <w:rPr>
          <w:i/>
          <w:iCs/>
        </w:rPr>
        <w:t>Сабуров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1979 — «Агония» М. Крлежи. Режиссёр-постановщик Стево Жигон (СФРЮ), режиссёр В. Н. Иванов. — </w:t>
      </w:r>
      <w:r>
        <w:rPr>
          <w:i/>
          <w:iCs/>
        </w:rPr>
        <w:t>Следователь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1979 — «Красавец-мужчина» А. Н. Островского — </w:t>
      </w:r>
      <w:r>
        <w:rPr>
          <w:i/>
          <w:iCs/>
        </w:rPr>
        <w:t>Олешунин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1982 — «Вишнёвый сад» А. П. Чехова — </w:t>
      </w:r>
      <w:r>
        <w:rPr>
          <w:i/>
          <w:iCs/>
        </w:rPr>
        <w:t>Петя Трофимов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1985 — «Зыковы» М. Горького — </w:t>
      </w:r>
      <w:r>
        <w:rPr>
          <w:i/>
          <w:iCs/>
        </w:rPr>
        <w:t>Хеверн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1986 — «Человек, который смеется» В. Гюго. Режиссёры-постановщики: И. В. Ильинский и В. Я. Мартенс— </w:t>
      </w:r>
      <w:r>
        <w:rPr>
          <w:i/>
          <w:iCs/>
        </w:rPr>
        <w:t>Лорд Девид Дерри-Мойр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1988 — «Дом на небесах» И. Губача. Режиссёр-постановщик Зденек Мика (ЧССР), режиссёр В. Я. Мартенс — </w:t>
      </w:r>
      <w:r>
        <w:rPr>
          <w:i/>
          <w:iCs/>
        </w:rPr>
        <w:t>Царда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1988 — «Вишнёвый сад» А. П. Чехова. Режиссёр: </w:t>
      </w:r>
      <w:r>
        <w:rPr>
          <w:i/>
          <w:iCs/>
        </w:rPr>
        <w:t>Игорь Ильинский</w:t>
      </w:r>
      <w:r>
        <w:t xml:space="preserve"> — </w:t>
      </w:r>
      <w:r>
        <w:rPr>
          <w:i/>
          <w:iCs/>
        </w:rPr>
        <w:t>Гаев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1989 — «Красавец-мужчина» А. Н. Островского — </w:t>
      </w:r>
      <w:r>
        <w:rPr>
          <w:i/>
          <w:iCs/>
        </w:rPr>
        <w:t>Окоемов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1989 — «Недоросль» Д. И. Фонвизина. Режиссёр: </w:t>
      </w:r>
      <w:r>
        <w:rPr>
          <w:i/>
          <w:iCs/>
        </w:rPr>
        <w:t>В. Н. Иванов</w:t>
      </w:r>
      <w:r>
        <w:t xml:space="preserve"> — </w:t>
      </w:r>
      <w:r>
        <w:rPr>
          <w:i/>
          <w:iCs/>
        </w:rPr>
        <w:t>Правдин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1990 — «И аз воздам» С. Кузнецова. Режиссёр-постановщик </w:t>
      </w:r>
      <w:r>
        <w:rPr>
          <w:i/>
          <w:iCs/>
        </w:rPr>
        <w:t>Б. А. Морозов</w:t>
      </w:r>
      <w:r>
        <w:t xml:space="preserve">, режиссёр </w:t>
      </w:r>
      <w:r>
        <w:rPr>
          <w:i/>
          <w:iCs/>
        </w:rPr>
        <w:t>А. А. Четверкин</w:t>
      </w:r>
      <w:r>
        <w:t xml:space="preserve"> — </w:t>
      </w:r>
      <w:r>
        <w:rPr>
          <w:i/>
          <w:iCs/>
        </w:rPr>
        <w:t>Голощёкин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1990 — «Дикарка» А. Н. Островского и Н. Я. Соловьева. Режиссёр-постановщик В. М. Соломин — </w:t>
      </w:r>
      <w:r>
        <w:rPr>
          <w:i/>
          <w:iCs/>
        </w:rPr>
        <w:t>Боев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1991 — «Кетхен из Хайльбронна» Г.Клейста. Режиссёр-постановщик: </w:t>
      </w:r>
      <w:r>
        <w:rPr>
          <w:i/>
          <w:iCs/>
        </w:rPr>
        <w:t>Клаус Вагнер</w:t>
      </w:r>
      <w:r>
        <w:t xml:space="preserve"> (ФРГ) — </w:t>
      </w:r>
      <w:r>
        <w:rPr>
          <w:i/>
          <w:iCs/>
        </w:rPr>
        <w:t>Граф Отто фон дер Флюэ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1993 — «Царь Фёдор Иоаннович» А. К. Толстого — </w:t>
      </w:r>
      <w:r>
        <w:rPr>
          <w:i/>
          <w:iCs/>
        </w:rPr>
        <w:t>Иов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1993 — «Дядя Ваня» А. П. Чехова — </w:t>
      </w:r>
      <w:r>
        <w:rPr>
          <w:i/>
          <w:iCs/>
        </w:rPr>
        <w:t>Серебряков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1995 — «Таланты и поклонники» А. Н. Островского — </w:t>
      </w:r>
      <w:r>
        <w:rPr>
          <w:i/>
          <w:iCs/>
        </w:rPr>
        <w:t>Бакин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1995 — «Снежная королева» Е.Л Шварца — </w:t>
      </w:r>
      <w:r>
        <w:rPr>
          <w:i/>
          <w:iCs/>
        </w:rPr>
        <w:t>Советник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1998 — «Бешеные деньги» А. Н. Островского — </w:t>
      </w:r>
      <w:r>
        <w:rPr>
          <w:i/>
          <w:iCs/>
        </w:rPr>
        <w:t>Телятев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1999 — «Хроника дворцового переворота» Г.Турчиной — </w:t>
      </w:r>
      <w:r>
        <w:rPr>
          <w:i/>
          <w:iCs/>
        </w:rPr>
        <w:t>Панин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2004 — «Три сестры» А. П. Чехова — </w:t>
      </w:r>
      <w:r>
        <w:rPr>
          <w:i/>
          <w:iCs/>
        </w:rPr>
        <w:t>Кулыгин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2004 — «Чайка» А. П. Чехова — </w:t>
      </w:r>
      <w:r>
        <w:rPr>
          <w:i/>
          <w:iCs/>
        </w:rPr>
        <w:t>Сорин</w:t>
      </w:r>
      <w:r>
        <w:t xml:space="preserve"> (ввод)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2006 — «Мария Стюарт» Ф.Шиллера — </w:t>
      </w:r>
      <w:r>
        <w:rPr>
          <w:i/>
          <w:iCs/>
        </w:rPr>
        <w:t>Берли</w:t>
      </w:r>
    </w:p>
    <w:p w:rsidR="00EF1CC9" w:rsidRDefault="00F53CA2">
      <w:pPr>
        <w:pStyle w:val="a3"/>
        <w:numPr>
          <w:ilvl w:val="0"/>
          <w:numId w:val="3"/>
        </w:numPr>
        <w:tabs>
          <w:tab w:val="left" w:pos="707"/>
        </w:tabs>
      </w:pPr>
      <w:r>
        <w:t xml:space="preserve">2010 — «Мольер» («Кабала святош») М. А. Булгакова — </w:t>
      </w:r>
      <w:r>
        <w:rPr>
          <w:i/>
          <w:iCs/>
        </w:rPr>
        <w:t>Людовик Великий</w:t>
      </w:r>
      <w:r>
        <w:t xml:space="preserve"> (ввод)</w:t>
      </w:r>
    </w:p>
    <w:p w:rsidR="00EF1CC9" w:rsidRDefault="00F53CA2">
      <w:pPr>
        <w:pStyle w:val="31"/>
        <w:numPr>
          <w:ilvl w:val="0"/>
          <w:numId w:val="0"/>
        </w:numPr>
      </w:pPr>
      <w:r>
        <w:t>3.2. Фильмография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1961 — Девять дней одного года — </w:t>
      </w:r>
      <w:r>
        <w:rPr>
          <w:i/>
          <w:iCs/>
        </w:rPr>
        <w:t>молодой физик</w:t>
      </w:r>
      <w:r>
        <w:rPr>
          <w:position w:val="10"/>
        </w:rPr>
        <w:t>[5]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1962 — Двое в степи — </w:t>
      </w:r>
      <w:r>
        <w:rPr>
          <w:i/>
          <w:iCs/>
        </w:rPr>
        <w:t>Огарков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1962 — Путь к причалу — </w:t>
      </w:r>
      <w:r>
        <w:rPr>
          <w:i/>
          <w:iCs/>
        </w:rPr>
        <w:t>моряк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1964 — Минута истории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1965 — Месяц май — </w:t>
      </w:r>
      <w:r>
        <w:rPr>
          <w:i/>
          <w:iCs/>
        </w:rPr>
        <w:t>Сергей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1966 — Выстрел — </w:t>
      </w:r>
      <w:r>
        <w:rPr>
          <w:i/>
          <w:iCs/>
        </w:rPr>
        <w:t>прапорщик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1968 — Портрет Дориана Грея — </w:t>
      </w:r>
      <w:r>
        <w:rPr>
          <w:i/>
          <w:iCs/>
        </w:rPr>
        <w:t>Дориан Грей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1970 — Красная площадь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1972 — Правда — хорошо, а счастье — лучше — </w:t>
      </w:r>
      <w:r>
        <w:rPr>
          <w:i/>
          <w:iCs/>
        </w:rPr>
        <w:t>Платон Зыбкин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1972 — Семнадцатый трансатлантический — </w:t>
      </w:r>
      <w:r>
        <w:rPr>
          <w:i/>
          <w:iCs/>
        </w:rPr>
        <w:t>лейтенант Митчелл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1975 — Фальшивая монета — </w:t>
      </w:r>
      <w:r>
        <w:rPr>
          <w:i/>
          <w:iCs/>
        </w:rPr>
        <w:t>Глинкин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1975 — Лес — </w:t>
      </w:r>
      <w:r>
        <w:rPr>
          <w:i/>
          <w:iCs/>
        </w:rPr>
        <w:t>Буланов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1975 — Достигаев и другие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1976 — Ну, публика!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1977 — Гонки без финиша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1979 — Поэма о крыльях 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1983 — Вишнёвый сад — </w:t>
      </w:r>
      <w:r>
        <w:rPr>
          <w:i/>
          <w:iCs/>
        </w:rPr>
        <w:t>Пётр Сергеевич Трофимов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1983 — Анна Павлова — </w:t>
      </w:r>
      <w:r>
        <w:rPr>
          <w:i/>
          <w:iCs/>
        </w:rPr>
        <w:t>Великий Князь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1985 — Вариант «Зомби» — </w:t>
      </w:r>
      <w:r>
        <w:rPr>
          <w:i/>
          <w:iCs/>
        </w:rPr>
        <w:t>профессор Дитц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1985 — Берега в тумане | Мъгливи брегове (Болгария, СССР)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1987 — На исходе ночи — </w:t>
      </w:r>
      <w:r>
        <w:rPr>
          <w:i/>
          <w:iCs/>
        </w:rPr>
        <w:t>Винер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1987 — Зыковы — </w:t>
      </w:r>
      <w:r>
        <w:rPr>
          <w:i/>
          <w:iCs/>
        </w:rPr>
        <w:t>Хеверн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1990 — …И аз воздам — </w:t>
      </w:r>
      <w:r>
        <w:rPr>
          <w:i/>
          <w:iCs/>
        </w:rPr>
        <w:t>Голощёкин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1991 — Бесконечность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2005 — Три сестры — </w:t>
      </w:r>
      <w:r>
        <w:rPr>
          <w:i/>
          <w:iCs/>
        </w:rPr>
        <w:t>Кулыгин Фёдор Ильич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2007 — УГРО. Простые парни</w:t>
      </w:r>
    </w:p>
    <w:p w:rsidR="00EF1CC9" w:rsidRDefault="00F53CA2">
      <w:pPr>
        <w:pStyle w:val="a3"/>
        <w:numPr>
          <w:ilvl w:val="0"/>
          <w:numId w:val="2"/>
        </w:numPr>
        <w:tabs>
          <w:tab w:val="left" w:pos="707"/>
        </w:tabs>
        <w:rPr>
          <w:i/>
          <w:iCs/>
        </w:rPr>
      </w:pPr>
      <w:r>
        <w:t xml:space="preserve">2010 — Туман рассеивается — </w:t>
      </w:r>
      <w:r>
        <w:rPr>
          <w:i/>
          <w:iCs/>
        </w:rPr>
        <w:t>Келли, директор ЦРУ</w:t>
      </w:r>
    </w:p>
    <w:p w:rsidR="00EF1CC9" w:rsidRDefault="00F53CA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F1CC9" w:rsidRDefault="00F53CA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Указ Президиума Верховного Совета РСФСР от 11 февраля 1991 г. «О присвоении почетного звания „Народный артист РСФСР“ Бабятинскому В. К.»</w:t>
      </w:r>
    </w:p>
    <w:p w:rsidR="00EF1CC9" w:rsidRDefault="00F53CA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драматический театр: Энциклопедия / Под общ. ред. М. И. Андреева, Н. Э. Звенигородской, А. В. Мартыновой и др. — М.: Большая Российская энциклопедия, 2001. — 568 с.: ил. ISBN 5-85270-167-Х (стр. 38)</w:t>
      </w:r>
    </w:p>
    <w:p w:rsidR="00EF1CC9" w:rsidRDefault="00F53CA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Валерий Бабятинский на сайте Малого театра</w:t>
      </w:r>
    </w:p>
    <w:p w:rsidR="00EF1CC9" w:rsidRDefault="00F53CA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Биография Валерия Бабятинского на сайте kino-teatr.ru</w:t>
      </w:r>
    </w:p>
    <w:p w:rsidR="00EF1CC9" w:rsidRDefault="00F53CA2">
      <w:pPr>
        <w:pStyle w:val="a3"/>
        <w:numPr>
          <w:ilvl w:val="0"/>
          <w:numId w:val="1"/>
        </w:numPr>
        <w:tabs>
          <w:tab w:val="left" w:pos="707"/>
        </w:tabs>
      </w:pPr>
      <w:r>
        <w:t>Работы Валерия Бабятинского в кино на сайте kino-teatr.ru</w:t>
      </w:r>
    </w:p>
    <w:p w:rsidR="00EF1CC9" w:rsidRDefault="00F53CA2">
      <w:pPr>
        <w:pStyle w:val="a3"/>
        <w:spacing w:after="0"/>
      </w:pPr>
      <w:r>
        <w:t>Источник: http://ru.wikipedia.org/wiki/Бабятинский,_Валерий_Константинович</w:t>
      </w:r>
      <w:bookmarkStart w:id="0" w:name="_GoBack"/>
      <w:bookmarkEnd w:id="0"/>
    </w:p>
    <w:sectPr w:rsidR="00EF1CC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CA2"/>
    <w:rsid w:val="003014D4"/>
    <w:rsid w:val="00EF1CC9"/>
    <w:rsid w:val="00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6EC6-A688-48EC-A534-7A2DBC76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2014-04-15T14:53:00Z</dcterms:created>
  <dcterms:modified xsi:type="dcterms:W3CDTF">2014-04-15T14:53:00Z</dcterms:modified>
</cp:coreProperties>
</file>