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A5" w:rsidRDefault="00B320AA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Фильмография</w:t>
      </w:r>
      <w:r>
        <w:br/>
      </w:r>
      <w:r>
        <w:rPr>
          <w:b/>
          <w:bCs/>
        </w:rPr>
        <w:t>3 Награды и премии</w:t>
      </w:r>
      <w:r>
        <w:br/>
      </w:r>
      <w:r>
        <w:rPr>
          <w:b/>
          <w:bCs/>
        </w:rPr>
        <w:t>4 Источники</w:t>
      </w:r>
      <w:r>
        <w:br/>
      </w:r>
    </w:p>
    <w:p w:rsidR="00C354A5" w:rsidRDefault="00B320AA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C354A5" w:rsidRDefault="00B320AA">
      <w:pPr>
        <w:pStyle w:val="a3"/>
      </w:pPr>
      <w:r>
        <w:t>Спарта́к Лева́нович Багашви́ли (1914—1977), грузинский советский актёр. Народный артист Грузинской ССР (1963). Лауреат Сталинской премии первой степени (1941).</w:t>
      </w:r>
    </w:p>
    <w:p w:rsidR="00C354A5" w:rsidRDefault="00B320AA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C354A5" w:rsidRDefault="00B320AA">
      <w:pPr>
        <w:pStyle w:val="a3"/>
      </w:pPr>
      <w:r>
        <w:t>С. Л. Багашвили родился 25 июля (7 августа) 1914 года в Тифлисе (ныне Тбилиси). С 1935 года работал как профессиональный киноактёр. Успешным сал дебют в заглавной роли в фильме «Арсен» (1937), принесший ему большую популярность. Актёр раскрыл социальную глубину характера народного героя, его романтическую увлечённость. Национальная самобытность дарования способствовала его успехам и в других героико-романтических ролях. В 1944 году окончил актёрскую школу при Тбилисской киностудии.</w:t>
      </w:r>
    </w:p>
    <w:p w:rsidR="00C354A5" w:rsidRDefault="00B320AA">
      <w:pPr>
        <w:pStyle w:val="a3"/>
      </w:pPr>
      <w:r>
        <w:t>С. Л. Баагшвили умер 1 февраля 1977 года.</w:t>
      </w:r>
    </w:p>
    <w:p w:rsidR="00C354A5" w:rsidRDefault="00B320AA">
      <w:pPr>
        <w:pStyle w:val="21"/>
        <w:pageBreakBefore/>
        <w:numPr>
          <w:ilvl w:val="0"/>
          <w:numId w:val="0"/>
        </w:numPr>
      </w:pPr>
      <w:r>
        <w:t>2. Фильмография</w:t>
      </w:r>
    </w:p>
    <w:p w:rsidR="00C354A5" w:rsidRDefault="00B320AA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1937 — Арсен — </w:t>
      </w:r>
      <w:r>
        <w:rPr>
          <w:i/>
          <w:iCs/>
        </w:rPr>
        <w:t>главная роль</w:t>
      </w:r>
    </w:p>
    <w:p w:rsidR="00C354A5" w:rsidRDefault="00B320AA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1938 — Великое зарево — </w:t>
      </w:r>
      <w:r>
        <w:rPr>
          <w:i/>
          <w:iCs/>
        </w:rPr>
        <w:t>Георгий Гудушаури</w:t>
      </w:r>
    </w:p>
    <w:p w:rsidR="00C354A5" w:rsidRDefault="00B320AA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1941 — Каджана — </w:t>
      </w:r>
      <w:r>
        <w:rPr>
          <w:i/>
          <w:iCs/>
        </w:rPr>
        <w:t>дядя Вано</w:t>
      </w:r>
      <w:r>
        <w:t xml:space="preserve">; Огни Колхиды — </w:t>
      </w:r>
      <w:r>
        <w:rPr>
          <w:i/>
          <w:iCs/>
        </w:rPr>
        <w:t>Тарас Джапаридзе</w:t>
      </w:r>
    </w:p>
    <w:p w:rsidR="00C354A5" w:rsidRDefault="00B320AA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1942—1943 — Георгий Саакадзе — </w:t>
      </w:r>
      <w:r>
        <w:rPr>
          <w:i/>
          <w:iCs/>
        </w:rPr>
        <w:t>царь Луарсаб II</w:t>
      </w:r>
    </w:p>
    <w:p w:rsidR="00C354A5" w:rsidRDefault="00B320AA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1947 — Колыбель поэта — </w:t>
      </w:r>
      <w:r>
        <w:rPr>
          <w:i/>
          <w:iCs/>
        </w:rPr>
        <w:t>Важа Пшавела</w:t>
      </w:r>
    </w:p>
    <w:p w:rsidR="00C354A5" w:rsidRDefault="00B320AA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1963 — Белый караван — </w:t>
      </w:r>
      <w:r>
        <w:rPr>
          <w:i/>
          <w:iCs/>
        </w:rPr>
        <w:t>бригадир чабанов Ахлоури</w:t>
      </w:r>
    </w:p>
    <w:p w:rsidR="00C354A5" w:rsidRDefault="00B320A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 xml:space="preserve">1964 — Тени забытых предков — </w:t>
      </w:r>
      <w:r>
        <w:rPr>
          <w:i/>
          <w:iCs/>
        </w:rPr>
        <w:t>Юрко Мальфара</w:t>
      </w:r>
      <w:r>
        <w:t>; Закон гор</w:t>
      </w:r>
    </w:p>
    <w:p w:rsidR="00C354A5" w:rsidRDefault="00B320A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 xml:space="preserve">1965 — Я вижу солнце — </w:t>
      </w:r>
      <w:r>
        <w:rPr>
          <w:i/>
          <w:iCs/>
        </w:rPr>
        <w:t>Миха</w:t>
      </w:r>
      <w:r>
        <w:t>; Ниссо</w:t>
      </w:r>
    </w:p>
    <w:p w:rsidR="00C354A5" w:rsidRDefault="00B320AA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1966 — Как солдат от войска отстал — </w:t>
      </w:r>
      <w:r>
        <w:rPr>
          <w:i/>
          <w:iCs/>
        </w:rPr>
        <w:t>Гробовщик</w:t>
      </w:r>
    </w:p>
    <w:p w:rsidR="00C354A5" w:rsidRDefault="00B320AA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1967 — Мольба — </w:t>
      </w:r>
      <w:r>
        <w:rPr>
          <w:i/>
          <w:iCs/>
        </w:rPr>
        <w:t>Хавтисия</w:t>
      </w:r>
      <w:r>
        <w:t xml:space="preserve">; Утренние колокола — </w:t>
      </w:r>
      <w:r>
        <w:rPr>
          <w:i/>
          <w:iCs/>
        </w:rPr>
        <w:t>Джанкват</w:t>
      </w:r>
    </w:p>
    <w:p w:rsidR="00C354A5" w:rsidRDefault="00B320AA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1968 — Цвет граната — </w:t>
      </w:r>
      <w:r>
        <w:rPr>
          <w:i/>
          <w:iCs/>
        </w:rPr>
        <w:t>Отец поэта</w:t>
      </w:r>
    </w:p>
    <w:p w:rsidR="00C354A5" w:rsidRDefault="00B320AA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1969 — Пиросмани — </w:t>
      </w:r>
      <w:r>
        <w:rPr>
          <w:i/>
          <w:iCs/>
        </w:rPr>
        <w:t>Карачохвели</w:t>
      </w:r>
    </w:p>
    <w:p w:rsidR="00C354A5" w:rsidRDefault="00B320A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 xml:space="preserve">1970 — Десница великого мастера — </w:t>
      </w:r>
      <w:r>
        <w:rPr>
          <w:i/>
          <w:iCs/>
        </w:rPr>
        <w:t>Клалундаури</w:t>
      </w:r>
      <w:r>
        <w:t>; Звезда моего города; Старые мельницы</w:t>
      </w:r>
    </w:p>
    <w:p w:rsidR="00C354A5" w:rsidRDefault="00B320AA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1971 — Перед рассветом — </w:t>
      </w:r>
      <w:r>
        <w:rPr>
          <w:i/>
          <w:iCs/>
        </w:rPr>
        <w:t>Князь</w:t>
      </w:r>
    </w:p>
    <w:p w:rsidR="00C354A5" w:rsidRDefault="00B320AA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1973 — Похищение луны — </w:t>
      </w:r>
      <w:r>
        <w:rPr>
          <w:i/>
          <w:iCs/>
        </w:rPr>
        <w:t>Меборне</w:t>
      </w:r>
    </w:p>
    <w:p w:rsidR="00C354A5" w:rsidRDefault="00B320A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1974 — Спелые гроздья</w:t>
      </w:r>
    </w:p>
    <w:p w:rsidR="00C354A5" w:rsidRDefault="00B320AA">
      <w:pPr>
        <w:pStyle w:val="a3"/>
        <w:numPr>
          <w:ilvl w:val="0"/>
          <w:numId w:val="3"/>
        </w:numPr>
        <w:tabs>
          <w:tab w:val="left" w:pos="707"/>
        </w:tabs>
      </w:pPr>
      <w:r>
        <w:t>1975 — Колхидская баллада</w:t>
      </w:r>
    </w:p>
    <w:p w:rsidR="00C354A5" w:rsidRDefault="00B320AA">
      <w:pPr>
        <w:pStyle w:val="21"/>
        <w:pageBreakBefore/>
        <w:numPr>
          <w:ilvl w:val="0"/>
          <w:numId w:val="0"/>
        </w:numPr>
      </w:pPr>
      <w:r>
        <w:t>3. Награды и премии</w:t>
      </w:r>
    </w:p>
    <w:p w:rsidR="00C354A5" w:rsidRDefault="00B320A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Сталинская премия первой степени (1941) — за исполнение главной роли в фильме «Арсен» (1937) и роли Георгия в фильме «Великое зарево» (1938)</w:t>
      </w:r>
    </w:p>
    <w:p w:rsidR="00C354A5" w:rsidRDefault="00B320AA">
      <w:pPr>
        <w:pStyle w:val="a3"/>
        <w:numPr>
          <w:ilvl w:val="0"/>
          <w:numId w:val="2"/>
        </w:numPr>
        <w:tabs>
          <w:tab w:val="left" w:pos="707"/>
        </w:tabs>
      </w:pPr>
      <w:r>
        <w:t>народный артист Грузинской ССР (1963)</w:t>
      </w:r>
    </w:p>
    <w:p w:rsidR="00C354A5" w:rsidRDefault="00B320AA">
      <w:pPr>
        <w:pStyle w:val="21"/>
        <w:pageBreakBefore/>
        <w:numPr>
          <w:ilvl w:val="0"/>
          <w:numId w:val="0"/>
        </w:numPr>
      </w:pPr>
      <w:r>
        <w:t>4. Источники</w:t>
      </w:r>
    </w:p>
    <w:p w:rsidR="00C354A5" w:rsidRDefault="00B320AA">
      <w:pPr>
        <w:pStyle w:val="a3"/>
        <w:numPr>
          <w:ilvl w:val="0"/>
          <w:numId w:val="1"/>
        </w:numPr>
        <w:tabs>
          <w:tab w:val="left" w:pos="707"/>
        </w:tabs>
      </w:pPr>
      <w:r>
        <w:t>«Кино». Энциклопедический словарь, «Советская энциклопедия» , 1987</w:t>
      </w:r>
    </w:p>
    <w:p w:rsidR="00C354A5" w:rsidRDefault="00B320AA">
      <w:pPr>
        <w:pStyle w:val="a3"/>
        <w:spacing w:after="0"/>
      </w:pPr>
      <w:r>
        <w:t>Источник: http://ru.wikipedia.org/wiki/Багашвили,_Спартак_Леванович</w:t>
      </w:r>
      <w:bookmarkStart w:id="0" w:name="_GoBack"/>
      <w:bookmarkEnd w:id="0"/>
    </w:p>
    <w:sectPr w:rsidR="00C354A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0AA"/>
    <w:rsid w:val="00B320AA"/>
    <w:rsid w:val="00C354A5"/>
    <w:rsid w:val="00ED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3EB10-AA9B-4C10-82F8-B6D224BD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1585</Characters>
  <Application>Microsoft Office Word</Application>
  <DocSecurity>0</DocSecurity>
  <Lines>13</Lines>
  <Paragraphs>3</Paragraphs>
  <ScaleCrop>false</ScaleCrop>
  <Company>diakov.net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2014-10-01T06:19:00Z</dcterms:created>
  <dcterms:modified xsi:type="dcterms:W3CDTF">2014-10-01T06:19:00Z</dcterms:modified>
</cp:coreProperties>
</file>