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07" w:rsidRDefault="009F5F7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 xml:space="preserve">2 Творчество </w:t>
      </w:r>
      <w:r>
        <w:rPr>
          <w:b/>
          <w:bCs/>
        </w:rPr>
        <w:br/>
        <w:t>2.1 Роли в театре</w:t>
      </w:r>
      <w:r>
        <w:rPr>
          <w:b/>
          <w:bCs/>
        </w:rPr>
        <w:br/>
        <w:t>2.2 Фильмография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310307" w:rsidRDefault="009F5F7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10307" w:rsidRDefault="009F5F73">
      <w:pPr>
        <w:pStyle w:val="a3"/>
      </w:pPr>
      <w:r>
        <w:t>Андрей Борисович Балякин (род. 1959) — советский и российский актёр театра и кино. Начинал путь на сцену как актёр кукольного театра</w:t>
      </w:r>
      <w:r>
        <w:rPr>
          <w:position w:val="10"/>
        </w:rPr>
        <w:t>[1]</w:t>
      </w:r>
      <w:r>
        <w:t>.</w:t>
      </w:r>
    </w:p>
    <w:p w:rsidR="00310307" w:rsidRDefault="00310307">
      <w:pPr>
        <w:pStyle w:val="a3"/>
      </w:pPr>
    </w:p>
    <w:p w:rsidR="00310307" w:rsidRDefault="009F5F73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310307" w:rsidRDefault="009F5F73">
      <w:pPr>
        <w:pStyle w:val="a3"/>
        <w:rPr>
          <w:position w:val="10"/>
        </w:rPr>
      </w:pPr>
      <w:r>
        <w:t>Андрей Балякин всё детство провел в Норильске, где работали его родители: мама — школьная учительница, отец актёр драматического театра им. Маяковского в Норильске. В детские годы занимался в детско-юношеской спортивной школе вольной борьбой, фехтованием — это впоследствии очень пригодилось в дальнейшей актёрской специальности. Кроме того, он научился ездить верхом на лошади</w:t>
      </w:r>
      <w:r>
        <w:rPr>
          <w:position w:val="10"/>
        </w:rPr>
        <w:t>[2]</w:t>
      </w:r>
    </w:p>
    <w:p w:rsidR="00310307" w:rsidRDefault="009F5F73">
      <w:pPr>
        <w:pStyle w:val="a3"/>
      </w:pPr>
      <w:r>
        <w:t>После срочной службы в Советской армии Андрей Борисович пошёл в Горьковское театральное училище на специализацию актёр театра кукол; художественный руководитель курса Ю. М. Копылов.</w:t>
      </w:r>
    </w:p>
    <w:p w:rsidR="00310307" w:rsidRDefault="009F5F73">
      <w:pPr>
        <w:pStyle w:val="a3"/>
      </w:pPr>
      <w:r>
        <w:t>Переехав в Москву, с 1984 года работал в Московском театре кукол.</w:t>
      </w:r>
    </w:p>
    <w:p w:rsidR="00310307" w:rsidRDefault="009F5F73">
      <w:pPr>
        <w:pStyle w:val="a3"/>
      </w:pPr>
      <w:r>
        <w:t>Однако великолепные внешние данные</w:t>
      </w:r>
      <w:r>
        <w:rPr>
          <w:position w:val="10"/>
        </w:rPr>
        <w:t>[2]</w:t>
      </w:r>
      <w:r>
        <w:t xml:space="preserve"> привели кукольного артиста на драматическую сцену и в кинематограф. В 1991 году он закончил ГИТИС по специализации актёр театра и кино; художественные руководители курса Г. Б. Волчек и И. В. Кваша.</w:t>
      </w:r>
    </w:p>
    <w:p w:rsidR="00310307" w:rsidRDefault="009F5F73">
      <w:pPr>
        <w:pStyle w:val="a3"/>
      </w:pPr>
      <w:r>
        <w:t>Актёр неоднократно снимался в рекламе</w:t>
      </w:r>
      <w:r>
        <w:rPr>
          <w:position w:val="10"/>
        </w:rPr>
        <w:t>[2]</w:t>
      </w:r>
      <w:r>
        <w:t>.</w:t>
      </w:r>
    </w:p>
    <w:p w:rsidR="00310307" w:rsidRDefault="009F5F73">
      <w:pPr>
        <w:pStyle w:val="a3"/>
      </w:pPr>
      <w:r>
        <w:t>С 1990 по 1994 год работал актёром в Московском драматическом театре им. Станиславского.</w:t>
      </w:r>
    </w:p>
    <w:p w:rsidR="00310307" w:rsidRDefault="009F5F73">
      <w:pPr>
        <w:pStyle w:val="a3"/>
      </w:pPr>
      <w:r>
        <w:t>С 1992 года — в Московском театре кукол «Жар-птица».</w:t>
      </w:r>
    </w:p>
    <w:p w:rsidR="00310307" w:rsidRDefault="009F5F73">
      <w:pPr>
        <w:pStyle w:val="a3"/>
      </w:pPr>
      <w:r>
        <w:t>Андрей Балякин является одним из самых снимаемых актёров на небольшие роли последних лет. В этом послужном списке образы сильных мужчин, не боящихся ничего и никого, вступающих в борьбу с законом и совестью — бандиты, киллеры, милиционеры, сотрудники спецслужб. Его список киноролей непрестанно пополняется.</w:t>
      </w:r>
    </w:p>
    <w:p w:rsidR="00310307" w:rsidRDefault="009F5F73">
      <w:pPr>
        <w:pStyle w:val="21"/>
        <w:pageBreakBefore/>
        <w:numPr>
          <w:ilvl w:val="0"/>
          <w:numId w:val="0"/>
        </w:numPr>
      </w:pPr>
      <w:r>
        <w:t xml:space="preserve">2. Творчество </w:t>
      </w:r>
    </w:p>
    <w:p w:rsidR="00310307" w:rsidRDefault="009F5F73">
      <w:pPr>
        <w:pStyle w:val="31"/>
        <w:numPr>
          <w:ilvl w:val="0"/>
          <w:numId w:val="0"/>
        </w:numPr>
      </w:pPr>
      <w:r>
        <w:t>2.1. Роли в театре</w:t>
      </w:r>
    </w:p>
    <w:p w:rsidR="00310307" w:rsidRDefault="009F5F7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1998 — «Мой бедный Марат» А. Н. Арбузова — </w:t>
      </w:r>
      <w:r>
        <w:rPr>
          <w:i/>
          <w:iCs/>
        </w:rPr>
        <w:t>Марат</w:t>
      </w:r>
    </w:p>
    <w:p w:rsidR="00310307" w:rsidRDefault="009F5F7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2001 — «Лес» А. Н. Островского — </w:t>
      </w:r>
      <w:r>
        <w:rPr>
          <w:i/>
          <w:iCs/>
        </w:rPr>
        <w:t>Пыжиков</w:t>
      </w:r>
    </w:p>
    <w:p w:rsidR="00310307" w:rsidRDefault="009F5F7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2003 — «Эти свободные бабочки» Леонарда Герша — </w:t>
      </w:r>
      <w:r>
        <w:rPr>
          <w:i/>
          <w:iCs/>
        </w:rPr>
        <w:t>Дональд</w:t>
      </w:r>
    </w:p>
    <w:p w:rsidR="00310307" w:rsidRDefault="009F5F73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2006 — «Три сестры» А. П. Чехова — </w:t>
      </w:r>
      <w:r>
        <w:rPr>
          <w:i/>
          <w:iCs/>
        </w:rPr>
        <w:t>Кулыгин</w:t>
      </w:r>
    </w:p>
    <w:p w:rsidR="00310307" w:rsidRDefault="009F5F73">
      <w:pPr>
        <w:pStyle w:val="a3"/>
        <w:numPr>
          <w:ilvl w:val="0"/>
          <w:numId w:val="3"/>
        </w:numPr>
        <w:tabs>
          <w:tab w:val="left" w:pos="707"/>
        </w:tabs>
        <w:rPr>
          <w:i/>
          <w:iCs/>
        </w:rPr>
      </w:pPr>
      <w:r>
        <w:t xml:space="preserve">2006 — «Костюмер» Рональда Харвуда — </w:t>
      </w:r>
      <w:r>
        <w:rPr>
          <w:i/>
          <w:iCs/>
        </w:rPr>
        <w:t>Норман</w:t>
      </w:r>
    </w:p>
    <w:p w:rsidR="00310307" w:rsidRDefault="009F5F73">
      <w:pPr>
        <w:pStyle w:val="31"/>
        <w:numPr>
          <w:ilvl w:val="0"/>
          <w:numId w:val="0"/>
        </w:numPr>
      </w:pPr>
      <w:r>
        <w:t>2.2. Фильмография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1987 — Везучая</w:t>
      </w:r>
      <w:r>
        <w:rPr>
          <w:position w:val="10"/>
        </w:rPr>
        <w:t>[3]</w:t>
      </w:r>
      <w:r>
        <w:t> 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2006 — Солдаты 7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2006 — Шпионские игры 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2006—2007 — Проклятый рай — </w:t>
      </w:r>
      <w:r>
        <w:rPr>
          <w:i/>
          <w:iCs/>
        </w:rPr>
        <w:t>отец Бэлы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2007 — Адвокат 3 — </w:t>
      </w:r>
      <w:r>
        <w:rPr>
          <w:i/>
          <w:iCs/>
        </w:rPr>
        <w:t>Артур Генрихович Бабаев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2007 — Бальзаковский возраст, или Все мужики сво… 3 — </w:t>
      </w:r>
      <w:r>
        <w:rPr>
          <w:i/>
          <w:iCs/>
        </w:rPr>
        <w:t>Геннадий Геннадьевич, вор в законе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2007 — Взрослая жизнь девчонки Полины Субботиной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2007 — Паутина 1 — </w:t>
      </w:r>
      <w:r>
        <w:rPr>
          <w:i/>
          <w:iCs/>
        </w:rPr>
        <w:t>первый отморозок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2007 — Слуга Государев — </w:t>
      </w:r>
      <w:r>
        <w:rPr>
          <w:i/>
          <w:iCs/>
        </w:rPr>
        <w:t>Шляхтич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2007 — Спецгруппа — </w:t>
      </w:r>
      <w:r>
        <w:rPr>
          <w:i/>
          <w:iCs/>
        </w:rPr>
        <w:t>Кравчик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2007 — Срочно в номер — </w:t>
      </w:r>
      <w:r>
        <w:rPr>
          <w:i/>
          <w:iCs/>
        </w:rPr>
        <w:t>2-й охранник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2007 — Судебная колонка — </w:t>
      </w:r>
      <w:r>
        <w:rPr>
          <w:i/>
          <w:iCs/>
        </w:rPr>
        <w:t>новый хозяин квартиры Вострякова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 — Висяки — </w:t>
      </w:r>
      <w:r>
        <w:rPr>
          <w:i/>
          <w:iCs/>
        </w:rPr>
        <w:t>Пустов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 — Гитлер капут! — </w:t>
      </w:r>
      <w:r>
        <w:rPr>
          <w:i/>
          <w:iCs/>
        </w:rPr>
        <w:t>таксист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 — Глухарь — </w:t>
      </w:r>
      <w:r>
        <w:rPr>
          <w:i/>
          <w:iCs/>
        </w:rPr>
        <w:t>мастер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 — Женщина без прошлого — </w:t>
      </w:r>
      <w:r>
        <w:rPr>
          <w:i/>
          <w:iCs/>
        </w:rPr>
        <w:t>Иванов, киллер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2008 — Квартирантка 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2008 — Криминальное видео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 — Мент в законе  — </w:t>
      </w:r>
      <w:r>
        <w:rPr>
          <w:i/>
          <w:iCs/>
        </w:rPr>
        <w:t>Лимон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2008 — Московский жиголо 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2008 — На мосту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 — Неидеальная женщина — </w:t>
      </w:r>
      <w:r>
        <w:rPr>
          <w:i/>
          <w:iCs/>
        </w:rPr>
        <w:t>сосед Валерия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2008 — Откройте, милиция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 — Очень русский детектив — </w:t>
      </w:r>
      <w:r>
        <w:rPr>
          <w:i/>
          <w:iCs/>
        </w:rPr>
        <w:t>Напарник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2008 — Пять шагов по облакам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 — Река-море — </w:t>
      </w:r>
      <w:r>
        <w:rPr>
          <w:i/>
          <w:iCs/>
        </w:rPr>
        <w:t>Кислов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 — Срочно в номер 2 — </w:t>
      </w:r>
      <w:r>
        <w:rPr>
          <w:i/>
          <w:iCs/>
        </w:rPr>
        <w:t>главарь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2008—2010 — Универ — </w:t>
      </w:r>
      <w:r>
        <w:rPr>
          <w:i/>
          <w:iCs/>
        </w:rPr>
        <w:t>отец Аллы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2009 — Безмолвный свидетель 3 — </w:t>
      </w:r>
      <w:r>
        <w:rPr>
          <w:i/>
          <w:iCs/>
        </w:rPr>
        <w:t>Анатолий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2009 — Генеральская внучка — </w:t>
      </w:r>
      <w:r>
        <w:rPr>
          <w:i/>
          <w:iCs/>
        </w:rPr>
        <w:t>Симаков, стоматолог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2009 — Кармелита. Цыганская страсть — </w:t>
      </w:r>
      <w:r>
        <w:rPr>
          <w:i/>
          <w:iCs/>
        </w:rPr>
        <w:t>водитель Жданова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2009 — Любовь — не то что кажется 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2009 — Меч — </w:t>
      </w:r>
      <w:r>
        <w:rPr>
          <w:i/>
          <w:iCs/>
        </w:rPr>
        <w:t>Черепанов, маньяк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2009 — Преступление будет раскрыто 2 — </w:t>
      </w:r>
      <w:r>
        <w:rPr>
          <w:i/>
          <w:iCs/>
        </w:rPr>
        <w:t>Аркадий Степанович Новиков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2009 — Телохранитель 2 — </w:t>
      </w:r>
      <w:r>
        <w:rPr>
          <w:i/>
          <w:iCs/>
        </w:rPr>
        <w:t>Пыр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2009 — Час Волкова 3 — </w:t>
      </w:r>
      <w:r>
        <w:rPr>
          <w:i/>
          <w:iCs/>
        </w:rPr>
        <w:t>Сидельников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2009 — Чёрная молния — </w:t>
      </w:r>
      <w:r>
        <w:rPr>
          <w:i/>
          <w:iCs/>
        </w:rPr>
        <w:t>охранник в лаборатории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2010 — Братаны 2 — </w:t>
      </w:r>
      <w:r>
        <w:rPr>
          <w:i/>
          <w:iCs/>
        </w:rPr>
        <w:t>Иван Спиридонов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2010 — Доктор Тырса — </w:t>
      </w:r>
      <w:r>
        <w:rPr>
          <w:i/>
          <w:iCs/>
        </w:rPr>
        <w:t>Борисыч, охранник футбольного клуба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2010 — Кодекс чести 4 — </w:t>
      </w:r>
      <w:r>
        <w:rPr>
          <w:i/>
          <w:iCs/>
        </w:rPr>
        <w:t>сотрудник спецслужб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2010 — Московский дворик — </w:t>
      </w:r>
      <w:r>
        <w:rPr>
          <w:i/>
          <w:iCs/>
        </w:rPr>
        <w:t>Иван Игнатьевич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2010 — Неудачников.net — </w:t>
      </w:r>
      <w:r>
        <w:rPr>
          <w:i/>
          <w:iCs/>
        </w:rPr>
        <w:t>криминальный авторитет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2010 — Сердце матери — </w:t>
      </w:r>
      <w:r>
        <w:rPr>
          <w:i/>
          <w:iCs/>
        </w:rPr>
        <w:t>дальнобойщик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2010 — Шериф — </w:t>
      </w:r>
      <w:r>
        <w:rPr>
          <w:i/>
          <w:iCs/>
        </w:rPr>
        <w:t>Игорь Александрович Голубец, майор УСБ</w:t>
      </w:r>
    </w:p>
    <w:p w:rsidR="00310307" w:rsidRDefault="009F5F73">
      <w:pPr>
        <w:pStyle w:val="a3"/>
        <w:numPr>
          <w:ilvl w:val="0"/>
          <w:numId w:val="2"/>
        </w:numPr>
        <w:tabs>
          <w:tab w:val="left" w:pos="707"/>
        </w:tabs>
        <w:rPr>
          <w:i/>
          <w:iCs/>
        </w:rPr>
      </w:pPr>
      <w:r>
        <w:t xml:space="preserve">2010-2011 — Обручальное кольцо — </w:t>
      </w:r>
      <w:r>
        <w:rPr>
          <w:i/>
          <w:iCs/>
        </w:rPr>
        <w:t>Николай, охранник Троекурова</w:t>
      </w:r>
    </w:p>
    <w:p w:rsidR="00310307" w:rsidRDefault="009F5F7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10307" w:rsidRDefault="009F5F7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Биография Андрея Балякина на сайте kino-teatr.ru</w:t>
      </w:r>
    </w:p>
    <w:p w:rsidR="00310307" w:rsidRDefault="009F5F7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Анкетные данные</w:t>
      </w:r>
    </w:p>
    <w:p w:rsidR="00310307" w:rsidRDefault="009F5F73">
      <w:pPr>
        <w:pStyle w:val="a3"/>
        <w:numPr>
          <w:ilvl w:val="0"/>
          <w:numId w:val="1"/>
        </w:numPr>
        <w:tabs>
          <w:tab w:val="left" w:pos="707"/>
        </w:tabs>
      </w:pPr>
      <w:r>
        <w:t>Роли Андрея Балякина в кино на сайте kino-teatr.ru</w:t>
      </w:r>
    </w:p>
    <w:p w:rsidR="00310307" w:rsidRDefault="009F5F73">
      <w:pPr>
        <w:pStyle w:val="a3"/>
        <w:spacing w:after="0"/>
      </w:pPr>
      <w:r>
        <w:t>Источник: http://ru.wikipedia.org/wiki/Балякин,_Андрей_Борисович</w:t>
      </w:r>
      <w:bookmarkStart w:id="0" w:name="_GoBack"/>
      <w:bookmarkEnd w:id="0"/>
    </w:p>
    <w:sectPr w:rsidR="0031030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F73"/>
    <w:rsid w:val="00310307"/>
    <w:rsid w:val="0034279C"/>
    <w:rsid w:val="009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F58D-5909-4127-8D19-5960B730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2014-04-16T04:00:00Z</dcterms:created>
  <dcterms:modified xsi:type="dcterms:W3CDTF">2014-04-16T04:00:00Z</dcterms:modified>
</cp:coreProperties>
</file>