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7D" w:rsidRDefault="00C6102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Арест и суд</w:t>
      </w:r>
      <w:r>
        <w:rPr>
          <w:b/>
          <w:bCs/>
        </w:rPr>
        <w:br/>
        <w:t>1.2 Карьера после освобождения из заключения</w:t>
      </w:r>
      <w:r>
        <w:rPr>
          <w:b/>
          <w:bCs/>
        </w:rPr>
        <w:br/>
      </w:r>
      <w:r>
        <w:br/>
      </w:r>
      <w:r>
        <w:rPr>
          <w:b/>
          <w:bCs/>
        </w:rPr>
        <w:t>2 Книги Э. Баскина</w:t>
      </w:r>
      <w:r>
        <w:br/>
      </w:r>
      <w:r>
        <w:rPr>
          <w:b/>
          <w:bCs/>
        </w:rPr>
        <w:t>3 Личное</w:t>
      </w:r>
      <w:r>
        <w:br/>
      </w:r>
      <w:r>
        <w:rPr>
          <w:b/>
          <w:bCs/>
        </w:rPr>
        <w:t>Список литературы</w:t>
      </w:r>
    </w:p>
    <w:p w:rsidR="00BD357D" w:rsidRDefault="00C6102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D357D" w:rsidRDefault="00C61021">
      <w:pPr>
        <w:pStyle w:val="a3"/>
      </w:pPr>
      <w:r>
        <w:t>Э́йно Ба́скин (эст. Eino Baskin; родился 17 июня 1929, Таллин, Эстония) — эстонский и советский театральный актёр и режиссёр еврейского происхождения.</w:t>
      </w:r>
    </w:p>
    <w:p w:rsidR="00BD357D" w:rsidRDefault="00C61021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BD357D" w:rsidRDefault="00C61021">
      <w:pPr>
        <w:pStyle w:val="a3"/>
      </w:pPr>
      <w:r>
        <w:t>Родился в Таллине в семье актёра Хирша Баскина</w:t>
      </w:r>
      <w:r>
        <w:rPr>
          <w:position w:val="10"/>
        </w:rPr>
        <w:t>[1]</w:t>
      </w:r>
      <w:r>
        <w:t>. Во время немецкой оккупации Эстонии находился в эвакуации в России.</w:t>
      </w:r>
    </w:p>
    <w:p w:rsidR="00BD357D" w:rsidRDefault="00C61021">
      <w:pPr>
        <w:pStyle w:val="a3"/>
      </w:pPr>
      <w:r>
        <w:t>В 1951 году окончил Государственный театральный институт Эстонской ССР. В 1951—1957 годы был актёром Таллинского драматического театра им. Виктора Кингисеппа, в 1958—1961 годы играл на сценах ленинградских театров, в 1961—1964 был артистом разговорного жанра в Государственной филармонии Эстонской ССР.</w:t>
      </w:r>
    </w:p>
    <w:p w:rsidR="00BD357D" w:rsidRDefault="00C61021">
      <w:pPr>
        <w:pStyle w:val="31"/>
        <w:numPr>
          <w:ilvl w:val="0"/>
          <w:numId w:val="0"/>
        </w:numPr>
      </w:pPr>
      <w:r>
        <w:t>1.1. Арест и суд</w:t>
      </w:r>
    </w:p>
    <w:p w:rsidR="00BD357D" w:rsidRDefault="00C61021">
      <w:pPr>
        <w:pStyle w:val="a3"/>
      </w:pPr>
      <w:r>
        <w:t>В апреле 1963 года опубликовал в еженедельнике «Sirp ja Vasar» статью «Матери и острые предметы», в которой подверг острой критике Госфилармонию ЭССР. Руководство министерства культуры ЭССР не простило актёру такой дерзости и уже в январе 1964 года Баскин был арестован по сфабрикованному делу о распространении материалов порнографического характера. После того, как провёл три месяца в предварительном заключении, в апреле 1964 года был приговорён к шести месяцам лишения свободы по уголовному делу о  распространении порнографии. Формальной уликой для возбуждения уголовного дела послужил тот факт, что актёр допустил откровения эротического содержания в переписке с любимой женщиной, которая впоследствии не простила Баскину женитьбы на другой и передала его письма в милицию</w:t>
      </w:r>
      <w:r>
        <w:rPr>
          <w:position w:val="10"/>
        </w:rPr>
        <w:t>[2]</w:t>
      </w:r>
      <w:r>
        <w:t>. Находясь в заключении, Баскин руководил художественной самодеятельностью. История с арестом Баскина легла в основу сюжета рассказа Михаила Веллера «Режиссёр в эротике», вошедшего в сборник «Легенды Невского проспекта» (1993).</w:t>
      </w:r>
    </w:p>
    <w:p w:rsidR="00BD357D" w:rsidRDefault="00C61021">
      <w:pPr>
        <w:pStyle w:val="31"/>
        <w:numPr>
          <w:ilvl w:val="0"/>
          <w:numId w:val="0"/>
        </w:numPr>
      </w:pPr>
      <w:r>
        <w:t>1.2. Карьера после освобождения из заключения</w:t>
      </w:r>
    </w:p>
    <w:p w:rsidR="00BD357D" w:rsidRDefault="00C61021">
      <w:pPr>
        <w:pStyle w:val="a3"/>
      </w:pPr>
      <w:r>
        <w:t>Освободившись из заключения в июле 1964 года, Баскин был вынужден вскоре уехать в Ленинград, так как в Эстонии его не осмеливались брать на работу. Проработав в ленинградских театрах около трёх лет, в 1968 году Баскин вернулся в Эстонию, где был актёром Таллинского театра драмы им. В. Кингисеппа до 1980 года.</w:t>
      </w:r>
    </w:p>
    <w:p w:rsidR="00BD357D" w:rsidRDefault="00C61021">
      <w:pPr>
        <w:pStyle w:val="a3"/>
      </w:pPr>
      <w:r>
        <w:t>В 1980 году основал в Таллине театр «Студия Старого города» (эст. Vanalinnastuudio), руководителем которой являлся долгое время.</w:t>
      </w:r>
    </w:p>
    <w:p w:rsidR="00BD357D" w:rsidRDefault="00C61021">
      <w:pPr>
        <w:pStyle w:val="a3"/>
      </w:pPr>
      <w:r>
        <w:t>В феврале 2005 года основал в столице Эстонии Театр Старого Баскина (эст. Vana Baskini Teater)</w:t>
      </w:r>
      <w:r>
        <w:rPr>
          <w:position w:val="10"/>
        </w:rPr>
        <w:t>[3]</w:t>
      </w:r>
      <w:r>
        <w:t>.</w:t>
      </w:r>
    </w:p>
    <w:p w:rsidR="00BD357D" w:rsidRDefault="00C61021">
      <w:pPr>
        <w:pStyle w:val="21"/>
        <w:pageBreakBefore/>
        <w:numPr>
          <w:ilvl w:val="0"/>
          <w:numId w:val="0"/>
        </w:numPr>
      </w:pPr>
      <w:r>
        <w:t>2. Книги Э. Баскина</w:t>
      </w:r>
    </w:p>
    <w:p w:rsidR="00BD357D" w:rsidRDefault="00C6102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"Raudeesriide taga", Perona 1993</w:t>
      </w:r>
    </w:p>
    <w:p w:rsidR="00BD357D" w:rsidRDefault="00C61021">
      <w:pPr>
        <w:pStyle w:val="a3"/>
        <w:numPr>
          <w:ilvl w:val="0"/>
          <w:numId w:val="2"/>
        </w:numPr>
        <w:tabs>
          <w:tab w:val="left" w:pos="707"/>
        </w:tabs>
      </w:pPr>
      <w:r>
        <w:t>"Baskini kogutud anekdoodid" (Сборник анекдотов от Баскина), Tänapäev 2004.</w:t>
      </w:r>
    </w:p>
    <w:p w:rsidR="00BD357D" w:rsidRDefault="00C61021">
      <w:pPr>
        <w:pStyle w:val="21"/>
        <w:pageBreakBefore/>
        <w:numPr>
          <w:ilvl w:val="0"/>
          <w:numId w:val="0"/>
        </w:numPr>
      </w:pPr>
      <w:r>
        <w:t>3. Личное</w:t>
      </w:r>
    </w:p>
    <w:p w:rsidR="00BD357D" w:rsidRDefault="00C61021">
      <w:pPr>
        <w:pStyle w:val="a3"/>
      </w:pPr>
      <w:r>
        <w:t>Был женат на актрисе Ите Эвер, с которой имеет сына Романа (эстонский актёр и режиссёр).</w:t>
      </w:r>
    </w:p>
    <w:p w:rsidR="00BD357D" w:rsidRDefault="00C61021">
      <w:pPr>
        <w:pStyle w:val="a3"/>
      </w:pPr>
      <w:r>
        <w:t>От второго брака с Малле Пярн имеет дочь Катрин (род. 1977, актриса).</w:t>
      </w:r>
    </w:p>
    <w:p w:rsidR="00BD357D" w:rsidRDefault="00C61021">
      <w:pPr>
        <w:pStyle w:val="a3"/>
      </w:pPr>
      <w:r>
        <w:t>В настоящее время женат на Вере Толли-Баскин.</w:t>
      </w:r>
    </w:p>
    <w:p w:rsidR="00BD357D" w:rsidRDefault="00C6102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D357D" w:rsidRDefault="00C610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bialik &gt; Tallinn</w:t>
      </w:r>
    </w:p>
    <w:p w:rsidR="00BD357D" w:rsidRDefault="00C610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Baskini likvideerimine (</w:t>
      </w:r>
      <w:r>
        <w:rPr>
          <w:i/>
          <w:iCs/>
        </w:rPr>
        <w:t>Ликвидация Баскина</w:t>
      </w:r>
      <w:r>
        <w:t>) Eesti Ekspress, 26.01.2006</w:t>
      </w:r>
    </w:p>
    <w:p w:rsidR="00BD357D" w:rsidRDefault="00C61021">
      <w:pPr>
        <w:pStyle w:val="a3"/>
        <w:numPr>
          <w:ilvl w:val="0"/>
          <w:numId w:val="1"/>
        </w:numPr>
        <w:tabs>
          <w:tab w:val="left" w:pos="707"/>
        </w:tabs>
      </w:pPr>
      <w:r>
        <w:t>"Kes? Mis? Kus?" 2006, lk. 352</w:t>
      </w:r>
    </w:p>
    <w:p w:rsidR="00BD357D" w:rsidRDefault="00C61021">
      <w:pPr>
        <w:pStyle w:val="a3"/>
        <w:spacing w:after="0"/>
      </w:pPr>
      <w:r>
        <w:t>Источник: http://ru.wikipedia.org/wiki/Баскин,_Эйно</w:t>
      </w:r>
      <w:bookmarkStart w:id="0" w:name="_GoBack"/>
      <w:bookmarkEnd w:id="0"/>
    </w:p>
    <w:sectPr w:rsidR="00BD357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021"/>
    <w:rsid w:val="00BD357D"/>
    <w:rsid w:val="00C61021"/>
    <w:rsid w:val="00D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F5196-7CEC-483E-B0EB-99960EEF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2014-04-15T21:45:00Z</dcterms:created>
  <dcterms:modified xsi:type="dcterms:W3CDTF">2014-04-15T21:45:00Z</dcterms:modified>
</cp:coreProperties>
</file>