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95" w:rsidRDefault="002E293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Признание и награды</w:t>
      </w:r>
      <w:r>
        <w:br/>
      </w:r>
      <w:r>
        <w:rPr>
          <w:b/>
          <w:bCs/>
        </w:rPr>
        <w:t xml:space="preserve">3 Творчество </w:t>
      </w:r>
      <w:r>
        <w:rPr>
          <w:b/>
          <w:bCs/>
        </w:rPr>
        <w:br/>
        <w:t>3.1 Роли в театре</w:t>
      </w:r>
      <w:r>
        <w:rPr>
          <w:b/>
          <w:bCs/>
        </w:rPr>
        <w:br/>
        <w:t>3.2 Фильмография</w:t>
      </w:r>
      <w:r>
        <w:rPr>
          <w:b/>
          <w:bCs/>
        </w:rPr>
        <w:br/>
        <w:t>3.3 Озвучивание мультфильмов</w:t>
      </w:r>
      <w:r>
        <w:rPr>
          <w:b/>
          <w:bCs/>
        </w:rPr>
        <w:br/>
        <w:t>3.4 Озвучивание и дублирование фильмов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736895" w:rsidRDefault="002E293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36895" w:rsidRDefault="002E293A">
      <w:pPr>
        <w:pStyle w:val="a3"/>
      </w:pPr>
      <w:r>
        <w:t>Алекса́ндр Бори́сович Беля́вский (6 мая 1932, Москва, СССР) — советский и российский актёр театра и кино, народный артист России (2003)</w:t>
      </w:r>
      <w:r>
        <w:rPr>
          <w:position w:val="10"/>
        </w:rPr>
        <w:t>[1]</w:t>
      </w:r>
      <w:r>
        <w:t>.</w:t>
      </w:r>
    </w:p>
    <w:p w:rsidR="00736895" w:rsidRDefault="002E293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736895" w:rsidRDefault="002E293A">
      <w:pPr>
        <w:pStyle w:val="a3"/>
        <w:rPr>
          <w:position w:val="10"/>
        </w:rPr>
      </w:pPr>
      <w:r>
        <w:t>Александр Белявский родился 6 мая 1932 года в Москве в семье Бориса Моисеевича и Любови Александровны Белявских.</w:t>
      </w:r>
      <w:r>
        <w:rPr>
          <w:position w:val="10"/>
        </w:rPr>
        <w:t>[2]</w:t>
      </w:r>
    </w:p>
    <w:p w:rsidR="00736895" w:rsidRDefault="002E293A">
      <w:pPr>
        <w:pStyle w:val="a3"/>
      </w:pPr>
      <w:r>
        <w:t>Окончил геологоразведочный факультет Московского института цветных металлов и золота в 1955 году, затем поступил в театральное училище им. Б. Щукина (курс В. А. Этуша)</w:t>
      </w:r>
      <w:r>
        <w:rPr>
          <w:position w:val="10"/>
        </w:rPr>
        <w:t>[3]</w:t>
      </w:r>
      <w:r>
        <w:t xml:space="preserve"> и окончил его в 1961 году.</w:t>
      </w:r>
    </w:p>
    <w:p w:rsidR="00736895" w:rsidRDefault="002E293A">
      <w:pPr>
        <w:pStyle w:val="a3"/>
      </w:pPr>
      <w:r>
        <w:t>Актёр Театра Сатиры (1961—1964), театра им. К. С. Станиславского (1964—1966), театра-студии киноактёра (с 1966 года).</w:t>
      </w:r>
    </w:p>
    <w:p w:rsidR="00736895" w:rsidRDefault="002E293A">
      <w:pPr>
        <w:pStyle w:val="a3"/>
      </w:pPr>
      <w:r>
        <w:t>Был первым ведущим знаменитого в 1960-70-е годы телевизионного «Кабачка 13 стульев». Участвовал в телепрограмме «Белый попугай». Был одним из ведущих актёров дубляжа телефильмов в 1980-е годы, в том числе стал российским голосом британского комика Бенни Хилла.</w:t>
      </w:r>
    </w:p>
    <w:p w:rsidR="00736895" w:rsidRDefault="002E293A">
      <w:pPr>
        <w:pStyle w:val="21"/>
        <w:pageBreakBefore/>
        <w:numPr>
          <w:ilvl w:val="0"/>
          <w:numId w:val="0"/>
        </w:numPr>
      </w:pPr>
      <w:r>
        <w:t>2. Признание и награды</w:t>
      </w:r>
    </w:p>
    <w:p w:rsidR="00736895" w:rsidRDefault="002E293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Заслуженный артист РСФСР (1988).</w:t>
      </w:r>
    </w:p>
    <w:p w:rsidR="00736895" w:rsidRDefault="002E293A">
      <w:pPr>
        <w:pStyle w:val="a3"/>
        <w:numPr>
          <w:ilvl w:val="0"/>
          <w:numId w:val="5"/>
        </w:numPr>
        <w:tabs>
          <w:tab w:val="left" w:pos="707"/>
        </w:tabs>
      </w:pPr>
      <w:r>
        <w:t>Народный артист России</w:t>
      </w:r>
      <w:r>
        <w:rPr>
          <w:position w:val="10"/>
        </w:rPr>
        <w:t>[1]</w:t>
      </w:r>
      <w:r>
        <w:t xml:space="preserve"> (2003)</w:t>
      </w:r>
    </w:p>
    <w:p w:rsidR="00736895" w:rsidRDefault="002E293A">
      <w:pPr>
        <w:pStyle w:val="21"/>
        <w:pageBreakBefore/>
        <w:numPr>
          <w:ilvl w:val="0"/>
          <w:numId w:val="0"/>
        </w:numPr>
      </w:pPr>
      <w:r>
        <w:t xml:space="preserve">3. Творчество </w:t>
      </w:r>
    </w:p>
    <w:p w:rsidR="00736895" w:rsidRDefault="002E293A">
      <w:pPr>
        <w:pStyle w:val="31"/>
        <w:numPr>
          <w:ilvl w:val="0"/>
          <w:numId w:val="0"/>
        </w:numPr>
      </w:pPr>
      <w:r>
        <w:t>3.1. Роли в театре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1957 — Рассказы о Ленине — </w:t>
      </w:r>
      <w:r>
        <w:rPr>
          <w:i/>
          <w:iCs/>
        </w:rPr>
        <w:t>Николай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1960 — Совершенно серьёзно — </w:t>
      </w:r>
      <w:r>
        <w:rPr>
          <w:i/>
          <w:iCs/>
        </w:rPr>
        <w:t>журналист Фред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1960 — Спасите наши души!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1961 — Ночь без милосердия — </w:t>
      </w:r>
      <w:r>
        <w:rPr>
          <w:i/>
          <w:iCs/>
        </w:rPr>
        <w:t>лейтенант Дэвис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1963 — Это случилось в милиции — </w:t>
      </w:r>
      <w:r>
        <w:rPr>
          <w:i/>
          <w:iCs/>
        </w:rPr>
        <w:t>лейтенант Ганин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1963 — Иоланта — </w:t>
      </w:r>
      <w:r>
        <w:rPr>
          <w:i/>
          <w:iCs/>
        </w:rPr>
        <w:t>Роберт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1963 — Наследники Рабурдэна — </w:t>
      </w:r>
      <w:r>
        <w:rPr>
          <w:i/>
          <w:iCs/>
        </w:rPr>
        <w:t>Доминик Девиньи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1964 — Прерванный полет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1965 — Иду на грозу — </w:t>
      </w:r>
      <w:r>
        <w:rPr>
          <w:i/>
          <w:iCs/>
        </w:rPr>
        <w:t>Сергей Крылов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1966 — Июльский дождь — </w:t>
      </w:r>
      <w:r>
        <w:rPr>
          <w:i/>
          <w:iCs/>
        </w:rPr>
        <w:t>Владимир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1966 — Их знали только в лицо — </w:t>
      </w:r>
      <w:r>
        <w:rPr>
          <w:i/>
          <w:iCs/>
        </w:rPr>
        <w:t>Кулагин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1966 — Четыре танкиста и собака (Польша) — </w:t>
      </w:r>
      <w:r>
        <w:rPr>
          <w:i/>
          <w:iCs/>
        </w:rPr>
        <w:t>Павлов, капитан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1967 — Таинственный монах — </w:t>
      </w:r>
      <w:r>
        <w:rPr>
          <w:i/>
          <w:iCs/>
        </w:rPr>
        <w:t>Стронский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1968 — 24-25 не возвращается — </w:t>
      </w:r>
      <w:r>
        <w:rPr>
          <w:i/>
          <w:iCs/>
        </w:rPr>
        <w:t>Имант Герберт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1969 — Главный свидетель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1969 — День прозрения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1969 — Кабачок «13 стульев» — </w:t>
      </w:r>
      <w:r>
        <w:rPr>
          <w:i/>
          <w:iCs/>
        </w:rPr>
        <w:t>ведущий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1971 — Большой янтарь — </w:t>
      </w:r>
      <w:r>
        <w:rPr>
          <w:i/>
          <w:iCs/>
        </w:rPr>
        <w:t>Леон Буберт, администратор ансамбля «Янтарь»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1971 — Факир на час — </w:t>
      </w:r>
      <w:r>
        <w:rPr>
          <w:i/>
          <w:iCs/>
        </w:rPr>
        <w:t>Сергей Александрович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1971 — Цена быстрых секунд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1972 — Наковальня или молот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1973 — Жили три холостяка — </w:t>
      </w:r>
      <w:r>
        <w:rPr>
          <w:i/>
          <w:iCs/>
        </w:rPr>
        <w:t>текст от автора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1973 — Таланты и поклонники — </w:t>
      </w:r>
      <w:r>
        <w:rPr>
          <w:i/>
          <w:iCs/>
        </w:rPr>
        <w:t>Григорий Антонович Бакин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1973 — Крах инженера Гарина — </w:t>
      </w:r>
      <w:r>
        <w:rPr>
          <w:i/>
          <w:iCs/>
        </w:rPr>
        <w:t>Василий Шельга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1974 — Дорогой мальчик — </w:t>
      </w:r>
      <w:r>
        <w:rPr>
          <w:i/>
          <w:iCs/>
        </w:rPr>
        <w:t>Кондрашин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1974 — Свет в конце тоннеля — </w:t>
      </w:r>
      <w:r>
        <w:rPr>
          <w:i/>
          <w:iCs/>
        </w:rPr>
        <w:t>«Ржавый»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1975 — Под крышами Монмартра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1975 — Ирония судьбы, или С лёгким паром! — </w:t>
      </w:r>
      <w:r>
        <w:rPr>
          <w:i/>
          <w:iCs/>
        </w:rPr>
        <w:t>Александр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1975 — Когда дрожит земля — </w:t>
      </w:r>
      <w:r>
        <w:rPr>
          <w:i/>
          <w:iCs/>
        </w:rPr>
        <w:t>Прокофьев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1976 — 100 грамм для храбрости — </w:t>
      </w:r>
      <w:r>
        <w:rPr>
          <w:i/>
          <w:iCs/>
        </w:rPr>
        <w:t>Мещеряков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1976 — Фитиль №170. В сюжете «Ради галочки»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1977 — Рождённая революцией — </w:t>
      </w:r>
      <w:r>
        <w:rPr>
          <w:i/>
          <w:iCs/>
        </w:rPr>
        <w:t>Павел Сергеевич Борецкий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1977 — Сохранить город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1977 — Фитиль №184. В сюжете «Мания величия»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1978 — И снова Анискин — </w:t>
      </w:r>
      <w:r>
        <w:rPr>
          <w:i/>
          <w:iCs/>
        </w:rPr>
        <w:t>Молочков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1978 — Отец Сергий — </w:t>
      </w:r>
      <w:r>
        <w:rPr>
          <w:i/>
          <w:iCs/>
        </w:rPr>
        <w:t>писатель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1978 — Ралли — </w:t>
      </w:r>
      <w:r>
        <w:rPr>
          <w:i/>
          <w:iCs/>
        </w:rPr>
        <w:t>посредник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1979 — Антарктическая повесть — </w:t>
      </w:r>
      <w:r>
        <w:rPr>
          <w:i/>
          <w:iCs/>
        </w:rPr>
        <w:t>Бармин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1979 — Дознание пилота Пиркса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1979 — Место встречи изменить нельзя — </w:t>
      </w:r>
      <w:r>
        <w:rPr>
          <w:i/>
          <w:iCs/>
        </w:rPr>
        <w:t>Евгений Петрович Фокс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1979 — Фитиль №203. В сюжете «Тонкая химия»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1980 — О бедном гусаре замолвите слово — </w:t>
      </w:r>
      <w:r>
        <w:rPr>
          <w:i/>
          <w:iCs/>
        </w:rPr>
        <w:t>губернатор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1980 — В начале славных дел — </w:t>
      </w:r>
      <w:r>
        <w:rPr>
          <w:i/>
          <w:iCs/>
        </w:rPr>
        <w:t>Лев Кириллович Нарышкин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1980 — Карл Маркс. Молодые годы — </w:t>
      </w:r>
      <w:r>
        <w:rPr>
          <w:i/>
          <w:iCs/>
        </w:rPr>
        <w:t>Дюран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1980 — Юность Петра — </w:t>
      </w:r>
      <w:r>
        <w:rPr>
          <w:i/>
          <w:iCs/>
        </w:rPr>
        <w:t>Лев Кириллович Нарышкин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1981 — На Гранатовых островах — </w:t>
      </w:r>
      <w:r>
        <w:rPr>
          <w:i/>
          <w:iCs/>
        </w:rPr>
        <w:t>Майкл — «Седьмой»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1981 — Фитиль №225. В сюжете «Валютные операции»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1983 — Тревожное воскресенье — </w:t>
      </w:r>
      <w:r>
        <w:rPr>
          <w:i/>
          <w:iCs/>
        </w:rPr>
        <w:t>Истомин, майор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1983 — Тревожный вылет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1984 — Зудов, Вы уволены! — </w:t>
      </w:r>
      <w:r>
        <w:rPr>
          <w:i/>
          <w:iCs/>
        </w:rPr>
        <w:t>Мерцаев-Валуа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1985 — На другом берегу свобода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1986 — Голова Горгоны — </w:t>
      </w:r>
      <w:r>
        <w:rPr>
          <w:i/>
          <w:iCs/>
        </w:rPr>
        <w:t>Гаврила Максимович Зуйко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1986 — Повод — </w:t>
      </w:r>
      <w:r>
        <w:rPr>
          <w:i/>
          <w:iCs/>
        </w:rPr>
        <w:t>Мытарин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1986 — Секунда на подвиг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1987 — Возвращение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1987 — Поражение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1988 — Следствие ведут знатоки. Без ножа и кастета — </w:t>
      </w:r>
      <w:r>
        <w:rPr>
          <w:i/>
          <w:iCs/>
        </w:rPr>
        <w:t>Мусницкий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1988 — Происшествие в Утиноозёрске — </w:t>
      </w:r>
      <w:r>
        <w:rPr>
          <w:i/>
          <w:iCs/>
        </w:rPr>
        <w:t>директор комбината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1988 — Штормовое предупреждение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1989 — Вход в лабиринт — </w:t>
      </w:r>
      <w:r>
        <w:rPr>
          <w:i/>
          <w:iCs/>
        </w:rPr>
        <w:t>бургомистр Наузен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1989 — Право на прошлое — </w:t>
      </w:r>
      <w:r>
        <w:rPr>
          <w:i/>
          <w:iCs/>
        </w:rPr>
        <w:t>Никифоров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1989 — Частный детектив, или Операция «Кооперация» — </w:t>
      </w:r>
      <w:r>
        <w:rPr>
          <w:i/>
          <w:iCs/>
        </w:rPr>
        <w:t>майор Кронин, Кадимир Афанасьевич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1991 — Небеса обетованные — </w:t>
      </w:r>
      <w:r>
        <w:rPr>
          <w:i/>
          <w:iCs/>
        </w:rPr>
        <w:t>Миров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1991 — Невозвращенец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1991 — Очаровательные пришельцы — </w:t>
      </w:r>
      <w:r>
        <w:rPr>
          <w:i/>
          <w:iCs/>
        </w:rPr>
        <w:t>стукач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1991 — Под маской Беркута — </w:t>
      </w:r>
      <w:r>
        <w:rPr>
          <w:i/>
          <w:iCs/>
        </w:rPr>
        <w:t>Пол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1992 — Исполнитель приговора — </w:t>
      </w:r>
      <w:r>
        <w:rPr>
          <w:i/>
          <w:iCs/>
        </w:rPr>
        <w:t>полковник Суржин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1992 — Трактористы II — </w:t>
      </w:r>
      <w:r>
        <w:rPr>
          <w:i/>
          <w:iCs/>
        </w:rPr>
        <w:t>Назар Дума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1992 — Три августовских дня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1993 — Вопреки всему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1993 — Наш пострел везде поспел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1993 — Серые волки — </w:t>
      </w:r>
      <w:r>
        <w:rPr>
          <w:i/>
          <w:iCs/>
        </w:rPr>
        <w:t>Л. И. Брежнев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1993 — Лучше быть богатой и красивой (Польша) — </w:t>
      </w:r>
      <w:r>
        <w:rPr>
          <w:i/>
          <w:iCs/>
        </w:rPr>
        <w:t>генерал Эдмонтович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1996 — Клубничка. В сериях: «Без воды», «Пари», «Подмена», «Ресторанный критик», «Телохранители»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1996 — Маркиз де Сад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1998 — «Дар Божий»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1999 — «Досье детектива Дубровского» — </w:t>
      </w:r>
      <w:r>
        <w:rPr>
          <w:i/>
          <w:iCs/>
        </w:rPr>
        <w:t>Максим Павлович Векшин, глава ФСБ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2000 — «ДМБ» — </w:t>
      </w:r>
      <w:r>
        <w:rPr>
          <w:i/>
          <w:iCs/>
        </w:rPr>
        <w:t>контр-адмирал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2000 — «Маросейка, 12», серия «Операция „Зелёный лёд“» — </w:t>
      </w:r>
      <w:r>
        <w:rPr>
          <w:i/>
          <w:iCs/>
        </w:rPr>
        <w:t>Бурмистров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2000 — «Новый год в ноябре» — </w:t>
      </w:r>
      <w:r>
        <w:rPr>
          <w:i/>
          <w:iCs/>
        </w:rPr>
        <w:t>от автора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2000 — «Тайны дворцовых переворотов» — </w:t>
      </w:r>
      <w:r>
        <w:rPr>
          <w:i/>
          <w:iCs/>
        </w:rPr>
        <w:t>Василий Долгорукий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2000 — «Тихие омуты» — </w:t>
      </w:r>
      <w:r>
        <w:rPr>
          <w:i/>
          <w:iCs/>
        </w:rPr>
        <w:t>директор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«Антикиллер» — </w:t>
      </w:r>
      <w:r>
        <w:rPr>
          <w:i/>
          <w:iCs/>
        </w:rPr>
        <w:t>Король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«Конференция маньяков» — </w:t>
      </w:r>
      <w:r>
        <w:rPr>
          <w:i/>
          <w:iCs/>
        </w:rPr>
        <w:t>Пестриков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«Московские окна» — </w:t>
      </w:r>
      <w:r>
        <w:rPr>
          <w:i/>
          <w:iCs/>
        </w:rPr>
        <w:t>инструктор горкома КПСС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«На углу, у Патриарших-2» — </w:t>
      </w:r>
      <w:r>
        <w:rPr>
          <w:i/>
          <w:iCs/>
        </w:rPr>
        <w:t>Северный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«Нина (телесериал)» — </w:t>
      </w:r>
      <w:r>
        <w:rPr>
          <w:i/>
          <w:iCs/>
        </w:rPr>
        <w:t>генерал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«Сезон охоты-2» — </w:t>
      </w:r>
      <w:r>
        <w:rPr>
          <w:i/>
          <w:iCs/>
        </w:rPr>
        <w:t>"Мамонт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«Парижский антиквар» — </w:t>
      </w:r>
      <w:r>
        <w:rPr>
          <w:i/>
          <w:iCs/>
        </w:rPr>
        <w:t>Ковальский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«Сыщики» — </w:t>
      </w:r>
      <w:r>
        <w:rPr>
          <w:i/>
          <w:iCs/>
        </w:rPr>
        <w:t>Спасов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2001 — «Канун весны» (Польша) — </w:t>
      </w:r>
      <w:r>
        <w:rPr>
          <w:i/>
          <w:iCs/>
        </w:rPr>
        <w:t>Ястурн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2002 — «Бригада» — </w:t>
      </w:r>
      <w:r>
        <w:rPr>
          <w:i/>
          <w:iCs/>
        </w:rPr>
        <w:t>Виктор Петрович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2002 — «Завтра будет завтра» — </w:t>
      </w:r>
      <w:r>
        <w:rPr>
          <w:i/>
          <w:iCs/>
        </w:rPr>
        <w:t>Ревуцкий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2002 — «Сын неудачника» — </w:t>
      </w:r>
      <w:r>
        <w:rPr>
          <w:i/>
          <w:iCs/>
        </w:rPr>
        <w:t>дядя Миша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2002 — «Тайный знак. Часть первая» — </w:t>
      </w:r>
      <w:r>
        <w:rPr>
          <w:i/>
          <w:iCs/>
        </w:rPr>
        <w:t>Отец Артемий, священник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2002 — «Цена страха (The Sum of All Fears) США» — </w:t>
      </w:r>
      <w:r>
        <w:rPr>
          <w:i/>
          <w:iCs/>
        </w:rPr>
        <w:t>адмирал Иванов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«Тайны дворцовых переворотов. Фильм 5. Вторая невеста императора» — </w:t>
      </w:r>
      <w:r>
        <w:rPr>
          <w:i/>
          <w:iCs/>
        </w:rPr>
        <w:t>Василий Долгоруков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2003— «Тайны дворцовых переворотов. Фильм 6. Смерть юного императора» — </w:t>
      </w:r>
      <w:r>
        <w:rPr>
          <w:i/>
          <w:iCs/>
        </w:rPr>
        <w:t>Василий Долгоруков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«Запомните, меня зовут Рогозин!» — </w:t>
      </w:r>
      <w:r>
        <w:rPr>
          <w:i/>
          <w:iCs/>
        </w:rPr>
        <w:t>«Папа»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«Козлёнок в молоке» — </w:t>
      </w:r>
      <w:r>
        <w:rPr>
          <w:i/>
          <w:iCs/>
        </w:rPr>
        <w:t>Журавленко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«Лучший город Земли» — </w:t>
      </w:r>
      <w:r>
        <w:rPr>
          <w:i/>
          <w:iCs/>
        </w:rPr>
        <w:t>Беляев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«Оперативный псевдоним» — </w:t>
      </w:r>
      <w:r>
        <w:rPr>
          <w:i/>
          <w:iCs/>
        </w:rPr>
        <w:t>Евсеев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«Тайный знак. Часть вторая: „Возвращение хозяина“» — </w:t>
      </w:r>
      <w:r>
        <w:rPr>
          <w:i/>
          <w:iCs/>
        </w:rPr>
        <w:t>Отец Артемий, священник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 — «Участок» — </w:t>
      </w:r>
      <w:r>
        <w:rPr>
          <w:i/>
          <w:iCs/>
        </w:rPr>
        <w:t>Лазарев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2003 — Черная метка - </w:t>
      </w:r>
      <w:r>
        <w:rPr>
          <w:i/>
          <w:iCs/>
        </w:rPr>
        <w:t>Член Политбюро КПСС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2004 — «В двух километрах от Нового года» — </w:t>
      </w:r>
      <w:r>
        <w:rPr>
          <w:i/>
          <w:iCs/>
        </w:rPr>
        <w:t>Зуев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2004 — «Московская жара» — </w:t>
      </w:r>
      <w:r>
        <w:rPr>
          <w:i/>
          <w:iCs/>
        </w:rPr>
        <w:t>дед Владислава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2007 — «Ирония судьбы. Продолжение» — </w:t>
      </w:r>
      <w:r>
        <w:rPr>
          <w:i/>
          <w:iCs/>
        </w:rPr>
        <w:t>Александр</w:t>
      </w:r>
    </w:p>
    <w:p w:rsidR="00736895" w:rsidRDefault="002E293A">
      <w:pPr>
        <w:pStyle w:val="a3"/>
        <w:numPr>
          <w:ilvl w:val="0"/>
          <w:numId w:val="4"/>
        </w:numPr>
        <w:tabs>
          <w:tab w:val="left" w:pos="707"/>
        </w:tabs>
        <w:rPr>
          <w:i/>
          <w:iCs/>
        </w:rPr>
      </w:pPr>
      <w:r>
        <w:t xml:space="preserve">2008 — «Поцелуй не для прессы» — </w:t>
      </w:r>
      <w:r>
        <w:rPr>
          <w:i/>
          <w:iCs/>
        </w:rPr>
        <w:t>губернатор</w:t>
      </w:r>
    </w:p>
    <w:p w:rsidR="00736895" w:rsidRDefault="002E293A">
      <w:pPr>
        <w:pStyle w:val="31"/>
        <w:numPr>
          <w:ilvl w:val="0"/>
          <w:numId w:val="0"/>
        </w:numPr>
      </w:pPr>
      <w:r>
        <w:t>3.3. Озвучивание мультфильмов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1977 — Полигон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1979 — Очень синяя борода </w:t>
      </w:r>
      <w:r>
        <w:rPr>
          <w:i/>
          <w:iCs/>
        </w:rPr>
        <w:t>закадровый текст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1981 — Жил-был Саушкин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1981 — 80 дней вокруг света — </w:t>
      </w:r>
      <w:r>
        <w:rPr>
          <w:i/>
          <w:iCs/>
        </w:rPr>
        <w:t>Лорд Мейз (дубляж)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1982 — Бюро находок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1986 — Геракл у Адмета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1986 — Ловушка для кошек — </w:t>
      </w:r>
      <w:r>
        <w:rPr>
          <w:i/>
          <w:iCs/>
        </w:rPr>
        <w:t>Фриц Теофил (дубляж)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1989 — Рождение Эрота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1993 — Шут Балакирев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1993 — Черный Плащ — </w:t>
      </w:r>
      <w:r>
        <w:rPr>
          <w:i/>
          <w:iCs/>
        </w:rPr>
        <w:t>Таскернини (эпизод «Мошенник на дом»)</w:t>
      </w:r>
      <w:r>
        <w:t xml:space="preserve">, </w:t>
      </w:r>
      <w:r>
        <w:rPr>
          <w:i/>
          <w:iCs/>
        </w:rPr>
        <w:t>Дерек Блант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1996 — Червяк Джим — </w:t>
      </w:r>
      <w:r>
        <w:rPr>
          <w:i/>
          <w:iCs/>
        </w:rPr>
        <w:t>закадровый текст, эпизодические персонажи</w:t>
      </w:r>
      <w:r>
        <w:t xml:space="preserve"> (ОРТ)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1996 — Дятел Вуди (1941) — </w:t>
      </w:r>
      <w:r>
        <w:rPr>
          <w:i/>
          <w:iCs/>
        </w:rPr>
        <w:t>закадровый текст</w:t>
      </w:r>
    </w:p>
    <w:p w:rsidR="00736895" w:rsidRDefault="002E293A">
      <w:pPr>
        <w:pStyle w:val="a3"/>
        <w:numPr>
          <w:ilvl w:val="0"/>
          <w:numId w:val="3"/>
        </w:numPr>
        <w:tabs>
          <w:tab w:val="left" w:pos="707"/>
        </w:tabs>
      </w:pPr>
      <w:r>
        <w:t>1996 — Энди Панда (1939—1949)</w:t>
      </w:r>
    </w:p>
    <w:p w:rsidR="00736895" w:rsidRDefault="002E293A">
      <w:pPr>
        <w:pStyle w:val="31"/>
        <w:numPr>
          <w:ilvl w:val="0"/>
          <w:numId w:val="0"/>
        </w:numPr>
      </w:pPr>
      <w:r>
        <w:t>3.4. Озвучивание и дублирование фильмов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1938 — Набережная туманов — </w:t>
      </w:r>
      <w:r>
        <w:rPr>
          <w:i/>
          <w:iCs/>
        </w:rPr>
        <w:t>Люсьен</w:t>
      </w:r>
      <w:r>
        <w:t xml:space="preserve"> (Пьер Брассёр)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1954 — Французский канкан — </w:t>
      </w:r>
      <w:r>
        <w:rPr>
          <w:i/>
          <w:iCs/>
        </w:rPr>
        <w:t>Анри Данглар</w:t>
      </w:r>
      <w:r>
        <w:t xml:space="preserve"> (Жан Габен)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1959 — Горбун — </w:t>
      </w:r>
      <w:r>
        <w:rPr>
          <w:i/>
          <w:iCs/>
        </w:rPr>
        <w:t>Филипп де Невер</w:t>
      </w:r>
      <w:r>
        <w:t xml:space="preserve"> (Юбер Ноэль)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1959 — Домовладелица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1964 — Три жизни Томазины — </w:t>
      </w:r>
      <w:r>
        <w:rPr>
          <w:i/>
          <w:iCs/>
        </w:rPr>
        <w:t>Доктор</w:t>
      </w:r>
      <w:r>
        <w:t xml:space="preserve"> (Чарльз Карсон)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1964 — Анжелика, маркиза ангелов — </w:t>
      </w:r>
      <w:r>
        <w:rPr>
          <w:i/>
          <w:iCs/>
        </w:rPr>
        <w:t>король Людовик XIV</w:t>
      </w:r>
      <w:r>
        <w:t xml:space="preserve"> (Жак Тожа)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1965 — Воздушные приключения — </w:t>
      </w:r>
      <w:r>
        <w:rPr>
          <w:i/>
          <w:iCs/>
        </w:rPr>
        <w:t>Пьер Дюбуа</w:t>
      </w:r>
      <w:r>
        <w:t xml:space="preserve"> (Жан-Пьер Кассель)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1965 — Анжелика и король — </w:t>
      </w:r>
      <w:r>
        <w:rPr>
          <w:i/>
          <w:iCs/>
        </w:rPr>
        <w:t>король Людовик XIV</w:t>
      </w:r>
      <w:r>
        <w:t xml:space="preserve"> (Жак Тожа)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1966 — Призрак замка Моррисвилль — </w:t>
      </w:r>
      <w:r>
        <w:rPr>
          <w:i/>
          <w:iCs/>
        </w:rPr>
        <w:t>Пинкертон</w:t>
      </w:r>
      <w:r>
        <w:t xml:space="preserve"> (Вит Ольмер)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1966 — Эль Греко — </w:t>
      </w:r>
      <w:r>
        <w:rPr>
          <w:i/>
          <w:iCs/>
        </w:rPr>
        <w:t>Эль Греко</w:t>
      </w:r>
      <w:r>
        <w:t xml:space="preserve"> (Мел Феррер)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1968 — Анжелика и султан — </w:t>
      </w:r>
      <w:r>
        <w:rPr>
          <w:i/>
          <w:iCs/>
        </w:rPr>
        <w:t>Осман Ферраджи</w:t>
      </w:r>
      <w:r>
        <w:t xml:space="preserve"> (Жан-Клод Паскаль)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1968 — Ставка больше, чем жизнь / </w:t>
      </w:r>
      <w:r>
        <w:rPr>
          <w:i/>
          <w:iCs/>
        </w:rPr>
        <w:t>Stawka wieksza niz zycie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1968 — Большая стирка / </w:t>
      </w:r>
      <w:r>
        <w:rPr>
          <w:i/>
          <w:iCs/>
        </w:rPr>
        <w:t>La Grande Lessive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1969 — Замороженный — </w:t>
      </w:r>
      <w:r>
        <w:rPr>
          <w:i/>
          <w:iCs/>
        </w:rPr>
        <w:t>Юбер де Тартас</w:t>
      </w:r>
      <w:r>
        <w:t xml:space="preserve"> (Луи де Фюнес)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1974 — Возвращение высокого блондина — </w:t>
      </w:r>
      <w:r>
        <w:rPr>
          <w:i/>
          <w:iCs/>
        </w:rPr>
        <w:t>капитан Камбрэ</w:t>
      </w:r>
      <w:r>
        <w:t xml:space="preserve"> (Мишель Дюшоссуа)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1974 — Невероятные приключения итальянцев в России — </w:t>
      </w:r>
      <w:r>
        <w:rPr>
          <w:i/>
          <w:iCs/>
        </w:rPr>
        <w:t>Антонио Ло Маццо</w:t>
      </w:r>
      <w:r>
        <w:t xml:space="preserve"> (Алигьеро Носкезе)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1975 — Стрелы Робин Гуда — </w:t>
      </w:r>
      <w:r>
        <w:rPr>
          <w:i/>
          <w:iCs/>
        </w:rPr>
        <w:t>Робин Гуд</w:t>
      </w:r>
      <w:r>
        <w:t xml:space="preserve"> (Борис Хмельницкий)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1975 — Первая ласточка — </w:t>
      </w:r>
      <w:r>
        <w:rPr>
          <w:i/>
          <w:iCs/>
        </w:rPr>
        <w:t>Бежам</w:t>
      </w:r>
      <w:r>
        <w:t xml:space="preserve"> (Гурам Лордкипанидзе)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1980 — Укол зонтиком — </w:t>
      </w:r>
      <w:r>
        <w:rPr>
          <w:i/>
          <w:iCs/>
        </w:rPr>
        <w:t>Грегуар Леконт</w:t>
      </w:r>
      <w:r>
        <w:t xml:space="preserve"> (Пьер Ришар)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1981 — Не бойся, я с тобой — </w:t>
      </w:r>
      <w:r>
        <w:rPr>
          <w:i/>
          <w:iCs/>
        </w:rPr>
        <w:t>Рустам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1984 — ТАСС уполномочен заявить — </w:t>
      </w:r>
      <w:r>
        <w:rPr>
          <w:i/>
          <w:iCs/>
        </w:rPr>
        <w:t>Роберт Лунс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1985 — Обманы — </w:t>
      </w:r>
      <w:r>
        <w:rPr>
          <w:i/>
          <w:iCs/>
        </w:rPr>
        <w:t>все мужские роли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1990 — Профессионал — </w:t>
      </w:r>
      <w:r>
        <w:rPr>
          <w:i/>
          <w:iCs/>
        </w:rPr>
        <w:t>майор Жосслен Бомон</w:t>
      </w:r>
      <w:r>
        <w:t xml:space="preserve"> (Жан-Поль Бельмондо) Дубляж Мосфильм, 1990 г.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1994 — Шоу Бенни Хилла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1995 — Первый рыцарь — </w:t>
      </w:r>
      <w:r>
        <w:rPr>
          <w:i/>
          <w:iCs/>
        </w:rPr>
        <w:t>Король Артур</w:t>
      </w:r>
      <w:r>
        <w:t xml:space="preserve"> (Шон Коннери)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1997 — Люди в чёрном — </w:t>
      </w:r>
      <w:r>
        <w:rPr>
          <w:i/>
          <w:iCs/>
        </w:rPr>
        <w:t>агент Зэд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1999 — Что сказал покойник — </w:t>
      </w:r>
      <w:r>
        <w:rPr>
          <w:i/>
          <w:iCs/>
        </w:rPr>
        <w:t>Полковник</w:t>
      </w:r>
      <w:r>
        <w:t xml:space="preserve"> (Станислав Микульский)</w:t>
      </w:r>
    </w:p>
    <w:p w:rsidR="00736895" w:rsidRDefault="002E293A">
      <w:pPr>
        <w:pStyle w:val="a3"/>
        <w:numPr>
          <w:ilvl w:val="0"/>
          <w:numId w:val="2"/>
        </w:numPr>
        <w:tabs>
          <w:tab w:val="left" w:pos="707"/>
        </w:tabs>
      </w:pPr>
      <w:r>
        <w:t>1999 — Зелёная миля</w:t>
      </w:r>
    </w:p>
    <w:p w:rsidR="00736895" w:rsidRDefault="002E293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36895" w:rsidRDefault="002E293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Награждён указом президента России № 1379 от 22 ноября 2003 года</w:t>
      </w:r>
    </w:p>
    <w:p w:rsidR="00736895" w:rsidRDefault="002E293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Александр Белявский на сайте kino-teatr.ru</w:t>
      </w:r>
    </w:p>
    <w:p w:rsidR="00736895" w:rsidRDefault="002E293A">
      <w:pPr>
        <w:pStyle w:val="a3"/>
        <w:numPr>
          <w:ilvl w:val="0"/>
          <w:numId w:val="1"/>
        </w:numPr>
        <w:tabs>
          <w:tab w:val="left" w:pos="707"/>
        </w:tabs>
      </w:pPr>
      <w:r>
        <w:t>Александр Борисович Белявский</w:t>
      </w:r>
    </w:p>
    <w:p w:rsidR="00736895" w:rsidRDefault="002E293A">
      <w:pPr>
        <w:pStyle w:val="a3"/>
        <w:spacing w:after="0"/>
      </w:pPr>
      <w:r>
        <w:t>Источник: http://ru.wikipedia.org/wiki/Белявский,_Александр_Борисович</w:t>
      </w:r>
      <w:bookmarkStart w:id="0" w:name="_GoBack"/>
      <w:bookmarkEnd w:id="0"/>
    </w:p>
    <w:sectPr w:rsidR="0073689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93A"/>
    <w:rsid w:val="002E293A"/>
    <w:rsid w:val="00736895"/>
    <w:rsid w:val="00B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D52B-6110-445F-8D0A-465409B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2014-04-14T18:00:00Z</dcterms:created>
  <dcterms:modified xsi:type="dcterms:W3CDTF">2014-04-14T18:00:00Z</dcterms:modified>
</cp:coreProperties>
</file>