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04" w:rsidRDefault="00BB57D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Европейская иммиграция в Бразилию конца ХIХ — нач. XX веков</w:t>
      </w:r>
      <w:r>
        <w:rPr>
          <w:b/>
          <w:bCs/>
        </w:rPr>
        <w:br/>
      </w:r>
      <w:r>
        <w:br/>
      </w:r>
      <w:r>
        <w:rPr>
          <w:b/>
          <w:bCs/>
        </w:rPr>
        <w:t>2 Географическое распределение</w:t>
      </w:r>
      <w:r>
        <w:br/>
      </w:r>
      <w:r>
        <w:rPr>
          <w:b/>
          <w:bCs/>
        </w:rPr>
        <w:t xml:space="preserve">3 Группы по происхождению </w:t>
      </w:r>
      <w:r>
        <w:rPr>
          <w:b/>
          <w:bCs/>
        </w:rPr>
        <w:br/>
        <w:t>3.1 Португальцы в Бразилии</w:t>
      </w:r>
      <w:r>
        <w:rPr>
          <w:b/>
          <w:bCs/>
        </w:rPr>
        <w:br/>
        <w:t>3.2 Итальянцы в Бразилии</w:t>
      </w:r>
      <w:r>
        <w:rPr>
          <w:b/>
          <w:bCs/>
        </w:rPr>
        <w:br/>
        <w:t>3.3 Испанцы в Бразилии</w:t>
      </w:r>
      <w:r>
        <w:rPr>
          <w:b/>
          <w:bCs/>
        </w:rPr>
        <w:br/>
        <w:t>3.4 Немцы в Бразилии</w:t>
      </w:r>
      <w:r>
        <w:rPr>
          <w:b/>
          <w:bCs/>
        </w:rPr>
        <w:br/>
        <w:t>3.5 Арабы в Бразилии</w:t>
      </w:r>
      <w:r>
        <w:rPr>
          <w:b/>
          <w:bCs/>
        </w:rPr>
        <w:br/>
        <w:t>3.6 Поляки в Бразилии</w:t>
      </w:r>
      <w:r>
        <w:rPr>
          <w:b/>
          <w:bCs/>
        </w:rPr>
        <w:br/>
        <w:t>3.7 Украинцы в Бразилии</w:t>
      </w:r>
      <w:r>
        <w:rPr>
          <w:b/>
          <w:bCs/>
        </w:rPr>
        <w:br/>
        <w:t>3.8 Евреи в Бразилии</w:t>
      </w:r>
      <w:r>
        <w:rPr>
          <w:b/>
          <w:bCs/>
        </w:rPr>
        <w:br/>
        <w:t>3.9 Болгары в Бразилии</w:t>
      </w:r>
      <w:r>
        <w:rPr>
          <w:b/>
          <w:bCs/>
        </w:rPr>
        <w:br/>
      </w:r>
      <w:r>
        <w:br/>
      </w:r>
      <w:r>
        <w:rPr>
          <w:b/>
          <w:bCs/>
        </w:rPr>
        <w:t>4 Научные исследования генофонда белых бразильцев</w:t>
      </w:r>
      <w:r>
        <w:br/>
      </w:r>
      <w:r>
        <w:br/>
      </w:r>
    </w:p>
    <w:p w:rsidR="001A5504" w:rsidRDefault="00BB57D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A5504" w:rsidRDefault="00BB57D2">
      <w:pPr>
        <w:pStyle w:val="a3"/>
      </w:pPr>
      <w:r>
        <w:t xml:space="preserve">Белые бразильцы (порт. </w:t>
      </w:r>
      <w:r>
        <w:rPr>
          <w:i/>
          <w:iCs/>
        </w:rPr>
        <w:t>brancos brasileiros</w:t>
      </w:r>
      <w:r>
        <w:t xml:space="preserve">, или просто </w:t>
      </w:r>
      <w:r>
        <w:rPr>
          <w:i/>
          <w:iCs/>
        </w:rPr>
        <w:t>brancos</w:t>
      </w:r>
      <w:r>
        <w:t>) — одна из расовых групп населения Бразилии, традиционно используемая при переписях населения страны. Белые бразильцы имеют преимущественно европейское происхождение и европеоидные расовые черты. Преобладают представители средиземноморского типа, также в зависимости от региона у белых бразильцев значительны примеси индейской и негритянской крови, что объясняется процессами длительной метисации во времена колониальной Бразилии и политикой расового отбеливания после достижения независимости в 1822 г.. По данным последних оценок за 2005/06 годы белыми себя считали 49,7 % населения страны, или около 94,5 млн человек. Белое население имеется во всех штатах страны, однако бо́льшая его часть сосредоточена в городах, а также в четырёх южных штатах страны, имеющих более прохладный субтропический климат. Белые бразильцы традиционно составляют основу среднего класса страны, а также практически всю её политическую и экономическую элиту.</w:t>
      </w:r>
    </w:p>
    <w:p w:rsidR="001A5504" w:rsidRDefault="00BB57D2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1A5504" w:rsidRDefault="00BB57D2">
      <w:pPr>
        <w:pStyle w:val="a3"/>
      </w:pPr>
      <w:r>
        <w:t>Белые бразильцы в основном являются потомками переселенцев из стран Южной Европы, в первую очередь Португалии. Первые европейцы — португальские мореплаватели-конкистадоры и миссионеры появились в Бразилии около 1500 г. после Христофора Колумба, исследовавшего Карибский регион в 1492 г. Колонии Португалии образовались и значительно расширили свою территорию и население на протяжении следующих трёх столетий. Первые европейские поселенцы были в соновном мужчинами, которые активно вступали в половые контакты с женщинами индейского и африканского происхождения, которые были их рабынями или наложницами, что быстро привело к преобладанию в колониальной Бразилии метисов, мулатов и других смешанных подтипов (самбо, кабокло, пардо и др.). Португальское, а затем и независимое бразильское правительства начали опасаться окончательной бастардизации белого населения и постепенно инициировали ввоз белых женщин из Европы с которыми белые мужчины заключали официальные браки, продолжая при этом встречаться с рабынями и наложницами (сохраняя институт так наз. пласажа). И всё же дети родившиеся в официальном браке с белой женщиной получали права наследования, а значит и всю полноту власти в колониальных сообществах, но их доля в населении остаётся незначительной до конца XIX века. Во второй половине ХIХ работорговля с Африкой была запрещена.</w:t>
      </w:r>
    </w:p>
    <w:p w:rsidR="001A5504" w:rsidRDefault="00BB57D2">
      <w:pPr>
        <w:pStyle w:val="31"/>
        <w:numPr>
          <w:ilvl w:val="0"/>
          <w:numId w:val="0"/>
        </w:numPr>
      </w:pPr>
      <w:r>
        <w:t>1.1. Европейская иммиграция в Бразилию конца ХIХ — нач. XX веков</w:t>
      </w:r>
    </w:p>
    <w:p w:rsidR="001A5504" w:rsidRDefault="00BB57D2">
      <w:pPr>
        <w:pStyle w:val="a3"/>
      </w:pPr>
      <w:r>
        <w:t>Позднее, в конце XIX-нач. ХХ в страны Латинской Америки (в первую очередь Бразилию, Аргентину и Уругвай) прибывают массы европейцев. Многие спасаются от военных действий в Европе (мировые и гражданские войны), этнических конфликтов. Часть мигрантов привлекают сюда новые сельскохозяйственные возможности и освоение целины: сертона. В этот период Бразилия принимает около 5 млн европейских иммигрантов, Аргентина. Основную массу прибывших составляют романские народы: итальянцы, испанцы и португальцы. Но прибывали также и немцы, французы, поляки, евреи, ливанцы и украинцы. Более поздние европейские иммигранты, как правило, оседали в более умеренных широтах (Аргентина, Уругвай, Южная Бразилия), где цветное население было не так многочисленно. Тем не менее, значительная часть белых бразильцев имеет существенную примесь африканских и индейских генов, количество которых сильно варьирует в зависимости от провинции, города и даже городского микрорайона. Власти латиноамериканских государств долгое время официально поддерживали иммиграцию европейцев для постепенного «отбеливания» преимущественно цветного населения Латинской Америки. В конце ХIХ доля белых в населении страны составляла лишь около 25 % (75 %- афро-бразильцы и смешанные бразильцы).</w:t>
      </w:r>
    </w:p>
    <w:p w:rsidR="001A5504" w:rsidRDefault="00BB57D2">
      <w:pPr>
        <w:pStyle w:val="21"/>
        <w:pageBreakBefore/>
        <w:numPr>
          <w:ilvl w:val="0"/>
          <w:numId w:val="0"/>
        </w:numPr>
      </w:pPr>
      <w:r>
        <w:t>2. Географическое распределение</w:t>
      </w:r>
    </w:p>
    <w:p w:rsidR="001A5504" w:rsidRDefault="00BB57D2">
      <w:pPr>
        <w:pStyle w:val="a3"/>
      </w:pPr>
      <w:r>
        <w:t>Распределение белого населения по штатам республики Бразилия:</w:t>
      </w:r>
    </w:p>
    <w:p w:rsidR="001A5504" w:rsidRDefault="00BB57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Санта Катарина — 5 215 000 чел. (87,1 %)</w:t>
      </w:r>
    </w:p>
    <w:p w:rsidR="001A5504" w:rsidRDefault="00BB57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Рио-Гранде-ду-Сул- 8 973 928 чел. (81,7 %)</w:t>
      </w:r>
    </w:p>
    <w:p w:rsidR="001A5504" w:rsidRDefault="00BB57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Парана — 7 620 000 чел. (73,1 %)</w:t>
      </w:r>
    </w:p>
    <w:p w:rsidR="001A5504" w:rsidRDefault="00BB57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Сан-Паулу — 28 814 000 чел. (70,0 %)</w:t>
      </w:r>
    </w:p>
    <w:p w:rsidR="001A5504" w:rsidRDefault="00BB57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Рио-де-Жанейро — 8 513 778 чел. (54,6 %)</w:t>
      </w:r>
    </w:p>
    <w:p w:rsidR="001A5504" w:rsidRDefault="00BB57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Мату-Гросу-ду-Сул — 1 179 000 чел. (52,2 %)</w:t>
      </w:r>
    </w:p>
    <w:p w:rsidR="001A5504" w:rsidRDefault="00BB57D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Минас-Жерайс — 9 019 164 чел. (46,2 %)</w:t>
      </w:r>
    </w:p>
    <w:p w:rsidR="001A5504" w:rsidRDefault="00BB57D2">
      <w:pPr>
        <w:pStyle w:val="a3"/>
        <w:numPr>
          <w:ilvl w:val="0"/>
          <w:numId w:val="2"/>
        </w:numPr>
        <w:tabs>
          <w:tab w:val="left" w:pos="707"/>
        </w:tabs>
      </w:pPr>
      <w:r>
        <w:t>Гояс — 2 530 000 чел. (44,0 %).</w:t>
      </w:r>
    </w:p>
    <w:p w:rsidR="001A5504" w:rsidRDefault="00BB57D2">
      <w:pPr>
        <w:pStyle w:val="21"/>
        <w:pageBreakBefore/>
        <w:numPr>
          <w:ilvl w:val="0"/>
          <w:numId w:val="0"/>
        </w:numPr>
      </w:pPr>
      <w:r>
        <w:t xml:space="preserve">3. Группы по происхождению </w:t>
      </w:r>
    </w:p>
    <w:p w:rsidR="001A5504" w:rsidRDefault="00BB57D2">
      <w:pPr>
        <w:pStyle w:val="a3"/>
      </w:pPr>
      <w:r>
        <w:t>Среди бразильцев, считающихся белыми, то есть не имеющими предков с индейскими или африканскими кровями, выделяют группы по происхождению. Однако не каждого из них можно отнести к той или иной группе из-за смешанных браков. На протяжении бразильской истории в иммиграции в Бразилию доминировали различные страны и регионы мира. Так если португальцы начали приезжать сразу после открытия, то массовая эмиграция поляков приходится только на первую половину XX века.</w:t>
      </w:r>
    </w:p>
    <w:p w:rsidR="001A5504" w:rsidRDefault="00BB57D2">
      <w:pPr>
        <w:pStyle w:val="31"/>
        <w:numPr>
          <w:ilvl w:val="0"/>
          <w:numId w:val="0"/>
        </w:numPr>
      </w:pPr>
      <w:r>
        <w:t>3.1. Португальцы в Бразилии</w:t>
      </w:r>
    </w:p>
    <w:p w:rsidR="001A5504" w:rsidRDefault="00BB57D2">
      <w:pPr>
        <w:pStyle w:val="a3"/>
      </w:pPr>
      <w:r>
        <w:t>Основная масса населения Бразилии (как белого, так и цветного) имеет ту или иную долю португальской крови, поэтому оценить их приблизительную численность сложно. Португальские имена и фамилии, равно как и сам португальский язык, точнее его особый бразильский вариант стали абсолютно доминирующими в стране. Португальцы основали Бразилию и стали самой многочисленной группой европейских переселенцев в стране.</w:t>
      </w:r>
    </w:p>
    <w:p w:rsidR="001A5504" w:rsidRDefault="00BB57D2">
      <w:pPr>
        <w:pStyle w:val="a3"/>
      </w:pPr>
      <w:r>
        <w:br/>
        <w:t>К другим основным белым группам страны относятся во многом уже ассимилированные:</w:t>
      </w:r>
    </w:p>
    <w:p w:rsidR="001A5504" w:rsidRDefault="00BB57D2">
      <w:pPr>
        <w:pStyle w:val="31"/>
        <w:numPr>
          <w:ilvl w:val="0"/>
          <w:numId w:val="0"/>
        </w:numPr>
      </w:pPr>
      <w:r>
        <w:t>3.2. Итальянцы в Бразилии</w:t>
      </w:r>
    </w:p>
    <w:p w:rsidR="001A5504" w:rsidRDefault="00BB57D2">
      <w:pPr>
        <w:pStyle w:val="a3"/>
      </w:pPr>
      <w:r>
        <w:t xml:space="preserve">Итальянцы и итало-бразильцы исчисляются в Бразилии около 36 млн чел. (2009), треть из которых живёт в штате Сан-Паулу — 13 000 000 чел. (32,5 % населения). В штате Эспириту-Санту их насчитывается около 2 000 000 чел. (59 %) </w:t>
      </w:r>
      <w:r>
        <w:rPr>
          <w:position w:val="10"/>
        </w:rPr>
        <w:t>[1]</w:t>
      </w:r>
      <w:r>
        <w:t>.</w:t>
      </w:r>
    </w:p>
    <w:p w:rsidR="001A5504" w:rsidRDefault="00BB57D2">
      <w:pPr>
        <w:pStyle w:val="31"/>
        <w:numPr>
          <w:ilvl w:val="0"/>
          <w:numId w:val="0"/>
        </w:numPr>
      </w:pPr>
      <w:r>
        <w:t>Испанцы в БразилииИспанцы или испано-бразильцы — около 15 000 000 чел. (2006). Немцы в Бразилии</w:t>
      </w:r>
    </w:p>
    <w:p w:rsidR="001A5504" w:rsidRDefault="00BB57D2">
      <w:pPr>
        <w:pStyle w:val="a3"/>
      </w:pPr>
      <w:r>
        <w:t>Немцы в Бразилии и их потомки — около 10 000 000 чел. (2006).</w:t>
      </w:r>
    </w:p>
    <w:p w:rsidR="001A5504" w:rsidRDefault="00BB57D2">
      <w:pPr>
        <w:pStyle w:val="31"/>
        <w:numPr>
          <w:ilvl w:val="0"/>
          <w:numId w:val="0"/>
        </w:numPr>
      </w:pPr>
      <w:r>
        <w:t>3.5. Арабы в Бразилии</w:t>
      </w:r>
    </w:p>
    <w:p w:rsidR="001A5504" w:rsidRDefault="00BB57D2">
      <w:pPr>
        <w:pStyle w:val="a3"/>
      </w:pPr>
      <w:r>
        <w:t>Арабы (преимущественно ливанцы и сирийцы христианского вероисповедания) в Бразилии насчитывают около 10 000 000 чел (2006). Штаты Сан-Паулу, Рио-де-Жанейро и Минас-Жерайс.</w:t>
      </w:r>
    </w:p>
    <w:p w:rsidR="001A5504" w:rsidRDefault="00BB57D2">
      <w:pPr>
        <w:pStyle w:val="31"/>
        <w:numPr>
          <w:ilvl w:val="0"/>
          <w:numId w:val="0"/>
        </w:numPr>
      </w:pPr>
      <w:r>
        <w:t>Поляки в БразилииПоляки в Бразилии — около 1 800 000 чел. (2006). Украинцы в Бразилии</w:t>
      </w:r>
    </w:p>
    <w:p w:rsidR="001A5504" w:rsidRDefault="00BB57D2">
      <w:pPr>
        <w:pStyle w:val="a3"/>
      </w:pPr>
      <w:r>
        <w:t>Украинцы и украино-бразильцы насчитывают около 400 000 чел. (2006), большая часть из них имеет западно-украинское происхождение и проживает в штате Парана.</w:t>
      </w:r>
    </w:p>
    <w:p w:rsidR="001A5504" w:rsidRDefault="00BB57D2">
      <w:pPr>
        <w:pStyle w:val="31"/>
        <w:numPr>
          <w:ilvl w:val="0"/>
          <w:numId w:val="0"/>
        </w:numPr>
      </w:pPr>
      <w:r>
        <w:t>3.8. Евреи в Бразилии</w:t>
      </w:r>
    </w:p>
    <w:p w:rsidR="001A5504" w:rsidRDefault="00BB57D2">
      <w:pPr>
        <w:pStyle w:val="a3"/>
      </w:pPr>
      <w:r>
        <w:t>Евреи в Бразилии: около 95 000 чел. (2006) являются преимущественно горожанами. Большая часть из них проживает в городах Сан-Паулу, Рио-де-Жанейро и др.</w:t>
      </w:r>
    </w:p>
    <w:p w:rsidR="001A5504" w:rsidRDefault="00BB57D2">
      <w:pPr>
        <w:pStyle w:val="31"/>
        <w:numPr>
          <w:ilvl w:val="0"/>
          <w:numId w:val="0"/>
        </w:numPr>
      </w:pPr>
      <w:r>
        <w:t>3.9. Болгары в Бразилии</w:t>
      </w:r>
    </w:p>
    <w:p w:rsidR="001A5504" w:rsidRDefault="00BB57D2">
      <w:pPr>
        <w:pStyle w:val="a3"/>
      </w:pPr>
      <w:r>
        <w:t>Болгары Бразилии:около 62 000 чел (2006). В Рио-де-Жанейро существует целый квартал под названием «Проденти», населенный преимущественно болгарами.</w:t>
      </w:r>
    </w:p>
    <w:p w:rsidR="001A5504" w:rsidRDefault="00BB57D2">
      <w:pPr>
        <w:pStyle w:val="a3"/>
      </w:pPr>
      <w:r>
        <w:t>Известные бразильцы с болгарскими корнями</w:t>
      </w:r>
    </w:p>
    <w:p w:rsidR="001A5504" w:rsidRDefault="00BB57D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Жоржи Косиков</w:t>
      </w:r>
    </w:p>
    <w:p w:rsidR="001A5504" w:rsidRDefault="00BB57D2">
      <w:pPr>
        <w:pStyle w:val="a3"/>
        <w:numPr>
          <w:ilvl w:val="0"/>
          <w:numId w:val="1"/>
        </w:numPr>
        <w:tabs>
          <w:tab w:val="left" w:pos="707"/>
        </w:tabs>
      </w:pPr>
      <w:r>
        <w:t>Дилма Руссефф — кандидат в президенты на выборах 2010 года</w:t>
      </w:r>
    </w:p>
    <w:p w:rsidR="001A5504" w:rsidRDefault="00BB57D2">
      <w:pPr>
        <w:pStyle w:val="21"/>
        <w:pageBreakBefore/>
        <w:numPr>
          <w:ilvl w:val="0"/>
          <w:numId w:val="0"/>
        </w:numPr>
      </w:pPr>
      <w:r>
        <w:t>4. Научные исследования генофонда белых бразильцев</w:t>
      </w:r>
    </w:p>
    <w:p w:rsidR="001A5504" w:rsidRDefault="001A5504">
      <w:pPr>
        <w:pStyle w:val="a3"/>
      </w:pPr>
    </w:p>
    <w:p w:rsidR="001A5504" w:rsidRDefault="00BB57D2">
      <w:pPr>
        <w:pStyle w:val="a3"/>
      </w:pPr>
      <w:r>
        <w:t>{{{содержание}}}</w:t>
      </w:r>
    </w:p>
    <w:p w:rsidR="001A5504" w:rsidRDefault="00BB57D2">
      <w:pPr>
        <w:pStyle w:val="a3"/>
        <w:spacing w:after="0"/>
      </w:pPr>
      <w:r>
        <w:t> </w:t>
      </w:r>
    </w:p>
    <w:p w:rsidR="001A5504" w:rsidRDefault="00BB57D2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http://ru.wikipedia.org/wiki/Белые_бразильцы</w:t>
      </w:r>
      <w:bookmarkStart w:id="0" w:name="_GoBack"/>
      <w:bookmarkEnd w:id="0"/>
    </w:p>
    <w:sectPr w:rsidR="001A550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7D2"/>
    <w:rsid w:val="000B339B"/>
    <w:rsid w:val="001A5504"/>
    <w:rsid w:val="00B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399CB-E708-4AD8-96B0-CAEC6916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2014-04-14T19:36:00Z</dcterms:created>
  <dcterms:modified xsi:type="dcterms:W3CDTF">2014-04-14T19:36:00Z</dcterms:modified>
</cp:coreProperties>
</file>