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0FD6" w:rsidRDefault="00B10FD6">
      <w:pPr>
        <w:spacing w:line="360" w:lineRule="auto"/>
        <w:rPr>
          <w:sz w:val="28"/>
          <w:szCs w:val="28"/>
        </w:rPr>
      </w:pPr>
    </w:p>
    <w:p w:rsidR="00B10FD6" w:rsidRDefault="00B10FD6">
      <w:pPr>
        <w:spacing w:line="360" w:lineRule="auto"/>
        <w:rPr>
          <w:sz w:val="28"/>
          <w:szCs w:val="28"/>
        </w:rPr>
      </w:pPr>
      <w:r>
        <w:rPr>
          <w:sz w:val="28"/>
          <w:szCs w:val="28"/>
        </w:rPr>
        <w:t xml:space="preserve">                                     </w:t>
      </w:r>
      <w:r w:rsidR="009108B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165pt;height:30pt;mso-position-horizontal-relative:char;mso-position-vertical-relative:line;v-text-anchor:middle" fillcolor="#b2b2b2" strokecolor="#33c" strokeweight=".35mm">
            <v:fill opacity=".5" color2="#4d4d4d"/>
            <v:stroke color2="#cc3" joinstyle="miter"/>
            <v:shadow on="t" color="#99f" offset="1.06mm,.62mm"/>
            <v:textpath style="font-family:&quot;Courier New&quot;;font-style:italic;v-text-kern:t" fitpath="t" string="ОГЛАВЛЕНИЕ"/>
          </v:shape>
        </w:pict>
      </w:r>
    </w:p>
    <w:p w:rsidR="00B10FD6" w:rsidRDefault="00B10FD6">
      <w:pPr>
        <w:numPr>
          <w:ilvl w:val="0"/>
          <w:numId w:val="9"/>
        </w:numPr>
        <w:tabs>
          <w:tab w:val="left" w:pos="360"/>
        </w:tabs>
        <w:spacing w:line="360" w:lineRule="auto"/>
        <w:rPr>
          <w:sz w:val="28"/>
          <w:szCs w:val="28"/>
        </w:rPr>
      </w:pPr>
      <w:r>
        <w:rPr>
          <w:sz w:val="28"/>
          <w:szCs w:val="28"/>
        </w:rPr>
        <w:t>Резюме</w:t>
      </w:r>
    </w:p>
    <w:p w:rsidR="00B10FD6" w:rsidRDefault="00B10FD6">
      <w:pPr>
        <w:numPr>
          <w:ilvl w:val="0"/>
          <w:numId w:val="9"/>
        </w:numPr>
        <w:tabs>
          <w:tab w:val="left" w:pos="360"/>
        </w:tabs>
        <w:spacing w:line="360" w:lineRule="auto"/>
        <w:rPr>
          <w:sz w:val="28"/>
          <w:szCs w:val="28"/>
        </w:rPr>
      </w:pPr>
      <w:r>
        <w:rPr>
          <w:sz w:val="28"/>
          <w:szCs w:val="28"/>
        </w:rPr>
        <w:t>Товар</w:t>
      </w:r>
    </w:p>
    <w:p w:rsidR="00B10FD6" w:rsidRDefault="00B10FD6">
      <w:pPr>
        <w:numPr>
          <w:ilvl w:val="0"/>
          <w:numId w:val="9"/>
        </w:numPr>
        <w:tabs>
          <w:tab w:val="left" w:pos="360"/>
        </w:tabs>
        <w:spacing w:line="360" w:lineRule="auto"/>
        <w:rPr>
          <w:sz w:val="28"/>
          <w:szCs w:val="28"/>
        </w:rPr>
      </w:pPr>
      <w:r>
        <w:rPr>
          <w:sz w:val="28"/>
          <w:szCs w:val="28"/>
        </w:rPr>
        <w:t>Рынок</w:t>
      </w:r>
    </w:p>
    <w:p w:rsidR="00B10FD6" w:rsidRDefault="00B10FD6">
      <w:pPr>
        <w:numPr>
          <w:ilvl w:val="0"/>
          <w:numId w:val="9"/>
        </w:numPr>
        <w:tabs>
          <w:tab w:val="left" w:pos="360"/>
        </w:tabs>
        <w:spacing w:line="360" w:lineRule="auto"/>
        <w:rPr>
          <w:sz w:val="28"/>
          <w:szCs w:val="28"/>
        </w:rPr>
      </w:pPr>
      <w:r>
        <w:rPr>
          <w:sz w:val="28"/>
          <w:szCs w:val="28"/>
        </w:rPr>
        <w:t>План маркетинга</w:t>
      </w:r>
    </w:p>
    <w:p w:rsidR="00B10FD6" w:rsidRDefault="00B10FD6">
      <w:pPr>
        <w:numPr>
          <w:ilvl w:val="0"/>
          <w:numId w:val="9"/>
        </w:numPr>
        <w:tabs>
          <w:tab w:val="left" w:pos="360"/>
        </w:tabs>
        <w:spacing w:line="360" w:lineRule="auto"/>
        <w:rPr>
          <w:sz w:val="28"/>
          <w:szCs w:val="28"/>
        </w:rPr>
      </w:pPr>
      <w:r>
        <w:rPr>
          <w:sz w:val="28"/>
          <w:szCs w:val="28"/>
        </w:rPr>
        <w:t>Производственный план</w:t>
      </w:r>
    </w:p>
    <w:p w:rsidR="00B10FD6" w:rsidRDefault="00B10FD6">
      <w:pPr>
        <w:numPr>
          <w:ilvl w:val="0"/>
          <w:numId w:val="9"/>
        </w:numPr>
        <w:tabs>
          <w:tab w:val="left" w:pos="360"/>
        </w:tabs>
        <w:spacing w:line="360" w:lineRule="auto"/>
        <w:rPr>
          <w:sz w:val="28"/>
          <w:szCs w:val="28"/>
        </w:rPr>
      </w:pPr>
      <w:r>
        <w:rPr>
          <w:sz w:val="28"/>
          <w:szCs w:val="28"/>
        </w:rPr>
        <w:t>План менеджмента</w:t>
      </w:r>
    </w:p>
    <w:p w:rsidR="00B10FD6" w:rsidRDefault="00B10FD6">
      <w:pPr>
        <w:numPr>
          <w:ilvl w:val="0"/>
          <w:numId w:val="9"/>
        </w:numPr>
        <w:tabs>
          <w:tab w:val="left" w:pos="360"/>
        </w:tabs>
        <w:spacing w:line="360" w:lineRule="auto"/>
        <w:rPr>
          <w:sz w:val="28"/>
          <w:szCs w:val="28"/>
        </w:rPr>
      </w:pPr>
      <w:r>
        <w:rPr>
          <w:sz w:val="28"/>
          <w:szCs w:val="28"/>
        </w:rPr>
        <w:t>Потребности в финансировании</w:t>
      </w:r>
    </w:p>
    <w:p w:rsidR="00B10FD6" w:rsidRDefault="00B10FD6">
      <w:pPr>
        <w:numPr>
          <w:ilvl w:val="0"/>
          <w:numId w:val="9"/>
        </w:numPr>
        <w:tabs>
          <w:tab w:val="left" w:pos="360"/>
        </w:tabs>
        <w:spacing w:line="360" w:lineRule="auto"/>
        <w:rPr>
          <w:sz w:val="28"/>
          <w:szCs w:val="28"/>
        </w:rPr>
      </w:pPr>
      <w:r>
        <w:rPr>
          <w:sz w:val="28"/>
          <w:szCs w:val="28"/>
        </w:rPr>
        <w:t>Финансовый план</w:t>
      </w:r>
    </w:p>
    <w:p w:rsidR="00B10FD6" w:rsidRDefault="00B10FD6">
      <w:pPr>
        <w:numPr>
          <w:ilvl w:val="0"/>
          <w:numId w:val="9"/>
        </w:numPr>
        <w:tabs>
          <w:tab w:val="left" w:pos="360"/>
        </w:tabs>
        <w:spacing w:line="360" w:lineRule="auto"/>
        <w:rPr>
          <w:sz w:val="28"/>
          <w:szCs w:val="28"/>
        </w:rPr>
      </w:pPr>
      <w:r>
        <w:rPr>
          <w:sz w:val="28"/>
          <w:szCs w:val="28"/>
        </w:rPr>
        <w:t>Приложения</w:t>
      </w:r>
    </w:p>
    <w:p w:rsidR="00B10FD6" w:rsidRDefault="00B10FD6">
      <w:pPr>
        <w:spacing w:before="280" w:after="280" w:line="360" w:lineRule="auto"/>
        <w:jc w:val="center"/>
        <w:rPr>
          <w:b/>
          <w:sz w:val="28"/>
          <w:szCs w:val="28"/>
        </w:rPr>
      </w:pPr>
    </w:p>
    <w:p w:rsidR="00B10FD6" w:rsidRDefault="00B10FD6">
      <w:pPr>
        <w:spacing w:before="280" w:after="280" w:line="360" w:lineRule="auto"/>
        <w:jc w:val="center"/>
        <w:rPr>
          <w:b/>
          <w:sz w:val="28"/>
          <w:szCs w:val="28"/>
        </w:rPr>
      </w:pPr>
    </w:p>
    <w:p w:rsidR="00B10FD6" w:rsidRDefault="00B10FD6">
      <w:pPr>
        <w:spacing w:line="360" w:lineRule="auto"/>
        <w:jc w:val="center"/>
        <w:rPr>
          <w:sz w:val="28"/>
          <w:szCs w:val="28"/>
        </w:rPr>
      </w:pPr>
    </w:p>
    <w:p w:rsidR="00B10FD6" w:rsidRDefault="00B10FD6">
      <w:pPr>
        <w:spacing w:line="360" w:lineRule="auto"/>
        <w:rPr>
          <w:sz w:val="28"/>
          <w:szCs w:val="28"/>
        </w:rPr>
      </w:pPr>
    </w:p>
    <w:p w:rsidR="00B10FD6" w:rsidRDefault="00B10FD6">
      <w:pPr>
        <w:spacing w:before="280" w:after="280" w:line="360" w:lineRule="auto"/>
        <w:jc w:val="center"/>
        <w:rPr>
          <w:b/>
          <w:sz w:val="28"/>
          <w:szCs w:val="28"/>
        </w:rPr>
      </w:pPr>
    </w:p>
    <w:p w:rsidR="00B10FD6" w:rsidRDefault="00B10FD6">
      <w:pPr>
        <w:spacing w:before="280" w:after="280" w:line="360" w:lineRule="auto"/>
        <w:jc w:val="center"/>
        <w:rPr>
          <w:b/>
          <w:sz w:val="28"/>
          <w:szCs w:val="28"/>
        </w:rPr>
      </w:pPr>
    </w:p>
    <w:p w:rsidR="00B10FD6" w:rsidRDefault="00B10FD6">
      <w:pPr>
        <w:spacing w:before="280" w:after="280" w:line="360" w:lineRule="auto"/>
        <w:jc w:val="center"/>
        <w:rPr>
          <w:b/>
          <w:sz w:val="28"/>
          <w:szCs w:val="28"/>
        </w:rPr>
      </w:pPr>
    </w:p>
    <w:p w:rsidR="00B10FD6" w:rsidRDefault="00B10FD6">
      <w:pPr>
        <w:spacing w:before="280" w:after="280" w:line="360" w:lineRule="auto"/>
        <w:jc w:val="center"/>
        <w:rPr>
          <w:b/>
          <w:sz w:val="28"/>
          <w:szCs w:val="28"/>
        </w:rPr>
      </w:pPr>
    </w:p>
    <w:p w:rsidR="00B10FD6" w:rsidRDefault="00B10FD6">
      <w:pPr>
        <w:spacing w:before="280" w:after="280" w:line="360" w:lineRule="auto"/>
        <w:jc w:val="center"/>
        <w:rPr>
          <w:b/>
          <w:sz w:val="28"/>
          <w:szCs w:val="28"/>
        </w:rPr>
      </w:pPr>
    </w:p>
    <w:p w:rsidR="00B10FD6" w:rsidRDefault="00B10FD6">
      <w:pPr>
        <w:spacing w:before="280" w:after="280" w:line="360" w:lineRule="auto"/>
        <w:jc w:val="center"/>
        <w:rPr>
          <w:b/>
          <w:sz w:val="28"/>
          <w:szCs w:val="28"/>
        </w:rPr>
      </w:pPr>
    </w:p>
    <w:p w:rsidR="00B10FD6" w:rsidRDefault="00B10FD6">
      <w:pPr>
        <w:spacing w:before="280" w:after="280" w:line="360" w:lineRule="auto"/>
        <w:jc w:val="center"/>
        <w:rPr>
          <w:b/>
          <w:sz w:val="28"/>
          <w:szCs w:val="28"/>
        </w:rPr>
      </w:pPr>
    </w:p>
    <w:p w:rsidR="00B10FD6" w:rsidRDefault="00B10FD6">
      <w:pPr>
        <w:spacing w:before="280" w:after="280" w:line="360" w:lineRule="auto"/>
        <w:jc w:val="center"/>
        <w:rPr>
          <w:b/>
          <w:sz w:val="28"/>
          <w:szCs w:val="28"/>
        </w:rPr>
      </w:pPr>
    </w:p>
    <w:p w:rsidR="00B10FD6" w:rsidRDefault="00B10FD6">
      <w:pPr>
        <w:spacing w:before="280" w:after="280" w:line="360" w:lineRule="auto"/>
        <w:jc w:val="center"/>
        <w:rPr>
          <w:b/>
          <w:sz w:val="28"/>
          <w:szCs w:val="28"/>
        </w:rPr>
      </w:pPr>
    </w:p>
    <w:p w:rsidR="00B10FD6" w:rsidRDefault="00B10FD6">
      <w:pPr>
        <w:spacing w:before="280" w:after="280" w:line="360" w:lineRule="auto"/>
        <w:jc w:val="center"/>
        <w:rPr>
          <w:sz w:val="28"/>
          <w:szCs w:val="28"/>
        </w:rPr>
      </w:pPr>
    </w:p>
    <w:p w:rsidR="00B10FD6" w:rsidRDefault="00B10FD6">
      <w:pPr>
        <w:spacing w:before="280" w:after="280" w:line="360" w:lineRule="auto"/>
        <w:jc w:val="center"/>
        <w:rPr>
          <w:sz w:val="28"/>
          <w:szCs w:val="28"/>
        </w:rPr>
      </w:pPr>
    </w:p>
    <w:p w:rsidR="00B10FD6" w:rsidRDefault="009108B6">
      <w:pPr>
        <w:spacing w:before="280" w:after="280"/>
        <w:jc w:val="both"/>
        <w:rPr>
          <w:sz w:val="28"/>
          <w:szCs w:val="28"/>
        </w:rPr>
      </w:pPr>
      <w:r>
        <w:pict>
          <v:shape id="_x0000_i1028" type="#_x0000_t136" style="width:136.5pt;height:35.25pt;mso-position-horizontal-relative:char;mso-position-vertical-relative:line;v-text-anchor:middle" fillcolor="#b2b2b2" strokecolor="#33c" strokeweight=".35mm">
            <v:fill opacity=".5" color2="#4d4d4d"/>
            <v:stroke color2="#cc3" joinstyle="miter"/>
            <v:shadow on="t" color="#99f" offset="1.06mm,.62mm"/>
            <v:textpath style="font-family:&quot;Courier New&quot;;font-style:italic;v-text-kern:t" fitpath="t" string="1.РЕЗЮМЕ"/>
          </v:shape>
        </w:pict>
      </w:r>
    </w:p>
    <w:p w:rsidR="00B10FD6" w:rsidRDefault="00B10FD6">
      <w:pPr>
        <w:spacing w:line="360" w:lineRule="auto"/>
        <w:ind w:firstLine="540"/>
        <w:jc w:val="both"/>
        <w:rPr>
          <w:sz w:val="28"/>
          <w:szCs w:val="28"/>
        </w:rPr>
      </w:pPr>
      <w:r>
        <w:rPr>
          <w:sz w:val="28"/>
          <w:szCs w:val="28"/>
        </w:rPr>
        <w:t>Не так давно, социологическим центром филиала ЮУрГУ в г.Сатка проводился опрос жителей Саткинского района с целью выявления уровня жизни населения. В нем затрагивались вопросы, касающиеся  проведения досуга населения. По результатам исследования была выявлена неудовлетворенность  населения организацией досуга. Именно поэтому, мы решили разрабатывать бизнес-план _________, сочетающим в себе атрибуты развлекатель</w:t>
      </w:r>
      <w:r>
        <w:rPr>
          <w:sz w:val="28"/>
          <w:szCs w:val="28"/>
        </w:rPr>
        <w:softHyphen/>
        <w:t>ного отдыха и качественного питания. Кафе находится в удобном месте, предлагает следующие виды услуг:</w:t>
      </w:r>
    </w:p>
    <w:p w:rsidR="00B10FD6" w:rsidRDefault="00B10FD6">
      <w:pPr>
        <w:numPr>
          <w:ilvl w:val="0"/>
          <w:numId w:val="10"/>
        </w:numPr>
        <w:tabs>
          <w:tab w:val="left" w:pos="1620"/>
        </w:tabs>
        <w:spacing w:line="360" w:lineRule="auto"/>
        <w:ind w:left="1620"/>
        <w:jc w:val="both"/>
        <w:rPr>
          <w:sz w:val="28"/>
          <w:szCs w:val="28"/>
        </w:rPr>
      </w:pPr>
      <w:r>
        <w:rPr>
          <w:sz w:val="28"/>
          <w:szCs w:val="28"/>
        </w:rPr>
        <w:t>Развлекательные программы;</w:t>
      </w:r>
    </w:p>
    <w:p w:rsidR="00B10FD6" w:rsidRDefault="00B10FD6">
      <w:pPr>
        <w:numPr>
          <w:ilvl w:val="0"/>
          <w:numId w:val="10"/>
        </w:numPr>
        <w:tabs>
          <w:tab w:val="left" w:pos="1620"/>
        </w:tabs>
        <w:spacing w:line="360" w:lineRule="auto"/>
        <w:ind w:left="1620"/>
        <w:jc w:val="both"/>
        <w:rPr>
          <w:sz w:val="28"/>
          <w:szCs w:val="28"/>
        </w:rPr>
      </w:pPr>
      <w:r>
        <w:rPr>
          <w:sz w:val="28"/>
          <w:szCs w:val="28"/>
        </w:rPr>
        <w:t>Проведение концертов;</w:t>
      </w:r>
    </w:p>
    <w:p w:rsidR="00B10FD6" w:rsidRDefault="00B10FD6">
      <w:pPr>
        <w:numPr>
          <w:ilvl w:val="0"/>
          <w:numId w:val="10"/>
        </w:numPr>
        <w:tabs>
          <w:tab w:val="left" w:pos="1620"/>
        </w:tabs>
        <w:spacing w:line="360" w:lineRule="auto"/>
        <w:ind w:left="1620"/>
        <w:jc w:val="both"/>
        <w:rPr>
          <w:sz w:val="28"/>
          <w:szCs w:val="28"/>
        </w:rPr>
      </w:pPr>
      <w:r>
        <w:rPr>
          <w:sz w:val="28"/>
          <w:szCs w:val="28"/>
        </w:rPr>
        <w:t>Организация и проведение банкетов, презентаций, праздников;</w:t>
      </w:r>
    </w:p>
    <w:p w:rsidR="00B10FD6" w:rsidRDefault="00B10FD6">
      <w:pPr>
        <w:numPr>
          <w:ilvl w:val="0"/>
          <w:numId w:val="10"/>
        </w:numPr>
        <w:tabs>
          <w:tab w:val="left" w:pos="1620"/>
        </w:tabs>
        <w:spacing w:line="360" w:lineRule="auto"/>
        <w:ind w:left="1620"/>
        <w:jc w:val="both"/>
        <w:rPr>
          <w:sz w:val="28"/>
          <w:szCs w:val="28"/>
        </w:rPr>
      </w:pPr>
      <w:r>
        <w:rPr>
          <w:sz w:val="28"/>
          <w:szCs w:val="28"/>
        </w:rPr>
        <w:t>Ресторанная кухня;</w:t>
      </w:r>
    </w:p>
    <w:p w:rsidR="00B10FD6" w:rsidRDefault="00B10FD6">
      <w:pPr>
        <w:numPr>
          <w:ilvl w:val="0"/>
          <w:numId w:val="10"/>
        </w:numPr>
        <w:tabs>
          <w:tab w:val="left" w:pos="1620"/>
        </w:tabs>
        <w:spacing w:line="360" w:lineRule="auto"/>
        <w:ind w:left="1620"/>
        <w:jc w:val="both"/>
        <w:rPr>
          <w:sz w:val="28"/>
          <w:szCs w:val="28"/>
        </w:rPr>
      </w:pPr>
      <w:r>
        <w:rPr>
          <w:sz w:val="28"/>
          <w:szCs w:val="28"/>
        </w:rPr>
        <w:t>Бар.</w:t>
      </w:r>
    </w:p>
    <w:p w:rsidR="00B10FD6" w:rsidRDefault="00B10FD6">
      <w:pPr>
        <w:spacing w:line="360" w:lineRule="auto"/>
        <w:ind w:firstLine="540"/>
        <w:jc w:val="both"/>
        <w:rPr>
          <w:sz w:val="28"/>
          <w:szCs w:val="28"/>
        </w:rPr>
      </w:pPr>
      <w:r>
        <w:rPr>
          <w:sz w:val="28"/>
          <w:szCs w:val="28"/>
        </w:rPr>
        <w:t xml:space="preserve"> </w:t>
      </w:r>
    </w:p>
    <w:p w:rsidR="00B10FD6" w:rsidRDefault="00B10FD6">
      <w:pPr>
        <w:pStyle w:val="a5"/>
        <w:ind w:firstLine="540"/>
        <w:jc w:val="both"/>
      </w:pPr>
      <w:r>
        <w:t xml:space="preserve"> Клуб довольно вместительный - одновременно могут отдыхать до 150 человек. </w:t>
      </w:r>
    </w:p>
    <w:p w:rsidR="00B10FD6" w:rsidRDefault="00B10FD6">
      <w:pPr>
        <w:spacing w:line="360" w:lineRule="auto"/>
        <w:ind w:firstLine="540"/>
        <w:jc w:val="both"/>
        <w:rPr>
          <w:sz w:val="28"/>
          <w:szCs w:val="28"/>
        </w:rPr>
      </w:pPr>
      <w:r>
        <w:t xml:space="preserve"> </w:t>
      </w:r>
      <w:r>
        <w:rPr>
          <w:sz w:val="28"/>
          <w:szCs w:val="28"/>
        </w:rPr>
        <w:t xml:space="preserve"> В обеденный перерыв клиентам предлагается бизнес – ланч. </w:t>
      </w:r>
      <w:r>
        <w:rPr>
          <w:color w:val="000000"/>
          <w:sz w:val="28"/>
          <w:szCs w:val="28"/>
        </w:rPr>
        <w:t>«</w:t>
      </w:r>
      <w:r>
        <w:rPr>
          <w:bCs/>
          <w:color w:val="000000"/>
          <w:sz w:val="28"/>
          <w:szCs w:val="28"/>
        </w:rPr>
        <w:t>________</w:t>
      </w:r>
      <w:r>
        <w:rPr>
          <w:color w:val="000000"/>
          <w:sz w:val="28"/>
          <w:szCs w:val="28"/>
        </w:rPr>
        <w:t>» - отличное место и для проведения всевозможных праздников и вечеринок.</w:t>
      </w:r>
      <w:r>
        <w:rPr>
          <w:sz w:val="28"/>
          <w:szCs w:val="28"/>
        </w:rPr>
        <w:t xml:space="preserve"> Также в практику обслуживания входит устройство семейных обедов. Для этого составлено специальное меню в расчете на детей (детское меню), где предлагаются блюда, которые могут заинтересовать детей своим названием и оформлением, причем цены на блюда не очень высокие.</w:t>
      </w:r>
    </w:p>
    <w:p w:rsidR="00B10FD6" w:rsidRDefault="00B10FD6">
      <w:pPr>
        <w:spacing w:line="360" w:lineRule="auto"/>
        <w:ind w:firstLine="540"/>
        <w:jc w:val="both"/>
        <w:rPr>
          <w:color w:val="000000"/>
          <w:sz w:val="28"/>
          <w:szCs w:val="28"/>
        </w:rPr>
      </w:pPr>
      <w:r>
        <w:rPr>
          <w:color w:val="000000"/>
          <w:sz w:val="28"/>
          <w:szCs w:val="28"/>
        </w:rPr>
        <w:t>Наше кафе тесно сотрудничает с местными (и не только!) творческими коллективами. В клубе присутствует качественное звуковое и музыкальное оборудование.</w:t>
      </w:r>
    </w:p>
    <w:p w:rsidR="00B10FD6" w:rsidRDefault="00B10FD6">
      <w:pPr>
        <w:spacing w:line="360" w:lineRule="auto"/>
        <w:ind w:firstLine="540"/>
        <w:jc w:val="both"/>
        <w:rPr>
          <w:sz w:val="28"/>
          <w:szCs w:val="28"/>
        </w:rPr>
      </w:pPr>
      <w:r>
        <w:rPr>
          <w:color w:val="000000"/>
          <w:sz w:val="28"/>
          <w:szCs w:val="28"/>
        </w:rPr>
        <w:t xml:space="preserve"> </w:t>
      </w:r>
      <w:r>
        <w:rPr>
          <w:sz w:val="28"/>
          <w:szCs w:val="28"/>
        </w:rPr>
        <w:t xml:space="preserve">В качестве потенциальных потребителей предоставляемых  услуг можно рассматривать все население г. Сатки и Саткинского района, не зависимо от величины дохода. </w:t>
      </w:r>
    </w:p>
    <w:p w:rsidR="00B10FD6" w:rsidRDefault="00B10FD6">
      <w:pPr>
        <w:spacing w:line="360" w:lineRule="auto"/>
        <w:ind w:firstLine="540"/>
        <w:jc w:val="both"/>
        <w:rPr>
          <w:sz w:val="28"/>
          <w:szCs w:val="28"/>
        </w:rPr>
      </w:pPr>
      <w:r>
        <w:rPr>
          <w:sz w:val="28"/>
          <w:szCs w:val="28"/>
        </w:rPr>
        <w:t>Спрос на развлечения и питание является постоянным и мало зависит от сезонности, то вопрос занятия кафе части сегмента рынка развлечений в Сатке является лишь вопросом создания преимуществ перед другими конкурентами уже находящимися на этом рынке.</w:t>
      </w:r>
    </w:p>
    <w:p w:rsidR="00B10FD6" w:rsidRDefault="00B10FD6">
      <w:pPr>
        <w:spacing w:line="360" w:lineRule="auto"/>
        <w:ind w:firstLine="540"/>
        <w:jc w:val="both"/>
        <w:rPr>
          <w:color w:val="000000"/>
          <w:sz w:val="28"/>
          <w:szCs w:val="28"/>
        </w:rPr>
      </w:pPr>
      <w:r>
        <w:rPr>
          <w:color w:val="000000"/>
          <w:sz w:val="28"/>
          <w:szCs w:val="28"/>
        </w:rPr>
        <w:t xml:space="preserve">Действует система различных скидок, а также поощрений с целью привлечения клиентов.  </w:t>
      </w:r>
    </w:p>
    <w:p w:rsidR="00B10FD6" w:rsidRDefault="00B10FD6">
      <w:pPr>
        <w:spacing w:line="360" w:lineRule="auto"/>
        <w:ind w:firstLine="540"/>
        <w:jc w:val="both"/>
        <w:rPr>
          <w:sz w:val="28"/>
          <w:szCs w:val="28"/>
        </w:rPr>
      </w:pPr>
      <w:r>
        <w:rPr>
          <w:sz w:val="28"/>
          <w:szCs w:val="28"/>
        </w:rPr>
        <w:t xml:space="preserve">Создание такого рода клуба предполагает учреждение общества с ограниченной ответственностью “______” (в дальнейшем Общество) с минимальным уставным капиталом, составляющим </w:t>
      </w:r>
      <w:r>
        <w:rPr>
          <w:color w:val="800000"/>
          <w:sz w:val="28"/>
          <w:szCs w:val="28"/>
        </w:rPr>
        <w:t>400 000 рублей.</w:t>
      </w:r>
      <w:r>
        <w:rPr>
          <w:sz w:val="28"/>
          <w:szCs w:val="28"/>
        </w:rPr>
        <w:t xml:space="preserve"> Учредителями указанной фирмы выступают 2 физических лица, с равными долями в уставном капитале.</w:t>
      </w:r>
    </w:p>
    <w:p w:rsidR="00B10FD6" w:rsidRDefault="00B10FD6">
      <w:pPr>
        <w:spacing w:line="360" w:lineRule="auto"/>
        <w:ind w:firstLine="540"/>
        <w:jc w:val="both"/>
        <w:rPr>
          <w:sz w:val="28"/>
          <w:szCs w:val="28"/>
        </w:rPr>
      </w:pPr>
      <w:r>
        <w:rPr>
          <w:sz w:val="28"/>
          <w:szCs w:val="28"/>
        </w:rPr>
        <w:t>Для организации деятельности фирмы на предварительном этапе необходимо осущиствить ряд затрат, которые могут быть профинансорованы за счет кредитов.</w:t>
      </w:r>
    </w:p>
    <w:p w:rsidR="00B10FD6" w:rsidRDefault="00B10FD6">
      <w:pPr>
        <w:spacing w:line="360" w:lineRule="auto"/>
        <w:ind w:firstLine="540"/>
        <w:jc w:val="both"/>
        <w:rPr>
          <w:b/>
        </w:rPr>
      </w:pPr>
      <w:r>
        <w:rPr>
          <w:sz w:val="28"/>
          <w:szCs w:val="28"/>
        </w:rPr>
        <w:t>Общая сумма организационных затрат составит 1306500</w:t>
      </w:r>
      <w:r>
        <w:rPr>
          <w:b/>
        </w:rPr>
        <w:t xml:space="preserve"> руб.</w:t>
      </w:r>
    </w:p>
    <w:p w:rsidR="00B10FD6" w:rsidRDefault="00B10FD6">
      <w:pPr>
        <w:spacing w:line="360" w:lineRule="auto"/>
        <w:ind w:firstLine="540"/>
        <w:jc w:val="both"/>
        <w:rPr>
          <w:sz w:val="28"/>
          <w:szCs w:val="28"/>
        </w:rPr>
      </w:pPr>
      <w:r>
        <w:rPr>
          <w:sz w:val="28"/>
          <w:szCs w:val="28"/>
        </w:rPr>
        <w:t>После проведения предварительных переговоров с потенциальными кредиторами за основу расчетов по кредитам были приняты следующие условия:</w:t>
      </w:r>
    </w:p>
    <w:p w:rsidR="00B10FD6" w:rsidRDefault="00B10FD6">
      <w:pPr>
        <w:numPr>
          <w:ilvl w:val="0"/>
          <w:numId w:val="7"/>
        </w:numPr>
        <w:tabs>
          <w:tab w:val="left" w:pos="2017"/>
        </w:tabs>
        <w:spacing w:line="360" w:lineRule="auto"/>
        <w:ind w:left="2017"/>
        <w:jc w:val="both"/>
        <w:rPr>
          <w:sz w:val="28"/>
          <w:szCs w:val="28"/>
        </w:rPr>
      </w:pPr>
      <w:r>
        <w:rPr>
          <w:sz w:val="28"/>
          <w:szCs w:val="28"/>
        </w:rPr>
        <w:t xml:space="preserve">заключается договор с КБ «Челинбанк» - «На развитее малого бизнеса» </w:t>
      </w:r>
    </w:p>
    <w:p w:rsidR="00B10FD6" w:rsidRDefault="00B10FD6">
      <w:pPr>
        <w:numPr>
          <w:ilvl w:val="0"/>
          <w:numId w:val="7"/>
        </w:numPr>
        <w:tabs>
          <w:tab w:val="left" w:pos="2017"/>
        </w:tabs>
        <w:spacing w:line="360" w:lineRule="auto"/>
        <w:ind w:left="2017"/>
        <w:jc w:val="both"/>
        <w:rPr>
          <w:sz w:val="28"/>
          <w:szCs w:val="28"/>
        </w:rPr>
      </w:pPr>
      <w:r>
        <w:rPr>
          <w:sz w:val="28"/>
          <w:szCs w:val="28"/>
        </w:rPr>
        <w:t xml:space="preserve">общая сумма кредита определена в 1500000 руб. под 23% годовых на срок 2 года. Условия погашения основной суммы кредита и процентов по нему оплачиваются со 2-го месяца деятельности фирмы. </w:t>
      </w:r>
    </w:p>
    <w:p w:rsidR="00B10FD6" w:rsidRDefault="00B10FD6">
      <w:pPr>
        <w:spacing w:line="360" w:lineRule="auto"/>
        <w:ind w:firstLine="540"/>
        <w:jc w:val="both"/>
        <w:rPr>
          <w:sz w:val="28"/>
          <w:szCs w:val="28"/>
        </w:rPr>
      </w:pPr>
      <w:r>
        <w:rPr>
          <w:sz w:val="28"/>
          <w:szCs w:val="28"/>
        </w:rPr>
        <w:t>Относительно благоприятным условием получения и выплаты по кредиту является следствие договоренности о получении гарантии со стороны администрации города Сатки.</w:t>
      </w:r>
    </w:p>
    <w:p w:rsidR="00B10FD6" w:rsidRDefault="00B10FD6">
      <w:pPr>
        <w:spacing w:line="360" w:lineRule="auto"/>
        <w:ind w:firstLine="540"/>
        <w:jc w:val="both"/>
        <w:rPr>
          <w:sz w:val="28"/>
          <w:szCs w:val="28"/>
        </w:rPr>
      </w:pPr>
      <w:r>
        <w:rPr>
          <w:sz w:val="28"/>
          <w:szCs w:val="28"/>
        </w:rPr>
        <w:t>Общая сумма кредита и % выплачиваемых по нему ежемесячно составит           76875 рублей.</w:t>
      </w:r>
    </w:p>
    <w:p w:rsidR="00B10FD6" w:rsidRDefault="00B10FD6">
      <w:pPr>
        <w:spacing w:line="360" w:lineRule="auto"/>
        <w:ind w:firstLine="540"/>
        <w:jc w:val="both"/>
        <w:rPr>
          <w:sz w:val="28"/>
        </w:rPr>
      </w:pPr>
      <w:r>
        <w:rPr>
          <w:sz w:val="28"/>
        </w:rPr>
        <w:t xml:space="preserve">  Планируемая минимальная выручка в месяц составит </w:t>
      </w:r>
      <w:r>
        <w:rPr>
          <w:color w:val="800000"/>
          <w:sz w:val="28"/>
        </w:rPr>
        <w:t>428 800 рублей</w:t>
      </w:r>
      <w:r>
        <w:rPr>
          <w:sz w:val="28"/>
        </w:rPr>
        <w:t xml:space="preserve">, а максимальная – </w:t>
      </w:r>
      <w:r>
        <w:rPr>
          <w:color w:val="800000"/>
          <w:sz w:val="28"/>
        </w:rPr>
        <w:t>1 128 500 рублей</w:t>
      </w:r>
      <w:r>
        <w:rPr>
          <w:sz w:val="28"/>
        </w:rPr>
        <w:t>. При расчете бизнес – плана мы брали среднее значение выручки. Структуру выручки составляют:</w:t>
      </w:r>
    </w:p>
    <w:p w:rsidR="00B10FD6" w:rsidRDefault="00B10FD6">
      <w:pPr>
        <w:numPr>
          <w:ilvl w:val="0"/>
          <w:numId w:val="2"/>
        </w:numPr>
        <w:tabs>
          <w:tab w:val="left" w:pos="2085"/>
        </w:tabs>
        <w:spacing w:line="360" w:lineRule="auto"/>
        <w:ind w:left="2085"/>
        <w:jc w:val="both"/>
        <w:rPr>
          <w:sz w:val="28"/>
        </w:rPr>
      </w:pPr>
      <w:r>
        <w:rPr>
          <w:sz w:val="28"/>
        </w:rPr>
        <w:t>выручка от входа;</w:t>
      </w:r>
    </w:p>
    <w:p w:rsidR="00B10FD6" w:rsidRDefault="00B10FD6">
      <w:pPr>
        <w:numPr>
          <w:ilvl w:val="0"/>
          <w:numId w:val="2"/>
        </w:numPr>
        <w:tabs>
          <w:tab w:val="left" w:pos="2085"/>
        </w:tabs>
        <w:spacing w:line="360" w:lineRule="auto"/>
        <w:ind w:left="2085"/>
        <w:jc w:val="both"/>
        <w:rPr>
          <w:sz w:val="28"/>
        </w:rPr>
      </w:pPr>
      <w:r>
        <w:rPr>
          <w:sz w:val="28"/>
        </w:rPr>
        <w:t>выручка от ресторана.</w:t>
      </w:r>
    </w:p>
    <w:p w:rsidR="00B10FD6" w:rsidRDefault="00B10FD6">
      <w:pPr>
        <w:spacing w:line="360" w:lineRule="auto"/>
        <w:ind w:left="360" w:firstLine="540"/>
        <w:jc w:val="both"/>
        <w:rPr>
          <w:color w:val="800000"/>
          <w:sz w:val="28"/>
        </w:rPr>
      </w:pPr>
      <w:r>
        <w:rPr>
          <w:sz w:val="28"/>
        </w:rPr>
        <w:t xml:space="preserve"> Чистая прибыль за 1 год   составляет  </w:t>
      </w:r>
      <w:r>
        <w:rPr>
          <w:color w:val="800000"/>
          <w:sz w:val="28"/>
        </w:rPr>
        <w:t>916 245 руб.</w:t>
      </w:r>
    </w:p>
    <w:p w:rsidR="00B10FD6" w:rsidRDefault="00B10FD6">
      <w:pPr>
        <w:spacing w:line="360" w:lineRule="auto"/>
        <w:ind w:left="720"/>
        <w:jc w:val="both"/>
        <w:rPr>
          <w:sz w:val="28"/>
          <w:szCs w:val="28"/>
        </w:rPr>
      </w:pPr>
      <w:r>
        <w:rPr>
          <w:sz w:val="28"/>
        </w:rPr>
        <w:t xml:space="preserve">    </w:t>
      </w:r>
      <w:r>
        <w:rPr>
          <w:sz w:val="28"/>
          <w:szCs w:val="28"/>
        </w:rPr>
        <w:t>Расчеты показали, что открытие данного клуба является прибыльным делом.</w:t>
      </w: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b/>
          <w:color w:val="000000"/>
          <w:sz w:val="28"/>
          <w:szCs w:val="28"/>
          <w:u w:val="single"/>
        </w:rPr>
      </w:pPr>
    </w:p>
    <w:p w:rsidR="00B10FD6" w:rsidRDefault="00B10FD6">
      <w:pPr>
        <w:spacing w:before="280" w:after="280"/>
        <w:jc w:val="both"/>
        <w:rPr>
          <w:color w:val="000000"/>
          <w:sz w:val="28"/>
          <w:szCs w:val="28"/>
        </w:rPr>
      </w:pPr>
      <w:r>
        <w:rPr>
          <w:b/>
          <w:color w:val="000000"/>
          <w:sz w:val="28"/>
          <w:szCs w:val="28"/>
          <w:u w:val="single"/>
        </w:rPr>
        <w:t>ТИП:</w:t>
      </w:r>
      <w:r>
        <w:rPr>
          <w:color w:val="000000"/>
          <w:sz w:val="28"/>
          <w:szCs w:val="28"/>
        </w:rPr>
        <w:t xml:space="preserve"> кафе, концертный зал</w:t>
      </w:r>
    </w:p>
    <w:p w:rsidR="00B10FD6" w:rsidRDefault="00B10FD6">
      <w:pPr>
        <w:spacing w:before="280" w:after="280"/>
        <w:jc w:val="both"/>
        <w:rPr>
          <w:color w:val="000000"/>
          <w:sz w:val="28"/>
          <w:szCs w:val="28"/>
        </w:rPr>
      </w:pPr>
      <w:r>
        <w:rPr>
          <w:b/>
          <w:color w:val="000000"/>
          <w:sz w:val="28"/>
          <w:szCs w:val="28"/>
          <w:u w:val="single"/>
        </w:rPr>
        <w:t>АДРЕС:</w:t>
      </w:r>
      <w:r>
        <w:rPr>
          <w:color w:val="000000"/>
          <w:sz w:val="28"/>
          <w:szCs w:val="28"/>
        </w:rPr>
        <w:t xml:space="preserve"> г. Сатка, ул. 40 лет Победы 30</w:t>
      </w:r>
    </w:p>
    <w:p w:rsidR="00B10FD6" w:rsidRDefault="00B10FD6">
      <w:pPr>
        <w:spacing w:before="280" w:after="280"/>
        <w:jc w:val="both"/>
        <w:rPr>
          <w:color w:val="000000"/>
          <w:sz w:val="28"/>
          <w:szCs w:val="28"/>
        </w:rPr>
      </w:pPr>
      <w:r>
        <w:rPr>
          <w:b/>
          <w:color w:val="000000"/>
          <w:sz w:val="28"/>
          <w:szCs w:val="28"/>
          <w:u w:val="single"/>
        </w:rPr>
        <w:t>ТЕЛЕФОН:</w:t>
      </w:r>
      <w:r>
        <w:rPr>
          <w:color w:val="000000"/>
          <w:sz w:val="28"/>
          <w:szCs w:val="28"/>
        </w:rPr>
        <w:t xml:space="preserve"> (351 – 61) 3 – 15 – 86, факс 3 – 15 – 86 </w:t>
      </w:r>
    </w:p>
    <w:p w:rsidR="00B10FD6" w:rsidRDefault="00B10FD6">
      <w:pPr>
        <w:spacing w:before="280" w:after="280"/>
        <w:rPr>
          <w:color w:val="000000"/>
          <w:sz w:val="28"/>
          <w:szCs w:val="28"/>
        </w:rPr>
      </w:pPr>
      <w:r>
        <w:rPr>
          <w:b/>
          <w:color w:val="000000"/>
          <w:sz w:val="28"/>
          <w:szCs w:val="28"/>
          <w:u w:val="single"/>
        </w:rPr>
        <w:t>ОСТАНОВКА:</w:t>
      </w:r>
      <w:r>
        <w:rPr>
          <w:color w:val="000000"/>
          <w:sz w:val="28"/>
          <w:szCs w:val="28"/>
        </w:rPr>
        <w:t xml:space="preserve"> «Росийская»</w:t>
      </w:r>
    </w:p>
    <w:p w:rsidR="00B10FD6" w:rsidRDefault="00B10FD6">
      <w:pPr>
        <w:spacing w:after="280"/>
        <w:ind w:left="720" w:hanging="720"/>
        <w:rPr>
          <w:b/>
          <w:color w:val="000000"/>
          <w:sz w:val="28"/>
          <w:szCs w:val="28"/>
          <w:u w:val="single"/>
        </w:rPr>
      </w:pPr>
      <w:r>
        <w:rPr>
          <w:b/>
          <w:color w:val="000000"/>
          <w:sz w:val="28"/>
          <w:szCs w:val="28"/>
          <w:u w:val="single"/>
        </w:rPr>
        <w:t xml:space="preserve">ЧАСЫ РАБОТЫ: </w:t>
      </w:r>
    </w:p>
    <w:p w:rsidR="00B10FD6" w:rsidRDefault="00B10FD6">
      <w:pPr>
        <w:numPr>
          <w:ilvl w:val="0"/>
          <w:numId w:val="13"/>
        </w:numPr>
        <w:tabs>
          <w:tab w:val="left" w:pos="720"/>
        </w:tabs>
        <w:spacing w:before="280"/>
        <w:rPr>
          <w:color w:val="000000"/>
          <w:sz w:val="28"/>
          <w:szCs w:val="28"/>
        </w:rPr>
      </w:pPr>
      <w:r>
        <w:rPr>
          <w:color w:val="000000"/>
          <w:sz w:val="28"/>
          <w:szCs w:val="28"/>
        </w:rPr>
        <w:t>каждый день с 11.00 до 23.00</w:t>
      </w:r>
    </w:p>
    <w:p w:rsidR="00B10FD6" w:rsidRDefault="00B10FD6">
      <w:pPr>
        <w:spacing w:before="280" w:after="280"/>
        <w:rPr>
          <w:color w:val="000000"/>
          <w:sz w:val="28"/>
          <w:szCs w:val="28"/>
        </w:rPr>
      </w:pPr>
      <w:r>
        <w:rPr>
          <w:b/>
          <w:color w:val="000000"/>
          <w:sz w:val="28"/>
          <w:szCs w:val="28"/>
          <w:u w:val="single"/>
        </w:rPr>
        <w:t>КУХНЯ:</w:t>
      </w:r>
      <w:r>
        <w:rPr>
          <w:color w:val="000000"/>
          <w:sz w:val="28"/>
          <w:szCs w:val="28"/>
        </w:rPr>
        <w:t xml:space="preserve"> Европейская, русская,</w:t>
      </w:r>
    </w:p>
    <w:p w:rsidR="00B10FD6" w:rsidRDefault="00B10FD6">
      <w:pPr>
        <w:spacing w:before="280" w:after="280"/>
        <w:jc w:val="both"/>
        <w:rPr>
          <w:color w:val="000000"/>
          <w:sz w:val="28"/>
          <w:szCs w:val="28"/>
        </w:rPr>
      </w:pPr>
      <w:r>
        <w:rPr>
          <w:b/>
          <w:color w:val="000000"/>
          <w:sz w:val="28"/>
          <w:szCs w:val="28"/>
          <w:u w:val="single"/>
        </w:rPr>
        <w:t>МУЗЫКА:</w:t>
      </w:r>
      <w:r>
        <w:rPr>
          <w:color w:val="000000"/>
          <w:sz w:val="28"/>
          <w:szCs w:val="28"/>
        </w:rPr>
        <w:t xml:space="preserve"> Живая музыка</w:t>
      </w:r>
    </w:p>
    <w:p w:rsidR="00B10FD6" w:rsidRDefault="00B10FD6">
      <w:pPr>
        <w:spacing w:before="280" w:after="280" w:line="360" w:lineRule="auto"/>
        <w:jc w:val="both"/>
        <w:rPr>
          <w:color w:val="000000"/>
          <w:sz w:val="28"/>
          <w:szCs w:val="28"/>
        </w:rPr>
      </w:pPr>
      <w:r>
        <w:rPr>
          <w:b/>
          <w:bCs/>
          <w:color w:val="000000"/>
          <w:sz w:val="28"/>
          <w:szCs w:val="28"/>
          <w:u w:val="single"/>
        </w:rPr>
        <w:t>ИДЕАЛЬНОЕ МЕСТО ДЛЯ:</w:t>
      </w:r>
      <w:r>
        <w:rPr>
          <w:b/>
          <w:bCs/>
          <w:color w:val="000000"/>
          <w:sz w:val="28"/>
          <w:szCs w:val="28"/>
        </w:rPr>
        <w:t xml:space="preserve"> </w:t>
      </w:r>
      <w:r>
        <w:rPr>
          <w:color w:val="000000"/>
          <w:sz w:val="28"/>
          <w:szCs w:val="28"/>
        </w:rPr>
        <w:t xml:space="preserve">спокойного отдыха, работы в интернете, проведения романтических встреч, банкетов </w:t>
      </w:r>
    </w:p>
    <w:p w:rsidR="00B10FD6" w:rsidRDefault="00B10FD6">
      <w:pPr>
        <w:spacing w:before="280" w:after="280"/>
        <w:rPr>
          <w:color w:val="000000"/>
          <w:sz w:val="28"/>
          <w:szCs w:val="28"/>
        </w:rPr>
      </w:pPr>
      <w:r>
        <w:rPr>
          <w:b/>
          <w:bCs/>
          <w:color w:val="000000"/>
          <w:sz w:val="28"/>
          <w:szCs w:val="28"/>
          <w:u w:val="single"/>
        </w:rPr>
        <w:t>ПРЕДЛОЖЕНИЯ:</w:t>
      </w:r>
      <w:r>
        <w:rPr>
          <w:color w:val="000000"/>
          <w:sz w:val="28"/>
          <w:szCs w:val="28"/>
        </w:rPr>
        <w:t xml:space="preserve">  проведение банкетов</w:t>
      </w:r>
    </w:p>
    <w:p w:rsidR="00B10FD6" w:rsidRDefault="00B10FD6">
      <w:pPr>
        <w:spacing w:before="280" w:after="280"/>
        <w:rPr>
          <w:color w:val="000000"/>
          <w:sz w:val="28"/>
          <w:szCs w:val="28"/>
        </w:rPr>
      </w:pPr>
      <w:r>
        <w:rPr>
          <w:b/>
          <w:bCs/>
          <w:color w:val="000000"/>
          <w:sz w:val="28"/>
          <w:szCs w:val="28"/>
          <w:u w:val="single"/>
        </w:rPr>
        <w:t>ВХОД  В КАФЕ</w:t>
      </w:r>
      <w:r>
        <w:rPr>
          <w:color w:val="000000"/>
          <w:sz w:val="28"/>
          <w:szCs w:val="28"/>
        </w:rPr>
        <w:t>: свободный</w:t>
      </w:r>
    </w:p>
    <w:p w:rsidR="00B10FD6" w:rsidRDefault="00B10FD6">
      <w:pPr>
        <w:spacing w:before="280" w:after="280"/>
        <w:rPr>
          <w:color w:val="000000"/>
          <w:sz w:val="28"/>
          <w:szCs w:val="28"/>
        </w:rPr>
      </w:pPr>
      <w:r>
        <w:rPr>
          <w:b/>
          <w:bCs/>
          <w:color w:val="000000"/>
          <w:sz w:val="28"/>
          <w:szCs w:val="28"/>
          <w:u w:val="single"/>
        </w:rPr>
        <w:t>САЙТ</w:t>
      </w:r>
      <w:r>
        <w:rPr>
          <w:b/>
          <w:bCs/>
          <w:color w:val="000000"/>
          <w:sz w:val="28"/>
          <w:szCs w:val="28"/>
        </w:rPr>
        <w:t>:</w:t>
      </w:r>
      <w:r>
        <w:rPr>
          <w:color w:val="000000"/>
          <w:sz w:val="28"/>
          <w:szCs w:val="28"/>
        </w:rPr>
        <w:t xml:space="preserve"> www.____________.ru</w:t>
      </w:r>
    </w:p>
    <w:p w:rsidR="00B10FD6" w:rsidRDefault="00B10FD6">
      <w:pPr>
        <w:spacing w:line="360" w:lineRule="auto"/>
        <w:ind w:firstLine="397"/>
        <w:jc w:val="both"/>
        <w:rPr>
          <w:sz w:val="28"/>
          <w:szCs w:val="28"/>
        </w:rPr>
      </w:pPr>
    </w:p>
    <w:p w:rsidR="00B10FD6" w:rsidRDefault="00B10FD6">
      <w:pPr>
        <w:spacing w:line="360" w:lineRule="auto"/>
        <w:ind w:firstLine="397"/>
        <w:jc w:val="both"/>
        <w:rPr>
          <w:sz w:val="28"/>
          <w:szCs w:val="28"/>
        </w:rPr>
      </w:pPr>
    </w:p>
    <w:p w:rsidR="00B10FD6" w:rsidRDefault="00B10FD6">
      <w:pPr>
        <w:spacing w:line="360" w:lineRule="auto"/>
        <w:ind w:firstLine="397"/>
        <w:jc w:val="both"/>
        <w:rPr>
          <w:sz w:val="28"/>
          <w:szCs w:val="28"/>
        </w:rPr>
      </w:pPr>
    </w:p>
    <w:p w:rsidR="00B10FD6" w:rsidRDefault="00B10FD6">
      <w:pPr>
        <w:spacing w:before="280" w:after="280"/>
        <w:jc w:val="center"/>
        <w:rPr>
          <w:b/>
          <w:color w:val="000000"/>
          <w:sz w:val="28"/>
          <w:szCs w:val="28"/>
          <w:u w:val="single"/>
          <w:lang w:val="en-US"/>
        </w:rPr>
      </w:pPr>
    </w:p>
    <w:p w:rsidR="00B10FD6" w:rsidRDefault="00B10FD6">
      <w:pPr>
        <w:spacing w:before="280" w:after="280"/>
        <w:jc w:val="both"/>
        <w:rPr>
          <w:b/>
          <w:color w:val="000000"/>
          <w:sz w:val="28"/>
          <w:szCs w:val="28"/>
          <w:u w:val="single"/>
          <w:lang w:val="en-US"/>
        </w:rPr>
      </w:pPr>
    </w:p>
    <w:p w:rsidR="00B10FD6" w:rsidRDefault="00B10FD6">
      <w:pPr>
        <w:spacing w:line="360" w:lineRule="auto"/>
        <w:ind w:firstLine="397"/>
        <w:jc w:val="both"/>
        <w:rPr>
          <w:sz w:val="28"/>
          <w:szCs w:val="28"/>
        </w:rPr>
      </w:pPr>
    </w:p>
    <w:p w:rsidR="00B10FD6" w:rsidRDefault="00B10FD6">
      <w:pPr>
        <w:spacing w:line="360" w:lineRule="auto"/>
        <w:ind w:firstLine="397"/>
        <w:jc w:val="both"/>
        <w:rPr>
          <w:sz w:val="28"/>
          <w:szCs w:val="28"/>
        </w:rPr>
      </w:pPr>
    </w:p>
    <w:p w:rsidR="00B10FD6" w:rsidRDefault="00B10FD6">
      <w:pPr>
        <w:spacing w:line="360" w:lineRule="auto"/>
        <w:ind w:firstLine="397"/>
        <w:jc w:val="center"/>
        <w:rPr>
          <w:b/>
          <w:sz w:val="28"/>
          <w:szCs w:val="28"/>
        </w:rPr>
      </w:pPr>
    </w:p>
    <w:p w:rsidR="00B10FD6" w:rsidRDefault="00B10FD6">
      <w:pPr>
        <w:spacing w:line="360" w:lineRule="auto"/>
        <w:ind w:firstLine="397"/>
        <w:jc w:val="center"/>
        <w:rPr>
          <w:b/>
          <w:sz w:val="28"/>
          <w:szCs w:val="28"/>
        </w:rPr>
      </w:pPr>
    </w:p>
    <w:p w:rsidR="00B10FD6" w:rsidRDefault="00B10FD6">
      <w:pPr>
        <w:spacing w:line="360" w:lineRule="auto"/>
        <w:ind w:firstLine="397"/>
        <w:jc w:val="center"/>
        <w:rPr>
          <w:b/>
          <w:sz w:val="28"/>
          <w:szCs w:val="28"/>
        </w:rPr>
      </w:pPr>
    </w:p>
    <w:p w:rsidR="00B10FD6" w:rsidRDefault="00B10FD6">
      <w:pPr>
        <w:spacing w:line="360" w:lineRule="auto"/>
        <w:ind w:firstLine="397"/>
        <w:jc w:val="center"/>
        <w:rPr>
          <w:b/>
          <w:sz w:val="28"/>
          <w:szCs w:val="28"/>
        </w:rPr>
      </w:pPr>
    </w:p>
    <w:p w:rsidR="00B10FD6" w:rsidRDefault="00B10FD6">
      <w:pPr>
        <w:spacing w:line="360" w:lineRule="auto"/>
        <w:ind w:firstLine="397"/>
        <w:jc w:val="center"/>
        <w:rPr>
          <w:b/>
          <w:sz w:val="28"/>
          <w:szCs w:val="28"/>
        </w:rPr>
      </w:pPr>
    </w:p>
    <w:p w:rsidR="00B10FD6" w:rsidRDefault="00B10FD6">
      <w:pPr>
        <w:spacing w:line="360" w:lineRule="auto"/>
        <w:ind w:firstLine="3544"/>
        <w:rPr>
          <w:b/>
          <w:sz w:val="28"/>
          <w:szCs w:val="28"/>
        </w:rPr>
      </w:pPr>
    </w:p>
    <w:p w:rsidR="00B10FD6" w:rsidRDefault="00B10FD6">
      <w:pPr>
        <w:spacing w:line="360" w:lineRule="auto"/>
        <w:ind w:firstLine="3544"/>
        <w:rPr>
          <w:b/>
          <w:sz w:val="28"/>
          <w:szCs w:val="28"/>
        </w:rPr>
      </w:pPr>
    </w:p>
    <w:p w:rsidR="00B10FD6" w:rsidRDefault="009108B6">
      <w:pPr>
        <w:spacing w:line="360" w:lineRule="auto"/>
        <w:ind w:firstLine="3544"/>
        <w:rPr>
          <w:sz w:val="28"/>
          <w:szCs w:val="28"/>
        </w:rPr>
      </w:pPr>
      <w:r>
        <w:pict>
          <v:shape id="_x0000_i1029" type="#_x0000_t136" style="width:115.5pt;height:30pt;mso-position-horizontal-relative:char;mso-position-vertical-relative:line;v-text-anchor:middle" fillcolor="#b2b2b2" strokecolor="#33c" strokeweight=".35mm">
            <v:fill opacity=".5" color2="#4d4d4d"/>
            <v:stroke color2="#cc3" joinstyle="miter"/>
            <v:shadow on="t" color="#99f" offset="1.06mm,.62mm"/>
            <v:textpath style="font-family:&quot;Courier New&quot;;font-style:italic;v-text-kern:t" fitpath="t" string="2.ТОВАР"/>
          </v:shape>
        </w:pict>
      </w:r>
    </w:p>
    <w:p w:rsidR="00B10FD6" w:rsidRDefault="00B10FD6">
      <w:pPr>
        <w:spacing w:line="360" w:lineRule="auto"/>
        <w:ind w:firstLine="425"/>
        <w:jc w:val="both"/>
        <w:rPr>
          <w:sz w:val="28"/>
          <w:szCs w:val="28"/>
        </w:rPr>
      </w:pPr>
      <w:r>
        <w:rPr>
          <w:sz w:val="28"/>
          <w:szCs w:val="28"/>
        </w:rPr>
        <w:t>Местом, сочетаемым в себе спокойный отдых и удобную работу, находящийся в удобном месте, предлагающий следующие виды услуг:</w:t>
      </w:r>
    </w:p>
    <w:p w:rsidR="00B10FD6" w:rsidRDefault="00B10FD6">
      <w:pPr>
        <w:numPr>
          <w:ilvl w:val="0"/>
          <w:numId w:val="8"/>
        </w:numPr>
        <w:tabs>
          <w:tab w:val="left" w:pos="1117"/>
        </w:tabs>
        <w:spacing w:line="360" w:lineRule="auto"/>
        <w:jc w:val="both"/>
        <w:rPr>
          <w:sz w:val="28"/>
          <w:szCs w:val="28"/>
        </w:rPr>
      </w:pPr>
      <w:r>
        <w:rPr>
          <w:sz w:val="28"/>
          <w:szCs w:val="28"/>
        </w:rPr>
        <w:t>ресторанная кухня</w:t>
      </w:r>
    </w:p>
    <w:p w:rsidR="00B10FD6" w:rsidRDefault="00B10FD6">
      <w:pPr>
        <w:numPr>
          <w:ilvl w:val="0"/>
          <w:numId w:val="8"/>
        </w:numPr>
        <w:tabs>
          <w:tab w:val="left" w:pos="1117"/>
        </w:tabs>
        <w:spacing w:line="360" w:lineRule="auto"/>
        <w:jc w:val="both"/>
        <w:rPr>
          <w:sz w:val="28"/>
          <w:szCs w:val="28"/>
        </w:rPr>
      </w:pPr>
      <w:r>
        <w:rPr>
          <w:sz w:val="28"/>
          <w:szCs w:val="28"/>
        </w:rPr>
        <w:t>чайная</w:t>
      </w:r>
    </w:p>
    <w:p w:rsidR="00B10FD6" w:rsidRDefault="00B10FD6">
      <w:pPr>
        <w:numPr>
          <w:ilvl w:val="0"/>
          <w:numId w:val="8"/>
        </w:numPr>
        <w:tabs>
          <w:tab w:val="left" w:pos="1117"/>
        </w:tabs>
        <w:spacing w:line="360" w:lineRule="auto"/>
        <w:jc w:val="both"/>
        <w:rPr>
          <w:sz w:val="28"/>
          <w:szCs w:val="28"/>
        </w:rPr>
      </w:pPr>
      <w:r>
        <w:rPr>
          <w:sz w:val="28"/>
          <w:szCs w:val="28"/>
        </w:rPr>
        <w:t>концерты музыкальных групп</w:t>
      </w:r>
    </w:p>
    <w:p w:rsidR="00B10FD6" w:rsidRDefault="00B10FD6">
      <w:pPr>
        <w:spacing w:line="360" w:lineRule="auto"/>
        <w:jc w:val="both"/>
        <w:rPr>
          <w:sz w:val="28"/>
          <w:szCs w:val="28"/>
        </w:rPr>
      </w:pPr>
      <w:r>
        <w:rPr>
          <w:sz w:val="22"/>
        </w:rPr>
        <w:t xml:space="preserve">        </w:t>
      </w:r>
      <w:r>
        <w:rPr>
          <w:sz w:val="28"/>
          <w:szCs w:val="28"/>
        </w:rPr>
        <w:t xml:space="preserve">Клиент, приходя в это кафе, получает целый комплекс услуг, которые в данный момент предлагаются частично немногими местами отдыха, а такая услуга как интернет-кафе является новой на рынке развлечений города Сатки и Саткинского района. </w:t>
      </w:r>
    </w:p>
    <w:p w:rsidR="00B10FD6" w:rsidRDefault="00B10FD6">
      <w:pPr>
        <w:spacing w:line="360" w:lineRule="auto"/>
        <w:ind w:firstLine="425"/>
        <w:jc w:val="both"/>
        <w:rPr>
          <w:sz w:val="28"/>
          <w:szCs w:val="28"/>
        </w:rPr>
      </w:pPr>
      <w:r>
        <w:rPr>
          <w:sz w:val="28"/>
          <w:szCs w:val="28"/>
        </w:rPr>
        <w:t xml:space="preserve">В клубе должна присутствовать высококачественная кухня, предлагающая широкий ассортимент блюд европейской и русской кухни. В обеденный перерыв клиентам предлагается бизнес – ланч. Также клиенты смогут воспользоваться услугами чайной, в котором будут подаваться большое количество безалкогольных напитков и чая, а так же самое многочисленный ассортимент десертов. </w:t>
      </w:r>
    </w:p>
    <w:p w:rsidR="00B10FD6" w:rsidRDefault="00B10FD6">
      <w:pPr>
        <w:spacing w:line="360" w:lineRule="auto"/>
        <w:ind w:firstLine="425"/>
        <w:jc w:val="both"/>
        <w:rPr>
          <w:sz w:val="28"/>
          <w:szCs w:val="28"/>
        </w:rPr>
      </w:pPr>
      <w:r>
        <w:rPr>
          <w:sz w:val="28"/>
          <w:szCs w:val="28"/>
        </w:rPr>
        <w:t>Довольно приемлемые цены на все предлагаемые услуги делают это заведение  доступным разным группам покупателей.</w:t>
      </w:r>
    </w:p>
    <w:p w:rsidR="00B10FD6" w:rsidRDefault="00B10FD6">
      <w:pPr>
        <w:spacing w:line="360" w:lineRule="auto"/>
        <w:ind w:firstLine="425"/>
        <w:jc w:val="both"/>
        <w:rPr>
          <w:sz w:val="28"/>
          <w:szCs w:val="28"/>
        </w:rPr>
      </w:pPr>
      <w:r>
        <w:rPr>
          <w:sz w:val="28"/>
          <w:szCs w:val="28"/>
        </w:rPr>
        <w:t xml:space="preserve">Постоянными издержками является: </w:t>
      </w:r>
    </w:p>
    <w:p w:rsidR="00B10FD6" w:rsidRDefault="00B10FD6">
      <w:pPr>
        <w:numPr>
          <w:ilvl w:val="0"/>
          <w:numId w:val="4"/>
        </w:numPr>
        <w:tabs>
          <w:tab w:val="left" w:pos="1145"/>
        </w:tabs>
        <w:spacing w:line="360" w:lineRule="auto"/>
        <w:jc w:val="both"/>
        <w:rPr>
          <w:sz w:val="28"/>
          <w:szCs w:val="28"/>
        </w:rPr>
      </w:pPr>
      <w:r>
        <w:rPr>
          <w:sz w:val="28"/>
          <w:szCs w:val="28"/>
        </w:rPr>
        <w:t>Аренда помещения;</w:t>
      </w:r>
    </w:p>
    <w:p w:rsidR="00B10FD6" w:rsidRDefault="00B10FD6">
      <w:pPr>
        <w:numPr>
          <w:ilvl w:val="0"/>
          <w:numId w:val="4"/>
        </w:numPr>
        <w:tabs>
          <w:tab w:val="left" w:pos="1145"/>
        </w:tabs>
        <w:spacing w:line="360" w:lineRule="auto"/>
        <w:jc w:val="both"/>
        <w:rPr>
          <w:sz w:val="28"/>
          <w:szCs w:val="28"/>
        </w:rPr>
      </w:pPr>
      <w:r>
        <w:rPr>
          <w:sz w:val="28"/>
          <w:szCs w:val="28"/>
        </w:rPr>
        <w:t>Расходы на рекламу;</w:t>
      </w:r>
    </w:p>
    <w:p w:rsidR="00B10FD6" w:rsidRDefault="00B10FD6">
      <w:pPr>
        <w:numPr>
          <w:ilvl w:val="0"/>
          <w:numId w:val="4"/>
        </w:numPr>
        <w:tabs>
          <w:tab w:val="left" w:pos="1145"/>
        </w:tabs>
        <w:spacing w:line="360" w:lineRule="auto"/>
        <w:jc w:val="both"/>
        <w:rPr>
          <w:sz w:val="28"/>
          <w:szCs w:val="28"/>
        </w:rPr>
      </w:pPr>
      <w:r>
        <w:rPr>
          <w:sz w:val="28"/>
          <w:szCs w:val="28"/>
        </w:rPr>
        <w:t>Накладные расходы, включая резервные фонды, страховые платежи, непредвиденные расходы;</w:t>
      </w:r>
    </w:p>
    <w:p w:rsidR="00B10FD6" w:rsidRDefault="00B10FD6">
      <w:pPr>
        <w:numPr>
          <w:ilvl w:val="0"/>
          <w:numId w:val="4"/>
        </w:numPr>
        <w:tabs>
          <w:tab w:val="left" w:pos="1145"/>
        </w:tabs>
        <w:spacing w:line="360" w:lineRule="auto"/>
        <w:jc w:val="both"/>
        <w:rPr>
          <w:sz w:val="28"/>
          <w:szCs w:val="28"/>
        </w:rPr>
      </w:pPr>
      <w:r>
        <w:rPr>
          <w:sz w:val="28"/>
          <w:szCs w:val="28"/>
        </w:rPr>
        <w:t>Амортизационные отчисления.</w:t>
      </w:r>
    </w:p>
    <w:p w:rsidR="00B10FD6" w:rsidRDefault="00B10FD6">
      <w:pPr>
        <w:spacing w:line="360" w:lineRule="auto"/>
        <w:ind w:firstLine="397"/>
        <w:jc w:val="both"/>
        <w:rPr>
          <w:sz w:val="28"/>
          <w:szCs w:val="28"/>
        </w:rPr>
      </w:pPr>
      <w:r>
        <w:rPr>
          <w:sz w:val="28"/>
          <w:szCs w:val="28"/>
        </w:rPr>
        <w:t>Кафе, должно быть оформлено на высоком уровне, и предлагать услуги отличного качества, т.е. поставлять на рынок конкурентоспособную услугу.</w:t>
      </w:r>
    </w:p>
    <w:p w:rsidR="00B10FD6" w:rsidRDefault="00B10FD6">
      <w:pPr>
        <w:spacing w:line="360" w:lineRule="auto"/>
        <w:jc w:val="both"/>
        <w:rPr>
          <w:bCs/>
          <w:color w:val="000000"/>
          <w:sz w:val="28"/>
          <w:szCs w:val="28"/>
        </w:rPr>
      </w:pPr>
      <w:r>
        <w:rPr>
          <w:sz w:val="28"/>
          <w:szCs w:val="28"/>
        </w:rPr>
        <w:t>Т.к. спрос на развлечения и питание является постоянным и мало зависит от сезонности, то вопрос занятия кафе части сегмента рынка развлечений в Сатке является лишь вопросом создания преимуществ перед другими конкурентами уже находящимися на этом рынке.</w:t>
      </w:r>
      <w:r>
        <w:rPr>
          <w:bCs/>
          <w:color w:val="000000"/>
          <w:sz w:val="28"/>
          <w:szCs w:val="28"/>
        </w:rPr>
        <w:t xml:space="preserve">    </w:t>
      </w:r>
    </w:p>
    <w:p w:rsidR="00B10FD6" w:rsidRDefault="00B10FD6">
      <w:pPr>
        <w:spacing w:line="360" w:lineRule="auto"/>
        <w:ind w:firstLine="397"/>
        <w:jc w:val="both"/>
        <w:rPr>
          <w:color w:val="000000"/>
          <w:sz w:val="28"/>
          <w:szCs w:val="28"/>
        </w:rPr>
      </w:pPr>
      <w:r>
        <w:rPr>
          <w:color w:val="000000"/>
          <w:sz w:val="28"/>
          <w:szCs w:val="28"/>
        </w:rPr>
        <w:t>Кафе довольно вместительный (одновременно могут отдыхать до 100 человек!). Интересный интерьер - много удобных столиков, оригинальный дизайн.</w:t>
      </w:r>
    </w:p>
    <w:p w:rsidR="00B10FD6" w:rsidRDefault="00B10FD6">
      <w:pPr>
        <w:spacing w:line="360" w:lineRule="auto"/>
        <w:ind w:firstLine="397"/>
        <w:jc w:val="both"/>
      </w:pPr>
      <w:r>
        <w:rPr>
          <w:color w:val="000000"/>
          <w:sz w:val="28"/>
          <w:szCs w:val="28"/>
        </w:rPr>
        <w:t xml:space="preserve"> «______» - отличное место и для проведения всевозможных праздников и вечеринок. К обслуживанию банкетов здесь относятся трепетно и серьёзно: учитываются все нюансы - от праздничного меню, оригинального оформления до хорошо продуманной программы. В результате все заказные торжества проходят на самом высоком уровне обслуживания.</w:t>
      </w:r>
      <w:r>
        <w:t xml:space="preserve"> </w:t>
      </w:r>
    </w:p>
    <w:p w:rsidR="00B10FD6" w:rsidRDefault="00B10FD6">
      <w:pPr>
        <w:spacing w:line="360" w:lineRule="auto"/>
        <w:ind w:firstLine="397"/>
        <w:jc w:val="both"/>
        <w:rPr>
          <w:sz w:val="28"/>
          <w:szCs w:val="28"/>
        </w:rPr>
      </w:pPr>
      <w:r>
        <w:rPr>
          <w:sz w:val="28"/>
          <w:szCs w:val="28"/>
        </w:rPr>
        <w:t>Также в практику обслуживания входит устройство семейных обедов. Для этого составлено специальное меню в расчете на детей (детское меню), где предлагаются блюда, которые могут заинтересовать детей своим названием и оформлением, причем цены на блюда не очень высокие.</w:t>
      </w:r>
    </w:p>
    <w:p w:rsidR="00B10FD6" w:rsidRDefault="00B10FD6">
      <w:pPr>
        <w:spacing w:line="360" w:lineRule="auto"/>
        <w:ind w:firstLine="397"/>
        <w:jc w:val="both"/>
        <w:rPr>
          <w:sz w:val="28"/>
          <w:szCs w:val="28"/>
        </w:rPr>
      </w:pPr>
      <w:r>
        <w:rPr>
          <w:sz w:val="28"/>
          <w:szCs w:val="28"/>
        </w:rPr>
        <w:t>Клиентов обслуживают официанты, прошедшие специальную подготовку.</w:t>
      </w:r>
      <w:r>
        <w:t xml:space="preserve"> </w:t>
      </w:r>
      <w:r>
        <w:rPr>
          <w:sz w:val="28"/>
          <w:szCs w:val="28"/>
        </w:rPr>
        <w:t>Обслуживающий персонал имеет форменную одежду и обувь единого образца.</w:t>
      </w:r>
    </w:p>
    <w:p w:rsidR="00B10FD6" w:rsidRDefault="00B10FD6">
      <w:pPr>
        <w:spacing w:line="360" w:lineRule="auto"/>
        <w:ind w:firstLine="397"/>
        <w:jc w:val="both"/>
        <w:rPr>
          <w:sz w:val="28"/>
          <w:szCs w:val="28"/>
        </w:rPr>
      </w:pPr>
      <w:r>
        <w:rPr>
          <w:sz w:val="28"/>
          <w:szCs w:val="28"/>
        </w:rPr>
        <w:t xml:space="preserve">Имеются удобные подъездные пути для транспорта. </w:t>
      </w:r>
    </w:p>
    <w:p w:rsidR="00B10FD6" w:rsidRDefault="00B10FD6">
      <w:pPr>
        <w:spacing w:line="360" w:lineRule="auto"/>
        <w:ind w:firstLine="397"/>
        <w:jc w:val="both"/>
        <w:rPr>
          <w:sz w:val="28"/>
          <w:szCs w:val="28"/>
        </w:rPr>
      </w:pPr>
      <w:r>
        <w:rPr>
          <w:sz w:val="28"/>
          <w:szCs w:val="28"/>
        </w:rPr>
        <w:t>Вводиться афиша, содержащая информацию о режиме работы и проведение мероприятий.</w:t>
      </w:r>
    </w:p>
    <w:p w:rsidR="00B10FD6" w:rsidRDefault="00B10FD6">
      <w:pPr>
        <w:spacing w:line="360" w:lineRule="auto"/>
        <w:ind w:firstLine="397"/>
        <w:jc w:val="both"/>
        <w:rPr>
          <w:sz w:val="28"/>
          <w:szCs w:val="28"/>
        </w:rPr>
      </w:pPr>
      <w:r>
        <w:rPr>
          <w:sz w:val="28"/>
          <w:szCs w:val="28"/>
        </w:rPr>
        <w:t>Арендодателем нашего помещения является администрация города Сатки, ремонт был произведен согласно договору за счет средств арендодателя, по запланированному нами интерьеру. За счет этого арендная плата увеличена.</w:t>
      </w:r>
    </w:p>
    <w:p w:rsidR="00B10FD6" w:rsidRDefault="00B10FD6">
      <w:pPr>
        <w:spacing w:line="360" w:lineRule="auto"/>
        <w:ind w:firstLine="397"/>
        <w:jc w:val="both"/>
        <w:rPr>
          <w:sz w:val="28"/>
          <w:szCs w:val="28"/>
        </w:rPr>
      </w:pPr>
    </w:p>
    <w:tbl>
      <w:tblPr>
        <w:tblW w:w="0" w:type="auto"/>
        <w:tblInd w:w="51" w:type="dxa"/>
        <w:tblLayout w:type="fixed"/>
        <w:tblLook w:val="0000" w:firstRow="0" w:lastRow="0" w:firstColumn="0" w:lastColumn="0" w:noHBand="0" w:noVBand="0"/>
      </w:tblPr>
      <w:tblGrid>
        <w:gridCol w:w="1890"/>
        <w:gridCol w:w="2895"/>
        <w:gridCol w:w="1980"/>
        <w:gridCol w:w="2648"/>
      </w:tblGrid>
      <w:tr w:rsidR="00B10FD6">
        <w:tc>
          <w:tcPr>
            <w:tcW w:w="4785" w:type="dxa"/>
            <w:gridSpan w:val="2"/>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2"/>
                <w:szCs w:val="22"/>
              </w:rPr>
            </w:pPr>
            <w:r>
              <w:rPr>
                <w:b/>
                <w:sz w:val="22"/>
                <w:szCs w:val="22"/>
              </w:rPr>
              <w:t>Преимущества товара</w:t>
            </w:r>
          </w:p>
        </w:tc>
        <w:tc>
          <w:tcPr>
            <w:tcW w:w="4628" w:type="dxa"/>
            <w:gridSpan w:val="2"/>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sz w:val="22"/>
                <w:szCs w:val="22"/>
              </w:rPr>
            </w:pPr>
            <w:r>
              <w:rPr>
                <w:b/>
                <w:sz w:val="22"/>
                <w:szCs w:val="22"/>
              </w:rPr>
              <w:t>Слабые стороны товара</w:t>
            </w:r>
          </w:p>
        </w:tc>
      </w:tr>
      <w:tr w:rsidR="00B10FD6">
        <w:tc>
          <w:tcPr>
            <w:tcW w:w="1890" w:type="dxa"/>
            <w:tcBorders>
              <w:top w:val="single" w:sz="4" w:space="0" w:color="000000"/>
              <w:left w:val="single" w:sz="4" w:space="0" w:color="000000"/>
              <w:bottom w:val="single" w:sz="4" w:space="0" w:color="000000"/>
            </w:tcBorders>
            <w:vAlign w:val="center"/>
          </w:tcPr>
          <w:p w:rsidR="00B10FD6" w:rsidRDefault="00B10FD6">
            <w:pPr>
              <w:snapToGrid w:val="0"/>
              <w:jc w:val="center"/>
              <w:rPr>
                <w:sz w:val="22"/>
                <w:szCs w:val="22"/>
              </w:rPr>
            </w:pPr>
            <w:r>
              <w:rPr>
                <w:sz w:val="22"/>
                <w:szCs w:val="22"/>
              </w:rPr>
              <w:t>лучшее качество</w:t>
            </w:r>
          </w:p>
        </w:tc>
        <w:tc>
          <w:tcPr>
            <w:tcW w:w="2895" w:type="dxa"/>
            <w:tcBorders>
              <w:top w:val="single" w:sz="4" w:space="0" w:color="000000"/>
              <w:left w:val="single" w:sz="4" w:space="0" w:color="000000"/>
              <w:bottom w:val="single" w:sz="4" w:space="0" w:color="000000"/>
            </w:tcBorders>
            <w:vAlign w:val="center"/>
          </w:tcPr>
          <w:p w:rsidR="00B10FD6" w:rsidRDefault="00B10FD6">
            <w:pPr>
              <w:snapToGrid w:val="0"/>
              <w:jc w:val="center"/>
              <w:rPr>
                <w:sz w:val="22"/>
                <w:szCs w:val="22"/>
              </w:rPr>
            </w:pPr>
            <w:r>
              <w:rPr>
                <w:sz w:val="22"/>
                <w:szCs w:val="22"/>
              </w:rPr>
              <w:t>что его обеспечивает</w:t>
            </w:r>
          </w:p>
        </w:tc>
        <w:tc>
          <w:tcPr>
            <w:tcW w:w="1980" w:type="dxa"/>
            <w:tcBorders>
              <w:top w:val="single" w:sz="4" w:space="0" w:color="000000"/>
              <w:left w:val="single" w:sz="4" w:space="0" w:color="000000"/>
              <w:bottom w:val="single" w:sz="4" w:space="0" w:color="000000"/>
            </w:tcBorders>
            <w:vAlign w:val="center"/>
          </w:tcPr>
          <w:p w:rsidR="00B10FD6" w:rsidRDefault="00B10FD6">
            <w:pPr>
              <w:snapToGrid w:val="0"/>
              <w:jc w:val="center"/>
              <w:rPr>
                <w:sz w:val="22"/>
                <w:szCs w:val="22"/>
              </w:rPr>
            </w:pPr>
            <w:r>
              <w:rPr>
                <w:sz w:val="22"/>
                <w:szCs w:val="22"/>
              </w:rPr>
              <w:t>недостатки</w:t>
            </w:r>
          </w:p>
        </w:tc>
        <w:tc>
          <w:tcPr>
            <w:tcW w:w="2648"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sz w:val="22"/>
                <w:szCs w:val="22"/>
              </w:rPr>
            </w:pPr>
            <w:r>
              <w:rPr>
                <w:sz w:val="22"/>
                <w:szCs w:val="22"/>
              </w:rPr>
              <w:t>методы их преодоления</w:t>
            </w:r>
          </w:p>
        </w:tc>
      </w:tr>
      <w:tr w:rsidR="00B10FD6">
        <w:trPr>
          <w:trHeight w:val="4334"/>
        </w:trPr>
        <w:tc>
          <w:tcPr>
            <w:tcW w:w="1890" w:type="dxa"/>
            <w:tcBorders>
              <w:top w:val="single" w:sz="4" w:space="0" w:color="000000"/>
              <w:left w:val="single" w:sz="4" w:space="0" w:color="000000"/>
              <w:bottom w:val="single" w:sz="4" w:space="0" w:color="000000"/>
            </w:tcBorders>
          </w:tcPr>
          <w:p w:rsidR="00B10FD6" w:rsidRDefault="00B10FD6">
            <w:pPr>
              <w:snapToGrid w:val="0"/>
              <w:rPr>
                <w:sz w:val="22"/>
                <w:szCs w:val="22"/>
              </w:rPr>
            </w:pPr>
            <w:r>
              <w:rPr>
                <w:b/>
                <w:sz w:val="22"/>
                <w:szCs w:val="22"/>
              </w:rPr>
              <w:t>1.</w:t>
            </w:r>
            <w:r>
              <w:rPr>
                <w:sz w:val="22"/>
                <w:szCs w:val="22"/>
              </w:rPr>
              <w:t>большой выбор чая и десерта к нему</w:t>
            </w:r>
          </w:p>
          <w:p w:rsidR="00B10FD6" w:rsidRDefault="00B10FD6">
            <w:pPr>
              <w:rPr>
                <w:sz w:val="22"/>
                <w:szCs w:val="22"/>
              </w:rPr>
            </w:pPr>
          </w:p>
          <w:p w:rsidR="00B10FD6" w:rsidRDefault="00B10FD6">
            <w:pPr>
              <w:rPr>
                <w:sz w:val="22"/>
                <w:szCs w:val="22"/>
              </w:rPr>
            </w:pPr>
            <w:r>
              <w:rPr>
                <w:b/>
                <w:sz w:val="22"/>
                <w:szCs w:val="22"/>
              </w:rPr>
              <w:t>2.</w:t>
            </w:r>
            <w:r>
              <w:rPr>
                <w:sz w:val="22"/>
                <w:szCs w:val="22"/>
              </w:rPr>
              <w:t>Подъездные пути.</w:t>
            </w:r>
          </w:p>
          <w:p w:rsidR="00B10FD6" w:rsidRDefault="00B10FD6">
            <w:pPr>
              <w:rPr>
                <w:sz w:val="22"/>
                <w:szCs w:val="22"/>
              </w:rPr>
            </w:pPr>
          </w:p>
          <w:p w:rsidR="00B10FD6" w:rsidRDefault="00B10FD6">
            <w:pPr>
              <w:rPr>
                <w:sz w:val="22"/>
                <w:szCs w:val="22"/>
              </w:rPr>
            </w:pPr>
            <w:r>
              <w:rPr>
                <w:b/>
                <w:sz w:val="22"/>
                <w:szCs w:val="22"/>
              </w:rPr>
              <w:t>3.</w:t>
            </w:r>
            <w:r>
              <w:rPr>
                <w:sz w:val="22"/>
                <w:szCs w:val="22"/>
              </w:rPr>
              <w:t>Музыка различных направлений, живая музыка.</w:t>
            </w:r>
          </w:p>
          <w:p w:rsidR="00B10FD6" w:rsidRDefault="00B10FD6">
            <w:pPr>
              <w:rPr>
                <w:sz w:val="22"/>
                <w:szCs w:val="22"/>
              </w:rPr>
            </w:pPr>
          </w:p>
          <w:p w:rsidR="00B10FD6" w:rsidRDefault="00B10FD6">
            <w:pPr>
              <w:rPr>
                <w:sz w:val="22"/>
                <w:szCs w:val="22"/>
              </w:rPr>
            </w:pPr>
            <w:r>
              <w:rPr>
                <w:b/>
                <w:sz w:val="22"/>
                <w:szCs w:val="22"/>
              </w:rPr>
              <w:t>4.</w:t>
            </w:r>
            <w:r>
              <w:rPr>
                <w:sz w:val="22"/>
                <w:szCs w:val="22"/>
              </w:rPr>
              <w:t>Качественное световое и звуковое оформление</w:t>
            </w:r>
          </w:p>
          <w:p w:rsidR="00B10FD6" w:rsidRDefault="00B10FD6">
            <w:pPr>
              <w:rPr>
                <w:sz w:val="22"/>
                <w:szCs w:val="22"/>
              </w:rPr>
            </w:pPr>
          </w:p>
          <w:p w:rsidR="00B10FD6" w:rsidRDefault="00B10FD6">
            <w:pPr>
              <w:rPr>
                <w:sz w:val="22"/>
                <w:szCs w:val="22"/>
              </w:rPr>
            </w:pPr>
          </w:p>
        </w:tc>
        <w:tc>
          <w:tcPr>
            <w:tcW w:w="2895" w:type="dxa"/>
            <w:tcBorders>
              <w:top w:val="single" w:sz="4" w:space="0" w:color="000000"/>
              <w:left w:val="single" w:sz="4" w:space="0" w:color="000000"/>
              <w:bottom w:val="single" w:sz="4" w:space="0" w:color="000000"/>
            </w:tcBorders>
          </w:tcPr>
          <w:p w:rsidR="00B10FD6" w:rsidRDefault="00B10FD6">
            <w:pPr>
              <w:snapToGrid w:val="0"/>
              <w:rPr>
                <w:sz w:val="22"/>
                <w:szCs w:val="22"/>
              </w:rPr>
            </w:pPr>
            <w:r>
              <w:rPr>
                <w:b/>
                <w:sz w:val="22"/>
                <w:szCs w:val="22"/>
              </w:rPr>
              <w:t>1.</w:t>
            </w:r>
            <w:r>
              <w:rPr>
                <w:sz w:val="22"/>
                <w:szCs w:val="22"/>
              </w:rPr>
              <w:t>Единственная в районе.</w:t>
            </w:r>
          </w:p>
          <w:p w:rsidR="00B10FD6" w:rsidRDefault="00B10FD6">
            <w:pPr>
              <w:rPr>
                <w:sz w:val="22"/>
                <w:szCs w:val="22"/>
              </w:rPr>
            </w:pPr>
          </w:p>
          <w:p w:rsidR="00B10FD6" w:rsidRDefault="00B10FD6">
            <w:pPr>
              <w:rPr>
                <w:sz w:val="22"/>
                <w:szCs w:val="22"/>
              </w:rPr>
            </w:pPr>
          </w:p>
          <w:p w:rsidR="00B10FD6" w:rsidRDefault="00B10FD6">
            <w:pPr>
              <w:rPr>
                <w:sz w:val="22"/>
                <w:szCs w:val="22"/>
              </w:rPr>
            </w:pPr>
            <w:r>
              <w:rPr>
                <w:b/>
                <w:sz w:val="22"/>
                <w:szCs w:val="22"/>
              </w:rPr>
              <w:t>2.</w:t>
            </w:r>
            <w:r>
              <w:rPr>
                <w:sz w:val="22"/>
                <w:szCs w:val="22"/>
              </w:rPr>
              <w:t>Удобное месторасположение.</w:t>
            </w:r>
          </w:p>
          <w:p w:rsidR="00B10FD6" w:rsidRDefault="00B10FD6">
            <w:pPr>
              <w:rPr>
                <w:sz w:val="22"/>
                <w:szCs w:val="22"/>
              </w:rPr>
            </w:pPr>
          </w:p>
          <w:p w:rsidR="00B10FD6" w:rsidRDefault="00B10FD6">
            <w:pPr>
              <w:rPr>
                <w:sz w:val="22"/>
                <w:szCs w:val="22"/>
              </w:rPr>
            </w:pPr>
            <w:r>
              <w:rPr>
                <w:b/>
                <w:sz w:val="22"/>
                <w:szCs w:val="22"/>
              </w:rPr>
              <w:t>3.</w:t>
            </w:r>
            <w:r>
              <w:rPr>
                <w:sz w:val="22"/>
                <w:szCs w:val="22"/>
              </w:rPr>
              <w:t xml:space="preserve">Сотрудничество с местными группами </w:t>
            </w:r>
          </w:p>
          <w:p w:rsidR="00B10FD6" w:rsidRDefault="00B10FD6">
            <w:pPr>
              <w:rPr>
                <w:sz w:val="22"/>
                <w:szCs w:val="22"/>
              </w:rPr>
            </w:pPr>
          </w:p>
          <w:p w:rsidR="00B10FD6" w:rsidRDefault="00B10FD6">
            <w:pPr>
              <w:rPr>
                <w:sz w:val="22"/>
                <w:szCs w:val="22"/>
              </w:rPr>
            </w:pPr>
          </w:p>
          <w:p w:rsidR="00B10FD6" w:rsidRDefault="00B10FD6">
            <w:pPr>
              <w:rPr>
                <w:sz w:val="22"/>
                <w:szCs w:val="22"/>
              </w:rPr>
            </w:pPr>
          </w:p>
          <w:p w:rsidR="00B10FD6" w:rsidRDefault="00B10FD6">
            <w:pPr>
              <w:rPr>
                <w:sz w:val="22"/>
                <w:szCs w:val="22"/>
              </w:rPr>
            </w:pPr>
            <w:r>
              <w:rPr>
                <w:b/>
                <w:sz w:val="22"/>
                <w:szCs w:val="22"/>
              </w:rPr>
              <w:t>4.</w:t>
            </w:r>
            <w:r>
              <w:rPr>
                <w:sz w:val="22"/>
                <w:szCs w:val="22"/>
              </w:rPr>
              <w:t>Наличие специализированного звукового и светового оборудования.</w:t>
            </w:r>
          </w:p>
          <w:p w:rsidR="00B10FD6" w:rsidRDefault="00B10FD6">
            <w:pPr>
              <w:rPr>
                <w:sz w:val="22"/>
                <w:szCs w:val="22"/>
              </w:rPr>
            </w:pPr>
          </w:p>
          <w:p w:rsidR="00B10FD6" w:rsidRDefault="00B10FD6">
            <w:pPr>
              <w:rPr>
                <w:sz w:val="22"/>
                <w:szCs w:val="22"/>
              </w:rPr>
            </w:pPr>
          </w:p>
        </w:tc>
        <w:tc>
          <w:tcPr>
            <w:tcW w:w="1980" w:type="dxa"/>
            <w:tcBorders>
              <w:top w:val="single" w:sz="4" w:space="0" w:color="000000"/>
              <w:left w:val="single" w:sz="4" w:space="0" w:color="000000"/>
              <w:bottom w:val="single" w:sz="4" w:space="0" w:color="000000"/>
            </w:tcBorders>
          </w:tcPr>
          <w:p w:rsidR="00B10FD6" w:rsidRDefault="00B10FD6">
            <w:pPr>
              <w:snapToGrid w:val="0"/>
              <w:rPr>
                <w:sz w:val="22"/>
                <w:szCs w:val="22"/>
              </w:rPr>
            </w:pPr>
          </w:p>
          <w:p w:rsidR="00B10FD6" w:rsidRDefault="00B10FD6">
            <w:pPr>
              <w:rPr>
                <w:sz w:val="22"/>
                <w:szCs w:val="22"/>
              </w:rPr>
            </w:pPr>
            <w:r>
              <w:rPr>
                <w:b/>
                <w:sz w:val="22"/>
                <w:szCs w:val="22"/>
              </w:rPr>
              <w:t>1.</w:t>
            </w:r>
            <w:r>
              <w:rPr>
                <w:sz w:val="22"/>
                <w:szCs w:val="22"/>
              </w:rPr>
              <w:t xml:space="preserve"> Нет охраняемой стоянки;</w:t>
            </w:r>
          </w:p>
        </w:tc>
        <w:tc>
          <w:tcPr>
            <w:tcW w:w="2648" w:type="dxa"/>
            <w:tcBorders>
              <w:top w:val="single" w:sz="4" w:space="0" w:color="000000"/>
              <w:left w:val="single" w:sz="4" w:space="0" w:color="000000"/>
              <w:bottom w:val="single" w:sz="4" w:space="0" w:color="000000"/>
              <w:right w:val="single" w:sz="4" w:space="0" w:color="000000"/>
            </w:tcBorders>
          </w:tcPr>
          <w:p w:rsidR="00B10FD6" w:rsidRDefault="00B10FD6">
            <w:pPr>
              <w:snapToGrid w:val="0"/>
              <w:rPr>
                <w:sz w:val="22"/>
                <w:szCs w:val="22"/>
              </w:rPr>
            </w:pPr>
          </w:p>
          <w:p w:rsidR="00B10FD6" w:rsidRDefault="00B10FD6">
            <w:pPr>
              <w:rPr>
                <w:sz w:val="22"/>
                <w:szCs w:val="22"/>
              </w:rPr>
            </w:pPr>
            <w:r>
              <w:rPr>
                <w:b/>
                <w:sz w:val="22"/>
                <w:szCs w:val="22"/>
              </w:rPr>
              <w:t>1.</w:t>
            </w:r>
            <w:r>
              <w:rPr>
                <w:sz w:val="22"/>
                <w:szCs w:val="22"/>
              </w:rPr>
              <w:t xml:space="preserve"> С торца здания предполагается создание охраняемой стоянки.</w:t>
            </w:r>
          </w:p>
        </w:tc>
      </w:tr>
    </w:tbl>
    <w:p w:rsidR="00B10FD6" w:rsidRDefault="00B10FD6">
      <w:pPr>
        <w:spacing w:line="360" w:lineRule="auto"/>
        <w:ind w:firstLine="397"/>
        <w:jc w:val="both"/>
      </w:pPr>
    </w:p>
    <w:p w:rsidR="00B10FD6" w:rsidRDefault="009108B6">
      <w:pPr>
        <w:spacing w:before="280" w:after="280" w:line="360" w:lineRule="auto"/>
        <w:jc w:val="center"/>
        <w:rPr>
          <w:b/>
          <w:i/>
          <w:lang w:val="en-US"/>
        </w:rPr>
      </w:pPr>
      <w:r>
        <w:pict>
          <v:shape id="_x0000_i1030" type="#_x0000_t136" style="width:235.5pt;height:45.75pt;mso-position-horizontal-relative:char;mso-position-vertical-relative:line;v-text-anchor:middle" fillcolor="#b2b2b2" strokecolor="#33c" strokeweight=".35mm">
            <v:fill opacity=".5" color2="#4d4d4d"/>
            <v:stroke color2="#cc3" joinstyle="miter"/>
            <v:shadow on="t" color="#99f" offset="1.06mm,.62mm"/>
            <v:textpath style="font-family:&quot;Courier New&quot;;font-style:italic;v-text-kern:t" fitpath="t" string="АФИША МЕРОПРИЯТИЙ"/>
          </v:shape>
        </w:pict>
      </w:r>
    </w:p>
    <w:p w:rsidR="00B10FD6" w:rsidRDefault="00B10FD6">
      <w:pPr>
        <w:spacing w:before="280" w:after="280" w:line="360" w:lineRule="auto"/>
        <w:rPr>
          <w:b/>
          <w:i/>
          <w:lang w:val="en-US"/>
        </w:rPr>
      </w:pPr>
    </w:p>
    <w:tbl>
      <w:tblPr>
        <w:tblW w:w="0" w:type="auto"/>
        <w:tblInd w:w="-113" w:type="dxa"/>
        <w:tblLayout w:type="fixed"/>
        <w:tblCellMar>
          <w:top w:w="75" w:type="dxa"/>
          <w:left w:w="75" w:type="dxa"/>
          <w:bottom w:w="75" w:type="dxa"/>
          <w:right w:w="75" w:type="dxa"/>
        </w:tblCellMar>
        <w:tblLook w:val="0000" w:firstRow="0" w:lastRow="0" w:firstColumn="0" w:lastColumn="0" w:noHBand="0" w:noVBand="0"/>
      </w:tblPr>
      <w:tblGrid>
        <w:gridCol w:w="1565"/>
        <w:gridCol w:w="4348"/>
        <w:gridCol w:w="1912"/>
        <w:gridCol w:w="2024"/>
      </w:tblGrid>
      <w:tr w:rsidR="00B10FD6">
        <w:tc>
          <w:tcPr>
            <w:tcW w:w="1565" w:type="dxa"/>
            <w:tcBorders>
              <w:top w:val="single" w:sz="4" w:space="0" w:color="000000"/>
              <w:left w:val="single" w:sz="4" w:space="0" w:color="000000"/>
              <w:bottom w:val="single" w:sz="4" w:space="0" w:color="000000"/>
            </w:tcBorders>
            <w:vAlign w:val="center"/>
          </w:tcPr>
          <w:p w:rsidR="00B10FD6" w:rsidRDefault="00B10FD6">
            <w:pPr>
              <w:snapToGrid w:val="0"/>
              <w:jc w:val="center"/>
              <w:rPr>
                <w:b/>
                <w:i/>
              </w:rPr>
            </w:pPr>
            <w:r>
              <w:rPr>
                <w:b/>
                <w:i/>
              </w:rPr>
              <w:t>День недели</w:t>
            </w:r>
          </w:p>
        </w:tc>
        <w:tc>
          <w:tcPr>
            <w:tcW w:w="4348" w:type="dxa"/>
            <w:tcBorders>
              <w:top w:val="single" w:sz="4" w:space="0" w:color="000000"/>
              <w:left w:val="single" w:sz="4" w:space="0" w:color="000000"/>
              <w:bottom w:val="single" w:sz="4" w:space="0" w:color="000000"/>
            </w:tcBorders>
            <w:vAlign w:val="center"/>
          </w:tcPr>
          <w:p w:rsidR="00B10FD6" w:rsidRDefault="00B10FD6">
            <w:pPr>
              <w:snapToGrid w:val="0"/>
              <w:jc w:val="center"/>
              <w:rPr>
                <w:b/>
                <w:i/>
              </w:rPr>
            </w:pPr>
            <w:r>
              <w:rPr>
                <w:b/>
                <w:i/>
              </w:rPr>
              <w:t>Шоу</w:t>
            </w:r>
          </w:p>
        </w:tc>
        <w:tc>
          <w:tcPr>
            <w:tcW w:w="1912" w:type="dxa"/>
            <w:tcBorders>
              <w:top w:val="single" w:sz="4" w:space="0" w:color="000000"/>
              <w:left w:val="single" w:sz="4" w:space="0" w:color="000000"/>
              <w:bottom w:val="single" w:sz="4" w:space="0" w:color="000000"/>
            </w:tcBorders>
            <w:vAlign w:val="center"/>
          </w:tcPr>
          <w:p w:rsidR="00B10FD6" w:rsidRDefault="00B10FD6">
            <w:pPr>
              <w:snapToGrid w:val="0"/>
              <w:jc w:val="center"/>
              <w:rPr>
                <w:b/>
                <w:i/>
              </w:rPr>
            </w:pPr>
            <w:r>
              <w:rPr>
                <w:b/>
                <w:i/>
              </w:rPr>
              <w:t>Музыка</w:t>
            </w:r>
          </w:p>
        </w:tc>
        <w:tc>
          <w:tcPr>
            <w:tcW w:w="2024"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i/>
              </w:rPr>
            </w:pPr>
            <w:r>
              <w:rPr>
                <w:b/>
                <w:i/>
              </w:rPr>
              <w:t>Примечания</w:t>
            </w:r>
          </w:p>
        </w:tc>
      </w:tr>
      <w:tr w:rsidR="00B10FD6">
        <w:tc>
          <w:tcPr>
            <w:tcW w:w="1565" w:type="dxa"/>
            <w:tcBorders>
              <w:top w:val="single" w:sz="4" w:space="0" w:color="000000"/>
              <w:left w:val="single" w:sz="4" w:space="0" w:color="000000"/>
              <w:bottom w:val="single" w:sz="4" w:space="0" w:color="000000"/>
            </w:tcBorders>
            <w:vAlign w:val="center"/>
          </w:tcPr>
          <w:p w:rsidR="00B10FD6" w:rsidRDefault="00B10FD6">
            <w:pPr>
              <w:snapToGrid w:val="0"/>
              <w:jc w:val="center"/>
              <w:rPr>
                <w:b/>
                <w:i/>
              </w:rPr>
            </w:pPr>
            <w:r>
              <w:rPr>
                <w:b/>
                <w:i/>
              </w:rPr>
              <w:t>Понедельник</w:t>
            </w:r>
          </w:p>
        </w:tc>
        <w:tc>
          <w:tcPr>
            <w:tcW w:w="4348" w:type="dxa"/>
            <w:tcBorders>
              <w:top w:val="single" w:sz="4" w:space="0" w:color="000000"/>
              <w:left w:val="single" w:sz="4" w:space="0" w:color="000000"/>
              <w:bottom w:val="single" w:sz="4" w:space="0" w:color="000000"/>
            </w:tcBorders>
            <w:vAlign w:val="center"/>
          </w:tcPr>
          <w:p w:rsidR="00B10FD6" w:rsidRDefault="00B10FD6">
            <w:pPr>
              <w:snapToGrid w:val="0"/>
              <w:jc w:val="center"/>
              <w:rPr>
                <w:i/>
              </w:rPr>
            </w:pPr>
            <w:r>
              <w:rPr>
                <w:i/>
              </w:rPr>
              <w:t>_____</w:t>
            </w:r>
          </w:p>
        </w:tc>
        <w:tc>
          <w:tcPr>
            <w:tcW w:w="1912" w:type="dxa"/>
            <w:tcBorders>
              <w:top w:val="single" w:sz="4" w:space="0" w:color="000000"/>
              <w:left w:val="single" w:sz="4" w:space="0" w:color="000000"/>
              <w:bottom w:val="single" w:sz="4" w:space="0" w:color="000000"/>
            </w:tcBorders>
            <w:vAlign w:val="center"/>
          </w:tcPr>
          <w:p w:rsidR="00B10FD6" w:rsidRDefault="00B10FD6">
            <w:pPr>
              <w:snapToGrid w:val="0"/>
              <w:jc w:val="center"/>
              <w:rPr>
                <w:i/>
              </w:rPr>
            </w:pPr>
            <w:r>
              <w:rPr>
                <w:i/>
              </w:rPr>
              <w:t>Современная популярная музыка</w:t>
            </w:r>
          </w:p>
        </w:tc>
        <w:tc>
          <w:tcPr>
            <w:tcW w:w="2024"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pPr>
            <w:r>
              <w:t>____</w:t>
            </w:r>
          </w:p>
        </w:tc>
      </w:tr>
      <w:tr w:rsidR="00B10FD6">
        <w:tc>
          <w:tcPr>
            <w:tcW w:w="1565" w:type="dxa"/>
            <w:tcBorders>
              <w:top w:val="single" w:sz="4" w:space="0" w:color="000000"/>
              <w:left w:val="single" w:sz="4" w:space="0" w:color="000000"/>
              <w:bottom w:val="single" w:sz="4" w:space="0" w:color="000000"/>
            </w:tcBorders>
            <w:vAlign w:val="center"/>
          </w:tcPr>
          <w:p w:rsidR="00B10FD6" w:rsidRDefault="00B10FD6">
            <w:pPr>
              <w:snapToGrid w:val="0"/>
              <w:jc w:val="center"/>
              <w:rPr>
                <w:b/>
                <w:i/>
              </w:rPr>
            </w:pPr>
            <w:r>
              <w:rPr>
                <w:b/>
                <w:i/>
              </w:rPr>
              <w:t>Вторник</w:t>
            </w:r>
          </w:p>
        </w:tc>
        <w:tc>
          <w:tcPr>
            <w:tcW w:w="4348" w:type="dxa"/>
            <w:tcBorders>
              <w:top w:val="single" w:sz="4" w:space="0" w:color="000000"/>
              <w:left w:val="single" w:sz="4" w:space="0" w:color="000000"/>
              <w:bottom w:val="single" w:sz="4" w:space="0" w:color="000000"/>
            </w:tcBorders>
            <w:vAlign w:val="center"/>
          </w:tcPr>
          <w:p w:rsidR="00B10FD6" w:rsidRDefault="00B10FD6">
            <w:pPr>
              <w:snapToGrid w:val="0"/>
              <w:jc w:val="center"/>
              <w:rPr>
                <w:i/>
              </w:rPr>
            </w:pPr>
            <w:r>
              <w:rPr>
                <w:i/>
              </w:rPr>
              <w:t>____</w:t>
            </w:r>
          </w:p>
        </w:tc>
        <w:tc>
          <w:tcPr>
            <w:tcW w:w="1912" w:type="dxa"/>
            <w:tcBorders>
              <w:top w:val="single" w:sz="4" w:space="0" w:color="000000"/>
              <w:left w:val="single" w:sz="4" w:space="0" w:color="000000"/>
              <w:bottom w:val="single" w:sz="4" w:space="0" w:color="000000"/>
            </w:tcBorders>
            <w:vAlign w:val="center"/>
          </w:tcPr>
          <w:p w:rsidR="00B10FD6" w:rsidRDefault="00B10FD6">
            <w:pPr>
              <w:snapToGrid w:val="0"/>
              <w:jc w:val="center"/>
              <w:rPr>
                <w:i/>
              </w:rPr>
            </w:pPr>
            <w:r>
              <w:rPr>
                <w:i/>
              </w:rPr>
              <w:t>Современная популярная музыка</w:t>
            </w:r>
          </w:p>
        </w:tc>
        <w:tc>
          <w:tcPr>
            <w:tcW w:w="2024"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pPr>
            <w:r>
              <w:t>____</w:t>
            </w:r>
          </w:p>
        </w:tc>
      </w:tr>
      <w:tr w:rsidR="00B10FD6">
        <w:tc>
          <w:tcPr>
            <w:tcW w:w="1565" w:type="dxa"/>
            <w:tcBorders>
              <w:top w:val="single" w:sz="4" w:space="0" w:color="000000"/>
              <w:left w:val="single" w:sz="4" w:space="0" w:color="000000"/>
              <w:bottom w:val="single" w:sz="4" w:space="0" w:color="000000"/>
            </w:tcBorders>
            <w:vAlign w:val="center"/>
          </w:tcPr>
          <w:p w:rsidR="00B10FD6" w:rsidRDefault="00B10FD6">
            <w:pPr>
              <w:snapToGrid w:val="0"/>
              <w:jc w:val="center"/>
              <w:rPr>
                <w:b/>
                <w:i/>
              </w:rPr>
            </w:pPr>
            <w:r>
              <w:rPr>
                <w:b/>
                <w:i/>
              </w:rPr>
              <w:t>Среда</w:t>
            </w:r>
          </w:p>
        </w:tc>
        <w:tc>
          <w:tcPr>
            <w:tcW w:w="4348" w:type="dxa"/>
            <w:tcBorders>
              <w:top w:val="single" w:sz="4" w:space="0" w:color="000000"/>
              <w:left w:val="single" w:sz="4" w:space="0" w:color="000000"/>
              <w:bottom w:val="single" w:sz="4" w:space="0" w:color="000000"/>
            </w:tcBorders>
            <w:vAlign w:val="center"/>
          </w:tcPr>
          <w:p w:rsidR="00B10FD6" w:rsidRDefault="00B10FD6">
            <w:pPr>
              <w:snapToGrid w:val="0"/>
              <w:jc w:val="center"/>
              <w:rPr>
                <w:i/>
              </w:rPr>
            </w:pPr>
            <w:r>
              <w:rPr>
                <w:i/>
              </w:rPr>
              <w:t>____</w:t>
            </w:r>
          </w:p>
        </w:tc>
        <w:tc>
          <w:tcPr>
            <w:tcW w:w="1912" w:type="dxa"/>
            <w:tcBorders>
              <w:top w:val="single" w:sz="4" w:space="0" w:color="000000"/>
              <w:left w:val="single" w:sz="4" w:space="0" w:color="000000"/>
              <w:bottom w:val="single" w:sz="4" w:space="0" w:color="000000"/>
            </w:tcBorders>
            <w:vAlign w:val="center"/>
          </w:tcPr>
          <w:p w:rsidR="00B10FD6" w:rsidRDefault="00B10FD6">
            <w:pPr>
              <w:snapToGrid w:val="0"/>
              <w:jc w:val="center"/>
              <w:rPr>
                <w:i/>
              </w:rPr>
            </w:pPr>
            <w:r>
              <w:rPr>
                <w:i/>
              </w:rPr>
              <w:t>Современная популярная музыка</w:t>
            </w:r>
          </w:p>
        </w:tc>
        <w:tc>
          <w:tcPr>
            <w:tcW w:w="2024"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pPr>
            <w:r>
              <w:t>____</w:t>
            </w:r>
          </w:p>
        </w:tc>
      </w:tr>
      <w:tr w:rsidR="00B10FD6">
        <w:tc>
          <w:tcPr>
            <w:tcW w:w="1565" w:type="dxa"/>
            <w:tcBorders>
              <w:top w:val="single" w:sz="4" w:space="0" w:color="000000"/>
              <w:left w:val="single" w:sz="4" w:space="0" w:color="000000"/>
              <w:bottom w:val="single" w:sz="4" w:space="0" w:color="000000"/>
            </w:tcBorders>
            <w:vAlign w:val="center"/>
          </w:tcPr>
          <w:p w:rsidR="00B10FD6" w:rsidRDefault="00B10FD6">
            <w:pPr>
              <w:snapToGrid w:val="0"/>
              <w:jc w:val="center"/>
              <w:rPr>
                <w:b/>
                <w:i/>
              </w:rPr>
            </w:pPr>
            <w:r>
              <w:rPr>
                <w:b/>
                <w:i/>
              </w:rPr>
              <w:t>Четверг</w:t>
            </w:r>
          </w:p>
        </w:tc>
        <w:tc>
          <w:tcPr>
            <w:tcW w:w="4348" w:type="dxa"/>
            <w:tcBorders>
              <w:top w:val="single" w:sz="4" w:space="0" w:color="000000"/>
              <w:left w:val="single" w:sz="4" w:space="0" w:color="000000"/>
              <w:bottom w:val="single" w:sz="4" w:space="0" w:color="000000"/>
            </w:tcBorders>
            <w:vAlign w:val="center"/>
          </w:tcPr>
          <w:p w:rsidR="00B10FD6" w:rsidRDefault="00B10FD6">
            <w:pPr>
              <w:snapToGrid w:val="0"/>
              <w:jc w:val="center"/>
              <w:rPr>
                <w:i/>
              </w:rPr>
            </w:pPr>
            <w:r>
              <w:rPr>
                <w:i/>
              </w:rPr>
              <w:t>Молодежная рок-группа</w:t>
            </w:r>
          </w:p>
        </w:tc>
        <w:tc>
          <w:tcPr>
            <w:tcW w:w="1912" w:type="dxa"/>
            <w:tcBorders>
              <w:top w:val="single" w:sz="4" w:space="0" w:color="000000"/>
              <w:left w:val="single" w:sz="4" w:space="0" w:color="000000"/>
              <w:bottom w:val="single" w:sz="4" w:space="0" w:color="000000"/>
            </w:tcBorders>
            <w:vAlign w:val="center"/>
          </w:tcPr>
          <w:p w:rsidR="00B10FD6" w:rsidRDefault="00B10FD6">
            <w:pPr>
              <w:snapToGrid w:val="0"/>
              <w:jc w:val="center"/>
              <w:rPr>
                <w:i/>
                <w:color w:val="000000"/>
              </w:rPr>
            </w:pPr>
            <w:r>
              <w:rPr>
                <w:i/>
                <w:color w:val="000000"/>
              </w:rPr>
              <w:t>рок</w:t>
            </w:r>
          </w:p>
        </w:tc>
        <w:tc>
          <w:tcPr>
            <w:tcW w:w="2024"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pPr>
            <w:r>
              <w:t>Концерт молодежной группы</w:t>
            </w:r>
          </w:p>
        </w:tc>
      </w:tr>
      <w:tr w:rsidR="00B10FD6">
        <w:tc>
          <w:tcPr>
            <w:tcW w:w="1565" w:type="dxa"/>
            <w:tcBorders>
              <w:top w:val="single" w:sz="4" w:space="0" w:color="000000"/>
              <w:left w:val="single" w:sz="4" w:space="0" w:color="000000"/>
              <w:bottom w:val="single" w:sz="4" w:space="0" w:color="000000"/>
            </w:tcBorders>
            <w:vAlign w:val="center"/>
          </w:tcPr>
          <w:p w:rsidR="00B10FD6" w:rsidRDefault="00B10FD6">
            <w:pPr>
              <w:snapToGrid w:val="0"/>
              <w:jc w:val="center"/>
              <w:rPr>
                <w:b/>
                <w:i/>
              </w:rPr>
            </w:pPr>
            <w:r>
              <w:rPr>
                <w:b/>
                <w:i/>
              </w:rPr>
              <w:t>Пятница</w:t>
            </w:r>
          </w:p>
        </w:tc>
        <w:tc>
          <w:tcPr>
            <w:tcW w:w="4348" w:type="dxa"/>
            <w:tcBorders>
              <w:top w:val="single" w:sz="4" w:space="0" w:color="000000"/>
              <w:left w:val="single" w:sz="4" w:space="0" w:color="000000"/>
              <w:bottom w:val="single" w:sz="4" w:space="0" w:color="000000"/>
            </w:tcBorders>
            <w:vAlign w:val="center"/>
          </w:tcPr>
          <w:p w:rsidR="00B10FD6" w:rsidRDefault="00B10FD6">
            <w:pPr>
              <w:snapToGrid w:val="0"/>
              <w:jc w:val="center"/>
              <w:rPr>
                <w:i/>
              </w:rPr>
            </w:pPr>
            <w:r>
              <w:rPr>
                <w:i/>
              </w:rPr>
              <w:t>Вокальные исполнители</w:t>
            </w:r>
          </w:p>
        </w:tc>
        <w:tc>
          <w:tcPr>
            <w:tcW w:w="1912" w:type="dxa"/>
            <w:tcBorders>
              <w:top w:val="single" w:sz="4" w:space="0" w:color="000000"/>
              <w:left w:val="single" w:sz="4" w:space="0" w:color="000000"/>
              <w:bottom w:val="single" w:sz="4" w:space="0" w:color="000000"/>
            </w:tcBorders>
            <w:vAlign w:val="center"/>
          </w:tcPr>
          <w:p w:rsidR="00B10FD6" w:rsidRDefault="00B10FD6">
            <w:pPr>
              <w:snapToGrid w:val="0"/>
              <w:jc w:val="center"/>
              <w:rPr>
                <w:i/>
              </w:rPr>
            </w:pPr>
            <w:r>
              <w:rPr>
                <w:i/>
              </w:rPr>
              <w:t>популярная</w:t>
            </w:r>
          </w:p>
        </w:tc>
        <w:tc>
          <w:tcPr>
            <w:tcW w:w="2024"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pPr>
            <w:r>
              <w:t>Вечер для ценителей вокала</w:t>
            </w:r>
          </w:p>
        </w:tc>
      </w:tr>
      <w:tr w:rsidR="00B10FD6">
        <w:tc>
          <w:tcPr>
            <w:tcW w:w="1565" w:type="dxa"/>
            <w:tcBorders>
              <w:top w:val="single" w:sz="4" w:space="0" w:color="000000"/>
              <w:left w:val="single" w:sz="4" w:space="0" w:color="000000"/>
              <w:bottom w:val="single" w:sz="4" w:space="0" w:color="000000"/>
            </w:tcBorders>
            <w:vAlign w:val="center"/>
          </w:tcPr>
          <w:p w:rsidR="00B10FD6" w:rsidRDefault="00B10FD6">
            <w:pPr>
              <w:snapToGrid w:val="0"/>
              <w:jc w:val="center"/>
              <w:rPr>
                <w:b/>
                <w:i/>
              </w:rPr>
            </w:pPr>
            <w:r>
              <w:rPr>
                <w:b/>
                <w:i/>
              </w:rPr>
              <w:t>Суббота</w:t>
            </w:r>
          </w:p>
        </w:tc>
        <w:tc>
          <w:tcPr>
            <w:tcW w:w="4348" w:type="dxa"/>
            <w:tcBorders>
              <w:top w:val="single" w:sz="4" w:space="0" w:color="000000"/>
              <w:left w:val="single" w:sz="4" w:space="0" w:color="000000"/>
              <w:bottom w:val="single" w:sz="4" w:space="0" w:color="000000"/>
            </w:tcBorders>
            <w:vAlign w:val="center"/>
          </w:tcPr>
          <w:p w:rsidR="00B10FD6" w:rsidRDefault="00B10FD6">
            <w:pPr>
              <w:snapToGrid w:val="0"/>
              <w:jc w:val="center"/>
              <w:rPr>
                <w:i/>
                <w:lang w:val="en-US"/>
              </w:rPr>
            </w:pPr>
            <w:r>
              <w:rPr>
                <w:i/>
              </w:rPr>
              <w:t xml:space="preserve">Приглашенные </w:t>
            </w:r>
            <w:r>
              <w:rPr>
                <w:i/>
                <w:lang w:val="en-US"/>
              </w:rPr>
              <w:t>DJ</w:t>
            </w:r>
          </w:p>
        </w:tc>
        <w:tc>
          <w:tcPr>
            <w:tcW w:w="1912" w:type="dxa"/>
            <w:tcBorders>
              <w:top w:val="single" w:sz="4" w:space="0" w:color="000000"/>
              <w:left w:val="single" w:sz="4" w:space="0" w:color="000000"/>
              <w:bottom w:val="single" w:sz="4" w:space="0" w:color="000000"/>
            </w:tcBorders>
            <w:vAlign w:val="center"/>
          </w:tcPr>
          <w:p w:rsidR="00B10FD6" w:rsidRDefault="00B10FD6">
            <w:pPr>
              <w:snapToGrid w:val="0"/>
              <w:jc w:val="center"/>
              <w:rPr>
                <w:i/>
              </w:rPr>
            </w:pPr>
            <w:r>
              <w:rPr>
                <w:i/>
              </w:rPr>
              <w:t>Клуб, Хаус</w:t>
            </w:r>
          </w:p>
        </w:tc>
        <w:tc>
          <w:tcPr>
            <w:tcW w:w="2024"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pPr>
            <w:r>
              <w:t xml:space="preserve">Посетителей много, небольшая дискотека </w:t>
            </w:r>
          </w:p>
        </w:tc>
      </w:tr>
      <w:tr w:rsidR="00B10FD6">
        <w:tc>
          <w:tcPr>
            <w:tcW w:w="1565" w:type="dxa"/>
            <w:tcBorders>
              <w:top w:val="single" w:sz="4" w:space="0" w:color="000000"/>
              <w:left w:val="single" w:sz="4" w:space="0" w:color="000000"/>
              <w:bottom w:val="single" w:sz="4" w:space="0" w:color="000000"/>
            </w:tcBorders>
            <w:vAlign w:val="center"/>
          </w:tcPr>
          <w:p w:rsidR="00B10FD6" w:rsidRDefault="00B10FD6">
            <w:pPr>
              <w:snapToGrid w:val="0"/>
              <w:jc w:val="center"/>
              <w:rPr>
                <w:b/>
                <w:i/>
              </w:rPr>
            </w:pPr>
            <w:r>
              <w:rPr>
                <w:b/>
                <w:i/>
              </w:rPr>
              <w:t>Воскресенье</w:t>
            </w:r>
          </w:p>
        </w:tc>
        <w:tc>
          <w:tcPr>
            <w:tcW w:w="4348" w:type="dxa"/>
            <w:tcBorders>
              <w:top w:val="single" w:sz="4" w:space="0" w:color="000000"/>
              <w:left w:val="single" w:sz="4" w:space="0" w:color="000000"/>
              <w:bottom w:val="single" w:sz="4" w:space="0" w:color="000000"/>
            </w:tcBorders>
            <w:vAlign w:val="center"/>
          </w:tcPr>
          <w:p w:rsidR="00B10FD6" w:rsidRDefault="00B10FD6">
            <w:pPr>
              <w:snapToGrid w:val="0"/>
              <w:jc w:val="center"/>
              <w:rPr>
                <w:i/>
              </w:rPr>
            </w:pPr>
            <w:r>
              <w:rPr>
                <w:i/>
              </w:rPr>
              <w:t>Молодежная рок-группа</w:t>
            </w:r>
          </w:p>
        </w:tc>
        <w:tc>
          <w:tcPr>
            <w:tcW w:w="1912" w:type="dxa"/>
            <w:tcBorders>
              <w:top w:val="single" w:sz="4" w:space="0" w:color="000000"/>
              <w:left w:val="single" w:sz="4" w:space="0" w:color="000000"/>
              <w:bottom w:val="single" w:sz="4" w:space="0" w:color="000000"/>
            </w:tcBorders>
            <w:vAlign w:val="center"/>
          </w:tcPr>
          <w:p w:rsidR="00B10FD6" w:rsidRDefault="00B10FD6">
            <w:pPr>
              <w:snapToGrid w:val="0"/>
              <w:jc w:val="center"/>
              <w:rPr>
                <w:i/>
                <w:color w:val="000000"/>
              </w:rPr>
            </w:pPr>
            <w:r>
              <w:rPr>
                <w:i/>
                <w:color w:val="000000"/>
              </w:rPr>
              <w:t>Рок-н-ролл</w:t>
            </w:r>
          </w:p>
        </w:tc>
        <w:tc>
          <w:tcPr>
            <w:tcW w:w="2024"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pPr>
            <w:r>
              <w:t>_____</w:t>
            </w:r>
          </w:p>
        </w:tc>
      </w:tr>
    </w:tbl>
    <w:p w:rsidR="00B10FD6" w:rsidRDefault="00B10FD6">
      <w:pPr>
        <w:spacing w:before="280" w:after="280" w:line="360" w:lineRule="auto"/>
        <w:jc w:val="both"/>
      </w:pPr>
    </w:p>
    <w:p w:rsidR="00B10FD6" w:rsidRDefault="00B10FD6">
      <w:pPr>
        <w:spacing w:line="360" w:lineRule="auto"/>
        <w:rPr>
          <w:sz w:val="28"/>
          <w:szCs w:val="28"/>
        </w:rPr>
      </w:pPr>
    </w:p>
    <w:p w:rsidR="00B10FD6" w:rsidRDefault="00B10FD6">
      <w:pPr>
        <w:spacing w:line="360" w:lineRule="auto"/>
        <w:rPr>
          <w:sz w:val="28"/>
          <w:szCs w:val="28"/>
        </w:rPr>
      </w:pPr>
    </w:p>
    <w:p w:rsidR="00B10FD6" w:rsidRDefault="00B10FD6">
      <w:pPr>
        <w:spacing w:line="360" w:lineRule="auto"/>
        <w:ind w:firstLine="397"/>
        <w:jc w:val="center"/>
        <w:rPr>
          <w:sz w:val="28"/>
          <w:szCs w:val="28"/>
        </w:rPr>
      </w:pPr>
    </w:p>
    <w:p w:rsidR="00B10FD6" w:rsidRDefault="00B10FD6">
      <w:pPr>
        <w:spacing w:line="360" w:lineRule="auto"/>
        <w:ind w:firstLine="397"/>
        <w:jc w:val="center"/>
        <w:rPr>
          <w:sz w:val="28"/>
          <w:szCs w:val="28"/>
        </w:rPr>
      </w:pPr>
    </w:p>
    <w:p w:rsidR="00B10FD6" w:rsidRDefault="00B10FD6">
      <w:pPr>
        <w:spacing w:line="360" w:lineRule="auto"/>
        <w:ind w:firstLine="397"/>
        <w:jc w:val="center"/>
        <w:rPr>
          <w:sz w:val="28"/>
          <w:szCs w:val="28"/>
        </w:rPr>
      </w:pPr>
    </w:p>
    <w:p w:rsidR="00B10FD6" w:rsidRDefault="00B10FD6">
      <w:pPr>
        <w:spacing w:line="360" w:lineRule="auto"/>
        <w:ind w:firstLine="397"/>
        <w:jc w:val="center"/>
        <w:rPr>
          <w:sz w:val="28"/>
          <w:szCs w:val="28"/>
        </w:rPr>
      </w:pPr>
    </w:p>
    <w:p w:rsidR="00B10FD6" w:rsidRDefault="00B10FD6">
      <w:pPr>
        <w:spacing w:line="360" w:lineRule="auto"/>
        <w:ind w:firstLine="397"/>
        <w:jc w:val="center"/>
        <w:rPr>
          <w:sz w:val="28"/>
          <w:szCs w:val="28"/>
        </w:rPr>
      </w:pPr>
    </w:p>
    <w:p w:rsidR="00B10FD6" w:rsidRDefault="00B10FD6">
      <w:pPr>
        <w:spacing w:line="360" w:lineRule="auto"/>
        <w:ind w:firstLine="397"/>
        <w:jc w:val="center"/>
        <w:rPr>
          <w:sz w:val="28"/>
          <w:szCs w:val="28"/>
        </w:rPr>
      </w:pPr>
    </w:p>
    <w:p w:rsidR="00B10FD6" w:rsidRDefault="00B10FD6">
      <w:pPr>
        <w:spacing w:line="360" w:lineRule="auto"/>
        <w:ind w:firstLine="397"/>
        <w:jc w:val="center"/>
        <w:rPr>
          <w:sz w:val="28"/>
          <w:szCs w:val="28"/>
        </w:rPr>
      </w:pPr>
    </w:p>
    <w:p w:rsidR="00B10FD6" w:rsidRDefault="00B10FD6">
      <w:pPr>
        <w:spacing w:line="360" w:lineRule="auto"/>
        <w:ind w:firstLine="397"/>
        <w:jc w:val="center"/>
        <w:rPr>
          <w:sz w:val="28"/>
          <w:szCs w:val="28"/>
        </w:rPr>
      </w:pPr>
    </w:p>
    <w:p w:rsidR="00B10FD6" w:rsidRDefault="00B10FD6">
      <w:pPr>
        <w:spacing w:line="360" w:lineRule="auto"/>
        <w:ind w:firstLine="397"/>
        <w:jc w:val="center"/>
        <w:rPr>
          <w:sz w:val="28"/>
          <w:szCs w:val="28"/>
        </w:rPr>
      </w:pPr>
    </w:p>
    <w:p w:rsidR="00B10FD6" w:rsidRDefault="00B10FD6">
      <w:pPr>
        <w:spacing w:line="360" w:lineRule="auto"/>
        <w:ind w:firstLine="3261"/>
        <w:rPr>
          <w:sz w:val="28"/>
          <w:szCs w:val="28"/>
        </w:rPr>
      </w:pPr>
    </w:p>
    <w:p w:rsidR="00B10FD6" w:rsidRDefault="00B10FD6">
      <w:pPr>
        <w:spacing w:line="360" w:lineRule="auto"/>
        <w:ind w:firstLine="3261"/>
        <w:rPr>
          <w:sz w:val="28"/>
          <w:szCs w:val="28"/>
        </w:rPr>
      </w:pPr>
    </w:p>
    <w:p w:rsidR="00B10FD6" w:rsidRDefault="009108B6">
      <w:pPr>
        <w:spacing w:line="360" w:lineRule="auto"/>
        <w:ind w:firstLine="3261"/>
        <w:rPr>
          <w:sz w:val="28"/>
          <w:szCs w:val="28"/>
        </w:rPr>
      </w:pPr>
      <w:r>
        <w:pict>
          <v:shape id="_x0000_i1031" type="#_x0000_t136" style="width:115.5pt;height:29.25pt;mso-position-horizontal-relative:char;mso-position-vertical-relative:line;v-text-anchor:middle" fillcolor="#b2b2b2" strokecolor="#33c" strokeweight=".35mm">
            <v:fill opacity=".5" color2="#4d4d4d"/>
            <v:stroke color2="#cc3" joinstyle="miter"/>
            <v:shadow on="t" color="#99f" offset="1.06mm,.62mm"/>
            <v:textpath style="font-family:&quot;Courier New&quot;;font-style:italic;v-text-kern:t" fitpath="t" string="3.РЫНОК"/>
          </v:shape>
        </w:pict>
      </w:r>
    </w:p>
    <w:p w:rsidR="00B10FD6" w:rsidRDefault="00B10FD6">
      <w:pPr>
        <w:spacing w:line="360" w:lineRule="auto"/>
        <w:ind w:firstLine="540"/>
        <w:jc w:val="both"/>
        <w:rPr>
          <w:sz w:val="28"/>
          <w:szCs w:val="28"/>
        </w:rPr>
      </w:pPr>
      <w:r>
        <w:rPr>
          <w:sz w:val="28"/>
          <w:szCs w:val="28"/>
        </w:rPr>
        <w:t>На сегодняшний день проблема досуга населения наиболее актуальна в городе Сатка и Саткинском  районе.</w:t>
      </w:r>
    </w:p>
    <w:p w:rsidR="00B10FD6" w:rsidRDefault="00B10FD6">
      <w:pPr>
        <w:spacing w:line="360" w:lineRule="auto"/>
        <w:ind w:firstLine="540"/>
        <w:jc w:val="both"/>
        <w:rPr>
          <w:sz w:val="28"/>
          <w:szCs w:val="28"/>
        </w:rPr>
      </w:pPr>
      <w:r>
        <w:rPr>
          <w:sz w:val="28"/>
          <w:szCs w:val="28"/>
        </w:rPr>
        <w:t xml:space="preserve">Существующие в этом городе рестораны, кафе, дискотеки отличаются невысоким качеством обслуживания, а иногда даже завышенными ценами. </w:t>
      </w:r>
    </w:p>
    <w:p w:rsidR="00B10FD6" w:rsidRDefault="00B10FD6">
      <w:pPr>
        <w:spacing w:line="360" w:lineRule="auto"/>
        <w:ind w:firstLine="425"/>
        <w:jc w:val="both"/>
        <w:rPr>
          <w:sz w:val="28"/>
          <w:szCs w:val="28"/>
        </w:rPr>
      </w:pPr>
      <w:r>
        <w:rPr>
          <w:sz w:val="28"/>
          <w:szCs w:val="28"/>
        </w:rPr>
        <w:t>В качестве потенциальных потребителей предоставляемых нашим заведением услуг можно рассматривать все население г. Сатки и Саткинского района любого возраста, в основном рассчитано на студентов, не зависимо от величины дохода. Поскольку предлагаемый комплекс услуг является новым видом услуг на существующем рынке, можно считать, что он будет интересен практически всем группам населения. Так как услуги, предоставляемые кафе, весьма разнообразны, можно предположить, что данные услуги, привлекут людей увлекающихся живой музыкой.</w:t>
      </w:r>
    </w:p>
    <w:p w:rsidR="00B10FD6" w:rsidRDefault="00B10FD6">
      <w:pPr>
        <w:spacing w:line="360" w:lineRule="auto"/>
        <w:ind w:firstLine="425"/>
        <w:jc w:val="both"/>
        <w:rPr>
          <w:sz w:val="28"/>
          <w:szCs w:val="28"/>
        </w:rPr>
      </w:pPr>
      <w:r>
        <w:rPr>
          <w:sz w:val="28"/>
          <w:szCs w:val="28"/>
        </w:rPr>
        <w:t xml:space="preserve">Говоря о конкуренции, необходимо отметить, что целесообразно отнести к числу конкурентов фирмы, предоставляющие услуги, аналогичные услугам кафе. Детальный анализ конкурентов в нашем случае проводится по следующим позициям — месторасположение, время работы, парковка, качество и стиль интерьера, качество музыки, стоимость предоставляемых услуг, цены в баре и ресторане, наличие рекламы и некоторые другие. Анализировались данные по 3 конкурентам г. Сатки, предоставляющим схожие услуги. </w:t>
      </w:r>
    </w:p>
    <w:p w:rsidR="00B10FD6" w:rsidRDefault="00B10FD6">
      <w:pPr>
        <w:spacing w:line="360" w:lineRule="auto"/>
        <w:ind w:firstLine="540"/>
        <w:jc w:val="both"/>
        <w:rPr>
          <w:sz w:val="28"/>
          <w:szCs w:val="28"/>
        </w:rPr>
      </w:pPr>
      <w:r>
        <w:rPr>
          <w:sz w:val="28"/>
          <w:szCs w:val="28"/>
        </w:rPr>
        <w:t xml:space="preserve">Разрабатываемый нами проект предлагает не только организацию досуга , но и великолепную кухню. Клуб располагается в новой части города. </w:t>
      </w:r>
    </w:p>
    <w:p w:rsidR="00B10FD6" w:rsidRDefault="00B10FD6">
      <w:pPr>
        <w:spacing w:line="360" w:lineRule="auto"/>
        <w:ind w:firstLine="540"/>
        <w:jc w:val="both"/>
        <w:rPr>
          <w:sz w:val="28"/>
          <w:szCs w:val="28"/>
        </w:rPr>
      </w:pPr>
      <w:r>
        <w:rPr>
          <w:sz w:val="28"/>
          <w:szCs w:val="28"/>
        </w:rPr>
        <w:t>В другой части города находятся:</w:t>
      </w:r>
    </w:p>
    <w:p w:rsidR="00B10FD6" w:rsidRDefault="00B10FD6">
      <w:pPr>
        <w:numPr>
          <w:ilvl w:val="0"/>
          <w:numId w:val="2"/>
        </w:numPr>
        <w:tabs>
          <w:tab w:val="left" w:pos="2085"/>
        </w:tabs>
        <w:spacing w:line="360" w:lineRule="auto"/>
        <w:ind w:left="2085"/>
        <w:jc w:val="both"/>
        <w:rPr>
          <w:sz w:val="28"/>
          <w:szCs w:val="28"/>
        </w:rPr>
      </w:pPr>
      <w:r>
        <w:rPr>
          <w:sz w:val="28"/>
          <w:szCs w:val="28"/>
        </w:rPr>
        <w:t xml:space="preserve">пивной ресторан «Емельян» (уютное помещение, высокое качество обслуживания, очень высокие цены, ориентированы на людей с высоким уровнем дохода); </w:t>
      </w:r>
    </w:p>
    <w:p w:rsidR="00B10FD6" w:rsidRDefault="00B10FD6">
      <w:pPr>
        <w:numPr>
          <w:ilvl w:val="0"/>
          <w:numId w:val="2"/>
        </w:numPr>
        <w:tabs>
          <w:tab w:val="left" w:pos="2085"/>
        </w:tabs>
        <w:spacing w:line="360" w:lineRule="auto"/>
        <w:ind w:left="2085"/>
        <w:jc w:val="both"/>
        <w:rPr>
          <w:sz w:val="28"/>
          <w:szCs w:val="28"/>
        </w:rPr>
      </w:pPr>
      <w:r>
        <w:rPr>
          <w:sz w:val="28"/>
          <w:szCs w:val="28"/>
        </w:rPr>
        <w:t xml:space="preserve">ресторан «черная кошка» (небольшое помещение, невысокое качество обслуживания, приемлемые цены); </w:t>
      </w:r>
    </w:p>
    <w:p w:rsidR="00B10FD6" w:rsidRDefault="00B10FD6">
      <w:pPr>
        <w:numPr>
          <w:ilvl w:val="0"/>
          <w:numId w:val="2"/>
        </w:numPr>
        <w:tabs>
          <w:tab w:val="left" w:pos="2085"/>
        </w:tabs>
        <w:spacing w:line="360" w:lineRule="auto"/>
        <w:ind w:left="2085"/>
        <w:jc w:val="both"/>
        <w:rPr>
          <w:sz w:val="28"/>
          <w:szCs w:val="28"/>
        </w:rPr>
      </w:pPr>
      <w:r>
        <w:rPr>
          <w:sz w:val="28"/>
          <w:szCs w:val="28"/>
        </w:rPr>
        <w:t xml:space="preserve">ресторан «Премьер» (трата времени на дорогу, высокое качество обслуживания, существует программа «бизнес-ланч» по приемлемым ценам). </w:t>
      </w:r>
    </w:p>
    <w:p w:rsidR="00B10FD6" w:rsidRDefault="00B10FD6">
      <w:pPr>
        <w:spacing w:line="360" w:lineRule="auto"/>
        <w:ind w:firstLine="540"/>
        <w:jc w:val="both"/>
        <w:rPr>
          <w:sz w:val="28"/>
          <w:szCs w:val="28"/>
        </w:rPr>
      </w:pPr>
      <w:r>
        <w:rPr>
          <w:sz w:val="28"/>
          <w:szCs w:val="28"/>
        </w:rPr>
        <w:t xml:space="preserve">  Именно здесь, во время обеденного перерыва, и возникает конкуренция. Перед клиентами стоит проблема выбора ресторана или в кафе, в котором можно качественно пообедать по приемлемым ценам. Наша задача состоит в том, чтобы привлечь клиентов, и доказать конкурентам, что наш клуб отличается великолепной кухней, приемлемыми ценами и высоким качеством обслуживания.</w:t>
      </w:r>
    </w:p>
    <w:p w:rsidR="00B10FD6" w:rsidRDefault="00B10FD6">
      <w:pPr>
        <w:spacing w:line="360" w:lineRule="auto"/>
        <w:ind w:firstLine="540"/>
        <w:jc w:val="both"/>
        <w:rPr>
          <w:sz w:val="28"/>
          <w:szCs w:val="28"/>
        </w:rPr>
      </w:pPr>
      <w:r>
        <w:rPr>
          <w:sz w:val="28"/>
          <w:szCs w:val="28"/>
        </w:rPr>
        <w:t>Спрос на развлечения и питание является постоянным и мало зависит от сезонности, то вопрос занятия клубом части сегмента рынка развлечений в Сатке является лишь вопросом создания преимуществ перед другими конкурентами уже находящимися на этом рынке.</w:t>
      </w:r>
    </w:p>
    <w:p w:rsidR="00B10FD6" w:rsidRDefault="00B10FD6"/>
    <w:p w:rsidR="00B10FD6" w:rsidRDefault="00B10FD6">
      <w:pPr>
        <w:spacing w:line="360" w:lineRule="auto"/>
        <w:ind w:firstLine="540"/>
        <w:jc w:val="both"/>
        <w:rPr>
          <w:sz w:val="28"/>
          <w:szCs w:val="28"/>
        </w:rPr>
      </w:pPr>
    </w:p>
    <w:p w:rsidR="00B10FD6" w:rsidRDefault="00B10FD6">
      <w:pPr>
        <w:spacing w:line="360" w:lineRule="auto"/>
        <w:ind w:firstLine="540"/>
        <w:jc w:val="both"/>
        <w:rPr>
          <w:sz w:val="28"/>
          <w:szCs w:val="28"/>
        </w:rPr>
      </w:pPr>
    </w:p>
    <w:p w:rsidR="00B10FD6" w:rsidRDefault="00B10FD6">
      <w:pPr>
        <w:spacing w:line="360" w:lineRule="auto"/>
        <w:ind w:firstLine="540"/>
        <w:jc w:val="both"/>
        <w:rPr>
          <w:sz w:val="28"/>
          <w:szCs w:val="28"/>
        </w:rPr>
      </w:pPr>
    </w:p>
    <w:p w:rsidR="00B10FD6" w:rsidRDefault="00B10FD6">
      <w:pPr>
        <w:spacing w:line="360" w:lineRule="auto"/>
        <w:ind w:firstLine="540"/>
        <w:jc w:val="both"/>
        <w:rPr>
          <w:sz w:val="28"/>
          <w:szCs w:val="28"/>
        </w:rPr>
      </w:pPr>
    </w:p>
    <w:p w:rsidR="00B10FD6" w:rsidRDefault="00B10FD6">
      <w:pPr>
        <w:spacing w:line="360" w:lineRule="auto"/>
        <w:ind w:firstLine="540"/>
        <w:jc w:val="both"/>
        <w:rPr>
          <w:sz w:val="28"/>
          <w:szCs w:val="28"/>
        </w:rPr>
      </w:pPr>
    </w:p>
    <w:p w:rsidR="00B10FD6" w:rsidRDefault="00B10FD6">
      <w:pPr>
        <w:spacing w:line="360" w:lineRule="auto"/>
        <w:ind w:firstLine="540"/>
        <w:jc w:val="both"/>
        <w:rPr>
          <w:sz w:val="28"/>
          <w:szCs w:val="28"/>
        </w:rPr>
      </w:pPr>
    </w:p>
    <w:p w:rsidR="00B10FD6" w:rsidRDefault="00B10FD6">
      <w:pPr>
        <w:spacing w:line="360" w:lineRule="auto"/>
        <w:ind w:firstLine="540"/>
        <w:jc w:val="both"/>
        <w:rPr>
          <w:sz w:val="28"/>
          <w:szCs w:val="28"/>
        </w:rPr>
      </w:pPr>
    </w:p>
    <w:p w:rsidR="00B10FD6" w:rsidRDefault="00B10FD6">
      <w:pPr>
        <w:spacing w:line="360" w:lineRule="auto"/>
        <w:ind w:firstLine="540"/>
        <w:jc w:val="both"/>
        <w:rPr>
          <w:sz w:val="28"/>
          <w:szCs w:val="28"/>
        </w:rPr>
      </w:pPr>
    </w:p>
    <w:p w:rsidR="00B10FD6" w:rsidRDefault="00B10FD6">
      <w:pPr>
        <w:spacing w:line="360" w:lineRule="auto"/>
        <w:ind w:firstLine="540"/>
        <w:jc w:val="both"/>
        <w:rPr>
          <w:sz w:val="28"/>
          <w:szCs w:val="28"/>
        </w:rPr>
      </w:pPr>
    </w:p>
    <w:p w:rsidR="00B10FD6" w:rsidRDefault="00B10FD6">
      <w:pPr>
        <w:spacing w:line="360" w:lineRule="auto"/>
        <w:ind w:firstLine="540"/>
        <w:jc w:val="both"/>
        <w:rPr>
          <w:sz w:val="28"/>
          <w:szCs w:val="28"/>
        </w:rPr>
      </w:pPr>
    </w:p>
    <w:p w:rsidR="00B10FD6" w:rsidRDefault="00B10FD6">
      <w:pPr>
        <w:spacing w:line="360" w:lineRule="auto"/>
        <w:ind w:firstLine="540"/>
        <w:jc w:val="both"/>
        <w:rPr>
          <w:sz w:val="28"/>
          <w:szCs w:val="28"/>
        </w:rPr>
      </w:pPr>
    </w:p>
    <w:p w:rsidR="00B10FD6" w:rsidRDefault="00B10FD6">
      <w:pPr>
        <w:spacing w:line="360" w:lineRule="auto"/>
        <w:ind w:firstLine="540"/>
        <w:jc w:val="both"/>
        <w:rPr>
          <w:sz w:val="28"/>
          <w:szCs w:val="28"/>
        </w:rPr>
      </w:pPr>
    </w:p>
    <w:p w:rsidR="00B10FD6" w:rsidRDefault="00B10FD6">
      <w:pPr>
        <w:spacing w:line="360" w:lineRule="auto"/>
        <w:ind w:firstLine="540"/>
        <w:jc w:val="both"/>
        <w:rPr>
          <w:sz w:val="28"/>
          <w:szCs w:val="28"/>
        </w:rPr>
      </w:pPr>
    </w:p>
    <w:p w:rsidR="00B10FD6" w:rsidRDefault="00B10FD6">
      <w:pPr>
        <w:spacing w:line="360" w:lineRule="auto"/>
        <w:ind w:firstLine="540"/>
        <w:jc w:val="both"/>
        <w:rPr>
          <w:sz w:val="28"/>
          <w:szCs w:val="28"/>
        </w:rPr>
      </w:pPr>
    </w:p>
    <w:p w:rsidR="00B10FD6" w:rsidRDefault="00B10FD6">
      <w:pPr>
        <w:spacing w:line="360" w:lineRule="auto"/>
        <w:ind w:firstLine="540"/>
        <w:jc w:val="both"/>
        <w:rPr>
          <w:sz w:val="28"/>
          <w:szCs w:val="28"/>
        </w:rPr>
      </w:pPr>
    </w:p>
    <w:p w:rsidR="00B10FD6" w:rsidRDefault="00B10FD6">
      <w:pPr>
        <w:spacing w:line="360" w:lineRule="auto"/>
        <w:jc w:val="both"/>
        <w:rPr>
          <w:sz w:val="28"/>
          <w:szCs w:val="28"/>
        </w:rPr>
      </w:pPr>
    </w:p>
    <w:p w:rsidR="00B10FD6" w:rsidRDefault="00B10FD6">
      <w:pPr>
        <w:spacing w:line="360" w:lineRule="auto"/>
        <w:ind w:firstLine="397"/>
        <w:jc w:val="center"/>
        <w:rPr>
          <w:sz w:val="28"/>
          <w:szCs w:val="28"/>
        </w:rPr>
      </w:pPr>
    </w:p>
    <w:p w:rsidR="00B10FD6" w:rsidRDefault="00B10FD6">
      <w:pPr>
        <w:spacing w:line="360" w:lineRule="auto"/>
        <w:ind w:firstLine="397"/>
        <w:jc w:val="center"/>
        <w:rPr>
          <w:sz w:val="28"/>
          <w:szCs w:val="28"/>
        </w:rPr>
      </w:pPr>
    </w:p>
    <w:p w:rsidR="00B10FD6" w:rsidRDefault="00B10FD6">
      <w:pPr>
        <w:spacing w:line="360" w:lineRule="auto"/>
        <w:ind w:firstLine="397"/>
        <w:jc w:val="center"/>
        <w:rPr>
          <w:sz w:val="28"/>
          <w:szCs w:val="28"/>
        </w:rPr>
      </w:pPr>
    </w:p>
    <w:p w:rsidR="00B10FD6" w:rsidRDefault="00B10FD6">
      <w:pPr>
        <w:spacing w:line="360" w:lineRule="auto"/>
        <w:ind w:firstLine="397"/>
        <w:jc w:val="center"/>
        <w:rPr>
          <w:sz w:val="28"/>
          <w:szCs w:val="28"/>
        </w:rPr>
      </w:pPr>
    </w:p>
    <w:p w:rsidR="00B10FD6" w:rsidRDefault="009108B6">
      <w:pPr>
        <w:spacing w:line="360" w:lineRule="auto"/>
        <w:ind w:firstLine="397"/>
        <w:jc w:val="center"/>
        <w:rPr>
          <w:i/>
          <w:sz w:val="28"/>
          <w:szCs w:val="28"/>
        </w:rPr>
      </w:pPr>
      <w:r>
        <w:pict>
          <v:shape id="_x0000_i1032" type="#_x0000_t136" style="width:280.5pt;height:29.25pt;mso-position-horizontal-relative:char;mso-position-vertical-relative:line;v-text-anchor:middle" fillcolor="#b2b2b2" strokecolor="#33c" strokeweight=".35mm">
            <v:fill opacity=".5" color2="#4d4d4d"/>
            <v:stroke color2="#cc3" joinstyle="miter"/>
            <v:shadow on="t" color="#99f" offset="1.06mm,.62mm"/>
            <v:textpath style="font-family:&quot;Courier New&quot;;font-style:italic;v-text-kern:t" fitpath="t" string="4.ПЛАН МАРКЕТИНГА"/>
          </v:shape>
        </w:pict>
      </w:r>
    </w:p>
    <w:p w:rsidR="00B10FD6" w:rsidRDefault="00B10FD6">
      <w:pPr>
        <w:spacing w:line="360" w:lineRule="auto"/>
        <w:ind w:firstLine="397"/>
        <w:jc w:val="both"/>
        <w:rPr>
          <w:i/>
          <w:sz w:val="28"/>
          <w:szCs w:val="28"/>
        </w:rPr>
      </w:pPr>
      <w:r>
        <w:rPr>
          <w:i/>
          <w:sz w:val="28"/>
          <w:szCs w:val="28"/>
        </w:rPr>
        <w:t>Рекламная политика:</w:t>
      </w:r>
    </w:p>
    <w:p w:rsidR="00B10FD6" w:rsidRDefault="00B10FD6">
      <w:pPr>
        <w:spacing w:line="360" w:lineRule="auto"/>
        <w:ind w:firstLine="540"/>
        <w:jc w:val="both"/>
        <w:rPr>
          <w:sz w:val="28"/>
          <w:szCs w:val="28"/>
        </w:rPr>
      </w:pPr>
      <w:r>
        <w:rPr>
          <w:sz w:val="28"/>
          <w:szCs w:val="28"/>
        </w:rPr>
        <w:t xml:space="preserve">Т.к. рынок нуждается в данном товаре, политика будет ориентироваться на среднего покупателя (со средним достатком). Завлечение потенциальных покупателей будет происходить через наш рекламный лозунг  «Время отдыхать в уютной компании». </w:t>
      </w:r>
    </w:p>
    <w:p w:rsidR="00B10FD6" w:rsidRDefault="00B10FD6">
      <w:pPr>
        <w:spacing w:line="360" w:lineRule="auto"/>
        <w:ind w:firstLine="540"/>
        <w:jc w:val="both"/>
        <w:rPr>
          <w:i/>
          <w:sz w:val="28"/>
          <w:szCs w:val="28"/>
        </w:rPr>
      </w:pPr>
      <w:r>
        <w:rPr>
          <w:i/>
          <w:sz w:val="28"/>
          <w:szCs w:val="28"/>
        </w:rPr>
        <w:t>Реализация рекламы:</w:t>
      </w:r>
    </w:p>
    <w:p w:rsidR="00B10FD6" w:rsidRDefault="00B10FD6">
      <w:pPr>
        <w:numPr>
          <w:ilvl w:val="0"/>
          <w:numId w:val="3"/>
        </w:numPr>
        <w:tabs>
          <w:tab w:val="left" w:pos="1657"/>
        </w:tabs>
        <w:spacing w:line="360" w:lineRule="auto"/>
        <w:ind w:left="1657"/>
        <w:jc w:val="both"/>
        <w:rPr>
          <w:sz w:val="28"/>
          <w:szCs w:val="28"/>
        </w:rPr>
      </w:pPr>
      <w:r>
        <w:rPr>
          <w:sz w:val="28"/>
          <w:szCs w:val="28"/>
        </w:rPr>
        <w:t>на здании установлен интересный рекламный щит, сообщающий о кафе, который  хорошо видно с прилегающих автодорог;</w:t>
      </w:r>
    </w:p>
    <w:p w:rsidR="00B10FD6" w:rsidRDefault="00B10FD6">
      <w:pPr>
        <w:numPr>
          <w:ilvl w:val="0"/>
          <w:numId w:val="3"/>
        </w:numPr>
        <w:tabs>
          <w:tab w:val="left" w:pos="1657"/>
        </w:tabs>
        <w:spacing w:line="360" w:lineRule="auto"/>
        <w:ind w:left="1657"/>
        <w:jc w:val="both"/>
        <w:rPr>
          <w:sz w:val="28"/>
          <w:szCs w:val="28"/>
        </w:rPr>
      </w:pPr>
      <w:r>
        <w:rPr>
          <w:sz w:val="28"/>
          <w:szCs w:val="28"/>
        </w:rPr>
        <w:t>рекламный блок в газете «Метро» оповещающих потребителей о наличии данного клуба в городе Сатка;</w:t>
      </w:r>
    </w:p>
    <w:p w:rsidR="00B10FD6" w:rsidRDefault="00B10FD6">
      <w:pPr>
        <w:numPr>
          <w:ilvl w:val="0"/>
          <w:numId w:val="3"/>
        </w:numPr>
        <w:tabs>
          <w:tab w:val="left" w:pos="1657"/>
        </w:tabs>
        <w:spacing w:line="360" w:lineRule="auto"/>
        <w:ind w:left="1657"/>
        <w:jc w:val="both"/>
        <w:rPr>
          <w:sz w:val="28"/>
          <w:szCs w:val="28"/>
        </w:rPr>
      </w:pPr>
      <w:r>
        <w:rPr>
          <w:sz w:val="28"/>
          <w:szCs w:val="28"/>
        </w:rPr>
        <w:t>размещение  информации на сайте в Интернете.</w:t>
      </w:r>
    </w:p>
    <w:p w:rsidR="00B10FD6" w:rsidRDefault="00B10FD6">
      <w:pPr>
        <w:numPr>
          <w:ilvl w:val="0"/>
          <w:numId w:val="3"/>
        </w:numPr>
        <w:tabs>
          <w:tab w:val="left" w:pos="1657"/>
        </w:tabs>
        <w:spacing w:line="360" w:lineRule="auto"/>
        <w:ind w:left="1657"/>
        <w:jc w:val="both"/>
        <w:rPr>
          <w:sz w:val="28"/>
          <w:szCs w:val="28"/>
        </w:rPr>
      </w:pPr>
      <w:r>
        <w:rPr>
          <w:sz w:val="28"/>
          <w:szCs w:val="28"/>
        </w:rPr>
        <w:t>Размещение рекламы на местном телевидение.</w:t>
      </w:r>
    </w:p>
    <w:p w:rsidR="00B10FD6" w:rsidRDefault="00B10FD6">
      <w:pPr>
        <w:spacing w:line="360" w:lineRule="auto"/>
        <w:ind w:left="397" w:firstLine="540"/>
        <w:jc w:val="both"/>
        <w:rPr>
          <w:sz w:val="28"/>
          <w:szCs w:val="28"/>
        </w:rPr>
      </w:pPr>
      <w:r>
        <w:rPr>
          <w:i/>
          <w:sz w:val="28"/>
          <w:szCs w:val="28"/>
        </w:rPr>
        <w:t>Расходы на рекламу составят</w:t>
      </w:r>
      <w:r>
        <w:rPr>
          <w:sz w:val="28"/>
          <w:szCs w:val="28"/>
        </w:rPr>
        <w:t>: 11400 рублей</w:t>
      </w:r>
    </w:p>
    <w:p w:rsidR="00B10FD6" w:rsidRDefault="00B10FD6">
      <w:pPr>
        <w:numPr>
          <w:ilvl w:val="0"/>
          <w:numId w:val="11"/>
        </w:numPr>
        <w:tabs>
          <w:tab w:val="left" w:pos="1717"/>
        </w:tabs>
        <w:spacing w:line="360" w:lineRule="auto"/>
        <w:ind w:left="1717"/>
        <w:jc w:val="both"/>
        <w:rPr>
          <w:sz w:val="28"/>
          <w:szCs w:val="28"/>
        </w:rPr>
      </w:pPr>
      <w:r>
        <w:rPr>
          <w:sz w:val="28"/>
          <w:szCs w:val="28"/>
        </w:rPr>
        <w:t>стоимость изготовления и размещения рекламного щита на кафе составит 5000 рублей.</w:t>
      </w:r>
    </w:p>
    <w:p w:rsidR="00B10FD6" w:rsidRDefault="00B10FD6">
      <w:pPr>
        <w:numPr>
          <w:ilvl w:val="0"/>
          <w:numId w:val="11"/>
        </w:numPr>
        <w:tabs>
          <w:tab w:val="left" w:pos="1717"/>
        </w:tabs>
        <w:spacing w:line="360" w:lineRule="auto"/>
        <w:ind w:left="1717"/>
        <w:jc w:val="both"/>
        <w:rPr>
          <w:sz w:val="28"/>
          <w:szCs w:val="28"/>
        </w:rPr>
      </w:pPr>
      <w:r>
        <w:rPr>
          <w:sz w:val="28"/>
          <w:szCs w:val="28"/>
        </w:rPr>
        <w:t>стоимость изготовления и размещения рекламного щита в  города Сатке составит 3000 рублей, в дальнейшем расходы на содержание рекламного щита составит 400 рублей в месяц.</w:t>
      </w:r>
    </w:p>
    <w:p w:rsidR="00B10FD6" w:rsidRDefault="00B10FD6">
      <w:pPr>
        <w:numPr>
          <w:ilvl w:val="0"/>
          <w:numId w:val="11"/>
        </w:numPr>
        <w:tabs>
          <w:tab w:val="left" w:pos="1717"/>
        </w:tabs>
        <w:spacing w:line="360" w:lineRule="auto"/>
        <w:ind w:left="1717"/>
        <w:jc w:val="both"/>
        <w:rPr>
          <w:sz w:val="28"/>
          <w:szCs w:val="28"/>
        </w:rPr>
      </w:pPr>
      <w:r>
        <w:rPr>
          <w:sz w:val="28"/>
          <w:szCs w:val="28"/>
        </w:rPr>
        <w:t xml:space="preserve">стоимость рекламного блока в газету «Метро» - 400 рублей. </w:t>
      </w:r>
    </w:p>
    <w:p w:rsidR="00B10FD6" w:rsidRDefault="00B10FD6">
      <w:pPr>
        <w:numPr>
          <w:ilvl w:val="0"/>
          <w:numId w:val="11"/>
        </w:numPr>
        <w:tabs>
          <w:tab w:val="left" w:pos="1717"/>
        </w:tabs>
        <w:spacing w:line="360" w:lineRule="auto"/>
        <w:ind w:left="1717"/>
        <w:jc w:val="both"/>
        <w:rPr>
          <w:sz w:val="28"/>
          <w:szCs w:val="28"/>
        </w:rPr>
      </w:pPr>
      <w:r>
        <w:rPr>
          <w:sz w:val="28"/>
          <w:szCs w:val="28"/>
        </w:rPr>
        <w:t>Реклама на телевидение 3000 рублей</w:t>
      </w:r>
    </w:p>
    <w:p w:rsidR="00B10FD6" w:rsidRDefault="00B10FD6">
      <w:pPr>
        <w:spacing w:line="360" w:lineRule="auto"/>
        <w:ind w:left="357" w:firstLine="540"/>
        <w:rPr>
          <w:sz w:val="28"/>
          <w:szCs w:val="28"/>
        </w:rPr>
      </w:pPr>
    </w:p>
    <w:p w:rsidR="00B10FD6" w:rsidRDefault="00B10FD6">
      <w:pPr>
        <w:spacing w:line="360" w:lineRule="auto"/>
        <w:rPr>
          <w:sz w:val="28"/>
          <w:szCs w:val="28"/>
        </w:rPr>
      </w:pPr>
    </w:p>
    <w:p w:rsidR="00B10FD6" w:rsidRDefault="00B10FD6">
      <w:pPr>
        <w:spacing w:line="360" w:lineRule="auto"/>
        <w:rPr>
          <w:sz w:val="28"/>
          <w:szCs w:val="28"/>
        </w:rPr>
      </w:pPr>
    </w:p>
    <w:p w:rsidR="00B10FD6" w:rsidRDefault="00B10FD6">
      <w:pPr>
        <w:spacing w:line="360" w:lineRule="auto"/>
        <w:rPr>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9108B6">
      <w:pPr>
        <w:spacing w:line="360" w:lineRule="auto"/>
        <w:jc w:val="center"/>
        <w:rPr>
          <w:sz w:val="28"/>
          <w:szCs w:val="28"/>
        </w:rPr>
      </w:pPr>
      <w:r>
        <w:pict>
          <v:shape id="_x0000_i1033" type="#_x0000_t136" style="width:379.5pt;height:29.25pt;mso-position-horizontal-relative:char;mso-position-vertical-relative:line;v-text-anchor:middle" fillcolor="#b2b2b2" strokecolor="#33c" strokeweight=".35mm">
            <v:fill opacity=".5" color2="#4d4d4d"/>
            <v:stroke color2="#cc3" joinstyle="miter"/>
            <v:shadow on="t" color="#99f" offset="1.06mm,.62mm"/>
            <v:textpath style="font-family:&quot;Courier New&quot;;font-style:italic;v-text-kern:t" fitpath="t" string="5.ПРОИЗВОДСТВЕННЫЙ ПЛАН"/>
          </v:shape>
        </w:pict>
      </w:r>
    </w:p>
    <w:p w:rsidR="00B10FD6" w:rsidRDefault="00B10FD6">
      <w:pPr>
        <w:spacing w:line="360" w:lineRule="auto"/>
        <w:ind w:firstLine="397"/>
        <w:jc w:val="both"/>
        <w:rPr>
          <w:sz w:val="28"/>
          <w:szCs w:val="28"/>
        </w:rPr>
      </w:pPr>
      <w:r>
        <w:rPr>
          <w:sz w:val="28"/>
          <w:szCs w:val="28"/>
        </w:rPr>
        <w:t>Если разобрать здание кафе более детально, то в состав него входит: производственное помещение, административное помещение, бытовые помещения для персонала, основной зал, фойе.</w:t>
      </w:r>
    </w:p>
    <w:p w:rsidR="00B10FD6" w:rsidRDefault="00B10FD6">
      <w:pPr>
        <w:spacing w:line="360" w:lineRule="auto"/>
        <w:ind w:firstLine="397"/>
        <w:jc w:val="both"/>
        <w:rPr>
          <w:sz w:val="28"/>
          <w:szCs w:val="28"/>
        </w:rPr>
      </w:pPr>
      <w:r>
        <w:rPr>
          <w:sz w:val="28"/>
          <w:szCs w:val="28"/>
        </w:rPr>
        <w:t>В состав производственного помещения входят пищеблок, моечная посуды и прачечная.</w:t>
      </w:r>
    </w:p>
    <w:p w:rsidR="00B10FD6" w:rsidRDefault="00B10FD6">
      <w:pPr>
        <w:spacing w:line="360" w:lineRule="auto"/>
        <w:ind w:firstLine="397"/>
        <w:jc w:val="both"/>
        <w:rPr>
          <w:sz w:val="28"/>
          <w:szCs w:val="28"/>
        </w:rPr>
      </w:pPr>
      <w:r>
        <w:rPr>
          <w:sz w:val="28"/>
          <w:szCs w:val="28"/>
        </w:rPr>
        <w:t>К административному помещению причисляют кабинет директора, бухгалтера, менеджеров.</w:t>
      </w:r>
    </w:p>
    <w:p w:rsidR="00B10FD6" w:rsidRDefault="00B10FD6">
      <w:pPr>
        <w:spacing w:line="360" w:lineRule="auto"/>
        <w:ind w:firstLine="397"/>
        <w:jc w:val="both"/>
        <w:rPr>
          <w:sz w:val="28"/>
          <w:szCs w:val="28"/>
        </w:rPr>
      </w:pPr>
      <w:r>
        <w:rPr>
          <w:sz w:val="28"/>
          <w:szCs w:val="28"/>
        </w:rPr>
        <w:t>К бытовым помещениям относят раздевалку для персонала и туалетные комнаты.</w:t>
      </w:r>
    </w:p>
    <w:p w:rsidR="00B10FD6" w:rsidRDefault="00B10FD6">
      <w:pPr>
        <w:spacing w:line="360" w:lineRule="auto"/>
        <w:ind w:firstLine="397"/>
        <w:jc w:val="both"/>
        <w:rPr>
          <w:sz w:val="28"/>
          <w:szCs w:val="28"/>
        </w:rPr>
      </w:pPr>
      <w:r>
        <w:rPr>
          <w:sz w:val="28"/>
          <w:szCs w:val="28"/>
        </w:rPr>
        <w:t>В каждом помещении организуют технологическую линию – участок производства, оснащенный необходимым оборудованием для определенного технологического процесса.</w:t>
      </w:r>
    </w:p>
    <w:p w:rsidR="00B10FD6" w:rsidRDefault="00B10FD6">
      <w:pPr>
        <w:spacing w:line="360" w:lineRule="auto"/>
        <w:ind w:firstLine="397"/>
        <w:jc w:val="both"/>
        <w:rPr>
          <w:sz w:val="28"/>
          <w:szCs w:val="28"/>
        </w:rPr>
      </w:pPr>
      <w:r>
        <w:rPr>
          <w:sz w:val="28"/>
          <w:szCs w:val="28"/>
        </w:rPr>
        <w:t xml:space="preserve"> При входе в кафе расположено фойе, в котором предусмотрены: гардероб, пост охраны.</w:t>
      </w:r>
    </w:p>
    <w:p w:rsidR="00B10FD6" w:rsidRDefault="00B10FD6">
      <w:pPr>
        <w:spacing w:line="360" w:lineRule="auto"/>
        <w:ind w:firstLine="397"/>
        <w:jc w:val="both"/>
        <w:rPr>
          <w:sz w:val="28"/>
          <w:szCs w:val="28"/>
        </w:rPr>
      </w:pPr>
      <w:r>
        <w:rPr>
          <w:sz w:val="28"/>
          <w:szCs w:val="28"/>
        </w:rPr>
        <w:t xml:space="preserve">Основной зал кафе разделен на 2 части, образуя при этом большой и малый зал </w:t>
      </w:r>
    </w:p>
    <w:p w:rsidR="00B10FD6" w:rsidRDefault="00B10FD6">
      <w:pPr>
        <w:numPr>
          <w:ilvl w:val="0"/>
          <w:numId w:val="7"/>
        </w:numPr>
        <w:tabs>
          <w:tab w:val="left" w:pos="1117"/>
        </w:tabs>
        <w:spacing w:line="360" w:lineRule="auto"/>
        <w:jc w:val="both"/>
        <w:rPr>
          <w:sz w:val="28"/>
          <w:szCs w:val="28"/>
        </w:rPr>
      </w:pPr>
      <w:r>
        <w:rPr>
          <w:sz w:val="28"/>
          <w:szCs w:val="28"/>
        </w:rPr>
        <w:t>в малом зале предусмотрена барная стойка с высокими стульями для посетителей, а также располагается касса для расчета с клиентами.</w:t>
      </w:r>
    </w:p>
    <w:p w:rsidR="00B10FD6" w:rsidRDefault="00B10FD6">
      <w:pPr>
        <w:numPr>
          <w:ilvl w:val="0"/>
          <w:numId w:val="7"/>
        </w:numPr>
        <w:tabs>
          <w:tab w:val="left" w:pos="1117"/>
        </w:tabs>
        <w:spacing w:line="360" w:lineRule="auto"/>
        <w:jc w:val="both"/>
        <w:rPr>
          <w:sz w:val="28"/>
          <w:szCs w:val="28"/>
        </w:rPr>
      </w:pPr>
      <w:r>
        <w:rPr>
          <w:sz w:val="28"/>
          <w:szCs w:val="28"/>
        </w:rPr>
        <w:t>в большом зале, расположенна сцена и столики (на 4-6 посадочных мест)</w:t>
      </w:r>
    </w:p>
    <w:p w:rsidR="00B10FD6" w:rsidRDefault="00B10FD6">
      <w:pPr>
        <w:spacing w:line="360" w:lineRule="auto"/>
        <w:ind w:firstLine="397"/>
        <w:jc w:val="both"/>
        <w:rPr>
          <w:sz w:val="28"/>
          <w:szCs w:val="28"/>
        </w:rPr>
      </w:pPr>
      <w:r>
        <w:rPr>
          <w:sz w:val="28"/>
          <w:szCs w:val="28"/>
        </w:rPr>
        <w:t>Интерьер зала выдержан в светлых, постельных тонах, с яркими элементами, лепниной на стенах и фресках на стенах. Для отделки были привлечены художники-оформители</w:t>
      </w:r>
    </w:p>
    <w:p w:rsidR="00B10FD6" w:rsidRDefault="00B10FD6">
      <w:pPr>
        <w:spacing w:line="360" w:lineRule="auto"/>
        <w:ind w:firstLine="397"/>
        <w:jc w:val="both"/>
        <w:rPr>
          <w:sz w:val="28"/>
          <w:szCs w:val="28"/>
        </w:rPr>
      </w:pPr>
      <w:r>
        <w:rPr>
          <w:sz w:val="28"/>
          <w:szCs w:val="28"/>
        </w:rPr>
        <w:t>Для оформления залов и помещений для потребителей используются оригинальные элементы декора: светильники, вазы, фигурки</w:t>
      </w:r>
    </w:p>
    <w:p w:rsidR="00B10FD6" w:rsidRDefault="00B10FD6">
      <w:pPr>
        <w:spacing w:line="360" w:lineRule="auto"/>
        <w:ind w:firstLine="397"/>
        <w:jc w:val="both"/>
        <w:rPr>
          <w:sz w:val="28"/>
          <w:szCs w:val="28"/>
        </w:rPr>
      </w:pPr>
      <w:r>
        <w:rPr>
          <w:sz w:val="28"/>
          <w:szCs w:val="28"/>
        </w:rPr>
        <w:t xml:space="preserve">Для создания оптимального микроклимата в зале кафетерия имеется система кондиционирования воздуха. </w:t>
      </w:r>
    </w:p>
    <w:p w:rsidR="00B10FD6" w:rsidRDefault="00B10FD6">
      <w:pPr>
        <w:spacing w:line="360" w:lineRule="auto"/>
        <w:ind w:firstLine="397"/>
        <w:jc w:val="both"/>
        <w:rPr>
          <w:sz w:val="28"/>
          <w:szCs w:val="28"/>
        </w:rPr>
      </w:pPr>
      <w:r>
        <w:rPr>
          <w:sz w:val="28"/>
          <w:szCs w:val="28"/>
        </w:rPr>
        <w:t>Мебель _________ повышенной комфортности, соответствует интерьеру, выдержана в светлых тонах с темным каркасом.</w:t>
      </w:r>
    </w:p>
    <w:p w:rsidR="00B10FD6" w:rsidRDefault="00B10FD6">
      <w:pPr>
        <w:spacing w:line="360" w:lineRule="auto"/>
        <w:ind w:firstLine="397"/>
        <w:jc w:val="both"/>
        <w:rPr>
          <w:sz w:val="28"/>
          <w:szCs w:val="28"/>
        </w:rPr>
      </w:pPr>
      <w:r>
        <w:rPr>
          <w:sz w:val="28"/>
          <w:szCs w:val="28"/>
        </w:rPr>
        <w:t>Применяется посуда, из нержавеющей стали, глиняная, фарфорофаянсовая с монограммой, хрусталь.</w:t>
      </w:r>
    </w:p>
    <w:p w:rsidR="00B10FD6" w:rsidRDefault="00B10FD6">
      <w:pPr>
        <w:spacing w:line="360" w:lineRule="auto"/>
        <w:ind w:firstLine="397"/>
        <w:jc w:val="both"/>
        <w:rPr>
          <w:sz w:val="28"/>
          <w:szCs w:val="28"/>
        </w:rPr>
      </w:pPr>
      <w:r>
        <w:rPr>
          <w:sz w:val="28"/>
          <w:szCs w:val="28"/>
        </w:rPr>
        <w:t>Основным поставщиком продукции являются оптовая база Челябторга и магазин «Мавт».</w:t>
      </w:r>
    </w:p>
    <w:p w:rsidR="00B10FD6" w:rsidRDefault="00B10FD6">
      <w:pPr>
        <w:spacing w:line="360" w:lineRule="auto"/>
        <w:ind w:firstLine="397"/>
        <w:jc w:val="both"/>
        <w:rPr>
          <w:sz w:val="28"/>
          <w:szCs w:val="28"/>
        </w:rPr>
      </w:pPr>
    </w:p>
    <w:p w:rsidR="00B10FD6" w:rsidRDefault="00B10FD6">
      <w:pPr>
        <w:spacing w:line="360" w:lineRule="auto"/>
        <w:ind w:firstLine="397"/>
        <w:jc w:val="both"/>
        <w:rPr>
          <w:b/>
          <w:sz w:val="32"/>
          <w:szCs w:val="32"/>
        </w:rPr>
      </w:pPr>
      <w:r>
        <w:rPr>
          <w:b/>
          <w:sz w:val="32"/>
          <w:szCs w:val="32"/>
        </w:rPr>
        <w:t>Постоянные затраты</w:t>
      </w:r>
    </w:p>
    <w:p w:rsidR="00B10FD6" w:rsidRDefault="00B10FD6">
      <w:pPr>
        <w:spacing w:line="360" w:lineRule="auto"/>
        <w:jc w:val="center"/>
        <w:rPr>
          <w:b/>
          <w:sz w:val="28"/>
          <w:szCs w:val="28"/>
        </w:rPr>
      </w:pPr>
    </w:p>
    <w:tbl>
      <w:tblPr>
        <w:tblW w:w="0" w:type="auto"/>
        <w:tblInd w:w="261" w:type="dxa"/>
        <w:tblLayout w:type="fixed"/>
        <w:tblLook w:val="0000" w:firstRow="0" w:lastRow="0" w:firstColumn="0" w:lastColumn="0" w:noHBand="0" w:noVBand="0"/>
      </w:tblPr>
      <w:tblGrid>
        <w:gridCol w:w="5115"/>
        <w:gridCol w:w="2175"/>
        <w:gridCol w:w="2208"/>
      </w:tblGrid>
      <w:tr w:rsidR="00B10FD6">
        <w:tc>
          <w:tcPr>
            <w:tcW w:w="5115"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8"/>
                <w:szCs w:val="28"/>
              </w:rPr>
            </w:pPr>
            <w:r>
              <w:rPr>
                <w:b/>
                <w:sz w:val="28"/>
                <w:szCs w:val="28"/>
              </w:rPr>
              <w:t>Затраты</w:t>
            </w:r>
          </w:p>
        </w:tc>
        <w:tc>
          <w:tcPr>
            <w:tcW w:w="2175"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8"/>
                <w:szCs w:val="28"/>
              </w:rPr>
            </w:pPr>
            <w:r>
              <w:rPr>
                <w:b/>
                <w:sz w:val="28"/>
                <w:szCs w:val="28"/>
              </w:rPr>
              <w:t>Сумма за месяц, руб.</w:t>
            </w:r>
          </w:p>
        </w:tc>
        <w:tc>
          <w:tcPr>
            <w:tcW w:w="2208"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b/>
                <w:sz w:val="28"/>
                <w:szCs w:val="28"/>
              </w:rPr>
            </w:pPr>
            <w:r>
              <w:rPr>
                <w:b/>
                <w:sz w:val="28"/>
                <w:szCs w:val="28"/>
              </w:rPr>
              <w:t>Сумма за квартал, руб.</w:t>
            </w:r>
          </w:p>
        </w:tc>
      </w:tr>
      <w:tr w:rsidR="00B10FD6">
        <w:tc>
          <w:tcPr>
            <w:tcW w:w="511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Аренда</w:t>
            </w:r>
          </w:p>
          <w:p w:rsidR="00B10FD6" w:rsidRDefault="00B10FD6">
            <w:pPr>
              <w:spacing w:line="360" w:lineRule="auto"/>
              <w:jc w:val="center"/>
              <w:rPr>
                <w:sz w:val="28"/>
                <w:szCs w:val="28"/>
              </w:rPr>
            </w:pPr>
            <w:r>
              <w:rPr>
                <w:sz w:val="28"/>
                <w:szCs w:val="28"/>
              </w:rPr>
              <w:t>НДС</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29831</w:t>
            </w:r>
          </w:p>
          <w:p w:rsidR="00B10FD6" w:rsidRDefault="00B10FD6">
            <w:pPr>
              <w:spacing w:line="360" w:lineRule="auto"/>
              <w:jc w:val="center"/>
              <w:rPr>
                <w:sz w:val="28"/>
                <w:szCs w:val="28"/>
              </w:rPr>
            </w:pPr>
            <w:r>
              <w:rPr>
                <w:sz w:val="28"/>
                <w:szCs w:val="28"/>
              </w:rPr>
              <w:t>5369</w:t>
            </w:r>
          </w:p>
        </w:tc>
        <w:tc>
          <w:tcPr>
            <w:tcW w:w="2208"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sz w:val="28"/>
                <w:szCs w:val="28"/>
                <w:lang w:val="en-US"/>
              </w:rPr>
            </w:pPr>
            <w:r>
              <w:rPr>
                <w:sz w:val="28"/>
                <w:szCs w:val="28"/>
                <w:lang w:val="en-US"/>
              </w:rPr>
              <w:t>119324</w:t>
            </w:r>
          </w:p>
          <w:p w:rsidR="00B10FD6" w:rsidRDefault="00B10FD6">
            <w:pPr>
              <w:spacing w:line="360" w:lineRule="auto"/>
              <w:jc w:val="center"/>
              <w:rPr>
                <w:sz w:val="28"/>
                <w:szCs w:val="28"/>
                <w:lang w:val="en-US"/>
              </w:rPr>
            </w:pPr>
            <w:r>
              <w:rPr>
                <w:sz w:val="28"/>
                <w:szCs w:val="28"/>
                <w:lang w:val="en-US"/>
              </w:rPr>
              <w:t>21476</w:t>
            </w:r>
          </w:p>
        </w:tc>
      </w:tr>
      <w:tr w:rsidR="00B10FD6">
        <w:trPr>
          <w:cantSplit/>
        </w:trPr>
        <w:tc>
          <w:tcPr>
            <w:tcW w:w="511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Вывоз мусора</w:t>
            </w:r>
          </w:p>
          <w:p w:rsidR="00B10FD6" w:rsidRDefault="00B10FD6">
            <w:pPr>
              <w:spacing w:line="360" w:lineRule="auto"/>
              <w:jc w:val="center"/>
              <w:rPr>
                <w:sz w:val="28"/>
                <w:szCs w:val="28"/>
              </w:rPr>
            </w:pPr>
            <w:r>
              <w:rPr>
                <w:sz w:val="28"/>
                <w:szCs w:val="28"/>
              </w:rPr>
              <w:t>НДС</w:t>
            </w:r>
          </w:p>
        </w:tc>
        <w:tc>
          <w:tcPr>
            <w:tcW w:w="2175" w:type="dxa"/>
            <w:tcBorders>
              <w:top w:val="single" w:sz="4" w:space="0" w:color="000000"/>
              <w:left w:val="single" w:sz="4" w:space="0" w:color="000000"/>
              <w:bottom w:val="single" w:sz="4" w:space="0" w:color="000000"/>
            </w:tcBorders>
          </w:tcPr>
          <w:p w:rsidR="00B10FD6" w:rsidRDefault="00B10FD6">
            <w:pPr>
              <w:tabs>
                <w:tab w:val="center" w:pos="1692"/>
              </w:tabs>
              <w:snapToGrid w:val="0"/>
              <w:spacing w:line="360" w:lineRule="auto"/>
              <w:jc w:val="center"/>
              <w:rPr>
                <w:sz w:val="28"/>
                <w:szCs w:val="28"/>
              </w:rPr>
            </w:pPr>
            <w:r>
              <w:rPr>
                <w:sz w:val="28"/>
                <w:szCs w:val="28"/>
              </w:rPr>
              <w:t>2 542</w:t>
            </w:r>
          </w:p>
          <w:p w:rsidR="00B10FD6" w:rsidRDefault="00B10FD6">
            <w:pPr>
              <w:tabs>
                <w:tab w:val="center" w:pos="1692"/>
              </w:tabs>
              <w:spacing w:line="360" w:lineRule="auto"/>
              <w:jc w:val="center"/>
              <w:rPr>
                <w:sz w:val="28"/>
                <w:szCs w:val="28"/>
              </w:rPr>
            </w:pPr>
            <w:r>
              <w:rPr>
                <w:sz w:val="28"/>
                <w:szCs w:val="28"/>
              </w:rPr>
              <w:t>458</w:t>
            </w:r>
          </w:p>
        </w:tc>
        <w:tc>
          <w:tcPr>
            <w:tcW w:w="2208" w:type="dxa"/>
            <w:tcBorders>
              <w:top w:val="single" w:sz="4" w:space="0" w:color="000000"/>
              <w:left w:val="single" w:sz="4" w:space="0" w:color="000000"/>
              <w:bottom w:val="single" w:sz="4" w:space="0" w:color="000000"/>
              <w:right w:val="single" w:sz="4" w:space="0" w:color="000000"/>
            </w:tcBorders>
          </w:tcPr>
          <w:p w:rsidR="00B10FD6" w:rsidRDefault="00B10FD6">
            <w:pPr>
              <w:tabs>
                <w:tab w:val="center" w:pos="1692"/>
              </w:tabs>
              <w:snapToGrid w:val="0"/>
              <w:spacing w:line="360" w:lineRule="auto"/>
              <w:jc w:val="center"/>
              <w:rPr>
                <w:sz w:val="28"/>
                <w:szCs w:val="28"/>
                <w:lang w:val="en-US"/>
              </w:rPr>
            </w:pPr>
            <w:r>
              <w:rPr>
                <w:sz w:val="28"/>
                <w:szCs w:val="28"/>
                <w:lang w:val="en-US"/>
              </w:rPr>
              <w:t>7626</w:t>
            </w:r>
          </w:p>
          <w:p w:rsidR="00B10FD6" w:rsidRDefault="00B10FD6">
            <w:pPr>
              <w:tabs>
                <w:tab w:val="center" w:pos="1692"/>
              </w:tabs>
              <w:spacing w:line="360" w:lineRule="auto"/>
              <w:jc w:val="center"/>
              <w:rPr>
                <w:sz w:val="28"/>
                <w:szCs w:val="28"/>
                <w:lang w:val="en-US"/>
              </w:rPr>
            </w:pPr>
            <w:r>
              <w:rPr>
                <w:sz w:val="28"/>
                <w:szCs w:val="28"/>
                <w:lang w:val="en-US"/>
              </w:rPr>
              <w:t>1 374</w:t>
            </w:r>
          </w:p>
        </w:tc>
      </w:tr>
      <w:tr w:rsidR="00B10FD6">
        <w:tc>
          <w:tcPr>
            <w:tcW w:w="511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Газоснабжение</w:t>
            </w:r>
          </w:p>
          <w:p w:rsidR="00B10FD6" w:rsidRDefault="00B10FD6">
            <w:pPr>
              <w:spacing w:line="360" w:lineRule="auto"/>
              <w:jc w:val="center"/>
              <w:rPr>
                <w:sz w:val="28"/>
                <w:szCs w:val="28"/>
              </w:rPr>
            </w:pPr>
            <w:r>
              <w:rPr>
                <w:sz w:val="28"/>
                <w:szCs w:val="28"/>
              </w:rPr>
              <w:t>НДС</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254</w:t>
            </w:r>
          </w:p>
          <w:p w:rsidR="00B10FD6" w:rsidRDefault="00B10FD6">
            <w:pPr>
              <w:jc w:val="center"/>
              <w:rPr>
                <w:sz w:val="28"/>
              </w:rPr>
            </w:pPr>
            <w:r>
              <w:rPr>
                <w:sz w:val="28"/>
              </w:rPr>
              <w:t>46</w:t>
            </w:r>
          </w:p>
        </w:tc>
        <w:tc>
          <w:tcPr>
            <w:tcW w:w="2208"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sz w:val="28"/>
                <w:szCs w:val="28"/>
                <w:lang w:val="en-US"/>
              </w:rPr>
            </w:pPr>
            <w:r>
              <w:rPr>
                <w:sz w:val="28"/>
                <w:szCs w:val="28"/>
                <w:lang w:val="en-US"/>
              </w:rPr>
              <w:t>1016</w:t>
            </w:r>
          </w:p>
          <w:p w:rsidR="00B10FD6" w:rsidRDefault="00B10FD6">
            <w:pPr>
              <w:spacing w:line="360" w:lineRule="auto"/>
              <w:jc w:val="center"/>
              <w:rPr>
                <w:sz w:val="28"/>
                <w:szCs w:val="28"/>
                <w:lang w:val="en-US"/>
              </w:rPr>
            </w:pPr>
            <w:r>
              <w:rPr>
                <w:sz w:val="28"/>
                <w:szCs w:val="28"/>
                <w:lang w:val="en-US"/>
              </w:rPr>
              <w:t>184</w:t>
            </w:r>
          </w:p>
        </w:tc>
      </w:tr>
      <w:tr w:rsidR="00B10FD6">
        <w:tc>
          <w:tcPr>
            <w:tcW w:w="511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Канализация</w:t>
            </w:r>
          </w:p>
          <w:p w:rsidR="00B10FD6" w:rsidRDefault="00B10FD6">
            <w:pPr>
              <w:spacing w:line="360" w:lineRule="auto"/>
              <w:jc w:val="center"/>
              <w:rPr>
                <w:sz w:val="28"/>
                <w:szCs w:val="28"/>
              </w:rPr>
            </w:pPr>
            <w:r>
              <w:rPr>
                <w:sz w:val="28"/>
                <w:szCs w:val="28"/>
              </w:rPr>
              <w:t>НДС</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127</w:t>
            </w:r>
          </w:p>
          <w:p w:rsidR="00B10FD6" w:rsidRDefault="00B10FD6">
            <w:pPr>
              <w:spacing w:line="360" w:lineRule="auto"/>
              <w:jc w:val="center"/>
              <w:rPr>
                <w:sz w:val="28"/>
                <w:szCs w:val="28"/>
              </w:rPr>
            </w:pPr>
            <w:r>
              <w:rPr>
                <w:sz w:val="28"/>
                <w:szCs w:val="28"/>
              </w:rPr>
              <w:t>23</w:t>
            </w:r>
          </w:p>
        </w:tc>
        <w:tc>
          <w:tcPr>
            <w:tcW w:w="2208"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sz w:val="28"/>
                <w:szCs w:val="28"/>
                <w:lang w:val="en-US"/>
              </w:rPr>
            </w:pPr>
            <w:r>
              <w:rPr>
                <w:sz w:val="28"/>
                <w:szCs w:val="28"/>
                <w:lang w:val="en-US"/>
              </w:rPr>
              <w:t>508</w:t>
            </w:r>
          </w:p>
          <w:p w:rsidR="00B10FD6" w:rsidRDefault="00B10FD6">
            <w:pPr>
              <w:spacing w:line="360" w:lineRule="auto"/>
              <w:jc w:val="center"/>
              <w:rPr>
                <w:sz w:val="28"/>
                <w:szCs w:val="28"/>
                <w:lang w:val="en-US"/>
              </w:rPr>
            </w:pPr>
            <w:r>
              <w:rPr>
                <w:sz w:val="28"/>
                <w:szCs w:val="28"/>
                <w:lang w:val="en-US"/>
              </w:rPr>
              <w:t>92</w:t>
            </w:r>
          </w:p>
        </w:tc>
      </w:tr>
      <w:tr w:rsidR="00B10FD6">
        <w:tc>
          <w:tcPr>
            <w:tcW w:w="511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Отопление</w:t>
            </w:r>
          </w:p>
          <w:p w:rsidR="00B10FD6" w:rsidRDefault="00B10FD6">
            <w:pPr>
              <w:spacing w:line="360" w:lineRule="auto"/>
              <w:jc w:val="center"/>
              <w:rPr>
                <w:sz w:val="28"/>
                <w:szCs w:val="28"/>
              </w:rPr>
            </w:pPr>
            <w:r>
              <w:rPr>
                <w:sz w:val="28"/>
                <w:szCs w:val="28"/>
              </w:rPr>
              <w:t>НДС</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5084</w:t>
            </w:r>
          </w:p>
          <w:p w:rsidR="00B10FD6" w:rsidRDefault="00B10FD6">
            <w:pPr>
              <w:spacing w:line="360" w:lineRule="auto"/>
              <w:jc w:val="center"/>
              <w:rPr>
                <w:sz w:val="28"/>
                <w:szCs w:val="28"/>
              </w:rPr>
            </w:pPr>
            <w:r>
              <w:rPr>
                <w:sz w:val="28"/>
                <w:szCs w:val="28"/>
              </w:rPr>
              <w:t>916</w:t>
            </w:r>
          </w:p>
        </w:tc>
        <w:tc>
          <w:tcPr>
            <w:tcW w:w="2208"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sz w:val="28"/>
                <w:szCs w:val="28"/>
                <w:lang w:val="en-US"/>
              </w:rPr>
            </w:pPr>
            <w:r>
              <w:rPr>
                <w:sz w:val="28"/>
                <w:szCs w:val="28"/>
                <w:lang w:val="en-US"/>
              </w:rPr>
              <w:t>20336</w:t>
            </w:r>
          </w:p>
          <w:p w:rsidR="00B10FD6" w:rsidRDefault="00B10FD6">
            <w:pPr>
              <w:spacing w:line="360" w:lineRule="auto"/>
              <w:jc w:val="center"/>
              <w:rPr>
                <w:sz w:val="28"/>
                <w:szCs w:val="28"/>
                <w:lang w:val="en-US"/>
              </w:rPr>
            </w:pPr>
            <w:r>
              <w:rPr>
                <w:sz w:val="28"/>
                <w:szCs w:val="28"/>
                <w:lang w:val="en-US"/>
              </w:rPr>
              <w:t>3664</w:t>
            </w:r>
          </w:p>
        </w:tc>
      </w:tr>
      <w:tr w:rsidR="00B10FD6">
        <w:trPr>
          <w:cantSplit/>
        </w:trPr>
        <w:tc>
          <w:tcPr>
            <w:tcW w:w="5115" w:type="dxa"/>
            <w:tcBorders>
              <w:top w:val="single" w:sz="4" w:space="0" w:color="000000"/>
              <w:left w:val="single" w:sz="4" w:space="0" w:color="000000"/>
              <w:bottom w:val="single" w:sz="4" w:space="0" w:color="000000"/>
            </w:tcBorders>
          </w:tcPr>
          <w:p w:rsidR="00B10FD6" w:rsidRDefault="00B10FD6">
            <w:pPr>
              <w:tabs>
                <w:tab w:val="left" w:pos="3825"/>
              </w:tabs>
              <w:snapToGrid w:val="0"/>
              <w:jc w:val="center"/>
              <w:rPr>
                <w:sz w:val="28"/>
                <w:szCs w:val="28"/>
              </w:rPr>
            </w:pPr>
            <w:r>
              <w:rPr>
                <w:sz w:val="28"/>
                <w:szCs w:val="28"/>
              </w:rPr>
              <w:t>Услуги связи</w:t>
            </w:r>
          </w:p>
          <w:p w:rsidR="00B10FD6" w:rsidRDefault="00B10FD6">
            <w:pPr>
              <w:tabs>
                <w:tab w:val="left" w:pos="3825"/>
              </w:tabs>
              <w:jc w:val="center"/>
              <w:rPr>
                <w:sz w:val="28"/>
                <w:szCs w:val="28"/>
              </w:rPr>
            </w:pPr>
            <w:r>
              <w:rPr>
                <w:sz w:val="28"/>
                <w:szCs w:val="28"/>
              </w:rPr>
              <w:t>НДС</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250</w:t>
            </w:r>
          </w:p>
          <w:p w:rsidR="00B10FD6" w:rsidRDefault="00B10FD6">
            <w:pPr>
              <w:spacing w:line="360" w:lineRule="auto"/>
              <w:jc w:val="center"/>
              <w:rPr>
                <w:sz w:val="28"/>
                <w:szCs w:val="28"/>
              </w:rPr>
            </w:pPr>
            <w:r>
              <w:rPr>
                <w:sz w:val="28"/>
                <w:szCs w:val="28"/>
              </w:rPr>
              <w:t>45</w:t>
            </w:r>
          </w:p>
        </w:tc>
        <w:tc>
          <w:tcPr>
            <w:tcW w:w="2208"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sz w:val="28"/>
                <w:szCs w:val="28"/>
                <w:lang w:val="en-US"/>
              </w:rPr>
            </w:pPr>
            <w:r>
              <w:rPr>
                <w:sz w:val="28"/>
                <w:szCs w:val="28"/>
                <w:lang w:val="en-US"/>
              </w:rPr>
              <w:t>1000</w:t>
            </w:r>
          </w:p>
          <w:p w:rsidR="00B10FD6" w:rsidRDefault="00B10FD6">
            <w:pPr>
              <w:spacing w:line="360" w:lineRule="auto"/>
              <w:jc w:val="center"/>
              <w:rPr>
                <w:sz w:val="28"/>
                <w:szCs w:val="28"/>
                <w:lang w:val="en-US"/>
              </w:rPr>
            </w:pPr>
            <w:r>
              <w:rPr>
                <w:sz w:val="28"/>
                <w:szCs w:val="28"/>
                <w:lang w:val="en-US"/>
              </w:rPr>
              <w:t>180</w:t>
            </w:r>
          </w:p>
          <w:p w:rsidR="00B10FD6" w:rsidRDefault="00B10FD6">
            <w:pPr>
              <w:spacing w:line="360" w:lineRule="auto"/>
              <w:jc w:val="center"/>
              <w:rPr>
                <w:sz w:val="28"/>
                <w:szCs w:val="28"/>
                <w:lang w:val="en-US"/>
              </w:rPr>
            </w:pPr>
          </w:p>
        </w:tc>
      </w:tr>
      <w:tr w:rsidR="00B10FD6">
        <w:trPr>
          <w:cantSplit/>
        </w:trPr>
        <w:tc>
          <w:tcPr>
            <w:tcW w:w="5115" w:type="dxa"/>
            <w:tcBorders>
              <w:left w:val="single" w:sz="4" w:space="0" w:color="000000"/>
              <w:bottom w:val="single" w:sz="4" w:space="0" w:color="000000"/>
            </w:tcBorders>
          </w:tcPr>
          <w:p w:rsidR="00B10FD6" w:rsidRDefault="00B10FD6">
            <w:pPr>
              <w:tabs>
                <w:tab w:val="left" w:pos="3825"/>
              </w:tabs>
              <w:snapToGrid w:val="0"/>
              <w:jc w:val="center"/>
              <w:rPr>
                <w:sz w:val="28"/>
                <w:szCs w:val="28"/>
              </w:rPr>
            </w:pPr>
            <w:r>
              <w:rPr>
                <w:sz w:val="28"/>
                <w:szCs w:val="28"/>
              </w:rPr>
              <w:t>Услуги интернет провайдера</w:t>
            </w:r>
          </w:p>
        </w:tc>
        <w:tc>
          <w:tcPr>
            <w:tcW w:w="2175" w:type="dxa"/>
            <w:tcBorders>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1695</w:t>
            </w:r>
          </w:p>
          <w:p w:rsidR="00B10FD6" w:rsidRDefault="00B10FD6">
            <w:pPr>
              <w:snapToGrid w:val="0"/>
              <w:spacing w:line="360" w:lineRule="auto"/>
              <w:jc w:val="center"/>
              <w:rPr>
                <w:sz w:val="28"/>
                <w:szCs w:val="28"/>
              </w:rPr>
            </w:pPr>
            <w:r>
              <w:rPr>
                <w:sz w:val="28"/>
                <w:szCs w:val="28"/>
              </w:rPr>
              <w:t>305</w:t>
            </w:r>
          </w:p>
        </w:tc>
        <w:tc>
          <w:tcPr>
            <w:tcW w:w="2208" w:type="dxa"/>
            <w:tcBorders>
              <w:left w:val="single" w:sz="4" w:space="0" w:color="000000"/>
              <w:bottom w:val="single" w:sz="4" w:space="0" w:color="000000"/>
              <w:right w:val="single" w:sz="4" w:space="0" w:color="000000"/>
            </w:tcBorders>
          </w:tcPr>
          <w:p w:rsidR="00B10FD6" w:rsidRDefault="00B10FD6">
            <w:pPr>
              <w:snapToGrid w:val="0"/>
              <w:spacing w:line="360" w:lineRule="auto"/>
              <w:jc w:val="center"/>
              <w:rPr>
                <w:sz w:val="28"/>
                <w:szCs w:val="28"/>
                <w:lang w:val="en-US"/>
              </w:rPr>
            </w:pPr>
            <w:r>
              <w:rPr>
                <w:sz w:val="28"/>
                <w:szCs w:val="28"/>
                <w:lang w:val="en-US"/>
              </w:rPr>
              <w:t>6780</w:t>
            </w:r>
          </w:p>
          <w:p w:rsidR="00B10FD6" w:rsidRDefault="00B10FD6">
            <w:pPr>
              <w:snapToGrid w:val="0"/>
              <w:spacing w:line="360" w:lineRule="auto"/>
              <w:jc w:val="center"/>
              <w:rPr>
                <w:sz w:val="28"/>
                <w:szCs w:val="28"/>
                <w:lang w:val="en-US"/>
              </w:rPr>
            </w:pPr>
            <w:r>
              <w:rPr>
                <w:sz w:val="28"/>
                <w:szCs w:val="28"/>
                <w:lang w:val="en-US"/>
              </w:rPr>
              <w:t>1220</w:t>
            </w:r>
          </w:p>
        </w:tc>
      </w:tr>
      <w:tr w:rsidR="00B10FD6">
        <w:trPr>
          <w:cantSplit/>
        </w:trPr>
        <w:tc>
          <w:tcPr>
            <w:tcW w:w="5115" w:type="dxa"/>
            <w:tcBorders>
              <w:top w:val="single" w:sz="4" w:space="0" w:color="000000"/>
              <w:left w:val="single" w:sz="4" w:space="0" w:color="000000"/>
              <w:bottom w:val="single" w:sz="4" w:space="0" w:color="000000"/>
            </w:tcBorders>
          </w:tcPr>
          <w:p w:rsidR="00B10FD6" w:rsidRDefault="00B10FD6">
            <w:pPr>
              <w:tabs>
                <w:tab w:val="left" w:pos="3825"/>
              </w:tabs>
              <w:snapToGrid w:val="0"/>
              <w:jc w:val="center"/>
              <w:rPr>
                <w:sz w:val="28"/>
                <w:szCs w:val="28"/>
              </w:rPr>
            </w:pPr>
            <w:r>
              <w:rPr>
                <w:sz w:val="28"/>
                <w:szCs w:val="28"/>
              </w:rPr>
              <w:t>Амортизация ОС и НМА</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(15819+5 650) = 21 469</w:t>
            </w:r>
          </w:p>
        </w:tc>
        <w:tc>
          <w:tcPr>
            <w:tcW w:w="2208"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sz w:val="28"/>
                <w:szCs w:val="28"/>
                <w:lang w:val="en-US"/>
              </w:rPr>
            </w:pPr>
            <w:r>
              <w:rPr>
                <w:sz w:val="28"/>
                <w:szCs w:val="28"/>
                <w:lang w:val="en-US"/>
              </w:rPr>
              <w:t>64 407</w:t>
            </w:r>
          </w:p>
        </w:tc>
      </w:tr>
      <w:tr w:rsidR="00B10FD6">
        <w:tc>
          <w:tcPr>
            <w:tcW w:w="5115" w:type="dxa"/>
            <w:tcBorders>
              <w:top w:val="single" w:sz="4" w:space="0" w:color="000000"/>
              <w:left w:val="single" w:sz="4" w:space="0" w:color="000000"/>
              <w:bottom w:val="single" w:sz="4" w:space="0" w:color="000000"/>
            </w:tcBorders>
          </w:tcPr>
          <w:p w:rsidR="00B10FD6" w:rsidRDefault="00B10FD6">
            <w:pPr>
              <w:tabs>
                <w:tab w:val="left" w:pos="3825"/>
              </w:tabs>
              <w:snapToGrid w:val="0"/>
              <w:jc w:val="center"/>
              <w:rPr>
                <w:szCs w:val="28"/>
              </w:rPr>
            </w:pPr>
            <w:r>
              <w:rPr>
                <w:sz w:val="28"/>
                <w:szCs w:val="28"/>
              </w:rPr>
              <w:t>Прочие расходы (</w:t>
            </w:r>
            <w:r>
              <w:rPr>
                <w:szCs w:val="28"/>
              </w:rPr>
              <w:t>ОС и НМА ст-ю менее 10 000  руб. и др.)</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9 718</w:t>
            </w:r>
          </w:p>
        </w:tc>
        <w:tc>
          <w:tcPr>
            <w:tcW w:w="2208"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sz w:val="28"/>
                <w:szCs w:val="28"/>
                <w:lang w:val="en-US"/>
              </w:rPr>
            </w:pPr>
            <w:r>
              <w:rPr>
                <w:sz w:val="28"/>
                <w:szCs w:val="28"/>
                <w:lang w:val="en-US"/>
              </w:rPr>
              <w:t>29 154</w:t>
            </w:r>
          </w:p>
        </w:tc>
      </w:tr>
      <w:tr w:rsidR="00B10FD6">
        <w:tc>
          <w:tcPr>
            <w:tcW w:w="5115" w:type="dxa"/>
            <w:tcBorders>
              <w:top w:val="single" w:sz="4" w:space="0" w:color="000000"/>
              <w:left w:val="single" w:sz="4" w:space="0" w:color="000000"/>
              <w:bottom w:val="single" w:sz="4" w:space="0" w:color="000000"/>
            </w:tcBorders>
          </w:tcPr>
          <w:p w:rsidR="00B10FD6" w:rsidRDefault="00B10FD6">
            <w:pPr>
              <w:tabs>
                <w:tab w:val="left" w:pos="3825"/>
              </w:tabs>
              <w:snapToGrid w:val="0"/>
              <w:jc w:val="center"/>
              <w:rPr>
                <w:b/>
                <w:sz w:val="28"/>
                <w:szCs w:val="28"/>
              </w:rPr>
            </w:pPr>
            <w:r>
              <w:rPr>
                <w:b/>
                <w:sz w:val="28"/>
                <w:szCs w:val="28"/>
              </w:rPr>
              <w:t>ИТОГО:</w:t>
            </w:r>
          </w:p>
          <w:p w:rsidR="00B10FD6" w:rsidRDefault="00B10FD6">
            <w:pPr>
              <w:tabs>
                <w:tab w:val="left" w:pos="3825"/>
              </w:tabs>
              <w:jc w:val="center"/>
              <w:rPr>
                <w:b/>
                <w:sz w:val="28"/>
                <w:szCs w:val="28"/>
              </w:rPr>
            </w:pPr>
          </w:p>
          <w:p w:rsidR="00B10FD6" w:rsidRDefault="00B10FD6">
            <w:pPr>
              <w:tabs>
                <w:tab w:val="left" w:pos="3825"/>
              </w:tabs>
              <w:jc w:val="center"/>
              <w:rPr>
                <w:b/>
                <w:sz w:val="28"/>
                <w:szCs w:val="28"/>
              </w:rPr>
            </w:pPr>
            <w:r>
              <w:rPr>
                <w:b/>
                <w:sz w:val="28"/>
                <w:szCs w:val="28"/>
              </w:rPr>
              <w:t>НДС</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u w:val="single"/>
              </w:rPr>
            </w:pPr>
            <w:r>
              <w:rPr>
                <w:b/>
                <w:sz w:val="28"/>
                <w:szCs w:val="28"/>
                <w:u w:val="single"/>
              </w:rPr>
              <w:t>70970</w:t>
            </w:r>
          </w:p>
          <w:p w:rsidR="00B10FD6" w:rsidRDefault="00B10FD6">
            <w:pPr>
              <w:spacing w:line="360" w:lineRule="auto"/>
              <w:jc w:val="center"/>
              <w:rPr>
                <w:b/>
                <w:sz w:val="28"/>
                <w:szCs w:val="28"/>
                <w:u w:val="single"/>
              </w:rPr>
            </w:pPr>
            <w:r>
              <w:rPr>
                <w:b/>
                <w:sz w:val="28"/>
                <w:szCs w:val="28"/>
                <w:u w:val="single"/>
              </w:rPr>
              <w:t>7162</w:t>
            </w:r>
          </w:p>
        </w:tc>
        <w:tc>
          <w:tcPr>
            <w:tcW w:w="2208"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sz w:val="28"/>
                <w:szCs w:val="28"/>
                <w:u w:val="single"/>
                <w:lang w:val="en-US"/>
              </w:rPr>
            </w:pPr>
            <w:r>
              <w:rPr>
                <w:b/>
                <w:sz w:val="28"/>
                <w:szCs w:val="28"/>
                <w:u w:val="single"/>
                <w:lang w:val="en-US"/>
              </w:rPr>
              <w:t>283880</w:t>
            </w:r>
          </w:p>
          <w:p w:rsidR="00B10FD6" w:rsidRDefault="00B10FD6">
            <w:pPr>
              <w:spacing w:line="360" w:lineRule="auto"/>
              <w:jc w:val="center"/>
              <w:rPr>
                <w:b/>
                <w:sz w:val="28"/>
                <w:szCs w:val="28"/>
                <w:u w:val="single"/>
                <w:lang w:val="en-US"/>
              </w:rPr>
            </w:pPr>
            <w:r>
              <w:rPr>
                <w:b/>
                <w:sz w:val="28"/>
                <w:szCs w:val="28"/>
                <w:u w:val="single"/>
                <w:lang w:val="en-US"/>
              </w:rPr>
              <w:t>28648</w:t>
            </w:r>
          </w:p>
        </w:tc>
      </w:tr>
      <w:tr w:rsidR="00B10FD6">
        <w:tc>
          <w:tcPr>
            <w:tcW w:w="5115" w:type="dxa"/>
            <w:tcBorders>
              <w:top w:val="single" w:sz="4" w:space="0" w:color="000000"/>
              <w:left w:val="single" w:sz="4" w:space="0" w:color="000000"/>
              <w:bottom w:val="single" w:sz="4" w:space="0" w:color="000000"/>
            </w:tcBorders>
          </w:tcPr>
          <w:p w:rsidR="00B10FD6" w:rsidRDefault="00B10FD6">
            <w:pPr>
              <w:tabs>
                <w:tab w:val="left" w:pos="3825"/>
              </w:tabs>
              <w:snapToGrid w:val="0"/>
              <w:jc w:val="center"/>
              <w:rPr>
                <w:b/>
                <w:sz w:val="28"/>
                <w:szCs w:val="28"/>
              </w:rPr>
            </w:pPr>
            <w:r>
              <w:rPr>
                <w:b/>
                <w:sz w:val="28"/>
                <w:szCs w:val="28"/>
              </w:rPr>
              <w:t>Сумма</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u w:val="single"/>
              </w:rPr>
            </w:pPr>
            <w:r>
              <w:rPr>
                <w:b/>
                <w:sz w:val="28"/>
                <w:szCs w:val="28"/>
                <w:u w:val="single"/>
              </w:rPr>
              <w:t>95684</w:t>
            </w:r>
          </w:p>
        </w:tc>
        <w:tc>
          <w:tcPr>
            <w:tcW w:w="2208"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sz w:val="28"/>
                <w:szCs w:val="28"/>
                <w:u w:val="single"/>
              </w:rPr>
            </w:pPr>
            <w:r>
              <w:rPr>
                <w:b/>
                <w:sz w:val="28"/>
                <w:szCs w:val="28"/>
                <w:u w:val="single"/>
              </w:rPr>
              <w:t>287052</w:t>
            </w:r>
          </w:p>
        </w:tc>
      </w:tr>
      <w:tr w:rsidR="00B10FD6">
        <w:tc>
          <w:tcPr>
            <w:tcW w:w="5115" w:type="dxa"/>
            <w:tcBorders>
              <w:top w:val="single" w:sz="4" w:space="0" w:color="000000"/>
              <w:left w:val="single" w:sz="4" w:space="0" w:color="000000"/>
              <w:bottom w:val="single" w:sz="4" w:space="0" w:color="000000"/>
            </w:tcBorders>
          </w:tcPr>
          <w:p w:rsidR="00B10FD6" w:rsidRDefault="00B10FD6">
            <w:pPr>
              <w:tabs>
                <w:tab w:val="left" w:pos="3825"/>
              </w:tabs>
              <w:snapToGrid w:val="0"/>
              <w:jc w:val="center"/>
              <w:rPr>
                <w:bCs/>
                <w:sz w:val="28"/>
                <w:szCs w:val="28"/>
              </w:rPr>
            </w:pPr>
            <w:r>
              <w:rPr>
                <w:b/>
                <w:sz w:val="28"/>
                <w:szCs w:val="28"/>
              </w:rPr>
              <w:t xml:space="preserve">ПТЗ </w:t>
            </w:r>
            <w:r>
              <w:rPr>
                <w:bCs/>
                <w:sz w:val="28"/>
                <w:szCs w:val="28"/>
              </w:rPr>
              <w:t>(с ЕСН)</w:t>
            </w:r>
          </w:p>
        </w:tc>
        <w:tc>
          <w:tcPr>
            <w:tcW w:w="4383" w:type="dxa"/>
            <w:gridSpan w:val="2"/>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sz w:val="28"/>
                <w:szCs w:val="28"/>
                <w:u w:val="single"/>
              </w:rPr>
            </w:pPr>
            <w:r>
              <w:rPr>
                <w:b/>
                <w:sz w:val="28"/>
                <w:szCs w:val="28"/>
                <w:u w:val="single"/>
              </w:rPr>
              <w:t>25200</w:t>
            </w:r>
          </w:p>
        </w:tc>
      </w:tr>
    </w:tbl>
    <w:p w:rsidR="00B10FD6" w:rsidRDefault="00B10FD6">
      <w:pPr>
        <w:spacing w:line="360" w:lineRule="auto"/>
      </w:pPr>
    </w:p>
    <w:p w:rsidR="00B10FD6" w:rsidRDefault="00B10FD6">
      <w:pPr>
        <w:spacing w:line="360" w:lineRule="auto"/>
        <w:rPr>
          <w:b/>
          <w:sz w:val="32"/>
          <w:szCs w:val="32"/>
        </w:rPr>
      </w:pPr>
    </w:p>
    <w:p w:rsidR="00B10FD6" w:rsidRDefault="00B10FD6">
      <w:pPr>
        <w:spacing w:line="360" w:lineRule="auto"/>
        <w:rPr>
          <w:b/>
          <w:sz w:val="32"/>
          <w:szCs w:val="32"/>
        </w:rPr>
      </w:pPr>
    </w:p>
    <w:p w:rsidR="00B10FD6" w:rsidRDefault="00B10FD6">
      <w:pPr>
        <w:spacing w:line="360" w:lineRule="auto"/>
        <w:rPr>
          <w:b/>
          <w:sz w:val="32"/>
          <w:szCs w:val="32"/>
        </w:rPr>
      </w:pPr>
    </w:p>
    <w:p w:rsidR="00B10FD6" w:rsidRDefault="00B10FD6">
      <w:pPr>
        <w:spacing w:line="360" w:lineRule="auto"/>
        <w:rPr>
          <w:b/>
          <w:sz w:val="32"/>
          <w:szCs w:val="32"/>
        </w:rPr>
      </w:pPr>
      <w:r>
        <w:rPr>
          <w:b/>
          <w:sz w:val="32"/>
          <w:szCs w:val="32"/>
        </w:rPr>
        <w:t>Переменные затраты</w:t>
      </w:r>
    </w:p>
    <w:p w:rsidR="00B10FD6" w:rsidRDefault="00B10FD6">
      <w:pPr>
        <w:spacing w:line="360" w:lineRule="auto"/>
        <w:ind w:firstLine="240"/>
        <w:jc w:val="center"/>
        <w:rPr>
          <w:b/>
          <w:szCs w:val="28"/>
        </w:rPr>
      </w:pPr>
    </w:p>
    <w:tbl>
      <w:tblPr>
        <w:tblW w:w="0" w:type="auto"/>
        <w:tblInd w:w="261" w:type="dxa"/>
        <w:tblLayout w:type="fixed"/>
        <w:tblLook w:val="0000" w:firstRow="0" w:lastRow="0" w:firstColumn="0" w:lastColumn="0" w:noHBand="0" w:noVBand="0"/>
      </w:tblPr>
      <w:tblGrid>
        <w:gridCol w:w="1905"/>
        <w:gridCol w:w="1440"/>
        <w:gridCol w:w="1440"/>
        <w:gridCol w:w="1425"/>
        <w:gridCol w:w="1440"/>
        <w:gridCol w:w="1474"/>
      </w:tblGrid>
      <w:tr w:rsidR="00B10FD6">
        <w:trPr>
          <w:cantSplit/>
          <w:trHeight w:hRule="exact" w:val="480"/>
        </w:trPr>
        <w:tc>
          <w:tcPr>
            <w:tcW w:w="1905" w:type="dxa"/>
            <w:vMerge w:val="restart"/>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Cs w:val="28"/>
              </w:rPr>
            </w:pPr>
            <w:r>
              <w:rPr>
                <w:b/>
                <w:szCs w:val="28"/>
              </w:rPr>
              <w:t>Затраты</w:t>
            </w:r>
          </w:p>
        </w:tc>
        <w:tc>
          <w:tcPr>
            <w:tcW w:w="7219" w:type="dxa"/>
            <w:gridSpan w:val="5"/>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szCs w:val="28"/>
              </w:rPr>
            </w:pPr>
            <w:r>
              <w:rPr>
                <w:b/>
                <w:szCs w:val="28"/>
              </w:rPr>
              <w:t>Сумма переменных затрат</w:t>
            </w:r>
          </w:p>
        </w:tc>
      </w:tr>
      <w:tr w:rsidR="00B10FD6">
        <w:trPr>
          <w:cantSplit/>
        </w:trPr>
        <w:tc>
          <w:tcPr>
            <w:tcW w:w="1905" w:type="dxa"/>
            <w:vMerge/>
            <w:tcBorders>
              <w:top w:val="single" w:sz="4" w:space="0" w:color="000000"/>
              <w:left w:val="single" w:sz="4" w:space="0" w:color="000000"/>
              <w:bottom w:val="single" w:sz="4" w:space="0" w:color="000000"/>
            </w:tcBorders>
            <w:vAlign w:val="center"/>
          </w:tcPr>
          <w:p w:rsidR="00B10FD6" w:rsidRDefault="00B10FD6"/>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Cs w:val="28"/>
              </w:rPr>
            </w:pPr>
            <w:r>
              <w:rPr>
                <w:b/>
                <w:szCs w:val="28"/>
              </w:rPr>
              <w:t>За 2 месяц</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Cs w:val="28"/>
              </w:rPr>
            </w:pPr>
            <w:r>
              <w:rPr>
                <w:b/>
                <w:szCs w:val="28"/>
              </w:rPr>
              <w:t>За 3 месяц</w:t>
            </w:r>
          </w:p>
        </w:tc>
        <w:tc>
          <w:tcPr>
            <w:tcW w:w="142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Cs w:val="28"/>
              </w:rPr>
            </w:pPr>
            <w:r>
              <w:rPr>
                <w:b/>
                <w:szCs w:val="28"/>
              </w:rPr>
              <w:t>За   2 квартал</w:t>
            </w:r>
          </w:p>
        </w:tc>
        <w:tc>
          <w:tcPr>
            <w:tcW w:w="1440" w:type="dxa"/>
            <w:tcBorders>
              <w:top w:val="single" w:sz="4" w:space="0" w:color="000000"/>
              <w:left w:val="single" w:sz="4" w:space="0" w:color="000000"/>
              <w:bottom w:val="single" w:sz="4" w:space="0" w:color="000000"/>
            </w:tcBorders>
          </w:tcPr>
          <w:p w:rsidR="00B10FD6" w:rsidRDefault="00B10FD6">
            <w:pPr>
              <w:pStyle w:val="1"/>
              <w:tabs>
                <w:tab w:val="left" w:pos="0"/>
              </w:tabs>
              <w:snapToGrid w:val="0"/>
              <w:jc w:val="center"/>
            </w:pPr>
            <w:r>
              <w:t>За   3 квартал</w:t>
            </w:r>
          </w:p>
        </w:tc>
        <w:tc>
          <w:tcPr>
            <w:tcW w:w="1474" w:type="dxa"/>
            <w:tcBorders>
              <w:top w:val="single" w:sz="4" w:space="0" w:color="000000"/>
              <w:left w:val="single" w:sz="4" w:space="0" w:color="000000"/>
              <w:bottom w:val="single" w:sz="4" w:space="0" w:color="000000"/>
              <w:right w:val="single" w:sz="4" w:space="0" w:color="000000"/>
            </w:tcBorders>
          </w:tcPr>
          <w:p w:rsidR="00B10FD6" w:rsidRDefault="00B10FD6">
            <w:pPr>
              <w:pStyle w:val="1"/>
              <w:tabs>
                <w:tab w:val="left" w:pos="0"/>
              </w:tabs>
              <w:snapToGrid w:val="0"/>
              <w:jc w:val="center"/>
            </w:pPr>
            <w:r>
              <w:t>За    4 квартал</w:t>
            </w:r>
          </w:p>
        </w:tc>
      </w:tr>
      <w:tr w:rsidR="00B10FD6">
        <w:tc>
          <w:tcPr>
            <w:tcW w:w="1905" w:type="dxa"/>
            <w:tcBorders>
              <w:top w:val="single" w:sz="4" w:space="0" w:color="000000"/>
              <w:left w:val="single" w:sz="4" w:space="0" w:color="000000"/>
              <w:bottom w:val="single" w:sz="4" w:space="0" w:color="000000"/>
            </w:tcBorders>
          </w:tcPr>
          <w:p w:rsidR="00B10FD6" w:rsidRDefault="00B10FD6">
            <w:pPr>
              <w:snapToGrid w:val="0"/>
              <w:spacing w:line="360" w:lineRule="auto"/>
              <w:rPr>
                <w:szCs w:val="28"/>
              </w:rPr>
            </w:pPr>
            <w:r>
              <w:rPr>
                <w:szCs w:val="28"/>
              </w:rPr>
              <w:t xml:space="preserve">Электроэнергия </w:t>
            </w:r>
          </w:p>
          <w:p w:rsidR="00B10FD6" w:rsidRDefault="00B10FD6">
            <w:pPr>
              <w:spacing w:line="360" w:lineRule="auto"/>
              <w:rPr>
                <w:szCs w:val="28"/>
              </w:rPr>
            </w:pPr>
            <w:r>
              <w:rPr>
                <w:szCs w:val="28"/>
              </w:rPr>
              <w:t>НДС</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Cs w:val="28"/>
              </w:rPr>
            </w:pPr>
            <w:r>
              <w:rPr>
                <w:b/>
                <w:bCs/>
                <w:szCs w:val="28"/>
              </w:rPr>
              <w:t>237</w:t>
            </w:r>
          </w:p>
          <w:p w:rsidR="00B10FD6" w:rsidRDefault="00B10FD6">
            <w:pPr>
              <w:spacing w:line="360" w:lineRule="auto"/>
              <w:jc w:val="center"/>
              <w:rPr>
                <w:b/>
                <w:bCs/>
                <w:szCs w:val="28"/>
              </w:rPr>
            </w:pPr>
            <w:r>
              <w:rPr>
                <w:b/>
                <w:bCs/>
                <w:szCs w:val="28"/>
              </w:rPr>
              <w:t>43</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475</w:t>
            </w:r>
          </w:p>
          <w:p w:rsidR="00B10FD6" w:rsidRDefault="00B10FD6">
            <w:pPr>
              <w:spacing w:line="360" w:lineRule="auto"/>
              <w:jc w:val="center"/>
              <w:rPr>
                <w:b/>
                <w:bCs/>
                <w:sz w:val="28"/>
                <w:szCs w:val="28"/>
              </w:rPr>
            </w:pPr>
            <w:r>
              <w:rPr>
                <w:b/>
                <w:bCs/>
                <w:sz w:val="28"/>
                <w:szCs w:val="28"/>
              </w:rPr>
              <w:t>85</w:t>
            </w:r>
          </w:p>
        </w:tc>
        <w:tc>
          <w:tcPr>
            <w:tcW w:w="142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1425</w:t>
            </w:r>
          </w:p>
          <w:p w:rsidR="00B10FD6" w:rsidRDefault="00B10FD6">
            <w:pPr>
              <w:spacing w:line="360" w:lineRule="auto"/>
              <w:jc w:val="center"/>
              <w:rPr>
                <w:b/>
                <w:bCs/>
                <w:sz w:val="28"/>
                <w:szCs w:val="28"/>
              </w:rPr>
            </w:pPr>
            <w:r>
              <w:rPr>
                <w:b/>
                <w:bCs/>
                <w:sz w:val="28"/>
                <w:szCs w:val="28"/>
              </w:rPr>
              <w:t>255</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2 541</w:t>
            </w:r>
          </w:p>
          <w:p w:rsidR="00B10FD6" w:rsidRDefault="00B10FD6">
            <w:pPr>
              <w:spacing w:line="360" w:lineRule="auto"/>
              <w:jc w:val="center"/>
              <w:rPr>
                <w:b/>
                <w:bCs/>
                <w:sz w:val="28"/>
                <w:szCs w:val="28"/>
              </w:rPr>
            </w:pPr>
            <w:r>
              <w:rPr>
                <w:b/>
                <w:bCs/>
                <w:sz w:val="28"/>
                <w:szCs w:val="28"/>
              </w:rPr>
              <w:t>459</w:t>
            </w:r>
          </w:p>
        </w:tc>
        <w:tc>
          <w:tcPr>
            <w:tcW w:w="1474"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bCs/>
                <w:sz w:val="28"/>
                <w:szCs w:val="28"/>
              </w:rPr>
            </w:pPr>
            <w:r>
              <w:rPr>
                <w:b/>
                <w:bCs/>
                <w:sz w:val="28"/>
                <w:szCs w:val="28"/>
              </w:rPr>
              <w:t>2 541</w:t>
            </w:r>
          </w:p>
          <w:p w:rsidR="00B10FD6" w:rsidRDefault="00B10FD6">
            <w:pPr>
              <w:spacing w:line="360" w:lineRule="auto"/>
              <w:jc w:val="center"/>
              <w:rPr>
                <w:b/>
                <w:bCs/>
                <w:sz w:val="28"/>
                <w:szCs w:val="28"/>
              </w:rPr>
            </w:pPr>
            <w:r>
              <w:rPr>
                <w:b/>
                <w:bCs/>
                <w:sz w:val="28"/>
                <w:szCs w:val="28"/>
              </w:rPr>
              <w:t>459</w:t>
            </w:r>
          </w:p>
        </w:tc>
      </w:tr>
      <w:tr w:rsidR="00B10FD6">
        <w:trPr>
          <w:cantSplit/>
        </w:trPr>
        <w:tc>
          <w:tcPr>
            <w:tcW w:w="1905" w:type="dxa"/>
            <w:tcBorders>
              <w:top w:val="single" w:sz="4" w:space="0" w:color="000000"/>
              <w:left w:val="single" w:sz="4" w:space="0" w:color="000000"/>
              <w:bottom w:val="single" w:sz="4" w:space="0" w:color="000000"/>
            </w:tcBorders>
          </w:tcPr>
          <w:p w:rsidR="00B10FD6" w:rsidRDefault="00B10FD6">
            <w:pPr>
              <w:snapToGrid w:val="0"/>
              <w:spacing w:line="360" w:lineRule="auto"/>
              <w:rPr>
                <w:szCs w:val="28"/>
              </w:rPr>
            </w:pPr>
            <w:r>
              <w:rPr>
                <w:szCs w:val="28"/>
              </w:rPr>
              <w:t>Водоснабжение</w:t>
            </w:r>
          </w:p>
          <w:p w:rsidR="00B10FD6" w:rsidRDefault="00B10FD6">
            <w:pPr>
              <w:spacing w:line="360" w:lineRule="auto"/>
              <w:rPr>
                <w:szCs w:val="28"/>
              </w:rPr>
            </w:pPr>
            <w:r>
              <w:rPr>
                <w:szCs w:val="28"/>
              </w:rPr>
              <w:t>НДС</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Cs w:val="28"/>
              </w:rPr>
            </w:pPr>
            <w:r>
              <w:rPr>
                <w:b/>
                <w:bCs/>
                <w:szCs w:val="28"/>
              </w:rPr>
              <w:t>847</w:t>
            </w:r>
          </w:p>
          <w:p w:rsidR="00B10FD6" w:rsidRDefault="00B10FD6">
            <w:pPr>
              <w:spacing w:line="360" w:lineRule="auto"/>
              <w:jc w:val="center"/>
              <w:rPr>
                <w:b/>
                <w:bCs/>
                <w:szCs w:val="28"/>
              </w:rPr>
            </w:pPr>
            <w:r>
              <w:rPr>
                <w:b/>
                <w:bCs/>
                <w:szCs w:val="28"/>
              </w:rPr>
              <w:t>153</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847</w:t>
            </w:r>
          </w:p>
          <w:p w:rsidR="00B10FD6" w:rsidRDefault="00B10FD6">
            <w:pPr>
              <w:spacing w:line="360" w:lineRule="auto"/>
              <w:jc w:val="center"/>
              <w:rPr>
                <w:b/>
                <w:bCs/>
                <w:sz w:val="28"/>
                <w:szCs w:val="28"/>
              </w:rPr>
            </w:pPr>
            <w:r>
              <w:rPr>
                <w:b/>
                <w:bCs/>
                <w:sz w:val="28"/>
                <w:szCs w:val="28"/>
              </w:rPr>
              <w:t>153</w:t>
            </w:r>
          </w:p>
        </w:tc>
        <w:tc>
          <w:tcPr>
            <w:tcW w:w="142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2 541</w:t>
            </w:r>
          </w:p>
          <w:p w:rsidR="00B10FD6" w:rsidRDefault="00B10FD6">
            <w:pPr>
              <w:spacing w:line="360" w:lineRule="auto"/>
              <w:jc w:val="center"/>
              <w:rPr>
                <w:b/>
                <w:bCs/>
                <w:sz w:val="28"/>
                <w:szCs w:val="28"/>
              </w:rPr>
            </w:pPr>
            <w:r>
              <w:rPr>
                <w:b/>
                <w:bCs/>
                <w:sz w:val="28"/>
                <w:szCs w:val="28"/>
              </w:rPr>
              <w:t>459</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2 541</w:t>
            </w:r>
          </w:p>
          <w:p w:rsidR="00B10FD6" w:rsidRDefault="00B10FD6">
            <w:pPr>
              <w:spacing w:line="360" w:lineRule="auto"/>
              <w:jc w:val="center"/>
              <w:rPr>
                <w:b/>
                <w:bCs/>
                <w:sz w:val="28"/>
                <w:szCs w:val="28"/>
              </w:rPr>
            </w:pPr>
            <w:r>
              <w:rPr>
                <w:b/>
                <w:bCs/>
                <w:sz w:val="28"/>
                <w:szCs w:val="28"/>
              </w:rPr>
              <w:t>459</w:t>
            </w:r>
          </w:p>
        </w:tc>
        <w:tc>
          <w:tcPr>
            <w:tcW w:w="1474"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bCs/>
                <w:sz w:val="28"/>
                <w:szCs w:val="28"/>
              </w:rPr>
            </w:pPr>
            <w:r>
              <w:rPr>
                <w:b/>
                <w:bCs/>
                <w:sz w:val="28"/>
                <w:szCs w:val="28"/>
              </w:rPr>
              <w:t>2 541</w:t>
            </w:r>
          </w:p>
          <w:p w:rsidR="00B10FD6" w:rsidRDefault="00B10FD6">
            <w:pPr>
              <w:spacing w:line="360" w:lineRule="auto"/>
              <w:jc w:val="center"/>
              <w:rPr>
                <w:b/>
                <w:bCs/>
                <w:sz w:val="28"/>
                <w:szCs w:val="28"/>
              </w:rPr>
            </w:pPr>
            <w:r>
              <w:rPr>
                <w:b/>
                <w:bCs/>
                <w:sz w:val="28"/>
                <w:szCs w:val="28"/>
              </w:rPr>
              <w:t>459</w:t>
            </w:r>
          </w:p>
        </w:tc>
      </w:tr>
      <w:tr w:rsidR="00B10FD6">
        <w:tc>
          <w:tcPr>
            <w:tcW w:w="1905" w:type="dxa"/>
            <w:tcBorders>
              <w:top w:val="single" w:sz="4" w:space="0" w:color="000000"/>
              <w:left w:val="single" w:sz="4" w:space="0" w:color="000000"/>
              <w:bottom w:val="single" w:sz="4" w:space="0" w:color="000000"/>
            </w:tcBorders>
          </w:tcPr>
          <w:p w:rsidR="00B10FD6" w:rsidRDefault="00B10FD6">
            <w:pPr>
              <w:snapToGrid w:val="0"/>
              <w:spacing w:line="360" w:lineRule="auto"/>
              <w:rPr>
                <w:szCs w:val="28"/>
              </w:rPr>
            </w:pPr>
            <w:r>
              <w:rPr>
                <w:szCs w:val="28"/>
              </w:rPr>
              <w:t>Прочие переменные затраты</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Cs w:val="28"/>
              </w:rPr>
            </w:pPr>
            <w:r>
              <w:rPr>
                <w:b/>
                <w:bCs/>
                <w:szCs w:val="28"/>
              </w:rPr>
              <w:t>1 000</w:t>
            </w:r>
          </w:p>
          <w:p w:rsidR="00B10FD6" w:rsidRDefault="00B10FD6">
            <w:pPr>
              <w:spacing w:line="360" w:lineRule="auto"/>
              <w:jc w:val="center"/>
              <w:rPr>
                <w:b/>
                <w:bCs/>
                <w:szCs w:val="28"/>
              </w:rPr>
            </w:pPr>
            <w:r>
              <w:rPr>
                <w:b/>
                <w:bCs/>
                <w:szCs w:val="28"/>
              </w:rPr>
              <w:t>237</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1 000</w:t>
            </w:r>
          </w:p>
        </w:tc>
        <w:tc>
          <w:tcPr>
            <w:tcW w:w="142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3 000</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3 000</w:t>
            </w:r>
          </w:p>
        </w:tc>
        <w:tc>
          <w:tcPr>
            <w:tcW w:w="1474"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bCs/>
                <w:sz w:val="28"/>
                <w:szCs w:val="28"/>
              </w:rPr>
            </w:pPr>
            <w:r>
              <w:rPr>
                <w:b/>
                <w:bCs/>
                <w:sz w:val="28"/>
                <w:szCs w:val="28"/>
              </w:rPr>
              <w:t>3 000</w:t>
            </w:r>
          </w:p>
        </w:tc>
      </w:tr>
      <w:tr w:rsidR="00B10FD6">
        <w:tc>
          <w:tcPr>
            <w:tcW w:w="1905" w:type="dxa"/>
            <w:tcBorders>
              <w:top w:val="single" w:sz="4" w:space="0" w:color="000000"/>
              <w:left w:val="single" w:sz="4" w:space="0" w:color="000000"/>
              <w:bottom w:val="single" w:sz="4" w:space="0" w:color="000000"/>
            </w:tcBorders>
          </w:tcPr>
          <w:p w:rsidR="00B10FD6" w:rsidRDefault="00B10FD6">
            <w:pPr>
              <w:snapToGrid w:val="0"/>
              <w:spacing w:line="360" w:lineRule="auto"/>
              <w:rPr>
                <w:b/>
                <w:sz w:val="28"/>
                <w:szCs w:val="28"/>
                <w:vertAlign w:val="subscript"/>
              </w:rPr>
            </w:pPr>
            <w:r>
              <w:rPr>
                <w:b/>
                <w:szCs w:val="28"/>
              </w:rPr>
              <w:t>ИТОГО ОПР</w:t>
            </w:r>
            <w:r>
              <w:rPr>
                <w:b/>
                <w:szCs w:val="28"/>
                <w:vertAlign w:val="subscript"/>
              </w:rPr>
              <w:t>ПЕР</w:t>
            </w:r>
            <w:r>
              <w:rPr>
                <w:b/>
                <w:sz w:val="28"/>
                <w:szCs w:val="28"/>
                <w:vertAlign w:val="subscript"/>
              </w:rPr>
              <w:t>.</w:t>
            </w:r>
          </w:p>
          <w:p w:rsidR="00B10FD6" w:rsidRDefault="00B10FD6">
            <w:pPr>
              <w:rPr>
                <w:sz w:val="28"/>
              </w:rPr>
            </w:pPr>
            <w:r>
              <w:rPr>
                <w:sz w:val="28"/>
              </w:rPr>
              <w:t>НДС</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2 084</w:t>
            </w:r>
          </w:p>
          <w:p w:rsidR="00B10FD6" w:rsidRDefault="00B10FD6">
            <w:pPr>
              <w:spacing w:line="360" w:lineRule="auto"/>
              <w:jc w:val="center"/>
              <w:rPr>
                <w:b/>
                <w:bCs/>
                <w:sz w:val="28"/>
                <w:szCs w:val="28"/>
              </w:rPr>
            </w:pPr>
            <w:r>
              <w:rPr>
                <w:b/>
                <w:bCs/>
                <w:sz w:val="28"/>
                <w:szCs w:val="28"/>
              </w:rPr>
              <w:t>196</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2 322</w:t>
            </w:r>
          </w:p>
          <w:p w:rsidR="00B10FD6" w:rsidRDefault="00B10FD6">
            <w:pPr>
              <w:spacing w:line="360" w:lineRule="auto"/>
              <w:jc w:val="center"/>
              <w:rPr>
                <w:b/>
                <w:bCs/>
                <w:sz w:val="28"/>
                <w:szCs w:val="28"/>
              </w:rPr>
            </w:pPr>
            <w:r>
              <w:rPr>
                <w:b/>
                <w:bCs/>
                <w:sz w:val="28"/>
                <w:szCs w:val="28"/>
              </w:rPr>
              <w:t>238</w:t>
            </w:r>
          </w:p>
        </w:tc>
        <w:tc>
          <w:tcPr>
            <w:tcW w:w="142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6966</w:t>
            </w:r>
          </w:p>
          <w:p w:rsidR="00B10FD6" w:rsidRDefault="00B10FD6">
            <w:pPr>
              <w:spacing w:line="360" w:lineRule="auto"/>
              <w:jc w:val="center"/>
              <w:rPr>
                <w:b/>
                <w:bCs/>
                <w:sz w:val="28"/>
                <w:szCs w:val="28"/>
              </w:rPr>
            </w:pPr>
            <w:r>
              <w:rPr>
                <w:b/>
                <w:bCs/>
                <w:sz w:val="28"/>
                <w:szCs w:val="28"/>
              </w:rPr>
              <w:t>714</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8 541</w:t>
            </w:r>
          </w:p>
          <w:p w:rsidR="00B10FD6" w:rsidRDefault="00B10FD6">
            <w:pPr>
              <w:spacing w:line="360" w:lineRule="auto"/>
              <w:jc w:val="center"/>
              <w:rPr>
                <w:b/>
                <w:bCs/>
                <w:sz w:val="28"/>
                <w:szCs w:val="28"/>
              </w:rPr>
            </w:pPr>
            <w:r>
              <w:rPr>
                <w:b/>
                <w:bCs/>
                <w:sz w:val="28"/>
                <w:szCs w:val="28"/>
              </w:rPr>
              <w:t>459</w:t>
            </w:r>
          </w:p>
        </w:tc>
        <w:tc>
          <w:tcPr>
            <w:tcW w:w="1474"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bCs/>
                <w:sz w:val="28"/>
                <w:szCs w:val="28"/>
              </w:rPr>
            </w:pPr>
            <w:r>
              <w:rPr>
                <w:b/>
                <w:bCs/>
                <w:sz w:val="28"/>
                <w:szCs w:val="28"/>
              </w:rPr>
              <w:t>8 541</w:t>
            </w:r>
          </w:p>
          <w:p w:rsidR="00B10FD6" w:rsidRDefault="00B10FD6">
            <w:pPr>
              <w:spacing w:line="360" w:lineRule="auto"/>
              <w:jc w:val="center"/>
              <w:rPr>
                <w:b/>
                <w:bCs/>
                <w:sz w:val="28"/>
                <w:szCs w:val="28"/>
              </w:rPr>
            </w:pPr>
            <w:r>
              <w:rPr>
                <w:b/>
                <w:bCs/>
                <w:sz w:val="28"/>
                <w:szCs w:val="28"/>
              </w:rPr>
              <w:t>459</w:t>
            </w:r>
          </w:p>
        </w:tc>
      </w:tr>
      <w:tr w:rsidR="00B10FD6">
        <w:tc>
          <w:tcPr>
            <w:tcW w:w="1905" w:type="dxa"/>
            <w:tcBorders>
              <w:top w:val="single" w:sz="4" w:space="0" w:color="000000"/>
              <w:left w:val="single" w:sz="4" w:space="0" w:color="000000"/>
              <w:bottom w:val="single" w:sz="4" w:space="0" w:color="000000"/>
            </w:tcBorders>
          </w:tcPr>
          <w:p w:rsidR="00B10FD6" w:rsidRDefault="00B10FD6">
            <w:pPr>
              <w:snapToGrid w:val="0"/>
              <w:rPr>
                <w:sz w:val="28"/>
              </w:rPr>
            </w:pPr>
            <w:r>
              <w:rPr>
                <w:sz w:val="28"/>
              </w:rPr>
              <w:t>ПМЗ</w:t>
            </w:r>
          </w:p>
          <w:p w:rsidR="00B10FD6" w:rsidRDefault="00B10FD6">
            <w:pPr>
              <w:rPr>
                <w:sz w:val="28"/>
              </w:rPr>
            </w:pPr>
          </w:p>
          <w:p w:rsidR="00B10FD6" w:rsidRDefault="00B10FD6">
            <w:pPr>
              <w:rPr>
                <w:sz w:val="28"/>
              </w:rPr>
            </w:pPr>
            <w:r>
              <w:rPr>
                <w:sz w:val="28"/>
              </w:rPr>
              <w:t>НДС</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72034</w:t>
            </w:r>
          </w:p>
          <w:p w:rsidR="00B10FD6" w:rsidRDefault="00B10FD6">
            <w:pPr>
              <w:spacing w:line="360" w:lineRule="auto"/>
              <w:jc w:val="center"/>
              <w:rPr>
                <w:b/>
                <w:sz w:val="28"/>
                <w:szCs w:val="28"/>
              </w:rPr>
            </w:pPr>
            <w:r>
              <w:rPr>
                <w:b/>
                <w:sz w:val="28"/>
                <w:szCs w:val="28"/>
              </w:rPr>
              <w:t>12966</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114407</w:t>
            </w:r>
          </w:p>
          <w:p w:rsidR="00B10FD6" w:rsidRDefault="00B10FD6">
            <w:pPr>
              <w:spacing w:line="360" w:lineRule="auto"/>
              <w:jc w:val="center"/>
              <w:rPr>
                <w:b/>
                <w:sz w:val="28"/>
                <w:szCs w:val="28"/>
              </w:rPr>
            </w:pPr>
            <w:r>
              <w:rPr>
                <w:b/>
                <w:sz w:val="28"/>
                <w:szCs w:val="28"/>
              </w:rPr>
              <w:t>20593</w:t>
            </w:r>
          </w:p>
        </w:tc>
        <w:tc>
          <w:tcPr>
            <w:tcW w:w="142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343221</w:t>
            </w:r>
          </w:p>
          <w:p w:rsidR="00B10FD6" w:rsidRDefault="00B10FD6">
            <w:pPr>
              <w:spacing w:line="360" w:lineRule="auto"/>
              <w:jc w:val="center"/>
              <w:rPr>
                <w:b/>
                <w:sz w:val="28"/>
                <w:szCs w:val="28"/>
              </w:rPr>
            </w:pPr>
            <w:r>
              <w:rPr>
                <w:b/>
                <w:sz w:val="28"/>
                <w:szCs w:val="28"/>
              </w:rPr>
              <w:t>61779</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381357</w:t>
            </w:r>
          </w:p>
          <w:p w:rsidR="00B10FD6" w:rsidRDefault="00B10FD6">
            <w:pPr>
              <w:jc w:val="center"/>
              <w:rPr>
                <w:b/>
                <w:bCs/>
                <w:sz w:val="28"/>
              </w:rPr>
            </w:pPr>
            <w:r>
              <w:rPr>
                <w:b/>
                <w:bCs/>
                <w:sz w:val="28"/>
              </w:rPr>
              <w:t>68643</w:t>
            </w:r>
          </w:p>
        </w:tc>
        <w:tc>
          <w:tcPr>
            <w:tcW w:w="1474"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bCs/>
                <w:sz w:val="28"/>
                <w:szCs w:val="28"/>
              </w:rPr>
            </w:pPr>
            <w:r>
              <w:rPr>
                <w:b/>
                <w:bCs/>
                <w:sz w:val="28"/>
                <w:szCs w:val="28"/>
              </w:rPr>
              <w:t>432203</w:t>
            </w:r>
          </w:p>
          <w:p w:rsidR="00B10FD6" w:rsidRDefault="00B10FD6">
            <w:pPr>
              <w:jc w:val="center"/>
              <w:rPr>
                <w:b/>
                <w:bCs/>
                <w:sz w:val="28"/>
              </w:rPr>
            </w:pPr>
            <w:r>
              <w:rPr>
                <w:b/>
                <w:bCs/>
                <w:sz w:val="28"/>
              </w:rPr>
              <w:t>77797</w:t>
            </w:r>
          </w:p>
        </w:tc>
      </w:tr>
      <w:tr w:rsidR="00B10FD6">
        <w:tc>
          <w:tcPr>
            <w:tcW w:w="1905" w:type="dxa"/>
            <w:tcBorders>
              <w:top w:val="single" w:sz="4" w:space="0" w:color="000000"/>
              <w:left w:val="single" w:sz="4" w:space="0" w:color="000000"/>
              <w:bottom w:val="single" w:sz="4" w:space="0" w:color="000000"/>
            </w:tcBorders>
          </w:tcPr>
          <w:p w:rsidR="00B10FD6" w:rsidRDefault="00B10FD6">
            <w:pPr>
              <w:snapToGrid w:val="0"/>
              <w:rPr>
                <w:sz w:val="28"/>
              </w:rPr>
            </w:pPr>
            <w:r>
              <w:rPr>
                <w:sz w:val="28"/>
              </w:rPr>
              <w:t>ТЗ (с ЕСН)</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80010</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80010</w:t>
            </w:r>
          </w:p>
        </w:tc>
        <w:tc>
          <w:tcPr>
            <w:tcW w:w="142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240030</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240030</w:t>
            </w:r>
          </w:p>
        </w:tc>
        <w:tc>
          <w:tcPr>
            <w:tcW w:w="1474"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bCs/>
                <w:sz w:val="28"/>
                <w:szCs w:val="28"/>
              </w:rPr>
            </w:pPr>
            <w:r>
              <w:rPr>
                <w:b/>
                <w:bCs/>
                <w:sz w:val="28"/>
                <w:szCs w:val="28"/>
              </w:rPr>
              <w:t>302400</w:t>
            </w:r>
          </w:p>
        </w:tc>
      </w:tr>
    </w:tbl>
    <w:p w:rsidR="00B10FD6" w:rsidRDefault="00B10FD6">
      <w:pPr>
        <w:spacing w:line="360" w:lineRule="auto"/>
      </w:pPr>
    </w:p>
    <w:p w:rsidR="00B10FD6" w:rsidRDefault="00B10FD6">
      <w:pPr>
        <w:spacing w:line="360" w:lineRule="auto"/>
        <w:rPr>
          <w:sz w:val="28"/>
          <w:szCs w:val="28"/>
        </w:rPr>
      </w:pPr>
    </w:p>
    <w:p w:rsidR="00B10FD6" w:rsidRDefault="00B10FD6">
      <w:pPr>
        <w:spacing w:line="360" w:lineRule="auto"/>
        <w:rPr>
          <w:sz w:val="28"/>
          <w:szCs w:val="28"/>
        </w:rPr>
      </w:pPr>
    </w:p>
    <w:p w:rsidR="00B10FD6" w:rsidRDefault="00B10FD6">
      <w:pPr>
        <w:spacing w:line="360" w:lineRule="auto"/>
        <w:jc w:val="center"/>
        <w:rPr>
          <w:sz w:val="28"/>
          <w:szCs w:val="28"/>
        </w:rPr>
      </w:pPr>
    </w:p>
    <w:p w:rsidR="00B10FD6" w:rsidRDefault="00B10FD6">
      <w:pPr>
        <w:spacing w:line="360" w:lineRule="auto"/>
        <w:rPr>
          <w:sz w:val="28"/>
          <w:szCs w:val="28"/>
        </w:rPr>
      </w:pPr>
    </w:p>
    <w:p w:rsidR="00B10FD6" w:rsidRDefault="00B10FD6">
      <w:pPr>
        <w:spacing w:line="360" w:lineRule="auto"/>
        <w:jc w:val="center"/>
        <w:rPr>
          <w:sz w:val="28"/>
          <w:szCs w:val="28"/>
        </w:rPr>
      </w:pPr>
    </w:p>
    <w:p w:rsidR="00B10FD6" w:rsidRDefault="00B10FD6">
      <w:pPr>
        <w:sectPr w:rsidR="00B10FD6">
          <w:footnotePr>
            <w:pos w:val="beneathText"/>
          </w:footnotePr>
          <w:pgSz w:w="11905" w:h="16837"/>
          <w:pgMar w:top="719" w:right="566" w:bottom="540" w:left="1701" w:header="720" w:footer="720" w:gutter="0"/>
          <w:cols w:space="720"/>
          <w:docGrid w:linePitch="360"/>
        </w:sectPr>
      </w:pPr>
    </w:p>
    <w:p w:rsidR="00B10FD6" w:rsidRDefault="009108B6">
      <w:pPr>
        <w:spacing w:line="360" w:lineRule="auto"/>
        <w:ind w:left="357"/>
        <w:rPr>
          <w:b/>
          <w:sz w:val="32"/>
          <w:szCs w:val="32"/>
        </w:rPr>
        <w:sectPr w:rsidR="00B10FD6">
          <w:footnotePr>
            <w:pos w:val="beneathText"/>
          </w:footnotePr>
          <w:pgSz w:w="16837" w:h="11905" w:orient="landscape"/>
          <w:pgMar w:top="1701" w:right="1134" w:bottom="567" w:left="539" w:header="720" w:footer="720" w:gutter="0"/>
          <w:cols w:space="720"/>
          <w:docGrid w:linePitch="360"/>
        </w:sectPr>
      </w:pPr>
      <w:r>
        <w:pict>
          <v:line id="_x0000_s1072" style="position:absolute;left:0;text-align:left;flip:y;z-index:251662336" from="270pt,205.65pt" to="301.1pt,207pt" strokeweight=".26mm">
            <v:stroke joinstyle="miter"/>
          </v:line>
        </w:pict>
      </w:r>
      <w:r>
        <w:pict>
          <v:line id="_x0000_s1071" style="position:absolute;left:0;text-align:left;flip:y;z-index:251661312" from="270pt,115.65pt" to="301.1pt,117pt" strokeweight=".26mm">
            <v:stroke joinstyle="miter"/>
          </v:line>
        </w:pict>
      </w:r>
      <w:r>
        <w:pict>
          <v:shapetype id="_x0000_t202" coordsize="21600,21600" o:spt="202" path="m,l,21600r21600,l21600,xe">
            <v:stroke joinstyle="miter"/>
            <v:path gradientshapeok="t" o:connecttype="rect"/>
          </v:shapetype>
          <v:shape id="_x0000_s1070" type="#_x0000_t202" style="position:absolute;left:0;text-align:left;margin-left:300.6pt;margin-top:250.15pt;width:149.7pt;height:29.15pt;z-index:251660288;mso-wrap-distance-left:9.05pt;mso-wrap-distance-right:9.05pt" strokeweight=".5pt">
            <v:fill color2="black"/>
            <v:textbox inset="7.45pt,3.85pt,7.45pt,3.85pt">
              <w:txbxContent>
                <w:p w:rsidR="00B10FD6" w:rsidRDefault="00B10FD6">
                  <w:pPr>
                    <w:jc w:val="center"/>
                    <w:rPr>
                      <w:b/>
                      <w:color w:val="0000FF"/>
                      <w:sz w:val="28"/>
                      <w:szCs w:val="28"/>
                    </w:rPr>
                  </w:pPr>
                  <w:r>
                    <w:rPr>
                      <w:b/>
                      <w:color w:val="0000FF"/>
                      <w:sz w:val="28"/>
                      <w:szCs w:val="28"/>
                    </w:rPr>
                    <w:t>ГАРДЕРОБЩИК</w:t>
                  </w:r>
                </w:p>
              </w:txbxContent>
            </v:textbox>
          </v:shape>
        </w:pict>
      </w:r>
      <w:r>
        <w:pict>
          <v:line id="_x0000_s1069" style="position:absolute;left:0;text-align:left;flip:y;z-index:251659264" from="450pt,378pt" to="486pt,379.35pt" strokeweight=".26mm">
            <v:stroke joinstyle="miter"/>
          </v:line>
        </w:pict>
      </w:r>
      <w:r>
        <w:pict>
          <v:shape id="_x0000_s1068" type="#_x0000_t202" style="position:absolute;left:0;text-align:left;margin-left:485.5pt;margin-top:367.15pt;width:153.8pt;height:47.15pt;z-index:251658240;mso-wrap-distance-left:9.05pt;mso-wrap-distance-right:9.05pt" strokeweight=".5pt">
            <v:fill color2="black"/>
            <v:textbox inset="7.45pt,3.85pt,7.45pt,3.85pt">
              <w:txbxContent>
                <w:p w:rsidR="00B10FD6" w:rsidRDefault="00B10FD6">
                  <w:pPr>
                    <w:jc w:val="center"/>
                    <w:rPr>
                      <w:b/>
                      <w:color w:val="0000FF"/>
                      <w:sz w:val="28"/>
                      <w:szCs w:val="28"/>
                    </w:rPr>
                  </w:pPr>
                  <w:r>
                    <w:rPr>
                      <w:b/>
                      <w:color w:val="0000FF"/>
                      <w:sz w:val="28"/>
                      <w:szCs w:val="28"/>
                    </w:rPr>
                    <w:t>КУХОННЫЕ РАБОТНИКИ</w:t>
                  </w:r>
                </w:p>
              </w:txbxContent>
            </v:textbox>
          </v:shape>
        </w:pict>
      </w:r>
      <w:r>
        <w:pict>
          <v:line id="_x0000_s1067" style="position:absolute;left:0;text-align:left;flip:x;z-index:251657216" from="274.1pt,250.65pt" to="301.1pt,250.65pt" strokeweight=".26mm">
            <v:stroke joinstyle="miter"/>
          </v:line>
        </w:pict>
      </w:r>
      <w:r>
        <w:pict>
          <v:shape id="_x0000_s1066" type="#_x0000_t202" style="position:absolute;left:0;text-align:left;margin-left:300.6pt;margin-top:205.15pt;width:144.8pt;height:29.15pt;z-index:251656192;mso-wrap-distance-left:9.05pt;mso-wrap-distance-right:9.05pt" strokeweight=".5pt">
            <v:fill color2="black"/>
            <v:textbox inset="7.45pt,3.85pt,7.45pt,3.85pt">
              <w:txbxContent>
                <w:p w:rsidR="00B10FD6" w:rsidRDefault="00B10FD6">
                  <w:pPr>
                    <w:jc w:val="center"/>
                    <w:rPr>
                      <w:b/>
                      <w:color w:val="0000FF"/>
                      <w:sz w:val="28"/>
                      <w:szCs w:val="28"/>
                      <w:lang w:val="en-US"/>
                    </w:rPr>
                  </w:pPr>
                  <w:r>
                    <w:rPr>
                      <w:b/>
                      <w:color w:val="0000FF"/>
                      <w:sz w:val="28"/>
                      <w:szCs w:val="28"/>
                      <w:lang w:val="en-US"/>
                    </w:rPr>
                    <w:t>DJ</w:t>
                  </w:r>
                </w:p>
              </w:txbxContent>
            </v:textbox>
          </v:shape>
        </w:pict>
      </w:r>
      <w:r>
        <w:pict>
          <v:line id="_x0000_s1065" style="position:absolute;left:0;text-align:left;z-index:251655168" from="7in,0" to="715.9pt,46.35pt" strokeweight=".26mm">
            <v:stroke joinstyle="miter"/>
          </v:line>
        </w:pict>
      </w:r>
      <w:r>
        <w:pict>
          <v:shape id="_x0000_s1064" type="#_x0000_t202" style="position:absolute;left:0;text-align:left;margin-left:638.5pt;margin-top:44.5pt;width:117.8pt;height:45.8pt;z-index:251654144;mso-wrap-distance-left:9.05pt;mso-wrap-distance-right:9.05pt" strokeweight=".5pt">
            <v:fill color2="black"/>
            <v:textbox inset="7.45pt,3.85pt,7.45pt,3.85pt">
              <w:txbxContent>
                <w:p w:rsidR="00B10FD6" w:rsidRDefault="00B10FD6">
                  <w:pPr>
                    <w:jc w:val="center"/>
                    <w:rPr>
                      <w:b/>
                      <w:color w:val="FF0000"/>
                      <w:sz w:val="28"/>
                      <w:szCs w:val="28"/>
                    </w:rPr>
                  </w:pPr>
                  <w:r>
                    <w:rPr>
                      <w:b/>
                      <w:color w:val="FF0000"/>
                      <w:sz w:val="28"/>
                      <w:szCs w:val="28"/>
                    </w:rPr>
                    <w:t>МЕНЕДЖЕР ПО РЕКЛАМЕ</w:t>
                  </w:r>
                </w:p>
              </w:txbxContent>
            </v:textbox>
          </v:shape>
        </w:pict>
      </w:r>
      <w:r>
        <w:pict>
          <v:line id="_x0000_s1063" style="position:absolute;left:0;text-align:left;z-index:251653120" from="540pt,90pt" to="540pt,126pt" strokeweight=".26mm">
            <v:stroke joinstyle="miter"/>
          </v:line>
        </w:pict>
      </w:r>
      <w:r>
        <w:pict>
          <v:line id="_x0000_s1062" style="position:absolute;left:0;text-align:left;flip:y;z-index:251652096" from="274.1pt,304.65pt" to="301.1pt,306pt" strokeweight=".26mm">
            <v:stroke joinstyle="miter"/>
          </v:line>
        </w:pict>
      </w:r>
      <w:r>
        <w:pict>
          <v:line id="_x0000_s1061" style="position:absolute;left:0;text-align:left;flip:y;z-index:251651072" from="274.1pt,367.65pt" to="301.1pt,369pt" strokeweight=".26mm">
            <v:stroke joinstyle="miter"/>
          </v:line>
        </w:pict>
      </w:r>
      <w:r>
        <w:pict>
          <v:line id="_x0000_s1060" style="position:absolute;left:0;text-align:left;flip:y;z-index:251650048" from="274.1pt,430.65pt" to="301.1pt,6in" strokeweight=".26mm">
            <v:stroke joinstyle="miter"/>
          </v:line>
        </w:pict>
      </w:r>
      <w:r>
        <w:pict>
          <v:shape id="_x0000_s1059" type="#_x0000_t202" style="position:absolute;left:0;text-align:left;margin-left:300.6pt;margin-top:160.15pt;width:144.8pt;height:29.15pt;z-index:251649024;mso-wrap-distance-left:9.05pt;mso-wrap-distance-right:9.05pt" strokeweight=".5pt">
            <v:fill color2="black"/>
            <v:textbox inset="7.45pt,3.85pt,7.45pt,3.85pt">
              <w:txbxContent>
                <w:p w:rsidR="00B10FD6" w:rsidRDefault="00B10FD6">
                  <w:pPr>
                    <w:jc w:val="center"/>
                    <w:rPr>
                      <w:b/>
                      <w:color w:val="0000FF"/>
                      <w:sz w:val="28"/>
                      <w:szCs w:val="28"/>
                    </w:rPr>
                  </w:pPr>
                  <w:r>
                    <w:rPr>
                      <w:b/>
                      <w:color w:val="0000FF"/>
                      <w:sz w:val="28"/>
                      <w:szCs w:val="28"/>
                    </w:rPr>
                    <w:t xml:space="preserve">БАРМЕН </w:t>
                  </w:r>
                </w:p>
              </w:txbxContent>
            </v:textbox>
          </v:shape>
        </w:pict>
      </w:r>
      <w:r>
        <w:pict>
          <v:shape id="_x0000_s1058" type="#_x0000_t202" style="position:absolute;left:0;text-align:left;margin-left:467.5pt;margin-top:125.5pt;width:148.9pt;height:47.15pt;z-index:251648000;mso-wrap-distance-left:9.05pt;mso-wrap-distance-right:9.05pt" strokeweight=".5pt">
            <v:fill color2="black"/>
            <v:textbox inset="7.45pt,3.85pt,7.45pt,3.85pt">
              <w:txbxContent>
                <w:p w:rsidR="00B10FD6" w:rsidRDefault="00B10FD6">
                  <w:pPr>
                    <w:jc w:val="center"/>
                    <w:rPr>
                      <w:b/>
                      <w:color w:val="0000FF"/>
                      <w:sz w:val="28"/>
                      <w:szCs w:val="28"/>
                    </w:rPr>
                  </w:pPr>
                  <w:r>
                    <w:rPr>
                      <w:b/>
                      <w:color w:val="0000FF"/>
                      <w:sz w:val="28"/>
                      <w:szCs w:val="28"/>
                    </w:rPr>
                    <w:t>Водитель с личным автотранспортом</w:t>
                  </w:r>
                </w:p>
              </w:txbxContent>
            </v:textbox>
          </v:shape>
        </w:pict>
      </w:r>
      <w:r>
        <w:pict>
          <v:shape id="_x0000_s1057" type="#_x0000_t202" style="position:absolute;left:0;text-align:left;margin-left:300.6pt;margin-top:304.15pt;width:149.7pt;height:29.15pt;z-index:251646976;mso-wrap-distance-left:9.05pt;mso-wrap-distance-right:9.05pt" strokeweight=".5pt">
            <v:fill color2="black"/>
            <v:textbox inset="7.45pt,3.85pt,7.45pt,3.85pt">
              <w:txbxContent>
                <w:p w:rsidR="00B10FD6" w:rsidRDefault="00B10FD6">
                  <w:pPr>
                    <w:jc w:val="center"/>
                    <w:rPr>
                      <w:b/>
                      <w:color w:val="0000FF"/>
                      <w:sz w:val="28"/>
                      <w:szCs w:val="28"/>
                    </w:rPr>
                  </w:pPr>
                  <w:r>
                    <w:rPr>
                      <w:b/>
                      <w:color w:val="0000FF"/>
                      <w:sz w:val="28"/>
                      <w:szCs w:val="28"/>
                    </w:rPr>
                    <w:t>ОХРАНА</w:t>
                  </w:r>
                </w:p>
              </w:txbxContent>
            </v:textbox>
          </v:shape>
        </w:pict>
      </w:r>
      <w:r>
        <w:pict>
          <v:shape id="_x0000_s1056" type="#_x0000_t202" style="position:absolute;left:0;text-align:left;margin-left:300.6pt;margin-top:367.15pt;width:149.7pt;height:29.15pt;z-index:251645952;mso-wrap-distance-left:9.05pt;mso-wrap-distance-right:9.05pt" strokeweight=".5pt">
            <v:fill color2="black"/>
            <v:textbox inset="7.45pt,3.85pt,7.45pt,3.85pt">
              <w:txbxContent>
                <w:p w:rsidR="00B10FD6" w:rsidRDefault="00B10FD6">
                  <w:pPr>
                    <w:jc w:val="center"/>
                    <w:rPr>
                      <w:b/>
                      <w:color w:val="0000FF"/>
                      <w:sz w:val="28"/>
                      <w:szCs w:val="28"/>
                    </w:rPr>
                  </w:pPr>
                  <w:r>
                    <w:rPr>
                      <w:b/>
                      <w:color w:val="0000FF"/>
                      <w:sz w:val="28"/>
                      <w:szCs w:val="28"/>
                    </w:rPr>
                    <w:t xml:space="preserve">ПОВАРА </w:t>
                  </w:r>
                </w:p>
              </w:txbxContent>
            </v:textbox>
          </v:shape>
        </w:pict>
      </w:r>
      <w:r>
        <w:pict>
          <v:shape id="_x0000_s1055" type="#_x0000_t202" style="position:absolute;left:0;text-align:left;margin-left:300.6pt;margin-top:430.15pt;width:149.7pt;height:29.15pt;z-index:251644928;mso-wrap-distance-left:9.05pt;mso-wrap-distance-right:9.05pt" strokeweight=".5pt">
            <v:fill color2="black"/>
            <v:textbox inset="7.45pt,3.85pt,7.45pt,3.85pt">
              <w:txbxContent>
                <w:p w:rsidR="00B10FD6" w:rsidRDefault="00B10FD6">
                  <w:pPr>
                    <w:jc w:val="center"/>
                    <w:rPr>
                      <w:b/>
                      <w:color w:val="0000FF"/>
                      <w:sz w:val="28"/>
                      <w:szCs w:val="28"/>
                    </w:rPr>
                  </w:pPr>
                  <w:r>
                    <w:rPr>
                      <w:b/>
                      <w:color w:val="0000FF"/>
                      <w:sz w:val="28"/>
                      <w:szCs w:val="28"/>
                    </w:rPr>
                    <w:t xml:space="preserve">МОП </w:t>
                  </w:r>
                </w:p>
              </w:txbxContent>
            </v:textbox>
          </v:shape>
        </w:pict>
      </w:r>
      <w:r>
        <w:pict>
          <v:line id="_x0000_s1054" style="position:absolute;left:0;text-align:left;flip:y;z-index:251643904" from="270pt,160.65pt" to="301.1pt,162pt" strokeweight=".26mm">
            <v:stroke joinstyle="miter"/>
          </v:line>
        </w:pict>
      </w:r>
      <w:r>
        <w:pict>
          <v:line id="_x0000_s1053" style="position:absolute;left:0;text-align:left;z-index:251642880" from="459pt,0" to="531pt,45pt" strokeweight=".26mm">
            <v:stroke joinstyle="miter"/>
          </v:line>
        </w:pict>
      </w:r>
      <w:r>
        <w:pict>
          <v:line id="_x0000_s1052" style="position:absolute;left:0;text-align:left;flip:y;z-index:251641856" from="333pt,0" to="414pt,45pt" strokeweight=".26mm">
            <v:stroke joinstyle="miter"/>
          </v:line>
        </w:pict>
      </w:r>
      <w:r>
        <w:pict>
          <v:line id="_x0000_s1051" style="position:absolute;left:0;text-align:left;z-index:251640832" from="153pt,90pt" to="153pt,126pt" strokeweight=".26mm">
            <v:stroke joinstyle="miter"/>
          </v:line>
        </w:pict>
      </w:r>
      <w:r>
        <w:pict>
          <v:line id="_x0000_s1050" style="position:absolute;left:0;text-align:left;flip:x y;z-index:251639808" from="270pt,81pt" to="274.1pt,430.65pt" strokeweight=".26mm">
            <v:stroke joinstyle="miter"/>
          </v:line>
        </w:pict>
      </w:r>
      <w:r>
        <w:pict>
          <v:line id="_x0000_s1049" style="position:absolute;left:0;text-align:left;flip:y;z-index:251638784" from="180pt,0" to="378pt,45pt" strokeweight=".26mm">
            <v:stroke joinstyle="miter"/>
          </v:line>
        </w:pict>
      </w:r>
      <w:r>
        <w:pict>
          <v:shape id="_x0000_s1048" type="#_x0000_t202" style="position:absolute;left:0;text-align:left;margin-left:269.5pt;margin-top:44.5pt;width:135.8pt;height:45.8pt;z-index:251637760;mso-wrap-distance-left:9.05pt;mso-wrap-distance-right:9.05pt" strokeweight=".5pt">
            <v:fill color2="black"/>
            <v:textbox inset="7.45pt,3.85pt,7.45pt,3.85pt">
              <w:txbxContent>
                <w:p w:rsidR="00B10FD6" w:rsidRDefault="00B10FD6">
                  <w:pPr>
                    <w:jc w:val="center"/>
                    <w:rPr>
                      <w:b/>
                      <w:color w:val="FF0000"/>
                      <w:sz w:val="28"/>
                      <w:szCs w:val="28"/>
                    </w:rPr>
                  </w:pPr>
                  <w:r>
                    <w:rPr>
                      <w:b/>
                      <w:sz w:val="28"/>
                      <w:szCs w:val="28"/>
                    </w:rPr>
                    <w:t xml:space="preserve"> </w:t>
                  </w:r>
                  <w:r>
                    <w:rPr>
                      <w:b/>
                      <w:color w:val="FF0000"/>
                      <w:sz w:val="28"/>
                      <w:szCs w:val="28"/>
                    </w:rPr>
                    <w:t>ПРОМОУТЕР</w:t>
                  </w:r>
                </w:p>
              </w:txbxContent>
            </v:textbox>
          </v:shape>
        </w:pict>
      </w:r>
      <w:r>
        <w:pict>
          <v:shape id="_x0000_s1047" type="#_x0000_t202" style="position:absolute;left:0;text-align:left;margin-left:467.5pt;margin-top:44.5pt;width:135.95pt;height:45.8pt;z-index:251636736;mso-wrap-distance-left:9.05pt;mso-wrap-distance-right:9.05pt" strokeweight=".5pt">
            <v:fill color2="black"/>
            <v:textbox inset="7.45pt,3.85pt,7.45pt,3.85pt">
              <w:txbxContent>
                <w:p w:rsidR="00B10FD6" w:rsidRDefault="00B10FD6">
                  <w:pPr>
                    <w:jc w:val="center"/>
                    <w:rPr>
                      <w:b/>
                      <w:color w:val="FF0000"/>
                      <w:sz w:val="28"/>
                      <w:szCs w:val="28"/>
                    </w:rPr>
                  </w:pPr>
                  <w:r>
                    <w:rPr>
                      <w:b/>
                      <w:color w:val="FF0000"/>
                      <w:sz w:val="28"/>
                      <w:szCs w:val="28"/>
                    </w:rPr>
                    <w:t>МЕНЕДЖЕР ПО СНАБЖЕНИЮ</w:t>
                  </w:r>
                </w:p>
              </w:txbxContent>
            </v:textbox>
          </v:shape>
        </w:pict>
      </w:r>
      <w:r>
        <w:pict>
          <v:shape id="_x0000_s1046" type="#_x0000_t202" style="position:absolute;left:0;text-align:left;margin-left:98.5pt;margin-top:125.5pt;width:117.8pt;height:45.8pt;z-index:251635712;mso-wrap-distance-left:9.05pt;mso-wrap-distance-right:9.05pt" strokeweight=".5pt">
            <v:fill color2="black"/>
            <v:textbox inset="7.45pt,3.85pt,7.45pt,3.85pt">
              <w:txbxContent>
                <w:p w:rsidR="00B10FD6" w:rsidRDefault="00B10FD6">
                  <w:pPr>
                    <w:jc w:val="center"/>
                    <w:rPr>
                      <w:b/>
                      <w:color w:val="0000FF"/>
                      <w:sz w:val="28"/>
                      <w:szCs w:val="28"/>
                    </w:rPr>
                  </w:pPr>
                  <w:r>
                    <w:rPr>
                      <w:b/>
                      <w:color w:val="0000FF"/>
                      <w:sz w:val="28"/>
                      <w:szCs w:val="28"/>
                    </w:rPr>
                    <w:t>КАССИР</w:t>
                  </w:r>
                </w:p>
              </w:txbxContent>
            </v:textbox>
          </v:shape>
        </w:pict>
      </w:r>
      <w:r>
        <w:pict>
          <v:shape id="_x0000_s1045" type="#_x0000_t202" style="position:absolute;left:0;text-align:left;margin-left:300.6pt;margin-top:115.15pt;width:144.8pt;height:27.8pt;z-index:251634688;mso-wrap-distance-left:9.05pt;mso-wrap-distance-right:9.05pt" strokeweight=".5pt">
            <v:fill color2="black"/>
            <v:textbox inset="7.45pt,3.85pt,7.45pt,3.85pt">
              <w:txbxContent>
                <w:p w:rsidR="00B10FD6" w:rsidRDefault="00B10FD6">
                  <w:pPr>
                    <w:jc w:val="center"/>
                    <w:rPr>
                      <w:b/>
                      <w:color w:val="0000FF"/>
                      <w:sz w:val="28"/>
                      <w:szCs w:val="28"/>
                    </w:rPr>
                  </w:pPr>
                  <w:r>
                    <w:rPr>
                      <w:b/>
                      <w:color w:val="0000FF"/>
                      <w:sz w:val="28"/>
                      <w:szCs w:val="28"/>
                    </w:rPr>
                    <w:t>ОФИЦИАНТ</w:t>
                  </w:r>
                </w:p>
              </w:txbxContent>
            </v:textbox>
          </v:shape>
        </w:pict>
      </w:r>
      <w:r>
        <w:pict>
          <v:shape id="_x0000_s1044" type="#_x0000_t202" style="position:absolute;left:0;text-align:left;margin-left:98.5pt;margin-top:44.5pt;width:117.8pt;height:45.8pt;z-index:251633664;mso-wrap-distance-left:9.05pt;mso-wrap-distance-right:9.05pt" strokeweight=".5pt">
            <v:fill color2="black"/>
            <v:textbox inset="7.45pt,3.85pt,7.45pt,3.85pt">
              <w:txbxContent>
                <w:p w:rsidR="00B10FD6" w:rsidRDefault="00B10FD6">
                  <w:pPr>
                    <w:jc w:val="center"/>
                    <w:rPr>
                      <w:b/>
                      <w:color w:val="FF0000"/>
                      <w:sz w:val="28"/>
                      <w:szCs w:val="28"/>
                    </w:rPr>
                  </w:pPr>
                  <w:r>
                    <w:rPr>
                      <w:b/>
                      <w:color w:val="FF0000"/>
                      <w:sz w:val="28"/>
                      <w:szCs w:val="28"/>
                    </w:rPr>
                    <w:t>ГЛАВНЫЙ БУХГАЛТЕР</w:t>
                  </w:r>
                </w:p>
              </w:txbxContent>
            </v:textbox>
          </v:shape>
        </w:pict>
      </w:r>
      <w:r>
        <w:pict>
          <v:shape id="_x0000_s1043" type="#_x0000_t202" style="position:absolute;left:0;text-align:left;margin-left:368.5pt;margin-top:-45.5pt;width:135.95pt;height:45.8pt;z-index:251632640;mso-wrap-distance-left:9.05pt;mso-wrap-distance-right:9.05pt" strokeweight=".5pt">
            <v:fill color2="black"/>
            <v:textbox inset="7.45pt,3.85pt,7.45pt,3.85pt">
              <w:txbxContent>
                <w:p w:rsidR="00B10FD6" w:rsidRDefault="00B10FD6">
                  <w:pPr>
                    <w:jc w:val="center"/>
                    <w:rPr>
                      <w:b/>
                      <w:color w:val="FF0000"/>
                      <w:sz w:val="28"/>
                      <w:szCs w:val="28"/>
                    </w:rPr>
                  </w:pPr>
                  <w:r>
                    <w:rPr>
                      <w:b/>
                      <w:color w:val="FF0000"/>
                      <w:sz w:val="28"/>
                      <w:szCs w:val="28"/>
                    </w:rPr>
                    <w:t xml:space="preserve">УЧРЕДИТЕЛИ </w:t>
                  </w:r>
                </w:p>
              </w:txbxContent>
            </v:textbox>
          </v:shape>
        </w:pict>
      </w:r>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34" type="#_x0000_t161" style="width:477pt;height:45pt;rotation:90;mso-position-horizontal-relative:char;mso-position-vertical-relative:line;v-text-anchor:middle" adj="8100" fillcolor="maroon" strokecolor="maroon" strokeweight=".26mm">
            <v:fill color2="#7fffff"/>
            <v:stroke color2="#7fffff" joinstyle="miter"/>
            <v:shadow on="t" color="#b2b2b2" opacity="52436f" offset=".62mm,.62mm"/>
            <v:textpath style="font-family:&quot;Courier New&quot;;font-style:italic;v-text-kern:t" fitpath="t" xscale="f" string="6. ПЛАН МЕНЕЖДМЕНТА"/>
          </v:shape>
        </w:pict>
      </w:r>
    </w:p>
    <w:p w:rsidR="00B10FD6" w:rsidRDefault="00B10FD6">
      <w:pPr>
        <w:spacing w:line="360" w:lineRule="auto"/>
        <w:jc w:val="center"/>
        <w:rPr>
          <w:b/>
          <w:sz w:val="32"/>
          <w:szCs w:val="32"/>
        </w:rPr>
      </w:pPr>
      <w:r>
        <w:rPr>
          <w:b/>
          <w:sz w:val="32"/>
          <w:szCs w:val="32"/>
        </w:rPr>
        <w:t>Штатное расписание сотрудников</w:t>
      </w:r>
    </w:p>
    <w:p w:rsidR="00B10FD6" w:rsidRDefault="00B10FD6">
      <w:pPr>
        <w:spacing w:line="360" w:lineRule="auto"/>
        <w:jc w:val="center"/>
        <w:rPr>
          <w:b/>
          <w:sz w:val="32"/>
          <w:szCs w:val="32"/>
        </w:rPr>
      </w:pPr>
    </w:p>
    <w:tbl>
      <w:tblPr>
        <w:tblW w:w="0" w:type="auto"/>
        <w:tblInd w:w="246" w:type="dxa"/>
        <w:tblLayout w:type="fixed"/>
        <w:tblLook w:val="0000" w:firstRow="0" w:lastRow="0" w:firstColumn="0" w:lastColumn="0" w:noHBand="0" w:noVBand="0"/>
      </w:tblPr>
      <w:tblGrid>
        <w:gridCol w:w="4230"/>
        <w:gridCol w:w="2160"/>
        <w:gridCol w:w="2390"/>
      </w:tblGrid>
      <w:tr w:rsidR="00B10FD6">
        <w:tc>
          <w:tcPr>
            <w:tcW w:w="423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8"/>
                <w:szCs w:val="28"/>
              </w:rPr>
            </w:pPr>
            <w:r>
              <w:rPr>
                <w:b/>
                <w:sz w:val="28"/>
                <w:szCs w:val="28"/>
              </w:rPr>
              <w:t>Должности</w:t>
            </w:r>
          </w:p>
        </w:tc>
        <w:tc>
          <w:tcPr>
            <w:tcW w:w="216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8"/>
                <w:szCs w:val="28"/>
              </w:rPr>
            </w:pPr>
            <w:r>
              <w:rPr>
                <w:b/>
                <w:sz w:val="28"/>
                <w:szCs w:val="28"/>
              </w:rPr>
              <w:t>Количество штатных единиц</w:t>
            </w:r>
          </w:p>
        </w:tc>
        <w:tc>
          <w:tcPr>
            <w:tcW w:w="2390"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b/>
                <w:sz w:val="28"/>
                <w:szCs w:val="28"/>
              </w:rPr>
            </w:pPr>
            <w:r>
              <w:rPr>
                <w:b/>
                <w:sz w:val="28"/>
                <w:szCs w:val="28"/>
              </w:rPr>
              <w:t>Оклад, руб.</w:t>
            </w:r>
          </w:p>
        </w:tc>
      </w:tr>
      <w:tr w:rsidR="00B10FD6">
        <w:tc>
          <w:tcPr>
            <w:tcW w:w="423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Главный бухгалтер</w:t>
            </w:r>
          </w:p>
        </w:tc>
        <w:tc>
          <w:tcPr>
            <w:tcW w:w="216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1</w:t>
            </w:r>
          </w:p>
        </w:tc>
        <w:tc>
          <w:tcPr>
            <w:tcW w:w="239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sz w:val="28"/>
                <w:szCs w:val="28"/>
                <w:lang w:val="en-US"/>
              </w:rPr>
            </w:pPr>
            <w:r>
              <w:rPr>
                <w:sz w:val="28"/>
                <w:szCs w:val="28"/>
                <w:lang w:val="en-US"/>
              </w:rPr>
              <w:t>8000</w:t>
            </w:r>
          </w:p>
        </w:tc>
      </w:tr>
      <w:tr w:rsidR="00B10FD6">
        <w:tc>
          <w:tcPr>
            <w:tcW w:w="423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Кассир</w:t>
            </w:r>
          </w:p>
        </w:tc>
        <w:tc>
          <w:tcPr>
            <w:tcW w:w="216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1</w:t>
            </w:r>
          </w:p>
        </w:tc>
        <w:tc>
          <w:tcPr>
            <w:tcW w:w="239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sz w:val="28"/>
                <w:szCs w:val="28"/>
                <w:lang w:val="en-US"/>
              </w:rPr>
            </w:pPr>
            <w:r>
              <w:rPr>
                <w:sz w:val="28"/>
                <w:szCs w:val="28"/>
                <w:lang w:val="en-US"/>
              </w:rPr>
              <w:t>7000</w:t>
            </w:r>
          </w:p>
        </w:tc>
      </w:tr>
      <w:tr w:rsidR="00B10FD6">
        <w:tc>
          <w:tcPr>
            <w:tcW w:w="423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Менеджер по рекламе</w:t>
            </w:r>
          </w:p>
        </w:tc>
        <w:tc>
          <w:tcPr>
            <w:tcW w:w="216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1</w:t>
            </w:r>
          </w:p>
        </w:tc>
        <w:tc>
          <w:tcPr>
            <w:tcW w:w="239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sz w:val="28"/>
                <w:szCs w:val="28"/>
                <w:lang w:val="en-US"/>
              </w:rPr>
            </w:pPr>
            <w:r>
              <w:rPr>
                <w:sz w:val="28"/>
                <w:szCs w:val="28"/>
                <w:lang w:val="en-US"/>
              </w:rPr>
              <w:t>5500</w:t>
            </w:r>
          </w:p>
        </w:tc>
      </w:tr>
      <w:tr w:rsidR="00B10FD6">
        <w:tc>
          <w:tcPr>
            <w:tcW w:w="423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Менеджер по снабжению</w:t>
            </w:r>
          </w:p>
        </w:tc>
        <w:tc>
          <w:tcPr>
            <w:tcW w:w="216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1</w:t>
            </w:r>
          </w:p>
        </w:tc>
        <w:tc>
          <w:tcPr>
            <w:tcW w:w="239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sz w:val="28"/>
                <w:szCs w:val="28"/>
                <w:lang w:val="en-US"/>
              </w:rPr>
            </w:pPr>
            <w:r>
              <w:rPr>
                <w:sz w:val="28"/>
                <w:szCs w:val="28"/>
                <w:lang w:val="en-US"/>
              </w:rPr>
              <w:t>5000</w:t>
            </w:r>
          </w:p>
        </w:tc>
      </w:tr>
      <w:tr w:rsidR="00B10FD6">
        <w:tc>
          <w:tcPr>
            <w:tcW w:w="423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Промоутер</w:t>
            </w:r>
          </w:p>
        </w:tc>
        <w:tc>
          <w:tcPr>
            <w:tcW w:w="216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1</w:t>
            </w:r>
          </w:p>
        </w:tc>
        <w:tc>
          <w:tcPr>
            <w:tcW w:w="239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sz w:val="28"/>
                <w:szCs w:val="28"/>
                <w:lang w:val="en-US"/>
              </w:rPr>
            </w:pPr>
            <w:r>
              <w:rPr>
                <w:sz w:val="28"/>
                <w:szCs w:val="28"/>
                <w:lang w:val="en-US"/>
              </w:rPr>
              <w:t>8000</w:t>
            </w:r>
          </w:p>
        </w:tc>
      </w:tr>
      <w:tr w:rsidR="00B10FD6">
        <w:tc>
          <w:tcPr>
            <w:tcW w:w="423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lang w:val="en-US"/>
              </w:rPr>
            </w:pPr>
            <w:r>
              <w:rPr>
                <w:sz w:val="28"/>
                <w:szCs w:val="28"/>
                <w:lang w:val="en-US"/>
              </w:rPr>
              <w:t>DJ</w:t>
            </w:r>
          </w:p>
        </w:tc>
        <w:tc>
          <w:tcPr>
            <w:tcW w:w="216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1</w:t>
            </w:r>
          </w:p>
        </w:tc>
        <w:tc>
          <w:tcPr>
            <w:tcW w:w="239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sz w:val="28"/>
                <w:szCs w:val="28"/>
                <w:lang w:val="en-US"/>
              </w:rPr>
            </w:pPr>
            <w:r>
              <w:rPr>
                <w:sz w:val="28"/>
                <w:szCs w:val="28"/>
                <w:lang w:val="en-US"/>
              </w:rPr>
              <w:t>2000</w:t>
            </w:r>
          </w:p>
        </w:tc>
      </w:tr>
      <w:tr w:rsidR="00B10FD6">
        <w:tc>
          <w:tcPr>
            <w:tcW w:w="423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Официант</w:t>
            </w:r>
          </w:p>
        </w:tc>
        <w:tc>
          <w:tcPr>
            <w:tcW w:w="216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lang w:val="en-US"/>
              </w:rPr>
            </w:pPr>
            <w:r>
              <w:rPr>
                <w:sz w:val="28"/>
                <w:szCs w:val="28"/>
                <w:lang w:val="en-US"/>
              </w:rPr>
              <w:t>4</w:t>
            </w:r>
          </w:p>
        </w:tc>
        <w:tc>
          <w:tcPr>
            <w:tcW w:w="239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sz w:val="28"/>
                <w:szCs w:val="28"/>
                <w:lang w:val="en-US"/>
              </w:rPr>
            </w:pPr>
            <w:r>
              <w:rPr>
                <w:sz w:val="28"/>
                <w:szCs w:val="28"/>
                <w:lang w:val="en-US"/>
              </w:rPr>
              <w:t>4000</w:t>
            </w:r>
          </w:p>
        </w:tc>
      </w:tr>
      <w:tr w:rsidR="00B10FD6">
        <w:tc>
          <w:tcPr>
            <w:tcW w:w="423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Повар</w:t>
            </w:r>
          </w:p>
        </w:tc>
        <w:tc>
          <w:tcPr>
            <w:tcW w:w="216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lang w:val="en-US"/>
              </w:rPr>
            </w:pPr>
            <w:r>
              <w:rPr>
                <w:sz w:val="28"/>
                <w:szCs w:val="28"/>
                <w:lang w:val="en-US"/>
              </w:rPr>
              <w:t>3</w:t>
            </w:r>
          </w:p>
        </w:tc>
        <w:tc>
          <w:tcPr>
            <w:tcW w:w="239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sz w:val="28"/>
                <w:szCs w:val="28"/>
              </w:rPr>
            </w:pPr>
            <w:r>
              <w:rPr>
                <w:sz w:val="28"/>
                <w:szCs w:val="28"/>
              </w:rPr>
              <w:t>7000</w:t>
            </w:r>
          </w:p>
        </w:tc>
      </w:tr>
      <w:tr w:rsidR="00B10FD6">
        <w:tc>
          <w:tcPr>
            <w:tcW w:w="423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Кухонный работник</w:t>
            </w:r>
          </w:p>
        </w:tc>
        <w:tc>
          <w:tcPr>
            <w:tcW w:w="216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2</w:t>
            </w:r>
          </w:p>
        </w:tc>
        <w:tc>
          <w:tcPr>
            <w:tcW w:w="239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sz w:val="28"/>
                <w:szCs w:val="28"/>
              </w:rPr>
            </w:pPr>
            <w:r>
              <w:rPr>
                <w:sz w:val="28"/>
                <w:szCs w:val="28"/>
              </w:rPr>
              <w:t>2000</w:t>
            </w:r>
          </w:p>
        </w:tc>
      </w:tr>
      <w:tr w:rsidR="00B10FD6">
        <w:tc>
          <w:tcPr>
            <w:tcW w:w="423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Охрана</w:t>
            </w:r>
          </w:p>
        </w:tc>
        <w:tc>
          <w:tcPr>
            <w:tcW w:w="216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2</w:t>
            </w:r>
          </w:p>
        </w:tc>
        <w:tc>
          <w:tcPr>
            <w:tcW w:w="239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sz w:val="28"/>
                <w:szCs w:val="28"/>
              </w:rPr>
            </w:pPr>
            <w:r>
              <w:rPr>
                <w:sz w:val="28"/>
                <w:szCs w:val="28"/>
              </w:rPr>
              <w:t>5000</w:t>
            </w:r>
          </w:p>
        </w:tc>
      </w:tr>
      <w:tr w:rsidR="00B10FD6">
        <w:tc>
          <w:tcPr>
            <w:tcW w:w="423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МОП</w:t>
            </w:r>
          </w:p>
        </w:tc>
        <w:tc>
          <w:tcPr>
            <w:tcW w:w="216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2</w:t>
            </w:r>
          </w:p>
        </w:tc>
        <w:tc>
          <w:tcPr>
            <w:tcW w:w="239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sz w:val="28"/>
                <w:szCs w:val="28"/>
              </w:rPr>
            </w:pPr>
            <w:r>
              <w:rPr>
                <w:sz w:val="28"/>
                <w:szCs w:val="28"/>
              </w:rPr>
              <w:t>2000</w:t>
            </w:r>
          </w:p>
        </w:tc>
      </w:tr>
      <w:tr w:rsidR="00B10FD6">
        <w:tc>
          <w:tcPr>
            <w:tcW w:w="423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Гардеробщик</w:t>
            </w:r>
          </w:p>
        </w:tc>
        <w:tc>
          <w:tcPr>
            <w:tcW w:w="216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2</w:t>
            </w:r>
          </w:p>
        </w:tc>
        <w:tc>
          <w:tcPr>
            <w:tcW w:w="239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sz w:val="28"/>
                <w:szCs w:val="28"/>
              </w:rPr>
            </w:pPr>
            <w:r>
              <w:rPr>
                <w:sz w:val="28"/>
                <w:szCs w:val="28"/>
              </w:rPr>
              <w:t>2000</w:t>
            </w:r>
          </w:p>
        </w:tc>
      </w:tr>
      <w:tr w:rsidR="00B10FD6">
        <w:tc>
          <w:tcPr>
            <w:tcW w:w="423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b/>
                <w:sz w:val="28"/>
                <w:szCs w:val="28"/>
              </w:rPr>
            </w:pPr>
            <w:r>
              <w:rPr>
                <w:b/>
                <w:sz w:val="28"/>
                <w:szCs w:val="28"/>
              </w:rPr>
              <w:t>ИТОГО:</w:t>
            </w:r>
          </w:p>
        </w:tc>
        <w:tc>
          <w:tcPr>
            <w:tcW w:w="216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b/>
                <w:sz w:val="28"/>
                <w:szCs w:val="28"/>
              </w:rPr>
            </w:pPr>
            <w:r>
              <w:rPr>
                <w:b/>
                <w:sz w:val="28"/>
                <w:szCs w:val="28"/>
              </w:rPr>
              <w:t>21</w:t>
            </w:r>
          </w:p>
        </w:tc>
        <w:tc>
          <w:tcPr>
            <w:tcW w:w="239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b/>
                <w:sz w:val="28"/>
                <w:szCs w:val="28"/>
              </w:rPr>
            </w:pPr>
            <w:r>
              <w:rPr>
                <w:b/>
                <w:sz w:val="28"/>
                <w:szCs w:val="28"/>
              </w:rPr>
              <w:t>57500</w:t>
            </w:r>
          </w:p>
        </w:tc>
      </w:tr>
    </w:tbl>
    <w:p w:rsidR="00B10FD6" w:rsidRDefault="00B10FD6">
      <w:pPr>
        <w:spacing w:line="360" w:lineRule="auto"/>
        <w:ind w:firstLine="426"/>
        <w:jc w:val="both"/>
      </w:pPr>
    </w:p>
    <w:p w:rsidR="00B10FD6" w:rsidRDefault="00B10FD6">
      <w:pPr>
        <w:spacing w:line="360" w:lineRule="auto"/>
        <w:ind w:firstLine="426"/>
        <w:jc w:val="both"/>
        <w:rPr>
          <w:sz w:val="28"/>
          <w:szCs w:val="28"/>
        </w:rPr>
      </w:pPr>
      <w:r>
        <w:rPr>
          <w:sz w:val="28"/>
          <w:szCs w:val="28"/>
        </w:rPr>
        <w:t>Учредители делят чистую прибыль в равных долях.</w:t>
      </w:r>
    </w:p>
    <w:p w:rsidR="00B10FD6" w:rsidRDefault="00B10FD6">
      <w:pPr>
        <w:spacing w:line="360" w:lineRule="auto"/>
        <w:ind w:firstLine="426"/>
        <w:jc w:val="both"/>
        <w:rPr>
          <w:sz w:val="28"/>
          <w:szCs w:val="28"/>
        </w:rPr>
      </w:pPr>
      <w:r>
        <w:rPr>
          <w:sz w:val="28"/>
          <w:szCs w:val="28"/>
        </w:rPr>
        <w:t xml:space="preserve">Все сотрудники, работающие непосредственно с клиентами должны иметь опрятный вид, единую форму. Руководящий персонал приходит на работу ежедневно. Высокие требования по квалификации предъявляются к поварам, менеджеру по снабжению, бухгалтеру, охране и промоутеру. При приеме на работу сотрудник проходит испытательный срок. </w:t>
      </w: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9108B6">
      <w:pPr>
        <w:spacing w:line="360" w:lineRule="auto"/>
        <w:jc w:val="center"/>
        <w:rPr>
          <w:sz w:val="28"/>
          <w:szCs w:val="28"/>
        </w:rPr>
      </w:pPr>
      <w:r>
        <w:pict>
          <v:shape id="_x0000_i1035" type="#_x0000_t136" style="width:481.5pt;height:33.75pt;mso-position-horizontal-relative:char;mso-position-vertical-relative:line;v-text-anchor:middle" fillcolor="#b2b2b2" strokecolor="#33c" strokeweight=".35mm">
            <v:fill opacity=".5" color2="#4d4d4d"/>
            <v:stroke color2="#cc3" joinstyle="miter"/>
            <v:shadow on="t" color="#99f" offset="1.06mm,.62mm"/>
            <v:textpath style="font-family:&quot;Arial&quot;;v-text-kern:t" fitpath="t" string="7. Потребности в финансировании"/>
          </v:shape>
        </w:pict>
      </w:r>
    </w:p>
    <w:p w:rsidR="00B10FD6" w:rsidRDefault="00B10FD6">
      <w:pPr>
        <w:spacing w:line="360" w:lineRule="auto"/>
        <w:jc w:val="center"/>
        <w:rPr>
          <w:sz w:val="28"/>
          <w:szCs w:val="28"/>
        </w:rPr>
      </w:pPr>
    </w:p>
    <w:p w:rsidR="00B10FD6" w:rsidRDefault="00B10FD6">
      <w:pPr>
        <w:spacing w:line="360" w:lineRule="auto"/>
        <w:ind w:firstLine="426"/>
        <w:rPr>
          <w:sz w:val="28"/>
          <w:szCs w:val="28"/>
        </w:rPr>
      </w:pPr>
      <w:r>
        <w:rPr>
          <w:sz w:val="28"/>
          <w:szCs w:val="28"/>
        </w:rPr>
        <w:t>Создание такого рода клуба предполагает учреждение общества с ограниченной ответственностью “Ниагара” (в дальнейшем Общество) с минимальным уставным капиталом, составляющим 400 000 рублей. Учредителями указанной фирмы выступают:</w:t>
      </w:r>
    </w:p>
    <w:p w:rsidR="00B10FD6" w:rsidRDefault="00B10FD6">
      <w:pPr>
        <w:numPr>
          <w:ilvl w:val="0"/>
          <w:numId w:val="16"/>
        </w:numPr>
        <w:tabs>
          <w:tab w:val="left" w:pos="757"/>
        </w:tabs>
        <w:spacing w:line="360" w:lineRule="auto"/>
        <w:jc w:val="both"/>
        <w:rPr>
          <w:sz w:val="28"/>
          <w:szCs w:val="28"/>
        </w:rPr>
      </w:pPr>
      <w:r>
        <w:rPr>
          <w:sz w:val="28"/>
          <w:szCs w:val="28"/>
        </w:rPr>
        <w:t>гражданка РФ Спирченкова И.П.</w:t>
      </w:r>
    </w:p>
    <w:p w:rsidR="00B10FD6" w:rsidRDefault="00B10FD6">
      <w:pPr>
        <w:numPr>
          <w:ilvl w:val="0"/>
          <w:numId w:val="16"/>
        </w:numPr>
        <w:tabs>
          <w:tab w:val="left" w:pos="757"/>
        </w:tabs>
        <w:spacing w:line="360" w:lineRule="auto"/>
        <w:jc w:val="both"/>
        <w:rPr>
          <w:sz w:val="28"/>
          <w:szCs w:val="28"/>
        </w:rPr>
      </w:pPr>
      <w:r>
        <w:rPr>
          <w:sz w:val="28"/>
          <w:szCs w:val="28"/>
        </w:rPr>
        <w:t xml:space="preserve"> гражданка РФ Афонина Т.А.</w:t>
      </w:r>
    </w:p>
    <w:p w:rsidR="00B10FD6" w:rsidRDefault="00B10FD6">
      <w:pPr>
        <w:spacing w:line="360" w:lineRule="auto"/>
        <w:ind w:firstLine="397"/>
        <w:jc w:val="both"/>
        <w:rPr>
          <w:sz w:val="28"/>
          <w:szCs w:val="28"/>
        </w:rPr>
      </w:pPr>
      <w:r>
        <w:rPr>
          <w:sz w:val="28"/>
          <w:szCs w:val="28"/>
        </w:rPr>
        <w:t>Для организации деятельности фирмы на предварительном этапе необходимо осущиствить ряд затрат, которые могут быть профинансорованы за счет кредитов.</w:t>
      </w:r>
    </w:p>
    <w:p w:rsidR="00B10FD6" w:rsidRDefault="00B10FD6">
      <w:pPr>
        <w:spacing w:line="360" w:lineRule="auto"/>
        <w:ind w:firstLine="397"/>
        <w:jc w:val="both"/>
        <w:rPr>
          <w:b/>
        </w:rPr>
      </w:pPr>
      <w:r>
        <w:rPr>
          <w:sz w:val="28"/>
          <w:szCs w:val="28"/>
        </w:rPr>
        <w:t>Общая сумма организационных затрат составит 1 570 000</w:t>
      </w:r>
      <w:r>
        <w:rPr>
          <w:b/>
        </w:rPr>
        <w:t xml:space="preserve"> руб.</w:t>
      </w:r>
    </w:p>
    <w:p w:rsidR="00B10FD6" w:rsidRDefault="00B10FD6">
      <w:pPr>
        <w:spacing w:line="360" w:lineRule="auto"/>
        <w:ind w:firstLine="397"/>
        <w:jc w:val="both"/>
        <w:rPr>
          <w:sz w:val="28"/>
          <w:szCs w:val="28"/>
        </w:rPr>
      </w:pPr>
      <w:r>
        <w:rPr>
          <w:sz w:val="28"/>
          <w:szCs w:val="28"/>
        </w:rPr>
        <w:t>После проведения предварительных переговоров с потенциальными кредиторами за основу расчетов по кредитам были приняты следующие условия:</w:t>
      </w:r>
    </w:p>
    <w:p w:rsidR="00B10FD6" w:rsidRDefault="00B10FD6">
      <w:pPr>
        <w:numPr>
          <w:ilvl w:val="0"/>
          <w:numId w:val="5"/>
        </w:numPr>
        <w:tabs>
          <w:tab w:val="left" w:pos="1117"/>
        </w:tabs>
        <w:spacing w:line="360" w:lineRule="auto"/>
        <w:jc w:val="both"/>
        <w:rPr>
          <w:sz w:val="28"/>
          <w:szCs w:val="28"/>
        </w:rPr>
      </w:pPr>
      <w:r>
        <w:rPr>
          <w:sz w:val="28"/>
          <w:szCs w:val="28"/>
        </w:rPr>
        <w:t xml:space="preserve">заключается договор с КБ «Челинбанк» - «На развитее малого бизнеса» </w:t>
      </w:r>
    </w:p>
    <w:p w:rsidR="00B10FD6" w:rsidRDefault="00B10FD6">
      <w:pPr>
        <w:numPr>
          <w:ilvl w:val="0"/>
          <w:numId w:val="5"/>
        </w:numPr>
        <w:tabs>
          <w:tab w:val="left" w:pos="1117"/>
        </w:tabs>
        <w:spacing w:line="360" w:lineRule="auto"/>
        <w:jc w:val="both"/>
        <w:rPr>
          <w:sz w:val="28"/>
          <w:szCs w:val="28"/>
        </w:rPr>
      </w:pPr>
      <w:r>
        <w:rPr>
          <w:sz w:val="28"/>
          <w:szCs w:val="28"/>
        </w:rPr>
        <w:t xml:space="preserve">общая сумма кредита определена в 1 500 000 руб. под 23% годовых на срок  2 года. Условия погашения основной суммы кредита и процентов по нему оплачиваются со 2-го месяца деятельности фирмы. </w:t>
      </w:r>
    </w:p>
    <w:p w:rsidR="00B10FD6" w:rsidRDefault="00B10FD6">
      <w:pPr>
        <w:spacing w:line="360" w:lineRule="auto"/>
        <w:ind w:firstLine="397"/>
        <w:jc w:val="both"/>
        <w:rPr>
          <w:sz w:val="28"/>
          <w:szCs w:val="28"/>
        </w:rPr>
      </w:pPr>
      <w:r>
        <w:rPr>
          <w:sz w:val="28"/>
          <w:szCs w:val="28"/>
        </w:rPr>
        <w:t>Относительно благоприятным условием получения и выплаты по кредиту является следствие договоренности о получении гарантии со стороны администрации города Сатки.</w:t>
      </w:r>
    </w:p>
    <w:p w:rsidR="00B10FD6" w:rsidRDefault="00B10FD6">
      <w:pPr>
        <w:spacing w:line="360" w:lineRule="auto"/>
        <w:ind w:firstLine="397"/>
        <w:jc w:val="both"/>
        <w:rPr>
          <w:sz w:val="28"/>
          <w:szCs w:val="28"/>
        </w:rPr>
      </w:pPr>
      <w:r>
        <w:rPr>
          <w:sz w:val="28"/>
          <w:szCs w:val="28"/>
        </w:rPr>
        <w:t>На основе выше указанных условий происходит расчет формирования сумм кредитных платежей, которые становятся для получателя кредита основным ориентиром в текущей деятельности.</w:t>
      </w:r>
    </w:p>
    <w:p w:rsidR="00B10FD6" w:rsidRDefault="00B10FD6">
      <w:pPr>
        <w:spacing w:line="360" w:lineRule="auto"/>
        <w:ind w:firstLine="397"/>
        <w:jc w:val="both"/>
        <w:rPr>
          <w:sz w:val="28"/>
          <w:szCs w:val="28"/>
        </w:rPr>
      </w:pPr>
      <w:r>
        <w:rPr>
          <w:sz w:val="28"/>
          <w:szCs w:val="28"/>
        </w:rPr>
        <w:t>Раздельный расчет по возврату основной суммы кредита и процентов показан в таблице «Формирование кредитных платежей за половину первого года деятельности .</w:t>
      </w:r>
    </w:p>
    <w:p w:rsidR="00B10FD6" w:rsidRDefault="00B10FD6">
      <w:pPr>
        <w:spacing w:line="360" w:lineRule="auto"/>
        <w:jc w:val="both"/>
        <w:rPr>
          <w:sz w:val="28"/>
          <w:szCs w:val="28"/>
        </w:rPr>
      </w:pPr>
    </w:p>
    <w:p w:rsidR="00B10FD6" w:rsidRDefault="00B10FD6">
      <w:pPr>
        <w:spacing w:line="360" w:lineRule="auto"/>
        <w:jc w:val="both"/>
        <w:rPr>
          <w:sz w:val="28"/>
          <w:szCs w:val="28"/>
        </w:rPr>
      </w:pPr>
    </w:p>
    <w:p w:rsidR="00B10FD6" w:rsidRDefault="00B10FD6">
      <w:pPr>
        <w:sectPr w:rsidR="00B10FD6">
          <w:footnotePr>
            <w:pos w:val="beneathText"/>
          </w:footnotePr>
          <w:pgSz w:w="11905" w:h="16837"/>
          <w:pgMar w:top="720" w:right="567" w:bottom="539" w:left="1701" w:header="720" w:footer="720" w:gutter="0"/>
          <w:cols w:space="720"/>
          <w:docGrid w:linePitch="360"/>
        </w:sectPr>
      </w:pPr>
    </w:p>
    <w:p w:rsidR="00B10FD6" w:rsidRDefault="009108B6">
      <w:pPr>
        <w:spacing w:line="360" w:lineRule="auto"/>
        <w:jc w:val="both"/>
      </w:pPr>
      <w:r>
        <w:pict>
          <v:shape id="_x0000_i1036" type="#_x0000_t136" style="width:412.5pt;height:28.5pt;mso-position-horizontal-relative:char;mso-position-vertical-relative:line;v-text-anchor:middle" fillcolor="#b2b2b2" strokecolor="#33c" strokeweight=".35mm">
            <v:fill opacity=".5" color2="#4d4d4d"/>
            <v:stroke color2="#cc3" joinstyle="miter"/>
            <v:shadow on="t" color="#99f" offset="1.06mm,.62mm"/>
            <v:textpath style="font-family:&quot;Courier New&quot;;font-style:italic;v-text-kern:t" fitpath="t" string="ФОРМИРОВАНИЕ КРЕДИТНЫХ ПЛАТЕЖЕЙ ЗА 12 МЕСЯЦЕВ ПЕРВОГО ГОДА ДЕЯТЕЛЬНОСТИ "/>
          </v:shape>
        </w:pict>
      </w:r>
    </w:p>
    <w:tbl>
      <w:tblPr>
        <w:tblW w:w="0" w:type="auto"/>
        <w:jc w:val="center"/>
        <w:tblLayout w:type="fixed"/>
        <w:tblLook w:val="0000" w:firstRow="0" w:lastRow="0" w:firstColumn="0" w:lastColumn="0" w:noHBand="0" w:noVBand="0"/>
      </w:tblPr>
      <w:tblGrid>
        <w:gridCol w:w="1794"/>
        <w:gridCol w:w="883"/>
        <w:gridCol w:w="1078"/>
        <w:gridCol w:w="869"/>
        <w:gridCol w:w="869"/>
        <w:gridCol w:w="869"/>
        <w:gridCol w:w="981"/>
        <w:gridCol w:w="8"/>
        <w:gridCol w:w="2282"/>
        <w:gridCol w:w="16"/>
      </w:tblGrid>
      <w:tr w:rsidR="00B10FD6">
        <w:trPr>
          <w:cantSplit/>
          <w:trHeight w:hRule="exact" w:val="817"/>
          <w:jc w:val="center"/>
        </w:trPr>
        <w:tc>
          <w:tcPr>
            <w:tcW w:w="1794" w:type="dxa"/>
            <w:vMerge w:val="restart"/>
            <w:tcBorders>
              <w:top w:val="single" w:sz="4" w:space="0" w:color="000000"/>
              <w:left w:val="single" w:sz="4" w:space="0" w:color="000000"/>
              <w:bottom w:val="single" w:sz="4" w:space="0" w:color="000000"/>
            </w:tcBorders>
          </w:tcPr>
          <w:p w:rsidR="00B10FD6" w:rsidRDefault="00B10FD6">
            <w:pPr>
              <w:snapToGrid w:val="0"/>
              <w:spacing w:line="360" w:lineRule="auto"/>
              <w:jc w:val="center"/>
            </w:pPr>
          </w:p>
          <w:p w:rsidR="00B10FD6" w:rsidRDefault="00B10FD6">
            <w:pPr>
              <w:spacing w:line="360" w:lineRule="auto"/>
              <w:jc w:val="center"/>
              <w:rPr>
                <w:b/>
              </w:rPr>
            </w:pPr>
            <w:r>
              <w:rPr>
                <w:b/>
              </w:rPr>
              <w:t>Размер</w:t>
            </w:r>
          </w:p>
          <w:p w:rsidR="00B10FD6" w:rsidRDefault="00B10FD6">
            <w:pPr>
              <w:spacing w:line="360" w:lineRule="auto"/>
              <w:jc w:val="center"/>
              <w:rPr>
                <w:b/>
              </w:rPr>
            </w:pPr>
            <w:r>
              <w:rPr>
                <w:b/>
              </w:rPr>
              <w:t>платежей</w:t>
            </w:r>
          </w:p>
        </w:tc>
        <w:tc>
          <w:tcPr>
            <w:tcW w:w="5557" w:type="dxa"/>
            <w:gridSpan w:val="7"/>
            <w:tcBorders>
              <w:top w:val="single" w:sz="4" w:space="0" w:color="000000"/>
              <w:left w:val="single" w:sz="4" w:space="0" w:color="000000"/>
              <w:bottom w:val="single" w:sz="4" w:space="0" w:color="000000"/>
            </w:tcBorders>
          </w:tcPr>
          <w:p w:rsidR="00B10FD6" w:rsidRDefault="00B10FD6">
            <w:pPr>
              <w:snapToGrid w:val="0"/>
              <w:spacing w:line="360" w:lineRule="auto"/>
              <w:rPr>
                <w:sz w:val="28"/>
                <w:szCs w:val="28"/>
              </w:rPr>
            </w:pPr>
          </w:p>
          <w:p w:rsidR="00B10FD6" w:rsidRDefault="00B10FD6">
            <w:pPr>
              <w:spacing w:line="360" w:lineRule="auto"/>
              <w:jc w:val="center"/>
              <w:rPr>
                <w:b/>
                <w:sz w:val="28"/>
                <w:szCs w:val="28"/>
              </w:rPr>
            </w:pPr>
            <w:r>
              <w:rPr>
                <w:b/>
                <w:sz w:val="28"/>
                <w:szCs w:val="28"/>
              </w:rPr>
              <w:t>Месяц с начало деятельности</w:t>
            </w:r>
          </w:p>
        </w:tc>
        <w:tc>
          <w:tcPr>
            <w:tcW w:w="2298" w:type="dxa"/>
            <w:gridSpan w:val="2"/>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ind w:left="34" w:hanging="284"/>
              <w:jc w:val="center"/>
              <w:rPr>
                <w:b/>
              </w:rPr>
            </w:pPr>
            <w:r>
              <w:rPr>
                <w:b/>
              </w:rPr>
              <w:t>Итого за 1-ый год</w:t>
            </w:r>
          </w:p>
        </w:tc>
      </w:tr>
      <w:tr w:rsidR="00B10FD6">
        <w:trPr>
          <w:gridAfter w:val="1"/>
          <w:wAfter w:w="16" w:type="dxa"/>
          <w:cantSplit/>
          <w:jc w:val="center"/>
        </w:trPr>
        <w:tc>
          <w:tcPr>
            <w:tcW w:w="1794" w:type="dxa"/>
            <w:vMerge/>
            <w:tcBorders>
              <w:top w:val="single" w:sz="4" w:space="0" w:color="000000"/>
              <w:left w:val="single" w:sz="4" w:space="0" w:color="000000"/>
              <w:bottom w:val="single" w:sz="4" w:space="0" w:color="000000"/>
            </w:tcBorders>
          </w:tcPr>
          <w:p w:rsidR="00B10FD6" w:rsidRDefault="00B10FD6"/>
        </w:tc>
        <w:tc>
          <w:tcPr>
            <w:tcW w:w="883"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1</w:t>
            </w:r>
          </w:p>
        </w:tc>
        <w:tc>
          <w:tcPr>
            <w:tcW w:w="1078"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2</w:t>
            </w:r>
          </w:p>
        </w:tc>
        <w:tc>
          <w:tcPr>
            <w:tcW w:w="869"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3</w:t>
            </w:r>
          </w:p>
        </w:tc>
        <w:tc>
          <w:tcPr>
            <w:tcW w:w="869"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4</w:t>
            </w:r>
          </w:p>
        </w:tc>
        <w:tc>
          <w:tcPr>
            <w:tcW w:w="869"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5</w:t>
            </w:r>
          </w:p>
        </w:tc>
        <w:tc>
          <w:tcPr>
            <w:tcW w:w="981"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6</w:t>
            </w:r>
          </w:p>
        </w:tc>
        <w:tc>
          <w:tcPr>
            <w:tcW w:w="2290" w:type="dxa"/>
            <w:gridSpan w:val="2"/>
            <w:tcBorders>
              <w:top w:val="single" w:sz="4" w:space="0" w:color="000000"/>
              <w:left w:val="single" w:sz="4" w:space="0" w:color="000000"/>
              <w:bottom w:val="single" w:sz="4" w:space="0" w:color="000000"/>
              <w:right w:val="single" w:sz="4" w:space="0" w:color="000000"/>
            </w:tcBorders>
          </w:tcPr>
          <w:p w:rsidR="00B10FD6" w:rsidRDefault="00B10FD6">
            <w:pPr>
              <w:snapToGrid w:val="0"/>
            </w:pPr>
          </w:p>
        </w:tc>
      </w:tr>
      <w:tr w:rsidR="00B10FD6">
        <w:trPr>
          <w:gridAfter w:val="1"/>
          <w:wAfter w:w="16" w:type="dxa"/>
          <w:cantSplit/>
          <w:trHeight w:val="1444"/>
          <w:jc w:val="center"/>
        </w:trPr>
        <w:tc>
          <w:tcPr>
            <w:tcW w:w="1794"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Основной кредит в месяц</w:t>
            </w:r>
          </w:p>
        </w:tc>
        <w:tc>
          <w:tcPr>
            <w:tcW w:w="883" w:type="dxa"/>
            <w:tcBorders>
              <w:top w:val="single" w:sz="4" w:space="0" w:color="000000"/>
              <w:left w:val="single" w:sz="4" w:space="0" w:color="000000"/>
              <w:bottom w:val="single" w:sz="4" w:space="0" w:color="000000"/>
            </w:tcBorders>
            <w:vAlign w:val="center"/>
          </w:tcPr>
          <w:p w:rsidR="00B10FD6" w:rsidRDefault="00B10FD6">
            <w:pPr>
              <w:snapToGrid w:val="0"/>
              <w:jc w:val="center"/>
              <w:rPr>
                <w:rFonts w:ascii="Symbol" w:hAnsi="Symbol"/>
              </w:rPr>
            </w:pPr>
            <w:r>
              <w:rPr>
                <w:rFonts w:ascii="Symbol" w:hAnsi="Symbol"/>
              </w:rPr>
              <w:t></w:t>
            </w:r>
          </w:p>
        </w:tc>
        <w:tc>
          <w:tcPr>
            <w:tcW w:w="1078" w:type="dxa"/>
            <w:tcBorders>
              <w:top w:val="single" w:sz="4" w:space="0" w:color="000000"/>
              <w:left w:val="single" w:sz="4" w:space="0" w:color="000000"/>
              <w:bottom w:val="single" w:sz="4" w:space="0" w:color="000000"/>
            </w:tcBorders>
            <w:vAlign w:val="center"/>
          </w:tcPr>
          <w:p w:rsidR="00B10FD6" w:rsidRDefault="00B10FD6">
            <w:pPr>
              <w:snapToGrid w:val="0"/>
              <w:jc w:val="center"/>
            </w:pPr>
            <w:r>
              <w:t>62500</w:t>
            </w:r>
          </w:p>
        </w:tc>
        <w:tc>
          <w:tcPr>
            <w:tcW w:w="869" w:type="dxa"/>
            <w:tcBorders>
              <w:top w:val="single" w:sz="4" w:space="0" w:color="000000"/>
              <w:left w:val="single" w:sz="4" w:space="0" w:color="000000"/>
              <w:bottom w:val="single" w:sz="4" w:space="0" w:color="000000"/>
            </w:tcBorders>
            <w:vAlign w:val="center"/>
          </w:tcPr>
          <w:p w:rsidR="00B10FD6" w:rsidRDefault="00B10FD6">
            <w:pPr>
              <w:snapToGrid w:val="0"/>
              <w:jc w:val="center"/>
            </w:pPr>
            <w:r>
              <w:t>62500</w:t>
            </w:r>
          </w:p>
        </w:tc>
        <w:tc>
          <w:tcPr>
            <w:tcW w:w="869" w:type="dxa"/>
            <w:tcBorders>
              <w:top w:val="single" w:sz="4" w:space="0" w:color="000000"/>
              <w:left w:val="single" w:sz="4" w:space="0" w:color="000000"/>
              <w:bottom w:val="single" w:sz="4" w:space="0" w:color="000000"/>
            </w:tcBorders>
            <w:vAlign w:val="center"/>
          </w:tcPr>
          <w:p w:rsidR="00B10FD6" w:rsidRDefault="00B10FD6">
            <w:pPr>
              <w:snapToGrid w:val="0"/>
              <w:jc w:val="center"/>
            </w:pPr>
            <w:r>
              <w:t>62500</w:t>
            </w:r>
          </w:p>
        </w:tc>
        <w:tc>
          <w:tcPr>
            <w:tcW w:w="869" w:type="dxa"/>
            <w:tcBorders>
              <w:top w:val="single" w:sz="4" w:space="0" w:color="000000"/>
              <w:left w:val="single" w:sz="4" w:space="0" w:color="000000"/>
              <w:bottom w:val="single" w:sz="4" w:space="0" w:color="000000"/>
            </w:tcBorders>
            <w:vAlign w:val="center"/>
          </w:tcPr>
          <w:p w:rsidR="00B10FD6" w:rsidRDefault="00B10FD6">
            <w:pPr>
              <w:snapToGrid w:val="0"/>
              <w:jc w:val="center"/>
            </w:pPr>
            <w:r>
              <w:t>62500</w:t>
            </w:r>
          </w:p>
        </w:tc>
        <w:tc>
          <w:tcPr>
            <w:tcW w:w="981" w:type="dxa"/>
            <w:tcBorders>
              <w:top w:val="single" w:sz="4" w:space="0" w:color="000000"/>
              <w:left w:val="single" w:sz="4" w:space="0" w:color="000000"/>
              <w:bottom w:val="single" w:sz="4" w:space="0" w:color="000000"/>
            </w:tcBorders>
            <w:vAlign w:val="center"/>
          </w:tcPr>
          <w:p w:rsidR="00B10FD6" w:rsidRDefault="00B10FD6">
            <w:pPr>
              <w:snapToGrid w:val="0"/>
              <w:jc w:val="center"/>
            </w:pPr>
            <w:r>
              <w:t>62500</w:t>
            </w:r>
          </w:p>
        </w:tc>
        <w:tc>
          <w:tcPr>
            <w:tcW w:w="2290" w:type="dxa"/>
            <w:gridSpan w:val="2"/>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pPr>
            <w:r>
              <w:t>750000</w:t>
            </w:r>
          </w:p>
        </w:tc>
      </w:tr>
      <w:tr w:rsidR="00B10FD6">
        <w:trPr>
          <w:gridAfter w:val="1"/>
          <w:wAfter w:w="16" w:type="dxa"/>
          <w:cantSplit/>
          <w:trHeight w:val="1459"/>
          <w:jc w:val="center"/>
        </w:trPr>
        <w:tc>
          <w:tcPr>
            <w:tcW w:w="1794"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 xml:space="preserve">Процент </w:t>
            </w:r>
          </w:p>
          <w:p w:rsidR="00B10FD6" w:rsidRDefault="00B10FD6">
            <w:pPr>
              <w:spacing w:line="360" w:lineRule="auto"/>
              <w:jc w:val="both"/>
              <w:rPr>
                <w:sz w:val="28"/>
                <w:szCs w:val="28"/>
              </w:rPr>
            </w:pPr>
            <w:r>
              <w:rPr>
                <w:sz w:val="28"/>
                <w:szCs w:val="28"/>
              </w:rPr>
              <w:t>(23% годовых)</w:t>
            </w:r>
          </w:p>
        </w:tc>
        <w:tc>
          <w:tcPr>
            <w:tcW w:w="883" w:type="dxa"/>
            <w:tcBorders>
              <w:top w:val="single" w:sz="4" w:space="0" w:color="000000"/>
              <w:left w:val="single" w:sz="4" w:space="0" w:color="000000"/>
              <w:bottom w:val="single" w:sz="4" w:space="0" w:color="000000"/>
            </w:tcBorders>
            <w:vAlign w:val="center"/>
          </w:tcPr>
          <w:p w:rsidR="00B10FD6" w:rsidRDefault="00B10FD6">
            <w:pPr>
              <w:snapToGrid w:val="0"/>
              <w:jc w:val="center"/>
            </w:pPr>
          </w:p>
          <w:p w:rsidR="00B10FD6" w:rsidRDefault="00B10FD6">
            <w:pPr>
              <w:jc w:val="center"/>
              <w:rPr>
                <w:rFonts w:ascii="Symbol" w:hAnsi="Symbol"/>
              </w:rPr>
            </w:pPr>
            <w:r>
              <w:rPr>
                <w:rFonts w:ascii="Symbol" w:hAnsi="Symbol"/>
              </w:rPr>
              <w:t></w:t>
            </w:r>
          </w:p>
        </w:tc>
        <w:tc>
          <w:tcPr>
            <w:tcW w:w="1078" w:type="dxa"/>
            <w:tcBorders>
              <w:top w:val="single" w:sz="4" w:space="0" w:color="000000"/>
              <w:left w:val="single" w:sz="4" w:space="0" w:color="000000"/>
              <w:bottom w:val="single" w:sz="4" w:space="0" w:color="000000"/>
            </w:tcBorders>
            <w:vAlign w:val="center"/>
          </w:tcPr>
          <w:p w:rsidR="00B10FD6" w:rsidRDefault="00B10FD6">
            <w:pPr>
              <w:snapToGrid w:val="0"/>
              <w:jc w:val="center"/>
            </w:pPr>
            <w:r>
              <w:t>14375</w:t>
            </w:r>
          </w:p>
        </w:tc>
        <w:tc>
          <w:tcPr>
            <w:tcW w:w="869" w:type="dxa"/>
            <w:tcBorders>
              <w:top w:val="single" w:sz="4" w:space="0" w:color="000000"/>
              <w:left w:val="single" w:sz="4" w:space="0" w:color="000000"/>
              <w:bottom w:val="single" w:sz="4" w:space="0" w:color="000000"/>
            </w:tcBorders>
            <w:vAlign w:val="center"/>
          </w:tcPr>
          <w:p w:rsidR="00B10FD6" w:rsidRDefault="00B10FD6">
            <w:pPr>
              <w:snapToGrid w:val="0"/>
              <w:jc w:val="center"/>
            </w:pPr>
            <w:r>
              <w:t>14375</w:t>
            </w:r>
          </w:p>
        </w:tc>
        <w:tc>
          <w:tcPr>
            <w:tcW w:w="869" w:type="dxa"/>
            <w:tcBorders>
              <w:top w:val="single" w:sz="4" w:space="0" w:color="000000"/>
              <w:left w:val="single" w:sz="4" w:space="0" w:color="000000"/>
              <w:bottom w:val="single" w:sz="4" w:space="0" w:color="000000"/>
            </w:tcBorders>
            <w:vAlign w:val="center"/>
          </w:tcPr>
          <w:p w:rsidR="00B10FD6" w:rsidRDefault="00B10FD6">
            <w:pPr>
              <w:snapToGrid w:val="0"/>
              <w:jc w:val="center"/>
            </w:pPr>
            <w:r>
              <w:t>14375</w:t>
            </w:r>
          </w:p>
        </w:tc>
        <w:tc>
          <w:tcPr>
            <w:tcW w:w="869" w:type="dxa"/>
            <w:tcBorders>
              <w:top w:val="single" w:sz="4" w:space="0" w:color="000000"/>
              <w:left w:val="single" w:sz="4" w:space="0" w:color="000000"/>
              <w:bottom w:val="single" w:sz="4" w:space="0" w:color="000000"/>
            </w:tcBorders>
            <w:vAlign w:val="center"/>
          </w:tcPr>
          <w:p w:rsidR="00B10FD6" w:rsidRDefault="00B10FD6">
            <w:pPr>
              <w:snapToGrid w:val="0"/>
              <w:jc w:val="center"/>
            </w:pPr>
            <w:r>
              <w:t>14375</w:t>
            </w:r>
          </w:p>
        </w:tc>
        <w:tc>
          <w:tcPr>
            <w:tcW w:w="981" w:type="dxa"/>
            <w:tcBorders>
              <w:top w:val="single" w:sz="4" w:space="0" w:color="000000"/>
              <w:left w:val="single" w:sz="4" w:space="0" w:color="000000"/>
              <w:bottom w:val="single" w:sz="4" w:space="0" w:color="000000"/>
            </w:tcBorders>
            <w:vAlign w:val="center"/>
          </w:tcPr>
          <w:p w:rsidR="00B10FD6" w:rsidRDefault="00B10FD6">
            <w:pPr>
              <w:snapToGrid w:val="0"/>
              <w:jc w:val="center"/>
            </w:pPr>
            <w:r>
              <w:t>14375</w:t>
            </w:r>
          </w:p>
        </w:tc>
        <w:tc>
          <w:tcPr>
            <w:tcW w:w="2290" w:type="dxa"/>
            <w:gridSpan w:val="2"/>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pPr>
            <w:r>
              <w:t>172500</w:t>
            </w:r>
          </w:p>
        </w:tc>
      </w:tr>
      <w:tr w:rsidR="00B10FD6">
        <w:trPr>
          <w:gridAfter w:val="1"/>
          <w:wAfter w:w="16" w:type="dxa"/>
          <w:cantSplit/>
          <w:trHeight w:val="963"/>
          <w:jc w:val="center"/>
        </w:trPr>
        <w:tc>
          <w:tcPr>
            <w:tcW w:w="1794" w:type="dxa"/>
            <w:tcBorders>
              <w:top w:val="single" w:sz="4" w:space="0" w:color="000000"/>
              <w:left w:val="single" w:sz="4" w:space="0" w:color="000000"/>
              <w:bottom w:val="single" w:sz="4" w:space="0" w:color="000000"/>
            </w:tcBorders>
          </w:tcPr>
          <w:p w:rsidR="00B10FD6" w:rsidRDefault="00B10FD6">
            <w:pPr>
              <w:snapToGrid w:val="0"/>
              <w:spacing w:line="360" w:lineRule="auto"/>
              <w:rPr>
                <w:sz w:val="28"/>
                <w:szCs w:val="28"/>
              </w:rPr>
            </w:pPr>
            <w:r>
              <w:rPr>
                <w:sz w:val="28"/>
                <w:szCs w:val="28"/>
              </w:rPr>
              <w:t>Сумма к выплате</w:t>
            </w:r>
          </w:p>
        </w:tc>
        <w:tc>
          <w:tcPr>
            <w:tcW w:w="883" w:type="dxa"/>
            <w:tcBorders>
              <w:top w:val="single" w:sz="4" w:space="0" w:color="000000"/>
              <w:left w:val="single" w:sz="4" w:space="0" w:color="000000"/>
              <w:bottom w:val="single" w:sz="4" w:space="0" w:color="000000"/>
            </w:tcBorders>
            <w:vAlign w:val="center"/>
          </w:tcPr>
          <w:p w:rsidR="00B10FD6" w:rsidRDefault="00B10FD6">
            <w:pPr>
              <w:snapToGrid w:val="0"/>
              <w:jc w:val="center"/>
            </w:pPr>
          </w:p>
          <w:p w:rsidR="00B10FD6" w:rsidRDefault="00B10FD6">
            <w:pPr>
              <w:jc w:val="center"/>
              <w:rPr>
                <w:rFonts w:ascii="Symbol" w:hAnsi="Symbol"/>
              </w:rPr>
            </w:pPr>
            <w:r>
              <w:rPr>
                <w:rFonts w:ascii="Symbol" w:hAnsi="Symbol"/>
              </w:rPr>
              <w:t></w:t>
            </w:r>
          </w:p>
        </w:tc>
        <w:tc>
          <w:tcPr>
            <w:tcW w:w="1078" w:type="dxa"/>
            <w:tcBorders>
              <w:top w:val="single" w:sz="4" w:space="0" w:color="000000"/>
              <w:left w:val="single" w:sz="4" w:space="0" w:color="000000"/>
              <w:bottom w:val="single" w:sz="4" w:space="0" w:color="000000"/>
            </w:tcBorders>
            <w:vAlign w:val="center"/>
          </w:tcPr>
          <w:p w:rsidR="00B10FD6" w:rsidRDefault="00B10FD6">
            <w:pPr>
              <w:snapToGrid w:val="0"/>
              <w:jc w:val="center"/>
            </w:pPr>
            <w:r>
              <w:t>76875</w:t>
            </w:r>
          </w:p>
        </w:tc>
        <w:tc>
          <w:tcPr>
            <w:tcW w:w="869" w:type="dxa"/>
            <w:tcBorders>
              <w:top w:val="single" w:sz="4" w:space="0" w:color="000000"/>
              <w:left w:val="single" w:sz="4" w:space="0" w:color="000000"/>
              <w:bottom w:val="single" w:sz="4" w:space="0" w:color="000000"/>
            </w:tcBorders>
            <w:vAlign w:val="center"/>
          </w:tcPr>
          <w:p w:rsidR="00B10FD6" w:rsidRDefault="00B10FD6">
            <w:pPr>
              <w:snapToGrid w:val="0"/>
              <w:jc w:val="center"/>
            </w:pPr>
            <w:r>
              <w:t>76875</w:t>
            </w:r>
          </w:p>
        </w:tc>
        <w:tc>
          <w:tcPr>
            <w:tcW w:w="869" w:type="dxa"/>
            <w:tcBorders>
              <w:top w:val="single" w:sz="4" w:space="0" w:color="000000"/>
              <w:left w:val="single" w:sz="4" w:space="0" w:color="000000"/>
              <w:bottom w:val="single" w:sz="4" w:space="0" w:color="000000"/>
            </w:tcBorders>
            <w:vAlign w:val="center"/>
          </w:tcPr>
          <w:p w:rsidR="00B10FD6" w:rsidRDefault="00B10FD6">
            <w:pPr>
              <w:snapToGrid w:val="0"/>
              <w:jc w:val="center"/>
            </w:pPr>
            <w:r>
              <w:t>76875</w:t>
            </w:r>
          </w:p>
        </w:tc>
        <w:tc>
          <w:tcPr>
            <w:tcW w:w="869" w:type="dxa"/>
            <w:tcBorders>
              <w:top w:val="single" w:sz="4" w:space="0" w:color="000000"/>
              <w:left w:val="single" w:sz="4" w:space="0" w:color="000000"/>
              <w:bottom w:val="single" w:sz="4" w:space="0" w:color="000000"/>
            </w:tcBorders>
            <w:vAlign w:val="center"/>
          </w:tcPr>
          <w:p w:rsidR="00B10FD6" w:rsidRDefault="00B10FD6">
            <w:pPr>
              <w:snapToGrid w:val="0"/>
              <w:jc w:val="center"/>
            </w:pPr>
            <w:r>
              <w:t>76875</w:t>
            </w:r>
          </w:p>
        </w:tc>
        <w:tc>
          <w:tcPr>
            <w:tcW w:w="981" w:type="dxa"/>
            <w:tcBorders>
              <w:top w:val="single" w:sz="4" w:space="0" w:color="000000"/>
              <w:left w:val="single" w:sz="4" w:space="0" w:color="000000"/>
              <w:bottom w:val="single" w:sz="4" w:space="0" w:color="000000"/>
            </w:tcBorders>
            <w:vAlign w:val="center"/>
          </w:tcPr>
          <w:p w:rsidR="00B10FD6" w:rsidRDefault="00B10FD6">
            <w:pPr>
              <w:snapToGrid w:val="0"/>
              <w:jc w:val="center"/>
            </w:pPr>
            <w:r>
              <w:t>76875</w:t>
            </w:r>
          </w:p>
        </w:tc>
        <w:tc>
          <w:tcPr>
            <w:tcW w:w="2290" w:type="dxa"/>
            <w:gridSpan w:val="2"/>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ind w:left="-187"/>
              <w:jc w:val="center"/>
            </w:pPr>
            <w:r>
              <w:t>922500</w:t>
            </w:r>
          </w:p>
        </w:tc>
      </w:tr>
    </w:tbl>
    <w:p w:rsidR="00B10FD6" w:rsidRDefault="00B10FD6">
      <w:pPr>
        <w:spacing w:line="360" w:lineRule="auto"/>
        <w:jc w:val="both"/>
      </w:pPr>
    </w:p>
    <w:p w:rsidR="00B10FD6" w:rsidRDefault="00B10FD6">
      <w:pPr>
        <w:spacing w:line="360" w:lineRule="auto"/>
        <w:jc w:val="both"/>
        <w:rPr>
          <w:sz w:val="28"/>
          <w:szCs w:val="28"/>
        </w:rPr>
      </w:pPr>
    </w:p>
    <w:p w:rsidR="00B10FD6" w:rsidRDefault="00B10FD6">
      <w:pPr>
        <w:sectPr w:rsidR="00B10FD6">
          <w:footnotePr>
            <w:pos w:val="beneathText"/>
          </w:footnotePr>
          <w:pgSz w:w="11905" w:h="16837"/>
          <w:pgMar w:top="1134" w:right="726" w:bottom="1418" w:left="1418" w:header="720" w:footer="720" w:gutter="0"/>
          <w:cols w:space="720"/>
          <w:docGrid w:linePitch="360"/>
        </w:sectPr>
      </w:pPr>
    </w:p>
    <w:p w:rsidR="00B10FD6" w:rsidRDefault="009108B6">
      <w:pPr>
        <w:spacing w:line="360" w:lineRule="auto"/>
        <w:jc w:val="center"/>
      </w:pPr>
      <w:r>
        <w:pict>
          <v:shape id="_x0000_i1037" type="#_x0000_t136" style="width:294pt;height:24pt;mso-position-horizontal-relative:char;mso-position-vertical-relative:line;v-text-anchor:middle" fillcolor="#b2b2b2" strokecolor="#33c" strokeweight=".35mm">
            <v:fill opacity=".5" color2="#4d4d4d"/>
            <v:stroke color2="#cc3" joinstyle="miter"/>
            <v:shadow on="t" color="#99f" offset="1.06mm,.62mm"/>
            <v:textpath style="font-family:&quot;Courier New&quot;;font-style:italic;v-text-kern:t" fitpath="t" string="8.ФИНАНСОВЫЙ ПЛАН за 1 год"/>
          </v:shape>
        </w:pict>
      </w:r>
    </w:p>
    <w:p w:rsidR="00B10FD6" w:rsidRDefault="009108B6">
      <w:pPr>
        <w:spacing w:line="360" w:lineRule="auto"/>
        <w:jc w:val="center"/>
        <w:rPr>
          <w:b/>
          <w:sz w:val="28"/>
          <w:szCs w:val="28"/>
        </w:rPr>
      </w:pPr>
      <w:r>
        <w:pict>
          <v:shape id="_x0000_i1038" type="#_x0000_t136" style="width:408pt;height:27.75pt;mso-position-horizontal-relative:char;mso-position-vertical-relative:line;v-text-anchor:middle" fillcolor="#06c" strokecolor="#9cf" strokeweight=".53mm">
            <v:fill color2="#f93"/>
            <v:stroke color2="#630" joinstyle="miter"/>
            <v:shadow on="t" color="#900" offset=".62mm,.62mm"/>
            <v:textpath style="font-family:&quot;Courier New&quot;;font-style:italic;v-text-kern:t" fitpath="t" string="8.1.ОРГАНИЗАЦИОННЫЕ РАСХОДЫ"/>
          </v:shape>
        </w:pict>
      </w:r>
    </w:p>
    <w:tbl>
      <w:tblPr>
        <w:tblW w:w="0" w:type="auto"/>
        <w:tblInd w:w="-136" w:type="dxa"/>
        <w:tblLayout w:type="fixed"/>
        <w:tblLook w:val="0000" w:firstRow="0" w:lastRow="0" w:firstColumn="0" w:lastColumn="0" w:noHBand="0" w:noVBand="0"/>
      </w:tblPr>
      <w:tblGrid>
        <w:gridCol w:w="5508"/>
        <w:gridCol w:w="4360"/>
      </w:tblGrid>
      <w:tr w:rsidR="00B10FD6">
        <w:tc>
          <w:tcPr>
            <w:tcW w:w="5508"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Статьи затрат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sz w:val="28"/>
                <w:szCs w:val="28"/>
              </w:rPr>
            </w:pPr>
            <w:r>
              <w:rPr>
                <w:b/>
                <w:sz w:val="28"/>
                <w:szCs w:val="28"/>
              </w:rPr>
              <w:t>Сумма, руб.</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spacing w:line="360" w:lineRule="auto"/>
              <w:rPr>
                <w:b/>
              </w:rPr>
            </w:pPr>
            <w:r>
              <w:rPr>
                <w:b/>
              </w:rPr>
              <w:t>Регистрация предприятия и разрешение на деятельность</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rPr>
            </w:pPr>
            <w:r>
              <w:rPr>
                <w:b/>
              </w:rPr>
              <w:t>5 000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spacing w:line="360" w:lineRule="auto"/>
              <w:rPr>
                <w:b/>
              </w:rPr>
            </w:pPr>
            <w:r>
              <w:rPr>
                <w:b/>
              </w:rPr>
              <w:t>Госпожнадзор</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rPr>
            </w:pPr>
            <w:r>
              <w:rPr>
                <w:b/>
              </w:rPr>
              <w:t>6 000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spacing w:line="360" w:lineRule="auto"/>
              <w:rPr>
                <w:b/>
              </w:rPr>
            </w:pPr>
            <w:r>
              <w:rPr>
                <w:b/>
              </w:rPr>
              <w:t>Лицензия реализация алкогольных напитков и пива</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rPr>
            </w:pPr>
            <w:r>
              <w:rPr>
                <w:b/>
              </w:rPr>
              <w:t>50 000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spacing w:line="360" w:lineRule="auto"/>
              <w:rPr>
                <w:b/>
              </w:rPr>
            </w:pPr>
            <w:r>
              <w:rPr>
                <w:b/>
              </w:rPr>
              <w:t>Лицензия реализация табачных изделий</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rPr>
            </w:pPr>
            <w:r>
              <w:rPr>
                <w:b/>
              </w:rPr>
              <w:t>30 000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spacing w:line="360" w:lineRule="auto"/>
              <w:rPr>
                <w:b/>
              </w:rPr>
            </w:pPr>
            <w:r>
              <w:rPr>
                <w:b/>
              </w:rPr>
              <w:t>Санитарный паспорт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rPr>
            </w:pPr>
            <w:r>
              <w:rPr>
                <w:b/>
              </w:rPr>
              <w:t>3 000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spacing w:line="360" w:lineRule="auto"/>
              <w:rPr>
                <w:b/>
              </w:rPr>
            </w:pPr>
            <w:r>
              <w:rPr>
                <w:b/>
              </w:rPr>
              <w:t>Кассовый аппарат (1 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rPr>
            </w:pPr>
            <w:r>
              <w:rPr>
                <w:b/>
              </w:rPr>
              <w:t>15 000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rPr>
                <w:b/>
              </w:rPr>
            </w:pPr>
            <w:r>
              <w:rPr>
                <w:b/>
              </w:rPr>
              <w:t>Посуда:</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lang w:val="en-US"/>
              </w:rPr>
            </w:pPr>
            <w:r>
              <w:rPr>
                <w:b/>
                <w:lang w:val="en-US"/>
              </w:rPr>
              <w:t>100 000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rPr>
                <w:bCs/>
                <w:color w:val="000000"/>
              </w:rPr>
            </w:pPr>
            <w:r>
              <w:t>- столовые аксессуары (</w:t>
            </w:r>
            <w:r>
              <w:rPr>
                <w:bCs/>
                <w:color w:val="000000"/>
              </w:rPr>
              <w:t>солонка, перечница, салфетница) (20 наборов)</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rPr>
                <w:lang w:val="en-US"/>
              </w:rPr>
              <w:t>2</w:t>
            </w:r>
            <w:r>
              <w:t xml:space="preserve">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spacing w:line="360" w:lineRule="auto"/>
            </w:pPr>
            <w:r>
              <w:t xml:space="preserve">- столовый набор </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lang w:val="en-US"/>
              </w:rPr>
            </w:pPr>
            <w:r>
              <w:rPr>
                <w:lang w:val="en-US"/>
              </w:rPr>
              <w:t>49 000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spacing w:line="360" w:lineRule="auto"/>
            </w:pPr>
            <w:r>
              <w:t>- столовая посуда</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lang w:val="en-US"/>
              </w:rPr>
            </w:pPr>
            <w:r>
              <w:rPr>
                <w:lang w:val="en-US"/>
              </w:rPr>
              <w:t>29 000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spacing w:line="360" w:lineRule="auto"/>
            </w:pPr>
            <w:r>
              <w:t>- фужеры</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lang w:val="en-US"/>
              </w:rPr>
            </w:pPr>
            <w:r>
              <w:rPr>
                <w:lang w:val="en-US"/>
              </w:rPr>
              <w:t>20 000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rPr>
                <w:b/>
              </w:rPr>
            </w:pPr>
            <w:r>
              <w:rPr>
                <w:b/>
              </w:rPr>
              <w:t>Оборудование для кухни и бара, основного зала:</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lang w:val="en-US"/>
              </w:rPr>
            </w:pPr>
            <w:r>
              <w:rPr>
                <w:b/>
                <w:lang w:val="en-US"/>
              </w:rPr>
              <w:t>312 500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плита четырехкомфорочная (2 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20 000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микроволновка (1 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5 000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холодильные камеры (2 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30 000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посудомоечная машина (1 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15 000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стиральная машина (1 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10 000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чайник электрический (5 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5 000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ледогенератор (1 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2 500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кухонный рабочий стол (1 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10 000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эл. комбайн</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15 000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барная стойка</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20 000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столы и стулья (20шт.)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lang w:val="en-US"/>
              </w:rPr>
            </w:pPr>
            <w:r>
              <w:rPr>
                <w:lang w:val="en-US"/>
              </w:rPr>
              <w:t>120 000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барные стулья (10 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lang w:val="en-US"/>
              </w:rPr>
            </w:pPr>
            <w:r>
              <w:t>6</w:t>
            </w:r>
            <w:r>
              <w:rPr>
                <w:lang w:val="en-US"/>
              </w:rPr>
              <w:t xml:space="preserve">0 </w:t>
            </w:r>
            <w:r>
              <w:t>00</w:t>
            </w:r>
            <w:r>
              <w:rPr>
                <w:lang w:val="en-US"/>
              </w:rPr>
              <w:t>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rPr>
                <w:b/>
              </w:rPr>
            </w:pPr>
            <w:r>
              <w:rPr>
                <w:b/>
              </w:rPr>
              <w:t>Оборудование для гардероба</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rPr>
            </w:pPr>
            <w:r>
              <w:rPr>
                <w:b/>
              </w:rPr>
              <w:t>10 000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rPr>
                <w:b/>
              </w:rPr>
            </w:pPr>
            <w:r>
              <w:rPr>
                <w:b/>
              </w:rPr>
              <w:t>Оборудование для офиса:</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rPr>
            </w:pPr>
            <w:r>
              <w:rPr>
                <w:b/>
              </w:rPr>
              <w:t>27 600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рабочий стол и стулья (5 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6 000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телефон (2 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2 100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канцелярия (5 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1 500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ноутбук (1 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18 000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rPr>
                <w:b/>
              </w:rPr>
            </w:pPr>
            <w:r>
              <w:rPr>
                <w:b/>
              </w:rPr>
              <w:t>Выполнение работ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rPr>
            </w:pPr>
            <w:r>
              <w:rPr>
                <w:b/>
              </w:rPr>
              <w:t>28 000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установка светильника (20 шт.)</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6 000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установка вентиляционной  системы</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6 000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установка кондиционеров</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10 000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установка бытовой техники</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6 000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rPr>
                <w:b/>
              </w:rPr>
            </w:pPr>
            <w:r>
              <w:rPr>
                <w:b/>
              </w:rPr>
              <w:t>Аппаратура</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rPr>
            </w:pPr>
            <w:r>
              <w:rPr>
                <w:b/>
                <w:lang w:val="en-US"/>
              </w:rPr>
              <w:t>650</w:t>
            </w:r>
            <w:r>
              <w:rPr>
                <w:b/>
              </w:rPr>
              <w:t xml:space="preserve">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световая</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t>2</w:t>
            </w:r>
            <w:r>
              <w:rPr>
                <w:lang w:val="en-US"/>
              </w:rPr>
              <w:t>50</w:t>
            </w:r>
            <w:r>
              <w:t xml:space="preserve">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pPr>
            <w:r>
              <w:t>- музыкальная</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pPr>
            <w:r>
              <w:rPr>
                <w:lang w:val="en-US"/>
              </w:rPr>
              <w:t>4</w:t>
            </w:r>
            <w:r>
              <w:t>00  000</w:t>
            </w:r>
          </w:p>
        </w:tc>
      </w:tr>
      <w:tr w:rsidR="00B10FD6">
        <w:tc>
          <w:tcPr>
            <w:tcW w:w="5508" w:type="dxa"/>
            <w:tcBorders>
              <w:top w:val="single" w:sz="4" w:space="0" w:color="000000"/>
              <w:left w:val="single" w:sz="4" w:space="0" w:color="000000"/>
              <w:bottom w:val="single" w:sz="4" w:space="0" w:color="000000"/>
            </w:tcBorders>
          </w:tcPr>
          <w:p w:rsidR="00B10FD6" w:rsidRDefault="00B10FD6">
            <w:pPr>
              <w:snapToGrid w:val="0"/>
              <w:rPr>
                <w:rFonts w:ascii="Verdana" w:hAnsi="Verdana"/>
                <w:color w:val="000000"/>
                <w:sz w:val="17"/>
              </w:rPr>
            </w:pPr>
            <w:r>
              <w:rPr>
                <w:b/>
              </w:rPr>
              <w:t xml:space="preserve">Прочие расходы </w:t>
            </w:r>
            <w:r>
              <w:rPr>
                <w:bCs/>
              </w:rPr>
              <w:t xml:space="preserve">(одежда для  персонала, </w:t>
            </w:r>
            <w:r>
              <w:rPr>
                <w:rFonts w:ascii="Verdana" w:hAnsi="Verdana"/>
                <w:color w:val="000000"/>
                <w:sz w:val="17"/>
              </w:rPr>
              <w:t>бэйдж для персонала, скатерти, шторы, рекламный щит и т.д.)</w:t>
            </w:r>
          </w:p>
        </w:tc>
        <w:tc>
          <w:tcPr>
            <w:tcW w:w="4360"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rPr>
            </w:pPr>
            <w:r>
              <w:rPr>
                <w:b/>
                <w:lang w:val="en-US"/>
              </w:rPr>
              <w:t>100</w:t>
            </w:r>
            <w:r>
              <w:rPr>
                <w:b/>
              </w:rPr>
              <w:t xml:space="preserve"> 000</w:t>
            </w:r>
          </w:p>
        </w:tc>
      </w:tr>
      <w:tr w:rsidR="00B10FD6">
        <w:tc>
          <w:tcPr>
            <w:tcW w:w="5508" w:type="dxa"/>
            <w:tcBorders>
              <w:top w:val="single" w:sz="4" w:space="0" w:color="000000"/>
              <w:left w:val="single" w:sz="4" w:space="0" w:color="000000"/>
              <w:bottom w:val="single" w:sz="4" w:space="0" w:color="000000"/>
            </w:tcBorders>
            <w:vAlign w:val="center"/>
          </w:tcPr>
          <w:p w:rsidR="00B10FD6" w:rsidRDefault="00B10FD6">
            <w:pPr>
              <w:snapToGrid w:val="0"/>
              <w:jc w:val="center"/>
              <w:rPr>
                <w:b/>
              </w:rPr>
            </w:pPr>
            <w:r>
              <w:rPr>
                <w:b/>
              </w:rPr>
              <w:t>ИТОГО:</w:t>
            </w:r>
          </w:p>
        </w:tc>
        <w:tc>
          <w:tcPr>
            <w:tcW w:w="4360"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rFonts w:ascii="Tahoma" w:hAnsi="Tahoma" w:cs="Tahoma"/>
                <w:b/>
                <w:sz w:val="22"/>
                <w:szCs w:val="22"/>
                <w:lang w:val="x-none"/>
              </w:rPr>
            </w:pPr>
            <w:r>
              <w:rPr>
                <w:rFonts w:ascii="Tahoma" w:hAnsi="Tahoma" w:cs="Tahoma"/>
                <w:b/>
                <w:sz w:val="22"/>
                <w:szCs w:val="22"/>
                <w:lang w:val="x-none"/>
              </w:rPr>
              <w:t>1 306 500</w:t>
            </w:r>
          </w:p>
        </w:tc>
      </w:tr>
    </w:tbl>
    <w:p w:rsidR="00B10FD6" w:rsidRDefault="00B10FD6">
      <w:pPr>
        <w:tabs>
          <w:tab w:val="left" w:pos="4335"/>
        </w:tabs>
        <w:spacing w:line="360" w:lineRule="auto"/>
        <w:jc w:val="both"/>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rPr>
          <w:b/>
          <w:sz w:val="32"/>
          <w:szCs w:val="32"/>
        </w:rPr>
      </w:pPr>
      <w:r>
        <w:rPr>
          <w:b/>
          <w:sz w:val="32"/>
          <w:szCs w:val="32"/>
        </w:rPr>
        <w:t>Формирование прибыли за 2 месяц (минимальная)</w:t>
      </w:r>
    </w:p>
    <w:p w:rsidR="00B10FD6" w:rsidRDefault="00B10FD6"/>
    <w:p w:rsidR="00B10FD6" w:rsidRDefault="009108B6">
      <w:r>
        <w:pict>
          <v:shape id="_x0000_s1073" type="#_x0000_t202" style="position:absolute;margin-left:7.15pt;margin-top:9.4pt;width:425.5pt;height:656pt;z-index:251663360" stroked="f">
            <v:fill opacity="0" color2="black"/>
            <v:textbox inset="0,0,0,0">
              <w:txbxContent>
                <w:tbl>
                  <w:tblPr>
                    <w:tblW w:w="0" w:type="auto"/>
                    <w:tblInd w:w="-8" w:type="dxa"/>
                    <w:tblLayout w:type="fixed"/>
                    <w:tblLook w:val="0000" w:firstRow="0" w:lastRow="0" w:firstColumn="0" w:lastColumn="0" w:noHBand="0" w:noVBand="0"/>
                  </w:tblPr>
                  <w:tblGrid>
                    <w:gridCol w:w="986"/>
                    <w:gridCol w:w="753"/>
                    <w:gridCol w:w="898"/>
                    <w:gridCol w:w="1401"/>
                    <w:gridCol w:w="1522"/>
                    <w:gridCol w:w="1041"/>
                    <w:gridCol w:w="905"/>
                    <w:gridCol w:w="979"/>
                    <w:gridCol w:w="26"/>
                  </w:tblGrid>
                  <w:tr w:rsidR="00B10FD6">
                    <w:trPr>
                      <w:gridAfter w:val="1"/>
                      <w:wAfter w:w="26" w:type="dxa"/>
                      <w:cantSplit/>
                      <w:trHeight w:hRule="exact" w:val="479"/>
                    </w:trPr>
                    <w:tc>
                      <w:tcPr>
                        <w:tcW w:w="986" w:type="dxa"/>
                        <w:vMerge w:val="restart"/>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Дни посещения</w:t>
                        </w:r>
                      </w:p>
                    </w:tc>
                    <w:tc>
                      <w:tcPr>
                        <w:tcW w:w="753" w:type="dxa"/>
                        <w:vMerge w:val="restart"/>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Сутки</w:t>
                        </w:r>
                      </w:p>
                    </w:tc>
                    <w:tc>
                      <w:tcPr>
                        <w:tcW w:w="898" w:type="dxa"/>
                        <w:vMerge w:val="restart"/>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Кол-во клиентов, чел.</w:t>
                        </w:r>
                      </w:p>
                    </w:tc>
                    <w:tc>
                      <w:tcPr>
                        <w:tcW w:w="1401" w:type="dxa"/>
                        <w:vMerge w:val="restart"/>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Выручка от входа, руб.</w:t>
                        </w:r>
                      </w:p>
                    </w:tc>
                    <w:tc>
                      <w:tcPr>
                        <w:tcW w:w="1522" w:type="dxa"/>
                        <w:vMerge w:val="restart"/>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Выручка от бара, руб.</w:t>
                        </w:r>
                      </w:p>
                    </w:tc>
                    <w:tc>
                      <w:tcPr>
                        <w:tcW w:w="1041" w:type="dxa"/>
                        <w:vMerge w:val="restart"/>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Выручка от ресторана, руб.</w:t>
                        </w:r>
                      </w:p>
                    </w:tc>
                    <w:tc>
                      <w:tcPr>
                        <w:tcW w:w="905" w:type="dxa"/>
                        <w:vMerge w:val="restart"/>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Общая выручка, руб.</w:t>
                        </w:r>
                      </w:p>
                    </w:tc>
                    <w:tc>
                      <w:tcPr>
                        <w:tcW w:w="979" w:type="dxa"/>
                        <w:tcBorders>
                          <w:top w:val="single" w:sz="4" w:space="0" w:color="000000"/>
                          <w:left w:val="single" w:sz="8" w:space="0" w:color="000000"/>
                          <w:right w:val="single" w:sz="4" w:space="0" w:color="000000"/>
                        </w:tcBorders>
                      </w:tcPr>
                      <w:p w:rsidR="00B10FD6" w:rsidRDefault="00B10FD6">
                        <w:pPr>
                          <w:snapToGrid w:val="0"/>
                          <w:jc w:val="both"/>
                          <w:rPr>
                            <w:sz w:val="20"/>
                            <w:szCs w:val="20"/>
                          </w:rPr>
                        </w:pPr>
                        <w:r>
                          <w:rPr>
                            <w:sz w:val="20"/>
                            <w:szCs w:val="20"/>
                          </w:rPr>
                          <w:t>Структура</w:t>
                        </w:r>
                      </w:p>
                    </w:tc>
                  </w:tr>
                  <w:tr w:rsidR="00B10FD6">
                    <w:trPr>
                      <w:cantSplit/>
                    </w:trPr>
                    <w:tc>
                      <w:tcPr>
                        <w:tcW w:w="986" w:type="dxa"/>
                        <w:vMerge/>
                        <w:tcBorders>
                          <w:top w:val="single" w:sz="8" w:space="0" w:color="000000"/>
                          <w:left w:val="single" w:sz="8" w:space="0" w:color="000000"/>
                          <w:bottom w:val="single" w:sz="8" w:space="0" w:color="000000"/>
                        </w:tcBorders>
                      </w:tcPr>
                      <w:p w:rsidR="00B10FD6" w:rsidRDefault="00B10FD6"/>
                    </w:tc>
                    <w:tc>
                      <w:tcPr>
                        <w:tcW w:w="753" w:type="dxa"/>
                        <w:vMerge/>
                        <w:tcBorders>
                          <w:top w:val="single" w:sz="8" w:space="0" w:color="000000"/>
                          <w:left w:val="single" w:sz="8" w:space="0" w:color="000000"/>
                          <w:bottom w:val="single" w:sz="8" w:space="0" w:color="000000"/>
                        </w:tcBorders>
                      </w:tcPr>
                      <w:p w:rsidR="00B10FD6" w:rsidRDefault="00B10FD6"/>
                    </w:tc>
                    <w:tc>
                      <w:tcPr>
                        <w:tcW w:w="898" w:type="dxa"/>
                        <w:vMerge/>
                        <w:tcBorders>
                          <w:top w:val="single" w:sz="8" w:space="0" w:color="000000"/>
                          <w:left w:val="single" w:sz="8" w:space="0" w:color="000000"/>
                          <w:bottom w:val="single" w:sz="8" w:space="0" w:color="000000"/>
                        </w:tcBorders>
                      </w:tcPr>
                      <w:p w:rsidR="00B10FD6" w:rsidRDefault="00B10FD6"/>
                    </w:tc>
                    <w:tc>
                      <w:tcPr>
                        <w:tcW w:w="1401" w:type="dxa"/>
                        <w:vMerge/>
                        <w:tcBorders>
                          <w:top w:val="single" w:sz="8" w:space="0" w:color="000000"/>
                          <w:left w:val="single" w:sz="8" w:space="0" w:color="000000"/>
                          <w:bottom w:val="single" w:sz="8" w:space="0" w:color="000000"/>
                        </w:tcBorders>
                      </w:tcPr>
                      <w:p w:rsidR="00B10FD6" w:rsidRDefault="00B10FD6"/>
                    </w:tc>
                    <w:tc>
                      <w:tcPr>
                        <w:tcW w:w="1522" w:type="dxa"/>
                        <w:vMerge/>
                        <w:tcBorders>
                          <w:top w:val="single" w:sz="8" w:space="0" w:color="000000"/>
                          <w:left w:val="single" w:sz="8" w:space="0" w:color="000000"/>
                          <w:bottom w:val="single" w:sz="8" w:space="0" w:color="000000"/>
                        </w:tcBorders>
                      </w:tcPr>
                      <w:p w:rsidR="00B10FD6" w:rsidRDefault="00B10FD6"/>
                    </w:tc>
                    <w:tc>
                      <w:tcPr>
                        <w:tcW w:w="1041" w:type="dxa"/>
                        <w:vMerge/>
                        <w:tcBorders>
                          <w:top w:val="single" w:sz="8" w:space="0" w:color="000000"/>
                          <w:left w:val="single" w:sz="8" w:space="0" w:color="000000"/>
                          <w:bottom w:val="single" w:sz="8" w:space="0" w:color="000000"/>
                        </w:tcBorders>
                      </w:tcPr>
                      <w:p w:rsidR="00B10FD6" w:rsidRDefault="00B10FD6"/>
                    </w:tc>
                    <w:tc>
                      <w:tcPr>
                        <w:tcW w:w="905" w:type="dxa"/>
                        <w:vMerge/>
                        <w:tcBorders>
                          <w:top w:val="single" w:sz="8" w:space="0" w:color="000000"/>
                          <w:left w:val="single" w:sz="8" w:space="0" w:color="000000"/>
                          <w:bottom w:val="single" w:sz="8" w:space="0" w:color="000000"/>
                        </w:tcBorders>
                      </w:tcPr>
                      <w:p w:rsidR="00B10FD6" w:rsidRDefault="00B10FD6"/>
                    </w:tc>
                    <w:tc>
                      <w:tcPr>
                        <w:tcW w:w="1005" w:type="dxa"/>
                        <w:gridSpan w:val="2"/>
                        <w:tcBorders>
                          <w:left w:val="single" w:sz="8" w:space="0" w:color="000000"/>
                          <w:bottom w:val="single" w:sz="8" w:space="0" w:color="000000"/>
                          <w:right w:val="single" w:sz="8" w:space="0" w:color="000000"/>
                        </w:tcBorders>
                      </w:tcPr>
                      <w:p w:rsidR="00B10FD6" w:rsidRDefault="00B10FD6">
                        <w:pPr>
                          <w:snapToGrid w:val="0"/>
                          <w:jc w:val="both"/>
                          <w:rPr>
                            <w:sz w:val="20"/>
                            <w:szCs w:val="20"/>
                          </w:rPr>
                        </w:pPr>
                        <w:r>
                          <w:rPr>
                            <w:sz w:val="20"/>
                            <w:szCs w:val="20"/>
                          </w:rPr>
                          <w:t>выручки, %.</w:t>
                        </w:r>
                      </w:p>
                    </w:tc>
                  </w:tr>
                  <w:tr w:rsidR="00B10FD6">
                    <w:trPr>
                      <w:cantSplit/>
                      <w:trHeight w:hRule="exact" w:val="366"/>
                    </w:trPr>
                    <w:tc>
                      <w:tcPr>
                        <w:tcW w:w="986"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ПН.</w:t>
                        </w:r>
                      </w:p>
                    </w:tc>
                    <w:tc>
                      <w:tcPr>
                        <w:tcW w:w="753"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день</w:t>
                        </w:r>
                      </w:p>
                    </w:tc>
                    <w:tc>
                      <w:tcPr>
                        <w:tcW w:w="898" w:type="dxa"/>
                        <w:tcBorders>
                          <w:left w:val="single" w:sz="8" w:space="0" w:color="000000"/>
                        </w:tcBorders>
                      </w:tcPr>
                      <w:p w:rsidR="00B10FD6" w:rsidRDefault="00B10FD6">
                        <w:pPr>
                          <w:snapToGrid w:val="0"/>
                          <w:jc w:val="center"/>
                          <w:rPr>
                            <w:sz w:val="28"/>
                            <w:szCs w:val="28"/>
                          </w:rPr>
                        </w:pPr>
                        <w:r>
                          <w:rPr>
                            <w:sz w:val="28"/>
                            <w:szCs w:val="28"/>
                          </w:rPr>
                          <w:t>20</w:t>
                        </w:r>
                      </w:p>
                    </w:tc>
                    <w:tc>
                      <w:tcPr>
                        <w:tcW w:w="1401" w:type="dxa"/>
                        <w:tcBorders>
                          <w:left w:val="single" w:sz="8" w:space="0" w:color="000000"/>
                        </w:tcBorders>
                      </w:tcPr>
                      <w:p w:rsidR="00B10FD6" w:rsidRDefault="00B10FD6">
                        <w:pPr>
                          <w:snapToGrid w:val="0"/>
                          <w:jc w:val="center"/>
                          <w:rPr>
                            <w:sz w:val="28"/>
                            <w:szCs w:val="28"/>
                          </w:rPr>
                        </w:pPr>
                        <w:r>
                          <w:rPr>
                            <w:sz w:val="28"/>
                            <w:szCs w:val="28"/>
                          </w:rPr>
                          <w:t>х</w:t>
                        </w:r>
                      </w:p>
                    </w:tc>
                    <w:tc>
                      <w:tcPr>
                        <w:tcW w:w="1522" w:type="dxa"/>
                        <w:tcBorders>
                          <w:left w:val="single" w:sz="8" w:space="0" w:color="000000"/>
                        </w:tcBorders>
                      </w:tcPr>
                      <w:p w:rsidR="00B10FD6" w:rsidRDefault="00B10FD6">
                        <w:pPr>
                          <w:snapToGrid w:val="0"/>
                          <w:jc w:val="center"/>
                          <w:rPr>
                            <w:sz w:val="28"/>
                            <w:szCs w:val="28"/>
                          </w:rPr>
                        </w:pPr>
                        <w:r>
                          <w:rPr>
                            <w:sz w:val="28"/>
                            <w:szCs w:val="28"/>
                          </w:rPr>
                          <w:t>х</w:t>
                        </w:r>
                      </w:p>
                    </w:tc>
                    <w:tc>
                      <w:tcPr>
                        <w:tcW w:w="1041" w:type="dxa"/>
                        <w:tcBorders>
                          <w:left w:val="single" w:sz="8" w:space="0" w:color="000000"/>
                        </w:tcBorders>
                      </w:tcPr>
                      <w:p w:rsidR="00B10FD6" w:rsidRDefault="00B10FD6">
                        <w:pPr>
                          <w:snapToGrid w:val="0"/>
                          <w:jc w:val="center"/>
                          <w:rPr>
                            <w:sz w:val="28"/>
                            <w:szCs w:val="28"/>
                          </w:rPr>
                        </w:pPr>
                        <w:r>
                          <w:rPr>
                            <w:sz w:val="28"/>
                            <w:szCs w:val="28"/>
                          </w:rPr>
                          <w:t>500</w:t>
                        </w:r>
                      </w:p>
                    </w:tc>
                    <w:tc>
                      <w:tcPr>
                        <w:tcW w:w="905" w:type="dxa"/>
                        <w:tcBorders>
                          <w:left w:val="single" w:sz="8" w:space="0" w:color="000000"/>
                        </w:tcBorders>
                      </w:tcPr>
                      <w:p w:rsidR="00B10FD6" w:rsidRDefault="00B10FD6">
                        <w:pPr>
                          <w:snapToGrid w:val="0"/>
                          <w:jc w:val="center"/>
                          <w:rPr>
                            <w:b/>
                            <w:bCs/>
                            <w:sz w:val="28"/>
                            <w:szCs w:val="28"/>
                          </w:rPr>
                        </w:pPr>
                        <w:r>
                          <w:rPr>
                            <w:b/>
                            <w:bCs/>
                            <w:sz w:val="28"/>
                            <w:szCs w:val="28"/>
                          </w:rPr>
                          <w:t>500</w:t>
                        </w:r>
                      </w:p>
                    </w:tc>
                    <w:tc>
                      <w:tcPr>
                        <w:tcW w:w="1005" w:type="dxa"/>
                        <w:gridSpan w:val="2"/>
                        <w:tcBorders>
                          <w:left w:val="single" w:sz="8" w:space="0" w:color="000000"/>
                          <w:right w:val="single" w:sz="8" w:space="0" w:color="000000"/>
                        </w:tcBorders>
                      </w:tcPr>
                      <w:p w:rsidR="00B10FD6" w:rsidRDefault="00B10FD6">
                        <w:pPr>
                          <w:snapToGrid w:val="0"/>
                          <w:jc w:val="center"/>
                          <w:rPr>
                            <w:sz w:val="28"/>
                            <w:szCs w:val="28"/>
                          </w:rPr>
                        </w:pPr>
                        <w:r>
                          <w:rPr>
                            <w:sz w:val="28"/>
                            <w:szCs w:val="28"/>
                          </w:rPr>
                          <w:t>0, 5</w:t>
                        </w:r>
                      </w:p>
                    </w:tc>
                  </w:tr>
                  <w:tr w:rsidR="00B10FD6">
                    <w:trPr>
                      <w:cantSplit/>
                    </w:trPr>
                    <w:tc>
                      <w:tcPr>
                        <w:tcW w:w="986" w:type="dxa"/>
                        <w:vMerge/>
                        <w:tcBorders>
                          <w:left w:val="single" w:sz="8" w:space="0" w:color="000000"/>
                          <w:bottom w:val="single" w:sz="8" w:space="0" w:color="000000"/>
                        </w:tcBorders>
                      </w:tcPr>
                      <w:p w:rsidR="00B10FD6" w:rsidRDefault="00B10FD6"/>
                    </w:tc>
                    <w:tc>
                      <w:tcPr>
                        <w:tcW w:w="753"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вечер</w:t>
                        </w:r>
                      </w:p>
                    </w:tc>
                    <w:tc>
                      <w:tcPr>
                        <w:tcW w:w="89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20</w:t>
                        </w:r>
                      </w:p>
                    </w:tc>
                    <w:tc>
                      <w:tcPr>
                        <w:tcW w:w="1401"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20*70=1400</w:t>
                        </w:r>
                      </w:p>
                    </w:tc>
                    <w:tc>
                      <w:tcPr>
                        <w:tcW w:w="1522"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6*20=120</w:t>
                        </w:r>
                      </w:p>
                    </w:tc>
                    <w:tc>
                      <w:tcPr>
                        <w:tcW w:w="1041"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90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120</w:t>
                        </w:r>
                      </w:p>
                    </w:tc>
                    <w:tc>
                      <w:tcPr>
                        <w:tcW w:w="1005"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0,1</w:t>
                        </w:r>
                      </w:p>
                    </w:tc>
                  </w:tr>
                  <w:tr w:rsidR="00B10FD6">
                    <w:trPr>
                      <w:cantSplit/>
                      <w:trHeight w:hRule="exact" w:val="718"/>
                    </w:trPr>
                    <w:tc>
                      <w:tcPr>
                        <w:tcW w:w="986"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ВТ.</w:t>
                        </w:r>
                      </w:p>
                    </w:tc>
                    <w:tc>
                      <w:tcPr>
                        <w:tcW w:w="753"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89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25</w:t>
                        </w:r>
                      </w:p>
                    </w:tc>
                    <w:tc>
                      <w:tcPr>
                        <w:tcW w:w="1401"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522"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 xml:space="preserve">2*40=80 </w:t>
                        </w:r>
                      </w:p>
                    </w:tc>
                    <w:tc>
                      <w:tcPr>
                        <w:tcW w:w="1041"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1 500</w:t>
                        </w:r>
                      </w:p>
                    </w:tc>
                    <w:tc>
                      <w:tcPr>
                        <w:tcW w:w="90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1 580</w:t>
                        </w:r>
                      </w:p>
                    </w:tc>
                    <w:tc>
                      <w:tcPr>
                        <w:tcW w:w="1005" w:type="dxa"/>
                        <w:gridSpan w:val="2"/>
                        <w:tcBorders>
                          <w:left w:val="single" w:sz="8" w:space="0" w:color="000000"/>
                          <w:bottom w:val="single" w:sz="8" w:space="0" w:color="000000"/>
                          <w:right w:val="single" w:sz="8" w:space="0" w:color="000000"/>
                        </w:tcBorders>
                      </w:tcPr>
                      <w:p w:rsidR="00B10FD6" w:rsidRDefault="00B10FD6">
                        <w:pPr>
                          <w:tabs>
                            <w:tab w:val="left" w:pos="411"/>
                          </w:tabs>
                          <w:snapToGrid w:val="0"/>
                          <w:ind w:right="75"/>
                          <w:jc w:val="center"/>
                          <w:rPr>
                            <w:sz w:val="28"/>
                            <w:szCs w:val="28"/>
                          </w:rPr>
                        </w:pPr>
                        <w:r>
                          <w:rPr>
                            <w:sz w:val="28"/>
                            <w:szCs w:val="28"/>
                          </w:rPr>
                          <w:t>2</w:t>
                        </w:r>
                      </w:p>
                    </w:tc>
                  </w:tr>
                  <w:tr w:rsidR="00B10FD6">
                    <w:trPr>
                      <w:cantSplit/>
                    </w:trPr>
                    <w:tc>
                      <w:tcPr>
                        <w:tcW w:w="986" w:type="dxa"/>
                        <w:vMerge/>
                        <w:tcBorders>
                          <w:left w:val="single" w:sz="8" w:space="0" w:color="000000"/>
                          <w:bottom w:val="single" w:sz="8" w:space="0" w:color="000000"/>
                        </w:tcBorders>
                      </w:tcPr>
                      <w:p w:rsidR="00B10FD6" w:rsidRDefault="00B10FD6"/>
                    </w:tc>
                    <w:tc>
                      <w:tcPr>
                        <w:tcW w:w="753"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89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30</w:t>
                        </w:r>
                      </w:p>
                    </w:tc>
                    <w:tc>
                      <w:tcPr>
                        <w:tcW w:w="1401" w:type="dxa"/>
                        <w:tcBorders>
                          <w:left w:val="single" w:sz="8" w:space="0" w:color="000000"/>
                          <w:bottom w:val="single" w:sz="8" w:space="0" w:color="000000"/>
                        </w:tcBorders>
                        <w:vAlign w:val="bottom"/>
                      </w:tcPr>
                      <w:p w:rsidR="00B10FD6" w:rsidRDefault="00B10FD6">
                        <w:pPr>
                          <w:snapToGrid w:val="0"/>
                          <w:jc w:val="center"/>
                          <w:rPr>
                            <w:sz w:val="28"/>
                            <w:szCs w:val="28"/>
                          </w:rPr>
                        </w:pPr>
                        <w:r>
                          <w:rPr>
                            <w:sz w:val="28"/>
                            <w:szCs w:val="28"/>
                          </w:rPr>
                          <w:t>70*30= 2 100</w:t>
                        </w:r>
                      </w:p>
                    </w:tc>
                    <w:tc>
                      <w:tcPr>
                        <w:tcW w:w="1522" w:type="dxa"/>
                        <w:tcBorders>
                          <w:left w:val="single" w:sz="8" w:space="0" w:color="000000"/>
                          <w:bottom w:val="single" w:sz="8" w:space="0" w:color="000000"/>
                        </w:tcBorders>
                        <w:vAlign w:val="bottom"/>
                      </w:tcPr>
                      <w:p w:rsidR="00B10FD6" w:rsidRDefault="00B10FD6">
                        <w:pPr>
                          <w:snapToGrid w:val="0"/>
                          <w:jc w:val="center"/>
                          <w:rPr>
                            <w:sz w:val="28"/>
                            <w:szCs w:val="28"/>
                          </w:rPr>
                        </w:pPr>
                        <w:r>
                          <w:rPr>
                            <w:sz w:val="28"/>
                            <w:szCs w:val="28"/>
                          </w:rPr>
                          <w:t>70*100=7000</w:t>
                        </w:r>
                      </w:p>
                    </w:tc>
                    <w:tc>
                      <w:tcPr>
                        <w:tcW w:w="1041"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4100</w:t>
                        </w:r>
                      </w:p>
                    </w:tc>
                    <w:tc>
                      <w:tcPr>
                        <w:tcW w:w="90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11 100</w:t>
                        </w:r>
                      </w:p>
                    </w:tc>
                    <w:tc>
                      <w:tcPr>
                        <w:tcW w:w="1005"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11</w:t>
                        </w:r>
                      </w:p>
                    </w:tc>
                  </w:tr>
                  <w:tr w:rsidR="00B10FD6">
                    <w:trPr>
                      <w:cantSplit/>
                      <w:trHeight w:hRule="exact" w:val="718"/>
                    </w:trPr>
                    <w:tc>
                      <w:tcPr>
                        <w:tcW w:w="986"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СР.</w:t>
                        </w:r>
                      </w:p>
                    </w:tc>
                    <w:tc>
                      <w:tcPr>
                        <w:tcW w:w="753"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89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30</w:t>
                        </w:r>
                      </w:p>
                    </w:tc>
                    <w:tc>
                      <w:tcPr>
                        <w:tcW w:w="1401"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522"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1*20=20</w:t>
                        </w:r>
                      </w:p>
                    </w:tc>
                    <w:tc>
                      <w:tcPr>
                        <w:tcW w:w="1041"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1 400</w:t>
                        </w:r>
                      </w:p>
                    </w:tc>
                    <w:tc>
                      <w:tcPr>
                        <w:tcW w:w="90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1 420</w:t>
                        </w:r>
                      </w:p>
                    </w:tc>
                    <w:tc>
                      <w:tcPr>
                        <w:tcW w:w="1005"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1</w:t>
                        </w:r>
                      </w:p>
                    </w:tc>
                  </w:tr>
                  <w:tr w:rsidR="00B10FD6">
                    <w:trPr>
                      <w:cantSplit/>
                    </w:trPr>
                    <w:tc>
                      <w:tcPr>
                        <w:tcW w:w="986" w:type="dxa"/>
                        <w:vMerge/>
                        <w:tcBorders>
                          <w:left w:val="single" w:sz="8" w:space="0" w:color="000000"/>
                          <w:bottom w:val="single" w:sz="8" w:space="0" w:color="000000"/>
                        </w:tcBorders>
                      </w:tcPr>
                      <w:p w:rsidR="00B10FD6" w:rsidRDefault="00B10FD6"/>
                    </w:tc>
                    <w:tc>
                      <w:tcPr>
                        <w:tcW w:w="753"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89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30</w:t>
                        </w:r>
                      </w:p>
                    </w:tc>
                    <w:tc>
                      <w:tcPr>
                        <w:tcW w:w="1401"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70*30= 2 100</w:t>
                        </w:r>
                      </w:p>
                    </w:tc>
                    <w:tc>
                      <w:tcPr>
                        <w:tcW w:w="1522"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60*120=7200</w:t>
                        </w:r>
                      </w:p>
                    </w:tc>
                    <w:tc>
                      <w:tcPr>
                        <w:tcW w:w="1041"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2800</w:t>
                        </w:r>
                      </w:p>
                    </w:tc>
                    <w:tc>
                      <w:tcPr>
                        <w:tcW w:w="90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10 000</w:t>
                        </w:r>
                      </w:p>
                    </w:tc>
                    <w:tc>
                      <w:tcPr>
                        <w:tcW w:w="1005"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10</w:t>
                        </w:r>
                      </w:p>
                    </w:tc>
                  </w:tr>
                  <w:tr w:rsidR="00B10FD6">
                    <w:trPr>
                      <w:cantSplit/>
                      <w:trHeight w:hRule="exact" w:val="366"/>
                    </w:trPr>
                    <w:tc>
                      <w:tcPr>
                        <w:tcW w:w="986"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ЧТ.</w:t>
                        </w:r>
                      </w:p>
                    </w:tc>
                    <w:tc>
                      <w:tcPr>
                        <w:tcW w:w="753"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89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25</w:t>
                        </w:r>
                      </w:p>
                    </w:tc>
                    <w:tc>
                      <w:tcPr>
                        <w:tcW w:w="1401"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522"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041"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2 100</w:t>
                        </w:r>
                      </w:p>
                    </w:tc>
                    <w:tc>
                      <w:tcPr>
                        <w:tcW w:w="90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2 100</w:t>
                        </w:r>
                      </w:p>
                    </w:tc>
                    <w:tc>
                      <w:tcPr>
                        <w:tcW w:w="1005"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2</w:t>
                        </w:r>
                      </w:p>
                    </w:tc>
                  </w:tr>
                  <w:tr w:rsidR="00B10FD6">
                    <w:trPr>
                      <w:cantSplit/>
                      <w:trHeight w:hRule="exact" w:val="647"/>
                    </w:trPr>
                    <w:tc>
                      <w:tcPr>
                        <w:tcW w:w="986" w:type="dxa"/>
                        <w:vMerge/>
                        <w:tcBorders>
                          <w:left w:val="single" w:sz="8" w:space="0" w:color="000000"/>
                          <w:bottom w:val="single" w:sz="8" w:space="0" w:color="000000"/>
                        </w:tcBorders>
                      </w:tcPr>
                      <w:p w:rsidR="00B10FD6" w:rsidRDefault="00B10FD6"/>
                    </w:tc>
                    <w:tc>
                      <w:tcPr>
                        <w:tcW w:w="753" w:type="dxa"/>
                        <w:vMerge w:val="restart"/>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898" w:type="dxa"/>
                        <w:vMerge w:val="restart"/>
                        <w:tcBorders>
                          <w:left w:val="single" w:sz="8" w:space="0" w:color="000000"/>
                          <w:bottom w:val="single" w:sz="8" w:space="0" w:color="000000"/>
                        </w:tcBorders>
                      </w:tcPr>
                      <w:p w:rsidR="00B10FD6" w:rsidRDefault="00B10FD6">
                        <w:pPr>
                          <w:snapToGrid w:val="0"/>
                          <w:jc w:val="center"/>
                          <w:rPr>
                            <w:sz w:val="28"/>
                            <w:szCs w:val="28"/>
                          </w:rPr>
                        </w:pPr>
                        <w:r>
                          <w:rPr>
                            <w:sz w:val="28"/>
                            <w:szCs w:val="28"/>
                          </w:rPr>
                          <w:t>40</w:t>
                        </w:r>
                      </w:p>
                    </w:tc>
                    <w:tc>
                      <w:tcPr>
                        <w:tcW w:w="1401" w:type="dxa"/>
                        <w:vMerge w:val="restart"/>
                        <w:tcBorders>
                          <w:left w:val="single" w:sz="8" w:space="0" w:color="000000"/>
                          <w:bottom w:val="single" w:sz="8" w:space="0" w:color="000000"/>
                        </w:tcBorders>
                      </w:tcPr>
                      <w:p w:rsidR="00B10FD6" w:rsidRDefault="00B10FD6">
                        <w:pPr>
                          <w:snapToGrid w:val="0"/>
                          <w:jc w:val="center"/>
                          <w:rPr>
                            <w:sz w:val="28"/>
                            <w:szCs w:val="28"/>
                          </w:rPr>
                        </w:pPr>
                        <w:r>
                          <w:rPr>
                            <w:sz w:val="28"/>
                            <w:szCs w:val="28"/>
                          </w:rPr>
                          <w:t>70*40= 2 800</w:t>
                        </w:r>
                      </w:p>
                    </w:tc>
                    <w:tc>
                      <w:tcPr>
                        <w:tcW w:w="1522" w:type="dxa"/>
                        <w:tcBorders>
                          <w:left w:val="single" w:sz="8" w:space="0" w:color="000000"/>
                        </w:tcBorders>
                      </w:tcPr>
                      <w:p w:rsidR="00B10FD6" w:rsidRDefault="00B10FD6">
                        <w:pPr>
                          <w:snapToGrid w:val="0"/>
                          <w:jc w:val="center"/>
                          <w:rPr>
                            <w:sz w:val="28"/>
                            <w:szCs w:val="28"/>
                          </w:rPr>
                        </w:pPr>
                        <w:r>
                          <w:rPr>
                            <w:sz w:val="28"/>
                            <w:szCs w:val="28"/>
                          </w:rPr>
                          <w:t>60*35=</w:t>
                        </w:r>
                      </w:p>
                    </w:tc>
                    <w:tc>
                      <w:tcPr>
                        <w:tcW w:w="1041" w:type="dxa"/>
                        <w:tcBorders>
                          <w:left w:val="single" w:sz="8" w:space="0" w:color="000000"/>
                        </w:tcBorders>
                      </w:tcPr>
                      <w:p w:rsidR="00B10FD6" w:rsidRDefault="00B10FD6">
                        <w:pPr>
                          <w:snapToGrid w:val="0"/>
                          <w:jc w:val="center"/>
                          <w:rPr>
                            <w:sz w:val="28"/>
                            <w:szCs w:val="28"/>
                          </w:rPr>
                        </w:pPr>
                        <w:r>
                          <w:rPr>
                            <w:sz w:val="28"/>
                            <w:szCs w:val="28"/>
                          </w:rPr>
                          <w:t>15*300</w:t>
                        </w:r>
                      </w:p>
                    </w:tc>
                    <w:tc>
                      <w:tcPr>
                        <w:tcW w:w="905" w:type="dxa"/>
                        <w:vMerge w:val="restart"/>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6 600</w:t>
                        </w:r>
                      </w:p>
                    </w:tc>
                    <w:tc>
                      <w:tcPr>
                        <w:tcW w:w="1005" w:type="dxa"/>
                        <w:gridSpan w:val="2"/>
                        <w:vMerge w:val="restart"/>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7</w:t>
                        </w:r>
                      </w:p>
                    </w:tc>
                  </w:tr>
                  <w:tr w:rsidR="00B10FD6">
                    <w:trPr>
                      <w:cantSplit/>
                      <w:trHeight w:hRule="exact" w:val="322"/>
                    </w:trPr>
                    <w:tc>
                      <w:tcPr>
                        <w:tcW w:w="986" w:type="dxa"/>
                        <w:vMerge/>
                        <w:tcBorders>
                          <w:left w:val="single" w:sz="8" w:space="0" w:color="000000"/>
                          <w:bottom w:val="single" w:sz="8" w:space="0" w:color="000000"/>
                        </w:tcBorders>
                      </w:tcPr>
                      <w:p w:rsidR="00B10FD6" w:rsidRDefault="00B10FD6"/>
                    </w:tc>
                    <w:tc>
                      <w:tcPr>
                        <w:tcW w:w="753" w:type="dxa"/>
                        <w:vMerge/>
                        <w:tcBorders>
                          <w:left w:val="single" w:sz="8" w:space="0" w:color="000000"/>
                          <w:bottom w:val="single" w:sz="8" w:space="0" w:color="000000"/>
                        </w:tcBorders>
                      </w:tcPr>
                      <w:p w:rsidR="00B10FD6" w:rsidRDefault="00B10FD6"/>
                    </w:tc>
                    <w:tc>
                      <w:tcPr>
                        <w:tcW w:w="898" w:type="dxa"/>
                        <w:vMerge/>
                        <w:tcBorders>
                          <w:left w:val="single" w:sz="8" w:space="0" w:color="000000"/>
                          <w:bottom w:val="single" w:sz="8" w:space="0" w:color="000000"/>
                        </w:tcBorders>
                      </w:tcPr>
                      <w:p w:rsidR="00B10FD6" w:rsidRDefault="00B10FD6"/>
                    </w:tc>
                    <w:tc>
                      <w:tcPr>
                        <w:tcW w:w="1401" w:type="dxa"/>
                        <w:vMerge/>
                        <w:tcBorders>
                          <w:left w:val="single" w:sz="8" w:space="0" w:color="000000"/>
                          <w:bottom w:val="single" w:sz="8" w:space="0" w:color="000000"/>
                        </w:tcBorders>
                      </w:tcPr>
                      <w:p w:rsidR="00B10FD6" w:rsidRDefault="00B10FD6"/>
                    </w:tc>
                    <w:tc>
                      <w:tcPr>
                        <w:tcW w:w="1522"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rPr>
                          <w:t>=</w:t>
                        </w:r>
                        <w:r>
                          <w:rPr>
                            <w:sz w:val="28"/>
                            <w:szCs w:val="28"/>
                            <w:u w:val="single"/>
                          </w:rPr>
                          <w:t>2 100</w:t>
                        </w:r>
                      </w:p>
                    </w:tc>
                    <w:tc>
                      <w:tcPr>
                        <w:tcW w:w="1041"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rPr>
                          <w:t>=</w:t>
                        </w:r>
                        <w:r>
                          <w:rPr>
                            <w:sz w:val="28"/>
                            <w:szCs w:val="28"/>
                            <w:u w:val="single"/>
                          </w:rPr>
                          <w:t>4 500</w:t>
                        </w:r>
                      </w:p>
                    </w:tc>
                    <w:tc>
                      <w:tcPr>
                        <w:tcW w:w="905" w:type="dxa"/>
                        <w:vMerge/>
                        <w:tcBorders>
                          <w:left w:val="single" w:sz="8" w:space="0" w:color="000000"/>
                          <w:bottom w:val="single" w:sz="8" w:space="0" w:color="000000"/>
                        </w:tcBorders>
                      </w:tcPr>
                      <w:p w:rsidR="00B10FD6" w:rsidRDefault="00B10FD6"/>
                    </w:tc>
                    <w:tc>
                      <w:tcPr>
                        <w:tcW w:w="1005" w:type="dxa"/>
                        <w:gridSpan w:val="2"/>
                        <w:vMerge/>
                        <w:tcBorders>
                          <w:left w:val="single" w:sz="8" w:space="0" w:color="000000"/>
                          <w:bottom w:val="single" w:sz="8" w:space="0" w:color="000000"/>
                          <w:right w:val="single" w:sz="8" w:space="0" w:color="000000"/>
                        </w:tcBorders>
                      </w:tcPr>
                      <w:p w:rsidR="00B10FD6" w:rsidRDefault="00B10FD6"/>
                    </w:tc>
                  </w:tr>
                  <w:tr w:rsidR="00B10FD6">
                    <w:trPr>
                      <w:cantSplit/>
                      <w:trHeight w:hRule="exact" w:val="366"/>
                    </w:trPr>
                    <w:tc>
                      <w:tcPr>
                        <w:tcW w:w="986"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ПТ.</w:t>
                        </w:r>
                      </w:p>
                    </w:tc>
                    <w:tc>
                      <w:tcPr>
                        <w:tcW w:w="753"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89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30</w:t>
                        </w:r>
                      </w:p>
                    </w:tc>
                    <w:tc>
                      <w:tcPr>
                        <w:tcW w:w="1401"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522"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041"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2 400</w:t>
                        </w:r>
                      </w:p>
                    </w:tc>
                    <w:tc>
                      <w:tcPr>
                        <w:tcW w:w="90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2 400</w:t>
                        </w:r>
                      </w:p>
                    </w:tc>
                    <w:tc>
                      <w:tcPr>
                        <w:tcW w:w="1005"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2</w:t>
                        </w:r>
                      </w:p>
                    </w:tc>
                  </w:tr>
                  <w:tr w:rsidR="00B10FD6">
                    <w:trPr>
                      <w:cantSplit/>
                      <w:trHeight w:hRule="exact" w:val="352"/>
                    </w:trPr>
                    <w:tc>
                      <w:tcPr>
                        <w:tcW w:w="986" w:type="dxa"/>
                        <w:vMerge/>
                        <w:tcBorders>
                          <w:left w:val="single" w:sz="8" w:space="0" w:color="000000"/>
                          <w:bottom w:val="single" w:sz="8" w:space="0" w:color="000000"/>
                        </w:tcBorders>
                      </w:tcPr>
                      <w:p w:rsidR="00B10FD6" w:rsidRDefault="00B10FD6"/>
                    </w:tc>
                    <w:tc>
                      <w:tcPr>
                        <w:tcW w:w="753" w:type="dxa"/>
                        <w:vMerge w:val="restart"/>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898" w:type="dxa"/>
                        <w:vMerge w:val="restart"/>
                        <w:tcBorders>
                          <w:left w:val="single" w:sz="8" w:space="0" w:color="000000"/>
                          <w:bottom w:val="single" w:sz="8" w:space="0" w:color="000000"/>
                        </w:tcBorders>
                      </w:tcPr>
                      <w:p w:rsidR="00B10FD6" w:rsidRDefault="00B10FD6">
                        <w:pPr>
                          <w:snapToGrid w:val="0"/>
                          <w:jc w:val="center"/>
                          <w:rPr>
                            <w:sz w:val="28"/>
                            <w:szCs w:val="28"/>
                          </w:rPr>
                        </w:pPr>
                        <w:r>
                          <w:rPr>
                            <w:sz w:val="28"/>
                            <w:szCs w:val="28"/>
                          </w:rPr>
                          <w:t>90</w:t>
                        </w:r>
                      </w:p>
                    </w:tc>
                    <w:tc>
                      <w:tcPr>
                        <w:tcW w:w="1401" w:type="dxa"/>
                        <w:tcBorders>
                          <w:left w:val="single" w:sz="8" w:space="0" w:color="000000"/>
                        </w:tcBorders>
                      </w:tcPr>
                      <w:p w:rsidR="00B10FD6" w:rsidRDefault="00B10FD6">
                        <w:pPr>
                          <w:snapToGrid w:val="0"/>
                          <w:rPr>
                            <w:sz w:val="28"/>
                            <w:szCs w:val="28"/>
                          </w:rPr>
                        </w:pPr>
                        <w:r>
                          <w:rPr>
                            <w:sz w:val="28"/>
                            <w:szCs w:val="28"/>
                          </w:rPr>
                          <w:t>100*90</w:t>
                        </w:r>
                      </w:p>
                    </w:tc>
                    <w:tc>
                      <w:tcPr>
                        <w:tcW w:w="1522" w:type="dxa"/>
                        <w:tcBorders>
                          <w:left w:val="single" w:sz="8" w:space="0" w:color="000000"/>
                        </w:tcBorders>
                      </w:tcPr>
                      <w:p w:rsidR="00B10FD6" w:rsidRDefault="00B10FD6">
                        <w:pPr>
                          <w:snapToGrid w:val="0"/>
                          <w:jc w:val="center"/>
                          <w:rPr>
                            <w:sz w:val="28"/>
                            <w:szCs w:val="28"/>
                          </w:rPr>
                        </w:pPr>
                        <w:r>
                          <w:rPr>
                            <w:sz w:val="28"/>
                            <w:szCs w:val="28"/>
                          </w:rPr>
                          <w:t>100*60</w:t>
                        </w:r>
                      </w:p>
                    </w:tc>
                    <w:tc>
                      <w:tcPr>
                        <w:tcW w:w="1041" w:type="dxa"/>
                        <w:tcBorders>
                          <w:left w:val="single" w:sz="8" w:space="0" w:color="000000"/>
                        </w:tcBorders>
                      </w:tcPr>
                      <w:p w:rsidR="00B10FD6" w:rsidRDefault="00B10FD6">
                        <w:pPr>
                          <w:snapToGrid w:val="0"/>
                          <w:jc w:val="center"/>
                          <w:rPr>
                            <w:sz w:val="28"/>
                            <w:szCs w:val="28"/>
                          </w:rPr>
                        </w:pPr>
                        <w:r>
                          <w:rPr>
                            <w:sz w:val="28"/>
                            <w:szCs w:val="28"/>
                          </w:rPr>
                          <w:t>57*420</w:t>
                        </w:r>
                      </w:p>
                    </w:tc>
                    <w:tc>
                      <w:tcPr>
                        <w:tcW w:w="905" w:type="dxa"/>
                        <w:vMerge w:val="restart"/>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29 940</w:t>
                        </w:r>
                      </w:p>
                    </w:tc>
                    <w:tc>
                      <w:tcPr>
                        <w:tcW w:w="1005" w:type="dxa"/>
                        <w:gridSpan w:val="2"/>
                        <w:vMerge w:val="restart"/>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30</w:t>
                        </w:r>
                      </w:p>
                    </w:tc>
                  </w:tr>
                  <w:tr w:rsidR="00B10FD6">
                    <w:trPr>
                      <w:cantSplit/>
                      <w:trHeight w:hRule="exact" w:val="718"/>
                    </w:trPr>
                    <w:tc>
                      <w:tcPr>
                        <w:tcW w:w="986" w:type="dxa"/>
                        <w:vMerge/>
                        <w:tcBorders>
                          <w:left w:val="single" w:sz="8" w:space="0" w:color="000000"/>
                          <w:bottom w:val="single" w:sz="8" w:space="0" w:color="000000"/>
                        </w:tcBorders>
                      </w:tcPr>
                      <w:p w:rsidR="00B10FD6" w:rsidRDefault="00B10FD6"/>
                    </w:tc>
                    <w:tc>
                      <w:tcPr>
                        <w:tcW w:w="753" w:type="dxa"/>
                        <w:vMerge/>
                        <w:tcBorders>
                          <w:left w:val="single" w:sz="8" w:space="0" w:color="000000"/>
                          <w:bottom w:val="single" w:sz="8" w:space="0" w:color="000000"/>
                        </w:tcBorders>
                      </w:tcPr>
                      <w:p w:rsidR="00B10FD6" w:rsidRDefault="00B10FD6"/>
                    </w:tc>
                    <w:tc>
                      <w:tcPr>
                        <w:tcW w:w="898" w:type="dxa"/>
                        <w:vMerge/>
                        <w:tcBorders>
                          <w:left w:val="single" w:sz="8" w:space="0" w:color="000000"/>
                          <w:bottom w:val="single" w:sz="8" w:space="0" w:color="000000"/>
                        </w:tcBorders>
                      </w:tcPr>
                      <w:p w:rsidR="00B10FD6" w:rsidRDefault="00B10FD6"/>
                    </w:tc>
                    <w:tc>
                      <w:tcPr>
                        <w:tcW w:w="1401" w:type="dxa"/>
                        <w:tcBorders>
                          <w:left w:val="single" w:sz="8" w:space="0" w:color="000000"/>
                          <w:bottom w:val="single" w:sz="8" w:space="0" w:color="000000"/>
                        </w:tcBorders>
                      </w:tcPr>
                      <w:p w:rsidR="00B10FD6" w:rsidRDefault="00B10FD6">
                        <w:pPr>
                          <w:snapToGrid w:val="0"/>
                          <w:jc w:val="right"/>
                          <w:rPr>
                            <w:sz w:val="28"/>
                            <w:szCs w:val="28"/>
                          </w:rPr>
                        </w:pPr>
                        <w:r>
                          <w:rPr>
                            <w:sz w:val="28"/>
                            <w:szCs w:val="28"/>
                          </w:rPr>
                          <w:t>9000</w:t>
                        </w:r>
                      </w:p>
                    </w:tc>
                    <w:tc>
                      <w:tcPr>
                        <w:tcW w:w="1522"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rPr>
                          <w:t>=</w:t>
                        </w:r>
                        <w:r>
                          <w:rPr>
                            <w:sz w:val="28"/>
                            <w:szCs w:val="28"/>
                            <w:u w:val="single"/>
                          </w:rPr>
                          <w:t>6 000</w:t>
                        </w:r>
                      </w:p>
                    </w:tc>
                    <w:tc>
                      <w:tcPr>
                        <w:tcW w:w="1041" w:type="dxa"/>
                        <w:tcBorders>
                          <w:left w:val="single" w:sz="8" w:space="0" w:color="000000"/>
                          <w:bottom w:val="single" w:sz="8" w:space="0" w:color="000000"/>
                        </w:tcBorders>
                      </w:tcPr>
                      <w:p w:rsidR="00B10FD6" w:rsidRDefault="00B10FD6">
                        <w:pPr>
                          <w:snapToGrid w:val="0"/>
                          <w:rPr>
                            <w:sz w:val="28"/>
                            <w:szCs w:val="28"/>
                            <w:u w:val="single"/>
                          </w:rPr>
                        </w:pPr>
                        <w:r>
                          <w:rPr>
                            <w:sz w:val="28"/>
                            <w:szCs w:val="28"/>
                          </w:rPr>
                          <w:t>=</w:t>
                        </w:r>
                        <w:r>
                          <w:rPr>
                            <w:sz w:val="28"/>
                            <w:szCs w:val="28"/>
                            <w:u w:val="single"/>
                          </w:rPr>
                          <w:t>23 940</w:t>
                        </w:r>
                      </w:p>
                    </w:tc>
                    <w:tc>
                      <w:tcPr>
                        <w:tcW w:w="905" w:type="dxa"/>
                        <w:vMerge/>
                        <w:tcBorders>
                          <w:left w:val="single" w:sz="8" w:space="0" w:color="000000"/>
                          <w:bottom w:val="single" w:sz="8" w:space="0" w:color="000000"/>
                        </w:tcBorders>
                      </w:tcPr>
                      <w:p w:rsidR="00B10FD6" w:rsidRDefault="00B10FD6"/>
                    </w:tc>
                    <w:tc>
                      <w:tcPr>
                        <w:tcW w:w="1005" w:type="dxa"/>
                        <w:gridSpan w:val="2"/>
                        <w:vMerge/>
                        <w:tcBorders>
                          <w:left w:val="single" w:sz="8" w:space="0" w:color="000000"/>
                          <w:bottom w:val="single" w:sz="8" w:space="0" w:color="000000"/>
                          <w:right w:val="single" w:sz="8" w:space="0" w:color="000000"/>
                        </w:tcBorders>
                      </w:tcPr>
                      <w:p w:rsidR="00B10FD6" w:rsidRDefault="00B10FD6"/>
                    </w:tc>
                  </w:tr>
                  <w:tr w:rsidR="00B10FD6">
                    <w:trPr>
                      <w:cantSplit/>
                      <w:trHeight w:hRule="exact" w:val="703"/>
                    </w:trPr>
                    <w:tc>
                      <w:tcPr>
                        <w:tcW w:w="986"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СБ.</w:t>
                        </w:r>
                      </w:p>
                    </w:tc>
                    <w:tc>
                      <w:tcPr>
                        <w:tcW w:w="753" w:type="dxa"/>
                        <w:vMerge w:val="restart"/>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898" w:type="dxa"/>
                        <w:vMerge w:val="restart"/>
                        <w:tcBorders>
                          <w:left w:val="single" w:sz="8" w:space="0" w:color="000000"/>
                          <w:bottom w:val="single" w:sz="8" w:space="0" w:color="000000"/>
                        </w:tcBorders>
                      </w:tcPr>
                      <w:p w:rsidR="00B10FD6" w:rsidRDefault="00B10FD6">
                        <w:pPr>
                          <w:snapToGrid w:val="0"/>
                          <w:jc w:val="center"/>
                          <w:rPr>
                            <w:sz w:val="28"/>
                            <w:szCs w:val="28"/>
                          </w:rPr>
                        </w:pPr>
                        <w:r>
                          <w:rPr>
                            <w:sz w:val="28"/>
                            <w:szCs w:val="28"/>
                          </w:rPr>
                          <w:t>20</w:t>
                        </w:r>
                      </w:p>
                    </w:tc>
                    <w:tc>
                      <w:tcPr>
                        <w:tcW w:w="1401" w:type="dxa"/>
                        <w:vMerge w:val="restart"/>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522" w:type="dxa"/>
                        <w:vMerge w:val="restart"/>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041" w:type="dxa"/>
                        <w:tcBorders>
                          <w:left w:val="single" w:sz="8" w:space="0" w:color="000000"/>
                        </w:tcBorders>
                      </w:tcPr>
                      <w:p w:rsidR="00B10FD6" w:rsidRDefault="00B10FD6">
                        <w:pPr>
                          <w:snapToGrid w:val="0"/>
                          <w:jc w:val="center"/>
                          <w:rPr>
                            <w:sz w:val="28"/>
                            <w:szCs w:val="28"/>
                          </w:rPr>
                        </w:pPr>
                        <w:r>
                          <w:rPr>
                            <w:sz w:val="28"/>
                            <w:szCs w:val="28"/>
                          </w:rPr>
                          <w:t>20*200=</w:t>
                        </w:r>
                      </w:p>
                    </w:tc>
                    <w:tc>
                      <w:tcPr>
                        <w:tcW w:w="905" w:type="dxa"/>
                        <w:vMerge w:val="restart"/>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4 000</w:t>
                        </w:r>
                      </w:p>
                    </w:tc>
                    <w:tc>
                      <w:tcPr>
                        <w:tcW w:w="1005" w:type="dxa"/>
                        <w:gridSpan w:val="2"/>
                        <w:vMerge w:val="restart"/>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4</w:t>
                        </w:r>
                      </w:p>
                    </w:tc>
                  </w:tr>
                  <w:tr w:rsidR="00B10FD6">
                    <w:trPr>
                      <w:cantSplit/>
                      <w:trHeight w:hRule="exact" w:val="562"/>
                    </w:trPr>
                    <w:tc>
                      <w:tcPr>
                        <w:tcW w:w="986" w:type="dxa"/>
                        <w:vMerge/>
                        <w:tcBorders>
                          <w:left w:val="single" w:sz="8" w:space="0" w:color="000000"/>
                          <w:bottom w:val="single" w:sz="8" w:space="0" w:color="000000"/>
                        </w:tcBorders>
                      </w:tcPr>
                      <w:p w:rsidR="00B10FD6" w:rsidRDefault="00B10FD6"/>
                    </w:tc>
                    <w:tc>
                      <w:tcPr>
                        <w:tcW w:w="753" w:type="dxa"/>
                        <w:vMerge/>
                        <w:tcBorders>
                          <w:left w:val="single" w:sz="8" w:space="0" w:color="000000"/>
                          <w:bottom w:val="single" w:sz="8" w:space="0" w:color="000000"/>
                        </w:tcBorders>
                      </w:tcPr>
                      <w:p w:rsidR="00B10FD6" w:rsidRDefault="00B10FD6"/>
                    </w:tc>
                    <w:tc>
                      <w:tcPr>
                        <w:tcW w:w="898" w:type="dxa"/>
                        <w:vMerge/>
                        <w:tcBorders>
                          <w:left w:val="single" w:sz="8" w:space="0" w:color="000000"/>
                          <w:bottom w:val="single" w:sz="8" w:space="0" w:color="000000"/>
                        </w:tcBorders>
                      </w:tcPr>
                      <w:p w:rsidR="00B10FD6" w:rsidRDefault="00B10FD6"/>
                    </w:tc>
                    <w:tc>
                      <w:tcPr>
                        <w:tcW w:w="1401" w:type="dxa"/>
                        <w:vMerge/>
                        <w:tcBorders>
                          <w:left w:val="single" w:sz="8" w:space="0" w:color="000000"/>
                          <w:bottom w:val="single" w:sz="8" w:space="0" w:color="000000"/>
                        </w:tcBorders>
                      </w:tcPr>
                      <w:p w:rsidR="00B10FD6" w:rsidRDefault="00B10FD6"/>
                    </w:tc>
                    <w:tc>
                      <w:tcPr>
                        <w:tcW w:w="1522" w:type="dxa"/>
                        <w:vMerge/>
                        <w:tcBorders>
                          <w:left w:val="single" w:sz="8" w:space="0" w:color="000000"/>
                          <w:bottom w:val="single" w:sz="8" w:space="0" w:color="000000"/>
                        </w:tcBorders>
                      </w:tcPr>
                      <w:p w:rsidR="00B10FD6" w:rsidRDefault="00B10FD6"/>
                    </w:tc>
                    <w:tc>
                      <w:tcPr>
                        <w:tcW w:w="1041"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rPr>
                          <w:t xml:space="preserve">= </w:t>
                        </w:r>
                        <w:r>
                          <w:rPr>
                            <w:sz w:val="28"/>
                            <w:szCs w:val="28"/>
                            <w:u w:val="single"/>
                          </w:rPr>
                          <w:t>4 000</w:t>
                        </w:r>
                      </w:p>
                    </w:tc>
                    <w:tc>
                      <w:tcPr>
                        <w:tcW w:w="905" w:type="dxa"/>
                        <w:vMerge/>
                        <w:tcBorders>
                          <w:left w:val="single" w:sz="8" w:space="0" w:color="000000"/>
                          <w:bottom w:val="single" w:sz="8" w:space="0" w:color="000000"/>
                        </w:tcBorders>
                      </w:tcPr>
                      <w:p w:rsidR="00B10FD6" w:rsidRDefault="00B10FD6"/>
                    </w:tc>
                    <w:tc>
                      <w:tcPr>
                        <w:tcW w:w="1005" w:type="dxa"/>
                        <w:gridSpan w:val="2"/>
                        <w:vMerge/>
                        <w:tcBorders>
                          <w:left w:val="single" w:sz="8" w:space="0" w:color="000000"/>
                          <w:bottom w:val="single" w:sz="8" w:space="0" w:color="000000"/>
                          <w:right w:val="single" w:sz="8" w:space="0" w:color="000000"/>
                        </w:tcBorders>
                      </w:tcPr>
                      <w:p w:rsidR="00B10FD6" w:rsidRDefault="00B10FD6"/>
                    </w:tc>
                  </w:tr>
                  <w:tr w:rsidR="00B10FD6">
                    <w:trPr>
                      <w:cantSplit/>
                      <w:trHeight w:hRule="exact" w:val="605"/>
                    </w:trPr>
                    <w:tc>
                      <w:tcPr>
                        <w:tcW w:w="986" w:type="dxa"/>
                        <w:vMerge/>
                        <w:tcBorders>
                          <w:left w:val="single" w:sz="8" w:space="0" w:color="000000"/>
                          <w:bottom w:val="single" w:sz="8" w:space="0" w:color="000000"/>
                        </w:tcBorders>
                      </w:tcPr>
                      <w:p w:rsidR="00B10FD6" w:rsidRDefault="00B10FD6"/>
                    </w:tc>
                    <w:tc>
                      <w:tcPr>
                        <w:tcW w:w="753" w:type="dxa"/>
                        <w:vMerge w:val="restart"/>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898" w:type="dxa"/>
                        <w:vMerge w:val="restart"/>
                        <w:tcBorders>
                          <w:left w:val="single" w:sz="8" w:space="0" w:color="000000"/>
                          <w:bottom w:val="single" w:sz="8" w:space="0" w:color="000000"/>
                        </w:tcBorders>
                      </w:tcPr>
                      <w:p w:rsidR="00B10FD6" w:rsidRDefault="00B10FD6">
                        <w:pPr>
                          <w:snapToGrid w:val="0"/>
                          <w:jc w:val="center"/>
                          <w:rPr>
                            <w:sz w:val="28"/>
                            <w:szCs w:val="28"/>
                          </w:rPr>
                        </w:pPr>
                        <w:r>
                          <w:rPr>
                            <w:sz w:val="28"/>
                            <w:szCs w:val="28"/>
                          </w:rPr>
                          <w:t>90</w:t>
                        </w:r>
                      </w:p>
                    </w:tc>
                    <w:tc>
                      <w:tcPr>
                        <w:tcW w:w="1401" w:type="dxa"/>
                        <w:tcBorders>
                          <w:left w:val="single" w:sz="8" w:space="0" w:color="000000"/>
                        </w:tcBorders>
                      </w:tcPr>
                      <w:p w:rsidR="00B10FD6" w:rsidRDefault="00B10FD6">
                        <w:pPr>
                          <w:snapToGrid w:val="0"/>
                          <w:jc w:val="center"/>
                          <w:rPr>
                            <w:sz w:val="28"/>
                            <w:szCs w:val="28"/>
                          </w:rPr>
                        </w:pPr>
                        <w:r>
                          <w:rPr>
                            <w:sz w:val="28"/>
                            <w:szCs w:val="28"/>
                          </w:rPr>
                          <w:t xml:space="preserve">90*100 </w:t>
                        </w:r>
                      </w:p>
                    </w:tc>
                    <w:tc>
                      <w:tcPr>
                        <w:tcW w:w="1522" w:type="dxa"/>
                        <w:tcBorders>
                          <w:left w:val="single" w:sz="8" w:space="0" w:color="000000"/>
                        </w:tcBorders>
                      </w:tcPr>
                      <w:p w:rsidR="00B10FD6" w:rsidRDefault="00B10FD6">
                        <w:pPr>
                          <w:snapToGrid w:val="0"/>
                          <w:jc w:val="center"/>
                          <w:rPr>
                            <w:sz w:val="28"/>
                            <w:szCs w:val="28"/>
                          </w:rPr>
                        </w:pPr>
                        <w:r>
                          <w:rPr>
                            <w:sz w:val="28"/>
                            <w:szCs w:val="28"/>
                          </w:rPr>
                          <w:t>70*150</w:t>
                        </w:r>
                      </w:p>
                    </w:tc>
                    <w:tc>
                      <w:tcPr>
                        <w:tcW w:w="1041" w:type="dxa"/>
                        <w:tcBorders>
                          <w:left w:val="single" w:sz="8" w:space="0" w:color="000000"/>
                        </w:tcBorders>
                      </w:tcPr>
                      <w:p w:rsidR="00B10FD6" w:rsidRDefault="00B10FD6">
                        <w:pPr>
                          <w:snapToGrid w:val="0"/>
                          <w:jc w:val="center"/>
                          <w:rPr>
                            <w:sz w:val="28"/>
                            <w:szCs w:val="28"/>
                          </w:rPr>
                        </w:pPr>
                        <w:r>
                          <w:rPr>
                            <w:sz w:val="28"/>
                            <w:szCs w:val="28"/>
                          </w:rPr>
                          <w:t>30*150=</w:t>
                        </w:r>
                      </w:p>
                    </w:tc>
                    <w:tc>
                      <w:tcPr>
                        <w:tcW w:w="905" w:type="dxa"/>
                        <w:vMerge w:val="restart"/>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30 000</w:t>
                        </w:r>
                      </w:p>
                    </w:tc>
                    <w:tc>
                      <w:tcPr>
                        <w:tcW w:w="1005" w:type="dxa"/>
                        <w:gridSpan w:val="2"/>
                        <w:vMerge w:val="restart"/>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30</w:t>
                        </w:r>
                      </w:p>
                    </w:tc>
                  </w:tr>
                  <w:tr w:rsidR="00B10FD6">
                    <w:trPr>
                      <w:cantSplit/>
                      <w:trHeight w:hRule="exact" w:val="675"/>
                    </w:trPr>
                    <w:tc>
                      <w:tcPr>
                        <w:tcW w:w="986" w:type="dxa"/>
                        <w:vMerge/>
                        <w:tcBorders>
                          <w:left w:val="single" w:sz="8" w:space="0" w:color="000000"/>
                          <w:bottom w:val="single" w:sz="8" w:space="0" w:color="000000"/>
                        </w:tcBorders>
                      </w:tcPr>
                      <w:p w:rsidR="00B10FD6" w:rsidRDefault="00B10FD6"/>
                    </w:tc>
                    <w:tc>
                      <w:tcPr>
                        <w:tcW w:w="753" w:type="dxa"/>
                        <w:vMerge/>
                        <w:tcBorders>
                          <w:left w:val="single" w:sz="8" w:space="0" w:color="000000"/>
                          <w:bottom w:val="single" w:sz="8" w:space="0" w:color="000000"/>
                        </w:tcBorders>
                      </w:tcPr>
                      <w:p w:rsidR="00B10FD6" w:rsidRDefault="00B10FD6"/>
                    </w:tc>
                    <w:tc>
                      <w:tcPr>
                        <w:tcW w:w="898" w:type="dxa"/>
                        <w:vMerge/>
                        <w:tcBorders>
                          <w:left w:val="single" w:sz="8" w:space="0" w:color="000000"/>
                          <w:bottom w:val="single" w:sz="8" w:space="0" w:color="000000"/>
                        </w:tcBorders>
                      </w:tcPr>
                      <w:p w:rsidR="00B10FD6" w:rsidRDefault="00B10FD6"/>
                    </w:tc>
                    <w:tc>
                      <w:tcPr>
                        <w:tcW w:w="1401"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9000</w:t>
                        </w:r>
                      </w:p>
                    </w:tc>
                    <w:tc>
                      <w:tcPr>
                        <w:tcW w:w="1522"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rPr>
                          <w:t xml:space="preserve">= </w:t>
                        </w:r>
                        <w:r>
                          <w:rPr>
                            <w:sz w:val="28"/>
                            <w:szCs w:val="28"/>
                            <w:u w:val="single"/>
                          </w:rPr>
                          <w:t>10 500</w:t>
                        </w:r>
                      </w:p>
                    </w:tc>
                    <w:tc>
                      <w:tcPr>
                        <w:tcW w:w="1041"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rPr>
                          <w:t xml:space="preserve">= </w:t>
                        </w:r>
                        <w:r>
                          <w:rPr>
                            <w:sz w:val="28"/>
                            <w:szCs w:val="28"/>
                            <w:u w:val="single"/>
                          </w:rPr>
                          <w:t>4 500</w:t>
                        </w:r>
                      </w:p>
                    </w:tc>
                    <w:tc>
                      <w:tcPr>
                        <w:tcW w:w="905" w:type="dxa"/>
                        <w:vMerge/>
                        <w:tcBorders>
                          <w:left w:val="single" w:sz="8" w:space="0" w:color="000000"/>
                          <w:bottom w:val="single" w:sz="8" w:space="0" w:color="000000"/>
                        </w:tcBorders>
                      </w:tcPr>
                      <w:p w:rsidR="00B10FD6" w:rsidRDefault="00B10FD6"/>
                    </w:tc>
                    <w:tc>
                      <w:tcPr>
                        <w:tcW w:w="1005" w:type="dxa"/>
                        <w:gridSpan w:val="2"/>
                        <w:vMerge/>
                        <w:tcBorders>
                          <w:left w:val="single" w:sz="8" w:space="0" w:color="000000"/>
                          <w:bottom w:val="single" w:sz="8" w:space="0" w:color="000000"/>
                          <w:right w:val="single" w:sz="8" w:space="0" w:color="000000"/>
                        </w:tcBorders>
                      </w:tcPr>
                      <w:p w:rsidR="00B10FD6" w:rsidRDefault="00B10FD6"/>
                    </w:tc>
                  </w:tr>
                  <w:tr w:rsidR="00B10FD6">
                    <w:trPr>
                      <w:cantSplit/>
                      <w:trHeight w:hRule="exact" w:val="591"/>
                    </w:trPr>
                    <w:tc>
                      <w:tcPr>
                        <w:tcW w:w="986"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ВС.</w:t>
                        </w:r>
                      </w:p>
                    </w:tc>
                    <w:tc>
                      <w:tcPr>
                        <w:tcW w:w="753" w:type="dxa"/>
                        <w:vMerge w:val="restart"/>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898" w:type="dxa"/>
                        <w:vMerge w:val="restart"/>
                        <w:tcBorders>
                          <w:left w:val="single" w:sz="8" w:space="0" w:color="000000"/>
                          <w:bottom w:val="single" w:sz="8" w:space="0" w:color="000000"/>
                        </w:tcBorders>
                      </w:tcPr>
                      <w:p w:rsidR="00B10FD6" w:rsidRDefault="00B10FD6">
                        <w:pPr>
                          <w:snapToGrid w:val="0"/>
                          <w:jc w:val="center"/>
                          <w:rPr>
                            <w:sz w:val="28"/>
                            <w:szCs w:val="28"/>
                          </w:rPr>
                        </w:pPr>
                        <w:r>
                          <w:rPr>
                            <w:sz w:val="28"/>
                            <w:szCs w:val="28"/>
                          </w:rPr>
                          <w:t>15</w:t>
                        </w:r>
                      </w:p>
                    </w:tc>
                    <w:tc>
                      <w:tcPr>
                        <w:tcW w:w="1401" w:type="dxa"/>
                        <w:vMerge w:val="restart"/>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522" w:type="dxa"/>
                        <w:vMerge w:val="restart"/>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041" w:type="dxa"/>
                        <w:tcBorders>
                          <w:left w:val="single" w:sz="8" w:space="0" w:color="000000"/>
                        </w:tcBorders>
                      </w:tcPr>
                      <w:p w:rsidR="00B10FD6" w:rsidRDefault="00B10FD6">
                        <w:pPr>
                          <w:snapToGrid w:val="0"/>
                          <w:jc w:val="center"/>
                          <w:rPr>
                            <w:sz w:val="28"/>
                            <w:szCs w:val="28"/>
                          </w:rPr>
                        </w:pPr>
                        <w:r>
                          <w:rPr>
                            <w:sz w:val="28"/>
                            <w:szCs w:val="28"/>
                          </w:rPr>
                          <w:t>15*70=</w:t>
                        </w:r>
                      </w:p>
                    </w:tc>
                    <w:tc>
                      <w:tcPr>
                        <w:tcW w:w="905" w:type="dxa"/>
                        <w:vMerge w:val="restart"/>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1 050</w:t>
                        </w:r>
                      </w:p>
                    </w:tc>
                    <w:tc>
                      <w:tcPr>
                        <w:tcW w:w="1005" w:type="dxa"/>
                        <w:gridSpan w:val="2"/>
                        <w:vMerge w:val="restart"/>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1</w:t>
                        </w:r>
                      </w:p>
                    </w:tc>
                  </w:tr>
                  <w:tr w:rsidR="00B10FD6">
                    <w:trPr>
                      <w:cantSplit/>
                      <w:trHeight w:hRule="exact" w:val="464"/>
                    </w:trPr>
                    <w:tc>
                      <w:tcPr>
                        <w:tcW w:w="986" w:type="dxa"/>
                        <w:vMerge/>
                        <w:tcBorders>
                          <w:left w:val="single" w:sz="8" w:space="0" w:color="000000"/>
                          <w:bottom w:val="single" w:sz="8" w:space="0" w:color="000000"/>
                        </w:tcBorders>
                      </w:tcPr>
                      <w:p w:rsidR="00B10FD6" w:rsidRDefault="00B10FD6"/>
                    </w:tc>
                    <w:tc>
                      <w:tcPr>
                        <w:tcW w:w="753" w:type="dxa"/>
                        <w:vMerge/>
                        <w:tcBorders>
                          <w:left w:val="single" w:sz="8" w:space="0" w:color="000000"/>
                          <w:bottom w:val="single" w:sz="8" w:space="0" w:color="000000"/>
                        </w:tcBorders>
                      </w:tcPr>
                      <w:p w:rsidR="00B10FD6" w:rsidRDefault="00B10FD6"/>
                    </w:tc>
                    <w:tc>
                      <w:tcPr>
                        <w:tcW w:w="898" w:type="dxa"/>
                        <w:vMerge/>
                        <w:tcBorders>
                          <w:left w:val="single" w:sz="8" w:space="0" w:color="000000"/>
                          <w:bottom w:val="single" w:sz="8" w:space="0" w:color="000000"/>
                        </w:tcBorders>
                      </w:tcPr>
                      <w:p w:rsidR="00B10FD6" w:rsidRDefault="00B10FD6"/>
                    </w:tc>
                    <w:tc>
                      <w:tcPr>
                        <w:tcW w:w="1401" w:type="dxa"/>
                        <w:vMerge/>
                        <w:tcBorders>
                          <w:left w:val="single" w:sz="8" w:space="0" w:color="000000"/>
                          <w:bottom w:val="single" w:sz="8" w:space="0" w:color="000000"/>
                        </w:tcBorders>
                      </w:tcPr>
                      <w:p w:rsidR="00B10FD6" w:rsidRDefault="00B10FD6"/>
                    </w:tc>
                    <w:tc>
                      <w:tcPr>
                        <w:tcW w:w="1522" w:type="dxa"/>
                        <w:vMerge/>
                        <w:tcBorders>
                          <w:left w:val="single" w:sz="8" w:space="0" w:color="000000"/>
                          <w:bottom w:val="single" w:sz="8" w:space="0" w:color="000000"/>
                        </w:tcBorders>
                      </w:tcPr>
                      <w:p w:rsidR="00B10FD6" w:rsidRDefault="00B10FD6"/>
                    </w:tc>
                    <w:tc>
                      <w:tcPr>
                        <w:tcW w:w="1041"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rPr>
                          <w:t xml:space="preserve">= </w:t>
                        </w:r>
                        <w:r>
                          <w:rPr>
                            <w:sz w:val="28"/>
                            <w:szCs w:val="28"/>
                            <w:u w:val="single"/>
                          </w:rPr>
                          <w:t>1 050</w:t>
                        </w:r>
                      </w:p>
                    </w:tc>
                    <w:tc>
                      <w:tcPr>
                        <w:tcW w:w="905" w:type="dxa"/>
                        <w:vMerge/>
                        <w:tcBorders>
                          <w:left w:val="single" w:sz="8" w:space="0" w:color="000000"/>
                          <w:bottom w:val="single" w:sz="8" w:space="0" w:color="000000"/>
                        </w:tcBorders>
                      </w:tcPr>
                      <w:p w:rsidR="00B10FD6" w:rsidRDefault="00B10FD6"/>
                    </w:tc>
                    <w:tc>
                      <w:tcPr>
                        <w:tcW w:w="1005" w:type="dxa"/>
                        <w:gridSpan w:val="2"/>
                        <w:vMerge/>
                        <w:tcBorders>
                          <w:left w:val="single" w:sz="8" w:space="0" w:color="000000"/>
                          <w:bottom w:val="single" w:sz="8" w:space="0" w:color="000000"/>
                          <w:right w:val="single" w:sz="8" w:space="0" w:color="000000"/>
                        </w:tcBorders>
                      </w:tcPr>
                      <w:p w:rsidR="00B10FD6" w:rsidRDefault="00B10FD6"/>
                    </w:tc>
                  </w:tr>
                  <w:tr w:rsidR="00B10FD6">
                    <w:trPr>
                      <w:cantSplit/>
                    </w:trPr>
                    <w:tc>
                      <w:tcPr>
                        <w:tcW w:w="986" w:type="dxa"/>
                        <w:vMerge/>
                        <w:tcBorders>
                          <w:left w:val="single" w:sz="8" w:space="0" w:color="000000"/>
                          <w:bottom w:val="single" w:sz="8" w:space="0" w:color="000000"/>
                        </w:tcBorders>
                      </w:tcPr>
                      <w:p w:rsidR="00B10FD6" w:rsidRDefault="00B10FD6"/>
                    </w:tc>
                    <w:tc>
                      <w:tcPr>
                        <w:tcW w:w="753"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89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401"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х</w:t>
                        </w:r>
                      </w:p>
                    </w:tc>
                    <w:tc>
                      <w:tcPr>
                        <w:tcW w:w="1522"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041"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90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х</w:t>
                        </w:r>
                      </w:p>
                    </w:tc>
                    <w:tc>
                      <w:tcPr>
                        <w:tcW w:w="1005"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х</w:t>
                        </w:r>
                      </w:p>
                    </w:tc>
                  </w:tr>
                  <w:tr w:rsidR="00B10FD6">
                    <w:trPr>
                      <w:trHeight w:val="366"/>
                    </w:trPr>
                    <w:tc>
                      <w:tcPr>
                        <w:tcW w:w="2637" w:type="dxa"/>
                        <w:gridSpan w:val="3"/>
                        <w:tcBorders>
                          <w:top w:val="single" w:sz="8" w:space="0" w:color="000000"/>
                          <w:left w:val="single" w:sz="8" w:space="0" w:color="000000"/>
                          <w:bottom w:val="single" w:sz="8" w:space="0" w:color="000000"/>
                        </w:tcBorders>
                      </w:tcPr>
                      <w:p w:rsidR="00B10FD6" w:rsidRDefault="00B10FD6">
                        <w:pPr>
                          <w:snapToGrid w:val="0"/>
                          <w:jc w:val="center"/>
                          <w:rPr>
                            <w:b/>
                            <w:bCs/>
                            <w:sz w:val="28"/>
                            <w:szCs w:val="28"/>
                          </w:rPr>
                        </w:pPr>
                        <w:r>
                          <w:rPr>
                            <w:b/>
                            <w:bCs/>
                            <w:sz w:val="28"/>
                            <w:szCs w:val="28"/>
                          </w:rPr>
                          <w:t>Итого</w:t>
                        </w:r>
                      </w:p>
                    </w:tc>
                    <w:tc>
                      <w:tcPr>
                        <w:tcW w:w="1401"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26 400</w:t>
                        </w:r>
                      </w:p>
                    </w:tc>
                    <w:tc>
                      <w:tcPr>
                        <w:tcW w:w="1522"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40 020</w:t>
                        </w:r>
                      </w:p>
                    </w:tc>
                    <w:tc>
                      <w:tcPr>
                        <w:tcW w:w="1041"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50390</w:t>
                        </w:r>
                      </w:p>
                    </w:tc>
                    <w:tc>
                      <w:tcPr>
                        <w:tcW w:w="905" w:type="dxa"/>
                        <w:tcBorders>
                          <w:left w:val="single" w:sz="8" w:space="0" w:color="000000"/>
                          <w:bottom w:val="single" w:sz="8" w:space="0" w:color="000000"/>
                        </w:tcBorders>
                      </w:tcPr>
                      <w:p w:rsidR="00B10FD6" w:rsidRDefault="00B10FD6">
                        <w:pPr>
                          <w:snapToGrid w:val="0"/>
                          <w:jc w:val="center"/>
                          <w:rPr>
                            <w:b/>
                            <w:bCs/>
                            <w:sz w:val="28"/>
                            <w:szCs w:val="28"/>
                            <w:u w:val="single"/>
                          </w:rPr>
                        </w:pPr>
                        <w:r>
                          <w:rPr>
                            <w:b/>
                            <w:bCs/>
                            <w:sz w:val="28"/>
                            <w:szCs w:val="28"/>
                            <w:u w:val="single"/>
                          </w:rPr>
                          <w:t>100 810</w:t>
                        </w:r>
                      </w:p>
                    </w:tc>
                    <w:tc>
                      <w:tcPr>
                        <w:tcW w:w="1005"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100%</w:t>
                        </w:r>
                      </w:p>
                    </w:tc>
                  </w:tr>
                  <w:tr w:rsidR="00B10FD6">
                    <w:trPr>
                      <w:trHeight w:val="366"/>
                    </w:trPr>
                    <w:tc>
                      <w:tcPr>
                        <w:tcW w:w="6601" w:type="dxa"/>
                        <w:gridSpan w:val="6"/>
                        <w:tcBorders>
                          <w:top w:val="single" w:sz="8" w:space="0" w:color="000000"/>
                          <w:left w:val="single" w:sz="8" w:space="0" w:color="000000"/>
                          <w:bottom w:val="single" w:sz="8" w:space="0" w:color="000000"/>
                        </w:tcBorders>
                      </w:tcPr>
                      <w:p w:rsidR="00B10FD6" w:rsidRDefault="00B10FD6">
                        <w:pPr>
                          <w:snapToGrid w:val="0"/>
                          <w:jc w:val="center"/>
                          <w:rPr>
                            <w:b/>
                            <w:bCs/>
                            <w:sz w:val="28"/>
                            <w:szCs w:val="28"/>
                          </w:rPr>
                        </w:pPr>
                        <w:r>
                          <w:rPr>
                            <w:b/>
                            <w:bCs/>
                            <w:sz w:val="28"/>
                            <w:szCs w:val="28"/>
                          </w:rPr>
                          <w:t>Итого за 2 месяц</w:t>
                        </w:r>
                      </w:p>
                    </w:tc>
                    <w:tc>
                      <w:tcPr>
                        <w:tcW w:w="905" w:type="dxa"/>
                        <w:tcBorders>
                          <w:left w:val="single" w:sz="8" w:space="0" w:color="000000"/>
                          <w:bottom w:val="single" w:sz="8" w:space="0" w:color="000000"/>
                        </w:tcBorders>
                      </w:tcPr>
                      <w:p w:rsidR="00B10FD6" w:rsidRDefault="00B10FD6">
                        <w:pPr>
                          <w:snapToGrid w:val="0"/>
                          <w:jc w:val="center"/>
                          <w:rPr>
                            <w:b/>
                            <w:bCs/>
                            <w:sz w:val="28"/>
                            <w:szCs w:val="28"/>
                            <w:u w:val="single"/>
                          </w:rPr>
                        </w:pPr>
                        <w:r>
                          <w:rPr>
                            <w:b/>
                            <w:bCs/>
                            <w:sz w:val="28"/>
                            <w:szCs w:val="28"/>
                            <w:u w:val="single"/>
                          </w:rPr>
                          <w:t>806480</w:t>
                        </w:r>
                      </w:p>
                    </w:tc>
                    <w:tc>
                      <w:tcPr>
                        <w:tcW w:w="1005"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 </w:t>
                        </w:r>
                      </w:p>
                    </w:tc>
                  </w:tr>
                </w:tbl>
                <w:p w:rsidR="00000000" w:rsidRDefault="009108B6"/>
              </w:txbxContent>
            </v:textbox>
            <w10:wrap type="square" side="largest"/>
          </v:shape>
        </w:pict>
      </w:r>
    </w:p>
    <w:p w:rsidR="00B10FD6" w:rsidRDefault="00B10FD6"/>
    <w:p w:rsidR="00B10FD6" w:rsidRDefault="00B10FD6"/>
    <w:p w:rsidR="00B10FD6" w:rsidRDefault="00B10FD6"/>
    <w:p w:rsidR="00B10FD6" w:rsidRDefault="00B10FD6"/>
    <w:p w:rsidR="00B10FD6" w:rsidRDefault="00B10FD6">
      <w:pPr>
        <w:rPr>
          <w:b/>
          <w:sz w:val="32"/>
          <w:szCs w:val="32"/>
        </w:rPr>
      </w:pPr>
      <w:r>
        <w:rPr>
          <w:b/>
          <w:sz w:val="32"/>
          <w:szCs w:val="32"/>
        </w:rPr>
        <w:t>Формирование выручки за 3 месяц</w:t>
      </w:r>
    </w:p>
    <w:p w:rsidR="00B10FD6" w:rsidRDefault="00B10FD6"/>
    <w:p w:rsidR="00B10FD6" w:rsidRDefault="00B10FD6"/>
    <w:p w:rsidR="00B10FD6" w:rsidRDefault="009108B6">
      <w:r>
        <w:pict>
          <v:shape id="_x0000_s1074" type="#_x0000_t202" style="position:absolute;margin-left:10.6pt;margin-top:2.2pt;width:476.85pt;height:565.9pt;z-index:251664384;mso-wrap-distance-left:0" stroked="f">
            <v:fill opacity="0" color2="black"/>
            <v:textbox inset="0,0,0,0">
              <w:txbxContent>
                <w:tbl>
                  <w:tblPr>
                    <w:tblW w:w="0" w:type="auto"/>
                    <w:tblInd w:w="-8" w:type="dxa"/>
                    <w:tblLayout w:type="fixed"/>
                    <w:tblLook w:val="0000" w:firstRow="0" w:lastRow="0" w:firstColumn="0" w:lastColumn="0" w:noHBand="0" w:noVBand="0"/>
                  </w:tblPr>
                  <w:tblGrid>
                    <w:gridCol w:w="1116"/>
                    <w:gridCol w:w="854"/>
                    <w:gridCol w:w="1018"/>
                    <w:gridCol w:w="1800"/>
                    <w:gridCol w:w="1800"/>
                    <w:gridCol w:w="1212"/>
                    <w:gridCol w:w="855"/>
                    <w:gridCol w:w="853"/>
                    <w:gridCol w:w="30"/>
                  </w:tblGrid>
                  <w:tr w:rsidR="00B10FD6">
                    <w:trPr>
                      <w:cantSplit/>
                      <w:trHeight w:hRule="exact" w:val="510"/>
                    </w:trPr>
                    <w:tc>
                      <w:tcPr>
                        <w:tcW w:w="1116" w:type="dxa"/>
                        <w:vMerge w:val="restart"/>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Дни посещения</w:t>
                        </w:r>
                      </w:p>
                    </w:tc>
                    <w:tc>
                      <w:tcPr>
                        <w:tcW w:w="854" w:type="dxa"/>
                        <w:vMerge w:val="restart"/>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Сутки</w:t>
                        </w:r>
                      </w:p>
                    </w:tc>
                    <w:tc>
                      <w:tcPr>
                        <w:tcW w:w="1018" w:type="dxa"/>
                        <w:vMerge w:val="restart"/>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Кол-во клиентов, чел.</w:t>
                        </w:r>
                      </w:p>
                    </w:tc>
                    <w:tc>
                      <w:tcPr>
                        <w:tcW w:w="1800" w:type="dxa"/>
                        <w:vMerge w:val="restart"/>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Выручка от входа, руб.</w:t>
                        </w:r>
                      </w:p>
                    </w:tc>
                    <w:tc>
                      <w:tcPr>
                        <w:tcW w:w="1800" w:type="dxa"/>
                        <w:vMerge w:val="restart"/>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Выручка от бара, руб.</w:t>
                        </w:r>
                      </w:p>
                    </w:tc>
                    <w:tc>
                      <w:tcPr>
                        <w:tcW w:w="1212" w:type="dxa"/>
                        <w:vMerge w:val="restart"/>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Выручка от ресторана, руб.</w:t>
                        </w:r>
                      </w:p>
                    </w:tc>
                    <w:tc>
                      <w:tcPr>
                        <w:tcW w:w="855" w:type="dxa"/>
                        <w:vMerge w:val="restart"/>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Общая выручка, руб.</w:t>
                        </w:r>
                      </w:p>
                    </w:tc>
                    <w:tc>
                      <w:tcPr>
                        <w:tcW w:w="883" w:type="dxa"/>
                        <w:gridSpan w:val="2"/>
                        <w:tcBorders>
                          <w:top w:val="single" w:sz="8" w:space="0" w:color="000000"/>
                          <w:left w:val="single" w:sz="8" w:space="0" w:color="000000"/>
                          <w:right w:val="single" w:sz="8" w:space="0" w:color="000000"/>
                        </w:tcBorders>
                      </w:tcPr>
                      <w:p w:rsidR="00B10FD6" w:rsidRDefault="00B10FD6">
                        <w:pPr>
                          <w:snapToGrid w:val="0"/>
                          <w:jc w:val="both"/>
                          <w:rPr>
                            <w:sz w:val="20"/>
                            <w:szCs w:val="20"/>
                          </w:rPr>
                        </w:pPr>
                        <w:r>
                          <w:rPr>
                            <w:sz w:val="20"/>
                            <w:szCs w:val="20"/>
                          </w:rPr>
                          <w:t>Структура</w:t>
                        </w:r>
                      </w:p>
                    </w:tc>
                  </w:tr>
                  <w:tr w:rsidR="00B10FD6">
                    <w:trPr>
                      <w:cantSplit/>
                    </w:trPr>
                    <w:tc>
                      <w:tcPr>
                        <w:tcW w:w="1116" w:type="dxa"/>
                        <w:vMerge/>
                        <w:tcBorders>
                          <w:top w:val="single" w:sz="8" w:space="0" w:color="000000"/>
                          <w:left w:val="single" w:sz="8" w:space="0" w:color="000000"/>
                          <w:bottom w:val="single" w:sz="8" w:space="0" w:color="000000"/>
                        </w:tcBorders>
                      </w:tcPr>
                      <w:p w:rsidR="00B10FD6" w:rsidRDefault="00B10FD6"/>
                    </w:tc>
                    <w:tc>
                      <w:tcPr>
                        <w:tcW w:w="854" w:type="dxa"/>
                        <w:vMerge/>
                        <w:tcBorders>
                          <w:top w:val="single" w:sz="8" w:space="0" w:color="000000"/>
                          <w:left w:val="single" w:sz="8" w:space="0" w:color="000000"/>
                          <w:bottom w:val="single" w:sz="8" w:space="0" w:color="000000"/>
                        </w:tcBorders>
                      </w:tcPr>
                      <w:p w:rsidR="00B10FD6" w:rsidRDefault="00B10FD6"/>
                    </w:tc>
                    <w:tc>
                      <w:tcPr>
                        <w:tcW w:w="1018" w:type="dxa"/>
                        <w:vMerge/>
                        <w:tcBorders>
                          <w:top w:val="single" w:sz="8" w:space="0" w:color="000000"/>
                          <w:left w:val="single" w:sz="8" w:space="0" w:color="000000"/>
                          <w:bottom w:val="single" w:sz="8" w:space="0" w:color="000000"/>
                        </w:tcBorders>
                      </w:tcPr>
                      <w:p w:rsidR="00B10FD6" w:rsidRDefault="00B10FD6"/>
                    </w:tc>
                    <w:tc>
                      <w:tcPr>
                        <w:tcW w:w="1800" w:type="dxa"/>
                        <w:vMerge/>
                        <w:tcBorders>
                          <w:top w:val="single" w:sz="8" w:space="0" w:color="000000"/>
                          <w:left w:val="single" w:sz="8" w:space="0" w:color="000000"/>
                          <w:bottom w:val="single" w:sz="8" w:space="0" w:color="000000"/>
                        </w:tcBorders>
                      </w:tcPr>
                      <w:p w:rsidR="00B10FD6" w:rsidRDefault="00B10FD6"/>
                    </w:tc>
                    <w:tc>
                      <w:tcPr>
                        <w:tcW w:w="1800" w:type="dxa"/>
                        <w:vMerge/>
                        <w:tcBorders>
                          <w:top w:val="single" w:sz="8" w:space="0" w:color="000000"/>
                          <w:left w:val="single" w:sz="8" w:space="0" w:color="000000"/>
                          <w:bottom w:val="single" w:sz="8" w:space="0" w:color="000000"/>
                        </w:tcBorders>
                      </w:tcPr>
                      <w:p w:rsidR="00B10FD6" w:rsidRDefault="00B10FD6"/>
                    </w:tc>
                    <w:tc>
                      <w:tcPr>
                        <w:tcW w:w="1212" w:type="dxa"/>
                        <w:vMerge/>
                        <w:tcBorders>
                          <w:top w:val="single" w:sz="8" w:space="0" w:color="000000"/>
                          <w:left w:val="single" w:sz="8" w:space="0" w:color="000000"/>
                          <w:bottom w:val="single" w:sz="8" w:space="0" w:color="000000"/>
                        </w:tcBorders>
                      </w:tcPr>
                      <w:p w:rsidR="00B10FD6" w:rsidRDefault="00B10FD6"/>
                    </w:tc>
                    <w:tc>
                      <w:tcPr>
                        <w:tcW w:w="855" w:type="dxa"/>
                        <w:vMerge/>
                        <w:tcBorders>
                          <w:top w:val="single" w:sz="8" w:space="0" w:color="000000"/>
                          <w:left w:val="single" w:sz="8" w:space="0" w:color="000000"/>
                          <w:bottom w:val="single" w:sz="8" w:space="0" w:color="000000"/>
                        </w:tcBorders>
                      </w:tcPr>
                      <w:p w:rsidR="00B10FD6" w:rsidRDefault="00B10FD6"/>
                    </w:tc>
                    <w:tc>
                      <w:tcPr>
                        <w:tcW w:w="883" w:type="dxa"/>
                        <w:gridSpan w:val="2"/>
                        <w:tcBorders>
                          <w:left w:val="single" w:sz="8" w:space="0" w:color="000000"/>
                          <w:bottom w:val="single" w:sz="8" w:space="0" w:color="000000"/>
                          <w:right w:val="single" w:sz="8" w:space="0" w:color="000000"/>
                        </w:tcBorders>
                      </w:tcPr>
                      <w:p w:rsidR="00B10FD6" w:rsidRDefault="00B10FD6">
                        <w:pPr>
                          <w:snapToGrid w:val="0"/>
                          <w:jc w:val="both"/>
                          <w:rPr>
                            <w:sz w:val="20"/>
                            <w:szCs w:val="20"/>
                          </w:rPr>
                        </w:pPr>
                        <w:r>
                          <w:rPr>
                            <w:sz w:val="20"/>
                            <w:szCs w:val="20"/>
                          </w:rPr>
                          <w:t>выручки, %.</w:t>
                        </w:r>
                      </w:p>
                    </w:tc>
                  </w:tr>
                  <w:tr w:rsidR="00B10FD6">
                    <w:trPr>
                      <w:cantSplit/>
                      <w:trHeight w:hRule="exact" w:val="765"/>
                    </w:trPr>
                    <w:tc>
                      <w:tcPr>
                        <w:tcW w:w="1116"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ПН.</w:t>
                        </w:r>
                      </w:p>
                    </w:tc>
                    <w:tc>
                      <w:tcPr>
                        <w:tcW w:w="854"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день</w:t>
                        </w:r>
                      </w:p>
                    </w:tc>
                    <w:tc>
                      <w:tcPr>
                        <w:tcW w:w="1018" w:type="dxa"/>
                        <w:tcBorders>
                          <w:left w:val="single" w:sz="8" w:space="0" w:color="000000"/>
                          <w:bottom w:val="single" w:sz="4" w:space="0" w:color="000000"/>
                        </w:tcBorders>
                      </w:tcPr>
                      <w:p w:rsidR="00B10FD6" w:rsidRDefault="00B10FD6">
                        <w:pPr>
                          <w:snapToGrid w:val="0"/>
                          <w:jc w:val="center"/>
                          <w:rPr>
                            <w:sz w:val="28"/>
                            <w:szCs w:val="28"/>
                          </w:rPr>
                        </w:pPr>
                        <w:r>
                          <w:rPr>
                            <w:sz w:val="28"/>
                            <w:szCs w:val="28"/>
                          </w:rPr>
                          <w:t>20</w:t>
                        </w:r>
                      </w:p>
                    </w:tc>
                    <w:tc>
                      <w:tcPr>
                        <w:tcW w:w="1800" w:type="dxa"/>
                        <w:tcBorders>
                          <w:left w:val="single" w:sz="8" w:space="0" w:color="000000"/>
                          <w:bottom w:val="single" w:sz="4" w:space="0" w:color="000000"/>
                        </w:tcBorders>
                      </w:tcPr>
                      <w:p w:rsidR="00B10FD6" w:rsidRDefault="00B10FD6">
                        <w:pPr>
                          <w:snapToGrid w:val="0"/>
                          <w:jc w:val="center"/>
                          <w:rPr>
                            <w:sz w:val="28"/>
                            <w:szCs w:val="28"/>
                          </w:rPr>
                        </w:pPr>
                        <w:r>
                          <w:rPr>
                            <w:sz w:val="28"/>
                            <w:szCs w:val="28"/>
                          </w:rPr>
                          <w:t>х</w:t>
                        </w:r>
                      </w:p>
                    </w:tc>
                    <w:tc>
                      <w:tcPr>
                        <w:tcW w:w="1800" w:type="dxa"/>
                        <w:tcBorders>
                          <w:left w:val="single" w:sz="8" w:space="0" w:color="000000"/>
                          <w:bottom w:val="single" w:sz="4" w:space="0" w:color="000000"/>
                        </w:tcBorders>
                      </w:tcPr>
                      <w:p w:rsidR="00B10FD6" w:rsidRDefault="00B10FD6">
                        <w:pPr>
                          <w:snapToGrid w:val="0"/>
                          <w:jc w:val="center"/>
                          <w:rPr>
                            <w:sz w:val="28"/>
                            <w:szCs w:val="28"/>
                          </w:rPr>
                        </w:pPr>
                        <w:r>
                          <w:rPr>
                            <w:sz w:val="28"/>
                            <w:szCs w:val="28"/>
                          </w:rPr>
                          <w:t>10*100=1000</w:t>
                        </w:r>
                      </w:p>
                    </w:tc>
                    <w:tc>
                      <w:tcPr>
                        <w:tcW w:w="1212" w:type="dxa"/>
                        <w:tcBorders>
                          <w:left w:val="single" w:sz="8" w:space="0" w:color="000000"/>
                          <w:bottom w:val="single" w:sz="4" w:space="0" w:color="000000"/>
                        </w:tcBorders>
                      </w:tcPr>
                      <w:p w:rsidR="00B10FD6" w:rsidRDefault="00B10FD6">
                        <w:pPr>
                          <w:snapToGrid w:val="0"/>
                          <w:jc w:val="center"/>
                          <w:rPr>
                            <w:sz w:val="28"/>
                            <w:szCs w:val="28"/>
                            <w:u w:val="single"/>
                          </w:rPr>
                        </w:pPr>
                        <w:r>
                          <w:rPr>
                            <w:sz w:val="28"/>
                            <w:szCs w:val="28"/>
                            <w:u w:val="single"/>
                          </w:rPr>
                          <w:t>1500</w:t>
                        </w:r>
                      </w:p>
                    </w:tc>
                    <w:tc>
                      <w:tcPr>
                        <w:tcW w:w="855" w:type="dxa"/>
                        <w:tcBorders>
                          <w:left w:val="single" w:sz="8" w:space="0" w:color="000000"/>
                          <w:bottom w:val="single" w:sz="4" w:space="0" w:color="000000"/>
                        </w:tcBorders>
                      </w:tcPr>
                      <w:p w:rsidR="00B10FD6" w:rsidRDefault="00B10FD6">
                        <w:pPr>
                          <w:snapToGrid w:val="0"/>
                          <w:jc w:val="center"/>
                          <w:rPr>
                            <w:b/>
                            <w:bCs/>
                            <w:sz w:val="28"/>
                            <w:szCs w:val="28"/>
                          </w:rPr>
                        </w:pPr>
                        <w:r>
                          <w:rPr>
                            <w:b/>
                            <w:bCs/>
                            <w:sz w:val="28"/>
                            <w:szCs w:val="28"/>
                          </w:rPr>
                          <w:t>2500</w:t>
                        </w:r>
                      </w:p>
                    </w:tc>
                    <w:tc>
                      <w:tcPr>
                        <w:tcW w:w="883" w:type="dxa"/>
                        <w:gridSpan w:val="2"/>
                        <w:tcBorders>
                          <w:left w:val="single" w:sz="8" w:space="0" w:color="000000"/>
                          <w:bottom w:val="single" w:sz="4" w:space="0" w:color="000000"/>
                          <w:right w:val="single" w:sz="8" w:space="0" w:color="000000"/>
                        </w:tcBorders>
                      </w:tcPr>
                      <w:p w:rsidR="00B10FD6" w:rsidRDefault="00B10FD6">
                        <w:pPr>
                          <w:snapToGrid w:val="0"/>
                          <w:jc w:val="center"/>
                          <w:rPr>
                            <w:sz w:val="28"/>
                            <w:szCs w:val="28"/>
                          </w:rPr>
                        </w:pPr>
                        <w:r>
                          <w:rPr>
                            <w:sz w:val="28"/>
                            <w:szCs w:val="28"/>
                          </w:rPr>
                          <w:t>2</w:t>
                        </w:r>
                      </w:p>
                    </w:tc>
                  </w:tr>
                  <w:tr w:rsidR="00B10FD6">
                    <w:trPr>
                      <w:gridAfter w:val="1"/>
                      <w:wAfter w:w="30" w:type="dxa"/>
                      <w:cantSplit/>
                    </w:trPr>
                    <w:tc>
                      <w:tcPr>
                        <w:tcW w:w="1116" w:type="dxa"/>
                        <w:vMerge/>
                        <w:tcBorders>
                          <w:left w:val="single" w:sz="8" w:space="0" w:color="000000"/>
                          <w:bottom w:val="single" w:sz="8" w:space="0" w:color="000000"/>
                        </w:tcBorders>
                      </w:tcPr>
                      <w:p w:rsidR="00B10FD6" w:rsidRDefault="00B10FD6"/>
                    </w:tc>
                    <w:tc>
                      <w:tcPr>
                        <w:tcW w:w="854"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вечер</w:t>
                        </w:r>
                      </w:p>
                    </w:tc>
                    <w:tc>
                      <w:tcPr>
                        <w:tcW w:w="1018" w:type="dxa"/>
                        <w:tcBorders>
                          <w:top w:val="single" w:sz="4" w:space="0" w:color="000000"/>
                          <w:left w:val="single" w:sz="4" w:space="0" w:color="000000"/>
                          <w:bottom w:val="single" w:sz="4" w:space="0" w:color="000000"/>
                        </w:tcBorders>
                      </w:tcPr>
                      <w:p w:rsidR="00B10FD6" w:rsidRDefault="00B10FD6">
                        <w:pPr>
                          <w:snapToGrid w:val="0"/>
                          <w:jc w:val="center"/>
                          <w:rPr>
                            <w:sz w:val="28"/>
                            <w:szCs w:val="28"/>
                          </w:rPr>
                        </w:pPr>
                        <w:r>
                          <w:rPr>
                            <w:sz w:val="28"/>
                            <w:szCs w:val="28"/>
                          </w:rPr>
                          <w:t>20</w:t>
                        </w:r>
                      </w:p>
                    </w:tc>
                    <w:tc>
                      <w:tcPr>
                        <w:tcW w:w="1800" w:type="dxa"/>
                        <w:tcBorders>
                          <w:top w:val="single" w:sz="4" w:space="0" w:color="000000"/>
                          <w:left w:val="single" w:sz="8" w:space="0" w:color="000000"/>
                          <w:bottom w:val="single" w:sz="4" w:space="0" w:color="000000"/>
                        </w:tcBorders>
                      </w:tcPr>
                      <w:p w:rsidR="00B10FD6" w:rsidRDefault="00B10FD6">
                        <w:pPr>
                          <w:snapToGrid w:val="0"/>
                          <w:jc w:val="center"/>
                          <w:rPr>
                            <w:sz w:val="28"/>
                            <w:szCs w:val="28"/>
                          </w:rPr>
                        </w:pPr>
                        <w:r>
                          <w:rPr>
                            <w:sz w:val="28"/>
                            <w:szCs w:val="28"/>
                          </w:rPr>
                          <w:t>20*70=1400</w:t>
                        </w:r>
                      </w:p>
                    </w:tc>
                    <w:tc>
                      <w:tcPr>
                        <w:tcW w:w="1800" w:type="dxa"/>
                        <w:tcBorders>
                          <w:top w:val="single" w:sz="4" w:space="0" w:color="000000"/>
                          <w:left w:val="single" w:sz="8" w:space="0" w:color="000000"/>
                          <w:bottom w:val="single" w:sz="4" w:space="0" w:color="000000"/>
                        </w:tcBorders>
                      </w:tcPr>
                      <w:p w:rsidR="00B10FD6" w:rsidRDefault="00B10FD6">
                        <w:pPr>
                          <w:snapToGrid w:val="0"/>
                          <w:jc w:val="center"/>
                          <w:rPr>
                            <w:sz w:val="28"/>
                            <w:szCs w:val="28"/>
                          </w:rPr>
                        </w:pPr>
                        <w:r>
                          <w:rPr>
                            <w:sz w:val="28"/>
                            <w:szCs w:val="28"/>
                          </w:rPr>
                          <w:t>20*150=3000</w:t>
                        </w:r>
                      </w:p>
                    </w:tc>
                    <w:tc>
                      <w:tcPr>
                        <w:tcW w:w="1212" w:type="dxa"/>
                        <w:tcBorders>
                          <w:top w:val="single" w:sz="4" w:space="0" w:color="000000"/>
                          <w:left w:val="single" w:sz="8" w:space="0" w:color="000000"/>
                          <w:bottom w:val="single" w:sz="4" w:space="0" w:color="000000"/>
                        </w:tcBorders>
                      </w:tcPr>
                      <w:p w:rsidR="00B10FD6" w:rsidRDefault="00B10FD6">
                        <w:pPr>
                          <w:snapToGrid w:val="0"/>
                          <w:jc w:val="center"/>
                          <w:rPr>
                            <w:sz w:val="28"/>
                            <w:szCs w:val="28"/>
                            <w:u w:val="single"/>
                          </w:rPr>
                        </w:pPr>
                        <w:r>
                          <w:rPr>
                            <w:sz w:val="28"/>
                            <w:szCs w:val="28"/>
                            <w:u w:val="single"/>
                          </w:rPr>
                          <w:t>2000</w:t>
                        </w:r>
                      </w:p>
                    </w:tc>
                    <w:tc>
                      <w:tcPr>
                        <w:tcW w:w="855" w:type="dxa"/>
                        <w:tcBorders>
                          <w:top w:val="single" w:sz="4" w:space="0" w:color="000000"/>
                          <w:left w:val="single" w:sz="8" w:space="0" w:color="000000"/>
                          <w:bottom w:val="single" w:sz="4" w:space="0" w:color="000000"/>
                        </w:tcBorders>
                      </w:tcPr>
                      <w:p w:rsidR="00B10FD6" w:rsidRDefault="00B10FD6">
                        <w:pPr>
                          <w:snapToGrid w:val="0"/>
                          <w:jc w:val="center"/>
                          <w:rPr>
                            <w:b/>
                            <w:sz w:val="28"/>
                            <w:szCs w:val="28"/>
                          </w:rPr>
                        </w:pPr>
                        <w:r>
                          <w:rPr>
                            <w:b/>
                            <w:sz w:val="28"/>
                            <w:szCs w:val="28"/>
                          </w:rPr>
                          <w:t>6400</w:t>
                        </w:r>
                      </w:p>
                    </w:tc>
                    <w:tc>
                      <w:tcPr>
                        <w:tcW w:w="853" w:type="dxa"/>
                        <w:tcBorders>
                          <w:top w:val="single" w:sz="4" w:space="0" w:color="000000"/>
                          <w:left w:val="single" w:sz="8" w:space="0" w:color="000000"/>
                          <w:bottom w:val="single" w:sz="4" w:space="0" w:color="000000"/>
                          <w:right w:val="single" w:sz="4" w:space="0" w:color="000000"/>
                        </w:tcBorders>
                      </w:tcPr>
                      <w:p w:rsidR="00B10FD6" w:rsidRDefault="00B10FD6">
                        <w:pPr>
                          <w:snapToGrid w:val="0"/>
                          <w:jc w:val="center"/>
                          <w:rPr>
                            <w:sz w:val="28"/>
                            <w:szCs w:val="28"/>
                          </w:rPr>
                        </w:pPr>
                        <w:r>
                          <w:rPr>
                            <w:sz w:val="28"/>
                            <w:szCs w:val="28"/>
                          </w:rPr>
                          <w:t>5</w:t>
                        </w:r>
                      </w:p>
                    </w:tc>
                  </w:tr>
                  <w:tr w:rsidR="00B10FD6">
                    <w:trPr>
                      <w:cantSplit/>
                      <w:trHeight w:hRule="exact" w:val="765"/>
                    </w:trPr>
                    <w:tc>
                      <w:tcPr>
                        <w:tcW w:w="1116"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ВТ.</w:t>
                        </w:r>
                      </w:p>
                    </w:tc>
                    <w:tc>
                      <w:tcPr>
                        <w:tcW w:w="854"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1018" w:type="dxa"/>
                        <w:tcBorders>
                          <w:top w:val="single" w:sz="4" w:space="0" w:color="000000"/>
                          <w:left w:val="single" w:sz="8" w:space="0" w:color="000000"/>
                          <w:bottom w:val="single" w:sz="8" w:space="0" w:color="000000"/>
                        </w:tcBorders>
                      </w:tcPr>
                      <w:p w:rsidR="00B10FD6" w:rsidRDefault="00B10FD6">
                        <w:pPr>
                          <w:snapToGrid w:val="0"/>
                          <w:jc w:val="center"/>
                          <w:rPr>
                            <w:sz w:val="28"/>
                            <w:szCs w:val="28"/>
                          </w:rPr>
                        </w:pPr>
                        <w:r>
                          <w:rPr>
                            <w:sz w:val="28"/>
                            <w:szCs w:val="28"/>
                          </w:rPr>
                          <w:t>25</w:t>
                        </w:r>
                      </w:p>
                    </w:tc>
                    <w:tc>
                      <w:tcPr>
                        <w:tcW w:w="1800" w:type="dxa"/>
                        <w:tcBorders>
                          <w:top w:val="single" w:sz="4" w:space="0" w:color="000000"/>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800" w:type="dxa"/>
                        <w:tcBorders>
                          <w:top w:val="single" w:sz="4" w:space="0" w:color="000000"/>
                          <w:left w:val="single" w:sz="8" w:space="0" w:color="000000"/>
                          <w:bottom w:val="single" w:sz="8" w:space="0" w:color="000000"/>
                        </w:tcBorders>
                      </w:tcPr>
                      <w:p w:rsidR="00B10FD6" w:rsidRDefault="00B10FD6">
                        <w:pPr>
                          <w:snapToGrid w:val="0"/>
                          <w:jc w:val="center"/>
                          <w:rPr>
                            <w:sz w:val="28"/>
                            <w:szCs w:val="28"/>
                          </w:rPr>
                        </w:pPr>
                        <w:r>
                          <w:rPr>
                            <w:sz w:val="28"/>
                            <w:szCs w:val="28"/>
                          </w:rPr>
                          <w:t>3*100=300</w:t>
                        </w:r>
                      </w:p>
                    </w:tc>
                    <w:tc>
                      <w:tcPr>
                        <w:tcW w:w="1212" w:type="dxa"/>
                        <w:tcBorders>
                          <w:top w:val="single" w:sz="4" w:space="0" w:color="000000"/>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2 400</w:t>
                        </w:r>
                      </w:p>
                    </w:tc>
                    <w:tc>
                      <w:tcPr>
                        <w:tcW w:w="855" w:type="dxa"/>
                        <w:tcBorders>
                          <w:top w:val="single" w:sz="4" w:space="0" w:color="000000"/>
                          <w:left w:val="single" w:sz="8" w:space="0" w:color="000000"/>
                          <w:bottom w:val="single" w:sz="8" w:space="0" w:color="000000"/>
                        </w:tcBorders>
                      </w:tcPr>
                      <w:p w:rsidR="00B10FD6" w:rsidRDefault="00B10FD6">
                        <w:pPr>
                          <w:snapToGrid w:val="0"/>
                          <w:jc w:val="center"/>
                          <w:rPr>
                            <w:b/>
                            <w:bCs/>
                            <w:sz w:val="28"/>
                            <w:szCs w:val="28"/>
                          </w:rPr>
                        </w:pPr>
                        <w:r>
                          <w:rPr>
                            <w:b/>
                            <w:bCs/>
                            <w:sz w:val="28"/>
                            <w:szCs w:val="28"/>
                          </w:rPr>
                          <w:t>2700</w:t>
                        </w:r>
                      </w:p>
                    </w:tc>
                    <w:tc>
                      <w:tcPr>
                        <w:tcW w:w="883" w:type="dxa"/>
                        <w:gridSpan w:val="2"/>
                        <w:tcBorders>
                          <w:top w:val="single" w:sz="4" w:space="0" w:color="000000"/>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2</w:t>
                        </w:r>
                      </w:p>
                    </w:tc>
                  </w:tr>
                  <w:tr w:rsidR="00B10FD6">
                    <w:trPr>
                      <w:cantSplit/>
                    </w:trPr>
                    <w:tc>
                      <w:tcPr>
                        <w:tcW w:w="1116" w:type="dxa"/>
                        <w:vMerge/>
                        <w:tcBorders>
                          <w:left w:val="single" w:sz="8" w:space="0" w:color="000000"/>
                          <w:bottom w:val="single" w:sz="8" w:space="0" w:color="000000"/>
                        </w:tcBorders>
                      </w:tcPr>
                      <w:p w:rsidR="00B10FD6" w:rsidRDefault="00B10FD6"/>
                    </w:tc>
                    <w:tc>
                      <w:tcPr>
                        <w:tcW w:w="854"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101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30</w:t>
                        </w:r>
                      </w:p>
                    </w:tc>
                    <w:tc>
                      <w:tcPr>
                        <w:tcW w:w="1800"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30*70=2100</w:t>
                        </w:r>
                      </w:p>
                    </w:tc>
                    <w:tc>
                      <w:tcPr>
                        <w:tcW w:w="1800"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7*20=140</w:t>
                        </w:r>
                      </w:p>
                    </w:tc>
                    <w:tc>
                      <w:tcPr>
                        <w:tcW w:w="1212"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1000</w:t>
                        </w:r>
                      </w:p>
                    </w:tc>
                    <w:tc>
                      <w:tcPr>
                        <w:tcW w:w="85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3240</w:t>
                        </w:r>
                      </w:p>
                    </w:tc>
                    <w:tc>
                      <w:tcPr>
                        <w:tcW w:w="883"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3</w:t>
                        </w:r>
                      </w:p>
                    </w:tc>
                  </w:tr>
                  <w:tr w:rsidR="00B10FD6">
                    <w:trPr>
                      <w:cantSplit/>
                      <w:trHeight w:hRule="exact" w:val="390"/>
                    </w:trPr>
                    <w:tc>
                      <w:tcPr>
                        <w:tcW w:w="1116"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СР.</w:t>
                        </w:r>
                      </w:p>
                    </w:tc>
                    <w:tc>
                      <w:tcPr>
                        <w:tcW w:w="854"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101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30</w:t>
                        </w:r>
                      </w:p>
                    </w:tc>
                    <w:tc>
                      <w:tcPr>
                        <w:tcW w:w="1800"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800"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212"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2 400</w:t>
                        </w:r>
                      </w:p>
                    </w:tc>
                    <w:tc>
                      <w:tcPr>
                        <w:tcW w:w="85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2 400</w:t>
                        </w:r>
                      </w:p>
                    </w:tc>
                    <w:tc>
                      <w:tcPr>
                        <w:tcW w:w="883"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2</w:t>
                        </w:r>
                      </w:p>
                    </w:tc>
                  </w:tr>
                  <w:tr w:rsidR="00B10FD6">
                    <w:trPr>
                      <w:cantSplit/>
                    </w:trPr>
                    <w:tc>
                      <w:tcPr>
                        <w:tcW w:w="1116" w:type="dxa"/>
                        <w:vMerge/>
                        <w:tcBorders>
                          <w:left w:val="single" w:sz="8" w:space="0" w:color="000000"/>
                          <w:bottom w:val="single" w:sz="8" w:space="0" w:color="000000"/>
                        </w:tcBorders>
                      </w:tcPr>
                      <w:p w:rsidR="00B10FD6" w:rsidRDefault="00B10FD6"/>
                    </w:tc>
                    <w:tc>
                      <w:tcPr>
                        <w:tcW w:w="854"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101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30</w:t>
                        </w:r>
                      </w:p>
                    </w:tc>
                    <w:tc>
                      <w:tcPr>
                        <w:tcW w:w="1800"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30*70=2100</w:t>
                        </w:r>
                      </w:p>
                    </w:tc>
                    <w:tc>
                      <w:tcPr>
                        <w:tcW w:w="1800"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212"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900</w:t>
                        </w:r>
                      </w:p>
                    </w:tc>
                    <w:tc>
                      <w:tcPr>
                        <w:tcW w:w="85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3000</w:t>
                        </w:r>
                      </w:p>
                    </w:tc>
                    <w:tc>
                      <w:tcPr>
                        <w:tcW w:w="883"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2</w:t>
                        </w:r>
                      </w:p>
                    </w:tc>
                  </w:tr>
                  <w:tr w:rsidR="00B10FD6">
                    <w:trPr>
                      <w:cantSplit/>
                      <w:trHeight w:hRule="exact" w:val="390"/>
                    </w:trPr>
                    <w:tc>
                      <w:tcPr>
                        <w:tcW w:w="1116"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ЧТ.</w:t>
                        </w:r>
                      </w:p>
                    </w:tc>
                    <w:tc>
                      <w:tcPr>
                        <w:tcW w:w="854"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101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25</w:t>
                        </w:r>
                      </w:p>
                    </w:tc>
                    <w:tc>
                      <w:tcPr>
                        <w:tcW w:w="1800"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800"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212"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2 400</w:t>
                        </w:r>
                      </w:p>
                    </w:tc>
                    <w:tc>
                      <w:tcPr>
                        <w:tcW w:w="85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2 400</w:t>
                        </w:r>
                      </w:p>
                    </w:tc>
                    <w:tc>
                      <w:tcPr>
                        <w:tcW w:w="883"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2</w:t>
                        </w:r>
                      </w:p>
                    </w:tc>
                  </w:tr>
                  <w:tr w:rsidR="00B10FD6">
                    <w:trPr>
                      <w:cantSplit/>
                      <w:trHeight w:hRule="exact" w:val="375"/>
                    </w:trPr>
                    <w:tc>
                      <w:tcPr>
                        <w:tcW w:w="1116" w:type="dxa"/>
                        <w:vMerge/>
                        <w:tcBorders>
                          <w:left w:val="single" w:sz="8" w:space="0" w:color="000000"/>
                          <w:bottom w:val="single" w:sz="8" w:space="0" w:color="000000"/>
                        </w:tcBorders>
                      </w:tcPr>
                      <w:p w:rsidR="00B10FD6" w:rsidRDefault="00B10FD6"/>
                    </w:tc>
                    <w:tc>
                      <w:tcPr>
                        <w:tcW w:w="854" w:type="dxa"/>
                        <w:vMerge w:val="restart"/>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1018" w:type="dxa"/>
                        <w:vMerge w:val="restart"/>
                        <w:tcBorders>
                          <w:left w:val="single" w:sz="8" w:space="0" w:color="000000"/>
                          <w:bottom w:val="single" w:sz="8" w:space="0" w:color="000000"/>
                        </w:tcBorders>
                      </w:tcPr>
                      <w:p w:rsidR="00B10FD6" w:rsidRDefault="00B10FD6">
                        <w:pPr>
                          <w:snapToGrid w:val="0"/>
                          <w:jc w:val="center"/>
                          <w:rPr>
                            <w:sz w:val="28"/>
                            <w:szCs w:val="28"/>
                          </w:rPr>
                        </w:pPr>
                        <w:r>
                          <w:rPr>
                            <w:sz w:val="28"/>
                            <w:szCs w:val="28"/>
                          </w:rPr>
                          <w:t>40</w:t>
                        </w:r>
                      </w:p>
                    </w:tc>
                    <w:tc>
                      <w:tcPr>
                        <w:tcW w:w="1800" w:type="dxa"/>
                        <w:vMerge w:val="restart"/>
                        <w:tcBorders>
                          <w:left w:val="single" w:sz="8" w:space="0" w:color="000000"/>
                          <w:bottom w:val="single" w:sz="8" w:space="0" w:color="000000"/>
                        </w:tcBorders>
                      </w:tcPr>
                      <w:p w:rsidR="00B10FD6" w:rsidRDefault="00B10FD6">
                        <w:pPr>
                          <w:snapToGrid w:val="0"/>
                          <w:jc w:val="center"/>
                          <w:rPr>
                            <w:sz w:val="28"/>
                            <w:szCs w:val="28"/>
                          </w:rPr>
                        </w:pPr>
                        <w:r>
                          <w:rPr>
                            <w:sz w:val="28"/>
                            <w:szCs w:val="28"/>
                          </w:rPr>
                          <w:t>40*70=2800</w:t>
                        </w:r>
                      </w:p>
                    </w:tc>
                    <w:tc>
                      <w:tcPr>
                        <w:tcW w:w="1800" w:type="dxa"/>
                        <w:tcBorders>
                          <w:left w:val="single" w:sz="8" w:space="0" w:color="000000"/>
                        </w:tcBorders>
                      </w:tcPr>
                      <w:p w:rsidR="00B10FD6" w:rsidRDefault="00B10FD6">
                        <w:pPr>
                          <w:snapToGrid w:val="0"/>
                          <w:jc w:val="center"/>
                          <w:rPr>
                            <w:sz w:val="28"/>
                            <w:szCs w:val="28"/>
                          </w:rPr>
                        </w:pPr>
                        <w:r>
                          <w:rPr>
                            <w:sz w:val="28"/>
                            <w:szCs w:val="28"/>
                          </w:rPr>
                          <w:t>35*70=</w:t>
                        </w:r>
                      </w:p>
                    </w:tc>
                    <w:tc>
                      <w:tcPr>
                        <w:tcW w:w="1212" w:type="dxa"/>
                        <w:vMerge w:val="restart"/>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5600</w:t>
                        </w:r>
                      </w:p>
                    </w:tc>
                    <w:tc>
                      <w:tcPr>
                        <w:tcW w:w="855" w:type="dxa"/>
                        <w:vMerge w:val="restart"/>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10850</w:t>
                        </w:r>
                      </w:p>
                    </w:tc>
                    <w:tc>
                      <w:tcPr>
                        <w:tcW w:w="883" w:type="dxa"/>
                        <w:gridSpan w:val="2"/>
                        <w:vMerge w:val="restart"/>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9</w:t>
                        </w:r>
                      </w:p>
                    </w:tc>
                  </w:tr>
                  <w:tr w:rsidR="00B10FD6">
                    <w:trPr>
                      <w:cantSplit/>
                      <w:trHeight w:hRule="exact" w:val="390"/>
                    </w:trPr>
                    <w:tc>
                      <w:tcPr>
                        <w:tcW w:w="1116" w:type="dxa"/>
                        <w:vMerge/>
                        <w:tcBorders>
                          <w:left w:val="single" w:sz="8" w:space="0" w:color="000000"/>
                          <w:bottom w:val="single" w:sz="8" w:space="0" w:color="000000"/>
                        </w:tcBorders>
                      </w:tcPr>
                      <w:p w:rsidR="00B10FD6" w:rsidRDefault="00B10FD6"/>
                    </w:tc>
                    <w:tc>
                      <w:tcPr>
                        <w:tcW w:w="854" w:type="dxa"/>
                        <w:vMerge/>
                        <w:tcBorders>
                          <w:left w:val="single" w:sz="8" w:space="0" w:color="000000"/>
                          <w:bottom w:val="single" w:sz="8" w:space="0" w:color="000000"/>
                        </w:tcBorders>
                      </w:tcPr>
                      <w:p w:rsidR="00B10FD6" w:rsidRDefault="00B10FD6"/>
                    </w:tc>
                    <w:tc>
                      <w:tcPr>
                        <w:tcW w:w="1018" w:type="dxa"/>
                        <w:vMerge/>
                        <w:tcBorders>
                          <w:left w:val="single" w:sz="8" w:space="0" w:color="000000"/>
                          <w:bottom w:val="single" w:sz="8" w:space="0" w:color="000000"/>
                        </w:tcBorders>
                      </w:tcPr>
                      <w:p w:rsidR="00B10FD6" w:rsidRDefault="00B10FD6"/>
                    </w:tc>
                    <w:tc>
                      <w:tcPr>
                        <w:tcW w:w="1800" w:type="dxa"/>
                        <w:vMerge/>
                        <w:tcBorders>
                          <w:left w:val="single" w:sz="8" w:space="0" w:color="000000"/>
                          <w:bottom w:val="single" w:sz="8" w:space="0" w:color="000000"/>
                        </w:tcBorders>
                      </w:tcPr>
                      <w:p w:rsidR="00B10FD6" w:rsidRDefault="00B10FD6"/>
                    </w:tc>
                    <w:tc>
                      <w:tcPr>
                        <w:tcW w:w="1800"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rPr>
                          <w:t>=</w:t>
                        </w:r>
                        <w:r>
                          <w:rPr>
                            <w:sz w:val="28"/>
                            <w:szCs w:val="28"/>
                            <w:u w:val="single"/>
                          </w:rPr>
                          <w:t>2 450</w:t>
                        </w:r>
                      </w:p>
                    </w:tc>
                    <w:tc>
                      <w:tcPr>
                        <w:tcW w:w="1212" w:type="dxa"/>
                        <w:vMerge/>
                        <w:tcBorders>
                          <w:left w:val="single" w:sz="8" w:space="0" w:color="000000"/>
                          <w:bottom w:val="single" w:sz="8" w:space="0" w:color="000000"/>
                        </w:tcBorders>
                      </w:tcPr>
                      <w:p w:rsidR="00B10FD6" w:rsidRDefault="00B10FD6"/>
                    </w:tc>
                    <w:tc>
                      <w:tcPr>
                        <w:tcW w:w="855" w:type="dxa"/>
                        <w:vMerge/>
                        <w:tcBorders>
                          <w:left w:val="single" w:sz="8" w:space="0" w:color="000000"/>
                          <w:bottom w:val="single" w:sz="8" w:space="0" w:color="000000"/>
                        </w:tcBorders>
                      </w:tcPr>
                      <w:p w:rsidR="00B10FD6" w:rsidRDefault="00B10FD6"/>
                    </w:tc>
                    <w:tc>
                      <w:tcPr>
                        <w:tcW w:w="883" w:type="dxa"/>
                        <w:gridSpan w:val="2"/>
                        <w:vMerge/>
                        <w:tcBorders>
                          <w:left w:val="single" w:sz="8" w:space="0" w:color="000000"/>
                          <w:bottom w:val="single" w:sz="8" w:space="0" w:color="000000"/>
                          <w:right w:val="single" w:sz="8" w:space="0" w:color="000000"/>
                        </w:tcBorders>
                      </w:tcPr>
                      <w:p w:rsidR="00B10FD6" w:rsidRDefault="00B10FD6"/>
                    </w:tc>
                  </w:tr>
                  <w:tr w:rsidR="00B10FD6">
                    <w:trPr>
                      <w:cantSplit/>
                      <w:trHeight w:hRule="exact" w:val="390"/>
                    </w:trPr>
                    <w:tc>
                      <w:tcPr>
                        <w:tcW w:w="1116"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ПТ.</w:t>
                        </w:r>
                      </w:p>
                    </w:tc>
                    <w:tc>
                      <w:tcPr>
                        <w:tcW w:w="854"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101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30</w:t>
                        </w:r>
                      </w:p>
                    </w:tc>
                    <w:tc>
                      <w:tcPr>
                        <w:tcW w:w="1800" w:type="dxa"/>
                        <w:tcBorders>
                          <w:left w:val="single" w:sz="8" w:space="0" w:color="000000"/>
                          <w:bottom w:val="single" w:sz="4" w:space="0" w:color="000000"/>
                        </w:tcBorders>
                      </w:tcPr>
                      <w:p w:rsidR="00B10FD6" w:rsidRDefault="00B10FD6">
                        <w:pPr>
                          <w:snapToGrid w:val="0"/>
                          <w:jc w:val="center"/>
                          <w:rPr>
                            <w:sz w:val="28"/>
                            <w:szCs w:val="28"/>
                          </w:rPr>
                        </w:pPr>
                        <w:r>
                          <w:rPr>
                            <w:sz w:val="28"/>
                            <w:szCs w:val="28"/>
                          </w:rPr>
                          <w:t>х</w:t>
                        </w:r>
                      </w:p>
                    </w:tc>
                    <w:tc>
                      <w:tcPr>
                        <w:tcW w:w="1800" w:type="dxa"/>
                        <w:tcBorders>
                          <w:left w:val="single" w:sz="8" w:space="0" w:color="000000"/>
                          <w:bottom w:val="single" w:sz="4" w:space="0" w:color="000000"/>
                        </w:tcBorders>
                      </w:tcPr>
                      <w:p w:rsidR="00B10FD6" w:rsidRDefault="00B10FD6">
                        <w:pPr>
                          <w:snapToGrid w:val="0"/>
                          <w:jc w:val="center"/>
                          <w:rPr>
                            <w:sz w:val="28"/>
                            <w:szCs w:val="28"/>
                          </w:rPr>
                        </w:pPr>
                        <w:r>
                          <w:rPr>
                            <w:sz w:val="28"/>
                            <w:szCs w:val="28"/>
                          </w:rPr>
                          <w:t>х</w:t>
                        </w:r>
                      </w:p>
                    </w:tc>
                    <w:tc>
                      <w:tcPr>
                        <w:tcW w:w="1212"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2 400</w:t>
                        </w:r>
                      </w:p>
                    </w:tc>
                    <w:tc>
                      <w:tcPr>
                        <w:tcW w:w="85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2 400</w:t>
                        </w:r>
                      </w:p>
                    </w:tc>
                    <w:tc>
                      <w:tcPr>
                        <w:tcW w:w="883"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2</w:t>
                        </w:r>
                      </w:p>
                    </w:tc>
                  </w:tr>
                  <w:tr w:rsidR="00B10FD6">
                    <w:trPr>
                      <w:cantSplit/>
                    </w:trPr>
                    <w:tc>
                      <w:tcPr>
                        <w:tcW w:w="1116" w:type="dxa"/>
                        <w:vMerge/>
                        <w:tcBorders>
                          <w:left w:val="single" w:sz="8" w:space="0" w:color="000000"/>
                          <w:bottom w:val="single" w:sz="8" w:space="0" w:color="000000"/>
                        </w:tcBorders>
                      </w:tcPr>
                      <w:p w:rsidR="00B10FD6" w:rsidRDefault="00B10FD6"/>
                    </w:tc>
                    <w:tc>
                      <w:tcPr>
                        <w:tcW w:w="854"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101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90</w:t>
                        </w:r>
                      </w:p>
                    </w:tc>
                    <w:tc>
                      <w:tcPr>
                        <w:tcW w:w="1800" w:type="dxa"/>
                        <w:tcBorders>
                          <w:top w:val="single" w:sz="4" w:space="0" w:color="000000"/>
                          <w:left w:val="single" w:sz="4" w:space="0" w:color="000000"/>
                          <w:bottom w:val="single" w:sz="4" w:space="0" w:color="000000"/>
                        </w:tcBorders>
                        <w:vAlign w:val="bottom"/>
                      </w:tcPr>
                      <w:p w:rsidR="00B10FD6" w:rsidRDefault="00B10FD6">
                        <w:pPr>
                          <w:snapToGrid w:val="0"/>
                          <w:jc w:val="center"/>
                          <w:rPr>
                            <w:sz w:val="28"/>
                            <w:szCs w:val="28"/>
                          </w:rPr>
                        </w:pPr>
                        <w:r>
                          <w:rPr>
                            <w:sz w:val="28"/>
                            <w:szCs w:val="28"/>
                          </w:rPr>
                          <w:t>90*100</w:t>
                        </w:r>
                      </w:p>
                      <w:p w:rsidR="00B10FD6" w:rsidRDefault="00B10FD6">
                        <w:pPr>
                          <w:jc w:val="center"/>
                          <w:rPr>
                            <w:sz w:val="28"/>
                            <w:szCs w:val="28"/>
                            <w:u w:val="single"/>
                          </w:rPr>
                        </w:pPr>
                        <w:r>
                          <w:rPr>
                            <w:sz w:val="28"/>
                            <w:szCs w:val="28"/>
                          </w:rPr>
                          <w:t>=</w:t>
                        </w:r>
                        <w:r>
                          <w:rPr>
                            <w:sz w:val="28"/>
                            <w:szCs w:val="28"/>
                            <w:u w:val="single"/>
                          </w:rPr>
                          <w:t>9 000</w:t>
                        </w:r>
                      </w:p>
                    </w:tc>
                    <w:tc>
                      <w:tcPr>
                        <w:tcW w:w="1800" w:type="dxa"/>
                        <w:tcBorders>
                          <w:top w:val="single" w:sz="4" w:space="0" w:color="000000"/>
                          <w:left w:val="single" w:sz="8" w:space="0" w:color="000000"/>
                          <w:bottom w:val="single" w:sz="4" w:space="0" w:color="000000"/>
                        </w:tcBorders>
                      </w:tcPr>
                      <w:p w:rsidR="00B10FD6" w:rsidRDefault="00B10FD6">
                        <w:pPr>
                          <w:snapToGrid w:val="0"/>
                          <w:jc w:val="center"/>
                          <w:rPr>
                            <w:sz w:val="28"/>
                            <w:szCs w:val="28"/>
                          </w:rPr>
                        </w:pPr>
                        <w:r>
                          <w:rPr>
                            <w:sz w:val="28"/>
                            <w:szCs w:val="28"/>
                          </w:rPr>
                          <w:t>100*60=</w:t>
                        </w:r>
                      </w:p>
                      <w:p w:rsidR="00B10FD6" w:rsidRDefault="00B10FD6">
                        <w:pPr>
                          <w:jc w:val="center"/>
                          <w:rPr>
                            <w:sz w:val="28"/>
                            <w:szCs w:val="28"/>
                            <w:u w:val="single"/>
                          </w:rPr>
                        </w:pPr>
                        <w:r>
                          <w:rPr>
                            <w:sz w:val="28"/>
                            <w:szCs w:val="28"/>
                          </w:rPr>
                          <w:t>=</w:t>
                        </w:r>
                        <w:r>
                          <w:rPr>
                            <w:sz w:val="28"/>
                            <w:szCs w:val="28"/>
                            <w:u w:val="single"/>
                          </w:rPr>
                          <w:t>6 000</w:t>
                        </w:r>
                      </w:p>
                    </w:tc>
                    <w:tc>
                      <w:tcPr>
                        <w:tcW w:w="1212" w:type="dxa"/>
                        <w:tcBorders>
                          <w:left w:val="single" w:sz="4" w:space="0" w:color="000000"/>
                          <w:bottom w:val="single" w:sz="8" w:space="0" w:color="000000"/>
                        </w:tcBorders>
                      </w:tcPr>
                      <w:p w:rsidR="00B10FD6" w:rsidRDefault="00B10FD6">
                        <w:pPr>
                          <w:snapToGrid w:val="0"/>
                          <w:jc w:val="center"/>
                          <w:rPr>
                            <w:sz w:val="28"/>
                            <w:szCs w:val="28"/>
                            <w:u w:val="single"/>
                          </w:rPr>
                        </w:pPr>
                        <w:r>
                          <w:rPr>
                            <w:sz w:val="28"/>
                            <w:szCs w:val="28"/>
                            <w:u w:val="single"/>
                          </w:rPr>
                          <w:t>6000</w:t>
                        </w:r>
                      </w:p>
                    </w:tc>
                    <w:tc>
                      <w:tcPr>
                        <w:tcW w:w="85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21000</w:t>
                        </w:r>
                      </w:p>
                    </w:tc>
                    <w:tc>
                      <w:tcPr>
                        <w:tcW w:w="883"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17</w:t>
                        </w:r>
                      </w:p>
                    </w:tc>
                  </w:tr>
                  <w:tr w:rsidR="00B10FD6">
                    <w:trPr>
                      <w:cantSplit/>
                      <w:trHeight w:hRule="exact" w:val="765"/>
                    </w:trPr>
                    <w:tc>
                      <w:tcPr>
                        <w:tcW w:w="1116"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СБ.</w:t>
                        </w:r>
                      </w:p>
                    </w:tc>
                    <w:tc>
                      <w:tcPr>
                        <w:tcW w:w="854"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101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20</w:t>
                        </w:r>
                      </w:p>
                    </w:tc>
                    <w:tc>
                      <w:tcPr>
                        <w:tcW w:w="1800" w:type="dxa"/>
                        <w:tcBorders>
                          <w:top w:val="single" w:sz="4" w:space="0" w:color="000000"/>
                          <w:left w:val="single" w:sz="4" w:space="0" w:color="000000"/>
                          <w:bottom w:val="single" w:sz="4" w:space="0" w:color="000000"/>
                        </w:tcBorders>
                      </w:tcPr>
                      <w:p w:rsidR="00B10FD6" w:rsidRDefault="00B10FD6">
                        <w:pPr>
                          <w:snapToGrid w:val="0"/>
                          <w:jc w:val="center"/>
                          <w:rPr>
                            <w:sz w:val="28"/>
                            <w:szCs w:val="28"/>
                          </w:rPr>
                        </w:pPr>
                        <w:r>
                          <w:rPr>
                            <w:sz w:val="28"/>
                            <w:szCs w:val="28"/>
                          </w:rPr>
                          <w:t>х</w:t>
                        </w:r>
                      </w:p>
                    </w:tc>
                    <w:tc>
                      <w:tcPr>
                        <w:tcW w:w="1800" w:type="dxa"/>
                        <w:tcBorders>
                          <w:top w:val="single" w:sz="4" w:space="0" w:color="000000"/>
                          <w:left w:val="single" w:sz="8" w:space="0" w:color="000000"/>
                          <w:bottom w:val="single" w:sz="4" w:space="0" w:color="000000"/>
                        </w:tcBorders>
                      </w:tcPr>
                      <w:p w:rsidR="00B10FD6" w:rsidRDefault="00B10FD6">
                        <w:pPr>
                          <w:snapToGrid w:val="0"/>
                          <w:jc w:val="center"/>
                          <w:rPr>
                            <w:sz w:val="28"/>
                            <w:szCs w:val="28"/>
                          </w:rPr>
                        </w:pPr>
                        <w:r>
                          <w:rPr>
                            <w:sz w:val="28"/>
                            <w:szCs w:val="28"/>
                          </w:rPr>
                          <w:t>20*200=4000</w:t>
                        </w:r>
                      </w:p>
                    </w:tc>
                    <w:tc>
                      <w:tcPr>
                        <w:tcW w:w="1212" w:type="dxa"/>
                        <w:tcBorders>
                          <w:left w:val="single" w:sz="4" w:space="0" w:color="000000"/>
                          <w:bottom w:val="single" w:sz="8" w:space="0" w:color="000000"/>
                        </w:tcBorders>
                      </w:tcPr>
                      <w:p w:rsidR="00B10FD6" w:rsidRDefault="00B10FD6">
                        <w:pPr>
                          <w:snapToGrid w:val="0"/>
                          <w:jc w:val="center"/>
                          <w:rPr>
                            <w:sz w:val="28"/>
                            <w:szCs w:val="28"/>
                            <w:u w:val="single"/>
                          </w:rPr>
                        </w:pPr>
                        <w:r>
                          <w:rPr>
                            <w:sz w:val="28"/>
                            <w:szCs w:val="28"/>
                            <w:u w:val="single"/>
                          </w:rPr>
                          <w:t>12000</w:t>
                        </w:r>
                      </w:p>
                    </w:tc>
                    <w:tc>
                      <w:tcPr>
                        <w:tcW w:w="85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16 000</w:t>
                        </w:r>
                      </w:p>
                    </w:tc>
                    <w:tc>
                      <w:tcPr>
                        <w:tcW w:w="883"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13</w:t>
                        </w:r>
                      </w:p>
                    </w:tc>
                  </w:tr>
                  <w:tr w:rsidR="00B10FD6">
                    <w:trPr>
                      <w:cantSplit/>
                    </w:trPr>
                    <w:tc>
                      <w:tcPr>
                        <w:tcW w:w="1116" w:type="dxa"/>
                        <w:vMerge/>
                        <w:tcBorders>
                          <w:left w:val="single" w:sz="8" w:space="0" w:color="000000"/>
                          <w:bottom w:val="single" w:sz="8" w:space="0" w:color="000000"/>
                        </w:tcBorders>
                      </w:tcPr>
                      <w:p w:rsidR="00B10FD6" w:rsidRDefault="00B10FD6"/>
                    </w:tc>
                    <w:tc>
                      <w:tcPr>
                        <w:tcW w:w="854"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101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90</w:t>
                        </w:r>
                      </w:p>
                    </w:tc>
                    <w:tc>
                      <w:tcPr>
                        <w:tcW w:w="1800" w:type="dxa"/>
                        <w:tcBorders>
                          <w:top w:val="single" w:sz="4" w:space="0" w:color="000000"/>
                          <w:left w:val="single" w:sz="8" w:space="0" w:color="000000"/>
                          <w:bottom w:val="single" w:sz="4" w:space="0" w:color="000000"/>
                        </w:tcBorders>
                      </w:tcPr>
                      <w:p w:rsidR="00B10FD6" w:rsidRDefault="00B10FD6">
                        <w:pPr>
                          <w:snapToGrid w:val="0"/>
                          <w:jc w:val="center"/>
                          <w:rPr>
                            <w:sz w:val="28"/>
                            <w:szCs w:val="28"/>
                          </w:rPr>
                        </w:pPr>
                        <w:r>
                          <w:rPr>
                            <w:sz w:val="28"/>
                            <w:szCs w:val="28"/>
                          </w:rPr>
                          <w:t xml:space="preserve">90*100 </w:t>
                        </w:r>
                      </w:p>
                      <w:p w:rsidR="00B10FD6" w:rsidRDefault="00B10FD6">
                        <w:pPr>
                          <w:jc w:val="center"/>
                          <w:rPr>
                            <w:sz w:val="28"/>
                            <w:szCs w:val="28"/>
                          </w:rPr>
                        </w:pPr>
                        <w:r>
                          <w:rPr>
                            <w:sz w:val="28"/>
                            <w:szCs w:val="28"/>
                          </w:rPr>
                          <w:t>9000</w:t>
                        </w:r>
                      </w:p>
                    </w:tc>
                    <w:tc>
                      <w:tcPr>
                        <w:tcW w:w="1800" w:type="dxa"/>
                        <w:tcBorders>
                          <w:top w:val="single" w:sz="4" w:space="0" w:color="000000"/>
                          <w:left w:val="single" w:sz="8" w:space="0" w:color="000000"/>
                          <w:bottom w:val="single" w:sz="4" w:space="0" w:color="000000"/>
                        </w:tcBorders>
                      </w:tcPr>
                      <w:p w:rsidR="00B10FD6" w:rsidRDefault="00B10FD6">
                        <w:pPr>
                          <w:snapToGrid w:val="0"/>
                          <w:jc w:val="center"/>
                          <w:rPr>
                            <w:sz w:val="28"/>
                            <w:szCs w:val="28"/>
                          </w:rPr>
                        </w:pPr>
                        <w:r>
                          <w:rPr>
                            <w:sz w:val="28"/>
                            <w:szCs w:val="28"/>
                          </w:rPr>
                          <w:t>90*150</w:t>
                        </w:r>
                      </w:p>
                      <w:p w:rsidR="00B10FD6" w:rsidRDefault="00B10FD6">
                        <w:pPr>
                          <w:jc w:val="center"/>
                          <w:rPr>
                            <w:sz w:val="28"/>
                            <w:szCs w:val="28"/>
                            <w:u w:val="single"/>
                          </w:rPr>
                        </w:pPr>
                        <w:r>
                          <w:rPr>
                            <w:sz w:val="28"/>
                            <w:szCs w:val="28"/>
                          </w:rPr>
                          <w:t xml:space="preserve">= </w:t>
                        </w:r>
                        <w:r>
                          <w:rPr>
                            <w:sz w:val="28"/>
                            <w:szCs w:val="28"/>
                            <w:u w:val="single"/>
                          </w:rPr>
                          <w:t>13 500</w:t>
                        </w:r>
                      </w:p>
                    </w:tc>
                    <w:tc>
                      <w:tcPr>
                        <w:tcW w:w="1212"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23000</w:t>
                        </w:r>
                      </w:p>
                    </w:tc>
                    <w:tc>
                      <w:tcPr>
                        <w:tcW w:w="85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45 500</w:t>
                        </w:r>
                      </w:p>
                    </w:tc>
                    <w:tc>
                      <w:tcPr>
                        <w:tcW w:w="883"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36</w:t>
                        </w:r>
                      </w:p>
                    </w:tc>
                  </w:tr>
                  <w:tr w:rsidR="00B10FD6">
                    <w:trPr>
                      <w:cantSplit/>
                      <w:trHeight w:hRule="exact" w:val="785"/>
                    </w:trPr>
                    <w:tc>
                      <w:tcPr>
                        <w:tcW w:w="1116"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ВС.</w:t>
                        </w:r>
                      </w:p>
                    </w:tc>
                    <w:tc>
                      <w:tcPr>
                        <w:tcW w:w="854"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101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15</w:t>
                        </w:r>
                      </w:p>
                    </w:tc>
                    <w:tc>
                      <w:tcPr>
                        <w:tcW w:w="1800" w:type="dxa"/>
                        <w:tcBorders>
                          <w:top w:val="single" w:sz="4" w:space="0" w:color="000000"/>
                          <w:left w:val="single" w:sz="4" w:space="0" w:color="000000"/>
                          <w:bottom w:val="single" w:sz="4" w:space="0" w:color="000000"/>
                        </w:tcBorders>
                      </w:tcPr>
                      <w:p w:rsidR="00B10FD6" w:rsidRDefault="00B10FD6">
                        <w:pPr>
                          <w:snapToGrid w:val="0"/>
                          <w:jc w:val="center"/>
                          <w:rPr>
                            <w:sz w:val="28"/>
                            <w:szCs w:val="28"/>
                          </w:rPr>
                        </w:pPr>
                        <w:r>
                          <w:rPr>
                            <w:sz w:val="28"/>
                            <w:szCs w:val="28"/>
                          </w:rPr>
                          <w:t>х</w:t>
                        </w:r>
                      </w:p>
                    </w:tc>
                    <w:tc>
                      <w:tcPr>
                        <w:tcW w:w="1800" w:type="dxa"/>
                        <w:tcBorders>
                          <w:top w:val="single" w:sz="4" w:space="0" w:color="000000"/>
                          <w:left w:val="single" w:sz="8" w:space="0" w:color="000000"/>
                          <w:bottom w:val="single" w:sz="4" w:space="0" w:color="000000"/>
                        </w:tcBorders>
                      </w:tcPr>
                      <w:p w:rsidR="00B10FD6" w:rsidRDefault="00B10FD6">
                        <w:pPr>
                          <w:snapToGrid w:val="0"/>
                          <w:jc w:val="center"/>
                          <w:rPr>
                            <w:sz w:val="28"/>
                            <w:szCs w:val="28"/>
                          </w:rPr>
                        </w:pPr>
                        <w:r>
                          <w:rPr>
                            <w:sz w:val="28"/>
                            <w:szCs w:val="28"/>
                          </w:rPr>
                          <w:t>1*70=70</w:t>
                        </w:r>
                      </w:p>
                    </w:tc>
                    <w:tc>
                      <w:tcPr>
                        <w:tcW w:w="1212" w:type="dxa"/>
                        <w:tcBorders>
                          <w:left w:val="single" w:sz="4" w:space="0" w:color="000000"/>
                          <w:bottom w:val="single" w:sz="4" w:space="0" w:color="000000"/>
                        </w:tcBorders>
                      </w:tcPr>
                      <w:p w:rsidR="00B10FD6" w:rsidRDefault="00B10FD6">
                        <w:pPr>
                          <w:snapToGrid w:val="0"/>
                          <w:jc w:val="center"/>
                          <w:rPr>
                            <w:sz w:val="28"/>
                            <w:szCs w:val="28"/>
                            <w:u w:val="single"/>
                          </w:rPr>
                        </w:pPr>
                        <w:r>
                          <w:rPr>
                            <w:sz w:val="28"/>
                            <w:szCs w:val="28"/>
                            <w:u w:val="single"/>
                          </w:rPr>
                          <w:t>1 400</w:t>
                        </w:r>
                      </w:p>
                    </w:tc>
                    <w:tc>
                      <w:tcPr>
                        <w:tcW w:w="855"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1 470</w:t>
                        </w:r>
                      </w:p>
                    </w:tc>
                    <w:tc>
                      <w:tcPr>
                        <w:tcW w:w="883"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1,2</w:t>
                        </w:r>
                      </w:p>
                    </w:tc>
                  </w:tr>
                  <w:tr w:rsidR="00B10FD6">
                    <w:trPr>
                      <w:cantSplit/>
                    </w:trPr>
                    <w:tc>
                      <w:tcPr>
                        <w:tcW w:w="1116" w:type="dxa"/>
                        <w:vMerge/>
                        <w:tcBorders>
                          <w:left w:val="single" w:sz="8" w:space="0" w:color="000000"/>
                          <w:bottom w:val="single" w:sz="8" w:space="0" w:color="000000"/>
                        </w:tcBorders>
                      </w:tcPr>
                      <w:p w:rsidR="00B10FD6" w:rsidRDefault="00B10FD6"/>
                    </w:tc>
                    <w:tc>
                      <w:tcPr>
                        <w:tcW w:w="854"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101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800" w:type="dxa"/>
                        <w:tcBorders>
                          <w:top w:val="single" w:sz="4" w:space="0" w:color="000000"/>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х</w:t>
                        </w:r>
                      </w:p>
                    </w:tc>
                    <w:tc>
                      <w:tcPr>
                        <w:tcW w:w="1800" w:type="dxa"/>
                        <w:tcBorders>
                          <w:top w:val="single" w:sz="4" w:space="0" w:color="000000"/>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212" w:type="dxa"/>
                        <w:tcBorders>
                          <w:top w:val="single" w:sz="4" w:space="0" w:color="000000"/>
                          <w:left w:val="single" w:sz="4" w:space="0" w:color="000000"/>
                          <w:bottom w:val="single" w:sz="4" w:space="0" w:color="000000"/>
                        </w:tcBorders>
                      </w:tcPr>
                      <w:p w:rsidR="00B10FD6" w:rsidRDefault="00B10FD6">
                        <w:pPr>
                          <w:snapToGrid w:val="0"/>
                          <w:jc w:val="center"/>
                          <w:rPr>
                            <w:sz w:val="28"/>
                            <w:szCs w:val="28"/>
                          </w:rPr>
                        </w:pPr>
                        <w:r>
                          <w:rPr>
                            <w:sz w:val="28"/>
                            <w:szCs w:val="28"/>
                          </w:rPr>
                          <w:t>х</w:t>
                        </w:r>
                      </w:p>
                    </w:tc>
                    <w:tc>
                      <w:tcPr>
                        <w:tcW w:w="855" w:type="dxa"/>
                        <w:tcBorders>
                          <w:left w:val="single" w:sz="4" w:space="0" w:color="000000"/>
                          <w:bottom w:val="single" w:sz="8" w:space="0" w:color="000000"/>
                        </w:tcBorders>
                      </w:tcPr>
                      <w:p w:rsidR="00B10FD6" w:rsidRDefault="00B10FD6">
                        <w:pPr>
                          <w:snapToGrid w:val="0"/>
                          <w:jc w:val="center"/>
                          <w:rPr>
                            <w:b/>
                            <w:bCs/>
                            <w:sz w:val="28"/>
                            <w:szCs w:val="28"/>
                          </w:rPr>
                        </w:pPr>
                        <w:r>
                          <w:rPr>
                            <w:b/>
                            <w:bCs/>
                            <w:sz w:val="28"/>
                            <w:szCs w:val="28"/>
                          </w:rPr>
                          <w:t>х</w:t>
                        </w:r>
                      </w:p>
                    </w:tc>
                    <w:tc>
                      <w:tcPr>
                        <w:tcW w:w="883"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х</w:t>
                        </w:r>
                      </w:p>
                    </w:tc>
                  </w:tr>
                  <w:tr w:rsidR="00B10FD6">
                    <w:trPr>
                      <w:trHeight w:val="390"/>
                    </w:trPr>
                    <w:tc>
                      <w:tcPr>
                        <w:tcW w:w="2988" w:type="dxa"/>
                        <w:gridSpan w:val="3"/>
                        <w:tcBorders>
                          <w:top w:val="single" w:sz="8" w:space="0" w:color="000000"/>
                          <w:left w:val="single" w:sz="8" w:space="0" w:color="000000"/>
                          <w:bottom w:val="single" w:sz="8" w:space="0" w:color="000000"/>
                        </w:tcBorders>
                      </w:tcPr>
                      <w:p w:rsidR="00B10FD6" w:rsidRDefault="00B10FD6">
                        <w:pPr>
                          <w:snapToGrid w:val="0"/>
                          <w:jc w:val="center"/>
                          <w:rPr>
                            <w:b/>
                            <w:bCs/>
                            <w:sz w:val="28"/>
                            <w:szCs w:val="28"/>
                          </w:rPr>
                        </w:pPr>
                        <w:r>
                          <w:rPr>
                            <w:b/>
                            <w:bCs/>
                            <w:sz w:val="28"/>
                            <w:szCs w:val="28"/>
                          </w:rPr>
                          <w:t>Итого</w:t>
                        </w:r>
                      </w:p>
                    </w:tc>
                    <w:tc>
                      <w:tcPr>
                        <w:tcW w:w="1800"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39 750</w:t>
                        </w:r>
                      </w:p>
                    </w:tc>
                    <w:tc>
                      <w:tcPr>
                        <w:tcW w:w="1800"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29 450</w:t>
                        </w:r>
                      </w:p>
                    </w:tc>
                    <w:tc>
                      <w:tcPr>
                        <w:tcW w:w="1212" w:type="dxa"/>
                        <w:tcBorders>
                          <w:top w:val="single" w:sz="4" w:space="0" w:color="000000"/>
                          <w:left w:val="single" w:sz="8" w:space="0" w:color="000000"/>
                          <w:bottom w:val="single" w:sz="8" w:space="0" w:color="000000"/>
                        </w:tcBorders>
                      </w:tcPr>
                      <w:p w:rsidR="00B10FD6" w:rsidRDefault="00B10FD6">
                        <w:pPr>
                          <w:snapToGrid w:val="0"/>
                          <w:jc w:val="center"/>
                          <w:rPr>
                            <w:b/>
                            <w:bCs/>
                            <w:sz w:val="28"/>
                            <w:szCs w:val="28"/>
                          </w:rPr>
                        </w:pPr>
                        <w:r>
                          <w:rPr>
                            <w:b/>
                            <w:bCs/>
                            <w:sz w:val="28"/>
                            <w:szCs w:val="28"/>
                          </w:rPr>
                          <w:t>38 000</w:t>
                        </w:r>
                      </w:p>
                    </w:tc>
                    <w:tc>
                      <w:tcPr>
                        <w:tcW w:w="855" w:type="dxa"/>
                        <w:tcBorders>
                          <w:left w:val="single" w:sz="8" w:space="0" w:color="000000"/>
                          <w:bottom w:val="single" w:sz="8" w:space="0" w:color="000000"/>
                        </w:tcBorders>
                      </w:tcPr>
                      <w:p w:rsidR="00B10FD6" w:rsidRDefault="00B10FD6">
                        <w:pPr>
                          <w:snapToGrid w:val="0"/>
                          <w:jc w:val="center"/>
                          <w:rPr>
                            <w:b/>
                            <w:bCs/>
                            <w:sz w:val="28"/>
                            <w:szCs w:val="28"/>
                            <w:u w:val="single"/>
                          </w:rPr>
                        </w:pPr>
                        <w:r>
                          <w:rPr>
                            <w:b/>
                            <w:bCs/>
                            <w:sz w:val="28"/>
                            <w:szCs w:val="28"/>
                            <w:u w:val="single"/>
                          </w:rPr>
                          <w:t>125250</w:t>
                        </w:r>
                      </w:p>
                    </w:tc>
                    <w:tc>
                      <w:tcPr>
                        <w:tcW w:w="883"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100%</w:t>
                        </w:r>
                      </w:p>
                    </w:tc>
                  </w:tr>
                  <w:tr w:rsidR="00B10FD6">
                    <w:trPr>
                      <w:trHeight w:val="390"/>
                    </w:trPr>
                    <w:tc>
                      <w:tcPr>
                        <w:tcW w:w="7800" w:type="dxa"/>
                        <w:gridSpan w:val="6"/>
                        <w:tcBorders>
                          <w:top w:val="single" w:sz="8" w:space="0" w:color="000000"/>
                          <w:left w:val="single" w:sz="8" w:space="0" w:color="000000"/>
                          <w:bottom w:val="single" w:sz="8" w:space="0" w:color="000000"/>
                        </w:tcBorders>
                      </w:tcPr>
                      <w:p w:rsidR="00B10FD6" w:rsidRDefault="00B10FD6">
                        <w:pPr>
                          <w:snapToGrid w:val="0"/>
                          <w:jc w:val="center"/>
                          <w:rPr>
                            <w:b/>
                            <w:bCs/>
                            <w:sz w:val="28"/>
                            <w:szCs w:val="28"/>
                          </w:rPr>
                        </w:pPr>
                        <w:r>
                          <w:rPr>
                            <w:b/>
                            <w:bCs/>
                            <w:sz w:val="28"/>
                            <w:szCs w:val="28"/>
                          </w:rPr>
                          <w:t>Итого за  месяц</w:t>
                        </w:r>
                      </w:p>
                    </w:tc>
                    <w:tc>
                      <w:tcPr>
                        <w:tcW w:w="855" w:type="dxa"/>
                        <w:tcBorders>
                          <w:left w:val="single" w:sz="8" w:space="0" w:color="000000"/>
                          <w:bottom w:val="single" w:sz="8" w:space="0" w:color="000000"/>
                        </w:tcBorders>
                      </w:tcPr>
                      <w:p w:rsidR="00B10FD6" w:rsidRDefault="00B10FD6">
                        <w:pPr>
                          <w:snapToGrid w:val="0"/>
                          <w:jc w:val="center"/>
                          <w:rPr>
                            <w:b/>
                            <w:bCs/>
                            <w:sz w:val="28"/>
                            <w:szCs w:val="28"/>
                            <w:u w:val="single"/>
                          </w:rPr>
                        </w:pPr>
                        <w:r>
                          <w:rPr>
                            <w:b/>
                            <w:bCs/>
                            <w:sz w:val="28"/>
                            <w:szCs w:val="28"/>
                            <w:u w:val="single"/>
                          </w:rPr>
                          <w:t>501000</w:t>
                        </w:r>
                      </w:p>
                    </w:tc>
                    <w:tc>
                      <w:tcPr>
                        <w:tcW w:w="883" w:type="dxa"/>
                        <w:gridSpan w:val="2"/>
                        <w:tcBorders>
                          <w:left w:val="single" w:sz="8" w:space="0" w:color="000000"/>
                          <w:bottom w:val="single" w:sz="8" w:space="0" w:color="000000"/>
                          <w:right w:val="single" w:sz="8" w:space="0" w:color="000000"/>
                        </w:tcBorders>
                      </w:tcPr>
                      <w:p w:rsidR="00B10FD6" w:rsidRDefault="00B10FD6">
                        <w:pPr>
                          <w:snapToGrid w:val="0"/>
                          <w:jc w:val="center"/>
                          <w:rPr>
                            <w:sz w:val="28"/>
                            <w:szCs w:val="28"/>
                          </w:rPr>
                        </w:pPr>
                        <w:r>
                          <w:rPr>
                            <w:sz w:val="28"/>
                            <w:szCs w:val="28"/>
                          </w:rPr>
                          <w:t> </w:t>
                        </w:r>
                      </w:p>
                    </w:tc>
                  </w:tr>
                </w:tbl>
                <w:p w:rsidR="00000000" w:rsidRDefault="009108B6"/>
              </w:txbxContent>
            </v:textbox>
            <w10:wrap type="square" side="largest"/>
          </v:shape>
        </w:pict>
      </w:r>
    </w:p>
    <w:p w:rsidR="00B10FD6" w:rsidRDefault="00B10FD6"/>
    <w:p w:rsidR="00B10FD6" w:rsidRDefault="00B10FD6"/>
    <w:p w:rsidR="00B10FD6" w:rsidRDefault="00B10FD6"/>
    <w:p w:rsidR="00B10FD6" w:rsidRDefault="00B10FD6"/>
    <w:p w:rsidR="00B10FD6" w:rsidRDefault="00B10FD6"/>
    <w:p w:rsidR="00B10FD6" w:rsidRDefault="00B10FD6"/>
    <w:p w:rsidR="00B10FD6" w:rsidRDefault="00B10FD6">
      <w:pPr>
        <w:rPr>
          <w:b/>
          <w:sz w:val="28"/>
          <w:szCs w:val="28"/>
        </w:rPr>
      </w:pPr>
      <w:r>
        <w:rPr>
          <w:b/>
          <w:sz w:val="28"/>
          <w:szCs w:val="28"/>
        </w:rPr>
        <w:t>Формирование выручки за год ( максимальная)</w:t>
      </w:r>
    </w:p>
    <w:p w:rsidR="00B10FD6" w:rsidRDefault="00B10FD6">
      <w:pPr>
        <w:rPr>
          <w:b/>
          <w:sz w:val="28"/>
          <w:szCs w:val="28"/>
        </w:rPr>
      </w:pPr>
    </w:p>
    <w:tbl>
      <w:tblPr>
        <w:tblW w:w="0" w:type="auto"/>
        <w:tblInd w:w="-53" w:type="dxa"/>
        <w:tblLayout w:type="fixed"/>
        <w:tblLook w:val="0000" w:firstRow="0" w:lastRow="0" w:firstColumn="0" w:lastColumn="0" w:noHBand="0" w:noVBand="0"/>
      </w:tblPr>
      <w:tblGrid>
        <w:gridCol w:w="1150"/>
        <w:gridCol w:w="878"/>
        <w:gridCol w:w="1048"/>
        <w:gridCol w:w="1634"/>
        <w:gridCol w:w="1914"/>
        <w:gridCol w:w="1116"/>
        <w:gridCol w:w="1196"/>
        <w:gridCol w:w="1141"/>
        <w:gridCol w:w="30"/>
      </w:tblGrid>
      <w:tr w:rsidR="00B10FD6">
        <w:trPr>
          <w:gridAfter w:val="1"/>
          <w:wAfter w:w="30" w:type="dxa"/>
          <w:trHeight w:val="1055"/>
        </w:trPr>
        <w:tc>
          <w:tcPr>
            <w:tcW w:w="1150" w:type="dxa"/>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Дни посещения</w:t>
            </w:r>
          </w:p>
        </w:tc>
        <w:tc>
          <w:tcPr>
            <w:tcW w:w="878" w:type="dxa"/>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Сутки</w:t>
            </w:r>
          </w:p>
        </w:tc>
        <w:tc>
          <w:tcPr>
            <w:tcW w:w="1048" w:type="dxa"/>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Кол-во клиентов, чел.</w:t>
            </w:r>
          </w:p>
        </w:tc>
        <w:tc>
          <w:tcPr>
            <w:tcW w:w="1634" w:type="dxa"/>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 xml:space="preserve">Выручка от входа, руб. </w:t>
            </w:r>
          </w:p>
        </w:tc>
        <w:tc>
          <w:tcPr>
            <w:tcW w:w="1914" w:type="dxa"/>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Выручка от бара, руб.</w:t>
            </w:r>
          </w:p>
        </w:tc>
        <w:tc>
          <w:tcPr>
            <w:tcW w:w="1116" w:type="dxa"/>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Выручка от ресторана, руб.</w:t>
            </w:r>
          </w:p>
        </w:tc>
        <w:tc>
          <w:tcPr>
            <w:tcW w:w="1196" w:type="dxa"/>
            <w:tcBorders>
              <w:top w:val="single" w:sz="8" w:space="0" w:color="000000"/>
              <w:left w:val="single" w:sz="8" w:space="0" w:color="000000"/>
              <w:bottom w:val="single" w:sz="8" w:space="0" w:color="000000"/>
            </w:tcBorders>
          </w:tcPr>
          <w:p w:rsidR="00B10FD6" w:rsidRDefault="00B10FD6">
            <w:pPr>
              <w:snapToGrid w:val="0"/>
              <w:jc w:val="both"/>
              <w:rPr>
                <w:sz w:val="20"/>
                <w:szCs w:val="20"/>
              </w:rPr>
            </w:pPr>
            <w:r>
              <w:rPr>
                <w:sz w:val="20"/>
                <w:szCs w:val="20"/>
              </w:rPr>
              <w:t>Общая выручка, руб.</w:t>
            </w:r>
          </w:p>
        </w:tc>
        <w:tc>
          <w:tcPr>
            <w:tcW w:w="1141" w:type="dxa"/>
            <w:tcBorders>
              <w:top w:val="single" w:sz="4" w:space="0" w:color="000000"/>
              <w:left w:val="single" w:sz="4" w:space="0" w:color="000000"/>
              <w:bottom w:val="single" w:sz="4" w:space="0" w:color="000000"/>
              <w:right w:val="single" w:sz="4" w:space="0" w:color="000000"/>
            </w:tcBorders>
          </w:tcPr>
          <w:p w:rsidR="00B10FD6" w:rsidRDefault="00B10FD6">
            <w:pPr>
              <w:snapToGrid w:val="0"/>
              <w:jc w:val="both"/>
              <w:rPr>
                <w:sz w:val="20"/>
                <w:szCs w:val="20"/>
              </w:rPr>
            </w:pPr>
            <w:r>
              <w:rPr>
                <w:sz w:val="20"/>
                <w:szCs w:val="20"/>
              </w:rPr>
              <w:t>Структура</w:t>
            </w:r>
          </w:p>
          <w:p w:rsidR="00B10FD6" w:rsidRDefault="00B10FD6">
            <w:pPr>
              <w:jc w:val="both"/>
              <w:rPr>
                <w:sz w:val="20"/>
                <w:szCs w:val="20"/>
              </w:rPr>
            </w:pPr>
            <w:r>
              <w:rPr>
                <w:sz w:val="20"/>
                <w:szCs w:val="20"/>
              </w:rPr>
              <w:t>выручки, %.</w:t>
            </w:r>
          </w:p>
        </w:tc>
      </w:tr>
      <w:tr w:rsidR="00B10FD6">
        <w:trPr>
          <w:cantSplit/>
          <w:trHeight w:hRule="exact" w:val="765"/>
        </w:trPr>
        <w:tc>
          <w:tcPr>
            <w:tcW w:w="1150"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ПН.</w:t>
            </w:r>
          </w:p>
        </w:tc>
        <w:tc>
          <w:tcPr>
            <w:tcW w:w="878" w:type="dxa"/>
            <w:tcBorders>
              <w:left w:val="single" w:sz="8" w:space="0" w:color="000000"/>
              <w:bottom w:val="single" w:sz="4" w:space="0" w:color="000000"/>
            </w:tcBorders>
          </w:tcPr>
          <w:p w:rsidR="00B10FD6" w:rsidRDefault="00B10FD6">
            <w:pPr>
              <w:snapToGrid w:val="0"/>
              <w:jc w:val="center"/>
              <w:rPr>
                <w:sz w:val="28"/>
                <w:szCs w:val="28"/>
              </w:rPr>
            </w:pPr>
            <w:r>
              <w:rPr>
                <w:sz w:val="28"/>
                <w:szCs w:val="28"/>
              </w:rPr>
              <w:t>день</w:t>
            </w:r>
          </w:p>
        </w:tc>
        <w:tc>
          <w:tcPr>
            <w:tcW w:w="1048" w:type="dxa"/>
            <w:tcBorders>
              <w:left w:val="single" w:sz="8" w:space="0" w:color="000000"/>
              <w:bottom w:val="single" w:sz="4" w:space="0" w:color="000000"/>
            </w:tcBorders>
          </w:tcPr>
          <w:p w:rsidR="00B10FD6" w:rsidRDefault="00B10FD6">
            <w:pPr>
              <w:snapToGrid w:val="0"/>
              <w:jc w:val="center"/>
              <w:rPr>
                <w:sz w:val="28"/>
                <w:szCs w:val="28"/>
              </w:rPr>
            </w:pPr>
            <w:r>
              <w:rPr>
                <w:sz w:val="28"/>
                <w:szCs w:val="28"/>
              </w:rPr>
              <w:t>70</w:t>
            </w:r>
          </w:p>
        </w:tc>
        <w:tc>
          <w:tcPr>
            <w:tcW w:w="1634" w:type="dxa"/>
            <w:tcBorders>
              <w:left w:val="single" w:sz="8" w:space="0" w:color="000000"/>
              <w:bottom w:val="single" w:sz="4" w:space="0" w:color="000000"/>
            </w:tcBorders>
          </w:tcPr>
          <w:p w:rsidR="00B10FD6" w:rsidRDefault="00B10FD6">
            <w:pPr>
              <w:snapToGrid w:val="0"/>
              <w:jc w:val="center"/>
              <w:rPr>
                <w:sz w:val="28"/>
                <w:szCs w:val="28"/>
              </w:rPr>
            </w:pPr>
            <w:r>
              <w:rPr>
                <w:sz w:val="28"/>
                <w:szCs w:val="28"/>
              </w:rPr>
              <w:t>х</w:t>
            </w:r>
          </w:p>
        </w:tc>
        <w:tc>
          <w:tcPr>
            <w:tcW w:w="1914" w:type="dxa"/>
            <w:tcBorders>
              <w:left w:val="single" w:sz="8" w:space="0" w:color="000000"/>
              <w:bottom w:val="single" w:sz="4" w:space="0" w:color="000000"/>
            </w:tcBorders>
          </w:tcPr>
          <w:p w:rsidR="00B10FD6" w:rsidRDefault="00B10FD6">
            <w:pPr>
              <w:snapToGrid w:val="0"/>
              <w:jc w:val="center"/>
              <w:rPr>
                <w:sz w:val="28"/>
                <w:szCs w:val="28"/>
              </w:rPr>
            </w:pPr>
            <w:r>
              <w:rPr>
                <w:sz w:val="28"/>
                <w:szCs w:val="28"/>
              </w:rPr>
              <w:t>50*100=5000</w:t>
            </w:r>
          </w:p>
        </w:tc>
        <w:tc>
          <w:tcPr>
            <w:tcW w:w="1116" w:type="dxa"/>
            <w:tcBorders>
              <w:left w:val="single" w:sz="8" w:space="0" w:color="000000"/>
              <w:bottom w:val="single" w:sz="4" w:space="0" w:color="000000"/>
            </w:tcBorders>
          </w:tcPr>
          <w:p w:rsidR="00B10FD6" w:rsidRDefault="00B10FD6">
            <w:pPr>
              <w:snapToGrid w:val="0"/>
              <w:jc w:val="center"/>
              <w:rPr>
                <w:sz w:val="28"/>
                <w:szCs w:val="28"/>
                <w:u w:val="single"/>
              </w:rPr>
            </w:pPr>
            <w:r>
              <w:rPr>
                <w:sz w:val="28"/>
                <w:szCs w:val="28"/>
                <w:u w:val="single"/>
              </w:rPr>
              <w:t>13000</w:t>
            </w:r>
          </w:p>
        </w:tc>
        <w:tc>
          <w:tcPr>
            <w:tcW w:w="1196" w:type="dxa"/>
            <w:tcBorders>
              <w:left w:val="single" w:sz="8" w:space="0" w:color="000000"/>
              <w:bottom w:val="single" w:sz="4" w:space="0" w:color="000000"/>
            </w:tcBorders>
            <w:vAlign w:val="bottom"/>
          </w:tcPr>
          <w:p w:rsidR="00B10FD6" w:rsidRDefault="00B10FD6">
            <w:pPr>
              <w:snapToGrid w:val="0"/>
              <w:jc w:val="center"/>
              <w:rPr>
                <w:b/>
                <w:bCs/>
                <w:sz w:val="28"/>
                <w:szCs w:val="28"/>
              </w:rPr>
            </w:pPr>
            <w:r>
              <w:rPr>
                <w:b/>
                <w:bCs/>
                <w:sz w:val="28"/>
                <w:szCs w:val="28"/>
              </w:rPr>
              <w:t>18 000</w:t>
            </w:r>
          </w:p>
        </w:tc>
        <w:tc>
          <w:tcPr>
            <w:tcW w:w="1171" w:type="dxa"/>
            <w:gridSpan w:val="2"/>
            <w:tcBorders>
              <w:top w:val="single" w:sz="4" w:space="0" w:color="000000"/>
              <w:left w:val="single" w:sz="8" w:space="0" w:color="000000"/>
              <w:bottom w:val="single" w:sz="4" w:space="0" w:color="000000"/>
              <w:right w:val="single" w:sz="8" w:space="0" w:color="000000"/>
            </w:tcBorders>
            <w:vAlign w:val="bottom"/>
          </w:tcPr>
          <w:p w:rsidR="00B10FD6" w:rsidRDefault="00B10FD6">
            <w:pPr>
              <w:snapToGrid w:val="0"/>
              <w:jc w:val="center"/>
              <w:rPr>
                <w:sz w:val="28"/>
                <w:szCs w:val="28"/>
              </w:rPr>
            </w:pPr>
            <w:r>
              <w:rPr>
                <w:sz w:val="28"/>
                <w:szCs w:val="28"/>
              </w:rPr>
              <w:t>6</w:t>
            </w:r>
          </w:p>
        </w:tc>
      </w:tr>
      <w:tr w:rsidR="00B10FD6">
        <w:trPr>
          <w:gridAfter w:val="1"/>
          <w:wAfter w:w="30" w:type="dxa"/>
          <w:cantSplit/>
        </w:trPr>
        <w:tc>
          <w:tcPr>
            <w:tcW w:w="1150" w:type="dxa"/>
            <w:vMerge/>
            <w:tcBorders>
              <w:left w:val="single" w:sz="8" w:space="0" w:color="000000"/>
              <w:bottom w:val="single" w:sz="8" w:space="0" w:color="000000"/>
            </w:tcBorders>
          </w:tcPr>
          <w:p w:rsidR="00B10FD6" w:rsidRDefault="00B10FD6"/>
        </w:tc>
        <w:tc>
          <w:tcPr>
            <w:tcW w:w="878" w:type="dxa"/>
            <w:tcBorders>
              <w:top w:val="single" w:sz="4" w:space="0" w:color="000000"/>
              <w:left w:val="single" w:sz="4" w:space="0" w:color="000000"/>
              <w:bottom w:val="single" w:sz="4" w:space="0" w:color="000000"/>
            </w:tcBorders>
          </w:tcPr>
          <w:p w:rsidR="00B10FD6" w:rsidRDefault="00B10FD6">
            <w:pPr>
              <w:snapToGrid w:val="0"/>
              <w:jc w:val="center"/>
              <w:rPr>
                <w:sz w:val="28"/>
                <w:szCs w:val="28"/>
              </w:rPr>
            </w:pPr>
            <w:r>
              <w:rPr>
                <w:sz w:val="28"/>
                <w:szCs w:val="28"/>
              </w:rPr>
              <w:t>вечер</w:t>
            </w:r>
          </w:p>
        </w:tc>
        <w:tc>
          <w:tcPr>
            <w:tcW w:w="1048" w:type="dxa"/>
            <w:tcBorders>
              <w:top w:val="single" w:sz="4" w:space="0" w:color="000000"/>
              <w:left w:val="single" w:sz="8" w:space="0" w:color="000000"/>
              <w:bottom w:val="single" w:sz="4" w:space="0" w:color="000000"/>
            </w:tcBorders>
          </w:tcPr>
          <w:p w:rsidR="00B10FD6" w:rsidRDefault="00B10FD6">
            <w:pPr>
              <w:snapToGrid w:val="0"/>
              <w:jc w:val="center"/>
              <w:rPr>
                <w:sz w:val="28"/>
                <w:szCs w:val="28"/>
              </w:rPr>
            </w:pPr>
            <w:r>
              <w:rPr>
                <w:sz w:val="28"/>
                <w:szCs w:val="28"/>
              </w:rPr>
              <w:t>90</w:t>
            </w:r>
          </w:p>
        </w:tc>
        <w:tc>
          <w:tcPr>
            <w:tcW w:w="1634" w:type="dxa"/>
            <w:tcBorders>
              <w:top w:val="single" w:sz="4" w:space="0" w:color="000000"/>
              <w:left w:val="single" w:sz="8" w:space="0" w:color="000000"/>
              <w:bottom w:val="single" w:sz="4" w:space="0" w:color="000000"/>
            </w:tcBorders>
          </w:tcPr>
          <w:p w:rsidR="00B10FD6" w:rsidRDefault="00B10FD6">
            <w:pPr>
              <w:snapToGrid w:val="0"/>
              <w:jc w:val="center"/>
              <w:rPr>
                <w:sz w:val="28"/>
                <w:szCs w:val="28"/>
              </w:rPr>
            </w:pPr>
            <w:r>
              <w:rPr>
                <w:sz w:val="28"/>
                <w:szCs w:val="28"/>
              </w:rPr>
              <w:t>90*70=6300</w:t>
            </w:r>
          </w:p>
        </w:tc>
        <w:tc>
          <w:tcPr>
            <w:tcW w:w="1914" w:type="dxa"/>
            <w:tcBorders>
              <w:top w:val="single" w:sz="4" w:space="0" w:color="000000"/>
              <w:left w:val="single" w:sz="8" w:space="0" w:color="000000"/>
              <w:bottom w:val="single" w:sz="4" w:space="0" w:color="000000"/>
            </w:tcBorders>
          </w:tcPr>
          <w:p w:rsidR="00B10FD6" w:rsidRDefault="00B10FD6">
            <w:pPr>
              <w:snapToGrid w:val="0"/>
              <w:jc w:val="center"/>
              <w:rPr>
                <w:sz w:val="28"/>
                <w:szCs w:val="28"/>
              </w:rPr>
            </w:pPr>
            <w:r>
              <w:rPr>
                <w:sz w:val="28"/>
                <w:szCs w:val="28"/>
              </w:rPr>
              <w:t>80*150=12000</w:t>
            </w:r>
          </w:p>
        </w:tc>
        <w:tc>
          <w:tcPr>
            <w:tcW w:w="1116" w:type="dxa"/>
            <w:tcBorders>
              <w:top w:val="single" w:sz="4" w:space="0" w:color="000000"/>
              <w:left w:val="single" w:sz="8" w:space="0" w:color="000000"/>
              <w:bottom w:val="single" w:sz="4" w:space="0" w:color="000000"/>
            </w:tcBorders>
          </w:tcPr>
          <w:p w:rsidR="00B10FD6" w:rsidRDefault="00B10FD6">
            <w:pPr>
              <w:snapToGrid w:val="0"/>
              <w:jc w:val="center"/>
              <w:rPr>
                <w:sz w:val="28"/>
                <w:szCs w:val="28"/>
                <w:u w:val="single"/>
              </w:rPr>
            </w:pPr>
            <w:r>
              <w:rPr>
                <w:sz w:val="28"/>
                <w:szCs w:val="28"/>
                <w:u w:val="single"/>
              </w:rPr>
              <w:t>15000</w:t>
            </w:r>
          </w:p>
        </w:tc>
        <w:tc>
          <w:tcPr>
            <w:tcW w:w="1196" w:type="dxa"/>
            <w:tcBorders>
              <w:top w:val="single" w:sz="4" w:space="0" w:color="000000"/>
              <w:left w:val="single" w:sz="8" w:space="0" w:color="000000"/>
              <w:bottom w:val="single" w:sz="4" w:space="0" w:color="000000"/>
            </w:tcBorders>
            <w:vAlign w:val="bottom"/>
          </w:tcPr>
          <w:p w:rsidR="00B10FD6" w:rsidRDefault="00B10FD6">
            <w:pPr>
              <w:snapToGrid w:val="0"/>
              <w:jc w:val="center"/>
              <w:rPr>
                <w:b/>
                <w:bCs/>
                <w:sz w:val="28"/>
                <w:szCs w:val="28"/>
              </w:rPr>
            </w:pPr>
            <w:r>
              <w:rPr>
                <w:b/>
                <w:bCs/>
                <w:sz w:val="28"/>
                <w:szCs w:val="28"/>
              </w:rPr>
              <w:t>33 300</w:t>
            </w:r>
          </w:p>
        </w:tc>
        <w:tc>
          <w:tcPr>
            <w:tcW w:w="1141" w:type="dxa"/>
            <w:tcBorders>
              <w:top w:val="single" w:sz="4" w:space="0" w:color="000000"/>
              <w:left w:val="single" w:sz="8" w:space="0" w:color="000000"/>
              <w:bottom w:val="single" w:sz="4" w:space="0" w:color="000000"/>
              <w:right w:val="single" w:sz="4" w:space="0" w:color="000000"/>
            </w:tcBorders>
            <w:vAlign w:val="bottom"/>
          </w:tcPr>
          <w:p w:rsidR="00B10FD6" w:rsidRDefault="00B10FD6">
            <w:pPr>
              <w:snapToGrid w:val="0"/>
              <w:jc w:val="center"/>
              <w:rPr>
                <w:sz w:val="28"/>
                <w:szCs w:val="28"/>
              </w:rPr>
            </w:pPr>
            <w:r>
              <w:rPr>
                <w:sz w:val="28"/>
                <w:szCs w:val="28"/>
              </w:rPr>
              <w:t>11</w:t>
            </w:r>
          </w:p>
        </w:tc>
      </w:tr>
      <w:tr w:rsidR="00B10FD6">
        <w:trPr>
          <w:cantSplit/>
          <w:trHeight w:hRule="exact" w:val="390"/>
        </w:trPr>
        <w:tc>
          <w:tcPr>
            <w:tcW w:w="1150"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ВТ.</w:t>
            </w:r>
          </w:p>
        </w:tc>
        <w:tc>
          <w:tcPr>
            <w:tcW w:w="878" w:type="dxa"/>
            <w:tcBorders>
              <w:top w:val="single" w:sz="4" w:space="0" w:color="000000"/>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1048" w:type="dxa"/>
            <w:tcBorders>
              <w:top w:val="single" w:sz="4" w:space="0" w:color="000000"/>
              <w:left w:val="single" w:sz="8" w:space="0" w:color="000000"/>
              <w:bottom w:val="single" w:sz="8" w:space="0" w:color="000000"/>
            </w:tcBorders>
          </w:tcPr>
          <w:p w:rsidR="00B10FD6" w:rsidRDefault="00B10FD6">
            <w:pPr>
              <w:snapToGrid w:val="0"/>
              <w:jc w:val="center"/>
              <w:rPr>
                <w:sz w:val="28"/>
                <w:szCs w:val="28"/>
              </w:rPr>
            </w:pPr>
            <w:r>
              <w:rPr>
                <w:sz w:val="28"/>
                <w:szCs w:val="28"/>
              </w:rPr>
              <w:t>70</w:t>
            </w:r>
          </w:p>
        </w:tc>
        <w:tc>
          <w:tcPr>
            <w:tcW w:w="1634" w:type="dxa"/>
            <w:tcBorders>
              <w:top w:val="single" w:sz="4" w:space="0" w:color="000000"/>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914" w:type="dxa"/>
            <w:tcBorders>
              <w:top w:val="single" w:sz="4" w:space="0" w:color="000000"/>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116" w:type="dxa"/>
            <w:tcBorders>
              <w:top w:val="single" w:sz="4" w:space="0" w:color="000000"/>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10 000</w:t>
            </w:r>
          </w:p>
        </w:tc>
        <w:tc>
          <w:tcPr>
            <w:tcW w:w="1196" w:type="dxa"/>
            <w:tcBorders>
              <w:top w:val="single" w:sz="4" w:space="0" w:color="000000"/>
              <w:left w:val="single" w:sz="8" w:space="0" w:color="000000"/>
              <w:bottom w:val="single" w:sz="8" w:space="0" w:color="000000"/>
            </w:tcBorders>
            <w:vAlign w:val="bottom"/>
          </w:tcPr>
          <w:p w:rsidR="00B10FD6" w:rsidRDefault="00B10FD6">
            <w:pPr>
              <w:snapToGrid w:val="0"/>
              <w:jc w:val="center"/>
              <w:rPr>
                <w:b/>
                <w:bCs/>
                <w:sz w:val="28"/>
                <w:szCs w:val="28"/>
              </w:rPr>
            </w:pPr>
            <w:r>
              <w:rPr>
                <w:b/>
                <w:bCs/>
                <w:sz w:val="28"/>
                <w:szCs w:val="28"/>
              </w:rPr>
              <w:t>10 000</w:t>
            </w:r>
          </w:p>
        </w:tc>
        <w:tc>
          <w:tcPr>
            <w:tcW w:w="1171" w:type="dxa"/>
            <w:gridSpan w:val="2"/>
            <w:tcBorders>
              <w:top w:val="single" w:sz="4" w:space="0" w:color="000000"/>
              <w:left w:val="single" w:sz="8" w:space="0" w:color="000000"/>
              <w:bottom w:val="single" w:sz="8" w:space="0" w:color="000000"/>
              <w:right w:val="single" w:sz="8" w:space="0" w:color="000000"/>
            </w:tcBorders>
            <w:vAlign w:val="bottom"/>
          </w:tcPr>
          <w:p w:rsidR="00B10FD6" w:rsidRDefault="00B10FD6">
            <w:pPr>
              <w:snapToGrid w:val="0"/>
              <w:jc w:val="center"/>
              <w:rPr>
                <w:sz w:val="28"/>
                <w:szCs w:val="28"/>
              </w:rPr>
            </w:pPr>
            <w:r>
              <w:rPr>
                <w:sz w:val="28"/>
                <w:szCs w:val="28"/>
              </w:rPr>
              <w:t>3,3</w:t>
            </w:r>
          </w:p>
        </w:tc>
      </w:tr>
      <w:tr w:rsidR="00B10FD6">
        <w:trPr>
          <w:cantSplit/>
        </w:trPr>
        <w:tc>
          <w:tcPr>
            <w:tcW w:w="1150" w:type="dxa"/>
            <w:vMerge/>
            <w:tcBorders>
              <w:left w:val="single" w:sz="8" w:space="0" w:color="000000"/>
              <w:bottom w:val="single" w:sz="8" w:space="0" w:color="000000"/>
            </w:tcBorders>
          </w:tcPr>
          <w:p w:rsidR="00B10FD6" w:rsidRDefault="00B10FD6"/>
        </w:tc>
        <w:tc>
          <w:tcPr>
            <w:tcW w:w="878"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104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90</w:t>
            </w:r>
          </w:p>
        </w:tc>
        <w:tc>
          <w:tcPr>
            <w:tcW w:w="1634"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90*70=6300</w:t>
            </w:r>
          </w:p>
        </w:tc>
        <w:tc>
          <w:tcPr>
            <w:tcW w:w="1914"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90*100=9000</w:t>
            </w:r>
          </w:p>
        </w:tc>
        <w:tc>
          <w:tcPr>
            <w:tcW w:w="1116"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5000</w:t>
            </w:r>
          </w:p>
        </w:tc>
        <w:tc>
          <w:tcPr>
            <w:tcW w:w="1196" w:type="dxa"/>
            <w:tcBorders>
              <w:left w:val="single" w:sz="8" w:space="0" w:color="000000"/>
              <w:bottom w:val="single" w:sz="8" w:space="0" w:color="000000"/>
            </w:tcBorders>
            <w:vAlign w:val="bottom"/>
          </w:tcPr>
          <w:p w:rsidR="00B10FD6" w:rsidRDefault="00B10FD6">
            <w:pPr>
              <w:snapToGrid w:val="0"/>
              <w:jc w:val="center"/>
              <w:rPr>
                <w:b/>
                <w:bCs/>
                <w:sz w:val="28"/>
                <w:szCs w:val="28"/>
              </w:rPr>
            </w:pPr>
            <w:r>
              <w:rPr>
                <w:b/>
                <w:bCs/>
                <w:sz w:val="28"/>
                <w:szCs w:val="28"/>
              </w:rPr>
              <w:t>20 300</w:t>
            </w:r>
          </w:p>
        </w:tc>
        <w:tc>
          <w:tcPr>
            <w:tcW w:w="1171" w:type="dxa"/>
            <w:gridSpan w:val="2"/>
            <w:tcBorders>
              <w:left w:val="single" w:sz="8" w:space="0" w:color="000000"/>
              <w:bottom w:val="single" w:sz="8" w:space="0" w:color="000000"/>
              <w:right w:val="single" w:sz="8" w:space="0" w:color="000000"/>
            </w:tcBorders>
            <w:vAlign w:val="bottom"/>
          </w:tcPr>
          <w:p w:rsidR="00B10FD6" w:rsidRDefault="00B10FD6">
            <w:pPr>
              <w:snapToGrid w:val="0"/>
              <w:jc w:val="center"/>
              <w:rPr>
                <w:sz w:val="28"/>
                <w:szCs w:val="28"/>
              </w:rPr>
            </w:pPr>
            <w:r>
              <w:rPr>
                <w:sz w:val="28"/>
                <w:szCs w:val="28"/>
              </w:rPr>
              <w:t>7</w:t>
            </w:r>
          </w:p>
        </w:tc>
      </w:tr>
      <w:tr w:rsidR="00B10FD6">
        <w:trPr>
          <w:cantSplit/>
          <w:trHeight w:hRule="exact" w:val="342"/>
        </w:trPr>
        <w:tc>
          <w:tcPr>
            <w:tcW w:w="1150"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СР.</w:t>
            </w:r>
          </w:p>
        </w:tc>
        <w:tc>
          <w:tcPr>
            <w:tcW w:w="878"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104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80</w:t>
            </w:r>
          </w:p>
        </w:tc>
        <w:tc>
          <w:tcPr>
            <w:tcW w:w="1634"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914"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116"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10 000</w:t>
            </w:r>
          </w:p>
        </w:tc>
        <w:tc>
          <w:tcPr>
            <w:tcW w:w="1196" w:type="dxa"/>
            <w:tcBorders>
              <w:left w:val="single" w:sz="8" w:space="0" w:color="000000"/>
              <w:bottom w:val="single" w:sz="8" w:space="0" w:color="000000"/>
            </w:tcBorders>
            <w:vAlign w:val="bottom"/>
          </w:tcPr>
          <w:p w:rsidR="00B10FD6" w:rsidRDefault="00B10FD6">
            <w:pPr>
              <w:snapToGrid w:val="0"/>
              <w:jc w:val="center"/>
              <w:rPr>
                <w:b/>
                <w:bCs/>
                <w:sz w:val="28"/>
                <w:szCs w:val="28"/>
              </w:rPr>
            </w:pPr>
            <w:r>
              <w:rPr>
                <w:b/>
                <w:bCs/>
                <w:sz w:val="28"/>
                <w:szCs w:val="28"/>
              </w:rPr>
              <w:t>10 000</w:t>
            </w:r>
          </w:p>
        </w:tc>
        <w:tc>
          <w:tcPr>
            <w:tcW w:w="1171" w:type="dxa"/>
            <w:gridSpan w:val="2"/>
            <w:tcBorders>
              <w:left w:val="single" w:sz="8" w:space="0" w:color="000000"/>
              <w:bottom w:val="single" w:sz="8" w:space="0" w:color="000000"/>
              <w:right w:val="single" w:sz="8" w:space="0" w:color="000000"/>
            </w:tcBorders>
            <w:vAlign w:val="bottom"/>
          </w:tcPr>
          <w:p w:rsidR="00B10FD6" w:rsidRDefault="00B10FD6">
            <w:pPr>
              <w:snapToGrid w:val="0"/>
              <w:jc w:val="center"/>
              <w:rPr>
                <w:sz w:val="28"/>
                <w:szCs w:val="28"/>
              </w:rPr>
            </w:pPr>
            <w:r>
              <w:rPr>
                <w:sz w:val="28"/>
                <w:szCs w:val="28"/>
              </w:rPr>
              <w:t>3,3</w:t>
            </w:r>
          </w:p>
        </w:tc>
      </w:tr>
      <w:tr w:rsidR="00B10FD6">
        <w:trPr>
          <w:cantSplit/>
        </w:trPr>
        <w:tc>
          <w:tcPr>
            <w:tcW w:w="1150" w:type="dxa"/>
            <w:vMerge/>
            <w:tcBorders>
              <w:left w:val="single" w:sz="8" w:space="0" w:color="000000"/>
              <w:bottom w:val="single" w:sz="8" w:space="0" w:color="000000"/>
            </w:tcBorders>
          </w:tcPr>
          <w:p w:rsidR="00B10FD6" w:rsidRDefault="00B10FD6"/>
        </w:tc>
        <w:tc>
          <w:tcPr>
            <w:tcW w:w="878"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104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90</w:t>
            </w:r>
          </w:p>
        </w:tc>
        <w:tc>
          <w:tcPr>
            <w:tcW w:w="1634"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90*70=6300</w:t>
            </w:r>
          </w:p>
        </w:tc>
        <w:tc>
          <w:tcPr>
            <w:tcW w:w="1914"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50*70=3500</w:t>
            </w:r>
          </w:p>
        </w:tc>
        <w:tc>
          <w:tcPr>
            <w:tcW w:w="1116"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7000</w:t>
            </w:r>
          </w:p>
        </w:tc>
        <w:tc>
          <w:tcPr>
            <w:tcW w:w="1196" w:type="dxa"/>
            <w:tcBorders>
              <w:left w:val="single" w:sz="8" w:space="0" w:color="000000"/>
              <w:bottom w:val="single" w:sz="8" w:space="0" w:color="000000"/>
            </w:tcBorders>
            <w:vAlign w:val="bottom"/>
          </w:tcPr>
          <w:p w:rsidR="00B10FD6" w:rsidRDefault="00B10FD6">
            <w:pPr>
              <w:snapToGrid w:val="0"/>
              <w:jc w:val="center"/>
              <w:rPr>
                <w:b/>
                <w:bCs/>
                <w:sz w:val="28"/>
                <w:szCs w:val="28"/>
              </w:rPr>
            </w:pPr>
            <w:r>
              <w:rPr>
                <w:b/>
                <w:bCs/>
                <w:sz w:val="28"/>
                <w:szCs w:val="28"/>
              </w:rPr>
              <w:t>16 800</w:t>
            </w:r>
          </w:p>
        </w:tc>
        <w:tc>
          <w:tcPr>
            <w:tcW w:w="1171" w:type="dxa"/>
            <w:gridSpan w:val="2"/>
            <w:tcBorders>
              <w:left w:val="single" w:sz="8" w:space="0" w:color="000000"/>
              <w:bottom w:val="single" w:sz="8" w:space="0" w:color="000000"/>
              <w:right w:val="single" w:sz="8" w:space="0" w:color="000000"/>
            </w:tcBorders>
            <w:vAlign w:val="bottom"/>
          </w:tcPr>
          <w:p w:rsidR="00B10FD6" w:rsidRDefault="00B10FD6">
            <w:pPr>
              <w:snapToGrid w:val="0"/>
              <w:jc w:val="center"/>
              <w:rPr>
                <w:sz w:val="28"/>
                <w:szCs w:val="28"/>
              </w:rPr>
            </w:pPr>
            <w:r>
              <w:rPr>
                <w:sz w:val="28"/>
                <w:szCs w:val="28"/>
              </w:rPr>
              <w:t>6</w:t>
            </w:r>
          </w:p>
        </w:tc>
      </w:tr>
      <w:tr w:rsidR="00B10FD6">
        <w:trPr>
          <w:cantSplit/>
          <w:trHeight w:hRule="exact" w:val="390"/>
        </w:trPr>
        <w:tc>
          <w:tcPr>
            <w:tcW w:w="1150"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ЧТ.</w:t>
            </w:r>
          </w:p>
        </w:tc>
        <w:tc>
          <w:tcPr>
            <w:tcW w:w="878"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104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90</w:t>
            </w:r>
          </w:p>
        </w:tc>
        <w:tc>
          <w:tcPr>
            <w:tcW w:w="1634"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914"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116"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10 000</w:t>
            </w:r>
          </w:p>
        </w:tc>
        <w:tc>
          <w:tcPr>
            <w:tcW w:w="1196" w:type="dxa"/>
            <w:tcBorders>
              <w:left w:val="single" w:sz="8" w:space="0" w:color="000000"/>
              <w:bottom w:val="single" w:sz="8" w:space="0" w:color="000000"/>
            </w:tcBorders>
            <w:vAlign w:val="bottom"/>
          </w:tcPr>
          <w:p w:rsidR="00B10FD6" w:rsidRDefault="00B10FD6">
            <w:pPr>
              <w:snapToGrid w:val="0"/>
              <w:jc w:val="center"/>
              <w:rPr>
                <w:b/>
                <w:bCs/>
                <w:sz w:val="28"/>
                <w:szCs w:val="28"/>
              </w:rPr>
            </w:pPr>
            <w:r>
              <w:rPr>
                <w:b/>
                <w:bCs/>
                <w:sz w:val="28"/>
                <w:szCs w:val="28"/>
              </w:rPr>
              <w:t>10 000</w:t>
            </w:r>
          </w:p>
        </w:tc>
        <w:tc>
          <w:tcPr>
            <w:tcW w:w="1171" w:type="dxa"/>
            <w:gridSpan w:val="2"/>
            <w:tcBorders>
              <w:left w:val="single" w:sz="8" w:space="0" w:color="000000"/>
              <w:bottom w:val="single" w:sz="8" w:space="0" w:color="000000"/>
              <w:right w:val="single" w:sz="8" w:space="0" w:color="000000"/>
            </w:tcBorders>
            <w:vAlign w:val="bottom"/>
          </w:tcPr>
          <w:p w:rsidR="00B10FD6" w:rsidRDefault="00B10FD6">
            <w:pPr>
              <w:snapToGrid w:val="0"/>
              <w:jc w:val="center"/>
              <w:rPr>
                <w:sz w:val="28"/>
                <w:szCs w:val="28"/>
              </w:rPr>
            </w:pPr>
            <w:r>
              <w:rPr>
                <w:sz w:val="28"/>
                <w:szCs w:val="28"/>
              </w:rPr>
              <w:t>3,3</w:t>
            </w:r>
          </w:p>
        </w:tc>
      </w:tr>
      <w:tr w:rsidR="00B10FD6">
        <w:trPr>
          <w:cantSplit/>
        </w:trPr>
        <w:tc>
          <w:tcPr>
            <w:tcW w:w="1150" w:type="dxa"/>
            <w:vMerge/>
            <w:tcBorders>
              <w:left w:val="single" w:sz="8" w:space="0" w:color="000000"/>
              <w:bottom w:val="single" w:sz="8" w:space="0" w:color="000000"/>
            </w:tcBorders>
          </w:tcPr>
          <w:p w:rsidR="00B10FD6" w:rsidRDefault="00B10FD6"/>
        </w:tc>
        <w:tc>
          <w:tcPr>
            <w:tcW w:w="878"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104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80</w:t>
            </w:r>
          </w:p>
        </w:tc>
        <w:tc>
          <w:tcPr>
            <w:tcW w:w="1634"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80*70=5600</w:t>
            </w:r>
          </w:p>
        </w:tc>
        <w:tc>
          <w:tcPr>
            <w:tcW w:w="1914" w:type="dxa"/>
            <w:tcBorders>
              <w:left w:val="single" w:sz="8" w:space="0" w:color="000000"/>
              <w:bottom w:val="single" w:sz="4" w:space="0" w:color="000000"/>
            </w:tcBorders>
          </w:tcPr>
          <w:p w:rsidR="00B10FD6" w:rsidRDefault="00B10FD6">
            <w:pPr>
              <w:snapToGrid w:val="0"/>
              <w:jc w:val="center"/>
              <w:rPr>
                <w:sz w:val="28"/>
                <w:szCs w:val="28"/>
              </w:rPr>
            </w:pPr>
            <w:r>
              <w:rPr>
                <w:sz w:val="28"/>
                <w:szCs w:val="28"/>
              </w:rPr>
              <w:t>80*200=</w:t>
            </w:r>
          </w:p>
          <w:p w:rsidR="00B10FD6" w:rsidRDefault="00B10FD6">
            <w:pPr>
              <w:jc w:val="center"/>
              <w:rPr>
                <w:sz w:val="28"/>
                <w:szCs w:val="28"/>
                <w:u w:val="single"/>
              </w:rPr>
            </w:pPr>
            <w:r>
              <w:rPr>
                <w:sz w:val="28"/>
                <w:szCs w:val="28"/>
              </w:rPr>
              <w:t>=</w:t>
            </w:r>
            <w:r>
              <w:rPr>
                <w:sz w:val="28"/>
                <w:szCs w:val="28"/>
                <w:u w:val="single"/>
              </w:rPr>
              <w:t>18 000</w:t>
            </w:r>
          </w:p>
        </w:tc>
        <w:tc>
          <w:tcPr>
            <w:tcW w:w="1116"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6 000</w:t>
            </w:r>
          </w:p>
        </w:tc>
        <w:tc>
          <w:tcPr>
            <w:tcW w:w="1196" w:type="dxa"/>
            <w:tcBorders>
              <w:left w:val="single" w:sz="8" w:space="0" w:color="000000"/>
              <w:bottom w:val="single" w:sz="8" w:space="0" w:color="000000"/>
            </w:tcBorders>
            <w:vAlign w:val="bottom"/>
          </w:tcPr>
          <w:p w:rsidR="00B10FD6" w:rsidRDefault="00B10FD6">
            <w:pPr>
              <w:snapToGrid w:val="0"/>
              <w:jc w:val="center"/>
              <w:rPr>
                <w:b/>
                <w:bCs/>
                <w:sz w:val="28"/>
                <w:szCs w:val="28"/>
              </w:rPr>
            </w:pPr>
            <w:r>
              <w:rPr>
                <w:b/>
                <w:bCs/>
                <w:sz w:val="28"/>
                <w:szCs w:val="28"/>
              </w:rPr>
              <w:t>29 600</w:t>
            </w:r>
          </w:p>
        </w:tc>
        <w:tc>
          <w:tcPr>
            <w:tcW w:w="1171" w:type="dxa"/>
            <w:gridSpan w:val="2"/>
            <w:tcBorders>
              <w:left w:val="single" w:sz="8" w:space="0" w:color="000000"/>
              <w:bottom w:val="single" w:sz="8" w:space="0" w:color="000000"/>
              <w:right w:val="single" w:sz="8" w:space="0" w:color="000000"/>
            </w:tcBorders>
            <w:vAlign w:val="bottom"/>
          </w:tcPr>
          <w:p w:rsidR="00B10FD6" w:rsidRDefault="00B10FD6">
            <w:pPr>
              <w:snapToGrid w:val="0"/>
              <w:jc w:val="center"/>
              <w:rPr>
                <w:sz w:val="28"/>
                <w:szCs w:val="28"/>
              </w:rPr>
            </w:pPr>
            <w:r>
              <w:rPr>
                <w:sz w:val="28"/>
                <w:szCs w:val="28"/>
              </w:rPr>
              <w:t>10</w:t>
            </w:r>
          </w:p>
        </w:tc>
      </w:tr>
      <w:tr w:rsidR="00B10FD6">
        <w:trPr>
          <w:cantSplit/>
          <w:trHeight w:hRule="exact" w:val="390"/>
        </w:trPr>
        <w:tc>
          <w:tcPr>
            <w:tcW w:w="1150"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ПТ.</w:t>
            </w:r>
          </w:p>
        </w:tc>
        <w:tc>
          <w:tcPr>
            <w:tcW w:w="878"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104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100</w:t>
            </w:r>
          </w:p>
        </w:tc>
        <w:tc>
          <w:tcPr>
            <w:tcW w:w="1634"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914" w:type="dxa"/>
            <w:tcBorders>
              <w:top w:val="single" w:sz="4" w:space="0" w:color="000000"/>
              <w:left w:val="single" w:sz="4" w:space="0" w:color="000000"/>
              <w:bottom w:val="single" w:sz="4" w:space="0" w:color="000000"/>
            </w:tcBorders>
          </w:tcPr>
          <w:p w:rsidR="00B10FD6" w:rsidRDefault="00B10FD6">
            <w:pPr>
              <w:snapToGrid w:val="0"/>
              <w:jc w:val="center"/>
              <w:rPr>
                <w:sz w:val="28"/>
                <w:szCs w:val="28"/>
              </w:rPr>
            </w:pPr>
            <w:r>
              <w:rPr>
                <w:sz w:val="28"/>
                <w:szCs w:val="28"/>
              </w:rPr>
              <w:t>х</w:t>
            </w:r>
          </w:p>
        </w:tc>
        <w:tc>
          <w:tcPr>
            <w:tcW w:w="1116" w:type="dxa"/>
            <w:tcBorders>
              <w:left w:val="single" w:sz="4" w:space="0" w:color="000000"/>
              <w:bottom w:val="single" w:sz="8" w:space="0" w:color="000000"/>
            </w:tcBorders>
          </w:tcPr>
          <w:p w:rsidR="00B10FD6" w:rsidRDefault="00B10FD6">
            <w:pPr>
              <w:snapToGrid w:val="0"/>
              <w:jc w:val="center"/>
              <w:rPr>
                <w:sz w:val="28"/>
                <w:szCs w:val="28"/>
                <w:u w:val="single"/>
              </w:rPr>
            </w:pPr>
            <w:r>
              <w:rPr>
                <w:sz w:val="28"/>
                <w:szCs w:val="28"/>
                <w:u w:val="single"/>
              </w:rPr>
              <w:t>10 000</w:t>
            </w:r>
          </w:p>
        </w:tc>
        <w:tc>
          <w:tcPr>
            <w:tcW w:w="1196" w:type="dxa"/>
            <w:tcBorders>
              <w:left w:val="single" w:sz="8" w:space="0" w:color="000000"/>
              <w:bottom w:val="single" w:sz="8" w:space="0" w:color="000000"/>
            </w:tcBorders>
            <w:vAlign w:val="bottom"/>
          </w:tcPr>
          <w:p w:rsidR="00B10FD6" w:rsidRDefault="00B10FD6">
            <w:pPr>
              <w:snapToGrid w:val="0"/>
              <w:jc w:val="center"/>
              <w:rPr>
                <w:b/>
                <w:bCs/>
                <w:sz w:val="28"/>
                <w:szCs w:val="28"/>
              </w:rPr>
            </w:pPr>
            <w:r>
              <w:rPr>
                <w:b/>
                <w:bCs/>
                <w:sz w:val="28"/>
                <w:szCs w:val="28"/>
              </w:rPr>
              <w:t>10 000</w:t>
            </w:r>
          </w:p>
        </w:tc>
        <w:tc>
          <w:tcPr>
            <w:tcW w:w="1171" w:type="dxa"/>
            <w:gridSpan w:val="2"/>
            <w:tcBorders>
              <w:left w:val="single" w:sz="8" w:space="0" w:color="000000"/>
              <w:bottom w:val="single" w:sz="8" w:space="0" w:color="000000"/>
              <w:right w:val="single" w:sz="8" w:space="0" w:color="000000"/>
            </w:tcBorders>
            <w:vAlign w:val="bottom"/>
          </w:tcPr>
          <w:p w:rsidR="00B10FD6" w:rsidRDefault="00B10FD6">
            <w:pPr>
              <w:snapToGrid w:val="0"/>
              <w:jc w:val="center"/>
              <w:rPr>
                <w:sz w:val="28"/>
                <w:szCs w:val="28"/>
              </w:rPr>
            </w:pPr>
            <w:r>
              <w:rPr>
                <w:sz w:val="28"/>
                <w:szCs w:val="28"/>
              </w:rPr>
              <w:t>3,3</w:t>
            </w:r>
          </w:p>
        </w:tc>
      </w:tr>
      <w:tr w:rsidR="00B10FD6">
        <w:trPr>
          <w:cantSplit/>
        </w:trPr>
        <w:tc>
          <w:tcPr>
            <w:tcW w:w="1150" w:type="dxa"/>
            <w:vMerge/>
            <w:tcBorders>
              <w:left w:val="single" w:sz="8" w:space="0" w:color="000000"/>
              <w:bottom w:val="single" w:sz="8" w:space="0" w:color="000000"/>
            </w:tcBorders>
          </w:tcPr>
          <w:p w:rsidR="00B10FD6" w:rsidRDefault="00B10FD6"/>
        </w:tc>
        <w:tc>
          <w:tcPr>
            <w:tcW w:w="878"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104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100</w:t>
            </w:r>
          </w:p>
        </w:tc>
        <w:tc>
          <w:tcPr>
            <w:tcW w:w="1634" w:type="dxa"/>
            <w:tcBorders>
              <w:left w:val="single" w:sz="8" w:space="0" w:color="000000"/>
              <w:bottom w:val="single" w:sz="4" w:space="0" w:color="000000"/>
            </w:tcBorders>
          </w:tcPr>
          <w:p w:rsidR="00B10FD6" w:rsidRDefault="00B10FD6">
            <w:pPr>
              <w:snapToGrid w:val="0"/>
              <w:rPr>
                <w:sz w:val="28"/>
                <w:szCs w:val="28"/>
              </w:rPr>
            </w:pPr>
            <w:r>
              <w:rPr>
                <w:sz w:val="28"/>
                <w:szCs w:val="28"/>
              </w:rPr>
              <w:t>100*100=</w:t>
            </w:r>
          </w:p>
          <w:p w:rsidR="00B10FD6" w:rsidRDefault="00B10FD6">
            <w:pPr>
              <w:jc w:val="right"/>
              <w:rPr>
                <w:sz w:val="28"/>
                <w:szCs w:val="28"/>
              </w:rPr>
            </w:pPr>
            <w:r>
              <w:rPr>
                <w:sz w:val="28"/>
                <w:szCs w:val="28"/>
              </w:rPr>
              <w:t>10000</w:t>
            </w:r>
          </w:p>
        </w:tc>
        <w:tc>
          <w:tcPr>
            <w:tcW w:w="1914" w:type="dxa"/>
            <w:tcBorders>
              <w:top w:val="single" w:sz="4" w:space="0" w:color="000000"/>
              <w:left w:val="single" w:sz="8" w:space="0" w:color="000000"/>
              <w:bottom w:val="single" w:sz="4" w:space="0" w:color="000000"/>
            </w:tcBorders>
          </w:tcPr>
          <w:p w:rsidR="00B10FD6" w:rsidRDefault="00B10FD6">
            <w:pPr>
              <w:snapToGrid w:val="0"/>
              <w:jc w:val="center"/>
              <w:rPr>
                <w:sz w:val="28"/>
                <w:szCs w:val="28"/>
              </w:rPr>
            </w:pPr>
            <w:r>
              <w:rPr>
                <w:sz w:val="28"/>
                <w:szCs w:val="28"/>
              </w:rPr>
              <w:t>100*300</w:t>
            </w:r>
          </w:p>
          <w:p w:rsidR="00B10FD6" w:rsidRDefault="00B10FD6">
            <w:pPr>
              <w:jc w:val="center"/>
              <w:rPr>
                <w:sz w:val="28"/>
                <w:szCs w:val="28"/>
                <w:u w:val="single"/>
              </w:rPr>
            </w:pPr>
            <w:r>
              <w:rPr>
                <w:sz w:val="28"/>
                <w:szCs w:val="28"/>
              </w:rPr>
              <w:t>=</w:t>
            </w:r>
            <w:r>
              <w:rPr>
                <w:sz w:val="28"/>
                <w:szCs w:val="28"/>
                <w:u w:val="single"/>
              </w:rPr>
              <w:t>30 000</w:t>
            </w:r>
          </w:p>
        </w:tc>
        <w:tc>
          <w:tcPr>
            <w:tcW w:w="1116"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7 500</w:t>
            </w:r>
          </w:p>
        </w:tc>
        <w:tc>
          <w:tcPr>
            <w:tcW w:w="1196" w:type="dxa"/>
            <w:tcBorders>
              <w:left w:val="single" w:sz="8" w:space="0" w:color="000000"/>
              <w:bottom w:val="single" w:sz="8" w:space="0" w:color="000000"/>
            </w:tcBorders>
            <w:vAlign w:val="bottom"/>
          </w:tcPr>
          <w:p w:rsidR="00B10FD6" w:rsidRDefault="00B10FD6">
            <w:pPr>
              <w:snapToGrid w:val="0"/>
              <w:jc w:val="center"/>
              <w:rPr>
                <w:b/>
                <w:bCs/>
                <w:sz w:val="28"/>
                <w:szCs w:val="28"/>
              </w:rPr>
            </w:pPr>
            <w:r>
              <w:rPr>
                <w:b/>
                <w:bCs/>
                <w:sz w:val="28"/>
                <w:szCs w:val="28"/>
              </w:rPr>
              <w:t>47500</w:t>
            </w:r>
          </w:p>
        </w:tc>
        <w:tc>
          <w:tcPr>
            <w:tcW w:w="1171" w:type="dxa"/>
            <w:gridSpan w:val="2"/>
            <w:tcBorders>
              <w:left w:val="single" w:sz="8" w:space="0" w:color="000000"/>
              <w:bottom w:val="single" w:sz="8" w:space="0" w:color="000000"/>
              <w:right w:val="single" w:sz="8" w:space="0" w:color="000000"/>
            </w:tcBorders>
            <w:vAlign w:val="bottom"/>
          </w:tcPr>
          <w:p w:rsidR="00B10FD6" w:rsidRDefault="00B10FD6">
            <w:pPr>
              <w:snapToGrid w:val="0"/>
              <w:jc w:val="center"/>
              <w:rPr>
                <w:sz w:val="28"/>
                <w:szCs w:val="28"/>
              </w:rPr>
            </w:pPr>
            <w:r>
              <w:rPr>
                <w:sz w:val="28"/>
                <w:szCs w:val="28"/>
              </w:rPr>
              <w:t>16</w:t>
            </w:r>
          </w:p>
        </w:tc>
      </w:tr>
      <w:tr w:rsidR="00B10FD6">
        <w:trPr>
          <w:cantSplit/>
          <w:trHeight w:hRule="exact" w:val="390"/>
        </w:trPr>
        <w:tc>
          <w:tcPr>
            <w:tcW w:w="1150"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СБ.</w:t>
            </w:r>
          </w:p>
        </w:tc>
        <w:tc>
          <w:tcPr>
            <w:tcW w:w="878"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104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100</w:t>
            </w:r>
          </w:p>
        </w:tc>
        <w:tc>
          <w:tcPr>
            <w:tcW w:w="1634" w:type="dxa"/>
            <w:tcBorders>
              <w:top w:val="single" w:sz="4" w:space="0" w:color="000000"/>
              <w:left w:val="single" w:sz="4" w:space="0" w:color="000000"/>
              <w:bottom w:val="single" w:sz="4" w:space="0" w:color="000000"/>
            </w:tcBorders>
          </w:tcPr>
          <w:p w:rsidR="00B10FD6" w:rsidRDefault="00B10FD6">
            <w:pPr>
              <w:snapToGrid w:val="0"/>
              <w:jc w:val="center"/>
              <w:rPr>
                <w:sz w:val="28"/>
                <w:szCs w:val="28"/>
              </w:rPr>
            </w:pPr>
            <w:r>
              <w:rPr>
                <w:sz w:val="28"/>
                <w:szCs w:val="28"/>
              </w:rPr>
              <w:t>х</w:t>
            </w:r>
          </w:p>
        </w:tc>
        <w:tc>
          <w:tcPr>
            <w:tcW w:w="1914" w:type="dxa"/>
            <w:tcBorders>
              <w:top w:val="single" w:sz="4" w:space="0" w:color="000000"/>
              <w:left w:val="single" w:sz="8" w:space="0" w:color="000000"/>
              <w:bottom w:val="single" w:sz="4" w:space="0" w:color="000000"/>
            </w:tcBorders>
          </w:tcPr>
          <w:p w:rsidR="00B10FD6" w:rsidRDefault="00B10FD6">
            <w:pPr>
              <w:snapToGrid w:val="0"/>
              <w:jc w:val="center"/>
              <w:rPr>
                <w:sz w:val="28"/>
                <w:szCs w:val="28"/>
              </w:rPr>
            </w:pPr>
            <w:r>
              <w:rPr>
                <w:sz w:val="28"/>
                <w:szCs w:val="28"/>
              </w:rPr>
              <w:t>х</w:t>
            </w:r>
          </w:p>
        </w:tc>
        <w:tc>
          <w:tcPr>
            <w:tcW w:w="1116" w:type="dxa"/>
            <w:tcBorders>
              <w:left w:val="single" w:sz="4" w:space="0" w:color="000000"/>
              <w:bottom w:val="single" w:sz="8" w:space="0" w:color="000000"/>
            </w:tcBorders>
          </w:tcPr>
          <w:p w:rsidR="00B10FD6" w:rsidRDefault="00B10FD6">
            <w:pPr>
              <w:snapToGrid w:val="0"/>
              <w:jc w:val="center"/>
              <w:rPr>
                <w:sz w:val="28"/>
                <w:szCs w:val="28"/>
                <w:u w:val="single"/>
              </w:rPr>
            </w:pPr>
            <w:r>
              <w:rPr>
                <w:sz w:val="28"/>
                <w:szCs w:val="28"/>
                <w:u w:val="single"/>
              </w:rPr>
              <w:t>20 000</w:t>
            </w:r>
          </w:p>
        </w:tc>
        <w:tc>
          <w:tcPr>
            <w:tcW w:w="1196" w:type="dxa"/>
            <w:tcBorders>
              <w:left w:val="single" w:sz="8" w:space="0" w:color="000000"/>
              <w:bottom w:val="single" w:sz="8" w:space="0" w:color="000000"/>
            </w:tcBorders>
            <w:vAlign w:val="bottom"/>
          </w:tcPr>
          <w:p w:rsidR="00B10FD6" w:rsidRDefault="00B10FD6">
            <w:pPr>
              <w:snapToGrid w:val="0"/>
              <w:jc w:val="center"/>
              <w:rPr>
                <w:b/>
                <w:bCs/>
                <w:sz w:val="28"/>
                <w:szCs w:val="28"/>
              </w:rPr>
            </w:pPr>
            <w:r>
              <w:rPr>
                <w:b/>
                <w:bCs/>
                <w:sz w:val="28"/>
                <w:szCs w:val="28"/>
              </w:rPr>
              <w:t>20 000</w:t>
            </w:r>
          </w:p>
        </w:tc>
        <w:tc>
          <w:tcPr>
            <w:tcW w:w="1171" w:type="dxa"/>
            <w:gridSpan w:val="2"/>
            <w:tcBorders>
              <w:left w:val="single" w:sz="8" w:space="0" w:color="000000"/>
              <w:bottom w:val="single" w:sz="8" w:space="0" w:color="000000"/>
              <w:right w:val="single" w:sz="8" w:space="0" w:color="000000"/>
            </w:tcBorders>
            <w:vAlign w:val="bottom"/>
          </w:tcPr>
          <w:p w:rsidR="00B10FD6" w:rsidRDefault="00B10FD6">
            <w:pPr>
              <w:snapToGrid w:val="0"/>
              <w:jc w:val="center"/>
              <w:rPr>
                <w:sz w:val="28"/>
                <w:szCs w:val="28"/>
              </w:rPr>
            </w:pPr>
            <w:r>
              <w:rPr>
                <w:sz w:val="28"/>
                <w:szCs w:val="28"/>
              </w:rPr>
              <w:t>8</w:t>
            </w:r>
          </w:p>
        </w:tc>
      </w:tr>
      <w:tr w:rsidR="00B10FD6">
        <w:trPr>
          <w:cantSplit/>
        </w:trPr>
        <w:tc>
          <w:tcPr>
            <w:tcW w:w="1150" w:type="dxa"/>
            <w:vMerge/>
            <w:tcBorders>
              <w:left w:val="single" w:sz="8" w:space="0" w:color="000000"/>
              <w:bottom w:val="single" w:sz="8" w:space="0" w:color="000000"/>
            </w:tcBorders>
          </w:tcPr>
          <w:p w:rsidR="00B10FD6" w:rsidRDefault="00B10FD6"/>
        </w:tc>
        <w:tc>
          <w:tcPr>
            <w:tcW w:w="878"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104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150</w:t>
            </w:r>
          </w:p>
        </w:tc>
        <w:tc>
          <w:tcPr>
            <w:tcW w:w="1634" w:type="dxa"/>
            <w:tcBorders>
              <w:top w:val="single" w:sz="4" w:space="0" w:color="000000"/>
              <w:left w:val="single" w:sz="8" w:space="0" w:color="000000"/>
              <w:bottom w:val="single" w:sz="4" w:space="0" w:color="000000"/>
            </w:tcBorders>
          </w:tcPr>
          <w:p w:rsidR="00B10FD6" w:rsidRDefault="00B10FD6">
            <w:pPr>
              <w:snapToGrid w:val="0"/>
              <w:jc w:val="center"/>
              <w:rPr>
                <w:sz w:val="28"/>
                <w:szCs w:val="28"/>
              </w:rPr>
            </w:pPr>
            <w:r>
              <w:rPr>
                <w:sz w:val="28"/>
                <w:szCs w:val="28"/>
              </w:rPr>
              <w:t>150*100=</w:t>
            </w:r>
          </w:p>
          <w:p w:rsidR="00B10FD6" w:rsidRDefault="00B10FD6">
            <w:pPr>
              <w:jc w:val="center"/>
              <w:rPr>
                <w:sz w:val="28"/>
                <w:szCs w:val="28"/>
              </w:rPr>
            </w:pPr>
            <w:r>
              <w:rPr>
                <w:sz w:val="28"/>
                <w:szCs w:val="28"/>
              </w:rPr>
              <w:t>15000</w:t>
            </w:r>
          </w:p>
        </w:tc>
        <w:tc>
          <w:tcPr>
            <w:tcW w:w="1914" w:type="dxa"/>
            <w:tcBorders>
              <w:top w:val="single" w:sz="4" w:space="0" w:color="000000"/>
              <w:left w:val="single" w:sz="8" w:space="0" w:color="000000"/>
              <w:bottom w:val="single" w:sz="4" w:space="0" w:color="000000"/>
            </w:tcBorders>
          </w:tcPr>
          <w:p w:rsidR="00B10FD6" w:rsidRDefault="00B10FD6">
            <w:pPr>
              <w:snapToGrid w:val="0"/>
              <w:jc w:val="center"/>
              <w:rPr>
                <w:sz w:val="28"/>
                <w:szCs w:val="28"/>
              </w:rPr>
            </w:pPr>
            <w:r>
              <w:rPr>
                <w:sz w:val="28"/>
                <w:szCs w:val="28"/>
              </w:rPr>
              <w:t>200*200</w:t>
            </w:r>
          </w:p>
          <w:p w:rsidR="00B10FD6" w:rsidRDefault="00B10FD6">
            <w:pPr>
              <w:jc w:val="center"/>
              <w:rPr>
                <w:sz w:val="28"/>
                <w:szCs w:val="28"/>
                <w:u w:val="single"/>
              </w:rPr>
            </w:pPr>
            <w:r>
              <w:rPr>
                <w:sz w:val="28"/>
                <w:szCs w:val="28"/>
              </w:rPr>
              <w:t xml:space="preserve">= </w:t>
            </w:r>
            <w:r>
              <w:rPr>
                <w:sz w:val="28"/>
                <w:szCs w:val="28"/>
                <w:u w:val="single"/>
              </w:rPr>
              <w:t>40 000</w:t>
            </w:r>
          </w:p>
        </w:tc>
        <w:tc>
          <w:tcPr>
            <w:tcW w:w="1116" w:type="dxa"/>
            <w:tcBorders>
              <w:left w:val="single" w:sz="8" w:space="0" w:color="000000"/>
              <w:bottom w:val="single" w:sz="8" w:space="0" w:color="000000"/>
            </w:tcBorders>
          </w:tcPr>
          <w:p w:rsidR="00B10FD6" w:rsidRDefault="00B10FD6">
            <w:pPr>
              <w:snapToGrid w:val="0"/>
              <w:jc w:val="center"/>
              <w:rPr>
                <w:sz w:val="28"/>
                <w:szCs w:val="28"/>
                <w:u w:val="single"/>
              </w:rPr>
            </w:pPr>
            <w:r>
              <w:rPr>
                <w:sz w:val="28"/>
                <w:szCs w:val="28"/>
                <w:u w:val="single"/>
              </w:rPr>
              <w:t>7 500</w:t>
            </w:r>
          </w:p>
        </w:tc>
        <w:tc>
          <w:tcPr>
            <w:tcW w:w="1196" w:type="dxa"/>
            <w:tcBorders>
              <w:left w:val="single" w:sz="8" w:space="0" w:color="000000"/>
              <w:bottom w:val="single" w:sz="8" w:space="0" w:color="000000"/>
            </w:tcBorders>
            <w:vAlign w:val="bottom"/>
          </w:tcPr>
          <w:p w:rsidR="00B10FD6" w:rsidRDefault="00B10FD6">
            <w:pPr>
              <w:snapToGrid w:val="0"/>
              <w:jc w:val="center"/>
              <w:rPr>
                <w:b/>
                <w:bCs/>
                <w:sz w:val="28"/>
                <w:szCs w:val="28"/>
              </w:rPr>
            </w:pPr>
            <w:r>
              <w:rPr>
                <w:b/>
                <w:bCs/>
                <w:sz w:val="28"/>
                <w:szCs w:val="28"/>
              </w:rPr>
              <w:t>62500</w:t>
            </w:r>
          </w:p>
        </w:tc>
        <w:tc>
          <w:tcPr>
            <w:tcW w:w="1171" w:type="dxa"/>
            <w:gridSpan w:val="2"/>
            <w:tcBorders>
              <w:left w:val="single" w:sz="8" w:space="0" w:color="000000"/>
              <w:bottom w:val="single" w:sz="8" w:space="0" w:color="000000"/>
              <w:right w:val="single" w:sz="8" w:space="0" w:color="000000"/>
            </w:tcBorders>
            <w:vAlign w:val="bottom"/>
          </w:tcPr>
          <w:p w:rsidR="00B10FD6" w:rsidRDefault="00B10FD6">
            <w:pPr>
              <w:snapToGrid w:val="0"/>
              <w:jc w:val="center"/>
              <w:rPr>
                <w:sz w:val="28"/>
                <w:szCs w:val="28"/>
              </w:rPr>
            </w:pPr>
            <w:r>
              <w:rPr>
                <w:sz w:val="28"/>
                <w:szCs w:val="28"/>
              </w:rPr>
              <w:t>21</w:t>
            </w:r>
          </w:p>
        </w:tc>
      </w:tr>
      <w:tr w:rsidR="00B10FD6">
        <w:trPr>
          <w:cantSplit/>
          <w:trHeight w:hRule="exact" w:val="390"/>
        </w:trPr>
        <w:tc>
          <w:tcPr>
            <w:tcW w:w="1150" w:type="dxa"/>
            <w:vMerge w:val="restart"/>
            <w:tcBorders>
              <w:left w:val="single" w:sz="8" w:space="0" w:color="000000"/>
              <w:bottom w:val="single" w:sz="8" w:space="0" w:color="000000"/>
            </w:tcBorders>
          </w:tcPr>
          <w:p w:rsidR="00B10FD6" w:rsidRDefault="00B10FD6">
            <w:pPr>
              <w:snapToGrid w:val="0"/>
              <w:jc w:val="both"/>
              <w:rPr>
                <w:b/>
                <w:bCs/>
                <w:sz w:val="28"/>
                <w:szCs w:val="28"/>
              </w:rPr>
            </w:pPr>
            <w:r>
              <w:rPr>
                <w:b/>
                <w:bCs/>
                <w:sz w:val="28"/>
                <w:szCs w:val="28"/>
              </w:rPr>
              <w:t>ВС.</w:t>
            </w:r>
          </w:p>
        </w:tc>
        <w:tc>
          <w:tcPr>
            <w:tcW w:w="878"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день</w:t>
            </w:r>
          </w:p>
        </w:tc>
        <w:tc>
          <w:tcPr>
            <w:tcW w:w="104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80</w:t>
            </w:r>
          </w:p>
        </w:tc>
        <w:tc>
          <w:tcPr>
            <w:tcW w:w="1634" w:type="dxa"/>
            <w:tcBorders>
              <w:top w:val="single" w:sz="4" w:space="0" w:color="000000"/>
              <w:left w:val="single" w:sz="4" w:space="0" w:color="000000"/>
              <w:bottom w:val="single" w:sz="4" w:space="0" w:color="000000"/>
            </w:tcBorders>
          </w:tcPr>
          <w:p w:rsidR="00B10FD6" w:rsidRDefault="00B10FD6">
            <w:pPr>
              <w:snapToGrid w:val="0"/>
              <w:jc w:val="center"/>
              <w:rPr>
                <w:sz w:val="28"/>
                <w:szCs w:val="28"/>
              </w:rPr>
            </w:pPr>
            <w:r>
              <w:rPr>
                <w:sz w:val="28"/>
                <w:szCs w:val="28"/>
              </w:rPr>
              <w:t>х</w:t>
            </w:r>
          </w:p>
        </w:tc>
        <w:tc>
          <w:tcPr>
            <w:tcW w:w="1914" w:type="dxa"/>
            <w:tcBorders>
              <w:top w:val="single" w:sz="4" w:space="0" w:color="000000"/>
              <w:left w:val="single" w:sz="8" w:space="0" w:color="000000"/>
              <w:bottom w:val="single" w:sz="4" w:space="0" w:color="000000"/>
            </w:tcBorders>
          </w:tcPr>
          <w:p w:rsidR="00B10FD6" w:rsidRDefault="00B10FD6">
            <w:pPr>
              <w:snapToGrid w:val="0"/>
              <w:jc w:val="center"/>
              <w:rPr>
                <w:sz w:val="28"/>
                <w:szCs w:val="28"/>
              </w:rPr>
            </w:pPr>
            <w:r>
              <w:rPr>
                <w:sz w:val="28"/>
                <w:szCs w:val="28"/>
              </w:rPr>
              <w:t>х</w:t>
            </w:r>
          </w:p>
        </w:tc>
        <w:tc>
          <w:tcPr>
            <w:tcW w:w="1116" w:type="dxa"/>
            <w:tcBorders>
              <w:left w:val="single" w:sz="4" w:space="0" w:color="000000"/>
              <w:bottom w:val="single" w:sz="8" w:space="0" w:color="000000"/>
            </w:tcBorders>
          </w:tcPr>
          <w:p w:rsidR="00B10FD6" w:rsidRDefault="00B10FD6">
            <w:pPr>
              <w:snapToGrid w:val="0"/>
              <w:jc w:val="center"/>
              <w:rPr>
                <w:sz w:val="28"/>
                <w:szCs w:val="28"/>
                <w:u w:val="single"/>
              </w:rPr>
            </w:pPr>
            <w:r>
              <w:rPr>
                <w:sz w:val="28"/>
                <w:szCs w:val="28"/>
                <w:u w:val="single"/>
              </w:rPr>
              <w:t>10 000</w:t>
            </w:r>
          </w:p>
        </w:tc>
        <w:tc>
          <w:tcPr>
            <w:tcW w:w="1196" w:type="dxa"/>
            <w:tcBorders>
              <w:left w:val="single" w:sz="8" w:space="0" w:color="000000"/>
              <w:bottom w:val="single" w:sz="8" w:space="0" w:color="000000"/>
            </w:tcBorders>
            <w:vAlign w:val="bottom"/>
          </w:tcPr>
          <w:p w:rsidR="00B10FD6" w:rsidRDefault="00B10FD6">
            <w:pPr>
              <w:snapToGrid w:val="0"/>
              <w:jc w:val="center"/>
              <w:rPr>
                <w:b/>
                <w:bCs/>
                <w:sz w:val="28"/>
                <w:szCs w:val="28"/>
              </w:rPr>
            </w:pPr>
            <w:r>
              <w:rPr>
                <w:b/>
                <w:bCs/>
                <w:sz w:val="28"/>
                <w:szCs w:val="28"/>
              </w:rPr>
              <w:t>10 000</w:t>
            </w:r>
          </w:p>
        </w:tc>
        <w:tc>
          <w:tcPr>
            <w:tcW w:w="1171" w:type="dxa"/>
            <w:gridSpan w:val="2"/>
            <w:tcBorders>
              <w:left w:val="single" w:sz="8" w:space="0" w:color="000000"/>
              <w:bottom w:val="single" w:sz="8" w:space="0" w:color="000000"/>
              <w:right w:val="single" w:sz="8" w:space="0" w:color="000000"/>
            </w:tcBorders>
            <w:vAlign w:val="bottom"/>
          </w:tcPr>
          <w:p w:rsidR="00B10FD6" w:rsidRDefault="00B10FD6">
            <w:pPr>
              <w:snapToGrid w:val="0"/>
              <w:jc w:val="center"/>
              <w:rPr>
                <w:sz w:val="28"/>
                <w:szCs w:val="28"/>
              </w:rPr>
            </w:pPr>
            <w:r>
              <w:rPr>
                <w:sz w:val="28"/>
                <w:szCs w:val="28"/>
              </w:rPr>
              <w:t>3,3</w:t>
            </w:r>
          </w:p>
        </w:tc>
      </w:tr>
      <w:tr w:rsidR="00B10FD6">
        <w:trPr>
          <w:cantSplit/>
        </w:trPr>
        <w:tc>
          <w:tcPr>
            <w:tcW w:w="1150" w:type="dxa"/>
            <w:vMerge/>
            <w:tcBorders>
              <w:left w:val="single" w:sz="8" w:space="0" w:color="000000"/>
              <w:bottom w:val="single" w:sz="8" w:space="0" w:color="000000"/>
            </w:tcBorders>
          </w:tcPr>
          <w:p w:rsidR="00B10FD6" w:rsidRDefault="00B10FD6"/>
        </w:tc>
        <w:tc>
          <w:tcPr>
            <w:tcW w:w="878" w:type="dxa"/>
            <w:tcBorders>
              <w:left w:val="single" w:sz="8" w:space="0" w:color="000000"/>
              <w:bottom w:val="single" w:sz="8" w:space="0" w:color="000000"/>
            </w:tcBorders>
          </w:tcPr>
          <w:p w:rsidR="00B10FD6" w:rsidRDefault="00B10FD6">
            <w:pPr>
              <w:snapToGrid w:val="0"/>
              <w:jc w:val="both"/>
              <w:rPr>
                <w:sz w:val="28"/>
                <w:szCs w:val="28"/>
              </w:rPr>
            </w:pPr>
            <w:r>
              <w:rPr>
                <w:sz w:val="28"/>
                <w:szCs w:val="28"/>
              </w:rPr>
              <w:t>вечер</w:t>
            </w:r>
          </w:p>
        </w:tc>
        <w:tc>
          <w:tcPr>
            <w:tcW w:w="1048"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634" w:type="dxa"/>
            <w:tcBorders>
              <w:top w:val="single" w:sz="4" w:space="0" w:color="000000"/>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914" w:type="dxa"/>
            <w:tcBorders>
              <w:top w:val="single" w:sz="4" w:space="0" w:color="000000"/>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116" w:type="dxa"/>
            <w:tcBorders>
              <w:left w:val="single" w:sz="8" w:space="0" w:color="000000"/>
              <w:bottom w:val="single" w:sz="8" w:space="0" w:color="000000"/>
            </w:tcBorders>
          </w:tcPr>
          <w:p w:rsidR="00B10FD6" w:rsidRDefault="00B10FD6">
            <w:pPr>
              <w:snapToGrid w:val="0"/>
              <w:jc w:val="center"/>
              <w:rPr>
                <w:sz w:val="28"/>
                <w:szCs w:val="28"/>
              </w:rPr>
            </w:pPr>
            <w:r>
              <w:rPr>
                <w:sz w:val="28"/>
                <w:szCs w:val="28"/>
              </w:rPr>
              <w:t>х</w:t>
            </w:r>
          </w:p>
        </w:tc>
        <w:tc>
          <w:tcPr>
            <w:tcW w:w="1196" w:type="dxa"/>
            <w:tcBorders>
              <w:left w:val="single" w:sz="8" w:space="0" w:color="000000"/>
              <w:bottom w:val="single" w:sz="8" w:space="0" w:color="000000"/>
            </w:tcBorders>
            <w:vAlign w:val="bottom"/>
          </w:tcPr>
          <w:p w:rsidR="00B10FD6" w:rsidRDefault="00B10FD6">
            <w:pPr>
              <w:snapToGrid w:val="0"/>
              <w:jc w:val="center"/>
              <w:rPr>
                <w:b/>
                <w:bCs/>
                <w:sz w:val="28"/>
                <w:szCs w:val="28"/>
              </w:rPr>
            </w:pPr>
            <w:r>
              <w:rPr>
                <w:b/>
                <w:bCs/>
                <w:sz w:val="28"/>
                <w:szCs w:val="28"/>
              </w:rPr>
              <w:t>х</w:t>
            </w:r>
          </w:p>
        </w:tc>
        <w:tc>
          <w:tcPr>
            <w:tcW w:w="1171" w:type="dxa"/>
            <w:gridSpan w:val="2"/>
            <w:tcBorders>
              <w:left w:val="single" w:sz="8" w:space="0" w:color="000000"/>
              <w:bottom w:val="single" w:sz="8" w:space="0" w:color="000000"/>
              <w:right w:val="single" w:sz="8" w:space="0" w:color="000000"/>
            </w:tcBorders>
            <w:vAlign w:val="bottom"/>
          </w:tcPr>
          <w:p w:rsidR="00B10FD6" w:rsidRDefault="00B10FD6">
            <w:pPr>
              <w:snapToGrid w:val="0"/>
              <w:jc w:val="center"/>
              <w:rPr>
                <w:sz w:val="28"/>
                <w:szCs w:val="28"/>
              </w:rPr>
            </w:pPr>
            <w:r>
              <w:rPr>
                <w:sz w:val="28"/>
                <w:szCs w:val="28"/>
              </w:rPr>
              <w:t>х</w:t>
            </w:r>
          </w:p>
        </w:tc>
      </w:tr>
      <w:tr w:rsidR="00B10FD6">
        <w:trPr>
          <w:trHeight w:val="390"/>
        </w:trPr>
        <w:tc>
          <w:tcPr>
            <w:tcW w:w="3076" w:type="dxa"/>
            <w:gridSpan w:val="3"/>
            <w:tcBorders>
              <w:top w:val="single" w:sz="8" w:space="0" w:color="000000"/>
              <w:left w:val="single" w:sz="8" w:space="0" w:color="000000"/>
              <w:bottom w:val="single" w:sz="8" w:space="0" w:color="000000"/>
            </w:tcBorders>
          </w:tcPr>
          <w:p w:rsidR="00B10FD6" w:rsidRDefault="00B10FD6">
            <w:pPr>
              <w:snapToGrid w:val="0"/>
              <w:jc w:val="center"/>
              <w:rPr>
                <w:b/>
                <w:bCs/>
                <w:sz w:val="28"/>
                <w:szCs w:val="28"/>
              </w:rPr>
            </w:pPr>
            <w:r>
              <w:rPr>
                <w:b/>
                <w:bCs/>
                <w:sz w:val="28"/>
                <w:szCs w:val="28"/>
              </w:rPr>
              <w:t>Итого</w:t>
            </w:r>
          </w:p>
        </w:tc>
        <w:tc>
          <w:tcPr>
            <w:tcW w:w="1634"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87 300</w:t>
            </w:r>
          </w:p>
        </w:tc>
        <w:tc>
          <w:tcPr>
            <w:tcW w:w="1914"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117 500</w:t>
            </w:r>
          </w:p>
        </w:tc>
        <w:tc>
          <w:tcPr>
            <w:tcW w:w="1116" w:type="dxa"/>
            <w:tcBorders>
              <w:left w:val="single" w:sz="8" w:space="0" w:color="000000"/>
              <w:bottom w:val="single" w:sz="8" w:space="0" w:color="000000"/>
            </w:tcBorders>
          </w:tcPr>
          <w:p w:rsidR="00B10FD6" w:rsidRDefault="00B10FD6">
            <w:pPr>
              <w:snapToGrid w:val="0"/>
              <w:jc w:val="center"/>
              <w:rPr>
                <w:b/>
                <w:bCs/>
                <w:sz w:val="28"/>
                <w:szCs w:val="28"/>
              </w:rPr>
            </w:pPr>
            <w:r>
              <w:rPr>
                <w:b/>
                <w:bCs/>
                <w:sz w:val="28"/>
                <w:szCs w:val="28"/>
              </w:rPr>
              <w:t>131 000</w:t>
            </w:r>
          </w:p>
        </w:tc>
        <w:tc>
          <w:tcPr>
            <w:tcW w:w="1196" w:type="dxa"/>
            <w:tcBorders>
              <w:left w:val="single" w:sz="8" w:space="0" w:color="000000"/>
              <w:bottom w:val="single" w:sz="8" w:space="0" w:color="000000"/>
            </w:tcBorders>
            <w:vAlign w:val="bottom"/>
          </w:tcPr>
          <w:p w:rsidR="00B10FD6" w:rsidRDefault="00B10FD6">
            <w:pPr>
              <w:snapToGrid w:val="0"/>
              <w:jc w:val="center"/>
              <w:rPr>
                <w:b/>
                <w:bCs/>
                <w:sz w:val="28"/>
                <w:szCs w:val="28"/>
                <w:u w:val="single"/>
              </w:rPr>
            </w:pPr>
            <w:r>
              <w:rPr>
                <w:b/>
                <w:bCs/>
                <w:sz w:val="28"/>
                <w:szCs w:val="28"/>
                <w:u w:val="single"/>
              </w:rPr>
              <w:t>298 000</w:t>
            </w:r>
          </w:p>
        </w:tc>
        <w:tc>
          <w:tcPr>
            <w:tcW w:w="1171" w:type="dxa"/>
            <w:gridSpan w:val="2"/>
            <w:tcBorders>
              <w:left w:val="single" w:sz="8" w:space="0" w:color="000000"/>
              <w:bottom w:val="single" w:sz="8" w:space="0" w:color="000000"/>
              <w:right w:val="single" w:sz="8" w:space="0" w:color="000000"/>
            </w:tcBorders>
            <w:vAlign w:val="bottom"/>
          </w:tcPr>
          <w:p w:rsidR="00B10FD6" w:rsidRDefault="00B10FD6">
            <w:pPr>
              <w:snapToGrid w:val="0"/>
              <w:jc w:val="center"/>
              <w:rPr>
                <w:sz w:val="28"/>
                <w:szCs w:val="28"/>
              </w:rPr>
            </w:pPr>
            <w:r>
              <w:rPr>
                <w:sz w:val="28"/>
                <w:szCs w:val="28"/>
              </w:rPr>
              <w:t>100%</w:t>
            </w:r>
          </w:p>
        </w:tc>
      </w:tr>
      <w:tr w:rsidR="00B10FD6">
        <w:trPr>
          <w:trHeight w:val="390"/>
        </w:trPr>
        <w:tc>
          <w:tcPr>
            <w:tcW w:w="7740" w:type="dxa"/>
            <w:gridSpan w:val="6"/>
            <w:tcBorders>
              <w:top w:val="single" w:sz="8" w:space="0" w:color="000000"/>
              <w:left w:val="single" w:sz="8" w:space="0" w:color="000000"/>
              <w:bottom w:val="single" w:sz="8" w:space="0" w:color="000000"/>
            </w:tcBorders>
          </w:tcPr>
          <w:p w:rsidR="00B10FD6" w:rsidRDefault="00B10FD6">
            <w:pPr>
              <w:snapToGrid w:val="0"/>
              <w:jc w:val="center"/>
              <w:rPr>
                <w:b/>
                <w:bCs/>
                <w:sz w:val="28"/>
                <w:szCs w:val="28"/>
              </w:rPr>
            </w:pPr>
            <w:r>
              <w:rPr>
                <w:b/>
                <w:bCs/>
                <w:sz w:val="28"/>
                <w:szCs w:val="28"/>
              </w:rPr>
              <w:t>Итого за  месяц</w:t>
            </w:r>
          </w:p>
        </w:tc>
        <w:tc>
          <w:tcPr>
            <w:tcW w:w="1196" w:type="dxa"/>
            <w:tcBorders>
              <w:left w:val="single" w:sz="8" w:space="0" w:color="000000"/>
              <w:bottom w:val="single" w:sz="8" w:space="0" w:color="000000"/>
            </w:tcBorders>
            <w:vAlign w:val="bottom"/>
          </w:tcPr>
          <w:p w:rsidR="00B10FD6" w:rsidRDefault="00B10FD6">
            <w:pPr>
              <w:snapToGrid w:val="0"/>
              <w:jc w:val="center"/>
              <w:rPr>
                <w:b/>
                <w:bCs/>
                <w:sz w:val="28"/>
                <w:szCs w:val="28"/>
                <w:u w:val="single"/>
              </w:rPr>
            </w:pPr>
            <w:r>
              <w:rPr>
                <w:b/>
                <w:bCs/>
                <w:sz w:val="28"/>
                <w:szCs w:val="28"/>
                <w:u w:val="single"/>
              </w:rPr>
              <w:t>1192000</w:t>
            </w:r>
          </w:p>
        </w:tc>
        <w:tc>
          <w:tcPr>
            <w:tcW w:w="1171" w:type="dxa"/>
            <w:gridSpan w:val="2"/>
            <w:tcBorders>
              <w:left w:val="single" w:sz="8" w:space="0" w:color="000000"/>
              <w:bottom w:val="single" w:sz="8" w:space="0" w:color="000000"/>
              <w:right w:val="single" w:sz="8" w:space="0" w:color="000000"/>
            </w:tcBorders>
            <w:vAlign w:val="bottom"/>
          </w:tcPr>
          <w:p w:rsidR="00B10FD6" w:rsidRDefault="00B10FD6">
            <w:pPr>
              <w:snapToGrid w:val="0"/>
              <w:jc w:val="center"/>
              <w:rPr>
                <w:sz w:val="28"/>
                <w:szCs w:val="28"/>
              </w:rPr>
            </w:pPr>
            <w:r>
              <w:rPr>
                <w:sz w:val="28"/>
                <w:szCs w:val="28"/>
              </w:rPr>
              <w:t> </w:t>
            </w:r>
          </w:p>
        </w:tc>
      </w:tr>
    </w:tbl>
    <w:p w:rsidR="00B10FD6" w:rsidRDefault="00B10FD6">
      <w:pPr>
        <w:spacing w:line="360" w:lineRule="auto"/>
        <w:jc w:val="cente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rPr>
      </w:pPr>
    </w:p>
    <w:p w:rsidR="00B10FD6" w:rsidRDefault="00B10FD6">
      <w:pPr>
        <w:spacing w:line="360" w:lineRule="auto"/>
        <w:jc w:val="center"/>
        <w:rPr>
          <w:b/>
          <w:sz w:val="28"/>
          <w:szCs w:val="28"/>
          <w:lang w:val="en-US"/>
        </w:rPr>
      </w:pPr>
    </w:p>
    <w:p w:rsidR="00B10FD6" w:rsidRDefault="009108B6">
      <w:pPr>
        <w:spacing w:line="360" w:lineRule="auto"/>
        <w:jc w:val="center"/>
        <w:rPr>
          <w:b/>
          <w:sz w:val="28"/>
          <w:szCs w:val="28"/>
        </w:rPr>
      </w:pPr>
      <w:r>
        <w:pict>
          <v:shape id="_x0000_i1039" type="#_x0000_t136" style="width:391.5pt;height:18.75pt;mso-position-horizontal-relative:char;mso-position-vertical-relative:line;v-text-anchor:middle" fillcolor="#06c" strokecolor="#9cf" strokeweight=".53mm">
            <v:fill color2="#f93"/>
            <v:stroke color2="#630" joinstyle="miter"/>
            <v:shadow on="t" color="#900" offset=".62mm,.62mm"/>
            <v:textpath style="font-family:&quot;Courier New&quot;;font-style:italic;v-text-kern:t" fitpath="t" string="8.2 ПЛАН ПРИБЫЛИ И УБЫТКОВ за 1 год"/>
          </v:shape>
        </w:pict>
      </w:r>
    </w:p>
    <w:p w:rsidR="00B10FD6" w:rsidRDefault="00B10FD6">
      <w:pPr>
        <w:spacing w:line="360" w:lineRule="auto"/>
        <w:jc w:val="center"/>
        <w:rPr>
          <w:b/>
          <w:sz w:val="28"/>
          <w:szCs w:val="28"/>
        </w:rPr>
      </w:pPr>
    </w:p>
    <w:tbl>
      <w:tblPr>
        <w:tblW w:w="0" w:type="auto"/>
        <w:tblInd w:w="156" w:type="dxa"/>
        <w:tblLayout w:type="fixed"/>
        <w:tblLook w:val="0000" w:firstRow="0" w:lastRow="0" w:firstColumn="0" w:lastColumn="0" w:noHBand="0" w:noVBand="0"/>
      </w:tblPr>
      <w:tblGrid>
        <w:gridCol w:w="2520"/>
        <w:gridCol w:w="1395"/>
        <w:gridCol w:w="1395"/>
        <w:gridCol w:w="1395"/>
        <w:gridCol w:w="1395"/>
        <w:gridCol w:w="1445"/>
      </w:tblGrid>
      <w:tr w:rsidR="00B10FD6">
        <w:tc>
          <w:tcPr>
            <w:tcW w:w="252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b/>
                <w:szCs w:val="28"/>
              </w:rPr>
            </w:pP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Cs w:val="28"/>
              </w:rPr>
            </w:pPr>
            <w:r>
              <w:rPr>
                <w:b/>
                <w:szCs w:val="28"/>
              </w:rPr>
              <w:t>ЗА 2 МЕСЯЦ</w:t>
            </w:r>
          </w:p>
        </w:tc>
        <w:tc>
          <w:tcPr>
            <w:tcW w:w="1395" w:type="dxa"/>
            <w:tcBorders>
              <w:top w:val="single" w:sz="4" w:space="0" w:color="000000"/>
              <w:left w:val="single" w:sz="4" w:space="0" w:color="000000"/>
              <w:bottom w:val="single" w:sz="4" w:space="0" w:color="000000"/>
            </w:tcBorders>
          </w:tcPr>
          <w:p w:rsidR="00B10FD6" w:rsidRDefault="00B10FD6">
            <w:pPr>
              <w:pStyle w:val="3"/>
              <w:tabs>
                <w:tab w:val="left" w:pos="0"/>
              </w:tabs>
              <w:snapToGrid w:val="0"/>
            </w:pPr>
            <w:r>
              <w:t>ЗА 3 МЕСЯЦ</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Cs w:val="28"/>
              </w:rPr>
            </w:pPr>
            <w:r>
              <w:rPr>
                <w:b/>
                <w:szCs w:val="28"/>
              </w:rPr>
              <w:t>ЗА 2 КВАРТАЛ</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Cs w:val="28"/>
              </w:rPr>
            </w:pPr>
            <w:r>
              <w:rPr>
                <w:b/>
                <w:szCs w:val="28"/>
              </w:rPr>
              <w:t>ЗА  3 КВАРТАЛ</w:t>
            </w:r>
          </w:p>
        </w:tc>
        <w:tc>
          <w:tcPr>
            <w:tcW w:w="1445"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szCs w:val="28"/>
              </w:rPr>
            </w:pPr>
            <w:r>
              <w:rPr>
                <w:b/>
                <w:szCs w:val="28"/>
              </w:rPr>
              <w:t>ЗА  4 КВАРТАЛ</w:t>
            </w:r>
          </w:p>
        </w:tc>
      </w:tr>
      <w:tr w:rsidR="00B10FD6">
        <w:tc>
          <w:tcPr>
            <w:tcW w:w="252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b/>
                <w:sz w:val="28"/>
                <w:szCs w:val="28"/>
              </w:rPr>
            </w:pPr>
            <w:r>
              <w:rPr>
                <w:b/>
                <w:sz w:val="28"/>
                <w:szCs w:val="28"/>
              </w:rPr>
              <w:t>1.Себестоимость:</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147 534</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297 335</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b/>
                <w:sz w:val="28"/>
                <w:szCs w:val="28"/>
              </w:rPr>
            </w:pPr>
            <w:r>
              <w:rPr>
                <w:b/>
                <w:sz w:val="28"/>
                <w:szCs w:val="28"/>
              </w:rPr>
              <w:t>892 419</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b/>
                <w:sz w:val="28"/>
                <w:szCs w:val="28"/>
              </w:rPr>
            </w:pPr>
            <w:r>
              <w:rPr>
                <w:b/>
                <w:sz w:val="28"/>
                <w:szCs w:val="28"/>
              </w:rPr>
              <w:t>930 554</w:t>
            </w:r>
          </w:p>
        </w:tc>
        <w:tc>
          <w:tcPr>
            <w:tcW w:w="1445"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b/>
                <w:sz w:val="28"/>
                <w:szCs w:val="28"/>
              </w:rPr>
            </w:pPr>
            <w:r>
              <w:rPr>
                <w:b/>
                <w:sz w:val="28"/>
                <w:szCs w:val="28"/>
              </w:rPr>
              <w:t>1 022 981</w:t>
            </w:r>
          </w:p>
        </w:tc>
      </w:tr>
      <w:tr w:rsidR="00B10FD6">
        <w:tc>
          <w:tcPr>
            <w:tcW w:w="252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 xml:space="preserve"> - ПМЗ</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72 034</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Cs/>
                <w:sz w:val="28"/>
                <w:szCs w:val="28"/>
              </w:rPr>
            </w:pPr>
            <w:r>
              <w:rPr>
                <w:bCs/>
                <w:sz w:val="28"/>
                <w:szCs w:val="28"/>
              </w:rPr>
              <w:t>114 407</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343 221</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381 356</w:t>
            </w:r>
          </w:p>
        </w:tc>
        <w:tc>
          <w:tcPr>
            <w:tcW w:w="1445"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sz w:val="28"/>
                <w:szCs w:val="28"/>
              </w:rPr>
            </w:pPr>
            <w:r>
              <w:rPr>
                <w:sz w:val="28"/>
                <w:szCs w:val="28"/>
              </w:rPr>
              <w:t>432 203</w:t>
            </w:r>
          </w:p>
        </w:tc>
      </w:tr>
      <w:tr w:rsidR="00B10FD6">
        <w:tc>
          <w:tcPr>
            <w:tcW w:w="252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 ПТЗ</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Cs/>
                <w:sz w:val="28"/>
                <w:szCs w:val="28"/>
              </w:rPr>
            </w:pPr>
            <w:r>
              <w:rPr>
                <w:bCs/>
                <w:sz w:val="28"/>
                <w:szCs w:val="28"/>
              </w:rPr>
              <w:t>83 500</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250 500</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 xml:space="preserve"> 250 500</w:t>
            </w:r>
          </w:p>
        </w:tc>
        <w:tc>
          <w:tcPr>
            <w:tcW w:w="1445"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sz w:val="28"/>
                <w:szCs w:val="28"/>
              </w:rPr>
            </w:pPr>
            <w:r>
              <w:rPr>
                <w:sz w:val="28"/>
                <w:szCs w:val="28"/>
              </w:rPr>
              <w:t>283 500</w:t>
            </w:r>
          </w:p>
        </w:tc>
      </w:tr>
      <w:tr w:rsidR="00B10FD6">
        <w:tc>
          <w:tcPr>
            <w:tcW w:w="252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 ЕСН</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Cs/>
                <w:sz w:val="28"/>
                <w:szCs w:val="28"/>
              </w:rPr>
            </w:pPr>
            <w:r>
              <w:rPr>
                <w:bCs/>
                <w:sz w:val="28"/>
                <w:szCs w:val="28"/>
              </w:rPr>
              <w:t>21 710</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65 130</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65 130</w:t>
            </w:r>
          </w:p>
        </w:tc>
        <w:tc>
          <w:tcPr>
            <w:tcW w:w="1445"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sz w:val="28"/>
                <w:szCs w:val="28"/>
              </w:rPr>
            </w:pPr>
            <w:r>
              <w:rPr>
                <w:sz w:val="28"/>
                <w:szCs w:val="28"/>
              </w:rPr>
              <w:t>73 710</w:t>
            </w:r>
          </w:p>
        </w:tc>
      </w:tr>
      <w:tr w:rsidR="00B10FD6">
        <w:tc>
          <w:tcPr>
            <w:tcW w:w="252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sz w:val="28"/>
                <w:szCs w:val="28"/>
              </w:rPr>
            </w:pPr>
            <w:r>
              <w:rPr>
                <w:sz w:val="28"/>
                <w:szCs w:val="28"/>
              </w:rPr>
              <w:t>- ОПР</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8"/>
                <w:szCs w:val="28"/>
              </w:rPr>
            </w:pPr>
            <w:r>
              <w:rPr>
                <w:sz w:val="28"/>
                <w:szCs w:val="28"/>
              </w:rPr>
              <w:t>75 500</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Cs/>
                <w:sz w:val="28"/>
                <w:szCs w:val="28"/>
              </w:rPr>
            </w:pPr>
            <w:r>
              <w:rPr>
                <w:bCs/>
                <w:sz w:val="28"/>
                <w:szCs w:val="28"/>
              </w:rPr>
              <w:t>77 738</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rPr>
                <w:color w:val="000000"/>
                <w:sz w:val="28"/>
                <w:szCs w:val="28"/>
              </w:rPr>
            </w:pPr>
            <w:r>
              <w:rPr>
                <w:color w:val="000000"/>
                <w:sz w:val="28"/>
                <w:szCs w:val="28"/>
              </w:rPr>
              <w:t>233 568</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rPr>
                <w:color w:val="000000"/>
                <w:sz w:val="28"/>
                <w:szCs w:val="28"/>
              </w:rPr>
            </w:pPr>
            <w:r>
              <w:rPr>
                <w:color w:val="000000"/>
                <w:sz w:val="28"/>
                <w:szCs w:val="28"/>
              </w:rPr>
              <w:t>233 568</w:t>
            </w:r>
          </w:p>
        </w:tc>
        <w:tc>
          <w:tcPr>
            <w:tcW w:w="1445"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color w:val="000000"/>
                <w:sz w:val="28"/>
                <w:szCs w:val="28"/>
              </w:rPr>
            </w:pPr>
            <w:r>
              <w:rPr>
                <w:color w:val="000000"/>
                <w:sz w:val="28"/>
                <w:szCs w:val="28"/>
              </w:rPr>
              <w:t>233 568</w:t>
            </w:r>
          </w:p>
        </w:tc>
      </w:tr>
      <w:tr w:rsidR="00B10FD6">
        <w:tc>
          <w:tcPr>
            <w:tcW w:w="2520" w:type="dxa"/>
            <w:tcBorders>
              <w:top w:val="single" w:sz="4" w:space="0" w:color="000000"/>
              <w:left w:val="single" w:sz="4" w:space="0" w:color="000000"/>
              <w:bottom w:val="single" w:sz="4" w:space="0" w:color="000000"/>
            </w:tcBorders>
          </w:tcPr>
          <w:p w:rsidR="00B10FD6" w:rsidRDefault="00B10FD6">
            <w:pPr>
              <w:pStyle w:val="2"/>
              <w:tabs>
                <w:tab w:val="left" w:pos="0"/>
              </w:tabs>
              <w:snapToGrid w:val="0"/>
            </w:pPr>
            <w:r>
              <w:t>В т.ч.  амортизация</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Cs/>
                <w:sz w:val="28"/>
                <w:szCs w:val="28"/>
              </w:rPr>
            </w:pPr>
            <w:r>
              <w:rPr>
                <w:bCs/>
                <w:sz w:val="28"/>
                <w:szCs w:val="28"/>
              </w:rPr>
              <w:t>31 187</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Cs/>
                <w:sz w:val="28"/>
                <w:szCs w:val="28"/>
              </w:rPr>
            </w:pPr>
            <w:r>
              <w:rPr>
                <w:bCs/>
                <w:sz w:val="28"/>
                <w:szCs w:val="28"/>
              </w:rPr>
              <w:t>31 187</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iCs/>
                <w:sz w:val="28"/>
                <w:szCs w:val="28"/>
              </w:rPr>
            </w:pPr>
            <w:r>
              <w:rPr>
                <w:iCs/>
                <w:sz w:val="28"/>
                <w:szCs w:val="28"/>
              </w:rPr>
              <w:t>93 561</w:t>
            </w:r>
          </w:p>
        </w:tc>
        <w:tc>
          <w:tcPr>
            <w:tcW w:w="1395" w:type="dxa"/>
            <w:tcBorders>
              <w:top w:val="single" w:sz="4" w:space="0" w:color="000000"/>
              <w:left w:val="single" w:sz="4" w:space="0" w:color="000000"/>
              <w:bottom w:val="single" w:sz="4" w:space="0" w:color="000000"/>
            </w:tcBorders>
          </w:tcPr>
          <w:p w:rsidR="00B10FD6" w:rsidRDefault="00B10FD6">
            <w:pPr>
              <w:snapToGrid w:val="0"/>
              <w:rPr>
                <w:iCs/>
                <w:sz w:val="28"/>
                <w:szCs w:val="28"/>
              </w:rPr>
            </w:pPr>
            <w:r>
              <w:rPr>
                <w:iCs/>
                <w:sz w:val="28"/>
                <w:szCs w:val="28"/>
              </w:rPr>
              <w:t>93 561</w:t>
            </w:r>
          </w:p>
        </w:tc>
        <w:tc>
          <w:tcPr>
            <w:tcW w:w="1445" w:type="dxa"/>
            <w:tcBorders>
              <w:top w:val="single" w:sz="4" w:space="0" w:color="000000"/>
              <w:left w:val="single" w:sz="4" w:space="0" w:color="000000"/>
              <w:bottom w:val="single" w:sz="4" w:space="0" w:color="000000"/>
              <w:right w:val="single" w:sz="4" w:space="0" w:color="000000"/>
            </w:tcBorders>
          </w:tcPr>
          <w:p w:rsidR="00B10FD6" w:rsidRDefault="00B10FD6">
            <w:pPr>
              <w:snapToGrid w:val="0"/>
              <w:rPr>
                <w:iCs/>
                <w:sz w:val="28"/>
                <w:szCs w:val="28"/>
              </w:rPr>
            </w:pPr>
            <w:r>
              <w:rPr>
                <w:iCs/>
                <w:sz w:val="28"/>
                <w:szCs w:val="28"/>
              </w:rPr>
              <w:t>93 561</w:t>
            </w:r>
          </w:p>
        </w:tc>
      </w:tr>
      <w:tr w:rsidR="00B10FD6">
        <w:tc>
          <w:tcPr>
            <w:tcW w:w="252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b/>
                <w:sz w:val="28"/>
                <w:szCs w:val="28"/>
              </w:rPr>
            </w:pPr>
            <w:r>
              <w:rPr>
                <w:b/>
                <w:sz w:val="28"/>
                <w:szCs w:val="28"/>
              </w:rPr>
              <w:t>2.Выручка</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806480</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1503000</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b/>
                <w:sz w:val="28"/>
                <w:szCs w:val="28"/>
              </w:rPr>
            </w:pPr>
            <w:r>
              <w:rPr>
                <w:b/>
                <w:sz w:val="28"/>
                <w:szCs w:val="28"/>
              </w:rPr>
              <w:t>2 004 000</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b/>
                <w:sz w:val="28"/>
                <w:szCs w:val="28"/>
              </w:rPr>
            </w:pPr>
            <w:r>
              <w:rPr>
                <w:b/>
                <w:sz w:val="28"/>
                <w:szCs w:val="28"/>
              </w:rPr>
              <w:t>2500000</w:t>
            </w:r>
          </w:p>
        </w:tc>
        <w:tc>
          <w:tcPr>
            <w:tcW w:w="1445"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b/>
                <w:sz w:val="28"/>
                <w:szCs w:val="28"/>
              </w:rPr>
            </w:pPr>
            <w:r>
              <w:rPr>
                <w:b/>
                <w:sz w:val="28"/>
                <w:szCs w:val="28"/>
              </w:rPr>
              <w:t>2595000</w:t>
            </w:r>
          </w:p>
        </w:tc>
      </w:tr>
      <w:tr w:rsidR="00B10FD6">
        <w:tc>
          <w:tcPr>
            <w:tcW w:w="2520"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b/>
                <w:sz w:val="28"/>
                <w:szCs w:val="28"/>
              </w:rPr>
            </w:pPr>
            <w:r>
              <w:rPr>
                <w:b/>
                <w:sz w:val="28"/>
                <w:szCs w:val="28"/>
              </w:rPr>
              <w:t>3.Прибыль</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658946</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1205665</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b/>
                <w:sz w:val="28"/>
                <w:szCs w:val="28"/>
              </w:rPr>
            </w:pPr>
            <w:r>
              <w:rPr>
                <w:b/>
                <w:sz w:val="28"/>
                <w:szCs w:val="28"/>
              </w:rPr>
              <w:t>1 111 581</w:t>
            </w:r>
          </w:p>
        </w:tc>
        <w:tc>
          <w:tcPr>
            <w:tcW w:w="1395" w:type="dxa"/>
            <w:tcBorders>
              <w:top w:val="single" w:sz="4" w:space="0" w:color="000000"/>
              <w:left w:val="single" w:sz="4" w:space="0" w:color="000000"/>
              <w:bottom w:val="single" w:sz="4" w:space="0" w:color="000000"/>
            </w:tcBorders>
          </w:tcPr>
          <w:p w:rsidR="00B10FD6" w:rsidRDefault="00B10FD6">
            <w:pPr>
              <w:snapToGrid w:val="0"/>
              <w:spacing w:line="360" w:lineRule="auto"/>
              <w:jc w:val="both"/>
              <w:rPr>
                <w:b/>
                <w:sz w:val="28"/>
                <w:szCs w:val="28"/>
              </w:rPr>
            </w:pPr>
            <w:r>
              <w:rPr>
                <w:b/>
                <w:sz w:val="28"/>
                <w:szCs w:val="28"/>
              </w:rPr>
              <w:t>1569446</w:t>
            </w:r>
          </w:p>
        </w:tc>
        <w:tc>
          <w:tcPr>
            <w:tcW w:w="1445"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both"/>
              <w:rPr>
                <w:b/>
                <w:sz w:val="28"/>
                <w:szCs w:val="28"/>
              </w:rPr>
            </w:pPr>
            <w:r>
              <w:rPr>
                <w:b/>
                <w:sz w:val="28"/>
                <w:szCs w:val="28"/>
              </w:rPr>
              <w:t>1572019</w:t>
            </w:r>
          </w:p>
        </w:tc>
      </w:tr>
    </w:tbl>
    <w:p w:rsidR="00B10FD6" w:rsidRDefault="00B10FD6">
      <w:pPr>
        <w:spacing w:line="360" w:lineRule="auto"/>
        <w:jc w:val="cente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r>
        <w:rPr>
          <w:b/>
          <w:sz w:val="32"/>
          <w:szCs w:val="32"/>
        </w:rPr>
        <w:t>Постоянные затраты</w:t>
      </w:r>
    </w:p>
    <w:tbl>
      <w:tblPr>
        <w:tblW w:w="0" w:type="auto"/>
        <w:tblInd w:w="186" w:type="dxa"/>
        <w:tblLayout w:type="fixed"/>
        <w:tblLook w:val="0000" w:firstRow="0" w:lastRow="0" w:firstColumn="0" w:lastColumn="0" w:noHBand="0" w:noVBand="0"/>
      </w:tblPr>
      <w:tblGrid>
        <w:gridCol w:w="5190"/>
        <w:gridCol w:w="2175"/>
        <w:gridCol w:w="2207"/>
      </w:tblGrid>
      <w:tr w:rsidR="00B10FD6">
        <w:tc>
          <w:tcPr>
            <w:tcW w:w="519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8"/>
                <w:szCs w:val="28"/>
              </w:rPr>
            </w:pPr>
            <w:r>
              <w:rPr>
                <w:b/>
                <w:sz w:val="28"/>
                <w:szCs w:val="28"/>
              </w:rPr>
              <w:t>Затраты</w:t>
            </w:r>
          </w:p>
        </w:tc>
        <w:tc>
          <w:tcPr>
            <w:tcW w:w="2175"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8"/>
                <w:szCs w:val="28"/>
              </w:rPr>
            </w:pPr>
            <w:r>
              <w:rPr>
                <w:b/>
                <w:sz w:val="28"/>
                <w:szCs w:val="28"/>
              </w:rPr>
              <w:t>Сумма за месяц, руб.</w:t>
            </w:r>
          </w:p>
        </w:tc>
        <w:tc>
          <w:tcPr>
            <w:tcW w:w="220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b/>
                <w:sz w:val="28"/>
                <w:szCs w:val="28"/>
              </w:rPr>
            </w:pPr>
            <w:r>
              <w:rPr>
                <w:b/>
                <w:sz w:val="28"/>
                <w:szCs w:val="28"/>
              </w:rPr>
              <w:t>Сумма за квартал, руб.</w:t>
            </w:r>
          </w:p>
        </w:tc>
      </w:tr>
      <w:tr w:rsidR="00B10FD6">
        <w:tc>
          <w:tcPr>
            <w:tcW w:w="5190" w:type="dxa"/>
            <w:tcBorders>
              <w:top w:val="single" w:sz="4" w:space="0" w:color="000000"/>
              <w:left w:val="single" w:sz="4" w:space="0" w:color="000000"/>
              <w:bottom w:val="single" w:sz="4" w:space="0" w:color="000000"/>
            </w:tcBorders>
          </w:tcPr>
          <w:p w:rsidR="00B10FD6" w:rsidRDefault="00B10FD6">
            <w:pPr>
              <w:snapToGrid w:val="0"/>
              <w:spacing w:line="360" w:lineRule="auto"/>
              <w:rPr>
                <w:sz w:val="28"/>
                <w:szCs w:val="28"/>
              </w:rPr>
            </w:pPr>
            <w:r>
              <w:rPr>
                <w:sz w:val="28"/>
                <w:szCs w:val="28"/>
              </w:rPr>
              <w:t>Аренда</w:t>
            </w:r>
          </w:p>
          <w:p w:rsidR="00B10FD6" w:rsidRDefault="00B10FD6">
            <w:pPr>
              <w:spacing w:line="360" w:lineRule="auto"/>
              <w:rPr>
                <w:sz w:val="28"/>
                <w:szCs w:val="28"/>
              </w:rPr>
            </w:pPr>
            <w:r>
              <w:rPr>
                <w:sz w:val="28"/>
                <w:szCs w:val="28"/>
              </w:rPr>
              <w:t>НДС</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rPr>
                <w:sz w:val="28"/>
                <w:szCs w:val="28"/>
              </w:rPr>
            </w:pPr>
            <w:r>
              <w:rPr>
                <w:sz w:val="28"/>
                <w:szCs w:val="28"/>
              </w:rPr>
              <w:t>38 136</w:t>
            </w:r>
          </w:p>
          <w:p w:rsidR="00B10FD6" w:rsidRDefault="00B10FD6">
            <w:pPr>
              <w:spacing w:line="360" w:lineRule="auto"/>
              <w:rPr>
                <w:sz w:val="28"/>
                <w:szCs w:val="28"/>
              </w:rPr>
            </w:pPr>
            <w:r>
              <w:rPr>
                <w:sz w:val="28"/>
                <w:szCs w:val="28"/>
              </w:rPr>
              <w:t>6 864</w:t>
            </w:r>
          </w:p>
        </w:tc>
        <w:tc>
          <w:tcPr>
            <w:tcW w:w="2207"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sz w:val="28"/>
                <w:szCs w:val="28"/>
                <w:lang w:val="en-US"/>
              </w:rPr>
            </w:pPr>
            <w:r>
              <w:rPr>
                <w:sz w:val="28"/>
                <w:szCs w:val="28"/>
                <w:lang w:val="en-US"/>
              </w:rPr>
              <w:t>114 408</w:t>
            </w:r>
          </w:p>
          <w:p w:rsidR="00B10FD6" w:rsidRDefault="00B10FD6">
            <w:pPr>
              <w:spacing w:line="360" w:lineRule="auto"/>
              <w:rPr>
                <w:sz w:val="28"/>
                <w:szCs w:val="28"/>
                <w:lang w:val="en-US"/>
              </w:rPr>
            </w:pPr>
            <w:r>
              <w:rPr>
                <w:sz w:val="28"/>
                <w:szCs w:val="28"/>
                <w:lang w:val="en-US"/>
              </w:rPr>
              <w:t>20 502</w:t>
            </w:r>
          </w:p>
        </w:tc>
      </w:tr>
      <w:tr w:rsidR="00B10FD6">
        <w:trPr>
          <w:cantSplit/>
        </w:trPr>
        <w:tc>
          <w:tcPr>
            <w:tcW w:w="5190" w:type="dxa"/>
            <w:tcBorders>
              <w:top w:val="single" w:sz="4" w:space="0" w:color="000000"/>
              <w:left w:val="single" w:sz="4" w:space="0" w:color="000000"/>
              <w:bottom w:val="single" w:sz="4" w:space="0" w:color="000000"/>
            </w:tcBorders>
          </w:tcPr>
          <w:p w:rsidR="00B10FD6" w:rsidRDefault="00B10FD6">
            <w:pPr>
              <w:snapToGrid w:val="0"/>
              <w:spacing w:line="360" w:lineRule="auto"/>
              <w:rPr>
                <w:sz w:val="28"/>
                <w:szCs w:val="28"/>
              </w:rPr>
            </w:pPr>
            <w:r>
              <w:rPr>
                <w:sz w:val="28"/>
                <w:szCs w:val="28"/>
              </w:rPr>
              <w:t>Вывоз мусора</w:t>
            </w:r>
          </w:p>
          <w:p w:rsidR="00B10FD6" w:rsidRDefault="00B10FD6">
            <w:pPr>
              <w:spacing w:line="360" w:lineRule="auto"/>
              <w:rPr>
                <w:sz w:val="28"/>
                <w:szCs w:val="28"/>
              </w:rPr>
            </w:pPr>
            <w:r>
              <w:rPr>
                <w:sz w:val="28"/>
                <w:szCs w:val="28"/>
              </w:rPr>
              <w:t>НДС</w:t>
            </w:r>
          </w:p>
        </w:tc>
        <w:tc>
          <w:tcPr>
            <w:tcW w:w="2175" w:type="dxa"/>
            <w:tcBorders>
              <w:top w:val="single" w:sz="4" w:space="0" w:color="000000"/>
              <w:left w:val="single" w:sz="4" w:space="0" w:color="000000"/>
              <w:bottom w:val="single" w:sz="4" w:space="0" w:color="000000"/>
            </w:tcBorders>
          </w:tcPr>
          <w:p w:rsidR="00B10FD6" w:rsidRDefault="00B10FD6">
            <w:pPr>
              <w:tabs>
                <w:tab w:val="center" w:pos="1692"/>
              </w:tabs>
              <w:snapToGrid w:val="0"/>
              <w:spacing w:line="360" w:lineRule="auto"/>
              <w:rPr>
                <w:sz w:val="28"/>
                <w:szCs w:val="28"/>
              </w:rPr>
            </w:pPr>
            <w:r>
              <w:rPr>
                <w:sz w:val="28"/>
                <w:szCs w:val="28"/>
              </w:rPr>
              <w:t>2 542</w:t>
            </w:r>
          </w:p>
          <w:p w:rsidR="00B10FD6" w:rsidRDefault="00B10FD6">
            <w:pPr>
              <w:tabs>
                <w:tab w:val="center" w:pos="1692"/>
              </w:tabs>
              <w:spacing w:line="360" w:lineRule="auto"/>
              <w:rPr>
                <w:sz w:val="28"/>
                <w:szCs w:val="28"/>
              </w:rPr>
            </w:pPr>
            <w:r>
              <w:rPr>
                <w:sz w:val="28"/>
                <w:szCs w:val="28"/>
              </w:rPr>
              <w:t>458</w:t>
            </w:r>
          </w:p>
        </w:tc>
        <w:tc>
          <w:tcPr>
            <w:tcW w:w="2207" w:type="dxa"/>
            <w:tcBorders>
              <w:top w:val="single" w:sz="4" w:space="0" w:color="000000"/>
              <w:left w:val="single" w:sz="4" w:space="0" w:color="000000"/>
              <w:bottom w:val="single" w:sz="4" w:space="0" w:color="000000"/>
              <w:right w:val="single" w:sz="4" w:space="0" w:color="000000"/>
            </w:tcBorders>
          </w:tcPr>
          <w:p w:rsidR="00B10FD6" w:rsidRDefault="00B10FD6">
            <w:pPr>
              <w:tabs>
                <w:tab w:val="center" w:pos="1692"/>
              </w:tabs>
              <w:snapToGrid w:val="0"/>
              <w:spacing w:line="360" w:lineRule="auto"/>
              <w:rPr>
                <w:sz w:val="28"/>
                <w:szCs w:val="28"/>
                <w:lang w:val="en-US"/>
              </w:rPr>
            </w:pPr>
            <w:r>
              <w:rPr>
                <w:sz w:val="28"/>
                <w:szCs w:val="28"/>
                <w:lang w:val="en-US"/>
              </w:rPr>
              <w:t>7 626</w:t>
            </w:r>
          </w:p>
          <w:p w:rsidR="00B10FD6" w:rsidRDefault="00B10FD6">
            <w:pPr>
              <w:tabs>
                <w:tab w:val="center" w:pos="1692"/>
              </w:tabs>
              <w:spacing w:line="360" w:lineRule="auto"/>
              <w:rPr>
                <w:sz w:val="28"/>
                <w:szCs w:val="28"/>
                <w:lang w:val="en-US"/>
              </w:rPr>
            </w:pPr>
            <w:r>
              <w:rPr>
                <w:sz w:val="28"/>
                <w:szCs w:val="28"/>
                <w:lang w:val="en-US"/>
              </w:rPr>
              <w:t>1 374</w:t>
            </w:r>
          </w:p>
        </w:tc>
      </w:tr>
      <w:tr w:rsidR="00B10FD6">
        <w:tc>
          <w:tcPr>
            <w:tcW w:w="5190" w:type="dxa"/>
            <w:tcBorders>
              <w:top w:val="single" w:sz="4" w:space="0" w:color="000000"/>
              <w:left w:val="single" w:sz="4" w:space="0" w:color="000000"/>
              <w:bottom w:val="single" w:sz="4" w:space="0" w:color="000000"/>
            </w:tcBorders>
          </w:tcPr>
          <w:p w:rsidR="00B10FD6" w:rsidRDefault="00B10FD6">
            <w:pPr>
              <w:snapToGrid w:val="0"/>
              <w:spacing w:line="360" w:lineRule="auto"/>
              <w:rPr>
                <w:sz w:val="28"/>
                <w:szCs w:val="28"/>
              </w:rPr>
            </w:pPr>
            <w:r>
              <w:rPr>
                <w:sz w:val="28"/>
                <w:szCs w:val="28"/>
              </w:rPr>
              <w:t>Газоснабжение</w:t>
            </w:r>
          </w:p>
          <w:p w:rsidR="00B10FD6" w:rsidRDefault="00B10FD6">
            <w:pPr>
              <w:spacing w:line="360" w:lineRule="auto"/>
              <w:rPr>
                <w:sz w:val="28"/>
                <w:szCs w:val="28"/>
              </w:rPr>
            </w:pPr>
            <w:r>
              <w:rPr>
                <w:sz w:val="28"/>
                <w:szCs w:val="28"/>
              </w:rPr>
              <w:t>НДС</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rPr>
                <w:sz w:val="28"/>
                <w:szCs w:val="28"/>
              </w:rPr>
            </w:pPr>
            <w:r>
              <w:rPr>
                <w:sz w:val="28"/>
                <w:szCs w:val="28"/>
              </w:rPr>
              <w:t>127</w:t>
            </w:r>
          </w:p>
          <w:p w:rsidR="00B10FD6" w:rsidRDefault="00B10FD6">
            <w:pPr>
              <w:rPr>
                <w:sz w:val="28"/>
              </w:rPr>
            </w:pPr>
            <w:r>
              <w:rPr>
                <w:sz w:val="28"/>
              </w:rPr>
              <w:t>23</w:t>
            </w:r>
          </w:p>
        </w:tc>
        <w:tc>
          <w:tcPr>
            <w:tcW w:w="2207"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sz w:val="28"/>
                <w:szCs w:val="28"/>
                <w:lang w:val="en-US"/>
              </w:rPr>
            </w:pPr>
            <w:r>
              <w:rPr>
                <w:sz w:val="28"/>
                <w:szCs w:val="28"/>
                <w:lang w:val="en-US"/>
              </w:rPr>
              <w:t>381</w:t>
            </w:r>
          </w:p>
          <w:p w:rsidR="00B10FD6" w:rsidRDefault="00B10FD6">
            <w:pPr>
              <w:spacing w:line="360" w:lineRule="auto"/>
              <w:rPr>
                <w:sz w:val="28"/>
                <w:szCs w:val="28"/>
                <w:lang w:val="en-US"/>
              </w:rPr>
            </w:pPr>
            <w:r>
              <w:rPr>
                <w:sz w:val="28"/>
                <w:szCs w:val="28"/>
                <w:lang w:val="en-US"/>
              </w:rPr>
              <w:t>69</w:t>
            </w:r>
          </w:p>
        </w:tc>
      </w:tr>
      <w:tr w:rsidR="00B10FD6">
        <w:tc>
          <w:tcPr>
            <w:tcW w:w="5190" w:type="dxa"/>
            <w:tcBorders>
              <w:top w:val="single" w:sz="4" w:space="0" w:color="000000"/>
              <w:left w:val="single" w:sz="4" w:space="0" w:color="000000"/>
              <w:bottom w:val="single" w:sz="4" w:space="0" w:color="000000"/>
            </w:tcBorders>
          </w:tcPr>
          <w:p w:rsidR="00B10FD6" w:rsidRDefault="00B10FD6">
            <w:pPr>
              <w:snapToGrid w:val="0"/>
              <w:spacing w:line="360" w:lineRule="auto"/>
              <w:rPr>
                <w:sz w:val="28"/>
                <w:szCs w:val="28"/>
              </w:rPr>
            </w:pPr>
            <w:r>
              <w:rPr>
                <w:sz w:val="28"/>
                <w:szCs w:val="28"/>
              </w:rPr>
              <w:t>Канализация</w:t>
            </w:r>
          </w:p>
          <w:p w:rsidR="00B10FD6" w:rsidRDefault="00B10FD6">
            <w:pPr>
              <w:spacing w:line="360" w:lineRule="auto"/>
              <w:rPr>
                <w:sz w:val="28"/>
                <w:szCs w:val="28"/>
              </w:rPr>
            </w:pPr>
            <w:r>
              <w:rPr>
                <w:sz w:val="28"/>
                <w:szCs w:val="28"/>
              </w:rPr>
              <w:t>НДС</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rPr>
                <w:sz w:val="28"/>
                <w:szCs w:val="28"/>
              </w:rPr>
            </w:pPr>
            <w:r>
              <w:rPr>
                <w:sz w:val="28"/>
                <w:szCs w:val="28"/>
              </w:rPr>
              <w:t>85</w:t>
            </w:r>
          </w:p>
          <w:p w:rsidR="00B10FD6" w:rsidRDefault="00B10FD6">
            <w:pPr>
              <w:spacing w:line="360" w:lineRule="auto"/>
              <w:rPr>
                <w:sz w:val="28"/>
                <w:szCs w:val="28"/>
              </w:rPr>
            </w:pPr>
            <w:r>
              <w:rPr>
                <w:sz w:val="28"/>
                <w:szCs w:val="28"/>
              </w:rPr>
              <w:t>15</w:t>
            </w:r>
          </w:p>
        </w:tc>
        <w:tc>
          <w:tcPr>
            <w:tcW w:w="2207"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sz w:val="28"/>
                <w:szCs w:val="28"/>
                <w:lang w:val="en-US"/>
              </w:rPr>
            </w:pPr>
            <w:r>
              <w:rPr>
                <w:sz w:val="28"/>
                <w:szCs w:val="28"/>
                <w:lang w:val="en-US"/>
              </w:rPr>
              <w:t>255</w:t>
            </w:r>
          </w:p>
          <w:p w:rsidR="00B10FD6" w:rsidRDefault="00B10FD6">
            <w:pPr>
              <w:spacing w:line="360" w:lineRule="auto"/>
              <w:rPr>
                <w:sz w:val="28"/>
                <w:szCs w:val="28"/>
                <w:lang w:val="en-US"/>
              </w:rPr>
            </w:pPr>
            <w:r>
              <w:rPr>
                <w:sz w:val="28"/>
                <w:szCs w:val="28"/>
                <w:lang w:val="en-US"/>
              </w:rPr>
              <w:t>45</w:t>
            </w:r>
          </w:p>
        </w:tc>
      </w:tr>
      <w:tr w:rsidR="00B10FD6">
        <w:tc>
          <w:tcPr>
            <w:tcW w:w="5190" w:type="dxa"/>
            <w:tcBorders>
              <w:top w:val="single" w:sz="4" w:space="0" w:color="000000"/>
              <w:left w:val="single" w:sz="4" w:space="0" w:color="000000"/>
              <w:bottom w:val="single" w:sz="4" w:space="0" w:color="000000"/>
            </w:tcBorders>
          </w:tcPr>
          <w:p w:rsidR="00B10FD6" w:rsidRDefault="00B10FD6">
            <w:pPr>
              <w:snapToGrid w:val="0"/>
              <w:spacing w:line="360" w:lineRule="auto"/>
              <w:rPr>
                <w:sz w:val="28"/>
                <w:szCs w:val="28"/>
              </w:rPr>
            </w:pPr>
            <w:r>
              <w:rPr>
                <w:sz w:val="28"/>
                <w:szCs w:val="28"/>
              </w:rPr>
              <w:t>Отопление</w:t>
            </w:r>
          </w:p>
          <w:p w:rsidR="00B10FD6" w:rsidRDefault="00B10FD6">
            <w:pPr>
              <w:spacing w:line="360" w:lineRule="auto"/>
              <w:rPr>
                <w:sz w:val="28"/>
                <w:szCs w:val="28"/>
              </w:rPr>
            </w:pPr>
            <w:r>
              <w:rPr>
                <w:sz w:val="28"/>
                <w:szCs w:val="28"/>
              </w:rPr>
              <w:t>НДС</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rPr>
                <w:sz w:val="28"/>
                <w:szCs w:val="28"/>
              </w:rPr>
            </w:pPr>
            <w:r>
              <w:rPr>
                <w:sz w:val="28"/>
                <w:szCs w:val="28"/>
              </w:rPr>
              <w:t>3 161</w:t>
            </w:r>
          </w:p>
          <w:p w:rsidR="00B10FD6" w:rsidRDefault="00B10FD6">
            <w:pPr>
              <w:spacing w:line="360" w:lineRule="auto"/>
              <w:rPr>
                <w:sz w:val="28"/>
                <w:szCs w:val="28"/>
              </w:rPr>
            </w:pPr>
            <w:r>
              <w:rPr>
                <w:sz w:val="28"/>
                <w:szCs w:val="28"/>
              </w:rPr>
              <w:t>569</w:t>
            </w:r>
          </w:p>
        </w:tc>
        <w:tc>
          <w:tcPr>
            <w:tcW w:w="2207"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sz w:val="28"/>
                <w:szCs w:val="28"/>
                <w:lang w:val="en-US"/>
              </w:rPr>
            </w:pPr>
            <w:r>
              <w:rPr>
                <w:sz w:val="28"/>
                <w:szCs w:val="28"/>
                <w:lang w:val="en-US"/>
              </w:rPr>
              <w:t>9 483</w:t>
            </w:r>
          </w:p>
          <w:p w:rsidR="00B10FD6" w:rsidRDefault="00B10FD6">
            <w:pPr>
              <w:spacing w:line="360" w:lineRule="auto"/>
              <w:rPr>
                <w:sz w:val="28"/>
                <w:szCs w:val="28"/>
                <w:lang w:val="en-US"/>
              </w:rPr>
            </w:pPr>
            <w:r>
              <w:rPr>
                <w:sz w:val="28"/>
                <w:szCs w:val="28"/>
                <w:lang w:val="en-US"/>
              </w:rPr>
              <w:t>1 707</w:t>
            </w:r>
          </w:p>
        </w:tc>
      </w:tr>
      <w:tr w:rsidR="00B10FD6">
        <w:trPr>
          <w:cantSplit/>
        </w:trPr>
        <w:tc>
          <w:tcPr>
            <w:tcW w:w="5190" w:type="dxa"/>
            <w:tcBorders>
              <w:top w:val="single" w:sz="4" w:space="0" w:color="000000"/>
              <w:left w:val="single" w:sz="4" w:space="0" w:color="000000"/>
              <w:bottom w:val="single" w:sz="4" w:space="0" w:color="000000"/>
            </w:tcBorders>
          </w:tcPr>
          <w:p w:rsidR="00B10FD6" w:rsidRDefault="00B10FD6">
            <w:pPr>
              <w:tabs>
                <w:tab w:val="left" w:pos="3825"/>
              </w:tabs>
              <w:snapToGrid w:val="0"/>
              <w:rPr>
                <w:sz w:val="28"/>
                <w:szCs w:val="28"/>
              </w:rPr>
            </w:pPr>
            <w:r>
              <w:rPr>
                <w:sz w:val="28"/>
                <w:szCs w:val="28"/>
              </w:rPr>
              <w:t>Услуги связи</w:t>
            </w:r>
          </w:p>
          <w:p w:rsidR="00B10FD6" w:rsidRDefault="00B10FD6">
            <w:pPr>
              <w:tabs>
                <w:tab w:val="left" w:pos="3825"/>
              </w:tabs>
              <w:rPr>
                <w:sz w:val="28"/>
                <w:szCs w:val="28"/>
              </w:rPr>
            </w:pPr>
            <w:r>
              <w:rPr>
                <w:sz w:val="28"/>
                <w:szCs w:val="28"/>
              </w:rPr>
              <w:t>НДС</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rPr>
                <w:sz w:val="28"/>
                <w:szCs w:val="28"/>
              </w:rPr>
            </w:pPr>
            <w:r>
              <w:rPr>
                <w:sz w:val="28"/>
                <w:szCs w:val="28"/>
              </w:rPr>
              <w:t>178</w:t>
            </w:r>
          </w:p>
          <w:p w:rsidR="00B10FD6" w:rsidRDefault="00B10FD6">
            <w:pPr>
              <w:spacing w:line="360" w:lineRule="auto"/>
              <w:rPr>
                <w:sz w:val="28"/>
                <w:szCs w:val="28"/>
              </w:rPr>
            </w:pPr>
            <w:r>
              <w:rPr>
                <w:sz w:val="28"/>
                <w:szCs w:val="28"/>
              </w:rPr>
              <w:t>32</w:t>
            </w:r>
          </w:p>
        </w:tc>
        <w:tc>
          <w:tcPr>
            <w:tcW w:w="2207"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sz w:val="28"/>
                <w:szCs w:val="28"/>
                <w:lang w:val="en-US"/>
              </w:rPr>
            </w:pPr>
            <w:r>
              <w:rPr>
                <w:sz w:val="28"/>
                <w:szCs w:val="28"/>
                <w:lang w:val="en-US"/>
              </w:rPr>
              <w:t>534</w:t>
            </w:r>
          </w:p>
          <w:p w:rsidR="00B10FD6" w:rsidRDefault="00B10FD6">
            <w:pPr>
              <w:spacing w:line="360" w:lineRule="auto"/>
              <w:rPr>
                <w:sz w:val="28"/>
                <w:szCs w:val="28"/>
                <w:lang w:val="en-US"/>
              </w:rPr>
            </w:pPr>
            <w:r>
              <w:rPr>
                <w:sz w:val="28"/>
                <w:szCs w:val="28"/>
                <w:lang w:val="en-US"/>
              </w:rPr>
              <w:t>96</w:t>
            </w:r>
          </w:p>
        </w:tc>
      </w:tr>
      <w:tr w:rsidR="00B10FD6">
        <w:trPr>
          <w:cantSplit/>
        </w:trPr>
        <w:tc>
          <w:tcPr>
            <w:tcW w:w="5190" w:type="dxa"/>
            <w:tcBorders>
              <w:top w:val="single" w:sz="4" w:space="0" w:color="000000"/>
              <w:left w:val="single" w:sz="4" w:space="0" w:color="000000"/>
              <w:bottom w:val="single" w:sz="4" w:space="0" w:color="000000"/>
            </w:tcBorders>
          </w:tcPr>
          <w:p w:rsidR="00B10FD6" w:rsidRDefault="00B10FD6">
            <w:pPr>
              <w:tabs>
                <w:tab w:val="left" w:pos="3825"/>
              </w:tabs>
              <w:snapToGrid w:val="0"/>
              <w:rPr>
                <w:sz w:val="28"/>
                <w:szCs w:val="28"/>
              </w:rPr>
            </w:pPr>
            <w:r>
              <w:rPr>
                <w:sz w:val="28"/>
                <w:szCs w:val="28"/>
              </w:rPr>
              <w:t>Амортизация ОС и НМА</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rPr>
                <w:sz w:val="28"/>
                <w:szCs w:val="28"/>
              </w:rPr>
            </w:pPr>
            <w:r>
              <w:rPr>
                <w:sz w:val="28"/>
                <w:szCs w:val="28"/>
              </w:rPr>
              <w:t>(15 819+5 650) = 21 469</w:t>
            </w:r>
          </w:p>
        </w:tc>
        <w:tc>
          <w:tcPr>
            <w:tcW w:w="2207"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sz w:val="28"/>
                <w:szCs w:val="28"/>
                <w:lang w:val="en-US"/>
              </w:rPr>
            </w:pPr>
            <w:r>
              <w:rPr>
                <w:sz w:val="28"/>
                <w:szCs w:val="28"/>
                <w:lang w:val="en-US"/>
              </w:rPr>
              <w:t>64 407</w:t>
            </w:r>
          </w:p>
        </w:tc>
      </w:tr>
      <w:tr w:rsidR="00B10FD6">
        <w:tc>
          <w:tcPr>
            <w:tcW w:w="5190" w:type="dxa"/>
            <w:tcBorders>
              <w:top w:val="single" w:sz="4" w:space="0" w:color="000000"/>
              <w:left w:val="single" w:sz="4" w:space="0" w:color="000000"/>
              <w:bottom w:val="single" w:sz="4" w:space="0" w:color="000000"/>
            </w:tcBorders>
          </w:tcPr>
          <w:p w:rsidR="00B10FD6" w:rsidRDefault="00B10FD6">
            <w:pPr>
              <w:tabs>
                <w:tab w:val="left" w:pos="3825"/>
              </w:tabs>
              <w:snapToGrid w:val="0"/>
              <w:rPr>
                <w:szCs w:val="28"/>
              </w:rPr>
            </w:pPr>
            <w:r>
              <w:rPr>
                <w:sz w:val="28"/>
                <w:szCs w:val="28"/>
              </w:rPr>
              <w:t>Прочие расходы (</w:t>
            </w:r>
            <w:r>
              <w:rPr>
                <w:szCs w:val="28"/>
              </w:rPr>
              <w:t>ОС и НМА ст-ю менее 10 000  руб. и др.)</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rPr>
                <w:sz w:val="28"/>
                <w:szCs w:val="28"/>
              </w:rPr>
            </w:pPr>
            <w:r>
              <w:rPr>
                <w:sz w:val="28"/>
                <w:szCs w:val="28"/>
              </w:rPr>
              <w:t>9 718</w:t>
            </w:r>
          </w:p>
        </w:tc>
        <w:tc>
          <w:tcPr>
            <w:tcW w:w="2207"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sz w:val="28"/>
                <w:szCs w:val="28"/>
                <w:lang w:val="en-US"/>
              </w:rPr>
            </w:pPr>
            <w:r>
              <w:rPr>
                <w:sz w:val="28"/>
                <w:szCs w:val="28"/>
                <w:lang w:val="en-US"/>
              </w:rPr>
              <w:t>29 154</w:t>
            </w:r>
          </w:p>
        </w:tc>
      </w:tr>
      <w:tr w:rsidR="00B10FD6">
        <w:tc>
          <w:tcPr>
            <w:tcW w:w="5190" w:type="dxa"/>
            <w:tcBorders>
              <w:top w:val="single" w:sz="4" w:space="0" w:color="000000"/>
              <w:left w:val="single" w:sz="4" w:space="0" w:color="000000"/>
              <w:bottom w:val="single" w:sz="4" w:space="0" w:color="000000"/>
            </w:tcBorders>
          </w:tcPr>
          <w:p w:rsidR="00B10FD6" w:rsidRDefault="00B10FD6">
            <w:pPr>
              <w:tabs>
                <w:tab w:val="left" w:pos="3825"/>
              </w:tabs>
              <w:snapToGrid w:val="0"/>
              <w:rPr>
                <w:b/>
                <w:sz w:val="28"/>
                <w:szCs w:val="28"/>
              </w:rPr>
            </w:pPr>
            <w:r>
              <w:rPr>
                <w:b/>
                <w:sz w:val="28"/>
                <w:szCs w:val="28"/>
              </w:rPr>
              <w:t>ИТОГО:</w:t>
            </w:r>
          </w:p>
          <w:p w:rsidR="00B10FD6" w:rsidRDefault="00B10FD6">
            <w:pPr>
              <w:tabs>
                <w:tab w:val="left" w:pos="3825"/>
              </w:tabs>
              <w:rPr>
                <w:b/>
                <w:sz w:val="28"/>
                <w:szCs w:val="28"/>
              </w:rPr>
            </w:pPr>
          </w:p>
          <w:p w:rsidR="00B10FD6" w:rsidRDefault="00B10FD6">
            <w:pPr>
              <w:tabs>
                <w:tab w:val="left" w:pos="3825"/>
              </w:tabs>
              <w:rPr>
                <w:b/>
                <w:sz w:val="28"/>
                <w:szCs w:val="28"/>
              </w:rPr>
            </w:pPr>
            <w:r>
              <w:rPr>
                <w:b/>
                <w:sz w:val="28"/>
                <w:szCs w:val="28"/>
              </w:rPr>
              <w:t>НДС</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rPr>
                <w:b/>
                <w:sz w:val="28"/>
                <w:szCs w:val="28"/>
                <w:u w:val="single"/>
              </w:rPr>
            </w:pPr>
            <w:r>
              <w:rPr>
                <w:b/>
                <w:sz w:val="28"/>
                <w:szCs w:val="28"/>
                <w:u w:val="single"/>
              </w:rPr>
              <w:t>75 416</w:t>
            </w:r>
          </w:p>
          <w:p w:rsidR="00B10FD6" w:rsidRDefault="00B10FD6">
            <w:pPr>
              <w:spacing w:line="360" w:lineRule="auto"/>
              <w:rPr>
                <w:b/>
                <w:sz w:val="28"/>
                <w:szCs w:val="28"/>
                <w:u w:val="single"/>
              </w:rPr>
            </w:pPr>
            <w:r>
              <w:rPr>
                <w:b/>
                <w:sz w:val="28"/>
                <w:szCs w:val="28"/>
                <w:u w:val="single"/>
              </w:rPr>
              <w:t>7 961</w:t>
            </w:r>
          </w:p>
        </w:tc>
        <w:tc>
          <w:tcPr>
            <w:tcW w:w="2207"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sz w:val="28"/>
                <w:szCs w:val="28"/>
                <w:u w:val="single"/>
                <w:lang w:val="en-US"/>
              </w:rPr>
            </w:pPr>
            <w:r>
              <w:rPr>
                <w:b/>
                <w:sz w:val="28"/>
                <w:szCs w:val="28"/>
                <w:u w:val="single"/>
                <w:lang w:val="en-US"/>
              </w:rPr>
              <w:t>226 248</w:t>
            </w:r>
          </w:p>
          <w:p w:rsidR="00B10FD6" w:rsidRDefault="00B10FD6">
            <w:pPr>
              <w:spacing w:line="360" w:lineRule="auto"/>
              <w:rPr>
                <w:b/>
                <w:sz w:val="28"/>
                <w:szCs w:val="28"/>
                <w:u w:val="single"/>
                <w:lang w:val="en-US"/>
              </w:rPr>
            </w:pPr>
            <w:r>
              <w:rPr>
                <w:b/>
                <w:sz w:val="28"/>
                <w:szCs w:val="28"/>
                <w:u w:val="single"/>
                <w:lang w:val="en-US"/>
              </w:rPr>
              <w:t>23 883</w:t>
            </w:r>
          </w:p>
        </w:tc>
      </w:tr>
      <w:tr w:rsidR="00B10FD6">
        <w:tc>
          <w:tcPr>
            <w:tcW w:w="5190" w:type="dxa"/>
            <w:tcBorders>
              <w:top w:val="single" w:sz="4" w:space="0" w:color="000000"/>
              <w:left w:val="single" w:sz="4" w:space="0" w:color="000000"/>
              <w:bottom w:val="single" w:sz="4" w:space="0" w:color="000000"/>
            </w:tcBorders>
          </w:tcPr>
          <w:p w:rsidR="00B10FD6" w:rsidRDefault="00B10FD6">
            <w:pPr>
              <w:tabs>
                <w:tab w:val="left" w:pos="3825"/>
              </w:tabs>
              <w:snapToGrid w:val="0"/>
              <w:rPr>
                <w:b/>
                <w:sz w:val="28"/>
                <w:szCs w:val="28"/>
              </w:rPr>
            </w:pPr>
            <w:r>
              <w:rPr>
                <w:b/>
                <w:sz w:val="28"/>
                <w:szCs w:val="28"/>
              </w:rPr>
              <w:t>Сумма</w:t>
            </w:r>
          </w:p>
        </w:tc>
        <w:tc>
          <w:tcPr>
            <w:tcW w:w="2175" w:type="dxa"/>
            <w:tcBorders>
              <w:top w:val="single" w:sz="4" w:space="0" w:color="000000"/>
              <w:left w:val="single" w:sz="4" w:space="0" w:color="000000"/>
              <w:bottom w:val="single" w:sz="4" w:space="0" w:color="000000"/>
            </w:tcBorders>
          </w:tcPr>
          <w:p w:rsidR="00B10FD6" w:rsidRDefault="00B10FD6">
            <w:pPr>
              <w:snapToGrid w:val="0"/>
              <w:spacing w:line="360" w:lineRule="auto"/>
              <w:rPr>
                <w:b/>
                <w:sz w:val="28"/>
                <w:szCs w:val="28"/>
                <w:u w:val="single"/>
              </w:rPr>
            </w:pPr>
            <w:r>
              <w:rPr>
                <w:b/>
                <w:sz w:val="28"/>
                <w:szCs w:val="28"/>
                <w:u w:val="single"/>
              </w:rPr>
              <w:t>95684</w:t>
            </w:r>
          </w:p>
        </w:tc>
        <w:tc>
          <w:tcPr>
            <w:tcW w:w="2207"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sz w:val="28"/>
                <w:szCs w:val="28"/>
                <w:u w:val="single"/>
              </w:rPr>
            </w:pPr>
            <w:r>
              <w:rPr>
                <w:b/>
                <w:sz w:val="28"/>
                <w:szCs w:val="28"/>
                <w:u w:val="single"/>
              </w:rPr>
              <w:t>287052</w:t>
            </w:r>
          </w:p>
        </w:tc>
      </w:tr>
      <w:tr w:rsidR="00B10FD6">
        <w:tc>
          <w:tcPr>
            <w:tcW w:w="5190" w:type="dxa"/>
            <w:tcBorders>
              <w:top w:val="single" w:sz="4" w:space="0" w:color="000000"/>
              <w:left w:val="single" w:sz="4" w:space="0" w:color="000000"/>
              <w:bottom w:val="single" w:sz="4" w:space="0" w:color="000000"/>
            </w:tcBorders>
          </w:tcPr>
          <w:p w:rsidR="00B10FD6" w:rsidRDefault="00B10FD6">
            <w:pPr>
              <w:tabs>
                <w:tab w:val="left" w:pos="3825"/>
              </w:tabs>
              <w:snapToGrid w:val="0"/>
              <w:rPr>
                <w:bCs/>
                <w:sz w:val="28"/>
                <w:szCs w:val="28"/>
              </w:rPr>
            </w:pPr>
            <w:r>
              <w:rPr>
                <w:b/>
                <w:sz w:val="28"/>
                <w:szCs w:val="28"/>
              </w:rPr>
              <w:t xml:space="preserve">ПТЗ </w:t>
            </w:r>
            <w:r>
              <w:rPr>
                <w:bCs/>
                <w:sz w:val="28"/>
                <w:szCs w:val="28"/>
              </w:rPr>
              <w:t>(с ЕСН)</w:t>
            </w:r>
          </w:p>
        </w:tc>
        <w:tc>
          <w:tcPr>
            <w:tcW w:w="4382" w:type="dxa"/>
            <w:gridSpan w:val="2"/>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rPr>
                <w:b/>
                <w:sz w:val="28"/>
                <w:szCs w:val="28"/>
                <w:u w:val="single"/>
              </w:rPr>
            </w:pPr>
            <w:r>
              <w:rPr>
                <w:b/>
                <w:sz w:val="28"/>
                <w:szCs w:val="28"/>
                <w:u w:val="single"/>
              </w:rPr>
              <w:t>25200</w:t>
            </w:r>
          </w:p>
        </w:tc>
      </w:tr>
    </w:tbl>
    <w:p w:rsidR="00B10FD6" w:rsidRDefault="00B10FD6">
      <w:pPr>
        <w:spacing w:line="360" w:lineRule="auto"/>
      </w:pPr>
    </w:p>
    <w:p w:rsidR="00B10FD6" w:rsidRDefault="00B10FD6">
      <w:pPr>
        <w:spacing w:line="360" w:lineRule="auto"/>
      </w:pPr>
    </w:p>
    <w:p w:rsidR="00B10FD6" w:rsidRDefault="00B10FD6">
      <w:pPr>
        <w:spacing w:line="360" w:lineRule="auto"/>
      </w:pPr>
    </w:p>
    <w:p w:rsidR="00B10FD6" w:rsidRDefault="00B10FD6">
      <w:pPr>
        <w:spacing w:line="360" w:lineRule="auto"/>
      </w:pPr>
    </w:p>
    <w:p w:rsidR="00B10FD6" w:rsidRDefault="00B10FD6">
      <w:pPr>
        <w:spacing w:line="360" w:lineRule="auto"/>
      </w:pPr>
    </w:p>
    <w:p w:rsidR="00B10FD6" w:rsidRDefault="00B10FD6">
      <w:pPr>
        <w:spacing w:line="360" w:lineRule="auto"/>
      </w:pPr>
    </w:p>
    <w:p w:rsidR="00B10FD6" w:rsidRDefault="00B10FD6">
      <w:pPr>
        <w:spacing w:line="360" w:lineRule="auto"/>
      </w:pPr>
    </w:p>
    <w:p w:rsidR="00B10FD6" w:rsidRDefault="00B10FD6">
      <w:pPr>
        <w:spacing w:line="360" w:lineRule="auto"/>
      </w:pPr>
    </w:p>
    <w:p w:rsidR="00B10FD6" w:rsidRDefault="00B10FD6">
      <w:pPr>
        <w:spacing w:line="360" w:lineRule="auto"/>
      </w:pPr>
    </w:p>
    <w:p w:rsidR="00B10FD6" w:rsidRDefault="00B10FD6">
      <w:pPr>
        <w:spacing w:line="360" w:lineRule="auto"/>
      </w:pPr>
    </w:p>
    <w:p w:rsidR="00B10FD6" w:rsidRDefault="00B10FD6">
      <w:pPr>
        <w:spacing w:line="360" w:lineRule="auto"/>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p>
    <w:p w:rsidR="00B10FD6" w:rsidRDefault="00B10FD6">
      <w:pPr>
        <w:spacing w:line="360" w:lineRule="auto"/>
        <w:jc w:val="center"/>
        <w:rPr>
          <w:b/>
          <w:sz w:val="32"/>
          <w:szCs w:val="32"/>
        </w:rPr>
      </w:pPr>
      <w:r>
        <w:rPr>
          <w:b/>
          <w:sz w:val="32"/>
          <w:szCs w:val="32"/>
        </w:rPr>
        <w:t>Переменные расходы</w:t>
      </w:r>
    </w:p>
    <w:tbl>
      <w:tblPr>
        <w:tblW w:w="0" w:type="auto"/>
        <w:tblInd w:w="231" w:type="dxa"/>
        <w:tblLayout w:type="fixed"/>
        <w:tblLook w:val="0000" w:firstRow="0" w:lastRow="0" w:firstColumn="0" w:lastColumn="0" w:noHBand="0" w:noVBand="0"/>
      </w:tblPr>
      <w:tblGrid>
        <w:gridCol w:w="1935"/>
        <w:gridCol w:w="1440"/>
        <w:gridCol w:w="1440"/>
        <w:gridCol w:w="1425"/>
        <w:gridCol w:w="1440"/>
        <w:gridCol w:w="1474"/>
      </w:tblGrid>
      <w:tr w:rsidR="00B10FD6">
        <w:trPr>
          <w:cantSplit/>
          <w:trHeight w:hRule="exact" w:val="480"/>
        </w:trPr>
        <w:tc>
          <w:tcPr>
            <w:tcW w:w="1935" w:type="dxa"/>
            <w:vMerge w:val="restart"/>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Cs w:val="28"/>
              </w:rPr>
            </w:pPr>
            <w:r>
              <w:rPr>
                <w:b/>
                <w:szCs w:val="28"/>
              </w:rPr>
              <w:t>Затраты</w:t>
            </w:r>
          </w:p>
        </w:tc>
        <w:tc>
          <w:tcPr>
            <w:tcW w:w="7219" w:type="dxa"/>
            <w:gridSpan w:val="5"/>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szCs w:val="28"/>
              </w:rPr>
            </w:pPr>
            <w:r>
              <w:rPr>
                <w:b/>
                <w:szCs w:val="28"/>
              </w:rPr>
              <w:t>Сумма переменных затрат</w:t>
            </w:r>
          </w:p>
        </w:tc>
      </w:tr>
      <w:tr w:rsidR="00B10FD6">
        <w:trPr>
          <w:cantSplit/>
        </w:trPr>
        <w:tc>
          <w:tcPr>
            <w:tcW w:w="1935" w:type="dxa"/>
            <w:vMerge/>
            <w:tcBorders>
              <w:top w:val="single" w:sz="4" w:space="0" w:color="000000"/>
              <w:left w:val="single" w:sz="4" w:space="0" w:color="000000"/>
              <w:bottom w:val="single" w:sz="4" w:space="0" w:color="000000"/>
            </w:tcBorders>
            <w:vAlign w:val="center"/>
          </w:tcPr>
          <w:p w:rsidR="00B10FD6" w:rsidRDefault="00B10FD6"/>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Cs w:val="28"/>
              </w:rPr>
            </w:pPr>
            <w:r>
              <w:rPr>
                <w:b/>
                <w:szCs w:val="28"/>
              </w:rPr>
              <w:t>За 2 месяц</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Cs w:val="28"/>
              </w:rPr>
            </w:pPr>
            <w:r>
              <w:rPr>
                <w:b/>
                <w:szCs w:val="28"/>
              </w:rPr>
              <w:t>За 3 месяц</w:t>
            </w:r>
          </w:p>
        </w:tc>
        <w:tc>
          <w:tcPr>
            <w:tcW w:w="142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Cs w:val="28"/>
              </w:rPr>
            </w:pPr>
            <w:r>
              <w:rPr>
                <w:b/>
                <w:szCs w:val="28"/>
              </w:rPr>
              <w:t>За   2 квартал</w:t>
            </w:r>
          </w:p>
        </w:tc>
        <w:tc>
          <w:tcPr>
            <w:tcW w:w="1440" w:type="dxa"/>
            <w:tcBorders>
              <w:top w:val="single" w:sz="4" w:space="0" w:color="000000"/>
              <w:left w:val="single" w:sz="4" w:space="0" w:color="000000"/>
              <w:bottom w:val="single" w:sz="4" w:space="0" w:color="000000"/>
            </w:tcBorders>
          </w:tcPr>
          <w:p w:rsidR="00B10FD6" w:rsidRDefault="00B10FD6">
            <w:pPr>
              <w:pStyle w:val="1"/>
              <w:tabs>
                <w:tab w:val="left" w:pos="0"/>
              </w:tabs>
              <w:snapToGrid w:val="0"/>
              <w:jc w:val="center"/>
            </w:pPr>
            <w:r>
              <w:t>За   3 квартал</w:t>
            </w:r>
          </w:p>
        </w:tc>
        <w:tc>
          <w:tcPr>
            <w:tcW w:w="1474" w:type="dxa"/>
            <w:tcBorders>
              <w:top w:val="single" w:sz="4" w:space="0" w:color="000000"/>
              <w:left w:val="single" w:sz="4" w:space="0" w:color="000000"/>
              <w:bottom w:val="single" w:sz="4" w:space="0" w:color="000000"/>
              <w:right w:val="single" w:sz="4" w:space="0" w:color="000000"/>
            </w:tcBorders>
          </w:tcPr>
          <w:p w:rsidR="00B10FD6" w:rsidRDefault="00B10FD6">
            <w:pPr>
              <w:pStyle w:val="1"/>
              <w:tabs>
                <w:tab w:val="left" w:pos="0"/>
              </w:tabs>
              <w:snapToGrid w:val="0"/>
              <w:jc w:val="center"/>
            </w:pPr>
            <w:r>
              <w:t>За    4 квартал</w:t>
            </w:r>
          </w:p>
        </w:tc>
      </w:tr>
      <w:tr w:rsidR="00B10FD6">
        <w:tc>
          <w:tcPr>
            <w:tcW w:w="1935" w:type="dxa"/>
            <w:tcBorders>
              <w:top w:val="single" w:sz="4" w:space="0" w:color="000000"/>
              <w:left w:val="single" w:sz="4" w:space="0" w:color="000000"/>
              <w:bottom w:val="single" w:sz="4" w:space="0" w:color="000000"/>
            </w:tcBorders>
          </w:tcPr>
          <w:p w:rsidR="00B10FD6" w:rsidRDefault="00B10FD6">
            <w:pPr>
              <w:snapToGrid w:val="0"/>
              <w:spacing w:line="360" w:lineRule="auto"/>
              <w:rPr>
                <w:szCs w:val="28"/>
              </w:rPr>
            </w:pPr>
            <w:r>
              <w:rPr>
                <w:szCs w:val="28"/>
              </w:rPr>
              <w:t xml:space="preserve">Электроэнергия </w:t>
            </w:r>
          </w:p>
          <w:p w:rsidR="00B10FD6" w:rsidRDefault="00B10FD6">
            <w:pPr>
              <w:spacing w:line="360" w:lineRule="auto"/>
              <w:rPr>
                <w:szCs w:val="28"/>
              </w:rPr>
            </w:pPr>
            <w:r>
              <w:rPr>
                <w:szCs w:val="28"/>
              </w:rPr>
              <w:t>НДС</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Cs w:val="28"/>
              </w:rPr>
            </w:pPr>
            <w:r>
              <w:rPr>
                <w:b/>
                <w:bCs/>
                <w:szCs w:val="28"/>
              </w:rPr>
              <w:t>237</w:t>
            </w:r>
          </w:p>
          <w:p w:rsidR="00B10FD6" w:rsidRDefault="00B10FD6">
            <w:pPr>
              <w:spacing w:line="360" w:lineRule="auto"/>
              <w:jc w:val="center"/>
              <w:rPr>
                <w:b/>
                <w:bCs/>
                <w:szCs w:val="28"/>
              </w:rPr>
            </w:pPr>
            <w:r>
              <w:rPr>
                <w:b/>
                <w:bCs/>
                <w:szCs w:val="28"/>
              </w:rPr>
              <w:t>43</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475</w:t>
            </w:r>
          </w:p>
          <w:p w:rsidR="00B10FD6" w:rsidRDefault="00B10FD6">
            <w:pPr>
              <w:spacing w:line="360" w:lineRule="auto"/>
              <w:jc w:val="center"/>
              <w:rPr>
                <w:b/>
                <w:bCs/>
                <w:sz w:val="28"/>
                <w:szCs w:val="28"/>
              </w:rPr>
            </w:pPr>
            <w:r>
              <w:rPr>
                <w:b/>
                <w:bCs/>
                <w:sz w:val="28"/>
                <w:szCs w:val="28"/>
              </w:rPr>
              <w:t>85</w:t>
            </w:r>
          </w:p>
        </w:tc>
        <w:tc>
          <w:tcPr>
            <w:tcW w:w="142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1779</w:t>
            </w:r>
          </w:p>
          <w:p w:rsidR="00B10FD6" w:rsidRDefault="00B10FD6">
            <w:pPr>
              <w:spacing w:line="360" w:lineRule="auto"/>
              <w:jc w:val="center"/>
              <w:rPr>
                <w:b/>
                <w:bCs/>
                <w:sz w:val="28"/>
                <w:szCs w:val="28"/>
              </w:rPr>
            </w:pPr>
            <w:r>
              <w:rPr>
                <w:b/>
                <w:bCs/>
                <w:sz w:val="28"/>
                <w:szCs w:val="28"/>
              </w:rPr>
              <w:t>321</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1779</w:t>
            </w:r>
          </w:p>
          <w:p w:rsidR="00B10FD6" w:rsidRDefault="00B10FD6">
            <w:pPr>
              <w:spacing w:line="360" w:lineRule="auto"/>
              <w:jc w:val="center"/>
              <w:rPr>
                <w:b/>
                <w:bCs/>
                <w:sz w:val="28"/>
                <w:szCs w:val="28"/>
              </w:rPr>
            </w:pPr>
            <w:r>
              <w:rPr>
                <w:b/>
                <w:bCs/>
                <w:sz w:val="28"/>
                <w:szCs w:val="28"/>
              </w:rPr>
              <w:t>321</w:t>
            </w:r>
          </w:p>
        </w:tc>
        <w:tc>
          <w:tcPr>
            <w:tcW w:w="1474"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bCs/>
                <w:sz w:val="28"/>
                <w:szCs w:val="28"/>
              </w:rPr>
            </w:pPr>
            <w:r>
              <w:rPr>
                <w:b/>
                <w:bCs/>
                <w:sz w:val="28"/>
                <w:szCs w:val="28"/>
              </w:rPr>
              <w:t>1779</w:t>
            </w:r>
          </w:p>
          <w:p w:rsidR="00B10FD6" w:rsidRDefault="00B10FD6">
            <w:pPr>
              <w:spacing w:line="360" w:lineRule="auto"/>
              <w:jc w:val="center"/>
              <w:rPr>
                <w:b/>
                <w:bCs/>
                <w:sz w:val="28"/>
                <w:szCs w:val="28"/>
              </w:rPr>
            </w:pPr>
            <w:r>
              <w:rPr>
                <w:b/>
                <w:bCs/>
                <w:sz w:val="28"/>
                <w:szCs w:val="28"/>
              </w:rPr>
              <w:t>321</w:t>
            </w:r>
          </w:p>
        </w:tc>
      </w:tr>
      <w:tr w:rsidR="00B10FD6">
        <w:trPr>
          <w:cantSplit/>
        </w:trPr>
        <w:tc>
          <w:tcPr>
            <w:tcW w:w="1935" w:type="dxa"/>
            <w:tcBorders>
              <w:top w:val="single" w:sz="4" w:space="0" w:color="000000"/>
              <w:left w:val="single" w:sz="4" w:space="0" w:color="000000"/>
              <w:bottom w:val="single" w:sz="4" w:space="0" w:color="000000"/>
            </w:tcBorders>
          </w:tcPr>
          <w:p w:rsidR="00B10FD6" w:rsidRDefault="00B10FD6">
            <w:pPr>
              <w:snapToGrid w:val="0"/>
              <w:spacing w:line="360" w:lineRule="auto"/>
              <w:rPr>
                <w:szCs w:val="28"/>
              </w:rPr>
            </w:pPr>
            <w:r>
              <w:rPr>
                <w:szCs w:val="28"/>
              </w:rPr>
              <w:t>Водоснабжение</w:t>
            </w:r>
          </w:p>
          <w:p w:rsidR="00B10FD6" w:rsidRDefault="00B10FD6">
            <w:pPr>
              <w:spacing w:line="360" w:lineRule="auto"/>
              <w:rPr>
                <w:szCs w:val="28"/>
              </w:rPr>
            </w:pPr>
            <w:r>
              <w:rPr>
                <w:szCs w:val="28"/>
              </w:rPr>
              <w:t>НДС</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Cs w:val="28"/>
              </w:rPr>
            </w:pPr>
            <w:r>
              <w:rPr>
                <w:b/>
                <w:bCs/>
                <w:szCs w:val="28"/>
              </w:rPr>
              <w:t>847</w:t>
            </w:r>
          </w:p>
          <w:p w:rsidR="00B10FD6" w:rsidRDefault="00B10FD6">
            <w:pPr>
              <w:spacing w:line="360" w:lineRule="auto"/>
              <w:jc w:val="center"/>
              <w:rPr>
                <w:b/>
                <w:bCs/>
                <w:szCs w:val="28"/>
              </w:rPr>
            </w:pPr>
            <w:r>
              <w:rPr>
                <w:b/>
                <w:bCs/>
                <w:szCs w:val="28"/>
              </w:rPr>
              <w:t>153</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847</w:t>
            </w:r>
          </w:p>
          <w:p w:rsidR="00B10FD6" w:rsidRDefault="00B10FD6">
            <w:pPr>
              <w:spacing w:line="360" w:lineRule="auto"/>
              <w:jc w:val="center"/>
              <w:rPr>
                <w:b/>
                <w:bCs/>
                <w:sz w:val="28"/>
                <w:szCs w:val="28"/>
              </w:rPr>
            </w:pPr>
            <w:r>
              <w:rPr>
                <w:b/>
                <w:bCs/>
                <w:sz w:val="28"/>
                <w:szCs w:val="28"/>
              </w:rPr>
              <w:t>153</w:t>
            </w:r>
          </w:p>
        </w:tc>
        <w:tc>
          <w:tcPr>
            <w:tcW w:w="142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2 541</w:t>
            </w:r>
          </w:p>
          <w:p w:rsidR="00B10FD6" w:rsidRDefault="00B10FD6">
            <w:pPr>
              <w:spacing w:line="360" w:lineRule="auto"/>
              <w:jc w:val="center"/>
              <w:rPr>
                <w:b/>
                <w:bCs/>
                <w:sz w:val="28"/>
                <w:szCs w:val="28"/>
              </w:rPr>
            </w:pPr>
            <w:r>
              <w:rPr>
                <w:b/>
                <w:bCs/>
                <w:sz w:val="28"/>
                <w:szCs w:val="28"/>
              </w:rPr>
              <w:t>459</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2 541</w:t>
            </w:r>
          </w:p>
          <w:p w:rsidR="00B10FD6" w:rsidRDefault="00B10FD6">
            <w:pPr>
              <w:spacing w:line="360" w:lineRule="auto"/>
              <w:jc w:val="center"/>
              <w:rPr>
                <w:b/>
                <w:bCs/>
                <w:sz w:val="28"/>
                <w:szCs w:val="28"/>
              </w:rPr>
            </w:pPr>
            <w:r>
              <w:rPr>
                <w:b/>
                <w:bCs/>
                <w:sz w:val="28"/>
                <w:szCs w:val="28"/>
              </w:rPr>
              <w:t>459</w:t>
            </w:r>
          </w:p>
        </w:tc>
        <w:tc>
          <w:tcPr>
            <w:tcW w:w="1474"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bCs/>
                <w:sz w:val="28"/>
                <w:szCs w:val="28"/>
              </w:rPr>
            </w:pPr>
            <w:r>
              <w:rPr>
                <w:b/>
                <w:bCs/>
                <w:sz w:val="28"/>
                <w:szCs w:val="28"/>
              </w:rPr>
              <w:t>2 541</w:t>
            </w:r>
          </w:p>
          <w:p w:rsidR="00B10FD6" w:rsidRDefault="00B10FD6">
            <w:pPr>
              <w:spacing w:line="360" w:lineRule="auto"/>
              <w:jc w:val="center"/>
              <w:rPr>
                <w:b/>
                <w:bCs/>
                <w:sz w:val="28"/>
                <w:szCs w:val="28"/>
              </w:rPr>
            </w:pPr>
            <w:r>
              <w:rPr>
                <w:b/>
                <w:bCs/>
                <w:sz w:val="28"/>
                <w:szCs w:val="28"/>
              </w:rPr>
              <w:t>459</w:t>
            </w:r>
          </w:p>
        </w:tc>
      </w:tr>
      <w:tr w:rsidR="00B10FD6">
        <w:tc>
          <w:tcPr>
            <w:tcW w:w="1935" w:type="dxa"/>
            <w:tcBorders>
              <w:top w:val="single" w:sz="4" w:space="0" w:color="000000"/>
              <w:left w:val="single" w:sz="4" w:space="0" w:color="000000"/>
              <w:bottom w:val="single" w:sz="4" w:space="0" w:color="000000"/>
            </w:tcBorders>
          </w:tcPr>
          <w:p w:rsidR="00B10FD6" w:rsidRDefault="00B10FD6">
            <w:pPr>
              <w:snapToGrid w:val="0"/>
              <w:spacing w:line="360" w:lineRule="auto"/>
              <w:rPr>
                <w:szCs w:val="28"/>
              </w:rPr>
            </w:pPr>
            <w:r>
              <w:rPr>
                <w:szCs w:val="28"/>
              </w:rPr>
              <w:t>Прочие переменные затраты</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Cs w:val="28"/>
              </w:rPr>
            </w:pPr>
            <w:r>
              <w:rPr>
                <w:b/>
                <w:bCs/>
                <w:szCs w:val="28"/>
              </w:rPr>
              <w:t>1 000</w:t>
            </w:r>
          </w:p>
          <w:p w:rsidR="00B10FD6" w:rsidRDefault="00B10FD6">
            <w:pPr>
              <w:spacing w:line="360" w:lineRule="auto"/>
              <w:jc w:val="center"/>
              <w:rPr>
                <w:b/>
                <w:bCs/>
                <w:szCs w:val="28"/>
              </w:rPr>
            </w:pP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1 000</w:t>
            </w:r>
          </w:p>
        </w:tc>
        <w:tc>
          <w:tcPr>
            <w:tcW w:w="142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3 000</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3 000</w:t>
            </w:r>
          </w:p>
        </w:tc>
        <w:tc>
          <w:tcPr>
            <w:tcW w:w="1474"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bCs/>
                <w:sz w:val="28"/>
                <w:szCs w:val="28"/>
              </w:rPr>
            </w:pPr>
            <w:r>
              <w:rPr>
                <w:b/>
                <w:bCs/>
                <w:sz w:val="28"/>
                <w:szCs w:val="28"/>
              </w:rPr>
              <w:t>3 000</w:t>
            </w:r>
          </w:p>
        </w:tc>
      </w:tr>
      <w:tr w:rsidR="00B10FD6">
        <w:tc>
          <w:tcPr>
            <w:tcW w:w="1935" w:type="dxa"/>
            <w:tcBorders>
              <w:top w:val="single" w:sz="4" w:space="0" w:color="000000"/>
              <w:left w:val="single" w:sz="4" w:space="0" w:color="000000"/>
              <w:bottom w:val="single" w:sz="4" w:space="0" w:color="000000"/>
            </w:tcBorders>
          </w:tcPr>
          <w:p w:rsidR="00B10FD6" w:rsidRDefault="00B10FD6">
            <w:pPr>
              <w:snapToGrid w:val="0"/>
              <w:spacing w:line="360" w:lineRule="auto"/>
              <w:rPr>
                <w:b/>
                <w:sz w:val="28"/>
                <w:szCs w:val="28"/>
                <w:vertAlign w:val="subscript"/>
              </w:rPr>
            </w:pPr>
            <w:r>
              <w:rPr>
                <w:b/>
                <w:szCs w:val="28"/>
              </w:rPr>
              <w:t>ИТОГО ОПР</w:t>
            </w:r>
            <w:r>
              <w:rPr>
                <w:b/>
                <w:szCs w:val="28"/>
                <w:vertAlign w:val="subscript"/>
              </w:rPr>
              <w:t>ПЕР</w:t>
            </w:r>
            <w:r>
              <w:rPr>
                <w:b/>
                <w:sz w:val="28"/>
                <w:szCs w:val="28"/>
                <w:vertAlign w:val="subscript"/>
              </w:rPr>
              <w:t>.</w:t>
            </w:r>
          </w:p>
          <w:p w:rsidR="00B10FD6" w:rsidRDefault="00B10FD6">
            <w:pPr>
              <w:rPr>
                <w:sz w:val="28"/>
              </w:rPr>
            </w:pPr>
            <w:r>
              <w:rPr>
                <w:sz w:val="28"/>
              </w:rPr>
              <w:t>НДС</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2 084</w:t>
            </w:r>
          </w:p>
          <w:p w:rsidR="00B10FD6" w:rsidRDefault="00B10FD6">
            <w:pPr>
              <w:spacing w:line="360" w:lineRule="auto"/>
              <w:jc w:val="center"/>
              <w:rPr>
                <w:b/>
                <w:bCs/>
                <w:sz w:val="28"/>
                <w:szCs w:val="28"/>
              </w:rPr>
            </w:pPr>
            <w:r>
              <w:rPr>
                <w:b/>
                <w:bCs/>
                <w:sz w:val="28"/>
                <w:szCs w:val="28"/>
              </w:rPr>
              <w:t>196</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2 322</w:t>
            </w:r>
          </w:p>
          <w:p w:rsidR="00B10FD6" w:rsidRDefault="00B10FD6">
            <w:pPr>
              <w:spacing w:line="360" w:lineRule="auto"/>
              <w:jc w:val="center"/>
              <w:rPr>
                <w:b/>
                <w:bCs/>
                <w:sz w:val="28"/>
                <w:szCs w:val="28"/>
              </w:rPr>
            </w:pPr>
            <w:r>
              <w:rPr>
                <w:b/>
                <w:bCs/>
                <w:sz w:val="28"/>
                <w:szCs w:val="28"/>
              </w:rPr>
              <w:t>238</w:t>
            </w:r>
          </w:p>
        </w:tc>
        <w:tc>
          <w:tcPr>
            <w:tcW w:w="142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7320</w:t>
            </w:r>
          </w:p>
          <w:p w:rsidR="00B10FD6" w:rsidRDefault="00B10FD6">
            <w:pPr>
              <w:spacing w:line="360" w:lineRule="auto"/>
              <w:jc w:val="center"/>
              <w:rPr>
                <w:b/>
                <w:bCs/>
                <w:sz w:val="28"/>
                <w:szCs w:val="28"/>
              </w:rPr>
            </w:pPr>
            <w:r>
              <w:rPr>
                <w:b/>
                <w:bCs/>
                <w:sz w:val="28"/>
                <w:szCs w:val="28"/>
              </w:rPr>
              <w:t>780</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7320</w:t>
            </w:r>
          </w:p>
          <w:p w:rsidR="00B10FD6" w:rsidRDefault="00B10FD6">
            <w:pPr>
              <w:spacing w:line="360" w:lineRule="auto"/>
              <w:jc w:val="center"/>
              <w:rPr>
                <w:b/>
                <w:bCs/>
                <w:sz w:val="28"/>
                <w:szCs w:val="28"/>
              </w:rPr>
            </w:pPr>
            <w:r>
              <w:rPr>
                <w:b/>
                <w:bCs/>
                <w:sz w:val="28"/>
                <w:szCs w:val="28"/>
              </w:rPr>
              <w:t>780</w:t>
            </w:r>
          </w:p>
        </w:tc>
        <w:tc>
          <w:tcPr>
            <w:tcW w:w="1474"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bCs/>
                <w:sz w:val="28"/>
                <w:szCs w:val="28"/>
              </w:rPr>
            </w:pPr>
            <w:r>
              <w:rPr>
                <w:b/>
                <w:bCs/>
                <w:sz w:val="28"/>
                <w:szCs w:val="28"/>
              </w:rPr>
              <w:t>7320</w:t>
            </w:r>
          </w:p>
          <w:p w:rsidR="00B10FD6" w:rsidRDefault="00B10FD6">
            <w:pPr>
              <w:spacing w:line="360" w:lineRule="auto"/>
              <w:jc w:val="center"/>
              <w:rPr>
                <w:b/>
                <w:bCs/>
                <w:sz w:val="28"/>
                <w:szCs w:val="28"/>
              </w:rPr>
            </w:pPr>
            <w:r>
              <w:rPr>
                <w:b/>
                <w:bCs/>
                <w:sz w:val="28"/>
                <w:szCs w:val="28"/>
              </w:rPr>
              <w:t>780</w:t>
            </w:r>
          </w:p>
        </w:tc>
      </w:tr>
      <w:tr w:rsidR="00B10FD6">
        <w:tc>
          <w:tcPr>
            <w:tcW w:w="1935" w:type="dxa"/>
            <w:tcBorders>
              <w:top w:val="single" w:sz="4" w:space="0" w:color="000000"/>
              <w:left w:val="single" w:sz="4" w:space="0" w:color="000000"/>
              <w:bottom w:val="single" w:sz="4" w:space="0" w:color="000000"/>
            </w:tcBorders>
          </w:tcPr>
          <w:p w:rsidR="00B10FD6" w:rsidRDefault="00B10FD6">
            <w:pPr>
              <w:snapToGrid w:val="0"/>
              <w:spacing w:line="360" w:lineRule="auto"/>
              <w:rPr>
                <w:b/>
                <w:szCs w:val="28"/>
              </w:rPr>
            </w:pPr>
            <w:r>
              <w:rPr>
                <w:b/>
                <w:szCs w:val="28"/>
              </w:rPr>
              <w:t>Сумма</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2280</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2560</w:t>
            </w:r>
          </w:p>
        </w:tc>
        <w:tc>
          <w:tcPr>
            <w:tcW w:w="142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8100</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8100</w:t>
            </w:r>
          </w:p>
        </w:tc>
        <w:tc>
          <w:tcPr>
            <w:tcW w:w="1474"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bCs/>
                <w:sz w:val="28"/>
                <w:szCs w:val="28"/>
              </w:rPr>
            </w:pPr>
            <w:r>
              <w:rPr>
                <w:b/>
                <w:bCs/>
                <w:sz w:val="28"/>
                <w:szCs w:val="28"/>
              </w:rPr>
              <w:t>8100</w:t>
            </w:r>
          </w:p>
        </w:tc>
      </w:tr>
      <w:tr w:rsidR="00B10FD6">
        <w:tc>
          <w:tcPr>
            <w:tcW w:w="1935" w:type="dxa"/>
            <w:tcBorders>
              <w:top w:val="single" w:sz="4" w:space="0" w:color="000000"/>
              <w:left w:val="single" w:sz="4" w:space="0" w:color="000000"/>
              <w:bottom w:val="single" w:sz="4" w:space="0" w:color="000000"/>
            </w:tcBorders>
            <w:shd w:val="clear" w:color="auto" w:fill="FFFFFF"/>
          </w:tcPr>
          <w:p w:rsidR="00B10FD6" w:rsidRDefault="00B10FD6">
            <w:pPr>
              <w:pStyle w:val="1"/>
              <w:tabs>
                <w:tab w:val="left" w:pos="0"/>
              </w:tabs>
              <w:snapToGrid w:val="0"/>
              <w:rPr>
                <w:color w:val="000000"/>
                <w:u w:val="single"/>
                <w:shd w:val="clear" w:color="auto" w:fill="FFFF00"/>
              </w:rPr>
            </w:pPr>
            <w:r>
              <w:rPr>
                <w:color w:val="000000"/>
                <w:u w:val="single"/>
                <w:shd w:val="clear" w:color="auto" w:fill="FFFF00"/>
              </w:rPr>
              <w:t>Опр +опр+ндс</w:t>
            </w:r>
          </w:p>
        </w:tc>
        <w:tc>
          <w:tcPr>
            <w:tcW w:w="1440" w:type="dxa"/>
            <w:tcBorders>
              <w:top w:val="single" w:sz="4" w:space="0" w:color="000000"/>
              <w:left w:val="single" w:sz="4" w:space="0" w:color="000000"/>
              <w:bottom w:val="single" w:sz="4" w:space="0" w:color="000000"/>
            </w:tcBorders>
            <w:shd w:val="clear" w:color="auto" w:fill="FFFFFF"/>
          </w:tcPr>
          <w:p w:rsidR="00B10FD6" w:rsidRDefault="00B10FD6">
            <w:pPr>
              <w:snapToGrid w:val="0"/>
              <w:spacing w:line="360" w:lineRule="auto"/>
              <w:jc w:val="center"/>
              <w:rPr>
                <w:b/>
                <w:bCs/>
                <w:color w:val="000000"/>
                <w:sz w:val="28"/>
                <w:szCs w:val="28"/>
                <w:u w:val="single"/>
                <w:shd w:val="clear" w:color="auto" w:fill="FFFF00"/>
              </w:rPr>
            </w:pPr>
            <w:r>
              <w:rPr>
                <w:b/>
                <w:bCs/>
                <w:color w:val="000000"/>
                <w:sz w:val="28"/>
                <w:szCs w:val="28"/>
                <w:u w:val="single"/>
                <w:shd w:val="clear" w:color="auto" w:fill="FFFF00"/>
              </w:rPr>
              <w:t>97964</w:t>
            </w:r>
          </w:p>
        </w:tc>
        <w:tc>
          <w:tcPr>
            <w:tcW w:w="1440" w:type="dxa"/>
            <w:tcBorders>
              <w:top w:val="single" w:sz="4" w:space="0" w:color="000000"/>
              <w:left w:val="single" w:sz="4" w:space="0" w:color="000000"/>
              <w:bottom w:val="single" w:sz="4" w:space="0" w:color="000000"/>
            </w:tcBorders>
            <w:shd w:val="clear" w:color="auto" w:fill="FFFFFF"/>
          </w:tcPr>
          <w:p w:rsidR="00B10FD6" w:rsidRDefault="00B10FD6">
            <w:pPr>
              <w:snapToGrid w:val="0"/>
              <w:spacing w:line="360" w:lineRule="auto"/>
              <w:jc w:val="center"/>
              <w:rPr>
                <w:b/>
                <w:bCs/>
                <w:color w:val="000000"/>
                <w:sz w:val="28"/>
                <w:szCs w:val="28"/>
                <w:u w:val="single"/>
                <w:shd w:val="clear" w:color="auto" w:fill="FFFF00"/>
              </w:rPr>
            </w:pPr>
            <w:r>
              <w:rPr>
                <w:b/>
                <w:bCs/>
                <w:color w:val="000000"/>
                <w:sz w:val="28"/>
                <w:szCs w:val="28"/>
                <w:u w:val="single"/>
                <w:shd w:val="clear" w:color="auto" w:fill="FFFF00"/>
              </w:rPr>
              <w:t>98244</w:t>
            </w:r>
          </w:p>
        </w:tc>
        <w:tc>
          <w:tcPr>
            <w:tcW w:w="1425" w:type="dxa"/>
            <w:tcBorders>
              <w:top w:val="single" w:sz="4" w:space="0" w:color="000000"/>
              <w:left w:val="single" w:sz="4" w:space="0" w:color="000000"/>
              <w:bottom w:val="single" w:sz="4" w:space="0" w:color="000000"/>
            </w:tcBorders>
            <w:shd w:val="clear" w:color="auto" w:fill="FFFFFF"/>
          </w:tcPr>
          <w:p w:rsidR="00B10FD6" w:rsidRDefault="00B10FD6">
            <w:pPr>
              <w:snapToGrid w:val="0"/>
              <w:spacing w:line="360" w:lineRule="auto"/>
              <w:jc w:val="center"/>
              <w:rPr>
                <w:b/>
                <w:bCs/>
                <w:color w:val="000000"/>
                <w:sz w:val="28"/>
                <w:szCs w:val="28"/>
                <w:u w:val="single"/>
                <w:shd w:val="clear" w:color="auto" w:fill="FFFF00"/>
              </w:rPr>
            </w:pPr>
            <w:r>
              <w:rPr>
                <w:b/>
                <w:bCs/>
                <w:color w:val="000000"/>
                <w:sz w:val="28"/>
                <w:szCs w:val="28"/>
                <w:u w:val="single"/>
                <w:shd w:val="clear" w:color="auto" w:fill="FFFF00"/>
              </w:rPr>
              <w:t>295152</w:t>
            </w:r>
          </w:p>
        </w:tc>
        <w:tc>
          <w:tcPr>
            <w:tcW w:w="1440" w:type="dxa"/>
            <w:tcBorders>
              <w:top w:val="single" w:sz="4" w:space="0" w:color="000000"/>
              <w:left w:val="single" w:sz="4" w:space="0" w:color="000000"/>
              <w:bottom w:val="single" w:sz="4" w:space="0" w:color="000000"/>
            </w:tcBorders>
            <w:shd w:val="clear" w:color="auto" w:fill="FFFFFF"/>
          </w:tcPr>
          <w:p w:rsidR="00B10FD6" w:rsidRDefault="00B10FD6">
            <w:pPr>
              <w:snapToGrid w:val="0"/>
              <w:spacing w:line="360" w:lineRule="auto"/>
              <w:jc w:val="center"/>
              <w:rPr>
                <w:b/>
                <w:bCs/>
                <w:color w:val="000000"/>
                <w:sz w:val="28"/>
                <w:szCs w:val="28"/>
                <w:u w:val="single"/>
                <w:shd w:val="clear" w:color="auto" w:fill="FFFF00"/>
              </w:rPr>
            </w:pPr>
            <w:r>
              <w:rPr>
                <w:b/>
                <w:bCs/>
                <w:color w:val="000000"/>
                <w:sz w:val="28"/>
                <w:szCs w:val="28"/>
                <w:u w:val="single"/>
                <w:shd w:val="clear" w:color="auto" w:fill="FFFF00"/>
              </w:rPr>
              <w:t>295152</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rsidR="00B10FD6" w:rsidRDefault="00B10FD6">
            <w:pPr>
              <w:snapToGrid w:val="0"/>
              <w:spacing w:line="360" w:lineRule="auto"/>
              <w:jc w:val="center"/>
              <w:rPr>
                <w:b/>
                <w:bCs/>
                <w:color w:val="000000"/>
                <w:sz w:val="28"/>
                <w:szCs w:val="28"/>
                <w:u w:val="single"/>
                <w:shd w:val="clear" w:color="auto" w:fill="FFFF00"/>
              </w:rPr>
            </w:pPr>
            <w:r>
              <w:rPr>
                <w:b/>
                <w:bCs/>
                <w:color w:val="000000"/>
                <w:sz w:val="28"/>
                <w:szCs w:val="28"/>
                <w:u w:val="single"/>
                <w:shd w:val="clear" w:color="auto" w:fill="FFFF00"/>
              </w:rPr>
              <w:t>295152</w:t>
            </w:r>
          </w:p>
        </w:tc>
      </w:tr>
      <w:tr w:rsidR="00B10FD6">
        <w:tc>
          <w:tcPr>
            <w:tcW w:w="1935" w:type="dxa"/>
            <w:tcBorders>
              <w:top w:val="single" w:sz="4" w:space="0" w:color="000000"/>
              <w:left w:val="single" w:sz="4" w:space="0" w:color="000000"/>
              <w:bottom w:val="single" w:sz="4" w:space="0" w:color="000000"/>
            </w:tcBorders>
            <w:shd w:val="clear" w:color="auto" w:fill="FFFFFF"/>
          </w:tcPr>
          <w:p w:rsidR="00B10FD6" w:rsidRDefault="00B10FD6">
            <w:pPr>
              <w:pStyle w:val="1"/>
              <w:tabs>
                <w:tab w:val="left" w:pos="0"/>
              </w:tabs>
              <w:snapToGrid w:val="0"/>
              <w:rPr>
                <w:color w:val="000000"/>
                <w:u w:val="single"/>
                <w:shd w:val="clear" w:color="auto" w:fill="FFFF00"/>
              </w:rPr>
            </w:pPr>
            <w:r>
              <w:rPr>
                <w:color w:val="000000"/>
                <w:u w:val="single"/>
                <w:shd w:val="clear" w:color="auto" w:fill="FFFF00"/>
              </w:rPr>
              <w:t>Опр+опр без ндс</w:t>
            </w:r>
          </w:p>
        </w:tc>
        <w:tc>
          <w:tcPr>
            <w:tcW w:w="1440" w:type="dxa"/>
            <w:tcBorders>
              <w:top w:val="single" w:sz="4" w:space="0" w:color="000000"/>
              <w:left w:val="single" w:sz="4" w:space="0" w:color="000000"/>
              <w:bottom w:val="single" w:sz="4" w:space="0" w:color="000000"/>
            </w:tcBorders>
            <w:shd w:val="clear" w:color="auto" w:fill="FFFFFF"/>
          </w:tcPr>
          <w:p w:rsidR="00B10FD6" w:rsidRDefault="00B10FD6">
            <w:pPr>
              <w:snapToGrid w:val="0"/>
              <w:spacing w:line="360" w:lineRule="auto"/>
              <w:jc w:val="center"/>
              <w:rPr>
                <w:b/>
                <w:bCs/>
                <w:color w:val="000000"/>
                <w:sz w:val="28"/>
                <w:szCs w:val="28"/>
                <w:u w:val="single"/>
                <w:shd w:val="clear" w:color="auto" w:fill="FFFF00"/>
              </w:rPr>
            </w:pPr>
            <w:r>
              <w:rPr>
                <w:b/>
                <w:bCs/>
                <w:color w:val="000000"/>
                <w:sz w:val="28"/>
                <w:szCs w:val="28"/>
                <w:u w:val="single"/>
                <w:shd w:val="clear" w:color="auto" w:fill="FFFF00"/>
              </w:rPr>
              <w:t>89807</w:t>
            </w:r>
          </w:p>
        </w:tc>
        <w:tc>
          <w:tcPr>
            <w:tcW w:w="1440" w:type="dxa"/>
            <w:tcBorders>
              <w:top w:val="single" w:sz="4" w:space="0" w:color="000000"/>
              <w:left w:val="single" w:sz="4" w:space="0" w:color="000000"/>
              <w:bottom w:val="single" w:sz="4" w:space="0" w:color="000000"/>
            </w:tcBorders>
            <w:shd w:val="clear" w:color="auto" w:fill="FFFFFF"/>
          </w:tcPr>
          <w:p w:rsidR="00B10FD6" w:rsidRDefault="00B10FD6">
            <w:pPr>
              <w:snapToGrid w:val="0"/>
              <w:spacing w:line="360" w:lineRule="auto"/>
              <w:jc w:val="center"/>
              <w:rPr>
                <w:b/>
                <w:bCs/>
                <w:color w:val="000000"/>
                <w:sz w:val="28"/>
                <w:szCs w:val="28"/>
                <w:u w:val="single"/>
                <w:shd w:val="clear" w:color="auto" w:fill="FFFF00"/>
              </w:rPr>
            </w:pPr>
            <w:r>
              <w:rPr>
                <w:b/>
                <w:bCs/>
                <w:color w:val="000000"/>
                <w:sz w:val="28"/>
                <w:szCs w:val="28"/>
                <w:u w:val="single"/>
                <w:shd w:val="clear" w:color="auto" w:fill="FFFF00"/>
              </w:rPr>
              <w:t>90045</w:t>
            </w:r>
          </w:p>
        </w:tc>
        <w:tc>
          <w:tcPr>
            <w:tcW w:w="1425" w:type="dxa"/>
            <w:tcBorders>
              <w:top w:val="single" w:sz="4" w:space="0" w:color="000000"/>
              <w:left w:val="single" w:sz="4" w:space="0" w:color="000000"/>
              <w:bottom w:val="single" w:sz="4" w:space="0" w:color="000000"/>
            </w:tcBorders>
            <w:shd w:val="clear" w:color="auto" w:fill="FFFFFF"/>
          </w:tcPr>
          <w:p w:rsidR="00B10FD6" w:rsidRDefault="00B10FD6">
            <w:pPr>
              <w:snapToGrid w:val="0"/>
              <w:spacing w:line="360" w:lineRule="auto"/>
              <w:jc w:val="center"/>
              <w:rPr>
                <w:b/>
                <w:bCs/>
                <w:color w:val="000000"/>
                <w:sz w:val="28"/>
                <w:szCs w:val="28"/>
                <w:u w:val="single"/>
                <w:shd w:val="clear" w:color="auto" w:fill="FFFF00"/>
              </w:rPr>
            </w:pPr>
            <w:r>
              <w:rPr>
                <w:b/>
                <w:bCs/>
                <w:color w:val="000000"/>
                <w:sz w:val="28"/>
                <w:szCs w:val="28"/>
                <w:u w:val="single"/>
                <w:shd w:val="clear" w:color="auto" w:fill="FFFF00"/>
              </w:rPr>
              <w:t>270489</w:t>
            </w:r>
          </w:p>
        </w:tc>
        <w:tc>
          <w:tcPr>
            <w:tcW w:w="1440" w:type="dxa"/>
            <w:tcBorders>
              <w:top w:val="single" w:sz="4" w:space="0" w:color="000000"/>
              <w:left w:val="single" w:sz="4" w:space="0" w:color="000000"/>
              <w:bottom w:val="single" w:sz="4" w:space="0" w:color="000000"/>
            </w:tcBorders>
            <w:shd w:val="clear" w:color="auto" w:fill="FFFFFF"/>
          </w:tcPr>
          <w:p w:rsidR="00B10FD6" w:rsidRDefault="00B10FD6">
            <w:pPr>
              <w:snapToGrid w:val="0"/>
              <w:spacing w:line="360" w:lineRule="auto"/>
              <w:jc w:val="center"/>
              <w:rPr>
                <w:b/>
                <w:bCs/>
                <w:color w:val="000000"/>
                <w:sz w:val="28"/>
                <w:szCs w:val="28"/>
                <w:u w:val="single"/>
                <w:shd w:val="clear" w:color="auto" w:fill="FFFF00"/>
              </w:rPr>
            </w:pPr>
            <w:r>
              <w:rPr>
                <w:b/>
                <w:bCs/>
                <w:color w:val="000000"/>
                <w:sz w:val="28"/>
                <w:szCs w:val="28"/>
                <w:u w:val="single"/>
                <w:shd w:val="clear" w:color="auto" w:fill="FFFF00"/>
              </w:rPr>
              <w:t>270489</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rsidR="00B10FD6" w:rsidRDefault="00B10FD6">
            <w:pPr>
              <w:snapToGrid w:val="0"/>
              <w:spacing w:line="360" w:lineRule="auto"/>
              <w:jc w:val="center"/>
              <w:rPr>
                <w:b/>
                <w:bCs/>
                <w:color w:val="000000"/>
                <w:sz w:val="28"/>
                <w:szCs w:val="28"/>
                <w:u w:val="single"/>
                <w:shd w:val="clear" w:color="auto" w:fill="FFFF00"/>
              </w:rPr>
            </w:pPr>
            <w:r>
              <w:rPr>
                <w:b/>
                <w:bCs/>
                <w:color w:val="000000"/>
                <w:sz w:val="28"/>
                <w:szCs w:val="28"/>
                <w:u w:val="single"/>
                <w:shd w:val="clear" w:color="auto" w:fill="FFFF00"/>
              </w:rPr>
              <w:t>270489</w:t>
            </w:r>
          </w:p>
        </w:tc>
      </w:tr>
      <w:tr w:rsidR="00B10FD6">
        <w:tc>
          <w:tcPr>
            <w:tcW w:w="1935" w:type="dxa"/>
            <w:tcBorders>
              <w:top w:val="single" w:sz="4" w:space="0" w:color="000000"/>
              <w:left w:val="single" w:sz="4" w:space="0" w:color="000000"/>
              <w:bottom w:val="single" w:sz="4" w:space="0" w:color="000000"/>
            </w:tcBorders>
          </w:tcPr>
          <w:p w:rsidR="00B10FD6" w:rsidRDefault="00B10FD6">
            <w:pPr>
              <w:snapToGrid w:val="0"/>
              <w:rPr>
                <w:sz w:val="28"/>
              </w:rPr>
            </w:pPr>
            <w:r>
              <w:rPr>
                <w:sz w:val="28"/>
              </w:rPr>
              <w:t>ПМЗ</w:t>
            </w:r>
          </w:p>
          <w:p w:rsidR="00B10FD6" w:rsidRDefault="00B10FD6">
            <w:pPr>
              <w:rPr>
                <w:sz w:val="28"/>
              </w:rPr>
            </w:pPr>
          </w:p>
          <w:p w:rsidR="00B10FD6" w:rsidRDefault="00B10FD6">
            <w:pPr>
              <w:rPr>
                <w:sz w:val="28"/>
              </w:rPr>
            </w:pPr>
            <w:r>
              <w:rPr>
                <w:sz w:val="28"/>
              </w:rPr>
              <w:t>НДС</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72034</w:t>
            </w:r>
          </w:p>
          <w:p w:rsidR="00B10FD6" w:rsidRDefault="00B10FD6">
            <w:pPr>
              <w:spacing w:line="360" w:lineRule="auto"/>
              <w:jc w:val="center"/>
              <w:rPr>
                <w:b/>
                <w:sz w:val="28"/>
                <w:szCs w:val="28"/>
              </w:rPr>
            </w:pPr>
            <w:r>
              <w:rPr>
                <w:b/>
                <w:sz w:val="28"/>
                <w:szCs w:val="28"/>
              </w:rPr>
              <w:t>12966</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114407</w:t>
            </w:r>
          </w:p>
          <w:p w:rsidR="00B10FD6" w:rsidRDefault="00B10FD6">
            <w:pPr>
              <w:spacing w:line="360" w:lineRule="auto"/>
              <w:jc w:val="center"/>
              <w:rPr>
                <w:b/>
                <w:sz w:val="28"/>
                <w:szCs w:val="28"/>
              </w:rPr>
            </w:pPr>
            <w:r>
              <w:rPr>
                <w:b/>
                <w:sz w:val="28"/>
                <w:szCs w:val="28"/>
              </w:rPr>
              <w:t>20593</w:t>
            </w:r>
          </w:p>
        </w:tc>
        <w:tc>
          <w:tcPr>
            <w:tcW w:w="142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343221</w:t>
            </w:r>
          </w:p>
          <w:p w:rsidR="00B10FD6" w:rsidRDefault="00B10FD6">
            <w:pPr>
              <w:spacing w:line="360" w:lineRule="auto"/>
              <w:jc w:val="center"/>
              <w:rPr>
                <w:b/>
                <w:sz w:val="28"/>
                <w:szCs w:val="28"/>
              </w:rPr>
            </w:pPr>
            <w:r>
              <w:rPr>
                <w:b/>
                <w:sz w:val="28"/>
                <w:szCs w:val="28"/>
              </w:rPr>
              <w:t>61779</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381357</w:t>
            </w:r>
          </w:p>
          <w:p w:rsidR="00B10FD6" w:rsidRDefault="00B10FD6">
            <w:pPr>
              <w:jc w:val="center"/>
              <w:rPr>
                <w:b/>
                <w:bCs/>
                <w:sz w:val="28"/>
              </w:rPr>
            </w:pPr>
            <w:r>
              <w:rPr>
                <w:b/>
                <w:bCs/>
                <w:sz w:val="28"/>
              </w:rPr>
              <w:t>68643</w:t>
            </w:r>
          </w:p>
        </w:tc>
        <w:tc>
          <w:tcPr>
            <w:tcW w:w="1474"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bCs/>
                <w:sz w:val="28"/>
                <w:szCs w:val="28"/>
              </w:rPr>
            </w:pPr>
            <w:r>
              <w:rPr>
                <w:b/>
                <w:bCs/>
                <w:sz w:val="28"/>
                <w:szCs w:val="28"/>
              </w:rPr>
              <w:t>432203</w:t>
            </w:r>
          </w:p>
          <w:p w:rsidR="00B10FD6" w:rsidRDefault="00B10FD6">
            <w:pPr>
              <w:jc w:val="center"/>
              <w:rPr>
                <w:b/>
                <w:bCs/>
                <w:sz w:val="28"/>
              </w:rPr>
            </w:pPr>
            <w:r>
              <w:rPr>
                <w:b/>
                <w:bCs/>
                <w:sz w:val="28"/>
              </w:rPr>
              <w:t>77797</w:t>
            </w:r>
          </w:p>
        </w:tc>
      </w:tr>
      <w:tr w:rsidR="00B10FD6">
        <w:tc>
          <w:tcPr>
            <w:tcW w:w="1935" w:type="dxa"/>
            <w:tcBorders>
              <w:top w:val="single" w:sz="4" w:space="0" w:color="000000"/>
              <w:left w:val="single" w:sz="4" w:space="0" w:color="000000"/>
              <w:bottom w:val="single" w:sz="4" w:space="0" w:color="000000"/>
            </w:tcBorders>
          </w:tcPr>
          <w:p w:rsidR="00B10FD6" w:rsidRDefault="00B10FD6">
            <w:pPr>
              <w:snapToGrid w:val="0"/>
              <w:rPr>
                <w:sz w:val="28"/>
              </w:rPr>
            </w:pPr>
            <w:r>
              <w:rPr>
                <w:sz w:val="28"/>
              </w:rPr>
              <w:t>ТЗ (с ЕСН)</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80010</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80010</w:t>
            </w:r>
          </w:p>
        </w:tc>
        <w:tc>
          <w:tcPr>
            <w:tcW w:w="142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8"/>
                <w:szCs w:val="28"/>
              </w:rPr>
            </w:pPr>
            <w:r>
              <w:rPr>
                <w:b/>
                <w:sz w:val="28"/>
                <w:szCs w:val="28"/>
              </w:rPr>
              <w:t>240030</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bCs/>
                <w:sz w:val="28"/>
                <w:szCs w:val="28"/>
              </w:rPr>
            </w:pPr>
            <w:r>
              <w:rPr>
                <w:b/>
                <w:bCs/>
                <w:sz w:val="28"/>
                <w:szCs w:val="28"/>
              </w:rPr>
              <w:t>240030</w:t>
            </w:r>
          </w:p>
        </w:tc>
        <w:tc>
          <w:tcPr>
            <w:tcW w:w="1474"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b/>
                <w:bCs/>
                <w:sz w:val="28"/>
                <w:szCs w:val="28"/>
              </w:rPr>
            </w:pPr>
            <w:r>
              <w:rPr>
                <w:b/>
                <w:bCs/>
                <w:sz w:val="28"/>
                <w:szCs w:val="28"/>
              </w:rPr>
              <w:t>302400</w:t>
            </w:r>
          </w:p>
        </w:tc>
      </w:tr>
    </w:tbl>
    <w:p w:rsidR="00B10FD6" w:rsidRDefault="00B10FD6">
      <w:pPr>
        <w:spacing w:line="360" w:lineRule="auto"/>
        <w:jc w:val="both"/>
      </w:pPr>
    </w:p>
    <w:p w:rsidR="00B10FD6" w:rsidRDefault="00B10FD6">
      <w:pPr>
        <w:spacing w:line="360" w:lineRule="auto"/>
        <w:jc w:val="both"/>
        <w:rPr>
          <w:sz w:val="28"/>
          <w:szCs w:val="28"/>
          <w:lang w:val="en-US"/>
        </w:rPr>
      </w:pPr>
    </w:p>
    <w:p w:rsidR="00B10FD6" w:rsidRDefault="00B10FD6">
      <w:pPr>
        <w:spacing w:line="360" w:lineRule="auto"/>
        <w:jc w:val="both"/>
        <w:rPr>
          <w:sz w:val="28"/>
          <w:szCs w:val="28"/>
          <w:lang w:val="en-US"/>
        </w:rPr>
      </w:pPr>
    </w:p>
    <w:p w:rsidR="00B10FD6" w:rsidRDefault="00B10FD6">
      <w:pPr>
        <w:spacing w:line="360" w:lineRule="auto"/>
        <w:jc w:val="both"/>
        <w:rPr>
          <w:sz w:val="28"/>
          <w:szCs w:val="28"/>
          <w:lang w:val="en-US"/>
        </w:rPr>
      </w:pPr>
    </w:p>
    <w:p w:rsidR="00B10FD6" w:rsidRDefault="00B10FD6">
      <w:pPr>
        <w:spacing w:line="360" w:lineRule="auto"/>
        <w:jc w:val="both"/>
        <w:rPr>
          <w:sz w:val="28"/>
          <w:szCs w:val="28"/>
          <w:lang w:val="en-US"/>
        </w:rPr>
      </w:pPr>
    </w:p>
    <w:p w:rsidR="00B10FD6" w:rsidRDefault="00B10FD6">
      <w:pPr>
        <w:spacing w:line="360" w:lineRule="auto"/>
        <w:jc w:val="both"/>
        <w:rPr>
          <w:sz w:val="28"/>
          <w:szCs w:val="28"/>
          <w:lang w:val="en-US"/>
        </w:rPr>
      </w:pPr>
    </w:p>
    <w:p w:rsidR="00B10FD6" w:rsidRDefault="00B10FD6">
      <w:pPr>
        <w:spacing w:line="360" w:lineRule="auto"/>
        <w:jc w:val="both"/>
        <w:rPr>
          <w:sz w:val="28"/>
          <w:szCs w:val="28"/>
          <w:lang w:val="en-US"/>
        </w:rPr>
      </w:pPr>
    </w:p>
    <w:p w:rsidR="00B10FD6" w:rsidRDefault="00B10FD6">
      <w:pPr>
        <w:sectPr w:rsidR="00B10FD6">
          <w:footnotePr>
            <w:pos w:val="beneathText"/>
          </w:footnotePr>
          <w:pgSz w:w="11905" w:h="16837"/>
          <w:pgMar w:top="720" w:right="567" w:bottom="539" w:left="1701" w:header="720" w:footer="720" w:gutter="0"/>
          <w:cols w:space="720"/>
          <w:docGrid w:linePitch="360"/>
        </w:sectPr>
      </w:pPr>
    </w:p>
    <w:p w:rsidR="00B10FD6" w:rsidRDefault="00B10FD6">
      <w:pPr>
        <w:spacing w:line="360" w:lineRule="auto"/>
        <w:jc w:val="center"/>
        <w:rPr>
          <w:b/>
          <w:sz w:val="28"/>
          <w:szCs w:val="28"/>
          <w:lang w:val="en-US"/>
        </w:rPr>
      </w:pPr>
    </w:p>
    <w:p w:rsidR="00B10FD6" w:rsidRDefault="009108B6">
      <w:pPr>
        <w:spacing w:line="360" w:lineRule="auto"/>
        <w:jc w:val="center"/>
        <w:rPr>
          <w:b/>
          <w:sz w:val="20"/>
          <w:szCs w:val="20"/>
        </w:rPr>
      </w:pPr>
      <w:r>
        <w:pict>
          <v:shape id="_x0000_i1040" type="#_x0000_t136" style="width:373.5pt;height:19.5pt;mso-position-horizontal-relative:char;mso-position-vertical-relative:line;v-text-anchor:middle" fillcolor="#06c" strokecolor="#9cf" strokeweight=".53mm">
            <v:fill color2="#f93"/>
            <v:stroke color2="#630" joinstyle="miter"/>
            <v:shadow on="t" color="#900" offset=".62mm,.62mm"/>
            <v:textpath style="font-family:&quot;Courier New&quot;;font-style:italic;v-text-kern:t" fitpath="t" string="8.3.ПЛАН ДВИЖЕНИЯ ДЕНЕЖНЫХ СРЕДСТВ за 1 год"/>
          </v:shape>
        </w:pict>
      </w:r>
    </w:p>
    <w:tbl>
      <w:tblPr>
        <w:tblW w:w="0" w:type="auto"/>
        <w:tblInd w:w="73" w:type="dxa"/>
        <w:tblLayout w:type="fixed"/>
        <w:tblLook w:val="0000" w:firstRow="0" w:lastRow="0" w:firstColumn="0" w:lastColumn="0" w:noHBand="0" w:noVBand="0"/>
      </w:tblPr>
      <w:tblGrid>
        <w:gridCol w:w="420"/>
        <w:gridCol w:w="3075"/>
        <w:gridCol w:w="1410"/>
        <w:gridCol w:w="1470"/>
        <w:gridCol w:w="1440"/>
        <w:gridCol w:w="1620"/>
        <w:gridCol w:w="1620"/>
        <w:gridCol w:w="1624"/>
        <w:gridCol w:w="1442"/>
      </w:tblGrid>
      <w:tr w:rsidR="00B10FD6">
        <w:trPr>
          <w:cantSplit/>
          <w:trHeight w:hRule="exact" w:val="332"/>
        </w:trPr>
        <w:tc>
          <w:tcPr>
            <w:tcW w:w="420" w:type="dxa"/>
            <w:vMerge w:val="restart"/>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rPr>
              <w:t>№</w:t>
            </w:r>
          </w:p>
        </w:tc>
        <w:tc>
          <w:tcPr>
            <w:tcW w:w="3075" w:type="dxa"/>
            <w:vMerge w:val="restart"/>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rPr>
              <w:t>ПОКАЗАТЕЛИ</w:t>
            </w:r>
          </w:p>
        </w:tc>
        <w:tc>
          <w:tcPr>
            <w:tcW w:w="9184" w:type="dxa"/>
            <w:gridSpan w:val="6"/>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lang w:val="en-US"/>
              </w:rPr>
              <w:t>20</w:t>
            </w:r>
            <w:r>
              <w:rPr>
                <w:b/>
                <w:sz w:val="20"/>
                <w:szCs w:val="20"/>
              </w:rPr>
              <w:t>10</w:t>
            </w:r>
            <w:r>
              <w:rPr>
                <w:b/>
                <w:sz w:val="20"/>
                <w:szCs w:val="20"/>
                <w:lang w:val="en-US"/>
              </w:rPr>
              <w:t xml:space="preserve"> </w:t>
            </w:r>
            <w:r>
              <w:rPr>
                <w:b/>
                <w:sz w:val="20"/>
                <w:szCs w:val="20"/>
              </w:rPr>
              <w:t>год</w:t>
            </w:r>
          </w:p>
        </w:tc>
        <w:tc>
          <w:tcPr>
            <w:tcW w:w="1442" w:type="dxa"/>
            <w:vMerge w:val="restart"/>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b/>
                <w:sz w:val="20"/>
                <w:szCs w:val="20"/>
              </w:rPr>
            </w:pPr>
            <w:r>
              <w:rPr>
                <w:b/>
                <w:sz w:val="20"/>
                <w:szCs w:val="20"/>
              </w:rPr>
              <w:t>ИТОГО</w:t>
            </w:r>
          </w:p>
        </w:tc>
      </w:tr>
      <w:tr w:rsidR="00B10FD6">
        <w:trPr>
          <w:cantSplit/>
          <w:trHeight w:hRule="exact" w:val="700"/>
        </w:trPr>
        <w:tc>
          <w:tcPr>
            <w:tcW w:w="420" w:type="dxa"/>
            <w:vMerge/>
            <w:tcBorders>
              <w:top w:val="single" w:sz="4" w:space="0" w:color="000000"/>
              <w:left w:val="single" w:sz="4" w:space="0" w:color="000000"/>
              <w:bottom w:val="single" w:sz="4" w:space="0" w:color="000000"/>
            </w:tcBorders>
            <w:vAlign w:val="center"/>
          </w:tcPr>
          <w:p w:rsidR="00B10FD6" w:rsidRDefault="00B10FD6"/>
        </w:tc>
        <w:tc>
          <w:tcPr>
            <w:tcW w:w="3075" w:type="dxa"/>
            <w:vMerge/>
            <w:tcBorders>
              <w:top w:val="single" w:sz="4" w:space="0" w:color="000000"/>
              <w:left w:val="single" w:sz="4" w:space="0" w:color="000000"/>
              <w:bottom w:val="single" w:sz="4" w:space="0" w:color="000000"/>
            </w:tcBorders>
            <w:vAlign w:val="center"/>
          </w:tcPr>
          <w:p w:rsidR="00B10FD6" w:rsidRDefault="00B10FD6"/>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rPr>
              <w:t>1 месяц, руб.</w:t>
            </w: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rPr>
              <w:t>2 месяц, руб.</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rPr>
              <w:t>3 месяц, руб.</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lang w:val="en-US"/>
              </w:rPr>
              <w:t xml:space="preserve">II </w:t>
            </w:r>
            <w:r>
              <w:rPr>
                <w:b/>
                <w:sz w:val="20"/>
                <w:szCs w:val="20"/>
              </w:rPr>
              <w:t>квартал, руб.</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lang w:val="en-US"/>
              </w:rPr>
              <w:t>III</w:t>
            </w:r>
            <w:r>
              <w:rPr>
                <w:b/>
                <w:sz w:val="20"/>
                <w:szCs w:val="20"/>
              </w:rPr>
              <w:t xml:space="preserve"> квартал, руб.</w:t>
            </w: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lang w:val="en-US"/>
              </w:rPr>
              <w:t>IV</w:t>
            </w:r>
            <w:r>
              <w:rPr>
                <w:b/>
                <w:sz w:val="20"/>
                <w:szCs w:val="20"/>
              </w:rPr>
              <w:t xml:space="preserve"> квартал, руб.</w:t>
            </w:r>
          </w:p>
        </w:tc>
        <w:tc>
          <w:tcPr>
            <w:tcW w:w="1442" w:type="dxa"/>
            <w:vMerge/>
            <w:tcBorders>
              <w:top w:val="single" w:sz="4" w:space="0" w:color="000000"/>
              <w:left w:val="single" w:sz="4" w:space="0" w:color="000000"/>
              <w:bottom w:val="single" w:sz="4" w:space="0" w:color="000000"/>
              <w:right w:val="single" w:sz="4" w:space="0" w:color="000000"/>
            </w:tcBorders>
            <w:vAlign w:val="center"/>
          </w:tcPr>
          <w:p w:rsidR="00B10FD6" w:rsidRDefault="00B10FD6"/>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r>
              <w:rPr>
                <w:b/>
                <w:sz w:val="20"/>
                <w:szCs w:val="20"/>
              </w:rPr>
              <w:t>1</w:t>
            </w: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r>
              <w:rPr>
                <w:b/>
                <w:sz w:val="20"/>
                <w:szCs w:val="20"/>
              </w:rPr>
              <w:t>Денежные поступления</w:t>
            </w:r>
          </w:p>
        </w:tc>
        <w:tc>
          <w:tcPr>
            <w:tcW w:w="1410" w:type="dxa"/>
            <w:tcBorders>
              <w:top w:val="single" w:sz="4" w:space="0" w:color="000000"/>
              <w:left w:val="single" w:sz="4" w:space="0" w:color="000000"/>
              <w:bottom w:val="single" w:sz="4" w:space="0" w:color="000000"/>
            </w:tcBorders>
          </w:tcPr>
          <w:p w:rsidR="00B10FD6" w:rsidRDefault="00B10FD6">
            <w:pPr>
              <w:snapToGrid w:val="0"/>
              <w:jc w:val="center"/>
              <w:rPr>
                <w:b/>
                <w:sz w:val="20"/>
                <w:szCs w:val="20"/>
              </w:rPr>
            </w:pPr>
          </w:p>
        </w:tc>
        <w:tc>
          <w:tcPr>
            <w:tcW w:w="1470" w:type="dxa"/>
            <w:tcBorders>
              <w:top w:val="single" w:sz="4" w:space="0" w:color="000000"/>
              <w:left w:val="single" w:sz="4" w:space="0" w:color="000000"/>
              <w:bottom w:val="single" w:sz="4" w:space="0" w:color="000000"/>
            </w:tcBorders>
          </w:tcPr>
          <w:p w:rsidR="00B10FD6" w:rsidRDefault="00B10FD6">
            <w:pPr>
              <w:snapToGrid w:val="0"/>
              <w:jc w:val="center"/>
              <w:rPr>
                <w:b/>
                <w:sz w:val="20"/>
                <w:szCs w:val="20"/>
              </w:rPr>
            </w:pPr>
          </w:p>
        </w:tc>
        <w:tc>
          <w:tcPr>
            <w:tcW w:w="1440" w:type="dxa"/>
            <w:tcBorders>
              <w:top w:val="single" w:sz="4" w:space="0" w:color="000000"/>
              <w:left w:val="single" w:sz="4" w:space="0" w:color="000000"/>
              <w:bottom w:val="single" w:sz="4" w:space="0" w:color="000000"/>
            </w:tcBorders>
          </w:tcPr>
          <w:p w:rsidR="00B10FD6" w:rsidRDefault="00B10FD6">
            <w:pPr>
              <w:snapToGrid w:val="0"/>
              <w:jc w:val="center"/>
              <w:rPr>
                <w:b/>
                <w:sz w:val="20"/>
                <w:szCs w:val="20"/>
              </w:rPr>
            </w:pPr>
          </w:p>
        </w:tc>
        <w:tc>
          <w:tcPr>
            <w:tcW w:w="16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16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1624"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1442" w:type="dxa"/>
            <w:tcBorders>
              <w:top w:val="single" w:sz="4" w:space="0" w:color="000000"/>
              <w:left w:val="single" w:sz="4" w:space="0" w:color="000000"/>
              <w:bottom w:val="single" w:sz="4" w:space="0" w:color="000000"/>
              <w:right w:val="single" w:sz="4" w:space="0" w:color="000000"/>
            </w:tcBorders>
          </w:tcPr>
          <w:p w:rsidR="00B10FD6" w:rsidRDefault="00B10FD6">
            <w:pPr>
              <w:snapToGrid w:val="0"/>
              <w:spacing w:line="360" w:lineRule="auto"/>
              <w:jc w:val="center"/>
              <w:rPr>
                <w:sz w:val="20"/>
                <w:szCs w:val="20"/>
              </w:rPr>
            </w:pP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 выручка</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jc w:val="center"/>
              <w:rPr>
                <w:sz w:val="20"/>
                <w:szCs w:val="20"/>
              </w:rPr>
            </w:pPr>
            <w:r>
              <w:rPr>
                <w:sz w:val="20"/>
                <w:szCs w:val="20"/>
              </w:rPr>
              <w:t>х</w:t>
            </w: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jc w:val="center"/>
              <w:rPr>
                <w:sz w:val="20"/>
                <w:szCs w:val="20"/>
              </w:rPr>
            </w:pPr>
            <w:r>
              <w:rPr>
                <w:sz w:val="20"/>
                <w:szCs w:val="20"/>
              </w:rPr>
              <w:t>806480</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jc w:val="center"/>
              <w:rPr>
                <w:sz w:val="20"/>
                <w:szCs w:val="20"/>
              </w:rPr>
            </w:pPr>
            <w:r>
              <w:rPr>
                <w:sz w:val="20"/>
                <w:szCs w:val="20"/>
              </w:rPr>
              <w:t>501000</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1503000</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2500000</w:t>
            </w: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2595000</w:t>
            </w: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lang w:val="en-US"/>
              </w:rPr>
            </w:pPr>
            <w:r>
              <w:rPr>
                <w:sz w:val="20"/>
                <w:szCs w:val="20"/>
                <w:lang w:val="en-US"/>
              </w:rPr>
              <w:t>7905480</w:t>
            </w: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r>
              <w:rPr>
                <w:b/>
                <w:sz w:val="20"/>
                <w:szCs w:val="20"/>
              </w:rPr>
              <w:t>ИТОГО:</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jc w:val="center"/>
              <w:rPr>
                <w:sz w:val="20"/>
                <w:szCs w:val="20"/>
              </w:rPr>
            </w:pPr>
            <w:r>
              <w:rPr>
                <w:sz w:val="20"/>
                <w:szCs w:val="20"/>
              </w:rPr>
              <w:t>х</w:t>
            </w: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jc w:val="center"/>
              <w:rPr>
                <w:b/>
                <w:sz w:val="20"/>
                <w:szCs w:val="20"/>
              </w:rPr>
            </w:pPr>
            <w:r>
              <w:rPr>
                <w:b/>
                <w:sz w:val="20"/>
                <w:szCs w:val="20"/>
              </w:rPr>
              <w:t>806480</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jc w:val="center"/>
              <w:rPr>
                <w:b/>
                <w:sz w:val="20"/>
                <w:szCs w:val="20"/>
              </w:rPr>
            </w:pPr>
            <w:r>
              <w:rPr>
                <w:b/>
                <w:sz w:val="20"/>
                <w:szCs w:val="20"/>
              </w:rPr>
              <w:t>501000</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rPr>
              <w:t>1503000</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rPr>
              <w:t>2500000</w:t>
            </w: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rPr>
              <w:t>2595000</w:t>
            </w: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b/>
                <w:sz w:val="20"/>
                <w:szCs w:val="20"/>
                <w:lang w:val="en-US"/>
              </w:rPr>
            </w:pPr>
            <w:r>
              <w:rPr>
                <w:b/>
                <w:sz w:val="20"/>
                <w:szCs w:val="20"/>
                <w:lang w:val="en-US"/>
              </w:rPr>
              <w:t>7905480</w:t>
            </w:r>
          </w:p>
        </w:tc>
      </w:tr>
      <w:tr w:rsidR="00B10FD6">
        <w:trPr>
          <w:trHeight w:val="563"/>
        </w:trPr>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r>
              <w:rPr>
                <w:b/>
                <w:sz w:val="20"/>
                <w:szCs w:val="20"/>
              </w:rPr>
              <w:t xml:space="preserve">2 </w:t>
            </w: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r>
              <w:rPr>
                <w:b/>
                <w:sz w:val="20"/>
                <w:szCs w:val="20"/>
              </w:rPr>
              <w:t>Денежные выплаты</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jc w:val="center"/>
              <w:rPr>
                <w:b/>
                <w:sz w:val="20"/>
                <w:szCs w:val="20"/>
              </w:rPr>
            </w:pP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jc w:val="center"/>
              <w:rPr>
                <w:b/>
                <w:sz w:val="20"/>
                <w:szCs w:val="20"/>
              </w:rPr>
            </w:pP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jc w:val="center"/>
              <w:rPr>
                <w:b/>
                <w:sz w:val="20"/>
                <w:szCs w:val="20"/>
              </w:rPr>
            </w:pP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rPr>
            </w:pPr>
          </w:p>
        </w:tc>
      </w:tr>
      <w:tr w:rsidR="00B10FD6">
        <w:trPr>
          <w:trHeight w:val="571"/>
        </w:trPr>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rPr>
                <w:sz w:val="20"/>
                <w:szCs w:val="20"/>
              </w:rPr>
            </w:pPr>
            <w:r>
              <w:rPr>
                <w:sz w:val="20"/>
                <w:szCs w:val="20"/>
              </w:rPr>
              <w:t>- поставщикам за материалы</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х</w:t>
            </w:r>
          </w:p>
        </w:tc>
        <w:tc>
          <w:tcPr>
            <w:tcW w:w="147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72034</w:t>
            </w:r>
          </w:p>
          <w:p w:rsidR="00B10FD6" w:rsidRDefault="00B10FD6">
            <w:pPr>
              <w:spacing w:line="360" w:lineRule="auto"/>
              <w:jc w:val="center"/>
              <w:rPr>
                <w:sz w:val="20"/>
                <w:szCs w:val="20"/>
              </w:rPr>
            </w:pP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114407</w:t>
            </w:r>
          </w:p>
          <w:p w:rsidR="00B10FD6" w:rsidRDefault="00B10FD6">
            <w:pPr>
              <w:spacing w:line="360" w:lineRule="auto"/>
              <w:jc w:val="center"/>
              <w:rPr>
                <w:sz w:val="20"/>
                <w:szCs w:val="20"/>
              </w:rPr>
            </w:pPr>
          </w:p>
        </w:tc>
        <w:tc>
          <w:tcPr>
            <w:tcW w:w="16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343221</w:t>
            </w:r>
          </w:p>
          <w:p w:rsidR="00B10FD6" w:rsidRDefault="00B10FD6">
            <w:pPr>
              <w:spacing w:line="360" w:lineRule="auto"/>
              <w:jc w:val="center"/>
              <w:rPr>
                <w:sz w:val="20"/>
                <w:szCs w:val="20"/>
              </w:rPr>
            </w:pPr>
          </w:p>
        </w:tc>
        <w:tc>
          <w:tcPr>
            <w:tcW w:w="16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Cs/>
                <w:sz w:val="20"/>
                <w:szCs w:val="20"/>
              </w:rPr>
            </w:pPr>
            <w:r>
              <w:rPr>
                <w:bCs/>
                <w:sz w:val="20"/>
                <w:szCs w:val="20"/>
              </w:rPr>
              <w:t>381357</w:t>
            </w:r>
          </w:p>
          <w:p w:rsidR="00B10FD6" w:rsidRDefault="00B10FD6">
            <w:pPr>
              <w:jc w:val="center"/>
              <w:rPr>
                <w:bCs/>
                <w:sz w:val="20"/>
                <w:szCs w:val="20"/>
              </w:rPr>
            </w:pPr>
          </w:p>
        </w:tc>
        <w:tc>
          <w:tcPr>
            <w:tcW w:w="1624"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Cs/>
                <w:sz w:val="20"/>
                <w:szCs w:val="20"/>
              </w:rPr>
            </w:pPr>
            <w:r>
              <w:rPr>
                <w:bCs/>
                <w:sz w:val="20"/>
                <w:szCs w:val="20"/>
              </w:rPr>
              <w:t>432203</w:t>
            </w:r>
          </w:p>
          <w:p w:rsidR="00B10FD6" w:rsidRDefault="00B10FD6">
            <w:pPr>
              <w:jc w:val="center"/>
              <w:rPr>
                <w:bCs/>
                <w:sz w:val="20"/>
                <w:szCs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lang w:val="en-US"/>
              </w:rPr>
            </w:pPr>
            <w:r>
              <w:rPr>
                <w:sz w:val="20"/>
                <w:szCs w:val="20"/>
                <w:lang w:val="en-US"/>
              </w:rPr>
              <w:t>1343222</w:t>
            </w:r>
          </w:p>
        </w:tc>
      </w:tr>
      <w:tr w:rsidR="00B10FD6">
        <w:trPr>
          <w:trHeight w:val="221"/>
        </w:trPr>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rPr>
                <w:sz w:val="20"/>
                <w:szCs w:val="20"/>
              </w:rPr>
            </w:pPr>
            <w:r>
              <w:rPr>
                <w:sz w:val="20"/>
                <w:szCs w:val="20"/>
              </w:rPr>
              <w:t xml:space="preserve">- зарплата </w:t>
            </w:r>
          </w:p>
        </w:tc>
        <w:tc>
          <w:tcPr>
            <w:tcW w:w="1410" w:type="dxa"/>
            <w:tcBorders>
              <w:top w:val="single" w:sz="4" w:space="0" w:color="000000"/>
              <w:left w:val="single" w:sz="4" w:space="0" w:color="000000"/>
              <w:bottom w:val="single" w:sz="4" w:space="0" w:color="000000"/>
            </w:tcBorders>
            <w:vAlign w:val="center"/>
          </w:tcPr>
          <w:p w:rsidR="00B10FD6" w:rsidRDefault="00B10FD6">
            <w:pPr>
              <w:tabs>
                <w:tab w:val="left" w:pos="520"/>
                <w:tab w:val="center" w:pos="594"/>
              </w:tabs>
              <w:snapToGrid w:val="0"/>
              <w:jc w:val="center"/>
              <w:rPr>
                <w:sz w:val="20"/>
                <w:szCs w:val="20"/>
              </w:rPr>
            </w:pPr>
            <w:r>
              <w:rPr>
                <w:sz w:val="20"/>
                <w:szCs w:val="20"/>
              </w:rPr>
              <w:t>х</w:t>
            </w:r>
          </w:p>
        </w:tc>
        <w:tc>
          <w:tcPr>
            <w:tcW w:w="147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80 010</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80 010</w:t>
            </w:r>
          </w:p>
        </w:tc>
        <w:tc>
          <w:tcPr>
            <w:tcW w:w="16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240 030</w:t>
            </w:r>
          </w:p>
        </w:tc>
        <w:tc>
          <w:tcPr>
            <w:tcW w:w="16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Cs/>
                <w:sz w:val="20"/>
                <w:szCs w:val="20"/>
              </w:rPr>
            </w:pPr>
            <w:r>
              <w:rPr>
                <w:bCs/>
                <w:sz w:val="20"/>
                <w:szCs w:val="20"/>
              </w:rPr>
              <w:t>240 030</w:t>
            </w:r>
          </w:p>
        </w:tc>
        <w:tc>
          <w:tcPr>
            <w:tcW w:w="1624"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Cs/>
                <w:sz w:val="20"/>
                <w:szCs w:val="20"/>
              </w:rPr>
            </w:pPr>
            <w:r>
              <w:rPr>
                <w:bCs/>
                <w:sz w:val="20"/>
                <w:szCs w:val="20"/>
              </w:rPr>
              <w:t>302 400</w:t>
            </w: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lang w:val="en-US"/>
              </w:rPr>
            </w:pPr>
            <w:r>
              <w:rPr>
                <w:sz w:val="20"/>
                <w:szCs w:val="20"/>
                <w:lang w:val="en-US"/>
              </w:rPr>
              <w:t>942480</w:t>
            </w: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rPr>
                <w:sz w:val="20"/>
                <w:szCs w:val="20"/>
              </w:rPr>
            </w:pPr>
            <w:r>
              <w:rPr>
                <w:sz w:val="20"/>
                <w:szCs w:val="20"/>
              </w:rPr>
              <w:t>- налоги</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х</w:t>
            </w:r>
          </w:p>
        </w:tc>
        <w:tc>
          <w:tcPr>
            <w:tcW w:w="147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12966</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20593</w:t>
            </w:r>
          </w:p>
        </w:tc>
        <w:tc>
          <w:tcPr>
            <w:tcW w:w="16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61779</w:t>
            </w:r>
          </w:p>
        </w:tc>
        <w:tc>
          <w:tcPr>
            <w:tcW w:w="1620" w:type="dxa"/>
            <w:tcBorders>
              <w:top w:val="single" w:sz="4" w:space="0" w:color="000000"/>
              <w:left w:val="single" w:sz="4" w:space="0" w:color="000000"/>
              <w:bottom w:val="single" w:sz="4" w:space="0" w:color="000000"/>
            </w:tcBorders>
          </w:tcPr>
          <w:p w:rsidR="00B10FD6" w:rsidRDefault="00B10FD6">
            <w:pPr>
              <w:snapToGrid w:val="0"/>
              <w:jc w:val="center"/>
              <w:rPr>
                <w:bCs/>
                <w:sz w:val="20"/>
                <w:szCs w:val="20"/>
              </w:rPr>
            </w:pPr>
            <w:r>
              <w:rPr>
                <w:bCs/>
                <w:sz w:val="20"/>
                <w:szCs w:val="20"/>
              </w:rPr>
              <w:t>68643</w:t>
            </w:r>
          </w:p>
        </w:tc>
        <w:tc>
          <w:tcPr>
            <w:tcW w:w="1624" w:type="dxa"/>
            <w:tcBorders>
              <w:top w:val="single" w:sz="4" w:space="0" w:color="000000"/>
              <w:left w:val="single" w:sz="4" w:space="0" w:color="000000"/>
              <w:bottom w:val="single" w:sz="4" w:space="0" w:color="000000"/>
            </w:tcBorders>
          </w:tcPr>
          <w:p w:rsidR="00B10FD6" w:rsidRDefault="00B10FD6">
            <w:pPr>
              <w:snapToGrid w:val="0"/>
              <w:jc w:val="center"/>
              <w:rPr>
                <w:bCs/>
                <w:sz w:val="20"/>
                <w:szCs w:val="20"/>
              </w:rPr>
            </w:pPr>
            <w:r>
              <w:rPr>
                <w:bCs/>
                <w:sz w:val="20"/>
                <w:szCs w:val="20"/>
              </w:rPr>
              <w:t>77797</w:t>
            </w: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rPr>
            </w:pPr>
            <w:r>
              <w:rPr>
                <w:sz w:val="20"/>
                <w:szCs w:val="20"/>
              </w:rPr>
              <w:t>241778</w:t>
            </w: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rPr>
                <w:sz w:val="20"/>
                <w:szCs w:val="20"/>
              </w:rPr>
            </w:pPr>
            <w:r>
              <w:rPr>
                <w:sz w:val="20"/>
                <w:szCs w:val="20"/>
              </w:rPr>
              <w:t xml:space="preserve">- ОПР </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х</w:t>
            </w:r>
          </w:p>
        </w:tc>
        <w:tc>
          <w:tcPr>
            <w:tcW w:w="147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75 500</w:t>
            </w:r>
          </w:p>
        </w:tc>
        <w:tc>
          <w:tcPr>
            <w:tcW w:w="144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Cs/>
                <w:sz w:val="20"/>
                <w:szCs w:val="20"/>
              </w:rPr>
            </w:pPr>
            <w:r>
              <w:rPr>
                <w:bCs/>
                <w:sz w:val="20"/>
                <w:szCs w:val="20"/>
              </w:rPr>
              <w:t>77 738</w:t>
            </w:r>
          </w:p>
        </w:tc>
        <w:tc>
          <w:tcPr>
            <w:tcW w:w="1620" w:type="dxa"/>
            <w:tcBorders>
              <w:top w:val="single" w:sz="4" w:space="0" w:color="000000"/>
              <w:left w:val="single" w:sz="4" w:space="0" w:color="000000"/>
              <w:bottom w:val="single" w:sz="4" w:space="0" w:color="000000"/>
            </w:tcBorders>
          </w:tcPr>
          <w:p w:rsidR="00B10FD6" w:rsidRDefault="00B10FD6">
            <w:pPr>
              <w:snapToGrid w:val="0"/>
              <w:spacing w:line="360" w:lineRule="auto"/>
              <w:rPr>
                <w:color w:val="000000"/>
                <w:sz w:val="20"/>
                <w:szCs w:val="20"/>
              </w:rPr>
            </w:pPr>
            <w:r>
              <w:rPr>
                <w:color w:val="000000"/>
                <w:sz w:val="20"/>
                <w:szCs w:val="20"/>
              </w:rPr>
              <w:t>233 568</w:t>
            </w:r>
          </w:p>
        </w:tc>
        <w:tc>
          <w:tcPr>
            <w:tcW w:w="1620" w:type="dxa"/>
            <w:tcBorders>
              <w:top w:val="single" w:sz="4" w:space="0" w:color="000000"/>
              <w:left w:val="single" w:sz="4" w:space="0" w:color="000000"/>
              <w:bottom w:val="single" w:sz="4" w:space="0" w:color="000000"/>
            </w:tcBorders>
          </w:tcPr>
          <w:p w:rsidR="00B10FD6" w:rsidRDefault="00B10FD6">
            <w:pPr>
              <w:snapToGrid w:val="0"/>
              <w:spacing w:line="360" w:lineRule="auto"/>
              <w:rPr>
                <w:color w:val="000000"/>
                <w:sz w:val="20"/>
                <w:szCs w:val="20"/>
              </w:rPr>
            </w:pPr>
            <w:r>
              <w:rPr>
                <w:color w:val="000000"/>
                <w:sz w:val="20"/>
                <w:szCs w:val="20"/>
              </w:rPr>
              <w:t>233 568</w:t>
            </w:r>
          </w:p>
        </w:tc>
        <w:tc>
          <w:tcPr>
            <w:tcW w:w="1624" w:type="dxa"/>
            <w:tcBorders>
              <w:top w:val="single" w:sz="4" w:space="0" w:color="000000"/>
              <w:left w:val="single" w:sz="4" w:space="0" w:color="000000"/>
              <w:bottom w:val="single" w:sz="4" w:space="0" w:color="000000"/>
            </w:tcBorders>
          </w:tcPr>
          <w:p w:rsidR="00B10FD6" w:rsidRDefault="00B10FD6">
            <w:pPr>
              <w:snapToGrid w:val="0"/>
              <w:spacing w:line="360" w:lineRule="auto"/>
              <w:rPr>
                <w:color w:val="000000"/>
                <w:sz w:val="20"/>
                <w:szCs w:val="20"/>
              </w:rPr>
            </w:pPr>
            <w:r>
              <w:rPr>
                <w:color w:val="000000"/>
                <w:sz w:val="20"/>
                <w:szCs w:val="20"/>
              </w:rPr>
              <w:t>233 568</w:t>
            </w: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rPr>
            </w:pPr>
            <w:r>
              <w:rPr>
                <w:sz w:val="20"/>
                <w:szCs w:val="20"/>
              </w:rPr>
              <w:t>853942</w:t>
            </w: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tabs>
                <w:tab w:val="left" w:pos="1000"/>
                <w:tab w:val="left" w:pos="2220"/>
              </w:tabs>
              <w:snapToGrid w:val="0"/>
              <w:spacing w:line="360" w:lineRule="auto"/>
              <w:rPr>
                <w:iCs/>
                <w:sz w:val="20"/>
                <w:szCs w:val="20"/>
              </w:rPr>
            </w:pPr>
            <w:r>
              <w:rPr>
                <w:iCs/>
                <w:sz w:val="20"/>
                <w:szCs w:val="20"/>
              </w:rPr>
              <w:t>- Приобретение ОС</w:t>
            </w:r>
            <w:r>
              <w:rPr>
                <w:iCs/>
                <w:sz w:val="20"/>
                <w:szCs w:val="20"/>
              </w:rPr>
              <w:tab/>
              <w:t xml:space="preserve"> </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rFonts w:ascii="Tahoma" w:hAnsi="Tahoma" w:cs="Tahoma"/>
                <w:sz w:val="20"/>
                <w:szCs w:val="20"/>
              </w:rPr>
            </w:pPr>
            <w:r>
              <w:rPr>
                <w:rFonts w:ascii="Tahoma" w:hAnsi="Tahoma" w:cs="Tahoma"/>
                <w:sz w:val="20"/>
                <w:szCs w:val="20"/>
              </w:rPr>
              <w:t>1 206 500</w:t>
            </w: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х</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х</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х</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х</w:t>
            </w: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х</w:t>
            </w: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rFonts w:ascii="Tahoma" w:hAnsi="Tahoma" w:cs="Tahoma"/>
                <w:sz w:val="20"/>
                <w:szCs w:val="20"/>
                <w:lang w:val="x-none"/>
              </w:rPr>
            </w:pPr>
            <w:r>
              <w:rPr>
                <w:rFonts w:ascii="Tahoma" w:hAnsi="Tahoma" w:cs="Tahoma"/>
                <w:sz w:val="20"/>
                <w:szCs w:val="20"/>
                <w:lang w:val="x-none"/>
              </w:rPr>
              <w:t>1 </w:t>
            </w:r>
            <w:r>
              <w:rPr>
                <w:rFonts w:ascii="Tahoma" w:hAnsi="Tahoma" w:cs="Tahoma"/>
                <w:sz w:val="20"/>
                <w:szCs w:val="20"/>
              </w:rPr>
              <w:t>2</w:t>
            </w:r>
            <w:r>
              <w:rPr>
                <w:rFonts w:ascii="Tahoma" w:hAnsi="Tahoma" w:cs="Tahoma"/>
                <w:sz w:val="20"/>
                <w:szCs w:val="20"/>
                <w:lang w:val="x-none"/>
              </w:rPr>
              <w:t>06 500</w:t>
            </w: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rPr>
                <w:iCs/>
                <w:sz w:val="20"/>
                <w:szCs w:val="20"/>
              </w:rPr>
            </w:pPr>
            <w:r>
              <w:rPr>
                <w:iCs/>
                <w:sz w:val="20"/>
                <w:szCs w:val="20"/>
              </w:rPr>
              <w:t>- приобретение НМА</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80 000</w:t>
            </w: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х</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х</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х</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х</w:t>
            </w: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х</w:t>
            </w: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lang w:val="en-US"/>
              </w:rPr>
            </w:pPr>
            <w:r>
              <w:rPr>
                <w:sz w:val="20"/>
                <w:szCs w:val="20"/>
                <w:lang w:val="en-US"/>
              </w:rPr>
              <w:t>80 000</w:t>
            </w: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rPr>
                <w:iCs/>
                <w:sz w:val="20"/>
                <w:szCs w:val="20"/>
              </w:rPr>
            </w:pPr>
            <w:r>
              <w:rPr>
                <w:iCs/>
                <w:sz w:val="20"/>
                <w:szCs w:val="20"/>
              </w:rPr>
              <w:t>- прочие затраты</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100000</w:t>
            </w: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х</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х</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х</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х</w:t>
            </w: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iCs/>
                <w:sz w:val="20"/>
                <w:szCs w:val="20"/>
              </w:rPr>
            </w:pPr>
            <w:r>
              <w:rPr>
                <w:iCs/>
                <w:sz w:val="20"/>
                <w:szCs w:val="20"/>
              </w:rPr>
              <w:t>х</w:t>
            </w: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lang w:val="en-US"/>
              </w:rPr>
            </w:pPr>
            <w:r>
              <w:rPr>
                <w:sz w:val="20"/>
                <w:szCs w:val="20"/>
              </w:rPr>
              <w:t>1000</w:t>
            </w:r>
            <w:r>
              <w:rPr>
                <w:sz w:val="20"/>
                <w:szCs w:val="20"/>
                <w:lang w:val="en-US"/>
              </w:rPr>
              <w:t>00</w:t>
            </w:r>
          </w:p>
        </w:tc>
      </w:tr>
      <w:tr w:rsidR="00B10FD6">
        <w:trPr>
          <w:trHeight w:val="483"/>
        </w:trPr>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r>
              <w:rPr>
                <w:b/>
                <w:sz w:val="20"/>
                <w:szCs w:val="20"/>
              </w:rPr>
              <w:t>ИТОГО</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rPr>
                <w:b/>
                <w:sz w:val="20"/>
                <w:szCs w:val="20"/>
              </w:rPr>
            </w:pPr>
            <w:r>
              <w:rPr>
                <w:b/>
                <w:sz w:val="20"/>
                <w:szCs w:val="20"/>
              </w:rPr>
              <w:t>1 386 500</w:t>
            </w:r>
          </w:p>
        </w:tc>
        <w:tc>
          <w:tcPr>
            <w:tcW w:w="1470" w:type="dxa"/>
            <w:tcBorders>
              <w:top w:val="single" w:sz="4" w:space="0" w:color="000000"/>
              <w:left w:val="single" w:sz="4" w:space="0" w:color="000000"/>
              <w:bottom w:val="single" w:sz="4" w:space="0" w:color="000000"/>
            </w:tcBorders>
            <w:vAlign w:val="bottom"/>
          </w:tcPr>
          <w:p w:rsidR="00B10FD6" w:rsidRDefault="00B10FD6">
            <w:pPr>
              <w:snapToGrid w:val="0"/>
              <w:rPr>
                <w:rFonts w:ascii="Arial CYR" w:hAnsi="Arial CYR" w:cs="Arial CYR"/>
                <w:b/>
                <w:sz w:val="20"/>
                <w:szCs w:val="20"/>
              </w:rPr>
            </w:pPr>
            <w:r>
              <w:rPr>
                <w:rFonts w:ascii="Arial CYR" w:hAnsi="Arial CYR" w:cs="Arial CYR"/>
                <w:b/>
                <w:sz w:val="20"/>
                <w:szCs w:val="20"/>
              </w:rPr>
              <w:t>240 510</w:t>
            </w:r>
          </w:p>
          <w:p w:rsidR="00B10FD6" w:rsidRDefault="00B10FD6">
            <w:pPr>
              <w:snapToGrid w:val="0"/>
              <w:spacing w:line="360" w:lineRule="auto"/>
              <w:rPr>
                <w:b/>
                <w:sz w:val="20"/>
                <w:szCs w:val="20"/>
              </w:rPr>
            </w:pPr>
          </w:p>
        </w:tc>
        <w:tc>
          <w:tcPr>
            <w:tcW w:w="1440" w:type="dxa"/>
            <w:tcBorders>
              <w:top w:val="single" w:sz="4" w:space="0" w:color="000000"/>
              <w:left w:val="single" w:sz="4" w:space="0" w:color="000000"/>
              <w:bottom w:val="single" w:sz="4" w:space="0" w:color="000000"/>
            </w:tcBorders>
            <w:vAlign w:val="bottom"/>
          </w:tcPr>
          <w:p w:rsidR="00B10FD6" w:rsidRDefault="00B10FD6">
            <w:pPr>
              <w:snapToGrid w:val="0"/>
              <w:rPr>
                <w:rFonts w:ascii="Arial CYR" w:hAnsi="Arial CYR" w:cs="Arial CYR"/>
                <w:b/>
                <w:sz w:val="20"/>
                <w:szCs w:val="20"/>
              </w:rPr>
            </w:pPr>
            <w:r>
              <w:rPr>
                <w:rFonts w:ascii="Arial CYR" w:hAnsi="Arial CYR" w:cs="Arial CYR"/>
                <w:b/>
                <w:sz w:val="20"/>
                <w:szCs w:val="20"/>
              </w:rPr>
              <w:t>292 748</w:t>
            </w:r>
          </w:p>
          <w:p w:rsidR="00B10FD6" w:rsidRDefault="00B10FD6">
            <w:pPr>
              <w:snapToGrid w:val="0"/>
              <w:spacing w:line="360" w:lineRule="auto"/>
              <w:rPr>
                <w:b/>
                <w:sz w:val="20"/>
                <w:szCs w:val="20"/>
                <w:lang w:val="en-US"/>
              </w:rPr>
            </w:pPr>
          </w:p>
        </w:tc>
        <w:tc>
          <w:tcPr>
            <w:tcW w:w="1620" w:type="dxa"/>
            <w:tcBorders>
              <w:top w:val="single" w:sz="4" w:space="0" w:color="000000"/>
              <w:left w:val="single" w:sz="4" w:space="0" w:color="000000"/>
              <w:bottom w:val="single" w:sz="4" w:space="0" w:color="000000"/>
            </w:tcBorders>
            <w:vAlign w:val="bottom"/>
          </w:tcPr>
          <w:p w:rsidR="00B10FD6" w:rsidRDefault="00B10FD6">
            <w:pPr>
              <w:snapToGrid w:val="0"/>
              <w:rPr>
                <w:rFonts w:ascii="Arial CYR" w:hAnsi="Arial CYR" w:cs="Arial CYR"/>
                <w:b/>
                <w:sz w:val="20"/>
                <w:szCs w:val="20"/>
              </w:rPr>
            </w:pPr>
            <w:r>
              <w:rPr>
                <w:rFonts w:ascii="Arial CYR" w:hAnsi="Arial CYR" w:cs="Arial CYR"/>
                <w:b/>
                <w:sz w:val="20"/>
                <w:szCs w:val="20"/>
              </w:rPr>
              <w:t>878 598</w:t>
            </w:r>
          </w:p>
          <w:p w:rsidR="00B10FD6" w:rsidRDefault="00B10FD6">
            <w:pPr>
              <w:snapToGrid w:val="0"/>
              <w:spacing w:line="360" w:lineRule="auto"/>
              <w:rPr>
                <w:b/>
                <w:sz w:val="20"/>
                <w:szCs w:val="20"/>
              </w:rPr>
            </w:pPr>
          </w:p>
        </w:tc>
        <w:tc>
          <w:tcPr>
            <w:tcW w:w="1620" w:type="dxa"/>
            <w:tcBorders>
              <w:top w:val="single" w:sz="4" w:space="0" w:color="000000"/>
              <w:left w:val="single" w:sz="4" w:space="0" w:color="000000"/>
              <w:bottom w:val="single" w:sz="4" w:space="0" w:color="000000"/>
            </w:tcBorders>
            <w:vAlign w:val="bottom"/>
          </w:tcPr>
          <w:p w:rsidR="00B10FD6" w:rsidRDefault="00B10FD6">
            <w:pPr>
              <w:snapToGrid w:val="0"/>
              <w:rPr>
                <w:rFonts w:ascii="Arial CYR" w:hAnsi="Arial CYR" w:cs="Arial CYR"/>
                <w:b/>
                <w:sz w:val="20"/>
                <w:szCs w:val="20"/>
              </w:rPr>
            </w:pPr>
            <w:r>
              <w:rPr>
                <w:rFonts w:ascii="Arial CYR" w:hAnsi="Arial CYR" w:cs="Arial CYR"/>
                <w:b/>
                <w:sz w:val="20"/>
                <w:szCs w:val="20"/>
              </w:rPr>
              <w:t>923 598</w:t>
            </w:r>
          </w:p>
          <w:p w:rsidR="00B10FD6" w:rsidRDefault="00B10FD6">
            <w:pPr>
              <w:snapToGrid w:val="0"/>
              <w:spacing w:line="360" w:lineRule="auto"/>
              <w:rPr>
                <w:b/>
                <w:sz w:val="20"/>
                <w:szCs w:val="20"/>
              </w:rPr>
            </w:pPr>
          </w:p>
        </w:tc>
        <w:tc>
          <w:tcPr>
            <w:tcW w:w="1624" w:type="dxa"/>
            <w:tcBorders>
              <w:top w:val="single" w:sz="4" w:space="0" w:color="000000"/>
              <w:left w:val="single" w:sz="4" w:space="0" w:color="000000"/>
              <w:bottom w:val="single" w:sz="4" w:space="0" w:color="000000"/>
            </w:tcBorders>
            <w:vAlign w:val="bottom"/>
          </w:tcPr>
          <w:p w:rsidR="00B10FD6" w:rsidRDefault="00B10FD6">
            <w:pPr>
              <w:snapToGrid w:val="0"/>
              <w:rPr>
                <w:rFonts w:ascii="Arial CYR" w:hAnsi="Arial CYR" w:cs="Arial CYR"/>
                <w:b/>
                <w:sz w:val="20"/>
                <w:szCs w:val="20"/>
              </w:rPr>
            </w:pPr>
            <w:r>
              <w:rPr>
                <w:rFonts w:ascii="Arial CYR" w:hAnsi="Arial CYR" w:cs="Arial CYR"/>
                <w:b/>
                <w:sz w:val="20"/>
                <w:szCs w:val="20"/>
              </w:rPr>
              <w:t>1 045 968</w:t>
            </w:r>
          </w:p>
          <w:p w:rsidR="00B10FD6" w:rsidRDefault="00B10FD6">
            <w:pPr>
              <w:snapToGrid w:val="0"/>
              <w:spacing w:line="360" w:lineRule="auto"/>
              <w:rPr>
                <w:b/>
                <w:sz w:val="20"/>
                <w:szCs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rPr>
                <w:rFonts w:ascii="Arial CYR" w:hAnsi="Arial CYR" w:cs="Arial CYR"/>
                <w:b/>
                <w:sz w:val="20"/>
                <w:szCs w:val="20"/>
              </w:rPr>
            </w:pPr>
          </w:p>
          <w:p w:rsidR="00B10FD6" w:rsidRDefault="00B10FD6">
            <w:pPr>
              <w:rPr>
                <w:rFonts w:ascii="Arial CYR" w:hAnsi="Arial CYR" w:cs="Arial CYR"/>
                <w:b/>
                <w:sz w:val="20"/>
                <w:szCs w:val="20"/>
              </w:rPr>
            </w:pPr>
            <w:r>
              <w:rPr>
                <w:rFonts w:ascii="Arial CYR" w:hAnsi="Arial CYR" w:cs="Arial CYR"/>
                <w:b/>
                <w:sz w:val="20"/>
                <w:szCs w:val="20"/>
              </w:rPr>
              <w:t xml:space="preserve">4 767 922 </w:t>
            </w:r>
          </w:p>
          <w:p w:rsidR="00B10FD6" w:rsidRDefault="00B10FD6">
            <w:pPr>
              <w:snapToGrid w:val="0"/>
              <w:spacing w:line="360" w:lineRule="auto"/>
              <w:rPr>
                <w:b/>
                <w:sz w:val="20"/>
                <w:szCs w:val="20"/>
              </w:rPr>
            </w:pP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r>
              <w:rPr>
                <w:b/>
                <w:sz w:val="20"/>
                <w:szCs w:val="20"/>
              </w:rPr>
              <w:t>3</w:t>
            </w: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r>
              <w:rPr>
                <w:b/>
                <w:sz w:val="20"/>
                <w:szCs w:val="20"/>
              </w:rPr>
              <w:t xml:space="preserve">Баланс денежных поступлений </w:t>
            </w:r>
          </w:p>
          <w:p w:rsidR="00B10FD6" w:rsidRDefault="00B10FD6">
            <w:pPr>
              <w:spacing w:line="360" w:lineRule="auto"/>
              <w:jc w:val="center"/>
              <w:rPr>
                <w:b/>
                <w:sz w:val="20"/>
                <w:szCs w:val="20"/>
              </w:rPr>
            </w:pPr>
            <w:r>
              <w:rPr>
                <w:b/>
                <w:sz w:val="20"/>
                <w:szCs w:val="20"/>
              </w:rPr>
              <w:t>и выплат</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jc w:val="center"/>
              <w:rPr>
                <w:b/>
                <w:sz w:val="20"/>
                <w:szCs w:val="20"/>
              </w:rPr>
            </w:pPr>
            <w:r>
              <w:rPr>
                <w:b/>
                <w:sz w:val="20"/>
                <w:szCs w:val="20"/>
              </w:rPr>
              <w:t>(1386500)</w:t>
            </w: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rPr>
              <w:t>565970</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lang w:val="en-US"/>
              </w:rPr>
            </w:pPr>
            <w:r>
              <w:rPr>
                <w:b/>
                <w:sz w:val="20"/>
                <w:szCs w:val="20"/>
              </w:rPr>
              <w:t xml:space="preserve">79 </w:t>
            </w:r>
            <w:r>
              <w:rPr>
                <w:b/>
                <w:sz w:val="20"/>
                <w:szCs w:val="20"/>
                <w:lang w:val="en-US"/>
              </w:rPr>
              <w:t>790</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rPr>
              <w:t>1125402</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rPr>
              <w:t>1576402</w:t>
            </w: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sz w:val="20"/>
                <w:szCs w:val="20"/>
              </w:rPr>
            </w:pPr>
            <w:r>
              <w:rPr>
                <w:b/>
                <w:sz w:val="20"/>
                <w:szCs w:val="20"/>
              </w:rPr>
              <w:t>1549032</w:t>
            </w: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b/>
                <w:sz w:val="20"/>
                <w:szCs w:val="20"/>
              </w:rPr>
            </w:pPr>
            <w:r>
              <w:rPr>
                <w:b/>
                <w:sz w:val="20"/>
                <w:szCs w:val="20"/>
              </w:rPr>
              <w:t>3638558</w:t>
            </w: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r>
              <w:rPr>
                <w:b/>
                <w:sz w:val="20"/>
                <w:szCs w:val="20"/>
              </w:rPr>
              <w:t>4</w:t>
            </w: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r>
              <w:rPr>
                <w:b/>
                <w:sz w:val="20"/>
                <w:szCs w:val="20"/>
              </w:rPr>
              <w:t>Сальдо:</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rPr>
            </w:pP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 начальное</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color w:val="800000"/>
                <w:sz w:val="20"/>
                <w:szCs w:val="20"/>
              </w:rPr>
            </w:pPr>
            <w:r>
              <w:rPr>
                <w:color w:val="800000"/>
                <w:sz w:val="20"/>
                <w:szCs w:val="20"/>
              </w:rPr>
              <w:t>200 000</w:t>
            </w: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(1366500)</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(800530)</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(720740)</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404662</w:t>
            </w: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1981064</w:t>
            </w: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rPr>
            </w:pP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 конечное</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(1366500)</w:t>
            </w: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(800530)</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(720740)</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404662</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1981064</w:t>
            </w: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3530096</w:t>
            </w: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lang w:val="en-US"/>
              </w:rPr>
            </w:pP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r>
              <w:rPr>
                <w:b/>
                <w:sz w:val="20"/>
                <w:szCs w:val="20"/>
              </w:rPr>
              <w:t>5</w:t>
            </w: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r>
              <w:rPr>
                <w:b/>
                <w:sz w:val="20"/>
                <w:szCs w:val="20"/>
              </w:rPr>
              <w:t>Финансовые решения</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rPr>
            </w:pP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 кредит</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1500 000</w:t>
            </w: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х</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х</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х</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х</w:t>
            </w: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х</w:t>
            </w: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rPr>
            </w:pP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 возврат кредита и % по нему</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r>
              <w:rPr>
                <w:sz w:val="20"/>
                <w:szCs w:val="20"/>
              </w:rPr>
              <w:t>х</w:t>
            </w: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jc w:val="center"/>
              <w:rPr>
                <w:sz w:val="20"/>
                <w:szCs w:val="20"/>
              </w:rPr>
            </w:pPr>
            <w:r>
              <w:rPr>
                <w:sz w:val="20"/>
                <w:szCs w:val="20"/>
              </w:rPr>
              <w:t>(76875)</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jc w:val="center"/>
              <w:rPr>
                <w:sz w:val="20"/>
                <w:szCs w:val="20"/>
              </w:rPr>
            </w:pPr>
            <w:r>
              <w:rPr>
                <w:sz w:val="20"/>
                <w:szCs w:val="20"/>
              </w:rPr>
              <w:t>(76875)</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jc w:val="center"/>
              <w:rPr>
                <w:sz w:val="20"/>
                <w:szCs w:val="20"/>
              </w:rPr>
            </w:pPr>
            <w:r>
              <w:rPr>
                <w:sz w:val="20"/>
                <w:szCs w:val="20"/>
              </w:rPr>
              <w:t>(230625)</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jc w:val="center"/>
              <w:rPr>
                <w:sz w:val="20"/>
                <w:szCs w:val="20"/>
              </w:rPr>
            </w:pPr>
            <w:r>
              <w:rPr>
                <w:sz w:val="20"/>
                <w:szCs w:val="20"/>
              </w:rPr>
              <w:t>(230625)</w:t>
            </w: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jc w:val="center"/>
              <w:rPr>
                <w:sz w:val="20"/>
                <w:szCs w:val="20"/>
              </w:rPr>
            </w:pPr>
            <w:r>
              <w:rPr>
                <w:sz w:val="20"/>
                <w:szCs w:val="20"/>
              </w:rPr>
              <w:t>(230625)</w:t>
            </w: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rPr>
            </w:pPr>
            <w:r>
              <w:rPr>
                <w:sz w:val="20"/>
                <w:szCs w:val="20"/>
              </w:rPr>
              <w:t>(922500)</w:t>
            </w: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r>
              <w:rPr>
                <w:b/>
                <w:sz w:val="20"/>
                <w:szCs w:val="20"/>
              </w:rPr>
              <w:t>6</w:t>
            </w:r>
          </w:p>
        </w:tc>
        <w:tc>
          <w:tcPr>
            <w:tcW w:w="3075" w:type="dxa"/>
            <w:tcBorders>
              <w:top w:val="single" w:sz="4" w:space="0" w:color="000000"/>
              <w:left w:val="single" w:sz="4" w:space="0" w:color="000000"/>
              <w:bottom w:val="single" w:sz="4" w:space="0" w:color="000000"/>
            </w:tcBorders>
          </w:tcPr>
          <w:p w:rsidR="00B10FD6" w:rsidRDefault="00B10FD6">
            <w:pPr>
              <w:snapToGrid w:val="0"/>
              <w:jc w:val="center"/>
              <w:rPr>
                <w:b/>
                <w:sz w:val="20"/>
                <w:szCs w:val="20"/>
              </w:rPr>
            </w:pPr>
            <w:r>
              <w:rPr>
                <w:b/>
                <w:sz w:val="20"/>
                <w:szCs w:val="20"/>
              </w:rPr>
              <w:t>Сальдо с учетом финансовых решений:</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sz w:val="20"/>
                <w:szCs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rPr>
            </w:pP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 начальное</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color w:val="800000"/>
                <w:sz w:val="20"/>
                <w:szCs w:val="20"/>
              </w:rPr>
            </w:pPr>
            <w:r>
              <w:rPr>
                <w:color w:val="800000"/>
                <w:sz w:val="20"/>
                <w:szCs w:val="20"/>
              </w:rPr>
              <w:t>200 000</w:t>
            </w: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color w:val="FFFF00"/>
                <w:sz w:val="20"/>
                <w:szCs w:val="20"/>
              </w:rPr>
            </w:pPr>
            <w:r>
              <w:rPr>
                <w:color w:val="FFFF00"/>
                <w:sz w:val="20"/>
                <w:szCs w:val="20"/>
              </w:rPr>
              <w:t>(1366500)</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color w:val="FFFF00"/>
                <w:sz w:val="20"/>
                <w:szCs w:val="20"/>
              </w:rPr>
            </w:pPr>
            <w:r>
              <w:rPr>
                <w:color w:val="FFFF00"/>
                <w:sz w:val="20"/>
                <w:szCs w:val="20"/>
              </w:rPr>
              <w:t>(631925)</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color w:val="FFFF00"/>
                <w:sz w:val="20"/>
                <w:szCs w:val="20"/>
              </w:rPr>
            </w:pPr>
            <w:r>
              <w:rPr>
                <w:color w:val="FFFF00"/>
                <w:sz w:val="20"/>
                <w:szCs w:val="20"/>
              </w:rPr>
              <w:t>(555050)</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color w:val="FFFF00"/>
                <w:sz w:val="20"/>
                <w:szCs w:val="20"/>
              </w:rPr>
            </w:pPr>
            <w:r>
              <w:rPr>
                <w:color w:val="FFFF00"/>
                <w:sz w:val="20"/>
                <w:szCs w:val="20"/>
              </w:rPr>
              <w:t>(324425)</w:t>
            </w: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color w:val="FFFF00"/>
                <w:sz w:val="20"/>
                <w:szCs w:val="20"/>
              </w:rPr>
            </w:pPr>
            <w:r>
              <w:rPr>
                <w:color w:val="FFFF00"/>
                <w:sz w:val="20"/>
                <w:szCs w:val="20"/>
              </w:rPr>
              <w:t>(93800)</w:t>
            </w: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lang w:val="en-US"/>
              </w:rPr>
            </w:pPr>
          </w:p>
        </w:tc>
      </w:tr>
      <w:tr w:rsidR="00B10FD6">
        <w:tc>
          <w:tcPr>
            <w:tcW w:w="420"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b/>
                <w:sz w:val="20"/>
                <w:szCs w:val="20"/>
              </w:rPr>
            </w:pPr>
          </w:p>
        </w:tc>
        <w:tc>
          <w:tcPr>
            <w:tcW w:w="3075"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sz w:val="20"/>
                <w:szCs w:val="20"/>
              </w:rPr>
            </w:pPr>
            <w:r>
              <w:rPr>
                <w:sz w:val="20"/>
                <w:szCs w:val="20"/>
              </w:rPr>
              <w:t>- конечное</w:t>
            </w:r>
          </w:p>
        </w:tc>
        <w:tc>
          <w:tcPr>
            <w:tcW w:w="141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color w:val="FFFF00"/>
                <w:sz w:val="20"/>
                <w:szCs w:val="20"/>
              </w:rPr>
            </w:pPr>
            <w:r>
              <w:rPr>
                <w:color w:val="FFFF00"/>
                <w:sz w:val="20"/>
                <w:szCs w:val="20"/>
              </w:rPr>
              <w:t>(1366500)</w:t>
            </w:r>
          </w:p>
        </w:tc>
        <w:tc>
          <w:tcPr>
            <w:tcW w:w="147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color w:val="FFFF00"/>
                <w:sz w:val="20"/>
                <w:szCs w:val="20"/>
              </w:rPr>
            </w:pPr>
            <w:r>
              <w:rPr>
                <w:color w:val="FFFF00"/>
                <w:sz w:val="20"/>
                <w:szCs w:val="20"/>
              </w:rPr>
              <w:t>(631925)</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color w:val="FFFF00"/>
                <w:sz w:val="20"/>
                <w:szCs w:val="20"/>
              </w:rPr>
            </w:pPr>
            <w:r>
              <w:rPr>
                <w:color w:val="FFFF00"/>
                <w:sz w:val="20"/>
                <w:szCs w:val="20"/>
              </w:rPr>
              <w:t>(555050)</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color w:val="FFFF00"/>
                <w:sz w:val="20"/>
                <w:szCs w:val="20"/>
              </w:rPr>
            </w:pPr>
            <w:r>
              <w:rPr>
                <w:color w:val="FFFF00"/>
                <w:sz w:val="20"/>
                <w:szCs w:val="20"/>
              </w:rPr>
              <w:t>(324425)</w:t>
            </w:r>
          </w:p>
        </w:tc>
        <w:tc>
          <w:tcPr>
            <w:tcW w:w="1620"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color w:val="FFFF00"/>
                <w:sz w:val="20"/>
                <w:szCs w:val="20"/>
              </w:rPr>
            </w:pPr>
            <w:r>
              <w:rPr>
                <w:color w:val="FFFF00"/>
                <w:sz w:val="20"/>
                <w:szCs w:val="20"/>
              </w:rPr>
              <w:t>(93800)</w:t>
            </w:r>
          </w:p>
        </w:tc>
        <w:tc>
          <w:tcPr>
            <w:tcW w:w="162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color w:val="FFFF00"/>
                <w:sz w:val="20"/>
                <w:szCs w:val="20"/>
              </w:rPr>
            </w:pPr>
            <w:r>
              <w:rPr>
                <w:color w:val="FFFF00"/>
                <w:sz w:val="20"/>
                <w:szCs w:val="20"/>
              </w:rPr>
              <w:t>136825</w:t>
            </w:r>
          </w:p>
        </w:tc>
        <w:tc>
          <w:tcPr>
            <w:tcW w:w="1442"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sz w:val="20"/>
                <w:szCs w:val="20"/>
              </w:rPr>
            </w:pPr>
          </w:p>
        </w:tc>
      </w:tr>
    </w:tbl>
    <w:p w:rsidR="00B10FD6" w:rsidRDefault="00B10FD6">
      <w:pPr>
        <w:spacing w:line="360" w:lineRule="auto"/>
        <w:jc w:val="center"/>
      </w:pPr>
    </w:p>
    <w:p w:rsidR="00B10FD6" w:rsidRDefault="00B10FD6">
      <w:pPr>
        <w:spacing w:line="360" w:lineRule="auto"/>
        <w:jc w:val="center"/>
        <w:rPr>
          <w:b/>
          <w:sz w:val="28"/>
          <w:szCs w:val="28"/>
          <w:lang w:val="en-US"/>
        </w:rPr>
      </w:pPr>
    </w:p>
    <w:p w:rsidR="00B10FD6" w:rsidRDefault="00B10FD6">
      <w:pPr>
        <w:spacing w:line="360" w:lineRule="auto"/>
        <w:jc w:val="center"/>
        <w:rPr>
          <w:b/>
          <w:sz w:val="28"/>
          <w:szCs w:val="28"/>
          <w:lang w:val="en-US"/>
        </w:rPr>
      </w:pPr>
    </w:p>
    <w:p w:rsidR="00B10FD6" w:rsidRDefault="00B10FD6">
      <w:pPr>
        <w:spacing w:line="360" w:lineRule="auto"/>
        <w:jc w:val="center"/>
        <w:rPr>
          <w:b/>
          <w:sz w:val="28"/>
          <w:szCs w:val="28"/>
          <w:lang w:val="en-US"/>
        </w:rPr>
      </w:pPr>
    </w:p>
    <w:p w:rsidR="00B10FD6" w:rsidRDefault="00B10FD6">
      <w:pPr>
        <w:spacing w:line="360" w:lineRule="auto"/>
        <w:jc w:val="center"/>
        <w:rPr>
          <w:b/>
          <w:sz w:val="28"/>
          <w:szCs w:val="28"/>
          <w:lang w:val="en-US"/>
        </w:rPr>
      </w:pPr>
    </w:p>
    <w:p w:rsidR="00B10FD6" w:rsidRDefault="009108B6">
      <w:pPr>
        <w:spacing w:line="360" w:lineRule="auto"/>
        <w:jc w:val="center"/>
      </w:pPr>
      <w:r>
        <w:pict>
          <v:shape id="_x0000_i1041" type="#_x0000_t136" style="width:200.25pt;height:15pt;mso-position-horizontal-relative:char;mso-position-vertical-relative:line;v-text-anchor:middle" fillcolor="#b2b2b2" strokecolor="#33c" strokeweight=".35mm">
            <v:fill opacity=".5" color2="#4d4d4d"/>
            <v:stroke color2="#cc3" joinstyle="miter"/>
            <v:shadow on="t" color="#99f" offset="1.06mm,.62mm"/>
            <v:textpath style="font-family:&quot;Courier New&quot;;font-style:italic;v-text-kern:t" fitpath="t" string="9.ПРИЛОЖЕНИЯ"/>
          </v:shape>
        </w:pict>
      </w:r>
    </w:p>
    <w:p w:rsidR="00B10FD6" w:rsidRDefault="009108B6">
      <w:pPr>
        <w:spacing w:line="360" w:lineRule="auto"/>
        <w:jc w:val="center"/>
        <w:rPr>
          <w:b/>
          <w:color w:val="FF0000"/>
          <w:sz w:val="28"/>
          <w:szCs w:val="28"/>
          <w:u w:val="single"/>
        </w:rPr>
      </w:pPr>
      <w:r>
        <w:pict>
          <v:shape id="_x0000_i1042" type="#_x0000_t136" style="width:48pt;height:18pt;mso-position-horizontal-relative:char;mso-position-vertical-relative:line;v-text-anchor:middle" fillcolor="#b2b2b2" strokecolor="#33c" strokeweight=".35mm">
            <v:fill opacity=".5" color2="#4d4d4d"/>
            <v:stroke color2="#cc3" joinstyle="miter"/>
            <v:shadow on="t" color="#99f" offset="1.06mm,.62mm"/>
            <v:textpath style="font-family:&quot;Courier New&quot;;font-style:italic;v-text-kern:t" fitpath="t" string="МЕНЮ"/>
          </v:shape>
        </w:pict>
      </w:r>
    </w:p>
    <w:p w:rsidR="00B10FD6" w:rsidRDefault="00B10FD6">
      <w:pPr>
        <w:spacing w:line="360" w:lineRule="auto"/>
        <w:jc w:val="center"/>
        <w:rPr>
          <w:b/>
          <w:color w:val="FF0000"/>
          <w:sz w:val="28"/>
          <w:szCs w:val="28"/>
          <w:u w:val="single"/>
        </w:rPr>
      </w:pPr>
      <w:r>
        <w:rPr>
          <w:b/>
          <w:color w:val="FF0000"/>
          <w:sz w:val="28"/>
          <w:szCs w:val="28"/>
          <w:u w:val="single"/>
        </w:rPr>
        <w:t>Закуски</w:t>
      </w:r>
    </w:p>
    <w:tbl>
      <w:tblPr>
        <w:tblW w:w="0" w:type="auto"/>
        <w:tblInd w:w="-38" w:type="dxa"/>
        <w:tblLayout w:type="fixed"/>
        <w:tblCellMar>
          <w:left w:w="0" w:type="dxa"/>
          <w:right w:w="0" w:type="dxa"/>
        </w:tblCellMar>
        <w:tblLook w:val="0000" w:firstRow="0" w:lastRow="0" w:firstColumn="0" w:lastColumn="0" w:noHBand="0" w:noVBand="0"/>
      </w:tblPr>
      <w:tblGrid>
        <w:gridCol w:w="4792"/>
        <w:gridCol w:w="1439"/>
        <w:gridCol w:w="3467"/>
      </w:tblGrid>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jc w:val="center"/>
              <w:rPr>
                <w:b/>
                <w:bCs/>
                <w:color w:val="FF6600"/>
                <w:sz w:val="28"/>
                <w:szCs w:val="28"/>
              </w:rPr>
            </w:pPr>
            <w:r>
              <w:rPr>
                <w:b/>
                <w:bCs/>
                <w:color w:val="FF6600"/>
                <w:sz w:val="28"/>
                <w:szCs w:val="28"/>
              </w:rPr>
              <w:t>Икра:</w:t>
            </w:r>
          </w:p>
          <w:p w:rsidR="00B10FD6" w:rsidRDefault="00B10FD6">
            <w:pPr>
              <w:numPr>
                <w:ilvl w:val="0"/>
                <w:numId w:val="6"/>
              </w:numPr>
              <w:tabs>
                <w:tab w:val="left" w:pos="720"/>
              </w:tabs>
              <w:rPr>
                <w:bCs/>
                <w:i/>
                <w:color w:val="FF6600"/>
                <w:sz w:val="28"/>
                <w:szCs w:val="28"/>
              </w:rPr>
            </w:pPr>
            <w:r>
              <w:rPr>
                <w:bCs/>
                <w:i/>
                <w:color w:val="FF6600"/>
                <w:sz w:val="28"/>
                <w:szCs w:val="28"/>
              </w:rPr>
              <w:t>красная</w:t>
            </w:r>
          </w:p>
          <w:p w:rsidR="00B10FD6" w:rsidRDefault="00B10FD6">
            <w:pPr>
              <w:numPr>
                <w:ilvl w:val="0"/>
                <w:numId w:val="6"/>
              </w:numPr>
              <w:tabs>
                <w:tab w:val="left" w:pos="720"/>
              </w:tabs>
              <w:rPr>
                <w:bCs/>
                <w:i/>
                <w:color w:val="FF6600"/>
                <w:sz w:val="28"/>
                <w:szCs w:val="28"/>
              </w:rPr>
            </w:pPr>
            <w:r>
              <w:rPr>
                <w:bCs/>
                <w:i/>
                <w:color w:val="FF6600"/>
                <w:sz w:val="28"/>
                <w:szCs w:val="28"/>
              </w:rPr>
              <w:t>черная</w:t>
            </w:r>
          </w:p>
        </w:tc>
        <w:tc>
          <w:tcPr>
            <w:tcW w:w="1439"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p w:rsidR="00B10FD6" w:rsidRDefault="00B10FD6">
            <w:pPr>
              <w:jc w:val="center"/>
              <w:rPr>
                <w:color w:val="000000"/>
                <w:sz w:val="28"/>
                <w:szCs w:val="28"/>
              </w:rPr>
            </w:pPr>
            <w:r>
              <w:rPr>
                <w:color w:val="000000"/>
                <w:sz w:val="28"/>
                <w:szCs w:val="28"/>
              </w:rPr>
              <w:t>50 г</w:t>
            </w:r>
          </w:p>
          <w:p w:rsidR="00B10FD6" w:rsidRDefault="00B10FD6">
            <w:pPr>
              <w:jc w:val="center"/>
              <w:rPr>
                <w:color w:val="000000"/>
                <w:sz w:val="28"/>
                <w:szCs w:val="28"/>
              </w:rPr>
            </w:pPr>
            <w:r>
              <w:rPr>
                <w:color w:val="000000"/>
                <w:sz w:val="28"/>
                <w:szCs w:val="28"/>
              </w:rPr>
              <w:t>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color w:val="000000"/>
                <w:sz w:val="28"/>
                <w:szCs w:val="28"/>
              </w:rPr>
            </w:pPr>
          </w:p>
          <w:p w:rsidR="00B10FD6" w:rsidRDefault="00B10FD6">
            <w:pPr>
              <w:jc w:val="center"/>
              <w:rPr>
                <w:color w:val="000000"/>
                <w:sz w:val="28"/>
                <w:szCs w:val="28"/>
              </w:rPr>
            </w:pPr>
            <w:r>
              <w:rPr>
                <w:color w:val="000000"/>
                <w:sz w:val="28"/>
                <w:szCs w:val="28"/>
              </w:rPr>
              <w:t>80 р.</w:t>
            </w:r>
          </w:p>
          <w:p w:rsidR="00B10FD6" w:rsidRDefault="00B10FD6">
            <w:pPr>
              <w:jc w:val="center"/>
              <w:rPr>
                <w:color w:val="000000"/>
                <w:sz w:val="28"/>
                <w:szCs w:val="28"/>
              </w:rPr>
            </w:pPr>
            <w:r>
              <w:rPr>
                <w:color w:val="000000"/>
                <w:sz w:val="28"/>
                <w:szCs w:val="28"/>
              </w:rPr>
              <w:t>80 р.</w:t>
            </w:r>
          </w:p>
        </w:tc>
      </w:tr>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Рыба:</w:t>
            </w:r>
          </w:p>
          <w:p w:rsidR="00B10FD6" w:rsidRDefault="00B10FD6">
            <w:pPr>
              <w:numPr>
                <w:ilvl w:val="0"/>
                <w:numId w:val="15"/>
              </w:numPr>
              <w:tabs>
                <w:tab w:val="left" w:pos="720"/>
              </w:tabs>
              <w:rPr>
                <w:i/>
                <w:color w:val="FF6600"/>
                <w:sz w:val="28"/>
                <w:szCs w:val="28"/>
              </w:rPr>
            </w:pPr>
            <w:r>
              <w:rPr>
                <w:i/>
                <w:color w:val="FF6600"/>
                <w:sz w:val="28"/>
                <w:szCs w:val="28"/>
              </w:rPr>
              <w:t>соленая</w:t>
            </w:r>
          </w:p>
          <w:p w:rsidR="00B10FD6" w:rsidRDefault="00B10FD6">
            <w:pPr>
              <w:numPr>
                <w:ilvl w:val="0"/>
                <w:numId w:val="15"/>
              </w:numPr>
              <w:tabs>
                <w:tab w:val="left" w:pos="720"/>
              </w:tabs>
              <w:rPr>
                <w:i/>
                <w:color w:val="FF6600"/>
                <w:sz w:val="28"/>
                <w:szCs w:val="28"/>
              </w:rPr>
            </w:pPr>
            <w:r>
              <w:rPr>
                <w:i/>
                <w:color w:val="FF6600"/>
                <w:sz w:val="28"/>
                <w:szCs w:val="28"/>
              </w:rPr>
              <w:t>копченная</w:t>
            </w:r>
          </w:p>
          <w:p w:rsidR="00B10FD6" w:rsidRDefault="00B10FD6">
            <w:pPr>
              <w:numPr>
                <w:ilvl w:val="0"/>
                <w:numId w:val="15"/>
              </w:numPr>
              <w:tabs>
                <w:tab w:val="left" w:pos="720"/>
              </w:tabs>
              <w:rPr>
                <w:i/>
                <w:color w:val="FF6600"/>
                <w:sz w:val="28"/>
                <w:szCs w:val="28"/>
              </w:rPr>
            </w:pPr>
            <w:r>
              <w:rPr>
                <w:i/>
                <w:color w:val="FF6600"/>
                <w:sz w:val="28"/>
                <w:szCs w:val="28"/>
              </w:rPr>
              <w:t>под маринадом</w:t>
            </w:r>
          </w:p>
        </w:tc>
        <w:tc>
          <w:tcPr>
            <w:tcW w:w="1439"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br/>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color w:val="000000"/>
                <w:sz w:val="28"/>
                <w:szCs w:val="28"/>
              </w:rPr>
            </w:pPr>
          </w:p>
          <w:p w:rsidR="00B10FD6" w:rsidRDefault="00B10FD6">
            <w:pPr>
              <w:jc w:val="center"/>
              <w:rPr>
                <w:color w:val="000000"/>
                <w:sz w:val="28"/>
                <w:szCs w:val="28"/>
              </w:rPr>
            </w:pPr>
          </w:p>
          <w:p w:rsidR="00B10FD6" w:rsidRDefault="00B10FD6">
            <w:pPr>
              <w:jc w:val="center"/>
              <w:rPr>
                <w:color w:val="000000"/>
                <w:sz w:val="28"/>
                <w:szCs w:val="28"/>
              </w:rPr>
            </w:pPr>
            <w:r>
              <w:rPr>
                <w:color w:val="000000"/>
                <w:sz w:val="28"/>
                <w:szCs w:val="28"/>
              </w:rPr>
              <w:t>100 р.</w:t>
            </w:r>
          </w:p>
          <w:p w:rsidR="00B10FD6" w:rsidRDefault="00B10FD6">
            <w:pPr>
              <w:jc w:val="center"/>
              <w:rPr>
                <w:color w:val="000000"/>
                <w:sz w:val="28"/>
                <w:szCs w:val="28"/>
              </w:rPr>
            </w:pPr>
            <w:r>
              <w:rPr>
                <w:color w:val="000000"/>
                <w:sz w:val="28"/>
                <w:szCs w:val="28"/>
              </w:rPr>
              <w:t>120 р.</w:t>
            </w:r>
          </w:p>
          <w:p w:rsidR="00B10FD6" w:rsidRDefault="00B10FD6">
            <w:pPr>
              <w:jc w:val="center"/>
              <w:rPr>
                <w:color w:val="000000"/>
                <w:sz w:val="28"/>
                <w:szCs w:val="28"/>
              </w:rPr>
            </w:pPr>
            <w:r>
              <w:rPr>
                <w:color w:val="000000"/>
                <w:sz w:val="28"/>
                <w:szCs w:val="28"/>
              </w:rPr>
              <w:t>100 р.</w:t>
            </w:r>
          </w:p>
        </w:tc>
      </w:tr>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Закуска из кальмара</w:t>
            </w:r>
          </w:p>
        </w:tc>
        <w:tc>
          <w:tcPr>
            <w:tcW w:w="1439"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t>150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color w:val="000000"/>
                <w:sz w:val="28"/>
                <w:szCs w:val="28"/>
              </w:rPr>
            </w:pPr>
            <w:r>
              <w:rPr>
                <w:color w:val="000000"/>
                <w:sz w:val="28"/>
                <w:szCs w:val="28"/>
              </w:rPr>
              <w:t>100 р.</w:t>
            </w:r>
          </w:p>
        </w:tc>
      </w:tr>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Нарезка:</w:t>
            </w:r>
          </w:p>
          <w:p w:rsidR="00B10FD6" w:rsidRDefault="00B10FD6">
            <w:pPr>
              <w:numPr>
                <w:ilvl w:val="0"/>
                <w:numId w:val="10"/>
              </w:numPr>
              <w:tabs>
                <w:tab w:val="left" w:pos="720"/>
              </w:tabs>
              <w:rPr>
                <w:i/>
                <w:color w:val="FF6600"/>
                <w:sz w:val="28"/>
                <w:szCs w:val="28"/>
              </w:rPr>
            </w:pPr>
            <w:r>
              <w:rPr>
                <w:i/>
                <w:color w:val="FF6600"/>
                <w:sz w:val="28"/>
                <w:szCs w:val="28"/>
              </w:rPr>
              <w:t>мясная</w:t>
            </w:r>
          </w:p>
          <w:p w:rsidR="00B10FD6" w:rsidRDefault="00B10FD6">
            <w:pPr>
              <w:numPr>
                <w:ilvl w:val="0"/>
                <w:numId w:val="10"/>
              </w:numPr>
              <w:tabs>
                <w:tab w:val="left" w:pos="720"/>
              </w:tabs>
              <w:rPr>
                <w:i/>
                <w:color w:val="FF6600"/>
                <w:sz w:val="28"/>
                <w:szCs w:val="28"/>
              </w:rPr>
            </w:pPr>
            <w:r>
              <w:rPr>
                <w:i/>
                <w:color w:val="FF6600"/>
                <w:sz w:val="28"/>
                <w:szCs w:val="28"/>
              </w:rPr>
              <w:t>фруктовая</w:t>
            </w:r>
          </w:p>
        </w:tc>
        <w:tc>
          <w:tcPr>
            <w:tcW w:w="1439"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t>порция</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color w:val="000000"/>
                <w:sz w:val="28"/>
                <w:szCs w:val="28"/>
              </w:rPr>
            </w:pPr>
          </w:p>
          <w:p w:rsidR="00B10FD6" w:rsidRDefault="00B10FD6">
            <w:pPr>
              <w:jc w:val="center"/>
              <w:rPr>
                <w:color w:val="000000"/>
                <w:sz w:val="28"/>
                <w:szCs w:val="28"/>
              </w:rPr>
            </w:pPr>
            <w:r>
              <w:rPr>
                <w:color w:val="000000"/>
                <w:sz w:val="28"/>
                <w:szCs w:val="28"/>
              </w:rPr>
              <w:t>75 р.</w:t>
            </w:r>
          </w:p>
          <w:p w:rsidR="00B10FD6" w:rsidRDefault="00B10FD6">
            <w:pPr>
              <w:jc w:val="center"/>
              <w:rPr>
                <w:color w:val="000000"/>
                <w:sz w:val="28"/>
                <w:szCs w:val="28"/>
              </w:rPr>
            </w:pPr>
            <w:r>
              <w:rPr>
                <w:color w:val="000000"/>
                <w:sz w:val="28"/>
                <w:szCs w:val="28"/>
              </w:rPr>
              <w:t>75 р.</w:t>
            </w:r>
          </w:p>
        </w:tc>
      </w:tr>
    </w:tbl>
    <w:p w:rsidR="00B10FD6" w:rsidRDefault="00B10FD6">
      <w:pPr>
        <w:spacing w:line="360" w:lineRule="auto"/>
      </w:pPr>
    </w:p>
    <w:p w:rsidR="00B10FD6" w:rsidRDefault="00B10FD6">
      <w:pPr>
        <w:spacing w:line="360" w:lineRule="auto"/>
        <w:jc w:val="center"/>
        <w:rPr>
          <w:b/>
          <w:color w:val="FF0000"/>
          <w:sz w:val="28"/>
          <w:szCs w:val="28"/>
          <w:u w:val="single"/>
          <w:lang w:val="en-US"/>
        </w:rPr>
      </w:pPr>
    </w:p>
    <w:p w:rsidR="00B10FD6" w:rsidRDefault="00B10FD6">
      <w:pPr>
        <w:spacing w:line="360" w:lineRule="auto"/>
        <w:jc w:val="center"/>
        <w:rPr>
          <w:b/>
          <w:color w:val="FF0000"/>
          <w:sz w:val="28"/>
          <w:szCs w:val="28"/>
          <w:u w:val="single"/>
        </w:rPr>
      </w:pPr>
      <w:r>
        <w:rPr>
          <w:b/>
          <w:color w:val="FF0000"/>
          <w:sz w:val="28"/>
          <w:szCs w:val="28"/>
          <w:u w:val="single"/>
        </w:rPr>
        <w:t>Салаты</w:t>
      </w:r>
    </w:p>
    <w:tbl>
      <w:tblPr>
        <w:tblW w:w="0" w:type="auto"/>
        <w:tblInd w:w="-38" w:type="dxa"/>
        <w:tblLayout w:type="fixed"/>
        <w:tblCellMar>
          <w:left w:w="0" w:type="dxa"/>
          <w:right w:w="0" w:type="dxa"/>
        </w:tblCellMar>
        <w:tblLook w:val="0000" w:firstRow="0" w:lastRow="0" w:firstColumn="0" w:lastColumn="0" w:noHBand="0" w:noVBand="0"/>
      </w:tblPr>
      <w:tblGrid>
        <w:gridCol w:w="4792"/>
        <w:gridCol w:w="1439"/>
        <w:gridCol w:w="3467"/>
      </w:tblGrid>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jc w:val="center"/>
              <w:rPr>
                <w:b/>
                <w:bCs/>
                <w:color w:val="FF6600"/>
                <w:sz w:val="28"/>
                <w:szCs w:val="28"/>
              </w:rPr>
            </w:pPr>
            <w:r>
              <w:rPr>
                <w:b/>
                <w:bCs/>
                <w:color w:val="FF6600"/>
                <w:sz w:val="28"/>
                <w:szCs w:val="28"/>
              </w:rPr>
              <w:t>«Летний»</w:t>
            </w:r>
          </w:p>
          <w:p w:rsidR="00B10FD6" w:rsidRDefault="00B10FD6">
            <w:pPr>
              <w:jc w:val="center"/>
              <w:rPr>
                <w:i/>
                <w:color w:val="000000"/>
              </w:rPr>
            </w:pPr>
            <w:r>
              <w:rPr>
                <w:i/>
                <w:color w:val="000000"/>
              </w:rPr>
              <w:t>помидоры, огурцы, болгарский перец,      лук зеленый, укроп, листья салата, майонез.</w:t>
            </w:r>
          </w:p>
        </w:tc>
        <w:tc>
          <w:tcPr>
            <w:tcW w:w="1439"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t>150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color w:val="000000"/>
                <w:sz w:val="28"/>
                <w:szCs w:val="28"/>
              </w:rPr>
            </w:pPr>
            <w:r>
              <w:rPr>
                <w:color w:val="000000"/>
                <w:sz w:val="28"/>
                <w:szCs w:val="28"/>
              </w:rPr>
              <w:t>30 р.</w:t>
            </w:r>
          </w:p>
        </w:tc>
      </w:tr>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«Оливье»</w:t>
            </w:r>
          </w:p>
          <w:p w:rsidR="00B10FD6" w:rsidRDefault="00B10FD6">
            <w:pPr>
              <w:jc w:val="center"/>
              <w:rPr>
                <w:i/>
                <w:color w:val="000000"/>
              </w:rPr>
            </w:pPr>
            <w:r>
              <w:rPr>
                <w:i/>
                <w:color w:val="000000"/>
              </w:rPr>
              <w:t>картофель, морковь, репчатый лук, маринованные огурцы, яблоко, курица, зеленый горошек, яйца, майонез.</w:t>
            </w:r>
          </w:p>
        </w:tc>
        <w:tc>
          <w:tcPr>
            <w:tcW w:w="1439"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t>150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color w:val="000000"/>
                <w:sz w:val="28"/>
                <w:szCs w:val="28"/>
              </w:rPr>
            </w:pPr>
            <w:r>
              <w:rPr>
                <w:color w:val="000000"/>
                <w:sz w:val="28"/>
                <w:szCs w:val="28"/>
              </w:rPr>
              <w:t>35 р.</w:t>
            </w:r>
          </w:p>
        </w:tc>
      </w:tr>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Под «шубой»</w:t>
            </w:r>
          </w:p>
          <w:p w:rsidR="00B10FD6" w:rsidRDefault="00B10FD6">
            <w:pPr>
              <w:jc w:val="center"/>
              <w:rPr>
                <w:i/>
                <w:color w:val="000000"/>
              </w:rPr>
            </w:pPr>
            <w:r>
              <w:rPr>
                <w:i/>
                <w:color w:val="000000"/>
              </w:rPr>
              <w:t>селедка, картофель, морковь, свекла, репчатый лук, майонез.</w:t>
            </w:r>
          </w:p>
        </w:tc>
        <w:tc>
          <w:tcPr>
            <w:tcW w:w="1439"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t>150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color w:val="000000"/>
                <w:sz w:val="28"/>
                <w:szCs w:val="28"/>
              </w:rPr>
            </w:pPr>
            <w:r>
              <w:rPr>
                <w:color w:val="000000"/>
                <w:sz w:val="28"/>
                <w:szCs w:val="28"/>
              </w:rPr>
              <w:t>35 р.</w:t>
            </w:r>
          </w:p>
        </w:tc>
      </w:tr>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color w:val="FF6600"/>
                <w:sz w:val="28"/>
                <w:szCs w:val="28"/>
              </w:rPr>
              <w:t>«</w:t>
            </w:r>
            <w:r>
              <w:rPr>
                <w:b/>
                <w:color w:val="FF6600"/>
                <w:sz w:val="28"/>
                <w:szCs w:val="28"/>
              </w:rPr>
              <w:t>Нежность»</w:t>
            </w:r>
          </w:p>
          <w:p w:rsidR="00B10FD6" w:rsidRDefault="00B10FD6">
            <w:pPr>
              <w:jc w:val="center"/>
              <w:rPr>
                <w:i/>
                <w:color w:val="000000"/>
              </w:rPr>
            </w:pPr>
            <w:r>
              <w:rPr>
                <w:i/>
                <w:color w:val="000000"/>
              </w:rPr>
              <w:t>кальмары, репчатый лук, яйца, морковь, зеленый горошек, майонез.</w:t>
            </w:r>
          </w:p>
        </w:tc>
        <w:tc>
          <w:tcPr>
            <w:tcW w:w="1439"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t>150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color w:val="000000"/>
                <w:sz w:val="28"/>
                <w:szCs w:val="28"/>
              </w:rPr>
            </w:pPr>
            <w:r>
              <w:rPr>
                <w:color w:val="000000"/>
                <w:sz w:val="28"/>
                <w:szCs w:val="28"/>
              </w:rPr>
              <w:t>40 р.</w:t>
            </w:r>
          </w:p>
        </w:tc>
      </w:tr>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«Фруктовый салат»</w:t>
            </w:r>
          </w:p>
          <w:p w:rsidR="00B10FD6" w:rsidRDefault="00B10FD6">
            <w:pPr>
              <w:jc w:val="center"/>
              <w:rPr>
                <w:i/>
                <w:color w:val="000000"/>
              </w:rPr>
            </w:pPr>
            <w:r>
              <w:rPr>
                <w:i/>
                <w:color w:val="000000"/>
              </w:rPr>
              <w:t>яблоки, апельсины, бананы, груши, йогурт.</w:t>
            </w:r>
          </w:p>
        </w:tc>
        <w:tc>
          <w:tcPr>
            <w:tcW w:w="1439"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t>150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color w:val="000000"/>
                <w:sz w:val="28"/>
                <w:szCs w:val="28"/>
              </w:rPr>
            </w:pPr>
            <w:r>
              <w:rPr>
                <w:b/>
                <w:color w:val="000000"/>
                <w:sz w:val="28"/>
                <w:szCs w:val="28"/>
              </w:rPr>
              <w:t>40 р.</w:t>
            </w:r>
          </w:p>
        </w:tc>
      </w:tr>
    </w:tbl>
    <w:p w:rsidR="00B10FD6" w:rsidRDefault="00B10FD6">
      <w:pPr>
        <w:spacing w:line="360" w:lineRule="auto"/>
        <w:jc w:val="both"/>
      </w:pPr>
    </w:p>
    <w:p w:rsidR="00B10FD6" w:rsidRDefault="00B10FD6">
      <w:pPr>
        <w:spacing w:line="360" w:lineRule="auto"/>
        <w:jc w:val="center"/>
        <w:rPr>
          <w:b/>
          <w:color w:val="FF0000"/>
          <w:sz w:val="28"/>
          <w:szCs w:val="28"/>
          <w:u w:val="single"/>
          <w:lang w:val="en-US"/>
        </w:rPr>
      </w:pPr>
    </w:p>
    <w:p w:rsidR="00B10FD6" w:rsidRDefault="00B10FD6">
      <w:pPr>
        <w:spacing w:line="360" w:lineRule="auto"/>
        <w:jc w:val="center"/>
        <w:rPr>
          <w:b/>
          <w:color w:val="FF0000"/>
          <w:sz w:val="28"/>
          <w:szCs w:val="28"/>
          <w:u w:val="single"/>
        </w:rPr>
      </w:pPr>
      <w:r>
        <w:rPr>
          <w:b/>
          <w:color w:val="FF0000"/>
          <w:sz w:val="28"/>
          <w:szCs w:val="28"/>
          <w:u w:val="single"/>
        </w:rPr>
        <w:t>Супы и бульоны</w:t>
      </w:r>
    </w:p>
    <w:tbl>
      <w:tblPr>
        <w:tblW w:w="0" w:type="auto"/>
        <w:tblInd w:w="-38" w:type="dxa"/>
        <w:tblLayout w:type="fixed"/>
        <w:tblCellMar>
          <w:left w:w="0" w:type="dxa"/>
          <w:right w:w="0" w:type="dxa"/>
        </w:tblCellMar>
        <w:tblLook w:val="0000" w:firstRow="0" w:lastRow="0" w:firstColumn="0" w:lastColumn="0" w:noHBand="0" w:noVBand="0"/>
      </w:tblPr>
      <w:tblGrid>
        <w:gridCol w:w="4787"/>
        <w:gridCol w:w="1437"/>
        <w:gridCol w:w="3474"/>
      </w:tblGrid>
      <w:tr w:rsidR="00B10FD6">
        <w:tc>
          <w:tcPr>
            <w:tcW w:w="4787" w:type="dxa"/>
            <w:tcBorders>
              <w:top w:val="single" w:sz="4" w:space="0" w:color="000000"/>
              <w:left w:val="single" w:sz="4" w:space="0" w:color="000000"/>
              <w:bottom w:val="single" w:sz="4" w:space="0" w:color="000000"/>
            </w:tcBorders>
            <w:vAlign w:val="center"/>
          </w:tcPr>
          <w:p w:rsidR="00B10FD6" w:rsidRDefault="00B10FD6">
            <w:pPr>
              <w:snapToGrid w:val="0"/>
              <w:jc w:val="center"/>
              <w:rPr>
                <w:b/>
                <w:bCs/>
                <w:color w:val="FF6600"/>
                <w:sz w:val="28"/>
                <w:szCs w:val="28"/>
              </w:rPr>
            </w:pPr>
            <w:r>
              <w:rPr>
                <w:b/>
                <w:bCs/>
                <w:color w:val="FF6600"/>
                <w:sz w:val="28"/>
                <w:szCs w:val="28"/>
              </w:rPr>
              <w:t>Солянка</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tc>
        <w:tc>
          <w:tcPr>
            <w:tcW w:w="3474"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b/>
                <w:bCs/>
                <w:color w:val="000000"/>
                <w:sz w:val="28"/>
                <w:szCs w:val="28"/>
              </w:rPr>
              <w:t>25р.</w:t>
            </w:r>
          </w:p>
        </w:tc>
      </w:tr>
      <w:tr w:rsidR="00B10FD6">
        <w:tc>
          <w:tcPr>
            <w:tcW w:w="4787" w:type="dxa"/>
            <w:tcBorders>
              <w:top w:val="single" w:sz="4" w:space="0" w:color="000000"/>
              <w:left w:val="single" w:sz="4" w:space="0" w:color="000000"/>
              <w:bottom w:val="single" w:sz="4" w:space="0" w:color="000000"/>
            </w:tcBorders>
            <w:vAlign w:val="center"/>
          </w:tcPr>
          <w:p w:rsidR="00B10FD6" w:rsidRDefault="00B10FD6">
            <w:pPr>
              <w:snapToGrid w:val="0"/>
              <w:jc w:val="center"/>
              <w:rPr>
                <w:b/>
                <w:bCs/>
                <w:color w:val="FF6600"/>
                <w:sz w:val="28"/>
                <w:szCs w:val="28"/>
              </w:rPr>
            </w:pPr>
            <w:r>
              <w:rPr>
                <w:b/>
                <w:bCs/>
                <w:color w:val="FF6600"/>
                <w:sz w:val="28"/>
                <w:szCs w:val="28"/>
              </w:rPr>
              <w:t>Рассольник</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tc>
        <w:tc>
          <w:tcPr>
            <w:tcW w:w="3474"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25р.</w:t>
            </w:r>
          </w:p>
        </w:tc>
      </w:tr>
      <w:tr w:rsidR="00B10FD6">
        <w:tc>
          <w:tcPr>
            <w:tcW w:w="4787" w:type="dxa"/>
            <w:tcBorders>
              <w:top w:val="single" w:sz="4" w:space="0" w:color="000000"/>
              <w:left w:val="single" w:sz="4" w:space="0" w:color="000000"/>
              <w:bottom w:val="single" w:sz="4" w:space="0" w:color="000000"/>
            </w:tcBorders>
            <w:vAlign w:val="center"/>
          </w:tcPr>
          <w:p w:rsidR="00B10FD6" w:rsidRDefault="00B10FD6">
            <w:pPr>
              <w:snapToGrid w:val="0"/>
              <w:jc w:val="center"/>
              <w:rPr>
                <w:b/>
                <w:bCs/>
                <w:color w:val="FF6600"/>
                <w:sz w:val="28"/>
                <w:szCs w:val="28"/>
              </w:rPr>
            </w:pPr>
            <w:r>
              <w:rPr>
                <w:b/>
                <w:bCs/>
                <w:color w:val="FF6600"/>
                <w:sz w:val="28"/>
                <w:szCs w:val="28"/>
              </w:rPr>
              <w:t>Окрошка</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tc>
        <w:tc>
          <w:tcPr>
            <w:tcW w:w="3474"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25р.</w:t>
            </w:r>
          </w:p>
        </w:tc>
      </w:tr>
      <w:tr w:rsidR="00B10FD6">
        <w:tc>
          <w:tcPr>
            <w:tcW w:w="4787" w:type="dxa"/>
            <w:tcBorders>
              <w:top w:val="single" w:sz="4" w:space="0" w:color="000000"/>
              <w:left w:val="single" w:sz="4" w:space="0" w:color="000000"/>
              <w:bottom w:val="single" w:sz="4" w:space="0" w:color="000000"/>
            </w:tcBorders>
            <w:vAlign w:val="center"/>
          </w:tcPr>
          <w:p w:rsidR="00B10FD6" w:rsidRDefault="00B10FD6">
            <w:pPr>
              <w:snapToGrid w:val="0"/>
              <w:jc w:val="center"/>
              <w:rPr>
                <w:b/>
                <w:bCs/>
                <w:color w:val="FF6600"/>
                <w:sz w:val="28"/>
                <w:szCs w:val="28"/>
              </w:rPr>
            </w:pPr>
            <w:r>
              <w:rPr>
                <w:b/>
                <w:bCs/>
                <w:color w:val="FF6600"/>
                <w:sz w:val="28"/>
                <w:szCs w:val="28"/>
              </w:rPr>
              <w:t>Бульон с сырными клецками</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tc>
        <w:tc>
          <w:tcPr>
            <w:tcW w:w="3474"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35р.</w:t>
            </w:r>
          </w:p>
        </w:tc>
      </w:tr>
    </w:tbl>
    <w:p w:rsidR="00B10FD6" w:rsidRDefault="00B10FD6">
      <w:pPr>
        <w:spacing w:before="280" w:after="280"/>
        <w:jc w:val="center"/>
        <w:rPr>
          <w:b/>
          <w:bCs/>
          <w:color w:val="FF0000"/>
          <w:sz w:val="28"/>
          <w:szCs w:val="28"/>
          <w:u w:val="single"/>
        </w:rPr>
      </w:pPr>
      <w:r>
        <w:rPr>
          <w:b/>
          <w:bCs/>
          <w:color w:val="FF0000"/>
          <w:sz w:val="28"/>
          <w:szCs w:val="28"/>
          <w:u w:val="single"/>
        </w:rPr>
        <w:t>Гарниры</w:t>
      </w:r>
    </w:p>
    <w:tbl>
      <w:tblPr>
        <w:tblW w:w="0" w:type="auto"/>
        <w:tblInd w:w="-38" w:type="dxa"/>
        <w:tblLayout w:type="fixed"/>
        <w:tblCellMar>
          <w:left w:w="0" w:type="dxa"/>
          <w:right w:w="0" w:type="dxa"/>
        </w:tblCellMar>
        <w:tblLook w:val="0000" w:firstRow="0" w:lastRow="0" w:firstColumn="0" w:lastColumn="0" w:noHBand="0" w:noVBand="0"/>
      </w:tblPr>
      <w:tblGrid>
        <w:gridCol w:w="4792"/>
        <w:gridCol w:w="1439"/>
        <w:gridCol w:w="3467"/>
      </w:tblGrid>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jc w:val="center"/>
              <w:rPr>
                <w:b/>
                <w:bCs/>
                <w:color w:val="FF6600"/>
                <w:sz w:val="28"/>
                <w:szCs w:val="28"/>
              </w:rPr>
            </w:pPr>
            <w:r>
              <w:rPr>
                <w:b/>
                <w:bCs/>
                <w:color w:val="FF6600"/>
                <w:sz w:val="28"/>
                <w:szCs w:val="28"/>
              </w:rPr>
              <w:t>Рис</w:t>
            </w:r>
          </w:p>
        </w:tc>
        <w:tc>
          <w:tcPr>
            <w:tcW w:w="1439"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b/>
                <w:bCs/>
                <w:color w:val="000000"/>
                <w:sz w:val="28"/>
                <w:szCs w:val="28"/>
              </w:rPr>
              <w:t>15р.</w:t>
            </w:r>
          </w:p>
        </w:tc>
      </w:tr>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jc w:val="center"/>
              <w:rPr>
                <w:b/>
                <w:bCs/>
                <w:color w:val="FF6600"/>
                <w:sz w:val="28"/>
                <w:szCs w:val="28"/>
              </w:rPr>
            </w:pPr>
            <w:r>
              <w:rPr>
                <w:b/>
                <w:bCs/>
                <w:color w:val="FF6600"/>
                <w:sz w:val="28"/>
                <w:szCs w:val="28"/>
              </w:rPr>
              <w:t>Картофельное пюре</w:t>
            </w:r>
          </w:p>
        </w:tc>
        <w:tc>
          <w:tcPr>
            <w:tcW w:w="1439"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p>
          <w:p w:rsidR="00B10FD6" w:rsidRDefault="00B10FD6">
            <w:pPr>
              <w:jc w:val="center"/>
              <w:rPr>
                <w:b/>
                <w:bCs/>
                <w:color w:val="000000"/>
                <w:sz w:val="28"/>
                <w:szCs w:val="28"/>
              </w:rPr>
            </w:pPr>
            <w:r>
              <w:rPr>
                <w:b/>
                <w:bCs/>
                <w:color w:val="000000"/>
                <w:sz w:val="28"/>
                <w:szCs w:val="28"/>
              </w:rPr>
              <w:t>15р.</w:t>
            </w:r>
          </w:p>
        </w:tc>
      </w:tr>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jc w:val="center"/>
              <w:rPr>
                <w:b/>
                <w:bCs/>
                <w:color w:val="FF6600"/>
                <w:sz w:val="28"/>
                <w:szCs w:val="28"/>
              </w:rPr>
            </w:pPr>
            <w:r>
              <w:rPr>
                <w:b/>
                <w:bCs/>
                <w:color w:val="FF6600"/>
                <w:sz w:val="28"/>
                <w:szCs w:val="28"/>
              </w:rPr>
              <w:t>Картофель фри</w:t>
            </w:r>
          </w:p>
        </w:tc>
        <w:tc>
          <w:tcPr>
            <w:tcW w:w="1439"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15р.</w:t>
            </w:r>
          </w:p>
        </w:tc>
      </w:tr>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jc w:val="center"/>
              <w:rPr>
                <w:i/>
                <w:iCs/>
                <w:color w:val="000000"/>
                <w:sz w:val="28"/>
                <w:szCs w:val="28"/>
              </w:rPr>
            </w:pPr>
            <w:r>
              <w:rPr>
                <w:b/>
                <w:bCs/>
                <w:color w:val="FF6600"/>
                <w:sz w:val="28"/>
                <w:szCs w:val="28"/>
              </w:rPr>
              <w:t>Овощи-гриль</w:t>
            </w:r>
            <w:r>
              <w:rPr>
                <w:b/>
                <w:bCs/>
                <w:color w:val="FF6600"/>
                <w:sz w:val="28"/>
                <w:szCs w:val="28"/>
              </w:rPr>
              <w:br/>
            </w:r>
            <w:r>
              <w:rPr>
                <w:i/>
                <w:iCs/>
                <w:color w:val="000000"/>
                <w:sz w:val="28"/>
                <w:szCs w:val="28"/>
              </w:rPr>
              <w:t>болгарский перец, цукинни, шампиньоны, репчатый лук, баклажаны</w:t>
            </w:r>
          </w:p>
        </w:tc>
        <w:tc>
          <w:tcPr>
            <w:tcW w:w="1439"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35р.</w:t>
            </w:r>
          </w:p>
        </w:tc>
      </w:tr>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jc w:val="center"/>
              <w:rPr>
                <w:i/>
                <w:iCs/>
                <w:color w:val="000000"/>
                <w:sz w:val="28"/>
                <w:szCs w:val="28"/>
              </w:rPr>
            </w:pPr>
            <w:r>
              <w:rPr>
                <w:b/>
                <w:bCs/>
                <w:color w:val="FF6600"/>
                <w:sz w:val="28"/>
                <w:szCs w:val="28"/>
              </w:rPr>
              <w:t>Картофель запеченный</w:t>
            </w:r>
            <w:r>
              <w:rPr>
                <w:color w:val="FF6600"/>
                <w:sz w:val="28"/>
                <w:szCs w:val="28"/>
              </w:rPr>
              <w:br/>
            </w:r>
            <w:r>
              <w:rPr>
                <w:i/>
                <w:iCs/>
                <w:color w:val="000000"/>
                <w:sz w:val="28"/>
                <w:szCs w:val="28"/>
              </w:rPr>
              <w:t>со сметанным соусом</w:t>
            </w:r>
          </w:p>
        </w:tc>
        <w:tc>
          <w:tcPr>
            <w:tcW w:w="1439"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35р.</w:t>
            </w:r>
          </w:p>
        </w:tc>
      </w:tr>
    </w:tbl>
    <w:p w:rsidR="00B10FD6" w:rsidRDefault="00B10FD6">
      <w:pPr>
        <w:spacing w:before="280" w:after="240"/>
        <w:jc w:val="center"/>
      </w:pPr>
    </w:p>
    <w:p w:rsidR="00B10FD6" w:rsidRDefault="00B10FD6">
      <w:pPr>
        <w:spacing w:before="280" w:after="240"/>
        <w:jc w:val="center"/>
        <w:rPr>
          <w:b/>
          <w:bCs/>
          <w:color w:val="FF0000"/>
          <w:sz w:val="28"/>
          <w:szCs w:val="28"/>
          <w:u w:val="single"/>
        </w:rPr>
      </w:pPr>
    </w:p>
    <w:p w:rsidR="00B10FD6" w:rsidRDefault="00B10FD6">
      <w:pPr>
        <w:spacing w:before="280" w:after="240"/>
        <w:jc w:val="center"/>
        <w:rPr>
          <w:b/>
          <w:bCs/>
          <w:color w:val="FF0000"/>
          <w:sz w:val="28"/>
          <w:szCs w:val="28"/>
          <w:u w:val="single"/>
        </w:rPr>
      </w:pPr>
    </w:p>
    <w:p w:rsidR="00B10FD6" w:rsidRDefault="00B10FD6">
      <w:pPr>
        <w:spacing w:before="280" w:after="240"/>
        <w:jc w:val="center"/>
        <w:rPr>
          <w:b/>
          <w:bCs/>
          <w:color w:val="FF0000"/>
          <w:sz w:val="28"/>
          <w:szCs w:val="28"/>
          <w:u w:val="single"/>
        </w:rPr>
      </w:pPr>
      <w:r>
        <w:rPr>
          <w:b/>
          <w:bCs/>
          <w:color w:val="FF0000"/>
          <w:sz w:val="28"/>
          <w:szCs w:val="28"/>
          <w:u w:val="single"/>
        </w:rPr>
        <w:t>Горячие блюда</w:t>
      </w:r>
    </w:p>
    <w:tbl>
      <w:tblPr>
        <w:tblW w:w="0" w:type="auto"/>
        <w:tblInd w:w="178" w:type="dxa"/>
        <w:tblLayout w:type="fixed"/>
        <w:tblCellMar>
          <w:left w:w="0" w:type="dxa"/>
          <w:right w:w="0" w:type="dxa"/>
        </w:tblCellMar>
        <w:tblLook w:val="0000" w:firstRow="0" w:lastRow="0" w:firstColumn="0" w:lastColumn="0" w:noHBand="0" w:noVBand="0"/>
      </w:tblPr>
      <w:tblGrid>
        <w:gridCol w:w="4575"/>
        <w:gridCol w:w="1440"/>
        <w:gridCol w:w="3470"/>
      </w:tblGrid>
      <w:tr w:rsidR="00B10FD6">
        <w:tc>
          <w:tcPr>
            <w:tcW w:w="4575" w:type="dxa"/>
            <w:tcBorders>
              <w:top w:val="single" w:sz="4" w:space="0" w:color="000000"/>
              <w:left w:val="single" w:sz="4" w:space="0" w:color="000000"/>
              <w:bottom w:val="single" w:sz="4" w:space="0" w:color="000000"/>
            </w:tcBorders>
            <w:vAlign w:val="center"/>
          </w:tcPr>
          <w:p w:rsidR="00B10FD6" w:rsidRDefault="00B10FD6">
            <w:pPr>
              <w:snapToGrid w:val="0"/>
              <w:jc w:val="center"/>
              <w:rPr>
                <w:i/>
                <w:iCs/>
                <w:color w:val="000000"/>
                <w:sz w:val="28"/>
                <w:szCs w:val="28"/>
              </w:rPr>
            </w:pPr>
            <w:r>
              <w:rPr>
                <w:b/>
                <w:bCs/>
                <w:color w:val="FF6600"/>
                <w:sz w:val="28"/>
                <w:szCs w:val="28"/>
              </w:rPr>
              <w:t>«Семга на пару»</w:t>
            </w:r>
            <w:r>
              <w:rPr>
                <w:b/>
                <w:bCs/>
                <w:color w:val="FF6600"/>
                <w:sz w:val="28"/>
                <w:szCs w:val="28"/>
              </w:rPr>
              <w:br/>
            </w:r>
            <w:r>
              <w:rPr>
                <w:i/>
                <w:iCs/>
                <w:color w:val="000000"/>
                <w:sz w:val="28"/>
                <w:szCs w:val="28"/>
              </w:rPr>
              <w:t>с соусом "Паприка" из болгарского перца и специй</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t>200гр.</w:t>
            </w:r>
          </w:p>
        </w:tc>
        <w:tc>
          <w:tcPr>
            <w:tcW w:w="3470"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b/>
                <w:bCs/>
                <w:color w:val="000000"/>
                <w:sz w:val="28"/>
                <w:szCs w:val="28"/>
              </w:rPr>
              <w:t>150р.</w:t>
            </w:r>
          </w:p>
        </w:tc>
      </w:tr>
      <w:tr w:rsidR="00B10FD6">
        <w:tc>
          <w:tcPr>
            <w:tcW w:w="4575" w:type="dxa"/>
            <w:tcBorders>
              <w:top w:val="single" w:sz="4" w:space="0" w:color="000000"/>
              <w:left w:val="single" w:sz="4" w:space="0" w:color="000000"/>
              <w:bottom w:val="single" w:sz="4" w:space="0" w:color="000000"/>
            </w:tcBorders>
            <w:vAlign w:val="center"/>
          </w:tcPr>
          <w:p w:rsidR="00B10FD6" w:rsidRDefault="00B10FD6">
            <w:pPr>
              <w:snapToGrid w:val="0"/>
              <w:jc w:val="center"/>
              <w:rPr>
                <w:i/>
                <w:iCs/>
                <w:color w:val="000000"/>
                <w:sz w:val="28"/>
                <w:szCs w:val="28"/>
              </w:rPr>
            </w:pPr>
            <w:r>
              <w:rPr>
                <w:b/>
                <w:bCs/>
                <w:color w:val="FF6600"/>
                <w:sz w:val="28"/>
                <w:szCs w:val="28"/>
              </w:rPr>
              <w:t>Свиная отбивная «Дижон»</w:t>
            </w:r>
            <w:r>
              <w:rPr>
                <w:b/>
                <w:bCs/>
                <w:color w:val="FF6600"/>
                <w:sz w:val="28"/>
                <w:szCs w:val="28"/>
              </w:rPr>
              <w:br/>
            </w:r>
            <w:r>
              <w:rPr>
                <w:i/>
                <w:iCs/>
                <w:color w:val="000000"/>
                <w:sz w:val="28"/>
                <w:szCs w:val="28"/>
              </w:rPr>
              <w:t>в сливочно-горчичном соусе</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br/>
              <w:t>200г.</w:t>
            </w:r>
          </w:p>
        </w:tc>
        <w:tc>
          <w:tcPr>
            <w:tcW w:w="3470"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150р.</w:t>
            </w:r>
          </w:p>
        </w:tc>
      </w:tr>
      <w:tr w:rsidR="00B10FD6">
        <w:tc>
          <w:tcPr>
            <w:tcW w:w="4575"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FF6600"/>
                <w:sz w:val="28"/>
                <w:szCs w:val="28"/>
              </w:rPr>
            </w:pPr>
            <w:r>
              <w:rPr>
                <w:color w:val="000000"/>
                <w:sz w:val="28"/>
                <w:szCs w:val="28"/>
              </w:rPr>
              <w:t xml:space="preserve"> </w:t>
            </w:r>
            <w:r>
              <w:rPr>
                <w:color w:val="FF6600"/>
                <w:sz w:val="28"/>
                <w:szCs w:val="28"/>
              </w:rPr>
              <w:t>«</w:t>
            </w:r>
            <w:r>
              <w:rPr>
                <w:b/>
                <w:bCs/>
                <w:color w:val="FF6600"/>
                <w:sz w:val="28"/>
                <w:szCs w:val="28"/>
              </w:rPr>
              <w:t>Медальоны из говядины</w:t>
            </w:r>
            <w:r>
              <w:rPr>
                <w:color w:val="FF6600"/>
                <w:sz w:val="28"/>
                <w:szCs w:val="28"/>
              </w:rPr>
              <w:t>»</w:t>
            </w:r>
          </w:p>
          <w:p w:rsidR="00B10FD6" w:rsidRDefault="00B10FD6">
            <w:pPr>
              <w:jc w:val="center"/>
              <w:rPr>
                <w:i/>
                <w:iCs/>
                <w:color w:val="000000"/>
                <w:sz w:val="28"/>
                <w:szCs w:val="28"/>
              </w:rPr>
            </w:pPr>
            <w:r>
              <w:rPr>
                <w:i/>
                <w:iCs/>
                <w:color w:val="000000"/>
                <w:sz w:val="28"/>
                <w:szCs w:val="28"/>
              </w:rPr>
              <w:t>с грибным соусом, с брусничным соусом</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br/>
              <w:t>200г.</w:t>
            </w:r>
          </w:p>
        </w:tc>
        <w:tc>
          <w:tcPr>
            <w:tcW w:w="3470"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150р.</w:t>
            </w:r>
          </w:p>
        </w:tc>
      </w:tr>
      <w:tr w:rsidR="00B10FD6">
        <w:tc>
          <w:tcPr>
            <w:tcW w:w="4575" w:type="dxa"/>
            <w:tcBorders>
              <w:top w:val="single" w:sz="4" w:space="0" w:color="000000"/>
              <w:left w:val="single" w:sz="4" w:space="0" w:color="000000"/>
              <w:bottom w:val="single" w:sz="4" w:space="0" w:color="000000"/>
            </w:tcBorders>
            <w:vAlign w:val="center"/>
          </w:tcPr>
          <w:p w:rsidR="00B10FD6" w:rsidRDefault="00B10FD6">
            <w:pPr>
              <w:snapToGrid w:val="0"/>
              <w:jc w:val="center"/>
              <w:rPr>
                <w:i/>
                <w:iCs/>
                <w:color w:val="000000"/>
                <w:sz w:val="28"/>
                <w:szCs w:val="28"/>
              </w:rPr>
            </w:pPr>
            <w:r>
              <w:rPr>
                <w:color w:val="000000"/>
                <w:sz w:val="28"/>
                <w:szCs w:val="28"/>
              </w:rPr>
              <w:t xml:space="preserve"> </w:t>
            </w:r>
            <w:r>
              <w:rPr>
                <w:color w:val="FF6600"/>
                <w:sz w:val="28"/>
                <w:szCs w:val="28"/>
              </w:rPr>
              <w:t>«</w:t>
            </w:r>
            <w:r>
              <w:rPr>
                <w:b/>
                <w:bCs/>
                <w:color w:val="FF6600"/>
                <w:sz w:val="28"/>
                <w:szCs w:val="28"/>
              </w:rPr>
              <w:t>Куриная грудка на гриле»</w:t>
            </w:r>
            <w:r>
              <w:rPr>
                <w:b/>
                <w:bCs/>
                <w:color w:val="FF6600"/>
                <w:sz w:val="28"/>
                <w:szCs w:val="28"/>
              </w:rPr>
              <w:br/>
            </w:r>
            <w:r>
              <w:rPr>
                <w:i/>
                <w:iCs/>
                <w:color w:val="000000"/>
                <w:sz w:val="28"/>
                <w:szCs w:val="28"/>
              </w:rPr>
              <w:t>с соусом из розмарина</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br/>
              <w:t>200г.</w:t>
            </w:r>
          </w:p>
        </w:tc>
        <w:tc>
          <w:tcPr>
            <w:tcW w:w="3470"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150р.</w:t>
            </w:r>
          </w:p>
        </w:tc>
      </w:tr>
      <w:tr w:rsidR="00B10FD6">
        <w:tc>
          <w:tcPr>
            <w:tcW w:w="4575" w:type="dxa"/>
            <w:tcBorders>
              <w:top w:val="single" w:sz="4" w:space="0" w:color="000000"/>
              <w:left w:val="single" w:sz="4" w:space="0" w:color="000000"/>
              <w:bottom w:val="single" w:sz="4" w:space="0" w:color="000000"/>
            </w:tcBorders>
            <w:vAlign w:val="center"/>
          </w:tcPr>
          <w:p w:rsidR="00B10FD6" w:rsidRDefault="00B10FD6">
            <w:pPr>
              <w:snapToGrid w:val="0"/>
              <w:jc w:val="center"/>
              <w:rPr>
                <w:i/>
                <w:iCs/>
                <w:color w:val="000000"/>
                <w:sz w:val="28"/>
                <w:szCs w:val="28"/>
              </w:rPr>
            </w:pPr>
            <w:r>
              <w:rPr>
                <w:color w:val="FF6600"/>
                <w:sz w:val="28"/>
                <w:szCs w:val="28"/>
              </w:rPr>
              <w:t xml:space="preserve"> «</w:t>
            </w:r>
            <w:r>
              <w:rPr>
                <w:b/>
                <w:bCs/>
                <w:color w:val="FF6600"/>
                <w:sz w:val="28"/>
                <w:szCs w:val="28"/>
              </w:rPr>
              <w:t>Филе лосося на гриле»</w:t>
            </w:r>
            <w:r>
              <w:rPr>
                <w:b/>
                <w:bCs/>
                <w:color w:val="FF6600"/>
                <w:sz w:val="28"/>
                <w:szCs w:val="28"/>
              </w:rPr>
              <w:br/>
            </w:r>
            <w:r>
              <w:rPr>
                <w:i/>
                <w:iCs/>
                <w:color w:val="000000"/>
                <w:sz w:val="28"/>
                <w:szCs w:val="28"/>
              </w:rPr>
              <w:t>с травами, лимоном и белым вином</w:t>
            </w:r>
          </w:p>
        </w:tc>
        <w:tc>
          <w:tcPr>
            <w:tcW w:w="1440"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br/>
              <w:t>200г.</w:t>
            </w:r>
          </w:p>
        </w:tc>
        <w:tc>
          <w:tcPr>
            <w:tcW w:w="3470"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150р.</w:t>
            </w:r>
          </w:p>
        </w:tc>
      </w:tr>
    </w:tbl>
    <w:p w:rsidR="00B10FD6" w:rsidRDefault="00B10FD6"/>
    <w:p w:rsidR="00B10FD6" w:rsidRDefault="00B10FD6"/>
    <w:p w:rsidR="00B10FD6" w:rsidRDefault="00B10FD6"/>
    <w:p w:rsidR="00B10FD6" w:rsidRDefault="00B10FD6"/>
    <w:p w:rsidR="00B10FD6" w:rsidRDefault="00B10FD6"/>
    <w:p w:rsidR="00B10FD6" w:rsidRDefault="00B10FD6"/>
    <w:p w:rsidR="00B10FD6" w:rsidRDefault="00B10FD6"/>
    <w:p w:rsidR="00B10FD6" w:rsidRDefault="00B10FD6"/>
    <w:p w:rsidR="00B10FD6" w:rsidRDefault="00B10FD6"/>
    <w:p w:rsidR="00B10FD6" w:rsidRDefault="00B10FD6"/>
    <w:p w:rsidR="00B10FD6" w:rsidRDefault="00B10FD6"/>
    <w:tbl>
      <w:tblPr>
        <w:tblW w:w="0" w:type="auto"/>
        <w:tblInd w:w="331" w:type="dxa"/>
        <w:tblLayout w:type="fixed"/>
        <w:tblCellMar>
          <w:top w:w="140" w:type="dxa"/>
          <w:left w:w="200" w:type="dxa"/>
          <w:bottom w:w="100" w:type="dxa"/>
          <w:right w:w="100" w:type="dxa"/>
        </w:tblCellMar>
        <w:tblLook w:val="0000" w:firstRow="0" w:lastRow="0" w:firstColumn="0" w:lastColumn="0" w:noHBand="0" w:noVBand="0"/>
      </w:tblPr>
      <w:tblGrid>
        <w:gridCol w:w="9495"/>
      </w:tblGrid>
      <w:tr w:rsidR="00B10FD6">
        <w:tc>
          <w:tcPr>
            <w:tcW w:w="9495" w:type="dxa"/>
            <w:shd w:val="clear" w:color="auto" w:fill="FFFFFF"/>
          </w:tcPr>
          <w:p w:rsidR="00B10FD6" w:rsidRDefault="00B10FD6">
            <w:pPr>
              <w:snapToGrid w:val="0"/>
              <w:spacing w:after="270"/>
              <w:jc w:val="center"/>
              <w:rPr>
                <w:b/>
                <w:bCs/>
                <w:color w:val="FF0000"/>
                <w:sz w:val="28"/>
                <w:szCs w:val="28"/>
                <w:u w:val="single"/>
                <w:lang w:val="en-US"/>
              </w:rPr>
            </w:pPr>
          </w:p>
          <w:p w:rsidR="00B10FD6" w:rsidRDefault="00B10FD6">
            <w:pPr>
              <w:snapToGrid w:val="0"/>
              <w:spacing w:after="270"/>
              <w:jc w:val="center"/>
              <w:rPr>
                <w:b/>
                <w:bCs/>
                <w:color w:val="FF0000"/>
                <w:sz w:val="28"/>
                <w:szCs w:val="28"/>
                <w:u w:val="single"/>
                <w:lang w:val="en-US"/>
              </w:rPr>
            </w:pPr>
          </w:p>
          <w:p w:rsidR="00B10FD6" w:rsidRDefault="00B10FD6">
            <w:pPr>
              <w:snapToGrid w:val="0"/>
              <w:spacing w:after="270"/>
              <w:jc w:val="center"/>
              <w:rPr>
                <w:b/>
                <w:bCs/>
                <w:color w:val="FF0000"/>
                <w:sz w:val="28"/>
                <w:szCs w:val="28"/>
                <w:u w:val="single"/>
                <w:lang w:val="en-US"/>
              </w:rPr>
            </w:pPr>
          </w:p>
          <w:p w:rsidR="00B10FD6" w:rsidRDefault="00B10FD6">
            <w:pPr>
              <w:spacing w:before="280" w:after="270"/>
              <w:jc w:val="center"/>
              <w:rPr>
                <w:b/>
                <w:bCs/>
                <w:color w:val="FF0000"/>
                <w:sz w:val="28"/>
                <w:szCs w:val="28"/>
                <w:u w:val="single"/>
              </w:rPr>
            </w:pPr>
            <w:r>
              <w:rPr>
                <w:b/>
                <w:bCs/>
                <w:color w:val="FF0000"/>
                <w:sz w:val="28"/>
                <w:szCs w:val="28"/>
                <w:u w:val="single"/>
              </w:rPr>
              <w:t>Горячие закуски</w:t>
            </w:r>
          </w:p>
          <w:p w:rsidR="00B10FD6" w:rsidRDefault="009108B6">
            <w:r>
              <w:pict>
                <v:shape id="_x0000_s1076" type="#_x0000_t202" style="width:487.7pt;height:196.65pt;mso-left-percent:-10001;mso-top-percent:-10001;mso-wrap-distance-left:0;mso-wrap-distance-right:0;mso-position-horizontal:absolute;mso-position-horizontal-relative:char;mso-position-vertical:absolute;mso-position-vertical-relative:line;mso-left-percent:-10001;mso-top-percent:-10001" stroked="f">
                  <v:fill color2="black"/>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4812"/>
                          <w:gridCol w:w="1444"/>
                          <w:gridCol w:w="3499"/>
                        </w:tblGrid>
                        <w:tr w:rsidR="00B10FD6">
                          <w:tc>
                            <w:tcPr>
                              <w:tcW w:w="4812" w:type="dxa"/>
                              <w:tcBorders>
                                <w:top w:val="single" w:sz="4" w:space="0" w:color="000000"/>
                                <w:left w:val="single" w:sz="4" w:space="0" w:color="000000"/>
                                <w:bottom w:val="single" w:sz="4" w:space="0" w:color="000000"/>
                              </w:tcBorders>
                              <w:vAlign w:val="center"/>
                            </w:tcPr>
                            <w:p w:rsidR="00B10FD6" w:rsidRDefault="00B10FD6">
                              <w:pPr>
                                <w:snapToGrid w:val="0"/>
                                <w:jc w:val="center"/>
                                <w:rPr>
                                  <w:i/>
                                  <w:iCs/>
                                  <w:color w:val="000000"/>
                                  <w:sz w:val="28"/>
                                  <w:szCs w:val="28"/>
                                </w:rPr>
                              </w:pPr>
                              <w:r>
                                <w:rPr>
                                  <w:b/>
                                  <w:bCs/>
                                  <w:color w:val="FF6600"/>
                                  <w:sz w:val="28"/>
                                  <w:szCs w:val="28"/>
                                </w:rPr>
                                <w:t>«Жульен из грибов»</w:t>
                              </w:r>
                              <w:r>
                                <w:rPr>
                                  <w:color w:val="FF6600"/>
                                  <w:sz w:val="28"/>
                                  <w:szCs w:val="28"/>
                                </w:rPr>
                                <w:br/>
                              </w:r>
                              <w:r>
                                <w:rPr>
                                  <w:i/>
                                  <w:iCs/>
                                  <w:color w:val="000000"/>
                                  <w:sz w:val="28"/>
                                  <w:szCs w:val="28"/>
                                </w:rPr>
                                <w:t>с добавлением белого вина и специй</w:t>
                              </w:r>
                            </w:p>
                          </w:tc>
                          <w:tc>
                            <w:tcPr>
                              <w:tcW w:w="1444"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t>порция</w:t>
                              </w:r>
                            </w:p>
                          </w:tc>
                          <w:tc>
                            <w:tcPr>
                              <w:tcW w:w="3499"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b/>
                                  <w:bCs/>
                                  <w:color w:val="000000"/>
                                  <w:sz w:val="28"/>
                                  <w:szCs w:val="28"/>
                                </w:rPr>
                                <w:t>70р.</w:t>
                              </w:r>
                            </w:p>
                          </w:tc>
                        </w:tr>
                        <w:tr w:rsidR="00B10FD6">
                          <w:tc>
                            <w:tcPr>
                              <w:tcW w:w="4812" w:type="dxa"/>
                              <w:tcBorders>
                                <w:top w:val="single" w:sz="4" w:space="0" w:color="000000"/>
                                <w:left w:val="single" w:sz="4" w:space="0" w:color="000000"/>
                                <w:bottom w:val="single" w:sz="4" w:space="0" w:color="000000"/>
                              </w:tcBorders>
                              <w:vAlign w:val="center"/>
                            </w:tcPr>
                            <w:p w:rsidR="00B10FD6" w:rsidRDefault="00B10FD6">
                              <w:pPr>
                                <w:snapToGrid w:val="0"/>
                                <w:jc w:val="center"/>
                                <w:rPr>
                                  <w:i/>
                                  <w:iCs/>
                                  <w:color w:val="000000"/>
                                  <w:sz w:val="28"/>
                                  <w:szCs w:val="28"/>
                                </w:rPr>
                              </w:pPr>
                              <w:r>
                                <w:rPr>
                                  <w:b/>
                                  <w:bCs/>
                                  <w:color w:val="FF6600"/>
                                  <w:sz w:val="28"/>
                                  <w:szCs w:val="28"/>
                                </w:rPr>
                                <w:t>«Куриные потрошки»</w:t>
                              </w:r>
                              <w:r>
                                <w:rPr>
                                  <w:b/>
                                  <w:bCs/>
                                  <w:color w:val="FF6600"/>
                                  <w:sz w:val="28"/>
                                  <w:szCs w:val="28"/>
                                </w:rPr>
                                <w:br/>
                              </w:r>
                              <w:r>
                                <w:rPr>
                                  <w:i/>
                                  <w:iCs/>
                                  <w:color w:val="000000"/>
                                  <w:sz w:val="28"/>
                                  <w:szCs w:val="28"/>
                                </w:rPr>
                                <w:t>тушеные в сливках с белыми грибами</w:t>
                              </w:r>
                            </w:p>
                          </w:tc>
                          <w:tc>
                            <w:tcPr>
                              <w:tcW w:w="1444"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br/>
                                <w:t>порция</w:t>
                              </w:r>
                            </w:p>
                          </w:tc>
                          <w:tc>
                            <w:tcPr>
                              <w:tcW w:w="3499"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70р.</w:t>
                              </w:r>
                            </w:p>
                          </w:tc>
                        </w:tr>
                        <w:tr w:rsidR="00B10FD6">
                          <w:tc>
                            <w:tcPr>
                              <w:tcW w:w="4812" w:type="dxa"/>
                              <w:tcBorders>
                                <w:top w:val="single" w:sz="4" w:space="0" w:color="000000"/>
                                <w:left w:val="single" w:sz="4" w:space="0" w:color="000000"/>
                                <w:bottom w:val="single" w:sz="4" w:space="0" w:color="000000"/>
                              </w:tcBorders>
                              <w:vAlign w:val="center"/>
                            </w:tcPr>
                            <w:p w:rsidR="00B10FD6" w:rsidRDefault="00B10FD6">
                              <w:pPr>
                                <w:snapToGrid w:val="0"/>
                                <w:jc w:val="center"/>
                                <w:rPr>
                                  <w:i/>
                                  <w:iCs/>
                                  <w:color w:val="000000"/>
                                  <w:sz w:val="28"/>
                                  <w:szCs w:val="28"/>
                                </w:rPr>
                              </w:pPr>
                              <w:r>
                                <w:rPr>
                                  <w:b/>
                                  <w:bCs/>
                                  <w:color w:val="FF6600"/>
                                  <w:sz w:val="28"/>
                                  <w:szCs w:val="28"/>
                                </w:rPr>
                                <w:t>«Куриные крылышки»</w:t>
                              </w:r>
                              <w:r>
                                <w:rPr>
                                  <w:b/>
                                  <w:bCs/>
                                  <w:color w:val="FF6600"/>
                                  <w:sz w:val="28"/>
                                  <w:szCs w:val="28"/>
                                </w:rPr>
                                <w:br/>
                              </w:r>
                              <w:r>
                                <w:rPr>
                                  <w:i/>
                                  <w:iCs/>
                                  <w:color w:val="000000"/>
                                  <w:sz w:val="28"/>
                                  <w:szCs w:val="28"/>
                                </w:rPr>
                                <w:t>с чесночным соусом</w:t>
                              </w:r>
                            </w:p>
                          </w:tc>
                          <w:tc>
                            <w:tcPr>
                              <w:tcW w:w="1444"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br/>
                                <w:t>порция</w:t>
                              </w:r>
                            </w:p>
                          </w:tc>
                          <w:tc>
                            <w:tcPr>
                              <w:tcW w:w="3499"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70р.</w:t>
                              </w:r>
                            </w:p>
                          </w:tc>
                        </w:tr>
                        <w:tr w:rsidR="00B10FD6">
                          <w:tc>
                            <w:tcPr>
                              <w:tcW w:w="4812" w:type="dxa"/>
                              <w:tcBorders>
                                <w:top w:val="single" w:sz="4" w:space="0" w:color="000000"/>
                                <w:left w:val="single" w:sz="4" w:space="0" w:color="000000"/>
                                <w:bottom w:val="single" w:sz="4" w:space="0" w:color="000000"/>
                              </w:tcBorders>
                              <w:vAlign w:val="center"/>
                            </w:tcPr>
                            <w:p w:rsidR="00B10FD6" w:rsidRDefault="00B10FD6">
                              <w:pPr>
                                <w:snapToGrid w:val="0"/>
                                <w:jc w:val="center"/>
                                <w:rPr>
                                  <w:b/>
                                  <w:bCs/>
                                  <w:color w:val="FF6600"/>
                                  <w:sz w:val="28"/>
                                  <w:szCs w:val="28"/>
                                </w:rPr>
                              </w:pPr>
                              <w:r>
                                <w:rPr>
                                  <w:b/>
                                  <w:bCs/>
                                  <w:color w:val="FF6600"/>
                                  <w:sz w:val="28"/>
                                  <w:szCs w:val="28"/>
                                </w:rPr>
                                <w:t>«Креветки отварные / жаренные»</w:t>
                              </w:r>
                            </w:p>
                          </w:tc>
                          <w:tc>
                            <w:tcPr>
                              <w:tcW w:w="1444"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br/>
                                <w:t>порция</w:t>
                              </w:r>
                            </w:p>
                          </w:tc>
                          <w:tc>
                            <w:tcPr>
                              <w:tcW w:w="3499"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70р.</w:t>
                              </w:r>
                            </w:p>
                          </w:tc>
                        </w:tr>
                        <w:tr w:rsidR="00B10FD6">
                          <w:tc>
                            <w:tcPr>
                              <w:tcW w:w="4812" w:type="dxa"/>
                              <w:tcBorders>
                                <w:top w:val="single" w:sz="4" w:space="0" w:color="000000"/>
                                <w:left w:val="single" w:sz="4" w:space="0" w:color="000000"/>
                                <w:bottom w:val="single" w:sz="4" w:space="0" w:color="000000"/>
                              </w:tcBorders>
                              <w:vAlign w:val="center"/>
                            </w:tcPr>
                            <w:p w:rsidR="00B10FD6" w:rsidRDefault="00B10FD6">
                              <w:pPr>
                                <w:snapToGrid w:val="0"/>
                                <w:jc w:val="center"/>
                                <w:rPr>
                                  <w:i/>
                                  <w:iCs/>
                                  <w:color w:val="000000"/>
                                  <w:sz w:val="28"/>
                                  <w:szCs w:val="28"/>
                                </w:rPr>
                              </w:pPr>
                              <w:r>
                                <w:rPr>
                                  <w:b/>
                                  <w:bCs/>
                                  <w:color w:val="FF6600"/>
                                  <w:sz w:val="28"/>
                                  <w:szCs w:val="28"/>
                                </w:rPr>
                                <w:t>«Кольца кальмаров»</w:t>
                              </w:r>
                              <w:r>
                                <w:rPr>
                                  <w:color w:val="FF6600"/>
                                  <w:sz w:val="28"/>
                                  <w:szCs w:val="28"/>
                                </w:rPr>
                                <w:br/>
                              </w:r>
                              <w:r>
                                <w:rPr>
                                  <w:i/>
                                  <w:iCs/>
                                  <w:color w:val="000000"/>
                                  <w:sz w:val="28"/>
                                  <w:szCs w:val="28"/>
                                </w:rPr>
                                <w:t>с соусом "Тар-Тар"</w:t>
                              </w:r>
                            </w:p>
                          </w:tc>
                          <w:tc>
                            <w:tcPr>
                              <w:tcW w:w="1444"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br/>
                                <w:t>порция</w:t>
                              </w:r>
                            </w:p>
                          </w:tc>
                          <w:tc>
                            <w:tcPr>
                              <w:tcW w:w="3499"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70р.</w:t>
                              </w:r>
                            </w:p>
                          </w:tc>
                        </w:tr>
                        <w:tr w:rsidR="00B10FD6">
                          <w:tc>
                            <w:tcPr>
                              <w:tcW w:w="4812" w:type="dxa"/>
                              <w:tcBorders>
                                <w:top w:val="single" w:sz="4" w:space="0" w:color="000000"/>
                                <w:left w:val="single" w:sz="4" w:space="0" w:color="000000"/>
                                <w:bottom w:val="single" w:sz="4" w:space="0" w:color="000000"/>
                              </w:tcBorders>
                              <w:vAlign w:val="center"/>
                            </w:tcPr>
                            <w:p w:rsidR="00B10FD6" w:rsidRDefault="00B10FD6">
                              <w:pPr>
                                <w:snapToGrid w:val="0"/>
                                <w:jc w:val="center"/>
                                <w:rPr>
                                  <w:i/>
                                  <w:iCs/>
                                  <w:color w:val="000000"/>
                                  <w:sz w:val="28"/>
                                  <w:szCs w:val="28"/>
                                </w:rPr>
                              </w:pPr>
                              <w:r>
                                <w:rPr>
                                  <w:b/>
                                  <w:bCs/>
                                  <w:color w:val="FF6600"/>
                                  <w:sz w:val="28"/>
                                  <w:szCs w:val="28"/>
                                </w:rPr>
                                <w:t>«Свиные ребрышки»</w:t>
                              </w:r>
                              <w:r>
                                <w:rPr>
                                  <w:b/>
                                  <w:bCs/>
                                  <w:color w:val="000000"/>
                                  <w:sz w:val="28"/>
                                  <w:szCs w:val="28"/>
                                </w:rPr>
                                <w:br/>
                              </w:r>
                              <w:r>
                                <w:rPr>
                                  <w:i/>
                                  <w:iCs/>
                                  <w:color w:val="000000"/>
                                  <w:sz w:val="28"/>
                                  <w:szCs w:val="28"/>
                                </w:rPr>
                                <w:t>с соусом "Палермитано"</w:t>
                              </w:r>
                            </w:p>
                          </w:tc>
                          <w:tc>
                            <w:tcPr>
                              <w:tcW w:w="1444"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br/>
                                <w:t>порция</w:t>
                              </w:r>
                            </w:p>
                          </w:tc>
                          <w:tc>
                            <w:tcPr>
                              <w:tcW w:w="3499"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70р.</w:t>
                              </w:r>
                            </w:p>
                          </w:tc>
                        </w:tr>
                      </w:tbl>
                      <w:p w:rsidR="00000000" w:rsidRDefault="009108B6"/>
                    </w:txbxContent>
                  </v:textbox>
                  <w10:wrap type="none"/>
                  <w10:anchorlock/>
                </v:shape>
              </w:pict>
            </w:r>
          </w:p>
        </w:tc>
      </w:tr>
    </w:tbl>
    <w:p w:rsidR="00B10FD6" w:rsidRDefault="00B10FD6">
      <w:pPr>
        <w:spacing w:line="360" w:lineRule="auto"/>
        <w:jc w:val="center"/>
      </w:pPr>
    </w:p>
    <w:p w:rsidR="00B10FD6" w:rsidRDefault="00B10FD6">
      <w:pPr>
        <w:spacing w:line="360" w:lineRule="auto"/>
        <w:jc w:val="center"/>
        <w:rPr>
          <w:b/>
          <w:color w:val="FF0000"/>
          <w:sz w:val="28"/>
          <w:szCs w:val="28"/>
          <w:u w:val="single"/>
        </w:rPr>
      </w:pPr>
      <w:r>
        <w:rPr>
          <w:b/>
          <w:color w:val="FF0000"/>
          <w:sz w:val="28"/>
          <w:szCs w:val="28"/>
          <w:u w:val="single"/>
        </w:rPr>
        <w:t>Соусы</w:t>
      </w:r>
    </w:p>
    <w:tbl>
      <w:tblPr>
        <w:tblW w:w="0" w:type="auto"/>
        <w:tblInd w:w="-38" w:type="dxa"/>
        <w:tblLayout w:type="fixed"/>
        <w:tblCellMar>
          <w:left w:w="0" w:type="dxa"/>
          <w:right w:w="0" w:type="dxa"/>
        </w:tblCellMar>
        <w:tblLook w:val="0000" w:firstRow="0" w:lastRow="0" w:firstColumn="0" w:lastColumn="0" w:noHBand="0" w:noVBand="0"/>
      </w:tblPr>
      <w:tblGrid>
        <w:gridCol w:w="4792"/>
        <w:gridCol w:w="1439"/>
        <w:gridCol w:w="3467"/>
      </w:tblGrid>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bCs/>
                <w:color w:val="FF6600"/>
                <w:sz w:val="28"/>
                <w:szCs w:val="28"/>
              </w:rPr>
            </w:pPr>
            <w:r>
              <w:rPr>
                <w:b/>
                <w:bCs/>
                <w:color w:val="FF6600"/>
                <w:sz w:val="28"/>
                <w:szCs w:val="28"/>
              </w:rPr>
              <w:t>Томатный</w:t>
            </w:r>
          </w:p>
        </w:tc>
        <w:tc>
          <w:tcPr>
            <w:tcW w:w="1439"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color w:val="000000"/>
                <w:sz w:val="28"/>
                <w:szCs w:val="28"/>
              </w:rPr>
            </w:pPr>
            <w:r>
              <w:rPr>
                <w:color w:val="000000"/>
                <w:sz w:val="28"/>
                <w:szCs w:val="28"/>
              </w:rPr>
              <w:t>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color w:val="000000"/>
                <w:sz w:val="28"/>
                <w:szCs w:val="28"/>
              </w:rPr>
            </w:pPr>
            <w:r>
              <w:rPr>
                <w:color w:val="000000"/>
                <w:sz w:val="28"/>
                <w:szCs w:val="28"/>
              </w:rPr>
              <w:t>35 р.</w:t>
            </w:r>
          </w:p>
        </w:tc>
      </w:tr>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color w:val="FF6600"/>
                <w:sz w:val="28"/>
                <w:szCs w:val="28"/>
              </w:rPr>
            </w:pPr>
            <w:r>
              <w:rPr>
                <w:b/>
                <w:color w:val="FF6600"/>
                <w:sz w:val="28"/>
                <w:szCs w:val="28"/>
              </w:rPr>
              <w:t>Грибной</w:t>
            </w:r>
          </w:p>
        </w:tc>
        <w:tc>
          <w:tcPr>
            <w:tcW w:w="1439"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color w:val="000000"/>
                <w:sz w:val="28"/>
                <w:szCs w:val="28"/>
              </w:rPr>
            </w:pPr>
            <w:r>
              <w:rPr>
                <w:color w:val="000000"/>
                <w:sz w:val="28"/>
                <w:szCs w:val="28"/>
              </w:rPr>
              <w:t>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color w:val="000000"/>
                <w:sz w:val="28"/>
                <w:szCs w:val="28"/>
              </w:rPr>
            </w:pPr>
            <w:r>
              <w:rPr>
                <w:color w:val="000000"/>
                <w:sz w:val="28"/>
                <w:szCs w:val="28"/>
              </w:rPr>
              <w:t>40 р.</w:t>
            </w:r>
          </w:p>
        </w:tc>
      </w:tr>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color w:val="FF6600"/>
                <w:sz w:val="28"/>
                <w:szCs w:val="28"/>
              </w:rPr>
            </w:pPr>
            <w:r>
              <w:rPr>
                <w:b/>
                <w:color w:val="FF6600"/>
                <w:sz w:val="28"/>
                <w:szCs w:val="28"/>
              </w:rPr>
              <w:t>Лимонный</w:t>
            </w:r>
          </w:p>
        </w:tc>
        <w:tc>
          <w:tcPr>
            <w:tcW w:w="1439"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color w:val="000000"/>
                <w:sz w:val="28"/>
                <w:szCs w:val="28"/>
              </w:rPr>
            </w:pPr>
            <w:r>
              <w:rPr>
                <w:color w:val="000000"/>
                <w:sz w:val="28"/>
                <w:szCs w:val="28"/>
              </w:rPr>
              <w:t>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color w:val="000000"/>
                <w:sz w:val="28"/>
                <w:szCs w:val="28"/>
              </w:rPr>
            </w:pPr>
            <w:r>
              <w:rPr>
                <w:color w:val="000000"/>
                <w:sz w:val="28"/>
                <w:szCs w:val="28"/>
              </w:rPr>
              <w:t>40 р.</w:t>
            </w:r>
          </w:p>
        </w:tc>
      </w:tr>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color w:val="FF6600"/>
                <w:sz w:val="28"/>
                <w:szCs w:val="28"/>
              </w:rPr>
            </w:pPr>
            <w:r>
              <w:rPr>
                <w:b/>
                <w:color w:val="FF6600"/>
                <w:sz w:val="28"/>
                <w:szCs w:val="28"/>
              </w:rPr>
              <w:t>Сметанный</w:t>
            </w:r>
          </w:p>
        </w:tc>
        <w:tc>
          <w:tcPr>
            <w:tcW w:w="1439"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color w:val="000000"/>
                <w:sz w:val="28"/>
                <w:szCs w:val="28"/>
              </w:rPr>
            </w:pPr>
            <w:r>
              <w:rPr>
                <w:color w:val="000000"/>
                <w:sz w:val="28"/>
                <w:szCs w:val="28"/>
              </w:rPr>
              <w:t>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color w:val="000000"/>
                <w:sz w:val="28"/>
                <w:szCs w:val="28"/>
              </w:rPr>
            </w:pPr>
            <w:r>
              <w:rPr>
                <w:color w:val="000000"/>
                <w:sz w:val="28"/>
                <w:szCs w:val="28"/>
              </w:rPr>
              <w:t>45 р.</w:t>
            </w:r>
          </w:p>
        </w:tc>
      </w:tr>
      <w:tr w:rsidR="00B10FD6">
        <w:tc>
          <w:tcPr>
            <w:tcW w:w="4792"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color w:val="FF6600"/>
                <w:sz w:val="28"/>
                <w:szCs w:val="28"/>
              </w:rPr>
            </w:pPr>
            <w:r>
              <w:rPr>
                <w:b/>
                <w:color w:val="FF6600"/>
                <w:sz w:val="28"/>
                <w:szCs w:val="28"/>
              </w:rPr>
              <w:t>Голландский</w:t>
            </w:r>
          </w:p>
        </w:tc>
        <w:tc>
          <w:tcPr>
            <w:tcW w:w="1439"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color w:val="000000"/>
                <w:sz w:val="28"/>
                <w:szCs w:val="28"/>
              </w:rPr>
            </w:pPr>
            <w:r>
              <w:rPr>
                <w:color w:val="000000"/>
                <w:sz w:val="28"/>
                <w:szCs w:val="28"/>
              </w:rPr>
              <w:t>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b/>
                <w:color w:val="000000"/>
                <w:sz w:val="28"/>
                <w:szCs w:val="28"/>
              </w:rPr>
            </w:pPr>
            <w:r>
              <w:rPr>
                <w:b/>
                <w:color w:val="000000"/>
                <w:sz w:val="28"/>
                <w:szCs w:val="28"/>
              </w:rPr>
              <w:t>35 р.</w:t>
            </w:r>
          </w:p>
        </w:tc>
      </w:tr>
    </w:tbl>
    <w:p w:rsidR="00B10FD6" w:rsidRDefault="00B10FD6">
      <w:pPr>
        <w:spacing w:line="360" w:lineRule="auto"/>
      </w:pPr>
    </w:p>
    <w:p w:rsidR="00B10FD6" w:rsidRDefault="00B10FD6">
      <w:pPr>
        <w:spacing w:line="360" w:lineRule="auto"/>
        <w:jc w:val="center"/>
        <w:rPr>
          <w:b/>
          <w:color w:val="FF0000"/>
          <w:sz w:val="28"/>
          <w:szCs w:val="28"/>
          <w:u w:val="single"/>
        </w:rPr>
      </w:pPr>
      <w:r>
        <w:rPr>
          <w:b/>
          <w:color w:val="FF0000"/>
          <w:sz w:val="28"/>
          <w:szCs w:val="28"/>
          <w:u w:val="single"/>
        </w:rPr>
        <w:t>Блины, пироги, кексы</w:t>
      </w:r>
    </w:p>
    <w:tbl>
      <w:tblPr>
        <w:tblW w:w="0" w:type="auto"/>
        <w:tblInd w:w="-38" w:type="dxa"/>
        <w:tblLayout w:type="fixed"/>
        <w:tblCellMar>
          <w:left w:w="0" w:type="dxa"/>
          <w:right w:w="0" w:type="dxa"/>
        </w:tblCellMar>
        <w:tblLook w:val="0000" w:firstRow="0" w:lastRow="0" w:firstColumn="0" w:lastColumn="0" w:noHBand="0" w:noVBand="0"/>
      </w:tblPr>
      <w:tblGrid>
        <w:gridCol w:w="4794"/>
        <w:gridCol w:w="1437"/>
        <w:gridCol w:w="3467"/>
      </w:tblGrid>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bCs/>
                <w:color w:val="FF6600"/>
                <w:sz w:val="28"/>
                <w:szCs w:val="28"/>
              </w:rPr>
            </w:pPr>
            <w:r>
              <w:rPr>
                <w:b/>
                <w:bCs/>
                <w:color w:val="FF6600"/>
                <w:sz w:val="28"/>
                <w:szCs w:val="28"/>
              </w:rPr>
              <w:t>«НАПОЛЕОН»</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color w:val="000000"/>
                <w:sz w:val="28"/>
                <w:szCs w:val="28"/>
              </w:rPr>
            </w:pPr>
            <w:r>
              <w:rPr>
                <w:color w:val="000000"/>
                <w:sz w:val="28"/>
                <w:szCs w:val="28"/>
              </w:rPr>
              <w:t>порция</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b/>
                <w:bCs/>
                <w:color w:val="000000"/>
                <w:sz w:val="28"/>
                <w:szCs w:val="28"/>
              </w:rPr>
            </w:pPr>
            <w:r>
              <w:rPr>
                <w:b/>
                <w:bCs/>
                <w:color w:val="000000"/>
                <w:sz w:val="28"/>
                <w:szCs w:val="28"/>
              </w:rPr>
              <w:t>20 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color w:val="FF6600"/>
                <w:sz w:val="28"/>
                <w:szCs w:val="28"/>
              </w:rPr>
            </w:pPr>
            <w:r>
              <w:rPr>
                <w:b/>
                <w:color w:val="FF6600"/>
                <w:sz w:val="28"/>
                <w:szCs w:val="28"/>
              </w:rPr>
              <w:t>Блины:</w:t>
            </w:r>
          </w:p>
          <w:p w:rsidR="00B10FD6" w:rsidRDefault="00B10FD6">
            <w:pPr>
              <w:numPr>
                <w:ilvl w:val="0"/>
                <w:numId w:val="12"/>
              </w:numPr>
              <w:tabs>
                <w:tab w:val="left" w:pos="720"/>
              </w:tabs>
              <w:spacing w:line="360" w:lineRule="auto"/>
              <w:rPr>
                <w:i/>
                <w:color w:val="FF6600"/>
                <w:sz w:val="28"/>
                <w:szCs w:val="28"/>
              </w:rPr>
            </w:pPr>
            <w:r>
              <w:rPr>
                <w:i/>
                <w:color w:val="FF6600"/>
                <w:sz w:val="28"/>
                <w:szCs w:val="28"/>
              </w:rPr>
              <w:t>с творогом</w:t>
            </w:r>
          </w:p>
          <w:p w:rsidR="00B10FD6" w:rsidRDefault="00B10FD6">
            <w:pPr>
              <w:numPr>
                <w:ilvl w:val="0"/>
                <w:numId w:val="12"/>
              </w:numPr>
              <w:tabs>
                <w:tab w:val="left" w:pos="720"/>
              </w:tabs>
              <w:spacing w:line="360" w:lineRule="auto"/>
              <w:rPr>
                <w:i/>
                <w:color w:val="FF6600"/>
                <w:sz w:val="28"/>
                <w:szCs w:val="28"/>
              </w:rPr>
            </w:pPr>
            <w:r>
              <w:rPr>
                <w:i/>
                <w:color w:val="FF6600"/>
                <w:sz w:val="28"/>
                <w:szCs w:val="28"/>
              </w:rPr>
              <w:t>с мясом</w:t>
            </w:r>
          </w:p>
          <w:p w:rsidR="00B10FD6" w:rsidRDefault="00B10FD6">
            <w:pPr>
              <w:numPr>
                <w:ilvl w:val="0"/>
                <w:numId w:val="12"/>
              </w:numPr>
              <w:tabs>
                <w:tab w:val="left" w:pos="720"/>
              </w:tabs>
              <w:spacing w:line="360" w:lineRule="auto"/>
              <w:rPr>
                <w:i/>
                <w:color w:val="FF6600"/>
                <w:sz w:val="28"/>
                <w:szCs w:val="28"/>
              </w:rPr>
            </w:pPr>
            <w:r>
              <w:rPr>
                <w:i/>
                <w:color w:val="FF6600"/>
                <w:sz w:val="28"/>
                <w:szCs w:val="28"/>
              </w:rPr>
              <w:t>с красной икрой</w:t>
            </w:r>
          </w:p>
        </w:tc>
        <w:tc>
          <w:tcPr>
            <w:tcW w:w="1437" w:type="dxa"/>
            <w:tcBorders>
              <w:top w:val="single" w:sz="4" w:space="0" w:color="000000"/>
              <w:left w:val="single" w:sz="4" w:space="0" w:color="000000"/>
              <w:bottom w:val="single" w:sz="4" w:space="0" w:color="000000"/>
            </w:tcBorders>
          </w:tcPr>
          <w:p w:rsidR="00B10FD6" w:rsidRDefault="00B10FD6">
            <w:pPr>
              <w:snapToGrid w:val="0"/>
              <w:spacing w:line="360" w:lineRule="auto"/>
              <w:jc w:val="center"/>
              <w:rPr>
                <w:color w:val="000000"/>
                <w:sz w:val="28"/>
                <w:szCs w:val="28"/>
              </w:rPr>
            </w:pPr>
          </w:p>
          <w:p w:rsidR="00B10FD6" w:rsidRDefault="00B10FD6">
            <w:pPr>
              <w:spacing w:line="360" w:lineRule="auto"/>
              <w:jc w:val="center"/>
              <w:rPr>
                <w:color w:val="000000"/>
                <w:sz w:val="28"/>
                <w:szCs w:val="28"/>
              </w:rPr>
            </w:pPr>
            <w:r>
              <w:rPr>
                <w:color w:val="000000"/>
                <w:sz w:val="28"/>
                <w:szCs w:val="28"/>
              </w:rPr>
              <w:t>порция порция</w:t>
            </w:r>
          </w:p>
          <w:p w:rsidR="00B10FD6" w:rsidRDefault="00B10FD6">
            <w:pPr>
              <w:spacing w:line="360" w:lineRule="auto"/>
              <w:jc w:val="center"/>
              <w:rPr>
                <w:color w:val="000000"/>
                <w:sz w:val="28"/>
                <w:szCs w:val="28"/>
              </w:rPr>
            </w:pPr>
            <w:r>
              <w:rPr>
                <w:color w:val="000000"/>
                <w:sz w:val="28"/>
                <w:szCs w:val="28"/>
              </w:rPr>
              <w:t>порция</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spacing w:line="360" w:lineRule="auto"/>
              <w:jc w:val="center"/>
              <w:rPr>
                <w:color w:val="000000"/>
                <w:sz w:val="28"/>
                <w:szCs w:val="28"/>
              </w:rPr>
            </w:pPr>
          </w:p>
          <w:p w:rsidR="00B10FD6" w:rsidRDefault="00B10FD6">
            <w:pPr>
              <w:spacing w:line="360" w:lineRule="auto"/>
              <w:jc w:val="center"/>
              <w:rPr>
                <w:color w:val="000000"/>
                <w:sz w:val="28"/>
                <w:szCs w:val="28"/>
              </w:rPr>
            </w:pPr>
            <w:r>
              <w:rPr>
                <w:color w:val="000000"/>
                <w:sz w:val="28"/>
                <w:szCs w:val="28"/>
              </w:rPr>
              <w:t>25 р.</w:t>
            </w:r>
          </w:p>
          <w:p w:rsidR="00B10FD6" w:rsidRDefault="00B10FD6">
            <w:pPr>
              <w:spacing w:line="360" w:lineRule="auto"/>
              <w:jc w:val="center"/>
              <w:rPr>
                <w:color w:val="000000"/>
                <w:sz w:val="28"/>
                <w:szCs w:val="28"/>
              </w:rPr>
            </w:pPr>
            <w:r>
              <w:rPr>
                <w:color w:val="000000"/>
                <w:sz w:val="28"/>
                <w:szCs w:val="28"/>
              </w:rPr>
              <w:t>25 р.</w:t>
            </w:r>
          </w:p>
          <w:p w:rsidR="00B10FD6" w:rsidRDefault="00B10FD6">
            <w:pPr>
              <w:spacing w:line="360" w:lineRule="auto"/>
              <w:jc w:val="center"/>
              <w:rPr>
                <w:color w:val="000000"/>
                <w:sz w:val="28"/>
                <w:szCs w:val="28"/>
              </w:rPr>
            </w:pPr>
            <w:r>
              <w:rPr>
                <w:color w:val="000000"/>
                <w:sz w:val="28"/>
                <w:szCs w:val="28"/>
              </w:rPr>
              <w:t>25 р.</w:t>
            </w:r>
          </w:p>
        </w:tc>
      </w:tr>
    </w:tbl>
    <w:p w:rsidR="00B10FD6" w:rsidRDefault="00B10FD6">
      <w:pPr>
        <w:spacing w:line="360" w:lineRule="auto"/>
      </w:pPr>
    </w:p>
    <w:p w:rsidR="00B10FD6" w:rsidRDefault="00B10FD6">
      <w:pPr>
        <w:spacing w:line="360" w:lineRule="auto"/>
        <w:jc w:val="center"/>
        <w:rPr>
          <w:b/>
          <w:color w:val="FF0000"/>
          <w:sz w:val="28"/>
          <w:szCs w:val="28"/>
          <w:u w:val="single"/>
        </w:rPr>
      </w:pPr>
      <w:r>
        <w:rPr>
          <w:b/>
          <w:color w:val="FF0000"/>
          <w:sz w:val="28"/>
          <w:szCs w:val="28"/>
          <w:u w:val="single"/>
        </w:rPr>
        <w:t>Напитки</w:t>
      </w:r>
    </w:p>
    <w:tbl>
      <w:tblPr>
        <w:tblW w:w="0" w:type="auto"/>
        <w:tblInd w:w="-38" w:type="dxa"/>
        <w:tblLayout w:type="fixed"/>
        <w:tblCellMar>
          <w:left w:w="0" w:type="dxa"/>
          <w:right w:w="0" w:type="dxa"/>
        </w:tblCellMar>
        <w:tblLook w:val="0000" w:firstRow="0" w:lastRow="0" w:firstColumn="0" w:lastColumn="0" w:noHBand="0" w:noVBand="0"/>
      </w:tblPr>
      <w:tblGrid>
        <w:gridCol w:w="4794"/>
        <w:gridCol w:w="1437"/>
        <w:gridCol w:w="3467"/>
      </w:tblGrid>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bCs/>
                <w:color w:val="FF6600"/>
                <w:sz w:val="28"/>
                <w:szCs w:val="28"/>
              </w:rPr>
            </w:pPr>
            <w:r>
              <w:rPr>
                <w:b/>
                <w:bCs/>
                <w:color w:val="FF6600"/>
                <w:sz w:val="28"/>
                <w:szCs w:val="28"/>
              </w:rPr>
              <w:t>Кофейный коктейль</w:t>
            </w:r>
          </w:p>
          <w:p w:rsidR="00B10FD6" w:rsidRDefault="00B10FD6">
            <w:pPr>
              <w:jc w:val="center"/>
              <w:rPr>
                <w:bCs/>
                <w:i/>
                <w:color w:val="000000"/>
                <w:sz w:val="28"/>
                <w:szCs w:val="28"/>
              </w:rPr>
            </w:pPr>
            <w:r>
              <w:rPr>
                <w:bCs/>
                <w:i/>
                <w:color w:val="000000"/>
                <w:sz w:val="28"/>
                <w:szCs w:val="28"/>
              </w:rPr>
              <w:t>растворимый кофе, какао, молоко</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t>порция</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b/>
                <w:bCs/>
                <w:color w:val="000000"/>
                <w:sz w:val="28"/>
                <w:szCs w:val="28"/>
              </w:rPr>
              <w:t>20р.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Банановое молоко</w:t>
            </w:r>
          </w:p>
          <w:p w:rsidR="00B10FD6" w:rsidRDefault="00B10FD6">
            <w:pPr>
              <w:jc w:val="center"/>
              <w:rPr>
                <w:i/>
                <w:color w:val="000000"/>
                <w:sz w:val="28"/>
                <w:szCs w:val="28"/>
              </w:rPr>
            </w:pPr>
            <w:r>
              <w:rPr>
                <w:i/>
                <w:color w:val="000000"/>
                <w:sz w:val="28"/>
                <w:szCs w:val="28"/>
              </w:rPr>
              <w:t>бананы, молоко, сгущенное молоко, шоколад</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br/>
              <w:t>порция</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25р.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bCs/>
                <w:color w:val="FF6600"/>
                <w:sz w:val="28"/>
                <w:szCs w:val="28"/>
              </w:rPr>
            </w:pPr>
            <w:r>
              <w:rPr>
                <w:b/>
                <w:bCs/>
                <w:color w:val="FF6600"/>
                <w:sz w:val="28"/>
                <w:szCs w:val="28"/>
              </w:rPr>
              <w:t>Молочный коктейль</w:t>
            </w:r>
          </w:p>
          <w:p w:rsidR="00B10FD6" w:rsidRDefault="00B10FD6">
            <w:pPr>
              <w:jc w:val="center"/>
              <w:rPr>
                <w:i/>
                <w:color w:val="000000"/>
                <w:sz w:val="28"/>
                <w:szCs w:val="28"/>
              </w:rPr>
            </w:pPr>
            <w:r>
              <w:rPr>
                <w:i/>
                <w:color w:val="000000"/>
                <w:sz w:val="28"/>
                <w:szCs w:val="28"/>
              </w:rPr>
              <w:t>молоко, мороженное</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br/>
              <w:t>порция</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25р.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Кофе черный</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p w:rsidR="00B10FD6" w:rsidRDefault="00B10FD6">
            <w:pPr>
              <w:jc w:val="center"/>
              <w:rPr>
                <w:color w:val="000000"/>
                <w:sz w:val="28"/>
                <w:szCs w:val="28"/>
              </w:rPr>
            </w:pPr>
            <w:r>
              <w:rPr>
                <w:color w:val="000000"/>
                <w:sz w:val="28"/>
                <w:szCs w:val="28"/>
              </w:rPr>
              <w:t>порция</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color w:val="000000"/>
                <w:sz w:val="28"/>
                <w:szCs w:val="28"/>
              </w:rPr>
            </w:pPr>
          </w:p>
          <w:p w:rsidR="00B10FD6" w:rsidRDefault="00B10FD6">
            <w:pPr>
              <w:jc w:val="center"/>
              <w:rPr>
                <w:b/>
                <w:color w:val="000000"/>
                <w:sz w:val="28"/>
                <w:szCs w:val="28"/>
              </w:rPr>
            </w:pPr>
            <w:r>
              <w:rPr>
                <w:b/>
                <w:color w:val="000000"/>
                <w:sz w:val="28"/>
                <w:szCs w:val="28"/>
              </w:rPr>
              <w:t>10р.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Кофе со сливками</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p w:rsidR="00B10FD6" w:rsidRDefault="00B10FD6">
            <w:pPr>
              <w:jc w:val="center"/>
              <w:rPr>
                <w:color w:val="000000"/>
                <w:sz w:val="28"/>
                <w:szCs w:val="28"/>
              </w:rPr>
            </w:pPr>
            <w:r>
              <w:rPr>
                <w:color w:val="000000"/>
                <w:sz w:val="28"/>
                <w:szCs w:val="28"/>
              </w:rPr>
              <w:t>порция</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color w:val="000000"/>
                <w:sz w:val="28"/>
                <w:szCs w:val="28"/>
              </w:rPr>
            </w:pPr>
          </w:p>
          <w:p w:rsidR="00B10FD6" w:rsidRDefault="00B10FD6">
            <w:pPr>
              <w:jc w:val="center"/>
              <w:rPr>
                <w:b/>
                <w:color w:val="000000"/>
                <w:sz w:val="28"/>
                <w:szCs w:val="28"/>
              </w:rPr>
            </w:pPr>
            <w:r>
              <w:rPr>
                <w:b/>
                <w:color w:val="000000"/>
                <w:sz w:val="28"/>
                <w:szCs w:val="28"/>
              </w:rPr>
              <w:t>10р.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Зеленый чай</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p w:rsidR="00B10FD6" w:rsidRDefault="00B10FD6">
            <w:pPr>
              <w:jc w:val="center"/>
              <w:rPr>
                <w:color w:val="000000"/>
                <w:sz w:val="28"/>
                <w:szCs w:val="28"/>
              </w:rPr>
            </w:pPr>
            <w:r>
              <w:rPr>
                <w:color w:val="000000"/>
                <w:sz w:val="28"/>
                <w:szCs w:val="28"/>
              </w:rPr>
              <w:t>порция</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color w:val="000000"/>
                <w:sz w:val="28"/>
                <w:szCs w:val="28"/>
              </w:rPr>
            </w:pPr>
          </w:p>
          <w:p w:rsidR="00B10FD6" w:rsidRDefault="00B10FD6">
            <w:pPr>
              <w:jc w:val="center"/>
              <w:rPr>
                <w:b/>
                <w:color w:val="000000"/>
                <w:sz w:val="28"/>
                <w:szCs w:val="28"/>
              </w:rPr>
            </w:pPr>
            <w:r>
              <w:rPr>
                <w:b/>
                <w:color w:val="000000"/>
                <w:sz w:val="28"/>
                <w:szCs w:val="28"/>
              </w:rPr>
              <w:t>10р.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Розовый чай</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p w:rsidR="00B10FD6" w:rsidRDefault="00B10FD6">
            <w:pPr>
              <w:jc w:val="center"/>
              <w:rPr>
                <w:color w:val="000000"/>
                <w:sz w:val="28"/>
                <w:szCs w:val="28"/>
              </w:rPr>
            </w:pPr>
            <w:r>
              <w:rPr>
                <w:color w:val="000000"/>
                <w:sz w:val="28"/>
                <w:szCs w:val="28"/>
              </w:rPr>
              <w:t>порция</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color w:val="000000"/>
                <w:sz w:val="28"/>
                <w:szCs w:val="28"/>
              </w:rPr>
            </w:pPr>
          </w:p>
          <w:p w:rsidR="00B10FD6" w:rsidRDefault="00B10FD6">
            <w:pPr>
              <w:jc w:val="center"/>
              <w:rPr>
                <w:b/>
                <w:color w:val="000000"/>
                <w:sz w:val="28"/>
                <w:szCs w:val="28"/>
              </w:rPr>
            </w:pPr>
            <w:r>
              <w:rPr>
                <w:b/>
                <w:color w:val="000000"/>
                <w:sz w:val="28"/>
                <w:szCs w:val="28"/>
              </w:rPr>
              <w:t>10р.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Черный чай</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p w:rsidR="00B10FD6" w:rsidRDefault="00B10FD6">
            <w:pPr>
              <w:jc w:val="center"/>
              <w:rPr>
                <w:color w:val="000000"/>
                <w:sz w:val="28"/>
                <w:szCs w:val="28"/>
              </w:rPr>
            </w:pPr>
            <w:r>
              <w:rPr>
                <w:color w:val="000000"/>
                <w:sz w:val="28"/>
                <w:szCs w:val="28"/>
              </w:rPr>
              <w:t>порция</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color w:val="000000"/>
                <w:sz w:val="28"/>
                <w:szCs w:val="28"/>
              </w:rPr>
            </w:pPr>
          </w:p>
          <w:p w:rsidR="00B10FD6" w:rsidRDefault="00B10FD6">
            <w:pPr>
              <w:jc w:val="center"/>
              <w:rPr>
                <w:b/>
                <w:color w:val="000000"/>
                <w:sz w:val="28"/>
                <w:szCs w:val="28"/>
              </w:rPr>
            </w:pPr>
            <w:r>
              <w:rPr>
                <w:b/>
                <w:color w:val="000000"/>
                <w:sz w:val="28"/>
                <w:szCs w:val="28"/>
              </w:rPr>
              <w:t>10р.</w:t>
            </w:r>
          </w:p>
        </w:tc>
      </w:tr>
    </w:tbl>
    <w:p w:rsidR="00B10FD6" w:rsidRDefault="00B10FD6">
      <w:pPr>
        <w:spacing w:line="360" w:lineRule="auto"/>
        <w:ind w:left="357"/>
      </w:pPr>
    </w:p>
    <w:p w:rsidR="00B10FD6" w:rsidRDefault="00B10FD6">
      <w:pPr>
        <w:spacing w:line="360" w:lineRule="auto"/>
        <w:jc w:val="center"/>
        <w:rPr>
          <w:b/>
          <w:color w:val="FF0000"/>
          <w:sz w:val="28"/>
          <w:szCs w:val="28"/>
          <w:u w:val="single"/>
        </w:rPr>
      </w:pPr>
      <w:r>
        <w:rPr>
          <w:b/>
          <w:color w:val="FF0000"/>
          <w:sz w:val="28"/>
          <w:szCs w:val="28"/>
          <w:u w:val="single"/>
        </w:rPr>
        <w:t>Спиртные напитки</w:t>
      </w:r>
    </w:p>
    <w:tbl>
      <w:tblPr>
        <w:tblW w:w="0" w:type="auto"/>
        <w:tblInd w:w="-38" w:type="dxa"/>
        <w:tblLayout w:type="fixed"/>
        <w:tblCellMar>
          <w:left w:w="0" w:type="dxa"/>
          <w:right w:w="0" w:type="dxa"/>
        </w:tblCellMar>
        <w:tblLook w:val="0000" w:firstRow="0" w:lastRow="0" w:firstColumn="0" w:lastColumn="0" w:noHBand="0" w:noVBand="0"/>
      </w:tblPr>
      <w:tblGrid>
        <w:gridCol w:w="4794"/>
        <w:gridCol w:w="1437"/>
        <w:gridCol w:w="3467"/>
      </w:tblGrid>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bCs/>
                <w:color w:val="FF6600"/>
                <w:sz w:val="28"/>
                <w:szCs w:val="28"/>
              </w:rPr>
            </w:pPr>
            <w:r>
              <w:rPr>
                <w:b/>
                <w:bCs/>
                <w:color w:val="FF6600"/>
                <w:sz w:val="28"/>
                <w:szCs w:val="28"/>
              </w:rPr>
              <w:t>Водка «</w:t>
            </w:r>
            <w:r>
              <w:rPr>
                <w:b/>
                <w:bCs/>
                <w:color w:val="FF6600"/>
                <w:sz w:val="28"/>
                <w:szCs w:val="28"/>
                <w:lang w:val="en-US"/>
              </w:rPr>
              <w:t>Nemiroff</w:t>
            </w:r>
            <w:r>
              <w:rPr>
                <w:b/>
                <w:bCs/>
                <w:color w:val="FF6600"/>
                <w:sz w:val="28"/>
                <w:szCs w:val="28"/>
              </w:rPr>
              <w:t>»</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t>100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b/>
                <w:bCs/>
                <w:color w:val="000000"/>
                <w:sz w:val="28"/>
                <w:szCs w:val="28"/>
              </w:rPr>
              <w:t>30 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bCs/>
                <w:color w:val="FF6600"/>
                <w:sz w:val="28"/>
                <w:szCs w:val="28"/>
              </w:rPr>
            </w:pPr>
            <w:r>
              <w:rPr>
                <w:b/>
                <w:bCs/>
                <w:color w:val="FF6600"/>
                <w:sz w:val="28"/>
                <w:szCs w:val="28"/>
              </w:rPr>
              <w:t>Водка «Мягков»</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t>100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b/>
                <w:bCs/>
                <w:color w:val="000000"/>
                <w:sz w:val="28"/>
                <w:szCs w:val="28"/>
              </w:rPr>
              <w:t>40 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bCs/>
                <w:color w:val="FF6600"/>
                <w:sz w:val="28"/>
                <w:szCs w:val="28"/>
              </w:rPr>
            </w:pPr>
            <w:r>
              <w:rPr>
                <w:b/>
                <w:bCs/>
                <w:color w:val="FF6600"/>
                <w:sz w:val="28"/>
                <w:szCs w:val="28"/>
              </w:rPr>
              <w:t>Водка «Гжелка»</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t>100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b/>
                <w:bCs/>
                <w:color w:val="000000"/>
                <w:sz w:val="28"/>
                <w:szCs w:val="28"/>
              </w:rPr>
              <w:t>25 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spacing w:line="360" w:lineRule="auto"/>
              <w:jc w:val="center"/>
              <w:rPr>
                <w:b/>
                <w:bCs/>
                <w:color w:val="FF6600"/>
                <w:sz w:val="28"/>
                <w:szCs w:val="28"/>
              </w:rPr>
            </w:pPr>
            <w:r>
              <w:rPr>
                <w:b/>
                <w:bCs/>
                <w:color w:val="FF6600"/>
                <w:sz w:val="28"/>
                <w:szCs w:val="28"/>
              </w:rPr>
              <w:t>Водка «Матрица»</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t>100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b/>
                <w:bCs/>
                <w:color w:val="000000"/>
                <w:sz w:val="28"/>
                <w:szCs w:val="28"/>
              </w:rPr>
              <w:t>30 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bCs/>
                <w:color w:val="FF6600"/>
                <w:sz w:val="28"/>
                <w:szCs w:val="28"/>
              </w:rPr>
            </w:pPr>
            <w:r>
              <w:rPr>
                <w:b/>
                <w:bCs/>
                <w:color w:val="FF6600"/>
                <w:sz w:val="28"/>
                <w:szCs w:val="28"/>
              </w:rPr>
              <w:t>Грог</w:t>
            </w:r>
          </w:p>
          <w:p w:rsidR="00B10FD6" w:rsidRDefault="00B10FD6">
            <w:pPr>
              <w:jc w:val="center"/>
              <w:rPr>
                <w:bCs/>
                <w:i/>
                <w:color w:val="000000"/>
                <w:sz w:val="28"/>
                <w:szCs w:val="28"/>
              </w:rPr>
            </w:pPr>
            <w:r>
              <w:rPr>
                <w:bCs/>
                <w:i/>
                <w:color w:val="000000"/>
                <w:sz w:val="28"/>
                <w:szCs w:val="28"/>
              </w:rPr>
              <w:t>ром, розовый чай, лимон</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br/>
              <w:t>150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40 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Пунш русский</w:t>
            </w:r>
          </w:p>
          <w:p w:rsidR="00B10FD6" w:rsidRDefault="00B10FD6">
            <w:pPr>
              <w:jc w:val="center"/>
              <w:rPr>
                <w:i/>
                <w:color w:val="000000"/>
                <w:sz w:val="28"/>
                <w:szCs w:val="28"/>
              </w:rPr>
            </w:pPr>
            <w:r>
              <w:rPr>
                <w:i/>
                <w:color w:val="000000"/>
                <w:sz w:val="28"/>
                <w:szCs w:val="28"/>
              </w:rPr>
              <w:t>Водка, чайный настой, вишневый ликер, апельсиновый ликер, лимон, апельсин</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p w:rsidR="00B10FD6" w:rsidRDefault="00B10FD6">
            <w:pPr>
              <w:jc w:val="center"/>
              <w:rPr>
                <w:color w:val="000000"/>
                <w:sz w:val="28"/>
                <w:szCs w:val="28"/>
              </w:rPr>
            </w:pPr>
          </w:p>
          <w:p w:rsidR="00B10FD6" w:rsidRDefault="00B10FD6">
            <w:pPr>
              <w:jc w:val="center"/>
              <w:rPr>
                <w:color w:val="000000"/>
                <w:sz w:val="28"/>
                <w:szCs w:val="28"/>
              </w:rPr>
            </w:pPr>
          </w:p>
          <w:p w:rsidR="00B10FD6" w:rsidRDefault="00B10FD6">
            <w:pPr>
              <w:jc w:val="center"/>
              <w:rPr>
                <w:color w:val="000000"/>
                <w:sz w:val="28"/>
                <w:szCs w:val="28"/>
              </w:rPr>
            </w:pPr>
            <w:r>
              <w:rPr>
                <w:color w:val="000000"/>
                <w:sz w:val="28"/>
                <w:szCs w:val="28"/>
              </w:rPr>
              <w:t>200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color w:val="000000"/>
                <w:sz w:val="28"/>
                <w:szCs w:val="28"/>
              </w:rPr>
            </w:pPr>
          </w:p>
          <w:p w:rsidR="00B10FD6" w:rsidRDefault="00B10FD6">
            <w:pPr>
              <w:jc w:val="center"/>
              <w:rPr>
                <w:color w:val="000000"/>
                <w:sz w:val="28"/>
                <w:szCs w:val="28"/>
              </w:rPr>
            </w:pPr>
          </w:p>
          <w:p w:rsidR="00B10FD6" w:rsidRDefault="00B10FD6">
            <w:pPr>
              <w:jc w:val="center"/>
              <w:rPr>
                <w:color w:val="000000"/>
                <w:sz w:val="28"/>
                <w:szCs w:val="28"/>
              </w:rPr>
            </w:pPr>
          </w:p>
          <w:p w:rsidR="00B10FD6" w:rsidRDefault="00B10FD6">
            <w:pPr>
              <w:jc w:val="center"/>
              <w:rPr>
                <w:b/>
                <w:color w:val="000000"/>
                <w:sz w:val="28"/>
                <w:szCs w:val="28"/>
              </w:rPr>
            </w:pPr>
            <w:r>
              <w:rPr>
                <w:b/>
                <w:color w:val="000000"/>
                <w:sz w:val="28"/>
                <w:szCs w:val="28"/>
              </w:rPr>
              <w:t>45 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Коктейль «Ниагара»</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t>200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100 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Коктейль «Зомби»</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r>
              <w:rPr>
                <w:color w:val="000000"/>
                <w:sz w:val="28"/>
                <w:szCs w:val="28"/>
              </w:rPr>
              <w:br/>
              <w:t>200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bCs/>
                <w:color w:val="000000"/>
                <w:sz w:val="28"/>
                <w:szCs w:val="28"/>
              </w:rPr>
            </w:pPr>
            <w:r>
              <w:rPr>
                <w:color w:val="000000"/>
                <w:sz w:val="28"/>
                <w:szCs w:val="28"/>
              </w:rPr>
              <w:br/>
            </w:r>
            <w:r>
              <w:rPr>
                <w:b/>
                <w:bCs/>
                <w:color w:val="000000"/>
                <w:sz w:val="28"/>
                <w:szCs w:val="28"/>
              </w:rPr>
              <w:t>80 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Мартини</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p w:rsidR="00B10FD6" w:rsidRDefault="00B10FD6">
            <w:pPr>
              <w:jc w:val="center"/>
              <w:rPr>
                <w:color w:val="000000"/>
                <w:sz w:val="28"/>
                <w:szCs w:val="28"/>
              </w:rPr>
            </w:pPr>
            <w:r>
              <w:rPr>
                <w:color w:val="000000"/>
                <w:sz w:val="28"/>
                <w:szCs w:val="28"/>
              </w:rPr>
              <w:t>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color w:val="000000"/>
                <w:sz w:val="28"/>
                <w:szCs w:val="28"/>
              </w:rPr>
            </w:pPr>
          </w:p>
          <w:p w:rsidR="00B10FD6" w:rsidRDefault="00B10FD6">
            <w:pPr>
              <w:jc w:val="center"/>
              <w:rPr>
                <w:b/>
                <w:color w:val="000000"/>
                <w:sz w:val="28"/>
                <w:szCs w:val="28"/>
              </w:rPr>
            </w:pPr>
            <w:r>
              <w:rPr>
                <w:b/>
                <w:color w:val="000000"/>
                <w:sz w:val="28"/>
                <w:szCs w:val="28"/>
              </w:rPr>
              <w:t>50 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Виски</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p w:rsidR="00B10FD6" w:rsidRDefault="00B10FD6">
            <w:pPr>
              <w:jc w:val="center"/>
              <w:rPr>
                <w:color w:val="000000"/>
                <w:sz w:val="28"/>
                <w:szCs w:val="28"/>
              </w:rPr>
            </w:pPr>
            <w:r>
              <w:rPr>
                <w:color w:val="000000"/>
                <w:sz w:val="28"/>
                <w:szCs w:val="28"/>
              </w:rPr>
              <w:t>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color w:val="000000"/>
                <w:sz w:val="28"/>
                <w:szCs w:val="28"/>
              </w:rPr>
            </w:pPr>
          </w:p>
          <w:p w:rsidR="00B10FD6" w:rsidRDefault="00B10FD6">
            <w:pPr>
              <w:jc w:val="center"/>
              <w:rPr>
                <w:b/>
                <w:color w:val="000000"/>
                <w:sz w:val="28"/>
                <w:szCs w:val="28"/>
              </w:rPr>
            </w:pPr>
            <w:r>
              <w:rPr>
                <w:b/>
                <w:color w:val="000000"/>
                <w:sz w:val="28"/>
                <w:szCs w:val="28"/>
              </w:rPr>
              <w:t>50 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Коньяк «Хенеси»</w:t>
            </w: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p w:rsidR="00B10FD6" w:rsidRDefault="00B10FD6">
            <w:pPr>
              <w:jc w:val="center"/>
              <w:rPr>
                <w:color w:val="000000"/>
                <w:sz w:val="28"/>
                <w:szCs w:val="28"/>
              </w:rPr>
            </w:pPr>
            <w:r>
              <w:rPr>
                <w:color w:val="000000"/>
                <w:sz w:val="28"/>
                <w:szCs w:val="28"/>
              </w:rPr>
              <w:t>50 г.</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color w:val="000000"/>
                <w:sz w:val="28"/>
                <w:szCs w:val="28"/>
              </w:rPr>
            </w:pPr>
          </w:p>
          <w:p w:rsidR="00B10FD6" w:rsidRDefault="00B10FD6">
            <w:pPr>
              <w:jc w:val="center"/>
              <w:rPr>
                <w:b/>
                <w:color w:val="000000"/>
                <w:sz w:val="28"/>
                <w:szCs w:val="28"/>
              </w:rPr>
            </w:pPr>
            <w:r>
              <w:rPr>
                <w:b/>
                <w:color w:val="000000"/>
                <w:sz w:val="28"/>
                <w:szCs w:val="28"/>
              </w:rPr>
              <w:t>100 р.</w:t>
            </w:r>
          </w:p>
        </w:tc>
      </w:tr>
      <w:tr w:rsidR="00B10FD6">
        <w:tc>
          <w:tcPr>
            <w:tcW w:w="4794" w:type="dxa"/>
            <w:tcBorders>
              <w:top w:val="single" w:sz="4" w:space="0" w:color="000000"/>
              <w:left w:val="single" w:sz="4" w:space="0" w:color="000000"/>
              <w:bottom w:val="single" w:sz="4" w:space="0" w:color="000000"/>
            </w:tcBorders>
            <w:vAlign w:val="center"/>
          </w:tcPr>
          <w:p w:rsidR="00B10FD6" w:rsidRDefault="00B10FD6">
            <w:pPr>
              <w:snapToGrid w:val="0"/>
              <w:jc w:val="center"/>
              <w:rPr>
                <w:b/>
                <w:color w:val="FF6600"/>
                <w:sz w:val="28"/>
                <w:szCs w:val="28"/>
              </w:rPr>
            </w:pPr>
            <w:r>
              <w:rPr>
                <w:b/>
                <w:color w:val="FF6600"/>
                <w:sz w:val="28"/>
                <w:szCs w:val="28"/>
              </w:rPr>
              <w:t>Пиво:</w:t>
            </w:r>
          </w:p>
          <w:p w:rsidR="00B10FD6" w:rsidRDefault="00B10FD6">
            <w:pPr>
              <w:jc w:val="center"/>
              <w:rPr>
                <w:b/>
                <w:color w:val="3366FF"/>
                <w:sz w:val="28"/>
                <w:szCs w:val="28"/>
              </w:rPr>
            </w:pPr>
            <w:r>
              <w:rPr>
                <w:b/>
                <w:color w:val="3366FF"/>
                <w:sz w:val="28"/>
                <w:szCs w:val="28"/>
              </w:rPr>
              <w:t>- разливное</w:t>
            </w:r>
          </w:p>
          <w:p w:rsidR="00B10FD6" w:rsidRDefault="00B10FD6">
            <w:pPr>
              <w:jc w:val="center"/>
              <w:rPr>
                <w:b/>
                <w:color w:val="3366FF"/>
                <w:sz w:val="28"/>
                <w:szCs w:val="28"/>
              </w:rPr>
            </w:pPr>
          </w:p>
          <w:p w:rsidR="00B10FD6" w:rsidRDefault="00B10FD6">
            <w:pPr>
              <w:jc w:val="center"/>
              <w:rPr>
                <w:b/>
                <w:color w:val="3366FF"/>
                <w:sz w:val="28"/>
                <w:szCs w:val="28"/>
              </w:rPr>
            </w:pPr>
            <w:r>
              <w:rPr>
                <w:b/>
                <w:color w:val="3366FF"/>
                <w:sz w:val="28"/>
                <w:szCs w:val="28"/>
              </w:rPr>
              <w:t>- «Клинское»</w:t>
            </w:r>
          </w:p>
          <w:p w:rsidR="00B10FD6" w:rsidRDefault="00B10FD6">
            <w:pPr>
              <w:jc w:val="center"/>
              <w:rPr>
                <w:b/>
                <w:color w:val="3366FF"/>
                <w:sz w:val="28"/>
                <w:szCs w:val="28"/>
              </w:rPr>
            </w:pPr>
          </w:p>
          <w:p w:rsidR="00B10FD6" w:rsidRDefault="00B10FD6">
            <w:pPr>
              <w:jc w:val="center"/>
              <w:rPr>
                <w:b/>
                <w:color w:val="3366FF"/>
                <w:sz w:val="28"/>
                <w:szCs w:val="28"/>
              </w:rPr>
            </w:pPr>
            <w:r>
              <w:rPr>
                <w:b/>
                <w:color w:val="3366FF"/>
                <w:sz w:val="28"/>
                <w:szCs w:val="28"/>
              </w:rPr>
              <w:t>- «Миллер»</w:t>
            </w:r>
          </w:p>
          <w:p w:rsidR="00B10FD6" w:rsidRDefault="00B10FD6">
            <w:pPr>
              <w:jc w:val="center"/>
              <w:rPr>
                <w:b/>
                <w:color w:val="3366FF"/>
                <w:sz w:val="28"/>
                <w:szCs w:val="28"/>
              </w:rPr>
            </w:pPr>
          </w:p>
          <w:p w:rsidR="00B10FD6" w:rsidRDefault="00B10FD6">
            <w:pPr>
              <w:jc w:val="center"/>
              <w:rPr>
                <w:b/>
                <w:color w:val="3366FF"/>
                <w:sz w:val="28"/>
                <w:szCs w:val="28"/>
              </w:rPr>
            </w:pPr>
            <w:r>
              <w:rPr>
                <w:b/>
                <w:color w:val="3366FF"/>
                <w:sz w:val="28"/>
                <w:szCs w:val="28"/>
              </w:rPr>
              <w:t>- «Балтика»</w:t>
            </w:r>
          </w:p>
          <w:p w:rsidR="00B10FD6" w:rsidRDefault="00B10FD6">
            <w:pPr>
              <w:jc w:val="center"/>
              <w:rPr>
                <w:b/>
                <w:color w:val="000000"/>
                <w:sz w:val="28"/>
                <w:szCs w:val="28"/>
              </w:rPr>
            </w:pPr>
          </w:p>
        </w:tc>
        <w:tc>
          <w:tcPr>
            <w:tcW w:w="1437" w:type="dxa"/>
            <w:tcBorders>
              <w:top w:val="single" w:sz="4" w:space="0" w:color="000000"/>
              <w:left w:val="single" w:sz="4" w:space="0" w:color="000000"/>
              <w:bottom w:val="single" w:sz="4" w:space="0" w:color="000000"/>
            </w:tcBorders>
            <w:vAlign w:val="center"/>
          </w:tcPr>
          <w:p w:rsidR="00B10FD6" w:rsidRDefault="00B10FD6">
            <w:pPr>
              <w:snapToGrid w:val="0"/>
              <w:jc w:val="center"/>
              <w:rPr>
                <w:color w:val="000000"/>
                <w:sz w:val="28"/>
                <w:szCs w:val="28"/>
              </w:rPr>
            </w:pPr>
          </w:p>
          <w:p w:rsidR="00B10FD6" w:rsidRDefault="00B10FD6">
            <w:pPr>
              <w:jc w:val="center"/>
              <w:rPr>
                <w:color w:val="000000"/>
                <w:sz w:val="28"/>
                <w:szCs w:val="28"/>
              </w:rPr>
            </w:pPr>
            <w:r>
              <w:rPr>
                <w:color w:val="000000"/>
                <w:sz w:val="28"/>
                <w:szCs w:val="28"/>
              </w:rPr>
              <w:t>0,5 л.</w:t>
            </w:r>
          </w:p>
          <w:p w:rsidR="00B10FD6" w:rsidRDefault="00B10FD6">
            <w:pPr>
              <w:jc w:val="center"/>
              <w:rPr>
                <w:color w:val="000000"/>
                <w:sz w:val="28"/>
                <w:szCs w:val="28"/>
              </w:rPr>
            </w:pPr>
          </w:p>
          <w:p w:rsidR="00B10FD6" w:rsidRDefault="00B10FD6">
            <w:pPr>
              <w:jc w:val="center"/>
              <w:rPr>
                <w:color w:val="000000"/>
                <w:sz w:val="28"/>
                <w:szCs w:val="28"/>
              </w:rPr>
            </w:pPr>
            <w:r>
              <w:rPr>
                <w:color w:val="000000"/>
                <w:sz w:val="28"/>
                <w:szCs w:val="28"/>
              </w:rPr>
              <w:t>0,5 л.</w:t>
            </w:r>
          </w:p>
          <w:p w:rsidR="00B10FD6" w:rsidRDefault="00B10FD6">
            <w:pPr>
              <w:jc w:val="center"/>
              <w:rPr>
                <w:color w:val="000000"/>
                <w:sz w:val="28"/>
                <w:szCs w:val="28"/>
              </w:rPr>
            </w:pPr>
          </w:p>
          <w:p w:rsidR="00B10FD6" w:rsidRDefault="00B10FD6">
            <w:pPr>
              <w:jc w:val="center"/>
              <w:rPr>
                <w:color w:val="000000"/>
                <w:sz w:val="28"/>
                <w:szCs w:val="28"/>
              </w:rPr>
            </w:pPr>
            <w:r>
              <w:rPr>
                <w:color w:val="000000"/>
                <w:sz w:val="28"/>
                <w:szCs w:val="28"/>
              </w:rPr>
              <w:t>0,5 л.</w:t>
            </w:r>
          </w:p>
          <w:p w:rsidR="00B10FD6" w:rsidRDefault="00B10FD6">
            <w:pPr>
              <w:jc w:val="center"/>
              <w:rPr>
                <w:color w:val="000000"/>
                <w:sz w:val="28"/>
                <w:szCs w:val="28"/>
              </w:rPr>
            </w:pPr>
          </w:p>
          <w:p w:rsidR="00B10FD6" w:rsidRDefault="00B10FD6">
            <w:pPr>
              <w:jc w:val="center"/>
              <w:rPr>
                <w:sz w:val="28"/>
                <w:szCs w:val="28"/>
              </w:rPr>
            </w:pPr>
            <w:r>
              <w:rPr>
                <w:sz w:val="28"/>
                <w:szCs w:val="28"/>
              </w:rPr>
              <w:t>0,5 л.</w:t>
            </w:r>
          </w:p>
        </w:tc>
        <w:tc>
          <w:tcPr>
            <w:tcW w:w="3467" w:type="dxa"/>
            <w:tcBorders>
              <w:top w:val="single" w:sz="4" w:space="0" w:color="000000"/>
              <w:left w:val="single" w:sz="4" w:space="0" w:color="000000"/>
              <w:bottom w:val="single" w:sz="4" w:space="0" w:color="000000"/>
              <w:right w:val="single" w:sz="4" w:space="0" w:color="000000"/>
            </w:tcBorders>
            <w:vAlign w:val="center"/>
          </w:tcPr>
          <w:p w:rsidR="00B10FD6" w:rsidRDefault="00B10FD6">
            <w:pPr>
              <w:snapToGrid w:val="0"/>
              <w:jc w:val="center"/>
              <w:rPr>
                <w:b/>
                <w:color w:val="000000"/>
                <w:sz w:val="28"/>
                <w:szCs w:val="28"/>
              </w:rPr>
            </w:pPr>
            <w:r>
              <w:rPr>
                <w:b/>
                <w:color w:val="000000"/>
                <w:sz w:val="28"/>
                <w:szCs w:val="28"/>
              </w:rPr>
              <w:t>60 р.</w:t>
            </w:r>
          </w:p>
          <w:p w:rsidR="00B10FD6" w:rsidRDefault="00B10FD6">
            <w:pPr>
              <w:jc w:val="center"/>
              <w:rPr>
                <w:b/>
                <w:color w:val="000000"/>
                <w:sz w:val="28"/>
                <w:szCs w:val="28"/>
              </w:rPr>
            </w:pPr>
          </w:p>
          <w:p w:rsidR="00B10FD6" w:rsidRDefault="00B10FD6">
            <w:pPr>
              <w:jc w:val="center"/>
              <w:rPr>
                <w:b/>
                <w:color w:val="000000"/>
                <w:sz w:val="28"/>
                <w:szCs w:val="28"/>
              </w:rPr>
            </w:pPr>
            <w:r>
              <w:rPr>
                <w:b/>
                <w:color w:val="000000"/>
                <w:sz w:val="28"/>
                <w:szCs w:val="28"/>
              </w:rPr>
              <w:t>60 р.</w:t>
            </w:r>
          </w:p>
          <w:p w:rsidR="00B10FD6" w:rsidRDefault="00B10FD6">
            <w:pPr>
              <w:jc w:val="center"/>
              <w:rPr>
                <w:b/>
                <w:color w:val="000000"/>
                <w:sz w:val="28"/>
                <w:szCs w:val="28"/>
              </w:rPr>
            </w:pPr>
          </w:p>
          <w:p w:rsidR="00B10FD6" w:rsidRDefault="00B10FD6">
            <w:pPr>
              <w:jc w:val="center"/>
              <w:rPr>
                <w:b/>
                <w:color w:val="000000"/>
                <w:sz w:val="28"/>
                <w:szCs w:val="28"/>
              </w:rPr>
            </w:pPr>
            <w:r>
              <w:rPr>
                <w:b/>
                <w:color w:val="000000"/>
                <w:sz w:val="28"/>
                <w:szCs w:val="28"/>
              </w:rPr>
              <w:t>60 р.</w:t>
            </w:r>
          </w:p>
          <w:p w:rsidR="00B10FD6" w:rsidRDefault="00B10FD6">
            <w:pPr>
              <w:jc w:val="center"/>
              <w:rPr>
                <w:b/>
                <w:color w:val="000000"/>
                <w:sz w:val="28"/>
                <w:szCs w:val="28"/>
              </w:rPr>
            </w:pPr>
          </w:p>
          <w:p w:rsidR="00B10FD6" w:rsidRDefault="00B10FD6">
            <w:pPr>
              <w:jc w:val="center"/>
              <w:rPr>
                <w:b/>
                <w:color w:val="000000"/>
                <w:sz w:val="28"/>
                <w:szCs w:val="28"/>
              </w:rPr>
            </w:pPr>
            <w:r>
              <w:rPr>
                <w:b/>
                <w:color w:val="000000"/>
                <w:sz w:val="28"/>
                <w:szCs w:val="28"/>
              </w:rPr>
              <w:t>60 р.</w:t>
            </w:r>
          </w:p>
        </w:tc>
      </w:tr>
    </w:tbl>
    <w:p w:rsidR="00B10FD6" w:rsidRDefault="00B10FD6">
      <w:pPr>
        <w:spacing w:line="360" w:lineRule="auto"/>
        <w:ind w:left="357"/>
        <w:jc w:val="center"/>
      </w:pPr>
    </w:p>
    <w:p w:rsidR="00B10FD6" w:rsidRDefault="00B10FD6">
      <w:pPr>
        <w:spacing w:line="360" w:lineRule="auto"/>
        <w:ind w:left="357"/>
        <w:jc w:val="center"/>
      </w:pPr>
    </w:p>
    <w:p w:rsidR="00B10FD6" w:rsidRDefault="00B10FD6">
      <w:pPr>
        <w:spacing w:line="360" w:lineRule="auto"/>
        <w:ind w:left="357"/>
        <w:jc w:val="center"/>
      </w:pPr>
    </w:p>
    <w:p w:rsidR="00B10FD6" w:rsidRDefault="00B10FD6">
      <w:pPr>
        <w:spacing w:line="360" w:lineRule="auto"/>
        <w:ind w:left="357"/>
        <w:jc w:val="center"/>
      </w:pPr>
    </w:p>
    <w:p w:rsidR="00B10FD6" w:rsidRDefault="00B10FD6">
      <w:pPr>
        <w:spacing w:line="360" w:lineRule="auto"/>
        <w:ind w:left="357"/>
        <w:jc w:val="center"/>
      </w:pPr>
    </w:p>
    <w:p w:rsidR="00B10FD6" w:rsidRDefault="00B10FD6">
      <w:pPr>
        <w:spacing w:line="360" w:lineRule="auto"/>
        <w:ind w:left="357"/>
        <w:jc w:val="center"/>
      </w:pPr>
    </w:p>
    <w:p w:rsidR="00B10FD6" w:rsidRDefault="00B10FD6">
      <w:pPr>
        <w:spacing w:line="360" w:lineRule="auto"/>
        <w:ind w:left="357"/>
        <w:jc w:val="center"/>
      </w:pPr>
    </w:p>
    <w:p w:rsidR="00B10FD6" w:rsidRDefault="009108B6">
      <w:pPr>
        <w:spacing w:line="360" w:lineRule="auto"/>
        <w:ind w:left="357"/>
        <w:jc w:val="center"/>
        <w:rPr>
          <w:sz w:val="28"/>
          <w:szCs w:val="28"/>
        </w:rPr>
      </w:pPr>
      <w:r>
        <w:pict>
          <v:shape id="_x0000_i1044" type="#_x0000_t136" style="width:276.75pt;height:48pt;mso-position-horizontal-relative:char;mso-position-vertical-relative:line;v-text-anchor:middle" fillcolor="#b2b2b2" strokecolor="#33c" strokeweight=".35mm">
            <v:fill opacity=".5" color2="#4d4d4d"/>
            <v:stroke color2="#cc3" joinstyle="miter"/>
            <v:shadow on="t" color="#99f" offset="1.06mm,.62mm"/>
            <v:textpath style="font-family:&quot;Courier New&quot;;font-style:italic;v-text-kern:t" fitpath="t" string="Инструкция пожарной безопасности "/>
          </v:shape>
        </w:pict>
      </w:r>
    </w:p>
    <w:p w:rsidR="00B10FD6" w:rsidRDefault="00B10FD6">
      <w:pPr>
        <w:spacing w:line="360" w:lineRule="auto"/>
        <w:ind w:firstLine="426"/>
        <w:jc w:val="both"/>
        <w:rPr>
          <w:sz w:val="28"/>
          <w:szCs w:val="28"/>
        </w:rPr>
      </w:pPr>
      <w:r>
        <w:rPr>
          <w:sz w:val="28"/>
          <w:szCs w:val="28"/>
        </w:rPr>
        <w:t>Ответственность за пожарную безопасность клуба возлагается персонально на директора этими объектами.</w:t>
      </w:r>
    </w:p>
    <w:p w:rsidR="00B10FD6" w:rsidRDefault="00B10FD6">
      <w:pPr>
        <w:numPr>
          <w:ilvl w:val="0"/>
          <w:numId w:val="14"/>
        </w:numPr>
        <w:tabs>
          <w:tab w:val="left" w:pos="757"/>
        </w:tabs>
        <w:spacing w:line="360" w:lineRule="auto"/>
        <w:rPr>
          <w:sz w:val="28"/>
          <w:szCs w:val="28"/>
        </w:rPr>
      </w:pPr>
      <w:r>
        <w:rPr>
          <w:sz w:val="28"/>
          <w:szCs w:val="28"/>
        </w:rPr>
        <w:t>В кафе «_________» разработан план эвакуации рабочих, служащих и посетителей.</w:t>
      </w:r>
    </w:p>
    <w:p w:rsidR="00B10FD6" w:rsidRDefault="00B10FD6">
      <w:pPr>
        <w:numPr>
          <w:ilvl w:val="0"/>
          <w:numId w:val="14"/>
        </w:numPr>
        <w:tabs>
          <w:tab w:val="left" w:pos="757"/>
        </w:tabs>
        <w:spacing w:line="360" w:lineRule="auto"/>
        <w:rPr>
          <w:sz w:val="28"/>
          <w:szCs w:val="28"/>
        </w:rPr>
      </w:pPr>
      <w:r>
        <w:rPr>
          <w:sz w:val="28"/>
          <w:szCs w:val="28"/>
        </w:rPr>
        <w:t>Драпировки в торговом зале, в фойе обработаны огнезащитными составами.</w:t>
      </w:r>
    </w:p>
    <w:p w:rsidR="00B10FD6" w:rsidRDefault="00B10FD6">
      <w:pPr>
        <w:numPr>
          <w:ilvl w:val="0"/>
          <w:numId w:val="14"/>
        </w:numPr>
        <w:tabs>
          <w:tab w:val="left" w:pos="757"/>
        </w:tabs>
        <w:spacing w:line="360" w:lineRule="auto"/>
        <w:rPr>
          <w:sz w:val="28"/>
          <w:szCs w:val="28"/>
        </w:rPr>
      </w:pPr>
      <w:r>
        <w:rPr>
          <w:sz w:val="28"/>
          <w:szCs w:val="28"/>
        </w:rPr>
        <w:t>Помещения торговых учреждений должны постоянно содержаться в чистоте и после работы тщательно очищаться от упаковочного материала, отходов и мусора. Весь мусор, отходы и упаковочные материалы должны систематически удаляться на специально отведенные участки.</w:t>
      </w:r>
    </w:p>
    <w:p w:rsidR="00B10FD6" w:rsidRDefault="00B10FD6">
      <w:pPr>
        <w:numPr>
          <w:ilvl w:val="0"/>
          <w:numId w:val="14"/>
        </w:numPr>
        <w:tabs>
          <w:tab w:val="left" w:pos="757"/>
        </w:tabs>
        <w:spacing w:line="360" w:lineRule="auto"/>
        <w:rPr>
          <w:sz w:val="28"/>
          <w:szCs w:val="28"/>
        </w:rPr>
      </w:pPr>
      <w:r>
        <w:rPr>
          <w:sz w:val="28"/>
          <w:szCs w:val="28"/>
        </w:rPr>
        <w:t>Ко всем зданиям должен быть обеспечен свободный доступ. Проезды, подъезды к зданиям и пожарным водоисточникам, а также подступы к пожарному инвентарю и оборудованию должны быть всегда свободными.</w:t>
      </w:r>
    </w:p>
    <w:p w:rsidR="00B10FD6" w:rsidRDefault="00B10FD6">
      <w:pPr>
        <w:numPr>
          <w:ilvl w:val="0"/>
          <w:numId w:val="14"/>
        </w:numPr>
        <w:tabs>
          <w:tab w:val="left" w:pos="757"/>
        </w:tabs>
        <w:spacing w:line="360" w:lineRule="auto"/>
        <w:rPr>
          <w:sz w:val="28"/>
          <w:szCs w:val="28"/>
        </w:rPr>
      </w:pPr>
      <w:r>
        <w:rPr>
          <w:sz w:val="28"/>
          <w:szCs w:val="28"/>
        </w:rPr>
        <w:t>Проходы, выходы, коридоры должны постоянно содержаться в исправном состоянии и ничем не загромождаться.</w:t>
      </w:r>
    </w:p>
    <w:p w:rsidR="00B10FD6" w:rsidRDefault="00B10FD6">
      <w:pPr>
        <w:numPr>
          <w:ilvl w:val="0"/>
          <w:numId w:val="14"/>
        </w:numPr>
        <w:tabs>
          <w:tab w:val="left" w:pos="757"/>
        </w:tabs>
        <w:spacing w:line="360" w:lineRule="auto"/>
        <w:rPr>
          <w:sz w:val="28"/>
          <w:szCs w:val="28"/>
        </w:rPr>
      </w:pPr>
      <w:r>
        <w:rPr>
          <w:sz w:val="28"/>
          <w:szCs w:val="28"/>
        </w:rPr>
        <w:t>Курить непосредственно в складских и торговых помещениях запрещается. Курить разрешается только в специально отведенных для этой цели местах, обеспеченных первичными средствами пожаротушения.</w:t>
      </w:r>
    </w:p>
    <w:p w:rsidR="00B10FD6" w:rsidRDefault="00B10FD6">
      <w:pPr>
        <w:numPr>
          <w:ilvl w:val="0"/>
          <w:numId w:val="14"/>
        </w:numPr>
        <w:tabs>
          <w:tab w:val="left" w:pos="757"/>
        </w:tabs>
        <w:spacing w:line="360" w:lineRule="auto"/>
        <w:rPr>
          <w:sz w:val="28"/>
          <w:szCs w:val="28"/>
        </w:rPr>
      </w:pPr>
      <w:r>
        <w:rPr>
          <w:sz w:val="28"/>
          <w:szCs w:val="28"/>
        </w:rPr>
        <w:t>Каждый работник предприятия при обнаружении пожара или признаков горения (задымления, запаха гари) обязан:</w:t>
      </w:r>
    </w:p>
    <w:p w:rsidR="00B10FD6" w:rsidRDefault="00B10FD6">
      <w:pPr>
        <w:spacing w:line="360" w:lineRule="auto"/>
        <w:ind w:left="397"/>
        <w:rPr>
          <w:sz w:val="28"/>
          <w:szCs w:val="28"/>
        </w:rPr>
      </w:pPr>
      <w:r>
        <w:rPr>
          <w:sz w:val="28"/>
          <w:szCs w:val="28"/>
        </w:rPr>
        <w:t xml:space="preserve">        -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p>
    <w:p w:rsidR="00B10FD6" w:rsidRDefault="00B10FD6">
      <w:pPr>
        <w:spacing w:line="360" w:lineRule="auto"/>
        <w:ind w:left="397"/>
        <w:rPr>
          <w:sz w:val="28"/>
          <w:szCs w:val="28"/>
        </w:rPr>
      </w:pPr>
      <w:r>
        <w:rPr>
          <w:sz w:val="28"/>
          <w:szCs w:val="28"/>
        </w:rPr>
        <w:t xml:space="preserve">        - принять по возможности меры по эвакуации людей, тушению пожара и сохранности материальных ценностей.</w:t>
      </w:r>
    </w:p>
    <w:p w:rsidR="00B10FD6" w:rsidRDefault="00B10FD6">
      <w:pPr>
        <w:tabs>
          <w:tab w:val="left" w:pos="5610"/>
        </w:tabs>
      </w:pPr>
      <w:bookmarkStart w:id="0" w:name="_GoBack"/>
      <w:bookmarkEnd w:id="0"/>
    </w:p>
    <w:sectPr w:rsidR="00B10FD6">
      <w:footnotePr>
        <w:pos w:val="beneathText"/>
      </w:footnotePr>
      <w:pgSz w:w="16837" w:h="11905" w:orient="landscape"/>
      <w:pgMar w:top="899" w:right="720" w:bottom="567" w:left="53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filled="t">
        <v:fill color2="black"/>
        <v:imagedata r:id="rId1" o:title=""/>
      </v:shape>
    </w:pict>
  </w:numPicBullet>
  <w:numPicBullet w:numPicBulletId="1">
    <w:pict>
      <v:shape id="_x0000_i1029" type="#_x0000_t75" style="width:9pt;height:9pt" o:bullet="t" filled="t">
        <v:fill color2="black"/>
        <v:imagedata r:id="rId2"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185"/>
        </w:tabs>
        <w:ind w:left="1185" w:hanging="360"/>
      </w:pPr>
      <w:rPr>
        <w:rFonts w:ascii="Symbol" w:hAnsi="Symbol" w:cs="Times New Roman"/>
      </w:rPr>
    </w:lvl>
  </w:abstractNum>
  <w:abstractNum w:abstractNumId="2">
    <w:nsid w:val="00000003"/>
    <w:multiLevelType w:val="singleLevel"/>
    <w:tmpl w:val="00000003"/>
    <w:name w:val="WW8Num3"/>
    <w:lvl w:ilvl="0">
      <w:start w:val="1"/>
      <w:numFmt w:val="decimal"/>
      <w:lvlText w:val="%1."/>
      <w:lvlJc w:val="left"/>
      <w:pPr>
        <w:tabs>
          <w:tab w:val="num" w:pos="757"/>
        </w:tabs>
        <w:ind w:left="757" w:hanging="360"/>
      </w:pPr>
    </w:lvl>
  </w:abstractNum>
  <w:abstractNum w:abstractNumId="3">
    <w:nsid w:val="00000004"/>
    <w:multiLevelType w:val="singleLevel"/>
    <w:tmpl w:val="00000004"/>
    <w:name w:val="WW8Num4"/>
    <w:lvl w:ilvl="0">
      <w:start w:val="1"/>
      <w:numFmt w:val="bullet"/>
      <w:lvlText w:val=""/>
      <w:lvlJc w:val="left"/>
      <w:pPr>
        <w:tabs>
          <w:tab w:val="num" w:pos="1145"/>
        </w:tabs>
        <w:ind w:left="1145"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117"/>
        </w:tabs>
        <w:ind w:left="1117"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1117"/>
        </w:tabs>
        <w:ind w:left="1117"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1117"/>
        </w:tabs>
        <w:ind w:left="1117" w:hanging="360"/>
      </w:pPr>
      <w:rPr>
        <w:rFonts w:ascii="Symbol" w:hAnsi="Symbol"/>
        <w:color w:val="auto"/>
      </w:r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1"/>
    <w:lvl w:ilvl="0">
      <w:start w:val="1"/>
      <w:numFmt w:val="decimal"/>
      <w:lvlText w:val="%1."/>
      <w:lvlJc w:val="left"/>
      <w:pPr>
        <w:tabs>
          <w:tab w:val="num" w:pos="787"/>
        </w:tabs>
        <w:ind w:left="787" w:hanging="390"/>
      </w:p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decimal"/>
      <w:lvlText w:val="%1."/>
      <w:lvlJc w:val="left"/>
      <w:pPr>
        <w:tabs>
          <w:tab w:val="num" w:pos="757"/>
        </w:tabs>
        <w:ind w:left="757" w:hanging="360"/>
      </w:pPr>
    </w:lvl>
  </w:abstractNum>
  <w:abstractNum w:abstractNumId="14">
    <w:nsid w:val="0000000F"/>
    <w:multiLevelType w:val="singleLevel"/>
    <w:tmpl w:val="0000000F"/>
    <w:name w:val="WW8Num15"/>
    <w:lvl w:ilvl="0">
      <w:start w:val="1"/>
      <w:numFmt w:val="bullet"/>
      <w:lvlText w:val=""/>
      <w:lvlJc w:val="left"/>
      <w:pPr>
        <w:tabs>
          <w:tab w:val="num" w:pos="720"/>
        </w:tabs>
        <w:ind w:left="720" w:hanging="360"/>
      </w:pPr>
      <w:rPr>
        <w:rFonts w:ascii="Symbol" w:hAnsi="Symbol"/>
        <w:color w:val="auto"/>
      </w:rPr>
    </w:lvl>
  </w:abstractNum>
  <w:abstractNum w:abstractNumId="15">
    <w:nsid w:val="00000010"/>
    <w:multiLevelType w:val="singleLevel"/>
    <w:tmpl w:val="00000010"/>
    <w:name w:val="WW8Num16"/>
    <w:lvl w:ilvl="0">
      <w:numFmt w:val="bullet"/>
      <w:lvlText w:val="—"/>
      <w:lvlJc w:val="left"/>
      <w:pPr>
        <w:tabs>
          <w:tab w:val="num" w:pos="757"/>
        </w:tabs>
        <w:ind w:left="757" w:hanging="360"/>
      </w:pPr>
      <w:rPr>
        <w:rFonts w:ascii="Times New Roman" w:hAnsi="Times New Roman"/>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FD6"/>
    <w:rsid w:val="009108B6"/>
    <w:rsid w:val="00AB339E"/>
    <w:rsid w:val="00B10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6">
      <o:colormenu v:ext="edit" fillcolor="none [4]" strokecolor="none [1]" shadowcolor="none [2]"/>
    </o:shapedefaults>
    <o:shapelayout v:ext="edit">
      <o:idmap v:ext="edit" data="1"/>
    </o:shapelayout>
  </w:shapeDefaults>
  <w:decimalSymbol w:val=","/>
  <w:listSeparator w:val=";"/>
  <w15:chartTrackingRefBased/>
  <w15:docId w15:val="{D3BB7987-D169-4AD3-AC67-80D54583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line="360" w:lineRule="auto"/>
      <w:outlineLvl w:val="0"/>
    </w:pPr>
    <w:rPr>
      <w:b/>
      <w:szCs w:val="28"/>
    </w:rPr>
  </w:style>
  <w:style w:type="paragraph" w:styleId="2">
    <w:name w:val="heading 2"/>
    <w:basedOn w:val="a"/>
    <w:next w:val="a"/>
    <w:qFormat/>
    <w:pPr>
      <w:keepNext/>
      <w:numPr>
        <w:ilvl w:val="1"/>
        <w:numId w:val="1"/>
      </w:numPr>
      <w:spacing w:line="360" w:lineRule="auto"/>
      <w:jc w:val="both"/>
      <w:outlineLvl w:val="1"/>
    </w:pPr>
    <w:rPr>
      <w:iCs/>
      <w:sz w:val="28"/>
      <w:szCs w:val="28"/>
    </w:rPr>
  </w:style>
  <w:style w:type="paragraph" w:styleId="3">
    <w:name w:val="heading 3"/>
    <w:basedOn w:val="a"/>
    <w:next w:val="a"/>
    <w:qFormat/>
    <w:pPr>
      <w:keepNext/>
      <w:numPr>
        <w:ilvl w:val="2"/>
        <w:numId w:val="1"/>
      </w:numPr>
      <w:spacing w:line="360" w:lineRule="auto"/>
      <w:jc w:val="center"/>
      <w:outlineLvl w:val="2"/>
    </w:pPr>
    <w:rPr>
      <w:b/>
      <w:szCs w:val="28"/>
    </w:rPr>
  </w:style>
  <w:style w:type="paragraph" w:styleId="4">
    <w:name w:val="heading 4"/>
    <w:basedOn w:val="a"/>
    <w:next w:val="a"/>
    <w:qFormat/>
    <w:pPr>
      <w:keepNext/>
      <w:numPr>
        <w:ilvl w:val="3"/>
        <w:numId w:val="1"/>
      </w:numPr>
      <w:spacing w:line="360" w:lineRule="auto"/>
      <w:jc w:val="center"/>
      <w:outlineLvl w:val="3"/>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color w:val="auto"/>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5z0">
    <w:name w:val="WW8Num15z0"/>
    <w:rPr>
      <w:rFonts w:ascii="Symbol" w:hAnsi="Symbol"/>
      <w:color w:val="auto"/>
    </w:rPr>
  </w:style>
  <w:style w:type="character" w:customStyle="1" w:styleId="WW8Num16z0">
    <w:name w:val="WW8Num16z0"/>
    <w:rPr>
      <w:rFonts w:ascii="Symbol" w:hAnsi="Symbol"/>
      <w:color w:val="auto"/>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4z0">
    <w:name w:val="WW8Num14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20">
    <w:name w:val="Основной шрифт абзаца2"/>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10">
    <w:name w:val="Основной шрифт абзаца1"/>
  </w:style>
  <w:style w:type="character" w:styleId="a3">
    <w:name w:val="Hyperlink"/>
    <w:rPr>
      <w:color w:val="000080"/>
      <w:u w:val="single"/>
    </w:rPr>
  </w:style>
  <w:style w:type="paragraph" w:customStyle="1" w:styleId="a4">
    <w:name w:val="Заголовок"/>
    <w:basedOn w:val="a"/>
    <w:next w:val="a5"/>
    <w:pPr>
      <w:keepNext/>
      <w:spacing w:before="240" w:after="120"/>
    </w:pPr>
    <w:rPr>
      <w:rFonts w:ascii="Arial" w:eastAsia="Lucida Sans Unicode" w:hAnsi="Arial" w:cs="Tahoma"/>
      <w:sz w:val="28"/>
      <w:szCs w:val="28"/>
    </w:rPr>
  </w:style>
  <w:style w:type="paragraph" w:styleId="a5">
    <w:name w:val="Body Text"/>
    <w:basedOn w:val="a"/>
    <w:pPr>
      <w:spacing w:line="360" w:lineRule="auto"/>
    </w:pPr>
    <w:rPr>
      <w:color w:val="000000"/>
      <w:sz w:val="28"/>
      <w:szCs w:val="28"/>
    </w:rPr>
  </w:style>
  <w:style w:type="paragraph" w:styleId="a6">
    <w:name w:val="List"/>
    <w:basedOn w:val="a5"/>
    <w:rPr>
      <w:rFonts w:cs="Tahoma"/>
    </w:rPr>
  </w:style>
  <w:style w:type="paragraph" w:customStyle="1" w:styleId="21">
    <w:name w:val="Название2"/>
    <w:basedOn w:val="a"/>
    <w:pPr>
      <w:suppressLineNumbers/>
      <w:spacing w:before="120" w:after="120"/>
    </w:pPr>
    <w:rPr>
      <w:rFonts w:cs="Tahoma"/>
      <w:i/>
      <w:iCs/>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Текст1"/>
    <w:basedOn w:val="a"/>
    <w:rPr>
      <w:rFonts w:ascii="Courier New" w:hAnsi="Courier New" w:cs="Courier New"/>
      <w:sz w:val="20"/>
      <w:szCs w:val="20"/>
    </w:rPr>
  </w:style>
  <w:style w:type="paragraph" w:customStyle="1" w:styleId="a7">
    <w:name w:val="Стиль"/>
    <w:basedOn w:val="13"/>
    <w:pPr>
      <w:spacing w:line="360" w:lineRule="auto"/>
      <w:ind w:firstLine="1418"/>
      <w:jc w:val="center"/>
    </w:pPr>
    <w:rPr>
      <w:rFonts w:ascii="Times New Roman" w:hAnsi="Times New Roman"/>
      <w:i/>
      <w:sz w:val="34"/>
      <w:szCs w:val="34"/>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aa">
    <w:name w:val="Содержимое врезки"/>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3794</Words>
  <Characters>21626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юлия</dc:creator>
  <cp:keywords/>
  <cp:lastModifiedBy>Irina</cp:lastModifiedBy>
  <cp:revision>2</cp:revision>
  <cp:lastPrinted>2006-05-12T14:54:00Z</cp:lastPrinted>
  <dcterms:created xsi:type="dcterms:W3CDTF">2014-08-13T10:51:00Z</dcterms:created>
  <dcterms:modified xsi:type="dcterms:W3CDTF">2014-08-13T10:51:00Z</dcterms:modified>
</cp:coreProperties>
</file>