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BE" w:rsidRDefault="00471E9E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Титоизм</w:t>
      </w:r>
      <w:r>
        <w:br/>
      </w:r>
      <w:r>
        <w:rPr>
          <w:b/>
          <w:bCs/>
        </w:rPr>
        <w:t xml:space="preserve">3 Награды </w:t>
      </w:r>
      <w:r>
        <w:rPr>
          <w:b/>
          <w:bCs/>
        </w:rPr>
        <w:br/>
        <w:t>3.1 Югославия</w:t>
      </w:r>
      <w:r>
        <w:rPr>
          <w:b/>
          <w:bCs/>
        </w:rPr>
        <w:br/>
        <w:t>3.2 Других государств</w:t>
      </w:r>
      <w:r>
        <w:rPr>
          <w:b/>
          <w:bCs/>
        </w:rPr>
        <w:br/>
      </w:r>
      <w:r>
        <w:br/>
      </w:r>
      <w:r>
        <w:rPr>
          <w:b/>
          <w:bCs/>
        </w:rPr>
        <w:t>4 Библиография</w:t>
      </w:r>
      <w:r>
        <w:br/>
      </w:r>
      <w:r>
        <w:rPr>
          <w:b/>
          <w:bCs/>
        </w:rPr>
        <w:t>5 Память</w:t>
      </w:r>
      <w:r>
        <w:br/>
      </w:r>
      <w:r>
        <w:rPr>
          <w:b/>
          <w:bCs/>
        </w:rPr>
        <w:t>6 Фотогалерея</w:t>
      </w:r>
      <w:r>
        <w:br/>
      </w:r>
      <w:r>
        <w:rPr>
          <w:b/>
          <w:bCs/>
        </w:rPr>
        <w:t>Список литературы</w:t>
      </w:r>
    </w:p>
    <w:p w:rsidR="000E10BE" w:rsidRDefault="00471E9E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0E10BE" w:rsidRDefault="00471E9E">
      <w:pPr>
        <w:pStyle w:val="a3"/>
      </w:pPr>
      <w:r>
        <w:t>Ио́сип Броз Ти́то (сербохорв. Јосип Броз, Josip Broz), партийный псевдоним Тито (сербохорв. Тито, Tito), впоследствии псевдоним и фамилия соединились (7 мая 1892 года, Кумровец, Королевство Хорватия и Славония, Австро-Венгрия — 4 мая 1980 года, Любляна, Социалистическая Республика Словения, СФРЮ) — лидер Югославии с конца Второй мировой войны до своей смерти (1945—1980), маршал (29 сентября 1943), президент страны с 1953 года.</w:t>
      </w:r>
    </w:p>
    <w:p w:rsidR="000E10BE" w:rsidRDefault="00471E9E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0E10BE" w:rsidRDefault="00471E9E">
      <w:pPr>
        <w:pStyle w:val="a3"/>
      </w:pPr>
      <w:r>
        <w:t>Иосип Броз родился в деревне Кумровец в семье хорвата и словенки.</w:t>
      </w:r>
    </w:p>
    <w:p w:rsidR="000E10BE" w:rsidRDefault="00471E9E">
      <w:pPr>
        <w:pStyle w:val="a3"/>
      </w:pPr>
      <w:r>
        <w:t>«Он родился в крестьянской семье, в молодости был рабочим и, в общем, стеснялся этого. Отсюда постоянное желание выглядеть человеком более высокого статуса» (Владимир Велебит).</w:t>
      </w:r>
    </w:p>
    <w:p w:rsidR="000E10BE" w:rsidRDefault="00471E9E">
      <w:pPr>
        <w:pStyle w:val="a3"/>
      </w:pPr>
      <w:r>
        <w:t>В 1910 году вступил в Социал-демократическую партию Хорватии и Славонии, в 1913 году пошёл по призыву в имперскую армию. Получил звание унтер-офицера (взводного).</w:t>
      </w:r>
    </w:p>
    <w:p w:rsidR="000E10BE" w:rsidRDefault="00471E9E">
      <w:pPr>
        <w:pStyle w:val="a3"/>
      </w:pPr>
      <w:r>
        <w:t>Участник Первой мировой войны. В 1915 году Тито получил медаль за храбрость и звание старшего унтер-офицера, в том же году после тяжёлого ранения попал в русский плен.</w:t>
      </w:r>
    </w:p>
    <w:p w:rsidR="000E10BE" w:rsidRDefault="00471E9E">
      <w:pPr>
        <w:pStyle w:val="a3"/>
      </w:pPr>
      <w:r>
        <w:t>Принимал участие в Гражданской войне в России (вступил в Красную гвардию). В июне 1918, после женитьбы на русской, устроился работать механиком в Омске, занятом белыми. В январе 1920 покинул Россию.</w:t>
      </w:r>
    </w:p>
    <w:p w:rsidR="000E10BE" w:rsidRDefault="00471E9E">
      <w:pPr>
        <w:pStyle w:val="a3"/>
      </w:pPr>
      <w:r>
        <w:t>После возвращения на родину, ставшую частью Югославии, в 1920 году Тито стал членом КП Югославии (КПЮ), с 1934 года — в руководстве КПЮ. В 1935—1936 годах работал в Москве в Коминтерне.</w:t>
      </w:r>
    </w:p>
    <w:p w:rsidR="000E10BE" w:rsidRDefault="00471E9E">
      <w:pPr>
        <w:pStyle w:val="a3"/>
      </w:pPr>
      <w:r>
        <w:t>В декабре 1937 года вернулся в Югославию и возглавил Коммунистическую партию Югославии, вместо расстрелянного в СССР генерального секретаря КПЮ Милана Горкича.</w:t>
      </w:r>
    </w:p>
    <w:p w:rsidR="000E10BE" w:rsidRDefault="00471E9E">
      <w:pPr>
        <w:pStyle w:val="a3"/>
      </w:pPr>
      <w:r>
        <w:t>После того, как нацистская Германия в 1941 году захватила Югославию, коммунисты одними из первых организовали сопротивление. Были организованы партизанские отряды, составившие Народно-Освободительную армию Югославии, во главе которой с 4 июля 1941 года встал Тито. Югославское партизанское движение было одним из самых успешных, партизаны контролировали большие территории.</w:t>
      </w:r>
    </w:p>
    <w:p w:rsidR="000E10BE" w:rsidRDefault="00471E9E">
      <w:pPr>
        <w:pStyle w:val="a3"/>
        <w:rPr>
          <w:position w:val="10"/>
        </w:rPr>
      </w:pPr>
      <w:r>
        <w:t>В первые месяцы борьбы югославские коммунисты в ходе войны с оккупантами старались сотрудничать с отрядами четников. В августе-сентябре партизаны и четники провели ряд совместных операций. В сентябре состоялась личная встреча между Тито и руководителем четников Д. Михайловичем. Однако вскоре идеологические противоречия дали о себе знать и шаткий союз перерос в противостояние. С ноября 1941 четники и коммунистические партизаны вели между собой настоящую гражданскую войну.</w:t>
      </w:r>
      <w:r>
        <w:rPr>
          <w:position w:val="10"/>
        </w:rPr>
        <w:t>[1]</w:t>
      </w:r>
    </w:p>
    <w:p w:rsidR="000E10BE" w:rsidRDefault="00471E9E">
      <w:pPr>
        <w:pStyle w:val="a3"/>
      </w:pPr>
      <w:r>
        <w:t>После капитуляции Италии отряды НОАЮ пытались овладеть территориями, ранее принадлежавшие итальянцам. Югославское правительство в эмиграции разорвало свои отношения с Михайловичем и признало Тито верховным командующим. Американцы и британцы начали оказывать свою помощь НОАЮ, в том числе и военную, нанося авиационные удары по объектам противника на территории Хорватии.</w:t>
      </w:r>
    </w:p>
    <w:p w:rsidR="000E10BE" w:rsidRDefault="00471E9E">
      <w:pPr>
        <w:pStyle w:val="a3"/>
        <w:rPr>
          <w:position w:val="10"/>
        </w:rPr>
      </w:pPr>
      <w:r>
        <w:t>25 мая 1944 года в городе Дрвар, где размещалось командование НОАЮ, был высажен немецкий воздушный десант с целью захвата или убийства Тито. Но Тито удалось ускользнуть. 4 июня советский транспортный самолет вывез Тито и офицеров советской и британо-американских миссий при нём в Италию, оттуда они прибыли на югославский остров Вис. Тито продолжил руководство боевыми действиями.</w:t>
      </w:r>
      <w:r>
        <w:rPr>
          <w:position w:val="10"/>
        </w:rPr>
        <w:t>[2]</w:t>
      </w:r>
    </w:p>
    <w:p w:rsidR="000E10BE" w:rsidRDefault="00471E9E">
      <w:pPr>
        <w:pStyle w:val="a3"/>
      </w:pPr>
      <w:r>
        <w:t>5 апреля 1945 года Тито подписал соглашение со Сталиным о временном вводе советских войск на территорию Югославии. Совместно с частями Красной Армии, НОАЮ освободила страну. За роль в победе над гитлеровской коалицией Тито осенью 1945 года стал последним (не считая позднего и впоследствии отменённого награждения Брежнева) кавалером ордена «Победа».</w:t>
      </w:r>
    </w:p>
    <w:p w:rsidR="000E10BE" w:rsidRDefault="00471E9E">
      <w:pPr>
        <w:pStyle w:val="a3"/>
      </w:pPr>
      <w:r>
        <w:t>После освобождения была провозглашена Демократическая Федеративная Республика Югославия, и Тито стал её премьер-министром и министром иностранных дел.</w:t>
      </w:r>
    </w:p>
    <w:p w:rsidR="000E10BE" w:rsidRDefault="00471E9E">
      <w:pPr>
        <w:pStyle w:val="a3"/>
      </w:pPr>
      <w:r>
        <w:t>В связи с тем, что руководители Компартии Югославии отказались подчиниться диктату Сталина по вопросу о включении Югославии в Балканскую федерацию, произошёл разрыв межгосударственных и межпартийных связей с СССР. В 1949 г. советское руководство разорвало Договор о дружбе, взаимной помощи и послевоенном сотрудничестве с Югославией. Началась пропагандистская кампания, направленная на дискредитацию югославского руководства. Утверждалось, что в Югославии существует «антикоммунистический полицейский режим фашистского типа». Официальные советские издания писали в этот период о «кровавой клике Тито-Ранковича»; по некоторым данным, советские спецслужбы готовили покушение на Тито, отменённое из-за смерти Сталина.</w:t>
      </w:r>
    </w:p>
    <w:p w:rsidR="000E10BE" w:rsidRDefault="00471E9E">
      <w:pPr>
        <w:pStyle w:val="a3"/>
      </w:pPr>
      <w:r>
        <w:t>В 1953 году Тито был избран президентом страны.</w:t>
      </w:r>
    </w:p>
    <w:p w:rsidR="000E10BE" w:rsidRDefault="00471E9E">
      <w:pPr>
        <w:pStyle w:val="a3"/>
      </w:pPr>
      <w:r>
        <w:t>Несмотря на восстановление советско-югославских отношений при Хрущёве (посетившем Югославию в 1955 году), Коммунистическая партия Югославии во главе с Тито и далее успешно противостояла идеологическому и политическому давлению СССР и выдвинула собственную модель социалистического общества. Тито одобрил вторжение советских войск в Венгрию в 1956 году, но осудил вторжение сил Организации Варшавского договора в Чехословакию 1968 году.</w:t>
      </w:r>
    </w:p>
    <w:p w:rsidR="000E10BE" w:rsidRDefault="00471E9E">
      <w:pPr>
        <w:pStyle w:val="a3"/>
      </w:pPr>
      <w:r>
        <w:t>В середине 1970-х Тито обвинил свою жену Йованку Тито в подготовке государственного переворота и изолировал её. Она содержалась в ограждённом высокими стенами особняке со всеми удобствами в центре Белграда. Удивительно, но позже пришедший к власти Милошевич не отменил «приговор» Тито. Таким образом, Йованка фактически 25 лет находилась под домашним арестом и освобождена только в 2000 году</w:t>
      </w:r>
      <w:r>
        <w:rPr>
          <w:position w:val="10"/>
        </w:rPr>
        <w:t>[3]</w:t>
      </w:r>
      <w:r>
        <w:t>.</w:t>
      </w:r>
    </w:p>
    <w:p w:rsidR="000E10BE" w:rsidRDefault="00471E9E">
      <w:pPr>
        <w:pStyle w:val="a3"/>
      </w:pPr>
      <w:r>
        <w:t>В годы правления Тито Югославия заняла видное место в Движении неприсоединения.</w:t>
      </w:r>
    </w:p>
    <w:p w:rsidR="000E10BE" w:rsidRDefault="00471E9E">
      <w:pPr>
        <w:pStyle w:val="a3"/>
      </w:pPr>
      <w:r>
        <w:t>Иосип Броз Тито скончался в Любляне 4 мая 1980 года. Перед этим он свыше 100 дней находился в состоянии комы. Похоронен в Белграде, в мавзолее «Дом цветов».</w:t>
      </w:r>
    </w:p>
    <w:p w:rsidR="000E10BE" w:rsidRDefault="00471E9E">
      <w:pPr>
        <w:pStyle w:val="21"/>
        <w:pageBreakBefore/>
        <w:numPr>
          <w:ilvl w:val="0"/>
          <w:numId w:val="0"/>
        </w:numPr>
      </w:pPr>
      <w:r>
        <w:t>2. Титоизм</w:t>
      </w:r>
    </w:p>
    <w:p w:rsidR="000E10BE" w:rsidRDefault="00471E9E">
      <w:pPr>
        <w:pStyle w:val="21"/>
        <w:pageBreakBefore/>
        <w:numPr>
          <w:ilvl w:val="0"/>
          <w:numId w:val="0"/>
        </w:numPr>
      </w:pPr>
      <w:r>
        <w:t xml:space="preserve">3. Награды </w:t>
      </w:r>
    </w:p>
    <w:p w:rsidR="000E10BE" w:rsidRDefault="00471E9E">
      <w:pPr>
        <w:pStyle w:val="31"/>
        <w:numPr>
          <w:ilvl w:val="0"/>
          <w:numId w:val="0"/>
        </w:numPr>
      </w:pPr>
      <w:r>
        <w:t>Югославия Других государств</w:t>
      </w:r>
    </w:p>
    <w:p w:rsidR="000E10BE" w:rsidRDefault="00471E9E">
      <w:pPr>
        <w:pStyle w:val="21"/>
        <w:pageBreakBefore/>
        <w:numPr>
          <w:ilvl w:val="0"/>
          <w:numId w:val="0"/>
        </w:numPr>
      </w:pPr>
      <w:r>
        <w:t>4. Библиография</w:t>
      </w:r>
    </w:p>
    <w:p w:rsidR="000E10BE" w:rsidRDefault="00471E9E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Избранные военные произведения. Воіноиздавачки завод, 1966 г.</w:t>
      </w:r>
    </w:p>
    <w:p w:rsidR="000E10BE" w:rsidRDefault="00471E9E">
      <w:pPr>
        <w:pStyle w:val="a3"/>
        <w:numPr>
          <w:ilvl w:val="0"/>
          <w:numId w:val="4"/>
        </w:numPr>
        <w:tabs>
          <w:tab w:val="left" w:pos="707"/>
        </w:tabs>
      </w:pPr>
      <w:r>
        <w:t>Избранные статьи и речи. Издательство политической литературы, 1973 г.</w:t>
      </w:r>
    </w:p>
    <w:p w:rsidR="000E10BE" w:rsidRDefault="00471E9E">
      <w:pPr>
        <w:pStyle w:val="21"/>
        <w:pageBreakBefore/>
        <w:numPr>
          <w:ilvl w:val="0"/>
          <w:numId w:val="0"/>
        </w:numPr>
      </w:pPr>
      <w:r>
        <w:t>5. Память</w:t>
      </w:r>
    </w:p>
    <w:p w:rsidR="000E10BE" w:rsidRDefault="00471E9E">
      <w:pPr>
        <w:pStyle w:val="a3"/>
      </w:pPr>
      <w:r>
        <w:t>В честь Тито были названы:</w:t>
      </w:r>
    </w:p>
    <w:p w:rsidR="000E10BE" w:rsidRDefault="00471E9E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город Велес в Македонии с 1946 по 1991 год называлась Титов-Велес</w:t>
      </w:r>
    </w:p>
    <w:p w:rsidR="000E10BE" w:rsidRDefault="00471E9E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Площадь Иосипа Броз Тито в Москве</w:t>
      </w:r>
    </w:p>
    <w:p w:rsidR="000E10BE" w:rsidRDefault="00471E9E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столица Черногории Подгорица с 1946 по 1991 год называлась Титоград</w:t>
      </w:r>
    </w:p>
    <w:p w:rsidR="000E10BE" w:rsidRDefault="00471E9E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улица в городе Омске, Россия</w:t>
      </w:r>
    </w:p>
    <w:p w:rsidR="000E10BE" w:rsidRDefault="00471E9E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Площадь маршала Тито (Trg Maršala Tito) в Загребе, Хорватия</w:t>
      </w:r>
    </w:p>
    <w:p w:rsidR="000E10BE" w:rsidRDefault="00471E9E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улица маршала Тито в г. Охрид ,Македония</w:t>
      </w:r>
    </w:p>
    <w:p w:rsidR="000E10BE" w:rsidRDefault="00471E9E">
      <w:pPr>
        <w:pStyle w:val="a3"/>
        <w:numPr>
          <w:ilvl w:val="0"/>
          <w:numId w:val="3"/>
        </w:numPr>
        <w:tabs>
          <w:tab w:val="left" w:pos="707"/>
        </w:tabs>
      </w:pPr>
      <w:r>
        <w:t>В песне Забрањено пушење «</w:t>
      </w:r>
      <w:r>
        <w:rPr>
          <w:i/>
          <w:iCs/>
        </w:rPr>
        <w:t>Нема више</w:t>
      </w:r>
      <w:r>
        <w:t>» есть строчка «</w:t>
      </w:r>
      <w:r>
        <w:rPr>
          <w:i/>
          <w:iCs/>
        </w:rPr>
        <w:t>Нема Тито, има бога</w:t>
      </w:r>
      <w:r>
        <w:t>».</w:t>
      </w:r>
    </w:p>
    <w:p w:rsidR="000E10BE" w:rsidRDefault="00471E9E">
      <w:pPr>
        <w:pStyle w:val="21"/>
        <w:pageBreakBefore/>
        <w:numPr>
          <w:ilvl w:val="0"/>
          <w:numId w:val="0"/>
        </w:numPr>
      </w:pPr>
      <w:r>
        <w:t>6. Фотогалерея</w:t>
      </w:r>
    </w:p>
    <w:p w:rsidR="000E10BE" w:rsidRDefault="00471E9E">
      <w:pPr>
        <w:pStyle w:val="a3"/>
        <w:numPr>
          <w:ilvl w:val="0"/>
          <w:numId w:val="2"/>
        </w:numPr>
        <w:tabs>
          <w:tab w:val="left" w:pos="707"/>
        </w:tabs>
      </w:pPr>
      <w:r>
        <w:t>Дом, в котором родился Тито</w:t>
      </w:r>
    </w:p>
    <w:p w:rsidR="000E10BE" w:rsidRDefault="00471E9E">
      <w:pPr>
        <w:pStyle w:val="a3"/>
        <w:numPr>
          <w:ilvl w:val="0"/>
          <w:numId w:val="2"/>
        </w:numPr>
        <w:tabs>
          <w:tab w:val="left" w:pos="707"/>
        </w:tabs>
      </w:pPr>
      <w:r>
        <w:t>Тито и Джимми Картер в 1978 году</w:t>
      </w:r>
    </w:p>
    <w:p w:rsidR="000E10BE" w:rsidRDefault="00471E9E">
      <w:pPr>
        <w:pStyle w:val="a3"/>
        <w:numPr>
          <w:ilvl w:val="0"/>
          <w:numId w:val="2"/>
        </w:numPr>
        <w:tabs>
          <w:tab w:val="left" w:pos="707"/>
        </w:tabs>
      </w:pPr>
      <w:r>
        <w:t>Памятник Тито</w:t>
      </w:r>
    </w:p>
    <w:p w:rsidR="000E10BE" w:rsidRDefault="00471E9E">
      <w:pPr>
        <w:pStyle w:val="a3"/>
        <w:numPr>
          <w:ilvl w:val="0"/>
          <w:numId w:val="2"/>
        </w:numPr>
        <w:tabs>
          <w:tab w:val="left" w:pos="707"/>
        </w:tabs>
      </w:pPr>
      <w:r>
        <w:t>Дипломатический паспорт Тито</w:t>
      </w:r>
    </w:p>
    <w:p w:rsidR="000E10BE" w:rsidRDefault="00471E9E">
      <w:pPr>
        <w:pStyle w:val="a3"/>
        <w:numPr>
          <w:ilvl w:val="0"/>
          <w:numId w:val="2"/>
        </w:numPr>
        <w:tabs>
          <w:tab w:val="left" w:pos="707"/>
        </w:tabs>
      </w:pPr>
      <w:r>
        <w:t>Почтовая марка СССР, посвящённая 90-летию со дня рождения И. Б. Тито, 1982 год, 6 копеек (ЦФА 5269, Скотт 5019)</w:t>
      </w:r>
    </w:p>
    <w:p w:rsidR="000E10BE" w:rsidRDefault="00471E9E">
      <w:pPr>
        <w:pStyle w:val="a3"/>
        <w:numPr>
          <w:ilvl w:val="0"/>
          <w:numId w:val="2"/>
        </w:numPr>
        <w:tabs>
          <w:tab w:val="left" w:pos="707"/>
        </w:tabs>
      </w:pPr>
      <w:r>
        <w:t>Почтовая марка Киргизии, 2005 год</w:t>
      </w:r>
    </w:p>
    <w:p w:rsidR="000E10BE" w:rsidRDefault="00471E9E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0E10BE" w:rsidRDefault="00471E9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Генерал Дража Михайлович</w:t>
      </w:r>
    </w:p>
    <w:p w:rsidR="000E10BE" w:rsidRDefault="00471E9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Василий Соколов. Правда об операции «Ход конем»</w:t>
      </w:r>
    </w:p>
    <w:p w:rsidR="000E10BE" w:rsidRDefault="00471E9E">
      <w:pPr>
        <w:pStyle w:val="a3"/>
        <w:numPr>
          <w:ilvl w:val="0"/>
          <w:numId w:val="1"/>
        </w:numPr>
        <w:tabs>
          <w:tab w:val="left" w:pos="707"/>
        </w:tabs>
      </w:pPr>
      <w:r>
        <w:t>Журнал «Story», № 2/2009, стр.11, изд. «Форвард Медиа Групп»</w:t>
      </w:r>
    </w:p>
    <w:p w:rsidR="000E10BE" w:rsidRDefault="00471E9E">
      <w:pPr>
        <w:pStyle w:val="a3"/>
        <w:spacing w:after="0"/>
      </w:pPr>
      <w:r>
        <w:t>Источник: http://ru.wikipedia.org/wiki/Броз_Тито,_Иосип</w:t>
      </w:r>
      <w:bookmarkStart w:id="0" w:name="_GoBack"/>
      <w:bookmarkEnd w:id="0"/>
    </w:p>
    <w:sectPr w:rsidR="000E10B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1E9E"/>
    <w:rsid w:val="000E10BE"/>
    <w:rsid w:val="00471E9E"/>
    <w:rsid w:val="00B3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3A130-FB38-4966-B821-8158165E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5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1005</Words>
  <Characters>5734</Characters>
  <Application>Microsoft Office Word</Application>
  <DocSecurity>0</DocSecurity>
  <Lines>47</Lines>
  <Paragraphs>13</Paragraphs>
  <ScaleCrop>false</ScaleCrop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2014-04-17T10:27:00Z</dcterms:created>
  <dcterms:modified xsi:type="dcterms:W3CDTF">2014-04-17T10:27:00Z</dcterms:modified>
</cp:coreProperties>
</file>