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5CA" w:rsidRDefault="002B6113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Причины</w:t>
      </w:r>
      <w:r>
        <w:br/>
      </w:r>
      <w:r>
        <w:rPr>
          <w:b/>
          <w:bCs/>
        </w:rPr>
        <w:t>2 Внешнеполитическая обстановка</w:t>
      </w:r>
      <w:r>
        <w:br/>
      </w:r>
      <w:r>
        <w:rPr>
          <w:b/>
          <w:bCs/>
        </w:rPr>
        <w:t xml:space="preserve">3 Ход войны </w:t>
      </w:r>
      <w:r>
        <w:rPr>
          <w:b/>
          <w:bCs/>
        </w:rPr>
        <w:br/>
        <w:t>3.1 1675 год</w:t>
      </w:r>
      <w:r>
        <w:rPr>
          <w:b/>
          <w:bCs/>
        </w:rPr>
        <w:br/>
        <w:t>3.2 1676 год</w:t>
      </w:r>
      <w:r>
        <w:rPr>
          <w:b/>
          <w:bCs/>
        </w:rPr>
        <w:br/>
        <w:t>3.3 1677 год</w:t>
      </w:r>
      <w:r>
        <w:rPr>
          <w:b/>
          <w:bCs/>
        </w:rPr>
        <w:br/>
        <w:t>3.4 1678—1679 годы</w:t>
      </w:r>
      <w:r>
        <w:rPr>
          <w:b/>
          <w:bCs/>
        </w:rPr>
        <w:br/>
      </w:r>
      <w:r>
        <w:br/>
      </w:r>
      <w:r>
        <w:rPr>
          <w:b/>
          <w:bCs/>
        </w:rPr>
        <w:t>4 Снаппхане</w:t>
      </w:r>
      <w:r>
        <w:br/>
      </w:r>
      <w:r>
        <w:rPr>
          <w:b/>
          <w:bCs/>
        </w:rPr>
        <w:t>5 Мирные переговоры</w:t>
      </w:r>
      <w:r>
        <w:br/>
      </w:r>
      <w:r>
        <w:rPr>
          <w:b/>
          <w:bCs/>
        </w:rPr>
        <w:t>6 Итоги войны</w:t>
      </w:r>
      <w:r>
        <w:br/>
      </w:r>
      <w:r>
        <w:rPr>
          <w:b/>
          <w:bCs/>
        </w:rPr>
        <w:t>7 Источники</w:t>
      </w:r>
      <w:r>
        <w:br/>
      </w:r>
      <w:r>
        <w:br/>
      </w:r>
      <w:r>
        <w:br/>
      </w:r>
      <w:r>
        <w:br/>
        <w:t xml:space="preserve">Датско-шведская война (1675—1679) </w:t>
      </w:r>
    </w:p>
    <w:p w:rsidR="005425CA" w:rsidRDefault="002B6113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5425CA" w:rsidRDefault="002B6113">
      <w:pPr>
        <w:pStyle w:val="a3"/>
      </w:pPr>
      <w:r>
        <w:t>Датско-шведская война 1675—1679 (</w:t>
      </w:r>
      <w:r>
        <w:rPr>
          <w:i/>
          <w:iCs/>
        </w:rPr>
        <w:t>также</w:t>
      </w:r>
      <w:r>
        <w:t xml:space="preserve"> Сконская война, война за Сконе) (дат. Skånske Krig, швед. </w:t>
      </w:r>
      <w:r>
        <w:rPr>
          <w:i/>
          <w:iCs/>
        </w:rPr>
        <w:t>Skånska kriget</w:t>
      </w:r>
      <w:r>
        <w:t>) — война между Данией и Швецией, проходившая главным образом на территории провинции Сконе.</w:t>
      </w:r>
    </w:p>
    <w:p w:rsidR="005425CA" w:rsidRDefault="002B6113">
      <w:pPr>
        <w:pStyle w:val="21"/>
        <w:pageBreakBefore/>
        <w:numPr>
          <w:ilvl w:val="0"/>
          <w:numId w:val="0"/>
        </w:numPr>
      </w:pPr>
      <w:r>
        <w:t>1. Причины</w:t>
      </w:r>
    </w:p>
    <w:p w:rsidR="005425CA" w:rsidRDefault="002B6113">
      <w:pPr>
        <w:pStyle w:val="a3"/>
      </w:pPr>
      <w:r>
        <w:t>Причиной военного конфликта стало желание Дании вернуть себе провинцию Сконе, утраченную после датско-шведской войны 1643-45 гг.</w:t>
      </w:r>
    </w:p>
    <w:p w:rsidR="005425CA" w:rsidRDefault="002B6113">
      <w:pPr>
        <w:pStyle w:val="21"/>
        <w:pageBreakBefore/>
        <w:numPr>
          <w:ilvl w:val="0"/>
          <w:numId w:val="0"/>
        </w:numPr>
      </w:pPr>
      <w:r>
        <w:t>2. Внешнеполитическая обстановка</w:t>
      </w:r>
    </w:p>
    <w:p w:rsidR="005425CA" w:rsidRDefault="002B6113">
      <w:pPr>
        <w:pStyle w:val="a3"/>
      </w:pPr>
      <w:r>
        <w:t>В 1672 г. началась франко-голландская война, в которой на стороне Франции выступила Англия и Швеция. В 1673-74 гг. сложилась антифранцузская коалиция, в которую вошли Нидерланды, император Священной Римской империи, бо́льшая часть германских князей, Бранденбург, Испания и Дания. В июне 1675 г. шведы потерпели в сражении при Фербеллине поражение от бранденбургских войск. Это поражение разрушило миф о непобедимости шведов и вызвало в Дании реваншистские настроения.</w:t>
      </w:r>
    </w:p>
    <w:p w:rsidR="005425CA" w:rsidRDefault="002B6113">
      <w:pPr>
        <w:pStyle w:val="21"/>
        <w:pageBreakBefore/>
        <w:numPr>
          <w:ilvl w:val="0"/>
          <w:numId w:val="0"/>
        </w:numPr>
      </w:pPr>
      <w:r>
        <w:t xml:space="preserve">3. Ход войны </w:t>
      </w:r>
    </w:p>
    <w:p w:rsidR="005425CA" w:rsidRDefault="002B6113">
      <w:pPr>
        <w:pStyle w:val="a3"/>
      </w:pPr>
      <w:r>
        <w:t>2 сентября 1675 года Дания объявила Швеции войну.</w:t>
      </w:r>
    </w:p>
    <w:p w:rsidR="005425CA" w:rsidRDefault="002B6113">
      <w:pPr>
        <w:pStyle w:val="31"/>
        <w:numPr>
          <w:ilvl w:val="0"/>
          <w:numId w:val="0"/>
        </w:numPr>
      </w:pPr>
      <w:r>
        <w:t>3.1. 1675 год</w:t>
      </w:r>
    </w:p>
    <w:p w:rsidR="005425CA" w:rsidRDefault="002B6113">
      <w:pPr>
        <w:pStyle w:val="a3"/>
        <w:rPr>
          <w:b/>
          <w:bCs/>
        </w:rPr>
      </w:pPr>
      <w:r>
        <w:rPr>
          <w:b/>
          <w:bCs/>
        </w:rPr>
        <w:t>Война на море</w:t>
      </w:r>
    </w:p>
    <w:p w:rsidR="005425CA" w:rsidRDefault="002B6113">
      <w:pPr>
        <w:pStyle w:val="a3"/>
      </w:pPr>
      <w:r>
        <w:t>9 октября 1675 г. риксадмирал Густав Отто Стенбок с флотом, насчитывавшем 58 вымпелов, вышел в море, чтобы высадить десант в шведской Померании. Первый же шторм показал, что шведский флот находится в жалком состоянии, вследствие чего он был вынужден вернуться обратно в Даларё.</w:t>
      </w:r>
    </w:p>
    <w:p w:rsidR="005425CA" w:rsidRDefault="002B6113">
      <w:pPr>
        <w:pStyle w:val="a3"/>
        <w:rPr>
          <w:b/>
          <w:bCs/>
        </w:rPr>
      </w:pPr>
      <w:r>
        <w:rPr>
          <w:b/>
          <w:bCs/>
        </w:rPr>
        <w:t>Война на суше</w:t>
      </w:r>
    </w:p>
    <w:p w:rsidR="005425CA" w:rsidRDefault="002B6113">
      <w:pPr>
        <w:pStyle w:val="a3"/>
      </w:pPr>
      <w:r>
        <w:t>В сентябре и октябре бранденбургские и датские войска вступили в шведскую Померанию. Датчане заняли Висмар и Бремен-Верден, бранденбуржцы — Штеттин. В это же время войска датского наместника Гюлленлёве вторглись из Норвегии в Бохуслен и Вестеръётланд.</w:t>
      </w:r>
    </w:p>
    <w:p w:rsidR="005425CA" w:rsidRDefault="002B6113">
      <w:pPr>
        <w:pStyle w:val="31"/>
        <w:numPr>
          <w:ilvl w:val="0"/>
          <w:numId w:val="0"/>
        </w:numPr>
      </w:pPr>
      <w:r>
        <w:t>3.2. 1676 год</w:t>
      </w:r>
    </w:p>
    <w:p w:rsidR="005425CA" w:rsidRDefault="002B6113">
      <w:pPr>
        <w:pStyle w:val="a3"/>
        <w:rPr>
          <w:b/>
          <w:bCs/>
        </w:rPr>
      </w:pPr>
      <w:r>
        <w:rPr>
          <w:b/>
          <w:bCs/>
        </w:rPr>
        <w:t>Война на море</w:t>
      </w:r>
    </w:p>
    <w:p w:rsidR="005425CA" w:rsidRDefault="002B6113">
      <w:pPr>
        <w:pStyle w:val="a3"/>
      </w:pPr>
      <w:r>
        <w:t>За зиму шведы сумели вооружить 26 линейных кораблей, 8 фрегатов, 8 бригов, 6 брандеров и 13 купеческих судов. 19 мая их флот под командованием Лоренца Кройца вышел из шхер. 25 мая в 10 милях от Ясмунда шведы заметили датский флот, которым командовал Нильс Юль и вступили с ним в бой. В результате Ясмундского сражения потери шведов составили полсотни человек и один небольшой корабль, датские потери также не превышали полсотни человек.</w:t>
      </w:r>
    </w:p>
    <w:p w:rsidR="005425CA" w:rsidRDefault="002B6113">
      <w:pPr>
        <w:pStyle w:val="a3"/>
      </w:pPr>
      <w:r>
        <w:t>1 июня объединённый датско-голландский флот под командованием голландского адмирала Корнелиса Тромпа возле Эланда нанёс шведам ещё одно поражение. Шведский флот потерял в сражении пять кораблей и среди них 126-пушечный «Стура Крунан». Людские потери составил 2000 человек убитыми и раненными, 600 моряков попало в плен. Среди погибших были Л.Кройц и адмирал К.Угла. Союзники не потеряли ни одного судна, хотя многие корабли имели значительные повреждения.</w:t>
      </w:r>
    </w:p>
    <w:p w:rsidR="005425CA" w:rsidRDefault="002B6113">
      <w:pPr>
        <w:pStyle w:val="a3"/>
        <w:rPr>
          <w:b/>
          <w:bCs/>
        </w:rPr>
      </w:pPr>
      <w:r>
        <w:rPr>
          <w:b/>
          <w:bCs/>
        </w:rPr>
        <w:t>Война на суше</w:t>
      </w:r>
    </w:p>
    <w:p w:rsidR="005425CA" w:rsidRDefault="002B6113">
      <w:pPr>
        <w:pStyle w:val="a3"/>
      </w:pPr>
      <w:r>
        <w:t>В конце апреля датчане оккупировали Готланд, а 27 июня высадились возле Истада и вскоре захватили его. Однако основной десант в 15 тыс. человек был высажен возле Роо (Råå). Шведские войска начали отступать к Кристианстаду. Перед датчанами пали Хельсингборг, Энгельхольм и крепость Чернан. На капитуляцию сдалась Ландскруна. 10 августа датчане осадили Кристианстад, который был взят штурмом в ночь с 14 на 15 августа.</w:t>
      </w:r>
    </w:p>
    <w:p w:rsidR="005425CA" w:rsidRDefault="002B6113">
      <w:pPr>
        <w:pStyle w:val="a3"/>
      </w:pPr>
      <w:r>
        <w:t>Одновременно с наступлением главных сил датчан на Кристианстад на соединение с Гюлленлёве через Халланд двигался трёхтысячный отряд генерал-майора Джекоба Дункана.</w:t>
      </w:r>
    </w:p>
    <w:p w:rsidR="005425CA" w:rsidRDefault="002B6113">
      <w:pPr>
        <w:pStyle w:val="a3"/>
      </w:pPr>
      <w:r>
        <w:t>17 августа произошло первое в войне сражение на суше. Шведская армия, вдвое превосходящая по численности датскую, атаковала датчан у Фюллебру и нанесла им поражение. 1500 датчан попали в плен, в том числе и Д.Дункан. Потери шведов были незначительными.</w:t>
      </w:r>
    </w:p>
    <w:p w:rsidR="005425CA" w:rsidRDefault="002B6113">
      <w:pPr>
        <w:pStyle w:val="a3"/>
      </w:pPr>
      <w:r>
        <w:t>Главные силы датчан в конце сентября встали на зимние квартиры в северном Сконе. Шведский же король, собрав армию в 12 тыс. человек, двинулся на Хельсингборг. Возле Хюллингского моста шведы столкнулись с колонной больных и раненных датчан в количестве 300 человек, большая часть из которых была ими перебита.</w:t>
      </w:r>
    </w:p>
    <w:p w:rsidR="005425CA" w:rsidRDefault="002B6113">
      <w:pPr>
        <w:pStyle w:val="a3"/>
      </w:pPr>
      <w:r>
        <w:t>Узнав о шведских передвижениях, датчане выдвинулись им навстречу. 4 декабря армии Карла XI (ок. 8 тыс. человек) и Кристиана V (ок. 13 тыс. человек) сошлись в кровопролитном сражении при Лунде, в ходе которого датчане были разбиты. По некоторым данным, в битве пало 3 тыс. шведов и 6,5 тыс. датчан.</w:t>
      </w:r>
    </w:p>
    <w:p w:rsidR="005425CA" w:rsidRDefault="002B6113">
      <w:pPr>
        <w:pStyle w:val="a3"/>
      </w:pPr>
      <w:r>
        <w:t>15 декабря шведский король штурмом овладел Хельсингборгом.</w:t>
      </w:r>
    </w:p>
    <w:p w:rsidR="005425CA" w:rsidRDefault="002B6113">
      <w:pPr>
        <w:pStyle w:val="31"/>
        <w:numPr>
          <w:ilvl w:val="0"/>
          <w:numId w:val="0"/>
        </w:numPr>
      </w:pPr>
      <w:r>
        <w:t>3.3. 1677 год</w:t>
      </w:r>
    </w:p>
    <w:p w:rsidR="005425CA" w:rsidRDefault="002B6113">
      <w:pPr>
        <w:pStyle w:val="a3"/>
        <w:rPr>
          <w:b/>
          <w:bCs/>
        </w:rPr>
      </w:pPr>
      <w:r>
        <w:rPr>
          <w:b/>
          <w:bCs/>
        </w:rPr>
        <w:t>Война на море</w:t>
      </w:r>
    </w:p>
    <w:p w:rsidR="005425CA" w:rsidRDefault="002B6113">
      <w:pPr>
        <w:pStyle w:val="a3"/>
      </w:pPr>
      <w:r>
        <w:t>Шведский адмирал Эрик Шёблад, получивший приказ помешать перевозке сосредоточенных в Голштинии войск епископа Мюнстерского, в 20-х числах мая дрейфовал около Нюборга. Узнав об этом, Нильс Юль вывел свою эскадру в море.</w:t>
      </w:r>
    </w:p>
    <w:p w:rsidR="005425CA" w:rsidRDefault="002B6113">
      <w:pPr>
        <w:pStyle w:val="a3"/>
      </w:pPr>
      <w:r>
        <w:t>31 мая флоты встретились неподалёку от о.Лолланн. В ожесточённом бою, закончившегося утром 1 июня, шведы потерпели поражение, потеряв 5 линейных кораблей и 3 малых судна. Датчане взяли в плен 1600 шведов, в том числе и адмирала Шёблада.</w:t>
      </w:r>
    </w:p>
    <w:p w:rsidR="005425CA" w:rsidRDefault="002B6113">
      <w:pPr>
        <w:pStyle w:val="a3"/>
      </w:pPr>
      <w:r>
        <w:t>После пленения Шёблада командовать флотом был назначен фельдмаршал Хенрик Горн. В середине июня он вышел в море, имея задачей уничтожение датского флота до прихода ему на помощь голландской эскадры.</w:t>
      </w:r>
    </w:p>
    <w:p w:rsidR="005425CA" w:rsidRDefault="002B6113">
      <w:pPr>
        <w:pStyle w:val="a3"/>
      </w:pPr>
      <w:r>
        <w:t>1-2 июля между датским и шведским флотами произошло Сражение у бухты Кёге, закончившееся полным поражением шведов. Их потери составил 10 линейных кораблей, 3 брандера и 10 небольших судов. В плен попало 2 адмирала, 70 офицеров и 3 тыс. матросов. Датский флот не потерял ни одного корабля.</w:t>
      </w:r>
    </w:p>
    <w:p w:rsidR="005425CA" w:rsidRDefault="002B6113">
      <w:pPr>
        <w:pStyle w:val="a3"/>
        <w:rPr>
          <w:b/>
          <w:bCs/>
        </w:rPr>
      </w:pPr>
      <w:r>
        <w:rPr>
          <w:b/>
          <w:bCs/>
        </w:rPr>
        <w:t>Война на суше</w:t>
      </w:r>
    </w:p>
    <w:p w:rsidR="005425CA" w:rsidRDefault="002B6113">
      <w:pPr>
        <w:pStyle w:val="a3"/>
      </w:pPr>
      <w:r>
        <w:t>В марте 1677 г. датская армия получила значительные подкрепления.</w:t>
      </w:r>
    </w:p>
    <w:p w:rsidR="005425CA" w:rsidRDefault="002B6113">
      <w:pPr>
        <w:pStyle w:val="a3"/>
      </w:pPr>
      <w:r>
        <w:t>В середине мая шведский король с армией в 5 тыс. человек расположился возле Ландскруны, в которой находилось 12 тыс. датчан. 27 мая датская армия выстроилась в боевой порядок, однако шведы решили не принимать бой и под покровом ночи отошли к Кристианстаду.</w:t>
      </w:r>
    </w:p>
    <w:p w:rsidR="005425CA" w:rsidRDefault="002B6113">
      <w:pPr>
        <w:pStyle w:val="a3"/>
      </w:pPr>
      <w:r>
        <w:t>В начале июня датская армия осадила Мальмё. В ночь с 25 на 26 июня датчане предприняли попытку штурма, однако были отброшены и 5 июля, сняв осаду, отошли к Ландскруне, куда вскоре с десятитысячной армией подошёл Карл XI.</w:t>
      </w:r>
    </w:p>
    <w:p w:rsidR="005425CA" w:rsidRDefault="002B6113">
      <w:pPr>
        <w:pStyle w:val="a3"/>
      </w:pPr>
      <w:r>
        <w:t>Датская армия, насчитывавшая 12 тыс. человек, заняла позиции в 12 км от города. 14 июля между противниками произошло сражение, победа в котором досталась шведам. Они потеряли 1 тыс. человек убитыми и такое же число ранеными. Потери датчан составили 2,5 тыс. Уцелевшие отряды датчан отошли в Ландскруну.</w:t>
      </w:r>
    </w:p>
    <w:p w:rsidR="005425CA" w:rsidRDefault="002B6113">
      <w:pPr>
        <w:pStyle w:val="31"/>
        <w:numPr>
          <w:ilvl w:val="0"/>
          <w:numId w:val="0"/>
        </w:numPr>
      </w:pPr>
      <w:r>
        <w:t>3.4. 1678—1679 годы</w:t>
      </w:r>
    </w:p>
    <w:p w:rsidR="005425CA" w:rsidRDefault="002B6113">
      <w:pPr>
        <w:pStyle w:val="a3"/>
        <w:rPr>
          <w:b/>
          <w:bCs/>
        </w:rPr>
      </w:pPr>
      <w:r>
        <w:rPr>
          <w:b/>
          <w:bCs/>
        </w:rPr>
        <w:t>Война на море</w:t>
      </w:r>
    </w:p>
    <w:p w:rsidR="005425CA" w:rsidRDefault="002B6113">
      <w:pPr>
        <w:pStyle w:val="a3"/>
      </w:pPr>
      <w:r>
        <w:t>В начале года датский флот оставался в Зунде, ожидая появления французской эскадры, которая по замыслам Людовика XIV должна была прийти на помощь шведам.</w:t>
      </w:r>
    </w:p>
    <w:p w:rsidR="005425CA" w:rsidRDefault="002B6113">
      <w:pPr>
        <w:pStyle w:val="a3"/>
      </w:pPr>
      <w:r>
        <w:t>Поскольку французская экспедиция на Балтику не состоялась, датский флот вновь начал операции против шведов. 20 июня эскадра Н.Юля подошла к Кальмару, однако ему не удалось выманить шведский флот из гавани. Чтобы запереть выход с юга, датчане затопили посередине фарватера старый линейный корабль, после чего шведский флот был лишён возможности действовать, и морская война совсем затихла.</w:t>
      </w:r>
    </w:p>
    <w:p w:rsidR="005425CA" w:rsidRDefault="002B6113">
      <w:pPr>
        <w:pStyle w:val="a3"/>
        <w:rPr>
          <w:b/>
          <w:bCs/>
        </w:rPr>
      </w:pPr>
      <w:r>
        <w:rPr>
          <w:b/>
          <w:bCs/>
        </w:rPr>
        <w:t>Война на суше</w:t>
      </w:r>
    </w:p>
    <w:p w:rsidR="005425CA" w:rsidRDefault="002B6113">
      <w:pPr>
        <w:pStyle w:val="a3"/>
      </w:pPr>
      <w:r>
        <w:t>В мае шведы начали осаду Кристианстада. Однако датчане, получив подкрепления, вновь предприняли наступательные действия, и 28 июня заняли Хельсингборг. В конце июля Кристиан V попытался прийти на помощь осаждённому Кристианстаду, но эта попытка не увенчалась успехом, и 4 августа город капитулировал. Датская армия отошла к Ландскруне и Хельсингборгу.</w:t>
      </w:r>
    </w:p>
    <w:p w:rsidR="005425CA" w:rsidRDefault="002B6113">
      <w:pPr>
        <w:pStyle w:val="21"/>
        <w:pageBreakBefore/>
        <w:numPr>
          <w:ilvl w:val="0"/>
          <w:numId w:val="0"/>
        </w:numPr>
      </w:pPr>
      <w:r>
        <w:t>4. Снаппхане</w:t>
      </w:r>
    </w:p>
    <w:p w:rsidR="005425CA" w:rsidRDefault="002B6113">
      <w:pPr>
        <w:pStyle w:val="a3"/>
      </w:pPr>
      <w:r>
        <w:t>После высадки датской армии в Сконе в этой провинции против шведов развернулось активное партизанское движение. Участников партизанских отрядов шведы презрительно прозвали «снаппхане», то есть мародёры.</w:t>
      </w:r>
    </w:p>
    <w:p w:rsidR="005425CA" w:rsidRDefault="002B6113">
      <w:pPr>
        <w:pStyle w:val="a3"/>
      </w:pPr>
      <w:r>
        <w:t>Их действия сильно досаждали шведской армии. Так, летом 1676 г. отряд из 200 крестьян совместно с горсткой датских солдат сумел захватить шведскую полевую кассу, в которой оказалось медных плотов на сумму 50 тыс. риксдалеров. Однако обычно их действия ограничивались нападением на фуражиров и дозорных.</w:t>
      </w:r>
    </w:p>
    <w:p w:rsidR="005425CA" w:rsidRDefault="002B6113">
      <w:pPr>
        <w:pStyle w:val="a3"/>
      </w:pPr>
      <w:r>
        <w:t>Шведы пытались суровыми методами подавить движение, однако безуспешно. В 1676-77 гг. ими было издано несколько плакатов, в которых они угрожали населению жестокими карами за помощь снаппхане. В частности, за малейшую рану, нанесённую лицу, состоящему на службе короля, приход, в котором это произошло, был обязан выплатить 1 тыс. риксдалеров, а каждый третий житель прихода должен был быть казнён.</w:t>
      </w:r>
    </w:p>
    <w:p w:rsidR="005425CA" w:rsidRDefault="002B6113">
      <w:pPr>
        <w:pStyle w:val="a3"/>
      </w:pPr>
      <w:r>
        <w:t>Поскольку данные меры успеха не приносили, шведы изменили тактику и попытались вбить клин между снаппхане и крестьянами. В начале 1677 г. шведы начали принуждать всё мужское население к принесению клятвы верности. Впрочем, если мирные уговоры не действовали, они вновь прибегали к старым методам.</w:t>
      </w:r>
    </w:p>
    <w:p w:rsidR="005425CA" w:rsidRDefault="002B6113">
      <w:pPr>
        <w:pStyle w:val="21"/>
        <w:pageBreakBefore/>
        <w:numPr>
          <w:ilvl w:val="0"/>
          <w:numId w:val="0"/>
        </w:numPr>
      </w:pPr>
      <w:r>
        <w:t>5. Мирные переговоры</w:t>
      </w:r>
    </w:p>
    <w:p w:rsidR="005425CA" w:rsidRDefault="002B6113">
      <w:pPr>
        <w:pStyle w:val="a3"/>
      </w:pPr>
      <w:r>
        <w:t>В конце июня 1679 г. в Лунде начались прямые датско-шведские переговоры о мире. Почти одновременно с этим французская армия вступила в Ольденбург. Кристиан V спешно 23 августа 1679 г. заключил с французами мир в Фонтенбло, по которому Дания была вынуждена подтвердить условия Роскилльского и Копенгагенского мирных договоров.</w:t>
      </w:r>
    </w:p>
    <w:p w:rsidR="005425CA" w:rsidRDefault="002B6113">
      <w:pPr>
        <w:pStyle w:val="a3"/>
      </w:pPr>
      <w:r>
        <w:t>26 сентября Дания и Швеция заключили Лундский мир, повторявший условия мирного договора, заключённого в Фонтенбло. Помимо мирного договора, в Лунде был заключён целый ряд других трактатов: договор об оборонительном союзе, торговый договор, договор о браке между сестрой Кристиана V Ульрикой Элеонорой и Карлом XI, а также секретные статьи, в которых договаривающиеся стороны обязались не вступать в союзы с третьими державами без предварительных переговоров между собой.</w:t>
      </w:r>
    </w:p>
    <w:p w:rsidR="005425CA" w:rsidRDefault="002B6113">
      <w:pPr>
        <w:pStyle w:val="21"/>
        <w:pageBreakBefore/>
        <w:numPr>
          <w:ilvl w:val="0"/>
          <w:numId w:val="0"/>
        </w:numPr>
      </w:pPr>
      <w:r>
        <w:t>6. Итоги войны</w:t>
      </w:r>
    </w:p>
    <w:p w:rsidR="005425CA" w:rsidRDefault="002B6113">
      <w:pPr>
        <w:pStyle w:val="a3"/>
      </w:pPr>
      <w:r>
        <w:t>Между Данией и Швецией был сохранён статус-кво.</w:t>
      </w:r>
    </w:p>
    <w:p w:rsidR="005425CA" w:rsidRDefault="002B6113">
      <w:pPr>
        <w:pStyle w:val="21"/>
        <w:pageBreakBefore/>
        <w:numPr>
          <w:ilvl w:val="0"/>
          <w:numId w:val="0"/>
        </w:numPr>
      </w:pPr>
      <w:r>
        <w:t>7. Источники</w:t>
      </w:r>
    </w:p>
    <w:p w:rsidR="005425CA" w:rsidRDefault="002B611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i/>
          <w:iCs/>
        </w:rPr>
        <w:t>Штенцель А.</w:t>
      </w:r>
      <w:r>
        <w:t xml:space="preserve"> История войн на море с древнейших времён до конца XIX века. В 2-х томах. Т. 2. — М., 2002.</w:t>
      </w:r>
    </w:p>
    <w:p w:rsidR="005425CA" w:rsidRDefault="002B6113">
      <w:pPr>
        <w:pStyle w:val="a3"/>
        <w:numPr>
          <w:ilvl w:val="0"/>
          <w:numId w:val="2"/>
        </w:numPr>
        <w:tabs>
          <w:tab w:val="left" w:pos="707"/>
        </w:tabs>
      </w:pPr>
      <w:r>
        <w:rPr>
          <w:i/>
          <w:iCs/>
        </w:rPr>
        <w:t>Rystad G.</w:t>
      </w:r>
      <w:r>
        <w:t xml:space="preserve"> Karl XI: en biografi. — Lund, 2003.</w:t>
      </w:r>
    </w:p>
    <w:p w:rsidR="005425CA" w:rsidRDefault="002B6113">
      <w:pPr>
        <w:pStyle w:val="21"/>
        <w:numPr>
          <w:ilvl w:val="0"/>
          <w:numId w:val="0"/>
        </w:numPr>
      </w:pPr>
      <w:r>
        <w:t>Литература</w:t>
      </w:r>
    </w:p>
    <w:p w:rsidR="005425CA" w:rsidRDefault="002B611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Isacsson C.-G.</w:t>
      </w:r>
      <w:r>
        <w:t xml:space="preserve"> Skånska kriget, Historiska media, 2001.</w:t>
      </w:r>
    </w:p>
    <w:p w:rsidR="005425CA" w:rsidRDefault="002B6113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Rystad G.</w:t>
      </w:r>
      <w:r>
        <w:t xml:space="preserve"> Kampen om Skåne, Historiska media, 2005</w:t>
      </w:r>
    </w:p>
    <w:p w:rsidR="005425CA" w:rsidRDefault="002B6113">
      <w:pPr>
        <w:pStyle w:val="a3"/>
        <w:spacing w:after="0"/>
      </w:pPr>
      <w:r>
        <w:t>Источник: http://ru.wikipedia.org/wiki/Датско-шведская_война_(1675—1679)</w:t>
      </w:r>
      <w:bookmarkStart w:id="0" w:name="_GoBack"/>
      <w:bookmarkEnd w:id="0"/>
    </w:p>
    <w:sectPr w:rsidR="005425CA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113"/>
    <w:rsid w:val="002B6113"/>
    <w:rsid w:val="004620D1"/>
    <w:rsid w:val="0054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9A75F-266C-49D9-B6FB-270039EF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3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1399</Words>
  <Characters>7975</Characters>
  <Application>Microsoft Office Word</Application>
  <DocSecurity>0</DocSecurity>
  <Lines>66</Lines>
  <Paragraphs>18</Paragraphs>
  <ScaleCrop>false</ScaleCrop>
  <Company/>
  <LinksUpToDate>false</LinksUpToDate>
  <CharactersWithSpaces>9356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2014-04-06T04:38:00Z</dcterms:created>
  <dcterms:modified xsi:type="dcterms:W3CDTF">2014-04-06T04:38:00Z</dcterms:modified>
</cp:coreProperties>
</file>