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55E" w:rsidRDefault="00E85CDA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Биография</w:t>
      </w:r>
      <w:r>
        <w:br/>
      </w:r>
      <w:r>
        <w:rPr>
          <w:b/>
          <w:bCs/>
        </w:rPr>
        <w:br/>
        <w:t>2.1 Научные публикации</w:t>
      </w:r>
      <w:r>
        <w:rPr>
          <w:b/>
          <w:bCs/>
        </w:rPr>
        <w:br/>
        <w:t>2.2 Публикации в СМИ</w:t>
      </w:r>
      <w:r>
        <w:rPr>
          <w:b/>
          <w:bCs/>
        </w:rPr>
        <w:br/>
      </w:r>
      <w:r>
        <w:br/>
      </w:r>
      <w:r>
        <w:rPr>
          <w:b/>
          <w:bCs/>
        </w:rPr>
        <w:t>Список литературы</w:t>
      </w:r>
    </w:p>
    <w:p w:rsidR="006E155E" w:rsidRDefault="00E85CDA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6E155E" w:rsidRDefault="00E85CDA">
      <w:pPr>
        <w:pStyle w:val="a3"/>
      </w:pPr>
      <w:r>
        <w:t>И́горь Рудо́льфович Ефи́мов (англ. </w:t>
      </w:r>
      <w:r>
        <w:rPr>
          <w:i/>
          <w:iCs/>
        </w:rPr>
        <w:t>Igor R. Efimov</w:t>
      </w:r>
      <w:r>
        <w:t>) — российско-американский учёный. Профессор биомедицинской инженерии, клеточной биологии и физиологии, и радиологии в Вашингтонском университете в Сент-Луисе, штат Миссури.</w:t>
      </w:r>
    </w:p>
    <w:p w:rsidR="006E155E" w:rsidRDefault="00E85CDA">
      <w:pPr>
        <w:pStyle w:val="21"/>
        <w:pageBreakBefore/>
        <w:numPr>
          <w:ilvl w:val="0"/>
          <w:numId w:val="0"/>
        </w:numPr>
      </w:pPr>
      <w:r>
        <w:t>1. Биография</w:t>
      </w:r>
    </w:p>
    <w:p w:rsidR="006E155E" w:rsidRDefault="00E85CDA">
      <w:pPr>
        <w:pStyle w:val="a3"/>
        <w:rPr>
          <w:position w:val="10"/>
        </w:rPr>
      </w:pPr>
      <w:r>
        <w:t>Родился в Железногорске. Учился в Красноярской краевой летней школе. В 1986 году окончил Московский физико-технический институт. Работал в Пущино, в лаборатории профессора В. И. Кринского. Защитил кандидатскую диссертацию по биофизике сердца в Институте биофизики АН СССР. После прекращения финансирования в 1992 году вместе с семьёй переехал в США. Позднее отмечал: «Как только СССР развалился — временно уехал в США, пока Гайдар не натешится. И так и не вернулся — Гайдар тогда сказал, что в России сейчас стыдно заниматься наукой».</w:t>
      </w:r>
      <w:r>
        <w:rPr>
          <w:position w:val="10"/>
        </w:rPr>
        <w:t>[1]</w:t>
      </w:r>
    </w:p>
    <w:p w:rsidR="006E155E" w:rsidRDefault="00E85CDA">
      <w:pPr>
        <w:pStyle w:val="a3"/>
      </w:pPr>
      <w:r>
        <w:t>Работал в Кливлендской клинике, в кардиологическом отделении</w:t>
      </w:r>
      <w:r>
        <w:rPr>
          <w:position w:val="10"/>
        </w:rPr>
        <w:t>[2]</w:t>
      </w:r>
      <w:r>
        <w:t>. Затем — в университете Case Western Reserve, на факультете биомедицинской инженерии</w:t>
      </w:r>
      <w:r>
        <w:rPr>
          <w:position w:val="10"/>
        </w:rPr>
        <w:t>[2]</w:t>
      </w:r>
      <w:r>
        <w:t>.</w:t>
      </w:r>
    </w:p>
    <w:p w:rsidR="006E155E" w:rsidRDefault="00E85CDA">
      <w:pPr>
        <w:pStyle w:val="a3"/>
      </w:pPr>
      <w:r>
        <w:t>Руководит лабораторией, занимающейся исследованиями электрофизиологии сердца. Автор более 90 научных статей, почётный член Американской сердечной ассоциации (The American Heart Association) и Общества сердечного ритма (Heart Rhythm Society), почётный член Всероссийского научного общества специалистов по клинической электрофизиологии, аритмологии и кардиостимуляции.</w:t>
      </w:r>
    </w:p>
    <w:p w:rsidR="006E155E" w:rsidRDefault="00E85CDA">
      <w:pPr>
        <w:pStyle w:val="a3"/>
        <w:rPr>
          <w:position w:val="10"/>
        </w:rPr>
      </w:pPr>
      <w:r>
        <w:t>Критически оценивает влияние радикальных реформ 1990-х на состояние российской науки.</w:t>
      </w:r>
      <w:r>
        <w:rPr>
          <w:position w:val="10"/>
        </w:rPr>
        <w:t>[3]</w:t>
      </w:r>
      <w:r>
        <w:t xml:space="preserve"> В 2000 году писал, что в результате действий «олигархического режима» российские наука, образование и технология «лежат в руинах».</w:t>
      </w:r>
      <w:r>
        <w:rPr>
          <w:position w:val="10"/>
        </w:rPr>
        <w:t>[4]</w:t>
      </w:r>
    </w:p>
    <w:p w:rsidR="006E155E" w:rsidRDefault="00E85CDA">
      <w:pPr>
        <w:pStyle w:val="31"/>
        <w:numPr>
          <w:ilvl w:val="0"/>
          <w:numId w:val="0"/>
        </w:numPr>
      </w:pPr>
      <w:r>
        <w:t>2.1. Научные публикации</w:t>
      </w:r>
    </w:p>
    <w:p w:rsidR="006E155E" w:rsidRDefault="00E85CDA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Efimov IR, Fedorov VV, Chessboard of atrial fibrillation: Reentry or focus? Single or multiple source(s)? Neurogenic or myogenic? Am. J. Physiol, 2005, 289(3): H977-9. Editorial.</w:t>
      </w:r>
    </w:p>
    <w:p w:rsidR="006E155E" w:rsidRDefault="00E85CDA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Nikolski VP, Efimov IR, Electroporation of the heart. Europace. 2005(Suppl 2): 146-54. Review.</w:t>
      </w:r>
    </w:p>
    <w:p w:rsidR="006E155E" w:rsidRDefault="00E85CDA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Hucker WJ, Nikolski VP, Efimov IR, Optical mapping of the atrioventricular junction. J. Electrocardiology, 2005, 38S: 121-5. Review.</w:t>
      </w:r>
    </w:p>
    <w:p w:rsidR="006E155E" w:rsidRDefault="00E85CDA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Rothenberg F, Efimov IR, Three-Dimensional Anatomy of the Conduction System of the Early Embryonic Rabbit Heart, Anatomical records, 2006 288A:3-7.</w:t>
      </w:r>
    </w:p>
    <w:p w:rsidR="006E155E" w:rsidRDefault="00E85CDA">
      <w:pPr>
        <w:pStyle w:val="a3"/>
        <w:numPr>
          <w:ilvl w:val="0"/>
          <w:numId w:val="3"/>
        </w:numPr>
        <w:tabs>
          <w:tab w:val="left" w:pos="707"/>
        </w:tabs>
      </w:pPr>
      <w:r>
        <w:t>Efimov IR, Ripplinger CM, Tornado in a dish: revealing the mechanisms of ventricular arrhythmias in engineered cardiac tissues, Cardiovascular Research, 2006, 69(2): 307-8, Editorial.</w:t>
      </w:r>
    </w:p>
    <w:p w:rsidR="006E155E" w:rsidRDefault="00E85CDA">
      <w:pPr>
        <w:pStyle w:val="31"/>
        <w:numPr>
          <w:ilvl w:val="0"/>
          <w:numId w:val="0"/>
        </w:numPr>
      </w:pPr>
      <w:r>
        <w:t>2.2. Публикации в СМИ</w:t>
      </w:r>
    </w:p>
    <w:p w:rsidR="006E155E" w:rsidRDefault="00E85CDA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Российские научные диаспоры // Независимая газета, 26 февраля 2003.</w:t>
      </w:r>
    </w:p>
    <w:p w:rsidR="006E155E" w:rsidRDefault="00E85CDA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http://www.polit.ru/lectures/2007/11/02/serdce_print.html</w:t>
      </w:r>
    </w:p>
    <w:p w:rsidR="006E155E" w:rsidRDefault="00E85CDA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http://www.polit.ru/science/2006/09/21/efimov.html</w:t>
      </w:r>
    </w:p>
    <w:p w:rsidR="006E155E" w:rsidRDefault="00E85CDA">
      <w:pPr>
        <w:pStyle w:val="a3"/>
        <w:numPr>
          <w:ilvl w:val="0"/>
          <w:numId w:val="2"/>
        </w:numPr>
        <w:tabs>
          <w:tab w:val="left" w:pos="707"/>
        </w:tabs>
      </w:pPr>
      <w:r>
        <w:t>http://www.polit.ru/science/2008/06/17/efimov.html</w:t>
      </w:r>
    </w:p>
    <w:p w:rsidR="006E155E" w:rsidRDefault="00E85CDA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6E155E" w:rsidRDefault="00E85CD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Биография</w:t>
      </w:r>
    </w:p>
    <w:p w:rsidR="006E155E" w:rsidRDefault="00E85CD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Игорь Ефимов - Колумнисты - GZT.ru</w:t>
      </w:r>
    </w:p>
    <w:p w:rsidR="006E155E" w:rsidRDefault="00E85CD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Силиконовая долина и Гайдар...</w:t>
      </w:r>
    </w:p>
    <w:p w:rsidR="006E155E" w:rsidRDefault="00E85CDA">
      <w:pPr>
        <w:pStyle w:val="a3"/>
        <w:numPr>
          <w:ilvl w:val="0"/>
          <w:numId w:val="1"/>
        </w:numPr>
        <w:tabs>
          <w:tab w:val="left" w:pos="707"/>
        </w:tabs>
      </w:pPr>
      <w:r>
        <w:t>Игорь Ефимов Будет ли Наука в России? N165 16 апреля 2000 г</w:t>
      </w:r>
    </w:p>
    <w:p w:rsidR="006E155E" w:rsidRDefault="00E85CDA">
      <w:pPr>
        <w:pStyle w:val="a3"/>
        <w:spacing w:after="0"/>
      </w:pPr>
      <w:r>
        <w:t>Источник: http://ru.wikipedia.org/wiki/Ефимов,_Игорь_Рудольфович</w:t>
      </w:r>
      <w:bookmarkStart w:id="0" w:name="_GoBack"/>
      <w:bookmarkEnd w:id="0"/>
    </w:p>
    <w:sectPr w:rsidR="006E155E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5CDA"/>
    <w:rsid w:val="006E155E"/>
    <w:rsid w:val="00BC1919"/>
    <w:rsid w:val="00E8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D06C6-B5A9-4A3D-9106-379E5D4FD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4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4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4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2428</Characters>
  <Application>Microsoft Office Word</Application>
  <DocSecurity>0</DocSecurity>
  <Lines>20</Lines>
  <Paragraphs>5</Paragraphs>
  <ScaleCrop>false</ScaleCrop>
  <Company>diakov.net</Company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2014-08-17T09:54:00Z</dcterms:created>
  <dcterms:modified xsi:type="dcterms:W3CDTF">2014-08-17T09:54:00Z</dcterms:modified>
</cp:coreProperties>
</file>