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BA" w:rsidRDefault="00D60CC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Настоящее время</w:t>
      </w:r>
      <w:r>
        <w:br/>
      </w:r>
      <w:r>
        <w:rPr>
          <w:b/>
          <w:bCs/>
        </w:rPr>
        <w:t>3 Jewish Agency international</w:t>
      </w:r>
      <w:r>
        <w:br/>
      </w:r>
      <w:r>
        <w:rPr>
          <w:b/>
          <w:bCs/>
        </w:rPr>
        <w:t>4 Представительство "Еврейского Агентства для Израиля" в России - АНО "Сохнут"</w:t>
      </w:r>
      <w:r>
        <w:br/>
      </w:r>
      <w:r>
        <w:br/>
      </w:r>
    </w:p>
    <w:p w:rsidR="00156DBA" w:rsidRDefault="00D60CC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6DBA" w:rsidRDefault="00D60CC2">
      <w:pPr>
        <w:pStyle w:val="a3"/>
      </w:pPr>
      <w:r>
        <w:t xml:space="preserve">Еврейское агентство для Израиля (JAFI) (ивр. </w:t>
      </w:r>
      <w:r>
        <w:rPr>
          <w:rtl/>
        </w:rPr>
        <w:t>הסוכנות היהודית לארץ ישראל</w:t>
      </w:r>
      <w:r>
        <w:rPr>
          <w:cs/>
        </w:rPr>
        <w:t xml:space="preserve">‎ </w:t>
      </w:r>
      <w:r>
        <w:rPr>
          <w:i/>
          <w:iCs/>
        </w:rPr>
        <w:t>а-Сохну́т а-Йеуди́т ле-Эрец-Исраэль</w:t>
      </w:r>
      <w:r>
        <w:t>), известно также как Еврейское агентство или Сохну́т, — официальная организация государства Израиль, которая занимается вопросами репатриации в Израиль (Алии).</w:t>
      </w:r>
    </w:p>
    <w:p w:rsidR="00156DBA" w:rsidRDefault="00D60CC2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56DBA" w:rsidRDefault="00D60CC2">
      <w:pPr>
        <w:pStyle w:val="a3"/>
      </w:pPr>
      <w:r>
        <w:t>Еврейское агентство было основано 11 августа 1929 на 16-м конгрессе сионистов. Оно служило официальным представителем евреев по отношению к британским властям Палестины. Оно также несло ответственность за внутренние дела еврейского населения Палестины: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иммиграция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переселение новых иммигрантов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строительство новых поселений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экономическое развитие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образование и культура</w:t>
      </w:r>
    </w:p>
    <w:p w:rsidR="00156DBA" w:rsidRDefault="00D60CC2">
      <w:pPr>
        <w:pStyle w:val="a3"/>
        <w:numPr>
          <w:ilvl w:val="0"/>
          <w:numId w:val="4"/>
        </w:numPr>
        <w:tabs>
          <w:tab w:val="left" w:pos="707"/>
        </w:tabs>
      </w:pPr>
      <w:r>
        <w:t>система здравоохранения</w:t>
      </w:r>
    </w:p>
    <w:p w:rsidR="00156DBA" w:rsidRDefault="00D60CC2">
      <w:pPr>
        <w:pStyle w:val="21"/>
        <w:pageBreakBefore/>
        <w:numPr>
          <w:ilvl w:val="0"/>
          <w:numId w:val="0"/>
        </w:numPr>
      </w:pPr>
      <w:r>
        <w:t>2. Настоящее время</w:t>
      </w:r>
    </w:p>
    <w:p w:rsidR="00156DBA" w:rsidRDefault="00D60CC2">
      <w:pPr>
        <w:pStyle w:val="a3"/>
      </w:pPr>
      <w:r>
        <w:t>С момента основания государства Израиль агентство в первую очередь занимается вопросам иммиграции. Оно мотивирует евреев всего мира переселиться в Израиль. Само агентство описывает свои задачи так:</w:t>
      </w:r>
    </w:p>
    <w:p w:rsidR="00156DBA" w:rsidRDefault="00D60CC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спасение евреев</w:t>
      </w:r>
    </w:p>
    <w:p w:rsidR="00156DBA" w:rsidRDefault="00D60CC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иммиграция и абсорбция в еврейское сообщество Израиля</w:t>
      </w:r>
    </w:p>
    <w:p w:rsidR="00156DBA" w:rsidRDefault="00D60CC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еврейско-сионистское воспитание</w:t>
      </w:r>
    </w:p>
    <w:p w:rsidR="00156DBA" w:rsidRDefault="00D60CC2">
      <w:pPr>
        <w:pStyle w:val="a3"/>
        <w:numPr>
          <w:ilvl w:val="0"/>
          <w:numId w:val="3"/>
        </w:numPr>
        <w:tabs>
          <w:tab w:val="left" w:pos="707"/>
        </w:tabs>
      </w:pPr>
      <w:r>
        <w:t>создание глобального еврейского сообщества</w:t>
      </w:r>
    </w:p>
    <w:p w:rsidR="00156DBA" w:rsidRDefault="00D60CC2">
      <w:pPr>
        <w:pStyle w:val="a3"/>
      </w:pPr>
      <w:r>
        <w:t>С 1989 года представительства Сохнута действуют в СССР/СНГ. «Сохнут» организовал сеть молодёжных клубов и преподавание иврита в по всему миру (включая Россию и СНГ). В связи с резким сокращением репатриации в Израиль с 2001 года - значение Сохнута упало. Председатель с 2009 г. — Натан Щаранский</w:t>
      </w:r>
    </w:p>
    <w:p w:rsidR="00156DBA" w:rsidRDefault="00D60CC2">
      <w:pPr>
        <w:pStyle w:val="a3"/>
        <w:numPr>
          <w:ilvl w:val="0"/>
          <w:numId w:val="2"/>
        </w:numPr>
        <w:tabs>
          <w:tab w:val="left" w:pos="707"/>
        </w:tabs>
      </w:pPr>
      <w:r>
        <w:t>19.11.2010 г. "Еврейское агентство «Сохнут», ввело в свои анкеты для претендентов на репатриацию вопрос, касающийся религиозных убеждений: от евреев требуют ответить на вопрос, верят ли они в то, что Иисус Христос был мессией. Положительный ответ лишает претендента права на репатриацию, даже если он является евреем по галахе и официально не переходил в христианство"</w:t>
      </w:r>
    </w:p>
    <w:p w:rsidR="00156DBA" w:rsidRDefault="00D60CC2">
      <w:pPr>
        <w:pStyle w:val="a3"/>
      </w:pPr>
      <w:r>
        <w:t>http://news.israelinfo.ru/world/35141</w:t>
      </w:r>
    </w:p>
    <w:p w:rsidR="00156DBA" w:rsidRDefault="00D60CC2">
      <w:pPr>
        <w:pStyle w:val="21"/>
        <w:pageBreakBefore/>
        <w:numPr>
          <w:ilvl w:val="0"/>
          <w:numId w:val="0"/>
        </w:numPr>
      </w:pPr>
      <w:r>
        <w:t>3. Jewish Agency international</w:t>
      </w:r>
    </w:p>
    <w:p w:rsidR="00156DBA" w:rsidRDefault="00D60CC2">
      <w:pPr>
        <w:pStyle w:val="a3"/>
      </w:pPr>
      <w:r>
        <w:t>Дополнительно к программам, которыми агентство занимается в Израиле, оно представлена в более 80 стран мира, в том числе в России и многих других странах постсоветского пространства. Более 450 сотрудников образуют всемирную сеть. Штаб-квартира агентства находится в Иерусалиме. Для реализации своих проектов оно собирает деньги от спонсоров.</w:t>
      </w:r>
    </w:p>
    <w:p w:rsidR="00156DBA" w:rsidRDefault="00D60CC2">
      <w:pPr>
        <w:pStyle w:val="a3"/>
      </w:pPr>
      <w:r>
        <w:t>В Израиле существует несколько пунктов приёма, в которых иммигрантам на время предоставляется жильё.</w:t>
      </w:r>
    </w:p>
    <w:p w:rsidR="00156DBA" w:rsidRDefault="00D60CC2">
      <w:pPr>
        <w:pStyle w:val="a3"/>
      </w:pPr>
      <w:r>
        <w:t>В 1993 был начат проект под названием «Алия 2000». Проект старается уже перед приездом репатриантов найти для них жильё и рабочее место.</w:t>
      </w:r>
    </w:p>
    <w:p w:rsidR="00156DBA" w:rsidRDefault="00D60CC2">
      <w:pPr>
        <w:pStyle w:val="21"/>
        <w:pageBreakBefore/>
        <w:numPr>
          <w:ilvl w:val="0"/>
          <w:numId w:val="0"/>
        </w:numPr>
      </w:pPr>
      <w:r>
        <w:t>4. Представительство "Еврейского Агентства для Израиля" в России - АНО "Сохнут"</w:t>
      </w:r>
    </w:p>
    <w:p w:rsidR="00156DBA" w:rsidRDefault="00D60CC2">
      <w:pPr>
        <w:pStyle w:val="a3"/>
      </w:pPr>
      <w:r>
        <w:t>В России "Еврейское Агентство для Израиля" представлено автономной некоммерческой организацией «Поддержка связей с еврейской диаспорой «Еврейское агентство «Сохнут», краткое наименование на русском языке: АНО «Сохнут». Эта организация осуществляет культурно-просветительскую и благотворительную деятельность в Российской Федерации посредством проведения различных программ в социальной, образовательной, культурной и других сферах.</w:t>
      </w:r>
    </w:p>
    <w:p w:rsidR="00156DBA" w:rsidRDefault="00D60CC2">
      <w:pPr>
        <w:pStyle w:val="a3"/>
      </w:pPr>
      <w:r>
        <w:t>Целями и задачами этих программ являются:</w:t>
      </w:r>
    </w:p>
    <w:p w:rsidR="00156DBA" w:rsidRDefault="00D60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укрепление связей между еврейским населением Российской Федерации и государством Израиль и интеграция с еврейскими общинами в других странах мира;</w:t>
      </w:r>
    </w:p>
    <w:p w:rsidR="00156DBA" w:rsidRDefault="00D60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просветительская деятельность в областях еврейской культуры, истории, и традиции, поддержка стремления к изучению языка иврит;</w:t>
      </w:r>
    </w:p>
    <w:p w:rsidR="00156DBA" w:rsidRDefault="00D60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предоставление информационной и консультативной помощи гражданам Российской Федерации, имеющим право на репатриацию, решившим поселиться в государстве Израиль, в соответствии с действующим законодательством Российской Федерации;</w:t>
      </w:r>
    </w:p>
    <w:p w:rsidR="00156DBA" w:rsidRDefault="00D60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содействие российским организациям и еврейским общинам, находящимся на территории Российской Федерации, занимающимся изучением еврейской культуры, истории, языка иврит и традиций;</w:t>
      </w:r>
    </w:p>
    <w:p w:rsidR="00156DBA" w:rsidRDefault="00D60CC2">
      <w:pPr>
        <w:pStyle w:val="a3"/>
        <w:numPr>
          <w:ilvl w:val="0"/>
          <w:numId w:val="1"/>
        </w:numPr>
        <w:tabs>
          <w:tab w:val="left" w:pos="707"/>
        </w:tabs>
      </w:pPr>
      <w:r>
        <w:t>оказание благотворительной, организационной и финансовой поддержки (помощи) детским школьным и дошкольным учреждениям, в том числе детям с ограниченными возможностями.</w:t>
      </w:r>
    </w:p>
    <w:p w:rsidR="00156DBA" w:rsidRDefault="00D60CC2">
      <w:pPr>
        <w:pStyle w:val="a3"/>
      </w:pPr>
      <w:r>
        <w:t>Центральный офис АНО "Сохнут" находится по адресу:</w:t>
      </w:r>
    </w:p>
    <w:p w:rsidR="00156DBA" w:rsidRDefault="00D60CC2">
      <w:pPr>
        <w:pStyle w:val="a3"/>
      </w:pPr>
      <w:r>
        <w:t>г. Москва, Большой Спасоглинищевский переулок, д. 9/1,стр.9.</w:t>
      </w:r>
    </w:p>
    <w:p w:rsidR="00156DBA" w:rsidRDefault="00D60CC2">
      <w:pPr>
        <w:pStyle w:val="a3"/>
      </w:pPr>
      <w:r>
        <w:t>телефон - 8-495-739-6957, www.jafi.ru; e-mail:moscow@jafi.org</w:t>
      </w:r>
    </w:p>
    <w:p w:rsidR="00156DBA" w:rsidRDefault="00D60CC2">
      <w:pPr>
        <w:pStyle w:val="a3"/>
      </w:pPr>
      <w:r>
        <w:t>Запись на консультации по телефону 8-495-739-6950</w:t>
      </w:r>
    </w:p>
    <w:p w:rsidR="00156DBA" w:rsidRDefault="00156DBA">
      <w:pPr>
        <w:pStyle w:val="a3"/>
      </w:pPr>
    </w:p>
    <w:p w:rsidR="00156DBA" w:rsidRDefault="00D60CC2">
      <w:pPr>
        <w:pStyle w:val="a3"/>
        <w:spacing w:after="0"/>
      </w:pPr>
      <w:r>
        <w:t>Источник: http://ru.wikipedia.org/wiki/Еврейское_агентство</w:t>
      </w:r>
      <w:bookmarkStart w:id="0" w:name="_GoBack"/>
      <w:bookmarkEnd w:id="0"/>
    </w:p>
    <w:sectPr w:rsidR="00156DB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CC2"/>
    <w:rsid w:val="00156DBA"/>
    <w:rsid w:val="008761A2"/>
    <w:rsid w:val="00D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5B83-A58F-47C4-99C6-C95EC9A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2014-04-11T19:20:00Z</dcterms:created>
  <dcterms:modified xsi:type="dcterms:W3CDTF">2014-04-11T19:20:00Z</dcterms:modified>
</cp:coreProperties>
</file>