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6B8" w:rsidRDefault="00266CE2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Правители герцогства</w:t>
      </w:r>
      <w:r>
        <w:br/>
      </w:r>
      <w:r>
        <w:rPr>
          <w:b/>
          <w:bCs/>
        </w:rPr>
        <w:t>3 Номинальные герцоги и претенденты из домов де Бриенн и д’Энгиенн</w:t>
      </w:r>
      <w:r>
        <w:br/>
      </w:r>
      <w:r>
        <w:rPr>
          <w:b/>
          <w:bCs/>
        </w:rPr>
        <w:t>4 Источники</w:t>
      </w:r>
      <w:r>
        <w:br/>
      </w:r>
      <w:r>
        <w:br/>
      </w:r>
      <w:r>
        <w:br/>
        <w:t xml:space="preserve">Герцогство Афинское </w:t>
      </w:r>
    </w:p>
    <w:p w:rsidR="001C26B8" w:rsidRDefault="00266CE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C26B8" w:rsidRDefault="00266CE2">
      <w:pPr>
        <w:pStyle w:val="a3"/>
      </w:pPr>
      <w:r>
        <w:br/>
        <w:t>Герцогство Афинское — государство крестоносцев, созданное на территории современной Греции, в результате Четвертого крестового похода. Просуществовало 254 года, с 1204 по 1458 годы.</w:t>
      </w:r>
    </w:p>
    <w:p w:rsidR="001C26B8" w:rsidRDefault="00266CE2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1C26B8" w:rsidRDefault="00266CE2">
      <w:pPr>
        <w:pStyle w:val="a3"/>
      </w:pPr>
      <w:r>
        <w:t xml:space="preserve">Основателем герцогства был незнатный бургундский рыцарь Оттон де Ла Рош, участник Четвёртого крестового похода. Несмотря на то, что был правителем Афин с момента основания государства в 1205, официально герцогский титул был закреплён за его племянником Гвидо лишь в 1260 году. В 1225 году Оттон де Ла Рош по невыясненным до сих пор причинам отказался от титула </w:t>
      </w:r>
      <w:r>
        <w:rPr>
          <w:i/>
          <w:iCs/>
        </w:rPr>
        <w:t>sir d’Athenes</w:t>
      </w:r>
      <w:r>
        <w:t xml:space="preserve"> и вернулся с сыновьями обратно в Бургундию, подарив права на Афины своему племяннику.</w:t>
      </w:r>
    </w:p>
    <w:p w:rsidR="001C26B8" w:rsidRDefault="00266CE2">
      <w:pPr>
        <w:pStyle w:val="a3"/>
      </w:pPr>
      <w:r>
        <w:t>Во время правления династии де Ла Рош столицей герцогства считались более богатые и многолюдные Фивы. «</w:t>
      </w:r>
      <w:r>
        <w:rPr>
          <w:i/>
          <w:iCs/>
        </w:rPr>
        <w:t>В герцогстве Афинском лишь один франкский замок может быть назван роскошным: камдейский замок, построенный богатым маршалом Николаем Сент-Омер [в Фивах]</w:t>
      </w:r>
      <w:r>
        <w:t>», — писал Фердинанд Грегоровиус.</w:t>
      </w:r>
    </w:p>
    <w:p w:rsidR="001C26B8" w:rsidRDefault="00266CE2">
      <w:pPr>
        <w:pStyle w:val="a3"/>
      </w:pPr>
      <w:r>
        <w:t>Существенным источником благосостояния де ла Рошей было морское пиратство. Основной пиратской базой в регионе была Эвбея, откуда ежегодно выходило не менее ста корсарских кораблей. Базой де ла Рошей была Навплия. Впрочем, и побережье самого герцогства подвергалось набегам византийских корсаров под императорским флагом.</w:t>
      </w:r>
    </w:p>
    <w:p w:rsidR="001C26B8" w:rsidRDefault="00266CE2">
      <w:pPr>
        <w:pStyle w:val="a3"/>
      </w:pPr>
      <w:r>
        <w:t>Славной страницей в истории герцогства стал 1275 год. В том году владетель южной Фессалии себастократор Иоанн был осажден византийскими войсками в своей столице Неопатрэ. Ночью, переодевшись крестьянином, ему удалось пройти через линии осаждавших и пробраться в Фивы. Здесь он явился перед глазами афинского герцога Жана де Ла Рош и умолял его прийти на помощь. С тремя сотнями рыцарей герцог Жан выступил к Неопатрэ, осаждённой, как утверждают летописи, армией численностью до 30 000 греков, куманов и турок (сведения явно преувеличенные). Согласно легенде, герцог на опасения своей свиты ответил: «Много людей, но мало мужей». В сражении византийское войско было разгромлено наголову. Благодарный Иоанн выдал свою дочь за Гильома де ла Рош, передав ему в качестве приданого несколько фессалийских городов.</w:t>
      </w:r>
    </w:p>
    <w:p w:rsidR="001C26B8" w:rsidRDefault="00266CE2">
      <w:pPr>
        <w:pStyle w:val="a3"/>
      </w:pPr>
      <w:r>
        <w:t>Однако в 1278 году военное счастье изменило герцогу Жану. Он ввязался в войну, которую эвбейские бароны вели против византийцев. (Византийцам очень помог переход на их сторону Ликарио, вичентийца родом, одного их деятельнейших и отважнейших представителей франкского рыцарства в Греции. Он полюбил сестру владетеля Эвбеи Гильермо II и та ответила ему взаимностью. Они тайно обвенчались, однако родня девушки сочла брак мезальянсом и сослала Ликарио в периферийный замок Анемопиле. Ликарио вступил в переписку с византийцами и сдал им замок, вызвав таким образом ожесточенную войну за Эвбею. Император в награду пожаловал ему остров в лен). Жан Афинский переправил свое войско на Эвбею и с остатками отрядов эвбейских баронов дал сражение под Варонде против греков и каталонского наемного войска. В бою он был ранен стрелой, войско его разбито, а сам герцог попал в плен. Отвезённый в Константинополь, он понравился императору Михаилу VIII, и тот удовольствовался выкупом в 30 000 золотых солиди и обещанием вечного мира. Жан де ля Рош умер вскоре после возвращения из плена, по-видимому, в 1279 году.</w:t>
      </w:r>
    </w:p>
    <w:p w:rsidR="001C26B8" w:rsidRDefault="00266CE2">
      <w:pPr>
        <w:pStyle w:val="a3"/>
      </w:pPr>
      <w:r>
        <w:t>По смерти Гвидо II, последнего представителя афинской ветви рода де Ла Рош, титул перешёл к Готье де Бриенну, сыну тётки покойного герцога. Он стал последним герцогом Афин бургундской династии.</w:t>
      </w:r>
    </w:p>
    <w:p w:rsidR="001C26B8" w:rsidRDefault="00266CE2">
      <w:pPr>
        <w:pStyle w:val="a3"/>
      </w:pPr>
      <w:r>
        <w:t>Афины были вначале вассалом королевства Фессалоники, с 1224 года — Ахейского княжества, впрочем, лишь потому, что Ахейский князь пожаловал афинскому герцогу несколько замков в Арголиде — на территории княжества. Власть правителей герцогства не распространялось на острова Эгейского моря, которые были венецианскими территориями.</w:t>
      </w:r>
    </w:p>
    <w:p w:rsidR="001C26B8" w:rsidRDefault="00266CE2">
      <w:pPr>
        <w:pStyle w:val="a3"/>
      </w:pPr>
      <w:r>
        <w:t>15 марта 1311 года при Кефиссе армия герцога проиграла сражение наёмникам, известным в истории как Каталонская Компания. По некоторым данным (скорее всего преувеличенным) из 700 рыцарей герцога в живых остались только двое — Рожер Делор и Бонифаций Веронский (один из самых выдающихся вассалов афинского герцога, после сражения каталонцы предлагали даже ему стать их начальником — из соображений рыцарской чести он отказался). Сам герцог погиб, а его голову каталонцы насадили на пику. После этой катастрофы каталонцы поделили между собой замки и поместья, а также, как пишут летописцы, «жён и дочерей рыцарей, убитых при Кефиссе». Причём некоторые получили жён такого высокого происхождения, что «едва ли достойны были подать им воду для умывания».</w:t>
      </w:r>
    </w:p>
    <w:p w:rsidR="001C26B8" w:rsidRDefault="00266CE2">
      <w:pPr>
        <w:pStyle w:val="a3"/>
      </w:pPr>
      <w:r>
        <w:t>Вожди каталонцев, понимая, что без помощи какого-либо могущественного монарха им не удержать добычу в руках, признавали номинальными герцогами Афинскими членов сицилийской ветви Арагонского королевского дома.</w:t>
      </w:r>
    </w:p>
    <w:p w:rsidR="001C26B8" w:rsidRDefault="00266CE2">
      <w:pPr>
        <w:pStyle w:val="a3"/>
      </w:pPr>
      <w:r>
        <w:t>В 1387 году Афины захватил правитель Коринфа Нерио Аччаюоли, выходец из флорентийского банкирского дома Аччаюоли.</w:t>
      </w:r>
    </w:p>
    <w:p w:rsidR="001C26B8" w:rsidRDefault="00266CE2">
      <w:pPr>
        <w:pStyle w:val="a3"/>
      </w:pPr>
      <w:r>
        <w:t>Последние афинские герцоги признавали себя вассалами османского султана.</w:t>
      </w:r>
    </w:p>
    <w:p w:rsidR="001C26B8" w:rsidRDefault="00266CE2">
      <w:pPr>
        <w:pStyle w:val="a3"/>
      </w:pPr>
      <w:r>
        <w:t>В 1456 году в герцогство вторглась османская армия Омер-паши. Последний афинской герцог Франко два года оборонялся в цитадели Акрополя. Потеряв всякую надежду на помощь Европы, Франко в 1458 году сдал Акрополь туркам. Согласно договору он вместе с женой и свитой покинул Афины и переселился в Фивы, которые султан пожаловал ему в лен.</w:t>
      </w:r>
    </w:p>
    <w:p w:rsidR="001C26B8" w:rsidRDefault="00266CE2">
      <w:pPr>
        <w:pStyle w:val="a3"/>
      </w:pPr>
      <w:r>
        <w:t>В 1460 году султан получил донос на Франко и приказал одному из своих военачальников — Саган-паше — расправиться с ним. Саган пригласил Франко в палатку и до утра пировал с ним. Утром на выходе из шатра экс-герцога окружили телохранители Сагана и убили.</w:t>
      </w:r>
    </w:p>
    <w:p w:rsidR="001C26B8" w:rsidRDefault="00266CE2">
      <w:pPr>
        <w:pStyle w:val="21"/>
        <w:pageBreakBefore/>
        <w:numPr>
          <w:ilvl w:val="0"/>
          <w:numId w:val="0"/>
        </w:numPr>
      </w:pPr>
      <w:r>
        <w:t>2. Правители герцогства</w:t>
      </w:r>
    </w:p>
    <w:p w:rsidR="001C26B8" w:rsidRDefault="00266CE2">
      <w:pPr>
        <w:pStyle w:val="a3"/>
      </w:pPr>
      <w:r>
        <w:t>Дом де Ла Рош-сюр-Оньон</w:t>
      </w:r>
    </w:p>
    <w:p w:rsidR="001C26B8" w:rsidRDefault="00266CE2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Оттон де Ла Рош, (1204—1225)</w:t>
      </w:r>
    </w:p>
    <w:p w:rsidR="001C26B8" w:rsidRDefault="00266CE2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Ги I, (1225—1263)</w:t>
      </w:r>
    </w:p>
    <w:p w:rsidR="001C26B8" w:rsidRDefault="00266CE2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Жан I, (1263—1280)</w:t>
      </w:r>
    </w:p>
    <w:p w:rsidR="001C26B8" w:rsidRDefault="00266CE2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Гильом I, (1280—1286)</w:t>
      </w:r>
    </w:p>
    <w:p w:rsidR="001C26B8" w:rsidRDefault="00266CE2">
      <w:pPr>
        <w:pStyle w:val="a3"/>
        <w:numPr>
          <w:ilvl w:val="0"/>
          <w:numId w:val="7"/>
        </w:numPr>
        <w:tabs>
          <w:tab w:val="left" w:pos="707"/>
        </w:tabs>
      </w:pPr>
      <w:r>
        <w:t>Ги II, (1287—1308)</w:t>
      </w:r>
    </w:p>
    <w:p w:rsidR="001C26B8" w:rsidRDefault="00266CE2">
      <w:pPr>
        <w:pStyle w:val="a3"/>
      </w:pPr>
      <w:r>
        <w:t>Дом де Бриенн</w:t>
      </w:r>
    </w:p>
    <w:p w:rsidR="001C26B8" w:rsidRDefault="00266CE2">
      <w:pPr>
        <w:pStyle w:val="a3"/>
        <w:numPr>
          <w:ilvl w:val="0"/>
          <w:numId w:val="6"/>
        </w:numPr>
        <w:tabs>
          <w:tab w:val="left" w:pos="707"/>
        </w:tabs>
      </w:pPr>
      <w:r>
        <w:t>Готье I, (1308—1311)</w:t>
      </w:r>
    </w:p>
    <w:p w:rsidR="001C26B8" w:rsidRDefault="00266CE2">
      <w:pPr>
        <w:pStyle w:val="a3"/>
      </w:pPr>
      <w:r>
        <w:t>Арагонский дом</w:t>
      </w:r>
    </w:p>
    <w:p w:rsidR="001C26B8" w:rsidRDefault="00266CE2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Манфред (инфант Сицилийский), (1312—1317)</w:t>
      </w:r>
    </w:p>
    <w:p w:rsidR="001C26B8" w:rsidRDefault="00266CE2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Гильом II (инфант Сицилийский), (1317—1338)</w:t>
      </w:r>
    </w:p>
    <w:p w:rsidR="001C26B8" w:rsidRDefault="00266CE2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Жан Рандаццо, (1338—1348)</w:t>
      </w:r>
    </w:p>
    <w:p w:rsidR="001C26B8" w:rsidRDefault="00266CE2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Фредерик Рандаццо (инфант), (1348—1355)</w:t>
      </w:r>
    </w:p>
    <w:p w:rsidR="001C26B8" w:rsidRDefault="00266CE2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Федериго III Сицилийский, (1355—1377)</w:t>
      </w:r>
    </w:p>
    <w:p w:rsidR="001C26B8" w:rsidRDefault="00266CE2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Мария Сицилийская (1377—1381)</w:t>
      </w:r>
    </w:p>
    <w:p w:rsidR="001C26B8" w:rsidRDefault="00266CE2">
      <w:pPr>
        <w:pStyle w:val="a3"/>
        <w:numPr>
          <w:ilvl w:val="0"/>
          <w:numId w:val="5"/>
        </w:numPr>
        <w:tabs>
          <w:tab w:val="left" w:pos="707"/>
        </w:tabs>
      </w:pPr>
      <w:r>
        <w:t>Педро IV (король Арагона) (1381—1387)</w:t>
      </w:r>
    </w:p>
    <w:p w:rsidR="001C26B8" w:rsidRDefault="00266CE2">
      <w:pPr>
        <w:pStyle w:val="a3"/>
      </w:pPr>
      <w:r>
        <w:t>Дом Аччаюолли, (1394/85-1457)</w:t>
      </w:r>
    </w:p>
    <w:p w:rsidR="001C26B8" w:rsidRDefault="00266CE2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Нерио I (каштелян Коринфский, владел Афинами с 1385), (1394/85-1402)</w:t>
      </w:r>
    </w:p>
    <w:p w:rsidR="001C26B8" w:rsidRDefault="00266CE2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Антонио I (правитель Фив, владел Афинами с 1402), (1405/1402-1435)</w:t>
      </w:r>
    </w:p>
    <w:p w:rsidR="001C26B8" w:rsidRDefault="00266CE2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Нерио II, (1435—1439)</w:t>
      </w:r>
    </w:p>
    <w:p w:rsidR="001C26B8" w:rsidRDefault="00266CE2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Антонио II, (1439—1441)</w:t>
      </w:r>
    </w:p>
    <w:p w:rsidR="001C26B8" w:rsidRDefault="00266CE2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Нерио II (вторично), (1441—1454)</w:t>
      </w:r>
    </w:p>
    <w:p w:rsidR="001C26B8" w:rsidRDefault="00266CE2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Франческо, (1451—1454)</w:t>
      </w:r>
    </w:p>
    <w:p w:rsidR="001C26B8" w:rsidRDefault="00266CE2">
      <w:pPr>
        <w:pStyle w:val="a3"/>
        <w:numPr>
          <w:ilvl w:val="0"/>
          <w:numId w:val="4"/>
        </w:numPr>
        <w:tabs>
          <w:tab w:val="left" w:pos="707"/>
        </w:tabs>
      </w:pPr>
      <w:r>
        <w:t>Франко, (1455—1458)</w:t>
      </w:r>
    </w:p>
    <w:p w:rsidR="001C26B8" w:rsidRDefault="00266CE2">
      <w:pPr>
        <w:pStyle w:val="21"/>
        <w:pageBreakBefore/>
        <w:numPr>
          <w:ilvl w:val="0"/>
          <w:numId w:val="0"/>
        </w:numPr>
      </w:pPr>
      <w:r>
        <w:t>3. Номинальные герцоги и претенденты из домов де Бриенн и д’Энгиенн</w:t>
      </w:r>
    </w:p>
    <w:p w:rsidR="001C26B8" w:rsidRDefault="00266CE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Готье II де Бриенн (владетель Аргоса и Навплии), (1311—1356)</w:t>
      </w:r>
    </w:p>
    <w:p w:rsidR="001C26B8" w:rsidRDefault="00266CE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Сойе д’Энгиенн, (1356—1367)</w:t>
      </w:r>
    </w:p>
    <w:p w:rsidR="001C26B8" w:rsidRDefault="00266CE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Готье III д’Энгиенн, (1367—1381)</w:t>
      </w:r>
    </w:p>
    <w:p w:rsidR="001C26B8" w:rsidRDefault="00266CE2">
      <w:pPr>
        <w:pStyle w:val="a3"/>
        <w:numPr>
          <w:ilvl w:val="0"/>
          <w:numId w:val="3"/>
        </w:numPr>
        <w:tabs>
          <w:tab w:val="left" w:pos="707"/>
        </w:tabs>
      </w:pPr>
      <w:r>
        <w:t>Людовик д’Энгиенн, (1381—1394)</w:t>
      </w:r>
    </w:p>
    <w:p w:rsidR="001C26B8" w:rsidRDefault="00266CE2">
      <w:pPr>
        <w:pStyle w:val="21"/>
        <w:pageBreakBefore/>
        <w:numPr>
          <w:ilvl w:val="0"/>
          <w:numId w:val="0"/>
        </w:numPr>
      </w:pPr>
      <w:r>
        <w:t>4. Источники</w:t>
      </w:r>
    </w:p>
    <w:p w:rsidR="001C26B8" w:rsidRDefault="00266CE2">
      <w:pPr>
        <w:pStyle w:val="a3"/>
        <w:numPr>
          <w:ilvl w:val="0"/>
          <w:numId w:val="2"/>
        </w:numPr>
        <w:tabs>
          <w:tab w:val="left" w:pos="707"/>
        </w:tabs>
      </w:pPr>
      <w:r>
        <w:t>Сычев Н. В. Книга династий, М., АСТ, 2006</w:t>
      </w:r>
    </w:p>
    <w:p w:rsidR="001C26B8" w:rsidRDefault="00266CE2">
      <w:pPr>
        <w:pStyle w:val="a3"/>
        <w:numPr>
          <w:ilvl w:val="0"/>
          <w:numId w:val="1"/>
        </w:numPr>
        <w:tabs>
          <w:tab w:val="left" w:pos="707"/>
        </w:tabs>
      </w:pPr>
      <w:r>
        <w:t>Фердинанд Грегоровиус. История города Афин в средние века. М., Альфа-книга, 2009.</w:t>
      </w:r>
    </w:p>
    <w:p w:rsidR="001C26B8" w:rsidRDefault="001C26B8">
      <w:pPr>
        <w:pStyle w:val="a3"/>
      </w:pPr>
    </w:p>
    <w:p w:rsidR="001C26B8" w:rsidRDefault="001C26B8">
      <w:pPr>
        <w:pStyle w:val="a3"/>
      </w:pPr>
    </w:p>
    <w:p w:rsidR="001C26B8" w:rsidRDefault="00266CE2">
      <w:pPr>
        <w:pStyle w:val="a3"/>
        <w:spacing w:after="0"/>
      </w:pPr>
      <w:r>
        <w:t>Источник: http://ru.wikipedia.org/wiki/Герцогство_Афинское</w:t>
      </w:r>
      <w:bookmarkStart w:id="0" w:name="_GoBack"/>
      <w:bookmarkEnd w:id="0"/>
    </w:p>
    <w:sectPr w:rsidR="001C26B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CE2"/>
    <w:rsid w:val="001C26B8"/>
    <w:rsid w:val="00266CE2"/>
    <w:rsid w:val="00BD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B16A3-0DB7-40C5-AA30-66DFE357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8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8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1009</Words>
  <Characters>5754</Characters>
  <Application>Microsoft Office Word</Application>
  <DocSecurity>0</DocSecurity>
  <Lines>47</Lines>
  <Paragraphs>13</Paragraphs>
  <ScaleCrop>false</ScaleCrop>
  <Company>diakov.net</Company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2014-08-16T02:12:00Z</dcterms:created>
  <dcterms:modified xsi:type="dcterms:W3CDTF">2014-08-16T02:12:00Z</dcterms:modified>
</cp:coreProperties>
</file>