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BA" w:rsidRDefault="006D5B59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Задачи</w:t>
      </w:r>
      <w:r>
        <w:br/>
      </w:r>
      <w:r>
        <w:rPr>
          <w:b/>
          <w:bCs/>
        </w:rPr>
        <w:t>3 Официальные названия</w:t>
      </w:r>
      <w:r>
        <w:br/>
      </w:r>
      <w:r>
        <w:rPr>
          <w:b/>
          <w:bCs/>
        </w:rPr>
        <w:t xml:space="preserve">4 Структура </w:t>
      </w:r>
      <w:r>
        <w:rPr>
          <w:b/>
          <w:bCs/>
        </w:rPr>
        <w:br/>
        <w:t>4.1 Председатели ГКНТ СССР</w:t>
      </w:r>
      <w:r>
        <w:rPr>
          <w:b/>
          <w:bCs/>
        </w:rPr>
        <w:br/>
        <w:t>4.2 Организации при ГКНТ СССР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3535BA" w:rsidRDefault="006D5B5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535BA" w:rsidRDefault="006D5B59">
      <w:pPr>
        <w:pStyle w:val="a3"/>
      </w:pPr>
      <w:r>
        <w:t>Государственный комитет Совета Министров СССР по науке и технике (ГКНТ СССР) — орган государственного управления СССР, проводивший государственную политику в сфере научно-технической деятельности.</w:t>
      </w:r>
    </w:p>
    <w:p w:rsidR="003535BA" w:rsidRDefault="006D5B59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3535BA" w:rsidRDefault="006D5B59">
      <w:pPr>
        <w:pStyle w:val="a3"/>
        <w:numPr>
          <w:ilvl w:val="0"/>
          <w:numId w:val="6"/>
        </w:numPr>
        <w:tabs>
          <w:tab w:val="left" w:pos="707"/>
        </w:tabs>
      </w:pPr>
      <w:r>
        <w:t>Образован в 1948 году Указом Президиума Верховного Совета СССР. Ликвидирован в 1991 году</w:t>
      </w:r>
      <w:r>
        <w:rPr>
          <w:position w:val="10"/>
        </w:rPr>
        <w:t>[1]</w:t>
      </w:r>
      <w:r>
        <w:t>.</w:t>
      </w:r>
    </w:p>
    <w:p w:rsidR="003535BA" w:rsidRDefault="006D5B59">
      <w:pPr>
        <w:pStyle w:val="21"/>
        <w:pageBreakBefore/>
        <w:numPr>
          <w:ilvl w:val="0"/>
          <w:numId w:val="0"/>
        </w:numPr>
      </w:pPr>
      <w:r>
        <w:t>2. Задачи</w:t>
      </w:r>
    </w:p>
    <w:p w:rsidR="003535BA" w:rsidRDefault="006D5B59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На ГКНТ СССР было возложено определение основных направлений развития науки и техники, планирование и организация разработок важнейших, имеющих общегосударственное значение научно-технических проблем, организация внедрения в производство открытий, изобретений и результатов поисковых исследований.</w:t>
      </w:r>
    </w:p>
    <w:p w:rsidR="003535BA" w:rsidRDefault="006D5B59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ГКНТ СССР курировал Государственный реестр научных открытий СССР.</w:t>
      </w:r>
    </w:p>
    <w:p w:rsidR="003535BA" w:rsidRDefault="006D5B59">
      <w:pPr>
        <w:pStyle w:val="a3"/>
        <w:numPr>
          <w:ilvl w:val="0"/>
          <w:numId w:val="5"/>
        </w:numPr>
        <w:tabs>
          <w:tab w:val="left" w:pos="707"/>
        </w:tabs>
      </w:pPr>
      <w:r>
        <w:t>ГКНТ СССР участвовал в составлении планов финансирования НИОКР и развития материальной базы науки.</w:t>
      </w:r>
    </w:p>
    <w:p w:rsidR="003535BA" w:rsidRDefault="006D5B59">
      <w:pPr>
        <w:pStyle w:val="a3"/>
      </w:pPr>
      <w:r>
        <w:t>Работа ведомства координировалась с Минфином СССР, Госбанком СССР и Госснабом СССР, Госпланом СССР, Госкомтрудом СССР.</w:t>
      </w:r>
    </w:p>
    <w:p w:rsidR="003535BA" w:rsidRDefault="006D5B59">
      <w:pPr>
        <w:pStyle w:val="21"/>
        <w:pageBreakBefore/>
        <w:numPr>
          <w:ilvl w:val="0"/>
          <w:numId w:val="0"/>
        </w:numPr>
      </w:pPr>
      <w:r>
        <w:t>3. Официальные названия</w:t>
      </w:r>
    </w:p>
    <w:p w:rsidR="003535BA" w:rsidRDefault="006D5B5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1948—1951 — Государственный комитет Совета Министров СССР по внедрению передовой техники в народное хозяйство (Гостехника СССР)</w:t>
      </w:r>
      <w:r>
        <w:rPr>
          <w:position w:val="10"/>
        </w:rPr>
        <w:t>[1]</w:t>
      </w:r>
      <w:r>
        <w:t>.</w:t>
      </w:r>
    </w:p>
    <w:p w:rsidR="003535BA" w:rsidRDefault="006D5B5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1955—1957 — Государственный комитет Совета Министров СССР по новой технике (Гостехника СССР)</w:t>
      </w:r>
      <w:r>
        <w:rPr>
          <w:position w:val="10"/>
        </w:rPr>
        <w:t>[1]</w:t>
      </w:r>
      <w:r>
        <w:t>.</w:t>
      </w:r>
    </w:p>
    <w:p w:rsidR="003535BA" w:rsidRDefault="006D5B5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1957—1961 — Государственный научно-технический комитет Совета Министров СССР (ГКНТ СССР)</w:t>
      </w:r>
      <w:r>
        <w:rPr>
          <w:position w:val="10"/>
        </w:rPr>
        <w:t>[1]</w:t>
      </w:r>
      <w:r>
        <w:t>.</w:t>
      </w:r>
    </w:p>
    <w:p w:rsidR="003535BA" w:rsidRDefault="006D5B5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1961—1965 — Государственный комитет Совета Министров СССР по координации научно-исследовательских работ</w:t>
      </w:r>
      <w:r>
        <w:rPr>
          <w:position w:val="10"/>
        </w:rPr>
        <w:t>[1]</w:t>
      </w:r>
      <w:r>
        <w:t>.</w:t>
      </w:r>
    </w:p>
    <w:p w:rsidR="003535BA" w:rsidRDefault="006D5B59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1965—1991 — Государственный комитет Совета Министров СССР по науке и технике (ГКНТ СССР)</w:t>
      </w:r>
      <w:r>
        <w:rPr>
          <w:position w:val="10"/>
        </w:rPr>
        <w:t>[1]</w:t>
      </w:r>
      <w:r>
        <w:t>.</w:t>
      </w:r>
    </w:p>
    <w:p w:rsidR="003535BA" w:rsidRDefault="006D5B59">
      <w:pPr>
        <w:pStyle w:val="a3"/>
        <w:numPr>
          <w:ilvl w:val="0"/>
          <w:numId w:val="4"/>
        </w:numPr>
        <w:tabs>
          <w:tab w:val="left" w:pos="707"/>
        </w:tabs>
      </w:pPr>
      <w:r>
        <w:t>1991—1991 — Государственный комитет по науке и технологии СССР (ГКНТ СССР)</w:t>
      </w:r>
      <w:r>
        <w:rPr>
          <w:position w:val="10"/>
        </w:rPr>
        <w:t>[1]</w:t>
      </w:r>
      <w:r>
        <w:t>.</w:t>
      </w:r>
    </w:p>
    <w:p w:rsidR="003535BA" w:rsidRDefault="006D5B59">
      <w:pPr>
        <w:pStyle w:val="21"/>
        <w:pageBreakBefore/>
        <w:numPr>
          <w:ilvl w:val="0"/>
          <w:numId w:val="0"/>
        </w:numPr>
      </w:pPr>
      <w:r>
        <w:t xml:space="preserve">4. Структура </w:t>
      </w:r>
    </w:p>
    <w:p w:rsidR="003535BA" w:rsidRDefault="006D5B59">
      <w:pPr>
        <w:pStyle w:val="31"/>
        <w:numPr>
          <w:ilvl w:val="0"/>
          <w:numId w:val="0"/>
        </w:numPr>
      </w:pPr>
      <w:r>
        <w:t>4.1. Председатели ГКНТ СССР</w:t>
      </w:r>
    </w:p>
    <w:p w:rsidR="003535BA" w:rsidRDefault="006D5B59">
      <w:pPr>
        <w:pStyle w:val="a3"/>
      </w:pPr>
      <w:r>
        <w:t>Председатели ГКНТ СССР являлись заместителями Председателя Совета Министров СССР</w:t>
      </w:r>
    </w:p>
    <w:p w:rsidR="003535BA" w:rsidRDefault="006D5B5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1948—1949 — Малышев, Вячеслав Александрович (1902—1957)</w:t>
      </w:r>
    </w:p>
    <w:p w:rsidR="003535BA" w:rsidRDefault="006D5B5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1949—1951 — Вяткин, Андрей Ерофеевич</w:t>
      </w:r>
    </w:p>
    <w:p w:rsidR="003535BA" w:rsidRDefault="006D5B5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1955—1957 — Малышев, Вячеслав Александрович</w:t>
      </w:r>
    </w:p>
    <w:p w:rsidR="003535BA" w:rsidRDefault="006D5B5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1957—1959 — Максарёв, Юрий Евгеньевич (1903—1982)</w:t>
      </w:r>
    </w:p>
    <w:p w:rsidR="003535BA" w:rsidRDefault="006D5B5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1959—1961 — Петухов, Константин Дмитриевич (1914—1981)</w:t>
      </w:r>
    </w:p>
    <w:p w:rsidR="003535BA" w:rsidRDefault="006D5B5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1961 — Хруничев, Михаил Васильевич (1901—1961)</w:t>
      </w:r>
    </w:p>
    <w:p w:rsidR="003535BA" w:rsidRDefault="006D5B5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1961—1965 — Руднев, Константин Николаевич (1911-1980)</w:t>
      </w:r>
    </w:p>
    <w:p w:rsidR="003535BA" w:rsidRDefault="006D5B5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1965—1980 — Кириллин, Владимир Алексеевич (1913—1999)</w:t>
      </w:r>
    </w:p>
    <w:p w:rsidR="003535BA" w:rsidRDefault="006D5B5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1980—1987 — Марчук, Гурий Иванович</w:t>
      </w:r>
    </w:p>
    <w:p w:rsidR="003535BA" w:rsidRDefault="006D5B5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1987—1989 — Толстых, Борис Леонтьевич</w:t>
      </w:r>
    </w:p>
    <w:p w:rsidR="003535BA" w:rsidRDefault="006D5B59">
      <w:pPr>
        <w:pStyle w:val="a3"/>
        <w:numPr>
          <w:ilvl w:val="0"/>
          <w:numId w:val="3"/>
        </w:numPr>
        <w:tabs>
          <w:tab w:val="left" w:pos="707"/>
        </w:tabs>
      </w:pPr>
      <w:r>
        <w:t>1989—1991 — Лаверов, Николай Павлович</w:t>
      </w:r>
    </w:p>
    <w:p w:rsidR="003535BA" w:rsidRDefault="006D5B59">
      <w:pPr>
        <w:pStyle w:val="31"/>
        <w:numPr>
          <w:ilvl w:val="0"/>
          <w:numId w:val="0"/>
        </w:numPr>
      </w:pPr>
      <w:r>
        <w:t>4.2. Организации при ГКНТ СССР</w:t>
      </w:r>
    </w:p>
    <w:p w:rsidR="003535BA" w:rsidRDefault="006D5B59">
      <w:pPr>
        <w:pStyle w:val="a3"/>
      </w:pPr>
      <w:r>
        <w:t>При комитете действовали научные советы по важнейшим комплексным и межотраслевым научно-техническим проблемам, координирующие все НИОКР.</w:t>
      </w:r>
    </w:p>
    <w:p w:rsidR="003535BA" w:rsidRDefault="006D5B5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Государственный комитет по изобретениям и открытиям при ГКНТ СССР (1955—1991)</w:t>
      </w:r>
    </w:p>
    <w:p w:rsidR="003535BA" w:rsidRDefault="006D5B5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Государственный комитет по электронной технике СССР (до 1965 г., далее МЭП)</w:t>
      </w:r>
    </w:p>
    <w:p w:rsidR="003535BA" w:rsidRDefault="006D5B59">
      <w:pPr>
        <w:pStyle w:val="a3"/>
        <w:numPr>
          <w:ilvl w:val="0"/>
          <w:numId w:val="2"/>
        </w:numPr>
        <w:tabs>
          <w:tab w:val="left" w:pos="707"/>
        </w:tabs>
      </w:pPr>
      <w:r>
        <w:t>Комиссия по вычислительной технике при ГКНТ СССР</w:t>
      </w:r>
    </w:p>
    <w:p w:rsidR="003535BA" w:rsidRDefault="006D5B5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535BA" w:rsidRDefault="006D5B5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РГА: Федеральное архивное агентство</w:t>
      </w:r>
    </w:p>
    <w:p w:rsidR="003535BA" w:rsidRDefault="006D5B59">
      <w:pPr>
        <w:pStyle w:val="a3"/>
        <w:numPr>
          <w:ilvl w:val="0"/>
          <w:numId w:val="1"/>
        </w:numPr>
        <w:tabs>
          <w:tab w:val="left" w:pos="707"/>
        </w:tabs>
      </w:pPr>
      <w:r>
        <w:t>ПОСТАНОВЛЕНИЕ от 1 октября 1966 г. № 797: Об утверждении положения О Государственном Комитете Совета Министров СССР по науке и технике</w:t>
      </w:r>
    </w:p>
    <w:p w:rsidR="003535BA" w:rsidRDefault="006D5B59">
      <w:pPr>
        <w:pStyle w:val="a3"/>
        <w:spacing w:after="0"/>
      </w:pPr>
      <w:r>
        <w:t>Источник: http://ru.wikipedia.org/wiki/Государственный_комитет_Совета_Министров_СССР_по_науке_и_технике</w:t>
      </w:r>
      <w:bookmarkStart w:id="0" w:name="_GoBack"/>
      <w:bookmarkEnd w:id="0"/>
    </w:p>
    <w:sectPr w:rsidR="003535B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B59"/>
    <w:rsid w:val="003535BA"/>
    <w:rsid w:val="006D5B59"/>
    <w:rsid w:val="0075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5D2BC-49F5-42A6-AB9B-EB4ACC07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7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7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7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2014-04-08T20:16:00Z</dcterms:created>
  <dcterms:modified xsi:type="dcterms:W3CDTF">2014-04-08T20:16:00Z</dcterms:modified>
</cp:coreProperties>
</file>