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A8" w:rsidRDefault="008C0349">
      <w:pPr>
        <w:pStyle w:val="a3"/>
      </w:pPr>
      <w:r>
        <w:br/>
      </w:r>
    </w:p>
    <w:p w:rsidR="00AE7BA8" w:rsidRDefault="008C0349">
      <w:pPr>
        <w:pStyle w:val="a3"/>
      </w:pPr>
      <w:r>
        <w:rPr>
          <w:b/>
          <w:bCs/>
        </w:rPr>
        <w:t>Греческий проект</w:t>
      </w:r>
      <w:r>
        <w:t xml:space="preserve"> был изложен в конфиденциальном письме Екатерины II к Иосифу II от 10(21) сентября 1782 года. Её секретарь А. А. Безбородко сделал черновой набросок, а князь Потемкин внес в него поправки. Он носил геополитический характер и предусматривал перекройку карты Юго-Восточной Европы. Греческим проектом его нарекли, так как Европа тогда грезила древней Элладой, ее культурой, достижениями ее философской мысли, изучала опыт афинской демократии. Греческая диаспора обращалась к императрице с призывом к освобождению родины. Письмо начиналось с сетований: Порта чинит препятствия проходу российских судов через Босфор и Дарданеллы, подстрекает жителей Крыма к восстанию, нарушает автономные права Дунайских княжеств. Затем следовали уверения в миролюбии: «Я не добиваюсь ничего, выходящего за рамки, установленные договорами». Екатерина II представила своему коронованному корреспонденту картину развала Османской империи, не скупясь на черные краски: паши своевольничают, бандиты грабят города и села, некогда грозные янычары торгуют в лавчонках, откуда их не вытащить, члены Дивана казнокрадствуют, христианские подданные готовы восстать. Затем следовало основное: целесообразно, полагала самодержица, создать между тремя империями, Российской, Османской и Габсбургской, некое буферное государство, от них независимое, в составе Молдавии, Валахии и Бессарабии под именем Дакии во главе с монархом-христианином, которое никогда не должно объединяться ни с Австрией, ни с Россией. Притязания последней ограничиваются крепостью Очаков на Днепровском лимане и полосой земли между реками Буг и Днестр.</w:t>
      </w:r>
    </w:p>
    <w:p w:rsidR="00AE7BA8" w:rsidRDefault="008C0349">
      <w:pPr>
        <w:pStyle w:val="a3"/>
      </w:pPr>
      <w:r>
        <w:t>Но если, с помощью Божьей, удастся освободить Европу от врага имени христианского, обращалась Екатерина II к Иосифу II,</w:t>
      </w:r>
    </w:p>
    <w:p w:rsidR="00AE7BA8" w:rsidRDefault="008C0349">
      <w:pPr>
        <w:pStyle w:val="a3"/>
      </w:pPr>
      <w:r>
        <w:t>в. и. в. не откажется помочь мне в восстановлении древней Греческой монархии на развалинах павшего варварского правления, ныне здесь господствующего, при взятии мною на себя обязательства поддерживать независимость этой восстанавливаемой монархии от моей</w:t>
      </w:r>
    </w:p>
    <w:p w:rsidR="00AE7BA8" w:rsidRDefault="008C0349">
      <w:pPr>
        <w:pStyle w:val="a3"/>
        <w:rPr>
          <w:position w:val="10"/>
        </w:rPr>
      </w:pPr>
      <w:r>
        <w:t>.</w:t>
      </w:r>
      <w:r>
        <w:rPr>
          <w:position w:val="10"/>
        </w:rPr>
        <w:t>[1]</w:t>
      </w:r>
    </w:p>
    <w:p w:rsidR="00AE7BA8" w:rsidRDefault="008C0349">
      <w:pPr>
        <w:pStyle w:val="21"/>
        <w:numPr>
          <w:ilvl w:val="0"/>
          <w:numId w:val="0"/>
        </w:numPr>
      </w:pPr>
      <w:r>
        <w:t>Интересные факты</w:t>
      </w:r>
    </w:p>
    <w:p w:rsidR="00AE7BA8" w:rsidRDefault="008C034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Согласно православному пророчеству, первым императором Восточно-Римской Империи был Константин, последним (погибшим при штурме Константинополя турками в 1453 году) — Константин; восстановит же Империю и станет её первым новым имератором тоже Константин. Почему Екатерина Вторая и назвала своего внука Константин Павлович.</w:t>
      </w:r>
    </w:p>
    <w:p w:rsidR="00AE7BA8" w:rsidRDefault="008C0349">
      <w:pPr>
        <w:pStyle w:val="a3"/>
        <w:numPr>
          <w:ilvl w:val="0"/>
          <w:numId w:val="2"/>
        </w:numPr>
        <w:tabs>
          <w:tab w:val="left" w:pos="707"/>
        </w:tabs>
      </w:pPr>
      <w:r>
        <w:t>Другого своего внука она назвала Александр в честь великого греческого же полководца Александра Македонского.</w:t>
      </w:r>
    </w:p>
    <w:p w:rsidR="00AE7BA8" w:rsidRDefault="008C0349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E7BA8" w:rsidRDefault="008C0349">
      <w:pPr>
        <w:pStyle w:val="a3"/>
        <w:numPr>
          <w:ilvl w:val="0"/>
          <w:numId w:val="1"/>
        </w:numPr>
        <w:tabs>
          <w:tab w:val="left" w:pos="707"/>
        </w:tabs>
      </w:pPr>
      <w:r>
        <w:t>В. Н. Виноградов «Греческий проект Екатерины II и Григория Потемкина»</w:t>
      </w:r>
    </w:p>
    <w:p w:rsidR="00AE7BA8" w:rsidRDefault="008C0349">
      <w:pPr>
        <w:pStyle w:val="a3"/>
        <w:spacing w:after="0"/>
      </w:pPr>
      <w:r>
        <w:t>Источник: http://ru.wikipedia.org/wiki/Греческий_проект</w:t>
      </w:r>
      <w:bookmarkStart w:id="0" w:name="_GoBack"/>
      <w:bookmarkEnd w:id="0"/>
    </w:p>
    <w:sectPr w:rsidR="00AE7BA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349"/>
    <w:rsid w:val="008C0349"/>
    <w:rsid w:val="00AE7BA8"/>
    <w:rsid w:val="00B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4886E-91FA-4404-941A-E24827F0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2014-04-17T06:24:00Z</dcterms:created>
  <dcterms:modified xsi:type="dcterms:W3CDTF">2014-04-17T06:24:00Z</dcterms:modified>
</cp:coreProperties>
</file>