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center"/>
        <w:rPr>
          <w:sz w:val="28"/>
          <w:szCs w:val="28"/>
        </w:rPr>
      </w:pPr>
      <w:r w:rsidRPr="004A1E99">
        <w:rPr>
          <w:sz w:val="28"/>
          <w:szCs w:val="28"/>
        </w:rPr>
        <w:t>РУССКИЙ УНИВЕРСИТЕТ ИННОВАЦИЙ</w:t>
      </w:r>
    </w:p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center"/>
        <w:rPr>
          <w:sz w:val="28"/>
          <w:szCs w:val="28"/>
        </w:rPr>
      </w:pPr>
      <w:r w:rsidRPr="004A1E99">
        <w:rPr>
          <w:sz w:val="28"/>
          <w:szCs w:val="28"/>
        </w:rPr>
        <w:t>Кировский филиал</w:t>
      </w:r>
    </w:p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center"/>
        <w:rPr>
          <w:sz w:val="28"/>
          <w:szCs w:val="28"/>
        </w:rPr>
      </w:pPr>
    </w:p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center"/>
        <w:rPr>
          <w:sz w:val="28"/>
          <w:szCs w:val="28"/>
        </w:rPr>
      </w:pPr>
    </w:p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center"/>
        <w:rPr>
          <w:sz w:val="28"/>
          <w:szCs w:val="28"/>
        </w:rPr>
      </w:pPr>
    </w:p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center"/>
        <w:rPr>
          <w:sz w:val="28"/>
          <w:szCs w:val="28"/>
        </w:rPr>
      </w:pPr>
    </w:p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center"/>
        <w:rPr>
          <w:sz w:val="28"/>
          <w:szCs w:val="28"/>
        </w:rPr>
      </w:pPr>
    </w:p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center"/>
        <w:rPr>
          <w:sz w:val="28"/>
          <w:szCs w:val="28"/>
        </w:rPr>
      </w:pPr>
      <w:r w:rsidRPr="004A1E99">
        <w:rPr>
          <w:sz w:val="28"/>
          <w:szCs w:val="28"/>
        </w:rPr>
        <w:t>РЕФЕРАТ</w:t>
      </w:r>
    </w:p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center"/>
        <w:rPr>
          <w:sz w:val="28"/>
          <w:szCs w:val="28"/>
        </w:rPr>
      </w:pPr>
      <w:r w:rsidRPr="004A1E99">
        <w:rPr>
          <w:sz w:val="28"/>
          <w:szCs w:val="28"/>
        </w:rPr>
        <w:t>ПО ДИСЦИПЛИНЕ «СОЦИАЛЬНО-ПСИХОЛОГИЧЕСКАЯ КОМПЕТЕНТНОСТЬ»</w:t>
      </w:r>
    </w:p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center"/>
        <w:rPr>
          <w:sz w:val="28"/>
          <w:szCs w:val="28"/>
        </w:rPr>
      </w:pPr>
    </w:p>
    <w:p w:rsidR="00FA5B5B" w:rsidRPr="004A1E99" w:rsidRDefault="009B20BC" w:rsidP="004A1E99">
      <w:pPr>
        <w:widowControl w:val="0"/>
        <w:suppressAutoHyphens w:val="0"/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FA5B5B" w:rsidRPr="004A1E99">
        <w:rPr>
          <w:bCs/>
          <w:sz w:val="28"/>
        </w:rPr>
        <w:t>Игровые методы</w:t>
      </w:r>
      <w:r w:rsidR="004A1E99">
        <w:rPr>
          <w:bCs/>
          <w:sz w:val="28"/>
          <w:szCs w:val="28"/>
        </w:rPr>
        <w:t xml:space="preserve"> </w:t>
      </w:r>
      <w:r w:rsidR="00FA5B5B" w:rsidRPr="004A1E99">
        <w:rPr>
          <w:bCs/>
          <w:sz w:val="28"/>
          <w:szCs w:val="28"/>
        </w:rPr>
        <w:t>в терапии</w:t>
      </w:r>
    </w:p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center"/>
        <w:rPr>
          <w:sz w:val="28"/>
          <w:szCs w:val="28"/>
        </w:rPr>
      </w:pPr>
    </w:p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right"/>
        <w:rPr>
          <w:sz w:val="28"/>
          <w:szCs w:val="28"/>
        </w:rPr>
      </w:pPr>
    </w:p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right"/>
        <w:rPr>
          <w:sz w:val="28"/>
          <w:szCs w:val="28"/>
        </w:rPr>
      </w:pPr>
      <w:r w:rsidRPr="004A1E99">
        <w:rPr>
          <w:sz w:val="28"/>
          <w:szCs w:val="28"/>
        </w:rPr>
        <w:t>Выполнил:</w:t>
      </w:r>
    </w:p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right"/>
        <w:rPr>
          <w:sz w:val="28"/>
          <w:szCs w:val="28"/>
        </w:rPr>
      </w:pPr>
      <w:r w:rsidRPr="004A1E99">
        <w:rPr>
          <w:sz w:val="28"/>
          <w:szCs w:val="28"/>
        </w:rPr>
        <w:t>Студент 5 курса, группа ПЗ-51</w:t>
      </w:r>
    </w:p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right"/>
        <w:rPr>
          <w:sz w:val="28"/>
          <w:szCs w:val="28"/>
        </w:rPr>
      </w:pPr>
    </w:p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right"/>
        <w:rPr>
          <w:sz w:val="28"/>
          <w:szCs w:val="28"/>
        </w:rPr>
      </w:pPr>
    </w:p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right"/>
        <w:rPr>
          <w:sz w:val="28"/>
          <w:szCs w:val="28"/>
        </w:rPr>
      </w:pPr>
      <w:r w:rsidRPr="004A1E99">
        <w:rPr>
          <w:sz w:val="28"/>
          <w:szCs w:val="28"/>
        </w:rPr>
        <w:t xml:space="preserve">Проверил: </w:t>
      </w:r>
    </w:p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right"/>
        <w:rPr>
          <w:sz w:val="28"/>
          <w:szCs w:val="28"/>
        </w:rPr>
      </w:pPr>
      <w:r w:rsidRPr="004A1E99">
        <w:rPr>
          <w:sz w:val="28"/>
          <w:szCs w:val="28"/>
        </w:rPr>
        <w:t xml:space="preserve">Преподаватель </w:t>
      </w:r>
    </w:p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center"/>
        <w:rPr>
          <w:sz w:val="28"/>
          <w:szCs w:val="28"/>
        </w:rPr>
      </w:pPr>
      <w:r w:rsidRPr="004A1E99">
        <w:rPr>
          <w:sz w:val="28"/>
          <w:szCs w:val="28"/>
        </w:rPr>
        <w:t>г. Кирок</w:t>
      </w:r>
    </w:p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center"/>
        <w:rPr>
          <w:sz w:val="28"/>
          <w:szCs w:val="28"/>
        </w:rPr>
      </w:pPr>
      <w:r w:rsidRPr="004A1E99">
        <w:rPr>
          <w:sz w:val="28"/>
          <w:szCs w:val="28"/>
        </w:rPr>
        <w:t>2009 г.</w:t>
      </w:r>
    </w:p>
    <w:p w:rsidR="00FA5B5B" w:rsidRPr="004A1E99" w:rsidRDefault="004A1E99" w:rsidP="004A1E99">
      <w:pPr>
        <w:widowControl w:val="0"/>
        <w:suppressAutoHyphens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="00FA5B5B" w:rsidRPr="004A1E99">
        <w:rPr>
          <w:b/>
          <w:sz w:val="28"/>
          <w:szCs w:val="28"/>
        </w:rPr>
        <w:t>План</w:t>
      </w:r>
    </w:p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4A1E99" w:rsidRPr="009B20BC" w:rsidRDefault="00FA5B5B" w:rsidP="009B20BC">
      <w:pPr>
        <w:widowControl w:val="0"/>
        <w:suppressAutoHyphens w:val="0"/>
        <w:spacing w:line="360" w:lineRule="auto"/>
        <w:rPr>
          <w:color w:val="000000"/>
          <w:sz w:val="28"/>
          <w:szCs w:val="28"/>
        </w:rPr>
      </w:pPr>
      <w:r w:rsidRPr="009B20BC">
        <w:rPr>
          <w:color w:val="000000"/>
          <w:sz w:val="28"/>
          <w:szCs w:val="28"/>
        </w:rPr>
        <w:t>1. Понятие игры</w:t>
      </w:r>
    </w:p>
    <w:p w:rsidR="004A1E99" w:rsidRPr="009B20BC" w:rsidRDefault="00FA5B5B" w:rsidP="009B20BC">
      <w:pPr>
        <w:widowControl w:val="0"/>
        <w:suppressAutoHyphens w:val="0"/>
        <w:spacing w:line="360" w:lineRule="auto"/>
        <w:rPr>
          <w:color w:val="000000"/>
          <w:sz w:val="28"/>
          <w:szCs w:val="28"/>
        </w:rPr>
      </w:pPr>
      <w:r w:rsidRPr="009B20BC">
        <w:rPr>
          <w:color w:val="000000"/>
          <w:sz w:val="28"/>
          <w:szCs w:val="28"/>
        </w:rPr>
        <w:t>2. Интерактивная игра или игра в тренинге</w:t>
      </w:r>
    </w:p>
    <w:p w:rsidR="004A1E99" w:rsidRPr="009B20BC" w:rsidRDefault="00FA5B5B" w:rsidP="009B20BC">
      <w:pPr>
        <w:widowControl w:val="0"/>
        <w:suppressAutoHyphens w:val="0"/>
        <w:spacing w:line="360" w:lineRule="auto"/>
        <w:rPr>
          <w:color w:val="000000"/>
          <w:sz w:val="28"/>
          <w:szCs w:val="28"/>
        </w:rPr>
      </w:pPr>
      <w:r w:rsidRPr="009B20BC">
        <w:rPr>
          <w:color w:val="000000"/>
          <w:sz w:val="28"/>
          <w:szCs w:val="28"/>
        </w:rPr>
        <w:t xml:space="preserve">3. Ролевая </w:t>
      </w:r>
      <w:r w:rsidR="009B20BC">
        <w:rPr>
          <w:color w:val="000000"/>
          <w:sz w:val="28"/>
          <w:szCs w:val="28"/>
        </w:rPr>
        <w:t xml:space="preserve">и сюжетно-ролевая </w:t>
      </w:r>
      <w:r w:rsidRPr="009B20BC">
        <w:rPr>
          <w:color w:val="000000"/>
          <w:sz w:val="28"/>
          <w:szCs w:val="28"/>
        </w:rPr>
        <w:t>игра</w:t>
      </w:r>
    </w:p>
    <w:p w:rsidR="004A1E99" w:rsidRPr="009B20BC" w:rsidRDefault="00FA5B5B" w:rsidP="009B20BC">
      <w:pPr>
        <w:widowControl w:val="0"/>
        <w:suppressAutoHyphens w:val="0"/>
        <w:spacing w:line="360" w:lineRule="auto"/>
        <w:rPr>
          <w:color w:val="000000"/>
          <w:sz w:val="28"/>
          <w:szCs w:val="28"/>
        </w:rPr>
      </w:pPr>
      <w:r w:rsidRPr="009B20BC">
        <w:rPr>
          <w:color w:val="000000"/>
          <w:sz w:val="28"/>
          <w:szCs w:val="28"/>
        </w:rPr>
        <w:t>4. Деловая игра</w:t>
      </w:r>
    </w:p>
    <w:p w:rsidR="004A1E99" w:rsidRPr="009B20BC" w:rsidRDefault="00FA5B5B" w:rsidP="009B20BC">
      <w:pPr>
        <w:widowControl w:val="0"/>
        <w:suppressAutoHyphens w:val="0"/>
        <w:spacing w:line="360" w:lineRule="auto"/>
        <w:rPr>
          <w:color w:val="000000"/>
          <w:sz w:val="28"/>
          <w:szCs w:val="28"/>
        </w:rPr>
      </w:pPr>
      <w:r w:rsidRPr="009B20BC">
        <w:rPr>
          <w:color w:val="000000"/>
          <w:sz w:val="28"/>
          <w:szCs w:val="28"/>
        </w:rPr>
        <w:t>5. Имитационная игра</w:t>
      </w:r>
    </w:p>
    <w:p w:rsidR="004A1E99" w:rsidRPr="009B20BC" w:rsidRDefault="00FA5B5B" w:rsidP="009B20BC">
      <w:pPr>
        <w:widowControl w:val="0"/>
        <w:suppressAutoHyphens w:val="0"/>
        <w:spacing w:line="360" w:lineRule="auto"/>
        <w:rPr>
          <w:color w:val="000000"/>
          <w:sz w:val="28"/>
          <w:szCs w:val="28"/>
        </w:rPr>
      </w:pPr>
      <w:r w:rsidRPr="009B20BC">
        <w:rPr>
          <w:color w:val="000000"/>
          <w:sz w:val="28"/>
          <w:szCs w:val="28"/>
        </w:rPr>
        <w:t>6. Типичные ошибки в организации и проведении игр в тренинге</w:t>
      </w:r>
    </w:p>
    <w:p w:rsidR="004A1E99" w:rsidRPr="009B20BC" w:rsidRDefault="00FA5B5B" w:rsidP="009B20BC">
      <w:pPr>
        <w:widowControl w:val="0"/>
        <w:suppressAutoHyphens w:val="0"/>
        <w:spacing w:line="360" w:lineRule="auto"/>
        <w:rPr>
          <w:color w:val="000000"/>
          <w:sz w:val="28"/>
          <w:szCs w:val="28"/>
        </w:rPr>
      </w:pPr>
      <w:r w:rsidRPr="009B20BC">
        <w:rPr>
          <w:color w:val="000000"/>
          <w:sz w:val="28"/>
          <w:szCs w:val="28"/>
        </w:rPr>
        <w:t>Список литературы</w:t>
      </w:r>
    </w:p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FA5B5B" w:rsidRPr="004A1E99" w:rsidRDefault="004A1E99" w:rsidP="004A1E99">
      <w:pPr>
        <w:widowControl w:val="0"/>
        <w:suppressAutoHyphens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A5B5B" w:rsidRPr="004A1E99">
        <w:rPr>
          <w:b/>
          <w:sz w:val="28"/>
          <w:szCs w:val="28"/>
        </w:rPr>
        <w:t>1. Понятие игры</w:t>
      </w:r>
    </w:p>
    <w:p w:rsidR="004A1E99" w:rsidRDefault="004A1E99" w:rsidP="004A1E99">
      <w:pPr>
        <w:pStyle w:val="a8"/>
        <w:widowControl w:val="0"/>
        <w:suppressAutoHyphens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A5B5B" w:rsidRPr="004A1E99" w:rsidRDefault="00FA5B5B" w:rsidP="004A1E99">
      <w:pPr>
        <w:pStyle w:val="a8"/>
        <w:widowControl w:val="0"/>
        <w:suppressAutoHyphens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A1E99">
        <w:rPr>
          <w:sz w:val="28"/>
          <w:szCs w:val="28"/>
        </w:rPr>
        <w:t>Б.Г.</w:t>
      </w:r>
      <w:r w:rsidR="004A1E99">
        <w:rPr>
          <w:sz w:val="28"/>
          <w:szCs w:val="28"/>
        </w:rPr>
        <w:t xml:space="preserve"> </w:t>
      </w:r>
      <w:r w:rsidRPr="004A1E99">
        <w:rPr>
          <w:sz w:val="28"/>
          <w:szCs w:val="28"/>
        </w:rPr>
        <w:t>Ананьев, один из основоположников отечественной психологической науки, пишет, что игра занимает ведущее место в</w:t>
      </w:r>
      <w:r w:rsidR="004A1E99">
        <w:rPr>
          <w:sz w:val="28"/>
          <w:szCs w:val="28"/>
        </w:rPr>
        <w:t xml:space="preserve"> </w:t>
      </w:r>
      <w:r w:rsidRPr="004A1E99">
        <w:rPr>
          <w:sz w:val="28"/>
          <w:szCs w:val="28"/>
        </w:rPr>
        <w:t>социальном формировании человека, как субъекта познания и</w:t>
      </w:r>
      <w:r w:rsidR="004A1E99">
        <w:rPr>
          <w:sz w:val="28"/>
          <w:szCs w:val="28"/>
        </w:rPr>
        <w:t xml:space="preserve"> </w:t>
      </w:r>
      <w:r w:rsidRPr="004A1E99">
        <w:rPr>
          <w:sz w:val="28"/>
          <w:szCs w:val="28"/>
        </w:rPr>
        <w:t>деятельности. В</w:t>
      </w:r>
      <w:r w:rsidR="004A1E99">
        <w:rPr>
          <w:sz w:val="28"/>
          <w:szCs w:val="28"/>
        </w:rPr>
        <w:t xml:space="preserve"> </w:t>
      </w:r>
      <w:r w:rsidRPr="004A1E99">
        <w:rPr>
          <w:sz w:val="28"/>
          <w:szCs w:val="28"/>
        </w:rPr>
        <w:t>искусственно воссозданных условиях человек проигрывает разные жизненные и</w:t>
      </w:r>
      <w:r w:rsidR="004A1E99">
        <w:rPr>
          <w:sz w:val="28"/>
          <w:szCs w:val="28"/>
        </w:rPr>
        <w:t xml:space="preserve"> </w:t>
      </w:r>
      <w:r w:rsidRPr="004A1E99">
        <w:rPr>
          <w:sz w:val="28"/>
          <w:szCs w:val="28"/>
        </w:rPr>
        <w:t>производственные ситуации, что является необходимым для его развития, изменения его социальных позиций, ролей в</w:t>
      </w:r>
      <w:r w:rsidR="004A1E99">
        <w:rPr>
          <w:sz w:val="28"/>
          <w:szCs w:val="28"/>
        </w:rPr>
        <w:t xml:space="preserve"> </w:t>
      </w:r>
      <w:r w:rsidRPr="004A1E99">
        <w:rPr>
          <w:sz w:val="28"/>
          <w:szCs w:val="28"/>
        </w:rPr>
        <w:t>обществе, для формирования профессиональных интересов, потребностей и</w:t>
      </w:r>
      <w:r w:rsidR="004A1E99">
        <w:rPr>
          <w:sz w:val="28"/>
          <w:szCs w:val="28"/>
        </w:rPr>
        <w:t xml:space="preserve"> </w:t>
      </w:r>
      <w:r w:rsidRPr="004A1E99">
        <w:rPr>
          <w:sz w:val="28"/>
          <w:szCs w:val="28"/>
        </w:rPr>
        <w:t xml:space="preserve">навыков. </w:t>
      </w:r>
    </w:p>
    <w:p w:rsidR="00FA5B5B" w:rsidRPr="004A1E99" w:rsidRDefault="00FA5B5B" w:rsidP="004A1E99">
      <w:pPr>
        <w:pStyle w:val="a8"/>
        <w:widowControl w:val="0"/>
        <w:suppressAutoHyphens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A1E99">
        <w:rPr>
          <w:sz w:val="28"/>
          <w:szCs w:val="28"/>
        </w:rPr>
        <w:t>Французский ученый Р. Калуа в</w:t>
      </w:r>
      <w:r w:rsidR="004A1E99">
        <w:rPr>
          <w:sz w:val="28"/>
          <w:szCs w:val="28"/>
        </w:rPr>
        <w:t xml:space="preserve"> </w:t>
      </w:r>
      <w:r w:rsidRPr="004A1E99">
        <w:rPr>
          <w:sz w:val="28"/>
          <w:szCs w:val="28"/>
        </w:rPr>
        <w:t>своей работе «Структура и</w:t>
      </w:r>
      <w:r w:rsidR="004A1E99">
        <w:rPr>
          <w:sz w:val="28"/>
          <w:szCs w:val="28"/>
        </w:rPr>
        <w:t xml:space="preserve"> </w:t>
      </w:r>
      <w:r w:rsidRPr="004A1E99">
        <w:rPr>
          <w:sz w:val="28"/>
          <w:szCs w:val="28"/>
        </w:rPr>
        <w:t>классификация игр» определяет общие характеристики, согласно которым игра свободна (у участника нет никаких обязательств), изолирована во времени и</w:t>
      </w:r>
      <w:r w:rsidR="004A1E99">
        <w:rPr>
          <w:sz w:val="28"/>
          <w:szCs w:val="28"/>
        </w:rPr>
        <w:t xml:space="preserve"> </w:t>
      </w:r>
      <w:r w:rsidRPr="004A1E99">
        <w:rPr>
          <w:sz w:val="28"/>
          <w:szCs w:val="28"/>
        </w:rPr>
        <w:t>пространстве, регламентирована правилами, в</w:t>
      </w:r>
      <w:r w:rsidR="004A1E99">
        <w:rPr>
          <w:sz w:val="28"/>
          <w:szCs w:val="28"/>
        </w:rPr>
        <w:t xml:space="preserve"> </w:t>
      </w:r>
      <w:r w:rsidRPr="004A1E99">
        <w:rPr>
          <w:sz w:val="28"/>
          <w:szCs w:val="28"/>
        </w:rPr>
        <w:t>ней создается и</w:t>
      </w:r>
      <w:r w:rsidR="004A1E99">
        <w:rPr>
          <w:sz w:val="28"/>
          <w:szCs w:val="28"/>
        </w:rPr>
        <w:t xml:space="preserve"> </w:t>
      </w:r>
      <w:r w:rsidRPr="004A1E99">
        <w:rPr>
          <w:sz w:val="28"/>
          <w:szCs w:val="28"/>
        </w:rPr>
        <w:t xml:space="preserve">поддерживается высокое эмоцианально-интеллектуальное напряжение участников через систему управления их взаимодействием. </w:t>
      </w:r>
    </w:p>
    <w:p w:rsidR="00FA5B5B" w:rsidRPr="004A1E99" w:rsidRDefault="00FA5B5B" w:rsidP="004A1E99">
      <w:pPr>
        <w:pStyle w:val="a8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4A1E99">
        <w:rPr>
          <w:color w:val="000000"/>
          <w:sz w:val="28"/>
          <w:szCs w:val="28"/>
        </w:rPr>
        <w:t>К признакам игры специалисты относят в первую очередь игровой контекст, включающий: игровую зону (реальную или психологическую); время и пространство, в границах которых осуществляется игровое действие. Контекст игры это, по словам М. М. Бахтина, атмосфера быстрых и резких перемен, риска и свершений [2</w:t>
      </w:r>
      <w:r w:rsidRPr="004A1E99">
        <w:rPr>
          <w:color w:val="000000"/>
          <w:sz w:val="28"/>
        </w:rPr>
        <w:t xml:space="preserve">]. </w:t>
      </w:r>
    </w:p>
    <w:p w:rsidR="00FA5B5B" w:rsidRPr="004A1E99" w:rsidRDefault="00FA5B5B" w:rsidP="004A1E99">
      <w:pPr>
        <w:pStyle w:val="a8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1E99">
        <w:rPr>
          <w:color w:val="000000"/>
          <w:sz w:val="28"/>
          <w:szCs w:val="28"/>
        </w:rPr>
        <w:t xml:space="preserve">И.В. Вачков отмечет, что игра «…создает новую модель мира, приемлемую для ее участников. В рамках этой модели задается новая воображаемая ситуация, изменяются семантические смыслы предметов и действий, часто "спрессовывается" время, до краев наполняясь интеллектуальными и эмоциональными событиями» [2]. </w:t>
      </w:r>
    </w:p>
    <w:p w:rsidR="00FA5B5B" w:rsidRPr="004A1E99" w:rsidRDefault="00FA5B5B" w:rsidP="004A1E99">
      <w:pPr>
        <w:pStyle w:val="a8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1E99">
        <w:rPr>
          <w:color w:val="000000"/>
          <w:sz w:val="28"/>
          <w:szCs w:val="28"/>
        </w:rPr>
        <w:t xml:space="preserve">Любая игра немыслима без правил, которые, по словам А. Г. Асмолова, "можно считать полномочными представителями тенденции к устойчивости, стабильности, повторяемости жизни". И "никакие правила, принятые в игре, не дают возможности предсказать все ходы, все возможные варианты, т.е. получается, что игра – это одновременно как бы и хранилище норм, сберегающих устойчивость бытия, и школа социализации, готовности к непредсказуемости жизни" [4, с. 46]. </w:t>
      </w:r>
    </w:p>
    <w:p w:rsidR="00FA5B5B" w:rsidRPr="004A1E99" w:rsidRDefault="00FA5B5B" w:rsidP="004A1E99">
      <w:pPr>
        <w:pStyle w:val="a8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1E99">
        <w:rPr>
          <w:color w:val="000000"/>
          <w:sz w:val="28"/>
          <w:szCs w:val="28"/>
        </w:rPr>
        <w:t>С одной стороны, игра представляет собой жесткую структуру, так как она требует от участников обязательного соблюдения правил, определяющих ее ход. А с другой правила игры, ограничивая степени свободы, допускают, однако, разнообразные импровизации и вариативность поведения. Таким образом, игра образует противоречивое единство свободы и необходимости, заданности и гипотетичности, жесткости игровых обстоятельств и условности поведенческих границ [2].</w:t>
      </w:r>
    </w:p>
    <w:p w:rsidR="00FA5B5B" w:rsidRPr="004A1E99" w:rsidRDefault="00FA5B5B" w:rsidP="004A1E99">
      <w:pPr>
        <w:pStyle w:val="a8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1E99">
        <w:rPr>
          <w:color w:val="000000"/>
          <w:sz w:val="28"/>
          <w:szCs w:val="28"/>
        </w:rPr>
        <w:t>В среде психологов интерес к игре является уже традиционным. Достаточно назвать только некоторых авторов классиков психологии, – занимавшихся проблемами игры: К. Бюллер, А. Валлон, Л. С. Выготский, К. Гросс, А. В. Запорожец, К. Коффка, А. Н. Леонтьев, Ж. Пиаже, С. Л. Рубинштейн, З. Фрейд, В. Штерн, Д. Б. Эльконин и др.</w:t>
      </w:r>
    </w:p>
    <w:p w:rsidR="00FA5B5B" w:rsidRPr="004A1E99" w:rsidRDefault="00FA5B5B" w:rsidP="004A1E99">
      <w:pPr>
        <w:pStyle w:val="a8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1E99">
        <w:rPr>
          <w:color w:val="000000"/>
          <w:sz w:val="28"/>
          <w:szCs w:val="28"/>
        </w:rPr>
        <w:t xml:space="preserve">В психологии практически общепринятой является точка зрения, согласно которой игра служит эффективным средством социализации и адаптации к обстоятельствам жизни, нейтрализации стрессопорождающих нагрузок и, следовательно, средством оздоровления. </w:t>
      </w:r>
    </w:p>
    <w:p w:rsidR="00FA5B5B" w:rsidRPr="004A1E99" w:rsidRDefault="00FA5B5B" w:rsidP="004A1E99">
      <w:pPr>
        <w:pStyle w:val="a8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1E99">
        <w:rPr>
          <w:color w:val="000000"/>
          <w:sz w:val="28"/>
          <w:szCs w:val="28"/>
        </w:rPr>
        <w:t>По мнению ряда исследователей, психологическими механизмами игры являются замещение, вытеснение, сублимация. Причем динамика замещения в игре развертывается в подлежащем контролю и экспериментированию пространстве, что отличает игру от иррациональных и идеальных способов и сфер замещения (сновидений, фантазий) [2]. В силу этого игра превращается в одно из важнейших средств психотерапии и психотренинга.</w:t>
      </w:r>
    </w:p>
    <w:p w:rsidR="00FA5B5B" w:rsidRPr="004A1E99" w:rsidRDefault="00FA5B5B" w:rsidP="004A1E99">
      <w:pPr>
        <w:pStyle w:val="a8"/>
        <w:widowControl w:val="0"/>
        <w:suppressAutoHyphens w:val="0"/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A5B5B" w:rsidRPr="004A1E99" w:rsidRDefault="00FA5B5B" w:rsidP="004A1E99">
      <w:pPr>
        <w:pStyle w:val="a8"/>
        <w:widowControl w:val="0"/>
        <w:suppressAutoHyphens w:val="0"/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A1E99">
        <w:rPr>
          <w:b/>
          <w:color w:val="000000"/>
          <w:sz w:val="28"/>
          <w:szCs w:val="28"/>
        </w:rPr>
        <w:t>2. Интерактивная игра или игра в тренинге</w:t>
      </w:r>
    </w:p>
    <w:p w:rsidR="004A1E99" w:rsidRDefault="004A1E99" w:rsidP="004A1E99">
      <w:pPr>
        <w:pStyle w:val="a8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FA5B5B" w:rsidRPr="004A1E99" w:rsidRDefault="00FA5B5B" w:rsidP="004A1E99">
      <w:pPr>
        <w:pStyle w:val="a8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1E99">
        <w:rPr>
          <w:color w:val="000000"/>
          <w:sz w:val="28"/>
          <w:szCs w:val="28"/>
        </w:rPr>
        <w:t xml:space="preserve">Игровая деятельность участников тренинга структурирована в соответствии с целями и задачами работы и подразумевает возможность и необходимость межличностного взаимодействия (интеракции). </w:t>
      </w:r>
    </w:p>
    <w:p w:rsidR="00FA5B5B" w:rsidRPr="004A1E99" w:rsidRDefault="00FA5B5B" w:rsidP="004A1E99">
      <w:pPr>
        <w:pStyle w:val="a8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1E99">
        <w:rPr>
          <w:color w:val="000000"/>
          <w:sz w:val="28"/>
          <w:szCs w:val="28"/>
        </w:rPr>
        <w:t>Можно выделить несколько разновидностей интерактивных игр: подвижные (разогревающие игры), сюжетные и ролевые, деловые и имитационные (последние две группы иногда обоснованно рассматриваются как разновидности ролевых) [3].</w:t>
      </w:r>
      <w:r w:rsidRPr="004A1E99">
        <w:rPr>
          <w:b/>
          <w:bCs/>
          <w:color w:val="000000"/>
          <w:sz w:val="28"/>
        </w:rPr>
        <w:t xml:space="preserve"> </w:t>
      </w:r>
      <w:r w:rsidRPr="004A1E99">
        <w:rPr>
          <w:bCs/>
          <w:color w:val="000000"/>
          <w:sz w:val="28"/>
          <w:szCs w:val="28"/>
        </w:rPr>
        <w:t xml:space="preserve">И.В. Вачков выделяет </w:t>
      </w:r>
      <w:r w:rsidRPr="004A1E99">
        <w:rPr>
          <w:color w:val="000000"/>
          <w:sz w:val="28"/>
          <w:szCs w:val="28"/>
        </w:rPr>
        <w:t>ситуационно-ролевые, дидактические, творческие, организационно-деятельностные, имитационные, деловые игры [2].</w:t>
      </w:r>
    </w:p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4A1E99">
        <w:rPr>
          <w:sz w:val="28"/>
          <w:szCs w:val="28"/>
        </w:rPr>
        <w:t>Игра может использоваться и как психотерапевтический метод, что особенно ярко проявляется в гештальттерапии и психодраме. В определенном смысле к</w:t>
      </w:r>
      <w:r w:rsidR="004A1E99">
        <w:rPr>
          <w:bCs/>
          <w:color w:val="000000"/>
          <w:sz w:val="28"/>
          <w:szCs w:val="28"/>
        </w:rPr>
        <w:t xml:space="preserve"> </w:t>
      </w:r>
      <w:r w:rsidRPr="004A1E99">
        <w:rPr>
          <w:bCs/>
          <w:color w:val="000000"/>
          <w:sz w:val="28"/>
          <w:szCs w:val="28"/>
        </w:rPr>
        <w:t>игровым</w:t>
      </w:r>
      <w:r w:rsidR="004A1E99">
        <w:rPr>
          <w:bCs/>
          <w:color w:val="000000"/>
          <w:sz w:val="28"/>
          <w:szCs w:val="28"/>
        </w:rPr>
        <w:t xml:space="preserve"> </w:t>
      </w:r>
      <w:bookmarkStart w:id="0" w:name="YANDEX_5"/>
      <w:bookmarkEnd w:id="0"/>
      <w:r w:rsidRPr="004A1E99">
        <w:rPr>
          <w:bCs/>
          <w:color w:val="000000"/>
          <w:sz w:val="28"/>
          <w:szCs w:val="28"/>
        </w:rPr>
        <w:t>методам</w:t>
      </w:r>
      <w:r w:rsidRPr="004A1E99">
        <w:rPr>
          <w:sz w:val="28"/>
          <w:szCs w:val="28"/>
        </w:rPr>
        <w:t xml:space="preserve"> можно отнести и работу с деструктивными играми в общении, проводимую в трансакционном анализе Э. Берна. </w:t>
      </w:r>
    </w:p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4A1E99">
        <w:rPr>
          <w:sz w:val="28"/>
          <w:szCs w:val="28"/>
        </w:rPr>
        <w:t>Использование</w:t>
      </w:r>
      <w:r w:rsidR="004A1E99">
        <w:rPr>
          <w:bCs/>
          <w:color w:val="000000"/>
          <w:sz w:val="28"/>
          <w:szCs w:val="28"/>
        </w:rPr>
        <w:t xml:space="preserve"> </w:t>
      </w:r>
      <w:r w:rsidRPr="004A1E99">
        <w:rPr>
          <w:bCs/>
          <w:color w:val="000000"/>
          <w:sz w:val="28"/>
          <w:szCs w:val="28"/>
        </w:rPr>
        <w:t>игровых</w:t>
      </w:r>
      <w:r w:rsidR="004A1E99">
        <w:rPr>
          <w:bCs/>
          <w:color w:val="000000"/>
          <w:sz w:val="28"/>
          <w:szCs w:val="28"/>
        </w:rPr>
        <w:t xml:space="preserve"> </w:t>
      </w:r>
      <w:bookmarkStart w:id="1" w:name="YANDEX_7"/>
      <w:bookmarkEnd w:id="1"/>
      <w:r w:rsidRPr="004A1E99">
        <w:rPr>
          <w:bCs/>
          <w:color w:val="000000"/>
          <w:sz w:val="28"/>
          <w:szCs w:val="28"/>
        </w:rPr>
        <w:t>методов</w:t>
      </w:r>
      <w:r w:rsidRPr="004A1E99">
        <w:rPr>
          <w:sz w:val="28"/>
          <w:szCs w:val="28"/>
        </w:rPr>
        <w:t xml:space="preserve"> в тренинге, по мнению многих исследователей, чрезвычайно продуктивно. </w:t>
      </w:r>
    </w:p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4A1E99">
        <w:rPr>
          <w:sz w:val="28"/>
          <w:szCs w:val="28"/>
        </w:rPr>
        <w:t xml:space="preserve">На первой стадии групповой работы игры полезны как способ преодоления скованности и напряженности участников, как условие безболезненного снятия "психологической защиты". </w:t>
      </w:r>
    </w:p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4A1E99">
        <w:rPr>
          <w:sz w:val="28"/>
          <w:szCs w:val="28"/>
        </w:rPr>
        <w:t xml:space="preserve">Очень часто игры становятся инструментом диагностики и самодиагностики, позволяющим ненавязчиво, мягко, легко обнаружить наличие трудностей в общении и серьезных психологических проблем. </w:t>
      </w:r>
    </w:p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4A1E99">
        <w:rPr>
          <w:sz w:val="28"/>
          <w:szCs w:val="28"/>
        </w:rPr>
        <w:t xml:space="preserve">Благодаря игре интенсифицируется процесс обучения, закрепляются новые поведенческие навыки, обретаются казавшиеся недоступными ранее способы оптимального взаимодействия с другими людьми, тренируются и закрепляются вербальные и невербальные коммуникативные умения. </w:t>
      </w:r>
      <w:r w:rsidRPr="004A1E99">
        <w:rPr>
          <w:sz w:val="28"/>
          <w:szCs w:val="28"/>
        </w:rPr>
        <w:br/>
        <w:t xml:space="preserve">Ведь игра, пожалуй, как никакой другой метод эффективна в создании условий для самораскрытия, обнаружения творческих потенциалов человека, для проявления искренности и открытости, поскольку образует психологическую связь человека с его детством. Вследствие этого игра становится мощным психотерапевтическим и психокоррекционном средством не только для детей, но и для взрослых [1]. </w:t>
      </w:r>
    </w:p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E99">
        <w:rPr>
          <w:sz w:val="28"/>
          <w:szCs w:val="28"/>
        </w:rPr>
        <w:t>Возможности</w:t>
      </w:r>
      <w:r w:rsidR="004A1E99">
        <w:rPr>
          <w:bCs/>
          <w:color w:val="000000"/>
          <w:sz w:val="28"/>
          <w:szCs w:val="28"/>
        </w:rPr>
        <w:t xml:space="preserve"> </w:t>
      </w:r>
      <w:r w:rsidRPr="004A1E99">
        <w:rPr>
          <w:bCs/>
          <w:color w:val="000000"/>
          <w:sz w:val="28"/>
          <w:szCs w:val="28"/>
        </w:rPr>
        <w:t>игровых</w:t>
      </w:r>
      <w:r w:rsidR="004A1E99">
        <w:rPr>
          <w:bCs/>
          <w:color w:val="000000"/>
          <w:sz w:val="28"/>
          <w:szCs w:val="28"/>
        </w:rPr>
        <w:t xml:space="preserve"> </w:t>
      </w:r>
      <w:bookmarkStart w:id="2" w:name="YANDEX_9"/>
      <w:bookmarkEnd w:id="2"/>
      <w:r w:rsidRPr="004A1E99">
        <w:rPr>
          <w:bCs/>
          <w:color w:val="000000"/>
          <w:sz w:val="28"/>
          <w:szCs w:val="28"/>
        </w:rPr>
        <w:t>методов</w:t>
      </w:r>
      <w:r w:rsidRPr="004A1E99">
        <w:rPr>
          <w:sz w:val="28"/>
          <w:szCs w:val="28"/>
        </w:rPr>
        <w:t xml:space="preserve"> в тренинговой работе действительно неисчерпаемы </w:t>
      </w:r>
      <w:r w:rsidRPr="004A1E99">
        <w:rPr>
          <w:color w:val="000000"/>
          <w:sz w:val="28"/>
          <w:szCs w:val="28"/>
        </w:rPr>
        <w:t>(А. А. Вербицкий, Ю. В. Громыко, П. Г. Щедровицкий и др.)</w:t>
      </w:r>
      <w:r w:rsidRPr="004A1E99">
        <w:rPr>
          <w:sz w:val="28"/>
          <w:szCs w:val="28"/>
        </w:rPr>
        <w:t>.</w:t>
      </w:r>
      <w:r w:rsidRPr="004A1E99">
        <w:rPr>
          <w:color w:val="000000"/>
          <w:sz w:val="28"/>
        </w:rPr>
        <w:t xml:space="preserve"> </w:t>
      </w:r>
      <w:r w:rsidRPr="004A1E99">
        <w:rPr>
          <w:color w:val="000000"/>
          <w:sz w:val="28"/>
          <w:szCs w:val="28"/>
        </w:rPr>
        <w:t>Как отмечает К. Фопель [7, с.30], интерактивные игры «…не только обращаются к интеллекту участника, но «затрагивают личность участника целиком — его мысли, чувства, знания, интерес и стремление к игре».</w:t>
      </w:r>
    </w:p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E99">
        <w:rPr>
          <w:color w:val="000000"/>
          <w:sz w:val="28"/>
          <w:szCs w:val="28"/>
        </w:rPr>
        <w:t xml:space="preserve">Применительно к тренингу, И.В. Вачков подразделяет игры на коррекционные и психологические. По его мнению, цель коррекционных игр в тренинге состоит в том, чтобы изменить человека, "скорректировав" его в сторону большего соответствия некоему социальному стандарту, а, цель психологических игр, напротив, в том, чтобы помочь человеку утвердить свое </w:t>
      </w:r>
      <w:r w:rsidRPr="004A1E99">
        <w:rPr>
          <w:i/>
          <w:iCs/>
          <w:color w:val="000000"/>
          <w:sz w:val="28"/>
          <w:szCs w:val="28"/>
        </w:rPr>
        <w:t>Я</w:t>
      </w:r>
      <w:r w:rsidRPr="004A1E99">
        <w:rPr>
          <w:color w:val="000000"/>
          <w:sz w:val="28"/>
          <w:szCs w:val="28"/>
        </w:rPr>
        <w:t>, чувство собственной ценности, предложить "испытательный полигон" для работы с самим собой. В первом случае необходимо внешнее, постороннее вмешательство, порой достаточно жесткое, в те или иные психические проявления человека (в зависимости от содержательно-психологической направленности в рамках нормального онтогенетического развития различается коррекция умственного развития, коррекция развития личности, коррекция и профилактика развития невротических состояний и неврозов). Во втором случае ведущий тренинга исходит из гуманистического постулата о том, что любой участник группы, как и всякая личность, уникален, самоценен и обладает внутренними источниками саморазвития.</w:t>
      </w:r>
    </w:p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E99">
        <w:rPr>
          <w:color w:val="000000"/>
          <w:sz w:val="28"/>
          <w:szCs w:val="28"/>
        </w:rPr>
        <w:t xml:space="preserve">В психологических тренинговых играх большее значение имеет не сам процесс игры, часто дарящий участникам массу положительных эмоций и прочищающий, как всякая хорошая детская игра, каналы творческой инициативы и спонтанности, а </w:t>
      </w:r>
      <w:r w:rsidRPr="004A1E99">
        <w:rPr>
          <w:bCs/>
          <w:color w:val="000000"/>
          <w:sz w:val="28"/>
          <w:szCs w:val="28"/>
        </w:rPr>
        <w:t>осмысление</w:t>
      </w:r>
      <w:r w:rsidRPr="004A1E99">
        <w:rPr>
          <w:color w:val="000000"/>
          <w:sz w:val="28"/>
          <w:szCs w:val="28"/>
        </w:rPr>
        <w:t xml:space="preserve">, рефлексия </w:t>
      </w:r>
      <w:r w:rsidRPr="004A1E99">
        <w:rPr>
          <w:bCs/>
          <w:color w:val="000000"/>
          <w:sz w:val="28"/>
          <w:szCs w:val="28"/>
        </w:rPr>
        <w:t>происходящего</w:t>
      </w:r>
      <w:r w:rsidRPr="004A1E99">
        <w:rPr>
          <w:color w:val="000000"/>
          <w:sz w:val="28"/>
          <w:szCs w:val="28"/>
        </w:rPr>
        <w:t xml:space="preserve"> после игры.</w:t>
      </w:r>
    </w:p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both"/>
        <w:rPr>
          <w:b/>
          <w:sz w:val="28"/>
          <w:szCs w:val="28"/>
        </w:rPr>
      </w:pPr>
      <w:r w:rsidRPr="004A1E99">
        <w:rPr>
          <w:b/>
          <w:sz w:val="28"/>
          <w:szCs w:val="28"/>
        </w:rPr>
        <w:t>3. Ролевая и сюжетно-ролевая игра</w:t>
      </w:r>
    </w:p>
    <w:p w:rsidR="004A1E99" w:rsidRDefault="004A1E99" w:rsidP="004A1E99">
      <w:pPr>
        <w:pStyle w:val="a8"/>
        <w:widowControl w:val="0"/>
        <w:suppressAutoHyphens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A5B5B" w:rsidRPr="004A1E99" w:rsidRDefault="00FA5B5B" w:rsidP="004A1E99">
      <w:pPr>
        <w:pStyle w:val="a8"/>
        <w:widowControl w:val="0"/>
        <w:suppressAutoHyphens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A1E99">
        <w:rPr>
          <w:sz w:val="28"/>
          <w:szCs w:val="28"/>
        </w:rPr>
        <w:t>Ролевая и сюжетно-ролевая игра очень распространены и в России, и в мире. Существуют целые ассоциации «Игроков в историю», выходят специальные издания по теме. Среди них и российские – например, Master Ludi, выходящий в Санкт-Петербурге.</w:t>
      </w:r>
    </w:p>
    <w:p w:rsidR="00FA5B5B" w:rsidRPr="004A1E99" w:rsidRDefault="00FA5B5B" w:rsidP="004A1E99">
      <w:pPr>
        <w:pStyle w:val="a8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1E99">
        <w:rPr>
          <w:color w:val="000000"/>
          <w:sz w:val="28"/>
          <w:szCs w:val="28"/>
        </w:rPr>
        <w:t xml:space="preserve">Ролевые игры изначально базировались на теории ролей, которую – каждый по-своему – разрабатывали Дж. Мид, Дж. Морено и Р. Линтон. Сейчас они применяются очень широко – как в направлениях психотерапии, признающих катарсис (социометрия и психодрама, гештальттерапия, группы встреч, первичная терапия Янова, трансакционный анализ и др.), так и в бихевиористской психотерапии. В тренинговых группах, ориентированных на личностный рост, саморазвитие и самопознание, ролевые игры также применяются очень активно, хотя и далеко не исчерпывают все игровое содержание занятий [2]. </w:t>
      </w:r>
    </w:p>
    <w:p w:rsidR="00FA5B5B" w:rsidRPr="004A1E99" w:rsidRDefault="00FA5B5B" w:rsidP="004A1E99">
      <w:pPr>
        <w:pStyle w:val="a8"/>
        <w:widowControl w:val="0"/>
        <w:suppressAutoHyphens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A1E99">
        <w:rPr>
          <w:sz w:val="28"/>
          <w:szCs w:val="28"/>
        </w:rPr>
        <w:t>Ролевые игры – это игры на возможное изменение уже известных тенденций, на проектирование новой истории, на оценку всех возможных вариантов – с тем, чтобы научиться делать выбор и просчитывать последствия. В некоторых источниках их называют сюжетно-ролевыми или ситуационно-ролевыми играми.</w:t>
      </w:r>
    </w:p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E99">
        <w:rPr>
          <w:color w:val="000000"/>
          <w:sz w:val="28"/>
          <w:szCs w:val="28"/>
        </w:rPr>
        <w:t>Сущность ролевой игры заключается в том, что человек временно «принимает» определенную социальную роль и демонстрирует поведенческие модели, которые, как он считает, соответствуют ей. Она не сводится к разыгрыванию дословно описанных действий персонажа, как при игре пьесы. Задается только социальная роль, конкретные же действия, подразумеваемые</w:t>
      </w:r>
      <w:r w:rsidR="004A1E99">
        <w:rPr>
          <w:color w:val="000000"/>
          <w:sz w:val="28"/>
          <w:szCs w:val="28"/>
        </w:rPr>
        <w:t xml:space="preserve"> </w:t>
      </w:r>
      <w:r w:rsidRPr="004A1E99">
        <w:rPr>
          <w:color w:val="000000"/>
          <w:sz w:val="28"/>
          <w:szCs w:val="28"/>
        </w:rPr>
        <w:t>ею, участники определяют сами.</w:t>
      </w:r>
    </w:p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E99">
        <w:rPr>
          <w:color w:val="000000"/>
          <w:sz w:val="28"/>
          <w:szCs w:val="28"/>
        </w:rPr>
        <w:t>В большинстве случаев в игре участвует одновременно несколько человек, каждый из которых выступает в своей роли. Как правило, участника просят «взять на себя роль, не характерную для исполнителя либо характерную для него, но в абсолютно другой обстановке», что позволяет получить новый опыт поведения [6]. Обстановка же создается таким образом, чтобы оптимизировать возможности для обучения новым поведенческим моделям.</w:t>
      </w:r>
    </w:p>
    <w:p w:rsidR="00FA5B5B" w:rsidRPr="004A1E99" w:rsidRDefault="00FA5B5B" w:rsidP="004A1E99">
      <w:pPr>
        <w:pStyle w:val="a8"/>
        <w:widowControl w:val="0"/>
        <w:suppressAutoHyphens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A1E99">
        <w:rPr>
          <w:sz w:val="28"/>
          <w:szCs w:val="28"/>
        </w:rPr>
        <w:t>Образно говоря, ролевую (сюжетно-ролевую) игру можно сравнить с театральным представлением по пьесе, в которой написан только первый акт, а все остальное оставлено на откуп актерам: как и что они сыграют, то и получится.</w:t>
      </w:r>
    </w:p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E99">
        <w:rPr>
          <w:color w:val="000000"/>
          <w:sz w:val="28"/>
          <w:szCs w:val="28"/>
        </w:rPr>
        <w:t>Применение ролевой (сюжетно-ролевой) игры в тренинге позволяет решать следующие задачи: Сформировать у участников новые модели поведения в ситуациях межличностного взаимодействия.</w:t>
      </w:r>
    </w:p>
    <w:p w:rsidR="00FA5B5B" w:rsidRPr="004A1E99" w:rsidRDefault="00FA5B5B" w:rsidP="004A1E99">
      <w:pPr>
        <w:widowControl w:val="0"/>
        <w:numPr>
          <w:ilvl w:val="0"/>
          <w:numId w:val="6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1E99">
        <w:rPr>
          <w:color w:val="000000"/>
          <w:sz w:val="28"/>
          <w:szCs w:val="28"/>
        </w:rPr>
        <w:t>Расширить гибкость поведения благодаря возможности принимать роли разных участников общения.</w:t>
      </w:r>
    </w:p>
    <w:p w:rsidR="00FA5B5B" w:rsidRPr="004A1E99" w:rsidRDefault="00FA5B5B" w:rsidP="004A1E99">
      <w:pPr>
        <w:widowControl w:val="0"/>
        <w:numPr>
          <w:ilvl w:val="0"/>
          <w:numId w:val="6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1E99">
        <w:rPr>
          <w:color w:val="000000"/>
          <w:sz w:val="28"/>
          <w:szCs w:val="28"/>
        </w:rPr>
        <w:t>Обучить моделям эффективного поведения в конкретных ситуациях общения (знакомство, конфликт, устный экзамен и т. д.).</w:t>
      </w:r>
    </w:p>
    <w:p w:rsidR="00FA5B5B" w:rsidRPr="004A1E99" w:rsidRDefault="00FA5B5B" w:rsidP="004A1E99">
      <w:pPr>
        <w:widowControl w:val="0"/>
        <w:numPr>
          <w:ilvl w:val="0"/>
          <w:numId w:val="6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1E99">
        <w:rPr>
          <w:color w:val="000000"/>
          <w:sz w:val="28"/>
          <w:szCs w:val="28"/>
        </w:rPr>
        <w:t>Продемонстрировать условность предписываемых ролями поведенческих моделей, их зависимость от контекста общения.</w:t>
      </w:r>
    </w:p>
    <w:p w:rsidR="00FA5B5B" w:rsidRPr="004A1E99" w:rsidRDefault="00FA5B5B" w:rsidP="004A1E99">
      <w:pPr>
        <w:widowControl w:val="0"/>
        <w:numPr>
          <w:ilvl w:val="0"/>
          <w:numId w:val="6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1E99">
        <w:rPr>
          <w:color w:val="000000"/>
          <w:sz w:val="28"/>
          <w:szCs w:val="28"/>
        </w:rPr>
        <w:t>Создать условия для осознания и коррекции собственных неадекватных поведенческих моделей.</w:t>
      </w:r>
    </w:p>
    <w:p w:rsidR="00FA5B5B" w:rsidRPr="004A1E99" w:rsidRDefault="00FA5B5B" w:rsidP="004A1E99">
      <w:pPr>
        <w:widowControl w:val="0"/>
        <w:numPr>
          <w:ilvl w:val="0"/>
          <w:numId w:val="6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1E99">
        <w:rPr>
          <w:color w:val="000000"/>
          <w:sz w:val="28"/>
          <w:szCs w:val="28"/>
        </w:rPr>
        <w:t>Снизить остроту проблемных переживаний, связанных с проигрываемыми ситуациями (эффект катарсиса). Этот же эффект лежит в основе психотерапевтического воздействия многих техник психодрамы и игровой психотерапии [3].</w:t>
      </w:r>
    </w:p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E99">
        <w:rPr>
          <w:color w:val="000000"/>
          <w:sz w:val="28"/>
          <w:szCs w:val="28"/>
        </w:rPr>
        <w:t>Выделяют различные типы сюжетно-ролевых игр. С одной стороны, они могут классифицироваться по функциям:</w:t>
      </w:r>
    </w:p>
    <w:p w:rsidR="00FA5B5B" w:rsidRPr="004A1E99" w:rsidRDefault="00FA5B5B" w:rsidP="004A1E99">
      <w:pPr>
        <w:widowControl w:val="0"/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1E99">
        <w:rPr>
          <w:color w:val="000000"/>
          <w:sz w:val="28"/>
          <w:szCs w:val="28"/>
        </w:rPr>
        <w:t>иллюстрация определенного процесса или ситуации</w:t>
      </w:r>
    </w:p>
    <w:p w:rsidR="00FA5B5B" w:rsidRPr="004A1E99" w:rsidRDefault="00FA5B5B" w:rsidP="004A1E99">
      <w:pPr>
        <w:widowControl w:val="0"/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1E99">
        <w:rPr>
          <w:color w:val="000000"/>
          <w:sz w:val="28"/>
          <w:szCs w:val="28"/>
        </w:rPr>
        <w:t>демонстрация эффективной модели поведения</w:t>
      </w:r>
    </w:p>
    <w:p w:rsidR="00FA5B5B" w:rsidRPr="004A1E99" w:rsidRDefault="00FA5B5B" w:rsidP="004A1E99">
      <w:pPr>
        <w:widowControl w:val="0"/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1E99">
        <w:rPr>
          <w:color w:val="000000"/>
          <w:sz w:val="28"/>
          <w:szCs w:val="28"/>
        </w:rPr>
        <w:t>тренировка навыков</w:t>
      </w:r>
    </w:p>
    <w:p w:rsidR="00FA5B5B" w:rsidRPr="004A1E99" w:rsidRDefault="00FA5B5B" w:rsidP="004A1E99">
      <w:pPr>
        <w:widowControl w:val="0"/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1E99">
        <w:rPr>
          <w:color w:val="000000"/>
          <w:sz w:val="28"/>
          <w:szCs w:val="28"/>
        </w:rPr>
        <w:t xml:space="preserve">предоставление обратной связи и т. д. </w:t>
      </w:r>
    </w:p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E99">
        <w:rPr>
          <w:color w:val="000000"/>
          <w:sz w:val="28"/>
          <w:szCs w:val="28"/>
        </w:rPr>
        <w:t>С другой стороны, можно классифицировать игры по тому, кто выступает главными действующими лицами (участники, ведущий) и чьи роли они исполняют (самих себя, других участников, посторонних людей) [3].</w:t>
      </w:r>
    </w:p>
    <w:p w:rsidR="00FA5B5B" w:rsidRPr="004A1E99" w:rsidRDefault="00FA5B5B" w:rsidP="004A1E99">
      <w:pPr>
        <w:pStyle w:val="a8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1E99">
        <w:rPr>
          <w:color w:val="000000"/>
          <w:sz w:val="28"/>
          <w:szCs w:val="28"/>
        </w:rPr>
        <w:t>Разработка сценария сюжетно-ролевой игры производится с учетом решаемых задач, контингента занимающихся, места игры в общей структуре тренинга. Как правило, данный этап выполняется ведущим на стадии подготовки к тренингу, но при определенном опыте сценарий можно создать и непосредственно по ходу занятия, с учетом контекста тренинговой ситуации.</w:t>
      </w:r>
    </w:p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both"/>
        <w:rPr>
          <w:b/>
          <w:sz w:val="28"/>
          <w:szCs w:val="28"/>
        </w:rPr>
      </w:pPr>
      <w:r w:rsidRPr="004A1E99">
        <w:rPr>
          <w:b/>
          <w:sz w:val="28"/>
          <w:szCs w:val="28"/>
        </w:rPr>
        <w:t>4. Деловая игра</w:t>
      </w:r>
    </w:p>
    <w:p w:rsidR="004A1E99" w:rsidRDefault="004A1E99" w:rsidP="004A1E99">
      <w:pPr>
        <w:pStyle w:val="a8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FA5B5B" w:rsidRPr="004A1E99" w:rsidRDefault="00FA5B5B" w:rsidP="004A1E99">
      <w:pPr>
        <w:pStyle w:val="a8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1E99">
        <w:rPr>
          <w:color w:val="000000"/>
          <w:sz w:val="28"/>
          <w:szCs w:val="28"/>
        </w:rPr>
        <w:t xml:space="preserve">Деловая игра чаще всего применяется для решения организационно-производственных задач как непосредственно на предприятиях и в учреждениях, так и при подготовке и переподготовке руководящих и инженерных кадров [2]. </w:t>
      </w:r>
    </w:p>
    <w:p w:rsidR="00FA5B5B" w:rsidRPr="004A1E99" w:rsidRDefault="00FA5B5B" w:rsidP="004A1E99">
      <w:pPr>
        <w:pStyle w:val="a8"/>
        <w:widowControl w:val="0"/>
        <w:suppressAutoHyphens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A1E99">
        <w:rPr>
          <w:color w:val="000000"/>
          <w:sz w:val="28"/>
          <w:szCs w:val="28"/>
        </w:rPr>
        <w:t xml:space="preserve">Историю их возникновения специалисты возводят к 1932 году, когда М. М. Бирштейн провела в Ленинграде деловую игру по организационно-производственным испытаниям. </w:t>
      </w:r>
      <w:r w:rsidRPr="004A1E99">
        <w:rPr>
          <w:sz w:val="28"/>
          <w:szCs w:val="28"/>
        </w:rPr>
        <w:t>В 1966 году была создана первая крупномасштабная деловая игра «Реформа», в</w:t>
      </w:r>
      <w:r w:rsidR="004A1E99">
        <w:rPr>
          <w:sz w:val="28"/>
          <w:szCs w:val="28"/>
        </w:rPr>
        <w:t xml:space="preserve"> </w:t>
      </w:r>
      <w:r w:rsidRPr="004A1E99">
        <w:rPr>
          <w:sz w:val="28"/>
          <w:szCs w:val="28"/>
        </w:rPr>
        <w:t>1968 году деловая игра «Астра» (Ленинградский финансово-экономический институт, профессор И.</w:t>
      </w:r>
      <w:r w:rsidR="004A1E99">
        <w:rPr>
          <w:sz w:val="28"/>
          <w:szCs w:val="28"/>
        </w:rPr>
        <w:t xml:space="preserve"> </w:t>
      </w:r>
      <w:r w:rsidRPr="004A1E99">
        <w:rPr>
          <w:sz w:val="28"/>
          <w:szCs w:val="28"/>
        </w:rPr>
        <w:t>М.</w:t>
      </w:r>
      <w:r w:rsidR="004A1E99">
        <w:rPr>
          <w:sz w:val="28"/>
          <w:szCs w:val="28"/>
        </w:rPr>
        <w:t xml:space="preserve"> </w:t>
      </w:r>
      <w:r w:rsidRPr="004A1E99">
        <w:rPr>
          <w:sz w:val="28"/>
          <w:szCs w:val="28"/>
        </w:rPr>
        <w:t>Сыроежкин.). Были созданы несколько научных центров по разработке теории и</w:t>
      </w:r>
      <w:r w:rsidR="004A1E99">
        <w:rPr>
          <w:sz w:val="28"/>
          <w:szCs w:val="28"/>
        </w:rPr>
        <w:t xml:space="preserve"> </w:t>
      </w:r>
      <w:r w:rsidRPr="004A1E99">
        <w:rPr>
          <w:sz w:val="28"/>
          <w:szCs w:val="28"/>
        </w:rPr>
        <w:t>практики деловых игр (Москва, Санкт-Петербург, Киев, Новосибирск, Челябинск и</w:t>
      </w:r>
      <w:r w:rsidR="004A1E99">
        <w:rPr>
          <w:sz w:val="28"/>
          <w:szCs w:val="28"/>
        </w:rPr>
        <w:t xml:space="preserve"> </w:t>
      </w:r>
      <w:r w:rsidRPr="004A1E99">
        <w:rPr>
          <w:sz w:val="28"/>
          <w:szCs w:val="28"/>
        </w:rPr>
        <w:t xml:space="preserve">др.), постоянно проводятся семинары по активным методам обучения. </w:t>
      </w:r>
    </w:p>
    <w:p w:rsidR="00FA5B5B" w:rsidRPr="004A1E99" w:rsidRDefault="00FA5B5B" w:rsidP="004A1E99">
      <w:pPr>
        <w:pStyle w:val="a8"/>
        <w:widowControl w:val="0"/>
        <w:suppressAutoHyphens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A1E99">
        <w:rPr>
          <w:sz w:val="28"/>
          <w:szCs w:val="28"/>
        </w:rPr>
        <w:t>Особенно широко деловые игры стали использоваться в</w:t>
      </w:r>
      <w:r w:rsidR="004A1E99">
        <w:rPr>
          <w:sz w:val="28"/>
          <w:szCs w:val="28"/>
        </w:rPr>
        <w:t xml:space="preserve"> </w:t>
      </w:r>
      <w:r w:rsidRPr="004A1E99">
        <w:rPr>
          <w:sz w:val="28"/>
          <w:szCs w:val="28"/>
        </w:rPr>
        <w:t>последние годы. В настоящее время в</w:t>
      </w:r>
      <w:r w:rsidR="004A1E99">
        <w:rPr>
          <w:sz w:val="28"/>
          <w:szCs w:val="28"/>
        </w:rPr>
        <w:t xml:space="preserve"> </w:t>
      </w:r>
      <w:r w:rsidRPr="004A1E99">
        <w:rPr>
          <w:sz w:val="28"/>
          <w:szCs w:val="28"/>
        </w:rPr>
        <w:t xml:space="preserve">мире используется более 2000 деловых игр. </w:t>
      </w:r>
    </w:p>
    <w:p w:rsidR="00FA5B5B" w:rsidRPr="004A1E99" w:rsidRDefault="00FA5B5B" w:rsidP="004A1E99">
      <w:pPr>
        <w:pStyle w:val="a8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1E99">
        <w:rPr>
          <w:color w:val="000000"/>
          <w:sz w:val="28"/>
          <w:szCs w:val="28"/>
        </w:rPr>
        <w:t>И.В. Вачков предлагает рассматривать несколько видов деловых игр:</w:t>
      </w:r>
    </w:p>
    <w:p w:rsidR="00FA5B5B" w:rsidRPr="004A1E99" w:rsidRDefault="00FA5B5B" w:rsidP="004A1E99">
      <w:pPr>
        <w:pStyle w:val="a8"/>
        <w:widowControl w:val="0"/>
        <w:numPr>
          <w:ilvl w:val="0"/>
          <w:numId w:val="5"/>
        </w:numPr>
        <w:suppressAutoHyphens w:val="0"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A1E99">
        <w:rPr>
          <w:color w:val="000000"/>
          <w:sz w:val="28"/>
          <w:szCs w:val="28"/>
        </w:rPr>
        <w:t>Производственные</w:t>
      </w:r>
    </w:p>
    <w:p w:rsidR="00FA5B5B" w:rsidRPr="004A1E99" w:rsidRDefault="00FA5B5B" w:rsidP="004A1E99">
      <w:pPr>
        <w:pStyle w:val="a8"/>
        <w:widowControl w:val="0"/>
        <w:numPr>
          <w:ilvl w:val="0"/>
          <w:numId w:val="5"/>
        </w:numPr>
        <w:suppressAutoHyphens w:val="0"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A1E99">
        <w:rPr>
          <w:color w:val="000000"/>
          <w:sz w:val="28"/>
          <w:szCs w:val="28"/>
        </w:rPr>
        <w:t>Организационно –деятельностные</w:t>
      </w:r>
    </w:p>
    <w:p w:rsidR="00FA5B5B" w:rsidRPr="004A1E99" w:rsidRDefault="00FA5B5B" w:rsidP="004A1E99">
      <w:pPr>
        <w:pStyle w:val="a8"/>
        <w:widowControl w:val="0"/>
        <w:numPr>
          <w:ilvl w:val="0"/>
          <w:numId w:val="5"/>
        </w:numPr>
        <w:suppressAutoHyphens w:val="0"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A1E99">
        <w:rPr>
          <w:color w:val="000000"/>
          <w:sz w:val="28"/>
          <w:szCs w:val="28"/>
        </w:rPr>
        <w:t>Проблемные</w:t>
      </w:r>
      <w:r w:rsidR="004A1E99">
        <w:rPr>
          <w:color w:val="000000"/>
          <w:sz w:val="28"/>
          <w:szCs w:val="28"/>
        </w:rPr>
        <w:t xml:space="preserve"> </w:t>
      </w:r>
    </w:p>
    <w:p w:rsidR="00FA5B5B" w:rsidRPr="004A1E99" w:rsidRDefault="00FA5B5B" w:rsidP="004A1E99">
      <w:pPr>
        <w:pStyle w:val="a8"/>
        <w:widowControl w:val="0"/>
        <w:numPr>
          <w:ilvl w:val="0"/>
          <w:numId w:val="5"/>
        </w:numPr>
        <w:suppressAutoHyphens w:val="0"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A1E99">
        <w:rPr>
          <w:color w:val="000000"/>
          <w:sz w:val="28"/>
          <w:szCs w:val="28"/>
        </w:rPr>
        <w:t>Учебные</w:t>
      </w:r>
      <w:r w:rsidR="004A1E99">
        <w:rPr>
          <w:color w:val="000000"/>
          <w:sz w:val="28"/>
          <w:szCs w:val="28"/>
        </w:rPr>
        <w:t xml:space="preserve"> </w:t>
      </w:r>
    </w:p>
    <w:p w:rsidR="00FA5B5B" w:rsidRPr="004A1E99" w:rsidRDefault="00FA5B5B" w:rsidP="004A1E99">
      <w:pPr>
        <w:pStyle w:val="a8"/>
        <w:widowControl w:val="0"/>
        <w:numPr>
          <w:ilvl w:val="0"/>
          <w:numId w:val="5"/>
        </w:numPr>
        <w:suppressAutoHyphens w:val="0"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A1E99">
        <w:rPr>
          <w:color w:val="000000"/>
          <w:sz w:val="28"/>
          <w:szCs w:val="28"/>
        </w:rPr>
        <w:t xml:space="preserve">Комплексные </w:t>
      </w:r>
      <w:r w:rsidRPr="004A1E99">
        <w:rPr>
          <w:color w:val="000000"/>
          <w:sz w:val="28"/>
          <w:szCs w:val="28"/>
          <w:lang w:val="en-US"/>
        </w:rPr>
        <w:t>[</w:t>
      </w:r>
      <w:r w:rsidRPr="004A1E99">
        <w:rPr>
          <w:color w:val="000000"/>
          <w:sz w:val="28"/>
          <w:szCs w:val="28"/>
        </w:rPr>
        <w:t>2</w:t>
      </w:r>
      <w:r w:rsidRPr="004A1E99">
        <w:rPr>
          <w:color w:val="000000"/>
          <w:sz w:val="28"/>
          <w:szCs w:val="28"/>
          <w:lang w:val="en-US"/>
        </w:rPr>
        <w:t>]</w:t>
      </w:r>
      <w:r w:rsidRPr="004A1E99">
        <w:rPr>
          <w:color w:val="000000"/>
          <w:sz w:val="28"/>
          <w:szCs w:val="28"/>
        </w:rPr>
        <w:t xml:space="preserve">. </w:t>
      </w:r>
    </w:p>
    <w:p w:rsidR="00FA5B5B" w:rsidRPr="004A1E99" w:rsidRDefault="00FA5B5B" w:rsidP="004A1E99">
      <w:pPr>
        <w:pStyle w:val="a8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1E99">
        <w:rPr>
          <w:color w:val="000000"/>
          <w:sz w:val="28"/>
          <w:szCs w:val="28"/>
        </w:rPr>
        <w:t xml:space="preserve">В психологических тренингах деловые игры используются, но, как правило, в несколько "урезанном" виде, поскольку обычно сказывается дефицит времени и ведущий отдает предпочтение более "терапевтическим" процедурам. Ведь что бы ни говорилось, деловые игры все-таки "деловые", а не "психологические", т. е. они в большей степени связаны с нацеленностью на решение административных, производственных или учебных задач. </w:t>
      </w:r>
    </w:p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4A1E99">
        <w:rPr>
          <w:sz w:val="28"/>
          <w:szCs w:val="28"/>
        </w:rPr>
        <w:t xml:space="preserve">Деловую игру можно рассматривать как </w:t>
      </w:r>
    </w:p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4A1E99">
        <w:rPr>
          <w:sz w:val="28"/>
          <w:szCs w:val="28"/>
        </w:rPr>
        <w:t xml:space="preserve">1. метод обучения профессиональной деятельности, предполагающий решение учебно-производственных задач в игровой форме, когда учащиеся берут на себя роли и в соответствии с установленными правилами в условиях заданной игровой ситуации выполняют профессиональные функции, имитируя профессиональную деятельность, вступая в коллективные отношения; </w:t>
      </w:r>
    </w:p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4A1E99">
        <w:rPr>
          <w:sz w:val="28"/>
          <w:szCs w:val="28"/>
        </w:rPr>
        <w:t xml:space="preserve">2. метод имитации принятия управленческих решений в различных производственных ситуациях путем игры по заданным правилам группой людей. </w:t>
      </w:r>
    </w:p>
    <w:p w:rsidR="00FA5B5B" w:rsidRPr="004A1E99" w:rsidRDefault="00FA5B5B" w:rsidP="004A1E99">
      <w:pPr>
        <w:pStyle w:val="a8"/>
        <w:widowControl w:val="0"/>
        <w:suppressAutoHyphens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A1E99">
        <w:rPr>
          <w:sz w:val="28"/>
          <w:szCs w:val="28"/>
        </w:rPr>
        <w:t xml:space="preserve">В ходе деловой игры решаются специально разработанные профессиональные (экономические, управленческие, технологические) задачи, в результате чего происходит совершенствование профессиональных умений и навыков обучаемых. Деловая игра используется также при коллективной выработке стратегий или организационных решений. </w:t>
      </w:r>
    </w:p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both"/>
        <w:rPr>
          <w:b/>
          <w:sz w:val="28"/>
          <w:szCs w:val="28"/>
        </w:rPr>
      </w:pPr>
      <w:r w:rsidRPr="004A1E99">
        <w:rPr>
          <w:b/>
          <w:sz w:val="28"/>
          <w:szCs w:val="28"/>
        </w:rPr>
        <w:t>5. Имитационная игра</w:t>
      </w:r>
    </w:p>
    <w:p w:rsidR="004A1E99" w:rsidRDefault="004A1E99" w:rsidP="004A1E99">
      <w:pPr>
        <w:pStyle w:val="3"/>
        <w:widowControl w:val="0"/>
        <w:suppressAutoHyphens w:val="0"/>
        <w:spacing w:before="0" w:after="0" w:line="360" w:lineRule="auto"/>
        <w:ind w:left="0" w:firstLine="709"/>
        <w:jc w:val="both"/>
        <w:rPr>
          <w:b w:val="0"/>
          <w:sz w:val="28"/>
          <w:szCs w:val="28"/>
        </w:rPr>
      </w:pPr>
    </w:p>
    <w:p w:rsidR="00FA5B5B" w:rsidRPr="004A1E99" w:rsidRDefault="00FA5B5B" w:rsidP="004A1E99">
      <w:pPr>
        <w:pStyle w:val="3"/>
        <w:widowControl w:val="0"/>
        <w:suppressAutoHyphens w:val="0"/>
        <w:spacing w:before="0" w:after="0" w:line="360" w:lineRule="auto"/>
        <w:ind w:left="0" w:firstLine="709"/>
        <w:jc w:val="both"/>
        <w:rPr>
          <w:b w:val="0"/>
          <w:sz w:val="28"/>
          <w:szCs w:val="28"/>
        </w:rPr>
      </w:pPr>
      <w:r w:rsidRPr="004A1E99">
        <w:rPr>
          <w:b w:val="0"/>
          <w:sz w:val="28"/>
          <w:szCs w:val="28"/>
        </w:rPr>
        <w:t>Имитационной называют игру, которая позволяет исследовать социальную систему путем эксперимента с ее моделью, воспроизводящей функционирование системы во времени. При этом имитируются взаимодействия органов управления в тех или иных хозяйственных ситуациях и т.д.</w:t>
      </w:r>
      <w:r w:rsidRPr="004A1E99">
        <w:rPr>
          <w:sz w:val="28"/>
        </w:rPr>
        <w:t xml:space="preserve"> </w:t>
      </w:r>
      <w:r w:rsidRPr="004A1E99">
        <w:rPr>
          <w:b w:val="0"/>
          <w:sz w:val="28"/>
          <w:szCs w:val="28"/>
        </w:rPr>
        <w:t>Имитационные игры -</w:t>
      </w:r>
      <w:r w:rsidR="004A1E99">
        <w:rPr>
          <w:b w:val="0"/>
          <w:sz w:val="28"/>
          <w:szCs w:val="28"/>
        </w:rPr>
        <w:t xml:space="preserve"> </w:t>
      </w:r>
      <w:r w:rsidRPr="004A1E99">
        <w:rPr>
          <w:b w:val="0"/>
          <w:sz w:val="28"/>
          <w:szCs w:val="28"/>
        </w:rPr>
        <w:t>это игры с</w:t>
      </w:r>
      <w:r w:rsidR="004A1E99">
        <w:rPr>
          <w:b w:val="0"/>
          <w:sz w:val="28"/>
          <w:szCs w:val="28"/>
        </w:rPr>
        <w:t xml:space="preserve"> </w:t>
      </w:r>
      <w:r w:rsidRPr="004A1E99">
        <w:rPr>
          <w:b w:val="0"/>
          <w:sz w:val="28"/>
          <w:szCs w:val="28"/>
        </w:rPr>
        <w:t xml:space="preserve">разной целевой направленностью. </w:t>
      </w:r>
    </w:p>
    <w:p w:rsidR="00FA5B5B" w:rsidRPr="004A1E99" w:rsidRDefault="00FA5B5B" w:rsidP="004A1E99">
      <w:pPr>
        <w:pStyle w:val="a8"/>
        <w:widowControl w:val="0"/>
        <w:suppressAutoHyphens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A1E99">
        <w:rPr>
          <w:sz w:val="28"/>
          <w:szCs w:val="28"/>
        </w:rPr>
        <w:t>Игра организуется следующим образом: участники в предложенной руководителем ситуации принимают определенные решения, имитируя исполнение заранее розданных ролей, одновременно реагируя на действия соседей,</w:t>
      </w:r>
      <w:r w:rsidR="004A1E99">
        <w:rPr>
          <w:sz w:val="28"/>
          <w:szCs w:val="28"/>
        </w:rPr>
        <w:t xml:space="preserve"> </w:t>
      </w:r>
      <w:r w:rsidRPr="004A1E99">
        <w:rPr>
          <w:sz w:val="28"/>
          <w:szCs w:val="28"/>
        </w:rPr>
        <w:t>исполняющих иные роли. Учитывая реакции партнеров, принимают решения.</w:t>
      </w:r>
      <w:r w:rsidRPr="004A1E99">
        <w:rPr>
          <w:sz w:val="28"/>
        </w:rPr>
        <w:t xml:space="preserve"> </w:t>
      </w:r>
      <w:r w:rsidRPr="004A1E99">
        <w:rPr>
          <w:sz w:val="28"/>
          <w:szCs w:val="28"/>
        </w:rPr>
        <w:t>В такой игре может быть только одна роль, которая тиражируется каждым участником, который в</w:t>
      </w:r>
      <w:r w:rsidR="004A1E99">
        <w:rPr>
          <w:sz w:val="28"/>
          <w:szCs w:val="28"/>
        </w:rPr>
        <w:t xml:space="preserve"> </w:t>
      </w:r>
      <w:r w:rsidRPr="004A1E99">
        <w:rPr>
          <w:sz w:val="28"/>
          <w:szCs w:val="28"/>
        </w:rPr>
        <w:t xml:space="preserve">свою очередь готовит свое решение. </w:t>
      </w:r>
    </w:p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4A1E99">
        <w:rPr>
          <w:sz w:val="28"/>
          <w:szCs w:val="28"/>
        </w:rPr>
        <w:t>В завершение анализируется и обсуждается каждый игровой этап, восстанавливается порядок действий участников, оценивается правильность выбранных решений с различных точек зрения. Информация обобщается, выделяются цепочки причинно следственных связей. В имитационной игре отсутствует модель управленческой системы и</w:t>
      </w:r>
      <w:r w:rsidR="004A1E99">
        <w:rPr>
          <w:sz w:val="28"/>
          <w:szCs w:val="28"/>
        </w:rPr>
        <w:t xml:space="preserve"> </w:t>
      </w:r>
      <w:r w:rsidRPr="004A1E99">
        <w:rPr>
          <w:sz w:val="28"/>
          <w:szCs w:val="28"/>
        </w:rPr>
        <w:t>объект управления, остается только модель среды, в</w:t>
      </w:r>
      <w:r w:rsidR="004A1E99">
        <w:rPr>
          <w:sz w:val="28"/>
          <w:szCs w:val="28"/>
        </w:rPr>
        <w:t xml:space="preserve"> </w:t>
      </w:r>
      <w:r w:rsidRPr="004A1E99">
        <w:rPr>
          <w:sz w:val="28"/>
          <w:szCs w:val="28"/>
        </w:rPr>
        <w:t xml:space="preserve">которой необходимо принять решение. </w:t>
      </w:r>
    </w:p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both"/>
        <w:rPr>
          <w:b/>
          <w:sz w:val="28"/>
          <w:szCs w:val="28"/>
        </w:rPr>
      </w:pPr>
      <w:r w:rsidRPr="004A1E99">
        <w:rPr>
          <w:b/>
          <w:sz w:val="28"/>
          <w:szCs w:val="28"/>
        </w:rPr>
        <w:t>6. Типичные ошибки при организации и проведении игр в тренинге</w:t>
      </w:r>
    </w:p>
    <w:p w:rsidR="004A1E99" w:rsidRDefault="004A1E99" w:rsidP="004A1E99">
      <w:pPr>
        <w:pStyle w:val="a8"/>
        <w:widowControl w:val="0"/>
        <w:suppressAutoHyphens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A5B5B" w:rsidRPr="004A1E99" w:rsidRDefault="00FA5B5B" w:rsidP="004A1E99">
      <w:pPr>
        <w:pStyle w:val="a8"/>
        <w:widowControl w:val="0"/>
        <w:suppressAutoHyphens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A1E99">
        <w:rPr>
          <w:sz w:val="28"/>
          <w:szCs w:val="28"/>
        </w:rPr>
        <w:t xml:space="preserve">Психологи отмечают, что тренер может только влиять на ход игры, но не может определять его. В игре важно не освоение определенных знаний, умений и навыков - это задача тренинга, а построение личного отношения и личного понимания прожитых на игре событий. Личное отношение не может быть правильным или неправильным, оно либо возникает, либо нет. И отношение игроков к прошедшей игре может быть совсем не таким, какое предполагали организаторы игры. </w:t>
      </w:r>
    </w:p>
    <w:p w:rsidR="00FA5B5B" w:rsidRPr="004A1E99" w:rsidRDefault="00FA5B5B" w:rsidP="004A1E99">
      <w:pPr>
        <w:pStyle w:val="a8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1E99">
        <w:rPr>
          <w:color w:val="000000"/>
          <w:sz w:val="28"/>
          <w:szCs w:val="28"/>
        </w:rPr>
        <w:t>Необходимо конкретизировать некоторые типичные ошибки при использовании игровых методов в психологических тренингах:</w:t>
      </w:r>
    </w:p>
    <w:p w:rsidR="00FA5B5B" w:rsidRPr="004A1E99" w:rsidRDefault="00FA5B5B" w:rsidP="004A1E99">
      <w:pPr>
        <w:widowControl w:val="0"/>
        <w:numPr>
          <w:ilvl w:val="0"/>
          <w:numId w:val="3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1E99">
        <w:rPr>
          <w:color w:val="000000"/>
          <w:sz w:val="28"/>
          <w:szCs w:val="28"/>
        </w:rPr>
        <w:t>Недостаточная связь полученного в играх опыта с повседневной реальностью, превращение игрового действия в самоцель.</w:t>
      </w:r>
    </w:p>
    <w:p w:rsidR="00FA5B5B" w:rsidRPr="004A1E99" w:rsidRDefault="00FA5B5B" w:rsidP="004A1E99">
      <w:pPr>
        <w:widowControl w:val="0"/>
        <w:numPr>
          <w:ilvl w:val="0"/>
          <w:numId w:val="3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1E99">
        <w:rPr>
          <w:color w:val="000000"/>
          <w:sz w:val="28"/>
          <w:szCs w:val="28"/>
        </w:rPr>
        <w:t>Слабое осмысление полученного в ходе игры опыта, отсутствие когнитивной составляющей, недостаточное время для обсуждения.</w:t>
      </w:r>
    </w:p>
    <w:p w:rsidR="00FA5B5B" w:rsidRPr="004A1E99" w:rsidRDefault="00FA5B5B" w:rsidP="004A1E99">
      <w:pPr>
        <w:widowControl w:val="0"/>
        <w:numPr>
          <w:ilvl w:val="0"/>
          <w:numId w:val="3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1E99">
        <w:rPr>
          <w:color w:val="000000"/>
          <w:sz w:val="28"/>
          <w:szCs w:val="28"/>
        </w:rPr>
        <w:t>Избыточно частое применение игр развлекательного плана при недооценке других методов, что ведет к превращению ведущего в массовика-затейника.</w:t>
      </w:r>
    </w:p>
    <w:p w:rsidR="00FA5B5B" w:rsidRPr="004A1E99" w:rsidRDefault="00FA5B5B" w:rsidP="004A1E99">
      <w:pPr>
        <w:widowControl w:val="0"/>
        <w:numPr>
          <w:ilvl w:val="0"/>
          <w:numId w:val="3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1E99">
        <w:rPr>
          <w:color w:val="000000"/>
          <w:sz w:val="28"/>
          <w:szCs w:val="28"/>
        </w:rPr>
        <w:t>Игнорирование эмоционального состояния участников (как равнодушие, так и чрезмерно сильные эмоции являются помехой в работе).</w:t>
      </w:r>
    </w:p>
    <w:p w:rsidR="00FA5B5B" w:rsidRPr="004A1E99" w:rsidRDefault="00FA5B5B" w:rsidP="004A1E99">
      <w:pPr>
        <w:widowControl w:val="0"/>
        <w:numPr>
          <w:ilvl w:val="0"/>
          <w:numId w:val="3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A1E99">
        <w:rPr>
          <w:color w:val="000000"/>
          <w:sz w:val="28"/>
          <w:szCs w:val="28"/>
        </w:rPr>
        <w:t xml:space="preserve">Потеря чувства такта, превращение тренингового занятия в «душевный стриптиз» или психотерапевтическую сессию </w:t>
      </w:r>
      <w:r w:rsidRPr="004A1E99">
        <w:rPr>
          <w:color w:val="000000"/>
          <w:sz w:val="28"/>
          <w:szCs w:val="28"/>
          <w:lang w:val="en-US"/>
        </w:rPr>
        <w:t>[</w:t>
      </w:r>
      <w:r w:rsidRPr="004A1E99">
        <w:rPr>
          <w:color w:val="000000"/>
          <w:sz w:val="28"/>
          <w:szCs w:val="28"/>
        </w:rPr>
        <w:t>2</w:t>
      </w:r>
      <w:r w:rsidRPr="004A1E99">
        <w:rPr>
          <w:color w:val="000000"/>
          <w:sz w:val="28"/>
          <w:szCs w:val="28"/>
          <w:lang w:val="en-US"/>
        </w:rPr>
        <w:t>]</w:t>
      </w:r>
      <w:r w:rsidRPr="004A1E99">
        <w:rPr>
          <w:color w:val="000000"/>
          <w:sz w:val="28"/>
          <w:szCs w:val="28"/>
        </w:rPr>
        <w:t>.</w:t>
      </w:r>
    </w:p>
    <w:p w:rsidR="00FA5B5B" w:rsidRPr="004A1E99" w:rsidRDefault="00FA5B5B" w:rsidP="004A1E99">
      <w:pPr>
        <w:pStyle w:val="a8"/>
        <w:widowControl w:val="0"/>
        <w:suppressAutoHyphens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A1E99">
        <w:rPr>
          <w:sz w:val="28"/>
          <w:szCs w:val="28"/>
        </w:rPr>
        <w:t>Многие психологи так же говорят о том, что некорректная или безответственная работа организаторов игры порождает безответственное и весьма негативное явление – «игроголизм». То есть в такое положение дел, когда игра превращается для человека в единственное пространство действия. Человек использует игру как компенсацию собственной неуспешности в жизни. Чаще всего это связано с построением игр по шаблону: в нескольких играх подряд повторяются ситуации, из которых игроки уже научились выходить. После серии подобных игр у игроков появляется ощущение собственной «крутости» – мы все умеем – и стремление действовать только в освоенной уже области – в игре.</w:t>
      </w:r>
    </w:p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FA5B5B" w:rsidRPr="004A1E99" w:rsidRDefault="004A1E99" w:rsidP="004A1E99">
      <w:pPr>
        <w:widowControl w:val="0"/>
        <w:suppressAutoHyphens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A5B5B" w:rsidRPr="004A1E99">
        <w:rPr>
          <w:b/>
          <w:sz w:val="28"/>
          <w:szCs w:val="28"/>
        </w:rPr>
        <w:t>Список литературы</w:t>
      </w:r>
    </w:p>
    <w:p w:rsidR="00FA5B5B" w:rsidRPr="004A1E99" w:rsidRDefault="00FA5B5B" w:rsidP="004A1E99">
      <w:pPr>
        <w:widowControl w:val="0"/>
        <w:suppressAutoHyphens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A5B5B" w:rsidRPr="004A1E99" w:rsidRDefault="00FA5B5B" w:rsidP="004A1E99">
      <w:pPr>
        <w:widowControl w:val="0"/>
        <w:numPr>
          <w:ilvl w:val="0"/>
          <w:numId w:val="2"/>
        </w:numPr>
        <w:tabs>
          <w:tab w:val="clear" w:pos="900"/>
          <w:tab w:val="num" w:pos="426"/>
        </w:tabs>
        <w:suppressAutoHyphens w:val="0"/>
        <w:spacing w:line="360" w:lineRule="auto"/>
        <w:ind w:left="0" w:firstLine="0"/>
        <w:rPr>
          <w:color w:val="000000"/>
          <w:sz w:val="28"/>
          <w:szCs w:val="28"/>
        </w:rPr>
      </w:pPr>
      <w:r w:rsidRPr="004A1E99">
        <w:rPr>
          <w:color w:val="000000"/>
          <w:sz w:val="28"/>
          <w:szCs w:val="28"/>
        </w:rPr>
        <w:t xml:space="preserve">Абдукадирова Л.Ю. </w:t>
      </w:r>
      <w:r w:rsidR="009B20BC">
        <w:rPr>
          <w:color w:val="000000"/>
          <w:sz w:val="28"/>
          <w:szCs w:val="28"/>
        </w:rPr>
        <w:t>Т</w:t>
      </w:r>
      <w:r w:rsidRPr="004A1E99">
        <w:rPr>
          <w:color w:val="000000"/>
          <w:sz w:val="28"/>
          <w:szCs w:val="28"/>
        </w:rPr>
        <w:t>еория и практика социально-психологического тренинга Учеб. пособие. – Ф: Издательство "ФГУ", 2005.</w:t>
      </w:r>
    </w:p>
    <w:p w:rsidR="00FA5B5B" w:rsidRPr="004A1E99" w:rsidRDefault="00FA5B5B" w:rsidP="004A1E99">
      <w:pPr>
        <w:widowControl w:val="0"/>
        <w:numPr>
          <w:ilvl w:val="0"/>
          <w:numId w:val="2"/>
        </w:numPr>
        <w:tabs>
          <w:tab w:val="clear" w:pos="900"/>
          <w:tab w:val="num" w:pos="426"/>
        </w:tabs>
        <w:suppressAutoHyphens w:val="0"/>
        <w:spacing w:line="360" w:lineRule="auto"/>
        <w:ind w:left="0" w:firstLine="0"/>
        <w:rPr>
          <w:color w:val="000000"/>
          <w:sz w:val="28"/>
          <w:szCs w:val="28"/>
        </w:rPr>
      </w:pPr>
      <w:r w:rsidRPr="004A1E99">
        <w:rPr>
          <w:color w:val="000000"/>
          <w:sz w:val="28"/>
          <w:szCs w:val="28"/>
        </w:rPr>
        <w:t>Вачков И.В. Основы технологии группового тренинга. Учеб. пособие. – М: Ось-89, 1999</w:t>
      </w:r>
    </w:p>
    <w:p w:rsidR="00FA5B5B" w:rsidRPr="004A1E99" w:rsidRDefault="00FA5B5B" w:rsidP="004A1E99">
      <w:pPr>
        <w:widowControl w:val="0"/>
        <w:numPr>
          <w:ilvl w:val="0"/>
          <w:numId w:val="2"/>
        </w:numPr>
        <w:tabs>
          <w:tab w:val="clear" w:pos="900"/>
          <w:tab w:val="num" w:pos="426"/>
        </w:tabs>
        <w:suppressAutoHyphens w:val="0"/>
        <w:spacing w:line="360" w:lineRule="auto"/>
        <w:ind w:left="0" w:firstLine="0"/>
        <w:rPr>
          <w:color w:val="000000"/>
          <w:sz w:val="28"/>
          <w:szCs w:val="28"/>
        </w:rPr>
      </w:pPr>
      <w:r w:rsidRPr="004A1E99">
        <w:rPr>
          <w:color w:val="000000"/>
          <w:sz w:val="28"/>
          <w:szCs w:val="28"/>
        </w:rPr>
        <w:t xml:space="preserve">Грецов А.Г. Радость общения: социально-психологический тренинг для подростков / Психология в школе: практический психолог - профессия нового века. - СПб.: Речь, 2001. </w:t>
      </w:r>
    </w:p>
    <w:p w:rsidR="00FA5B5B" w:rsidRPr="004A1E99" w:rsidRDefault="00FA5B5B" w:rsidP="004A1E99">
      <w:pPr>
        <w:widowControl w:val="0"/>
        <w:numPr>
          <w:ilvl w:val="0"/>
          <w:numId w:val="2"/>
        </w:numPr>
        <w:tabs>
          <w:tab w:val="clear" w:pos="900"/>
          <w:tab w:val="num" w:pos="426"/>
        </w:tabs>
        <w:suppressAutoHyphens w:val="0"/>
        <w:spacing w:line="360" w:lineRule="auto"/>
        <w:ind w:left="0" w:firstLine="0"/>
        <w:rPr>
          <w:color w:val="000000"/>
          <w:sz w:val="28"/>
          <w:szCs w:val="28"/>
        </w:rPr>
      </w:pPr>
      <w:r w:rsidRPr="004A1E99">
        <w:rPr>
          <w:color w:val="000000"/>
          <w:sz w:val="28"/>
          <w:szCs w:val="28"/>
        </w:rPr>
        <w:t xml:space="preserve">Как построить свое "Я" / Под ред. В. П. Зинченко. - М.: Педагогика. 1991. </w:t>
      </w:r>
    </w:p>
    <w:p w:rsidR="00FA5B5B" w:rsidRPr="004A1E99" w:rsidRDefault="00FA5B5B" w:rsidP="004A1E99">
      <w:pPr>
        <w:widowControl w:val="0"/>
        <w:numPr>
          <w:ilvl w:val="0"/>
          <w:numId w:val="2"/>
        </w:numPr>
        <w:tabs>
          <w:tab w:val="clear" w:pos="900"/>
          <w:tab w:val="num" w:pos="426"/>
        </w:tabs>
        <w:suppressAutoHyphens w:val="0"/>
        <w:spacing w:line="360" w:lineRule="auto"/>
        <w:ind w:left="0" w:firstLine="0"/>
        <w:rPr>
          <w:color w:val="000000"/>
          <w:sz w:val="28"/>
          <w:szCs w:val="28"/>
        </w:rPr>
      </w:pPr>
      <w:r w:rsidRPr="004A1E99">
        <w:rPr>
          <w:color w:val="000000"/>
          <w:sz w:val="28"/>
          <w:szCs w:val="28"/>
        </w:rPr>
        <w:t>Ментс М. Эффективный тренинг с помощью ролевых игр (Эффективное использование ролевых игр в тренинге). - СПб., 2001.</w:t>
      </w:r>
    </w:p>
    <w:p w:rsidR="00FA5B5B" w:rsidRPr="004A1E99" w:rsidRDefault="00FA5B5B" w:rsidP="004A1E99">
      <w:pPr>
        <w:widowControl w:val="0"/>
        <w:numPr>
          <w:ilvl w:val="0"/>
          <w:numId w:val="2"/>
        </w:numPr>
        <w:tabs>
          <w:tab w:val="clear" w:pos="900"/>
          <w:tab w:val="num" w:pos="426"/>
        </w:tabs>
        <w:suppressAutoHyphens w:val="0"/>
        <w:spacing w:line="360" w:lineRule="auto"/>
        <w:ind w:left="0" w:firstLine="0"/>
        <w:rPr>
          <w:color w:val="000000"/>
          <w:sz w:val="28"/>
          <w:szCs w:val="28"/>
        </w:rPr>
      </w:pPr>
      <w:r w:rsidRPr="004A1E99">
        <w:rPr>
          <w:color w:val="000000"/>
          <w:sz w:val="28"/>
          <w:szCs w:val="28"/>
        </w:rPr>
        <w:t>Смид Р. Групповая работа с детьми и подростками. - М., 2000.</w:t>
      </w:r>
    </w:p>
    <w:p w:rsidR="00FA5B5B" w:rsidRPr="004A1E99" w:rsidRDefault="00FA5B5B" w:rsidP="004A1E99">
      <w:pPr>
        <w:widowControl w:val="0"/>
        <w:numPr>
          <w:ilvl w:val="0"/>
          <w:numId w:val="2"/>
        </w:numPr>
        <w:tabs>
          <w:tab w:val="clear" w:pos="900"/>
          <w:tab w:val="num" w:pos="426"/>
        </w:tabs>
        <w:suppressAutoHyphens w:val="0"/>
        <w:spacing w:line="360" w:lineRule="auto"/>
        <w:ind w:left="0" w:firstLine="0"/>
        <w:rPr>
          <w:color w:val="000000"/>
          <w:sz w:val="28"/>
          <w:szCs w:val="28"/>
        </w:rPr>
      </w:pPr>
      <w:r w:rsidRPr="004A1E99">
        <w:rPr>
          <w:color w:val="000000"/>
          <w:sz w:val="28"/>
          <w:szCs w:val="28"/>
        </w:rPr>
        <w:t>Фопель К. Барьеры, блокады и кризисы в групповой работе (сборник упражнений). – М.: Генезис, 2003</w:t>
      </w:r>
      <w:bookmarkStart w:id="3" w:name="_GoBack"/>
      <w:bookmarkEnd w:id="3"/>
    </w:p>
    <w:sectPr w:rsidR="00FA5B5B" w:rsidRPr="004A1E99" w:rsidSect="004A1E99">
      <w:headerReference w:type="default" r:id="rId7"/>
      <w:headerReference w:type="first" r:id="rId8"/>
      <w:footnotePr>
        <w:pos w:val="beneathText"/>
      </w:footnotePr>
      <w:type w:val="nextColumn"/>
      <w:pgSz w:w="11905" w:h="16837"/>
      <w:pgMar w:top="1134" w:right="850" w:bottom="1134" w:left="1701" w:header="697" w:footer="6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F27" w:rsidRDefault="00B33F27">
      <w:r>
        <w:separator/>
      </w:r>
    </w:p>
  </w:endnote>
  <w:endnote w:type="continuationSeparator" w:id="0">
    <w:p w:rsidR="00B33F27" w:rsidRDefault="00B3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F27" w:rsidRDefault="00B33F27">
      <w:r>
        <w:separator/>
      </w:r>
    </w:p>
  </w:footnote>
  <w:footnote w:type="continuationSeparator" w:id="0">
    <w:p w:rsidR="00B33F27" w:rsidRDefault="00B33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B5B" w:rsidRDefault="006E5DFF">
    <w:pPr>
      <w:pStyle w:val="ab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.7pt;margin-top:.05pt;width:12pt;height:13.75pt;z-index:251657728;mso-wrap-distance-left:0;mso-wrap-distance-right:0;mso-position-horizontal-relative:page" stroked="f">
          <v:fill opacity="0" color2="black"/>
          <v:textbox inset="0,0,0,0">
            <w:txbxContent>
              <w:p w:rsidR="00FA5B5B" w:rsidRDefault="00FA5B5B">
                <w:pPr>
                  <w:pStyle w:val="ab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CC3AE6">
                  <w:rPr>
                    <w:rStyle w:val="a4"/>
                    <w:noProof/>
                  </w:rPr>
                  <w:t>1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B5B" w:rsidRDefault="00FA5B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E99"/>
    <w:rsid w:val="004A1E99"/>
    <w:rsid w:val="006E5DFF"/>
    <w:rsid w:val="00915E94"/>
    <w:rsid w:val="009B20BC"/>
    <w:rsid w:val="00B33F27"/>
    <w:rsid w:val="00CC3AE6"/>
    <w:rsid w:val="00FA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chartTrackingRefBased/>
  <w15:docId w15:val="{35A9245F-BAEA-437B-9149-4D764BE6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0"/>
    <w:link w:val="30"/>
    <w:uiPriority w:val="9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WW8Num3z0">
    <w:name w:val="WW8Num3z0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11">
    <w:name w:val="Основной шрифт абзаца1"/>
  </w:style>
  <w:style w:type="character" w:styleId="a4">
    <w:name w:val="page number"/>
    <w:uiPriority w:val="99"/>
    <w:semiHidden/>
    <w:rPr>
      <w:rFonts w:cs="Times New Roman"/>
    </w:rPr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link w:val="a6"/>
    <w:uiPriority w:val="99"/>
    <w:semiHidden/>
    <w:pPr>
      <w:spacing w:after="120"/>
    </w:pPr>
  </w:style>
  <w:style w:type="character" w:customStyle="1" w:styleId="a6">
    <w:name w:val="Основной текст Знак"/>
    <w:link w:val="a0"/>
    <w:uiPriority w:val="99"/>
    <w:semiHidden/>
    <w:rPr>
      <w:sz w:val="24"/>
      <w:szCs w:val="24"/>
      <w:lang w:eastAsia="ar-SA"/>
    </w:rPr>
  </w:style>
  <w:style w:type="paragraph" w:styleId="a7">
    <w:name w:val="List"/>
    <w:basedOn w:val="a0"/>
    <w:uiPriority w:val="99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8">
    <w:name w:val="Normal (Web)"/>
    <w:basedOn w:val="a"/>
    <w:uiPriority w:val="99"/>
    <w:pPr>
      <w:spacing w:before="280" w:after="280"/>
    </w:pPr>
  </w:style>
  <w:style w:type="paragraph" w:styleId="a9">
    <w:name w:val="Body Text Indent"/>
    <w:basedOn w:val="a"/>
    <w:link w:val="aa"/>
    <w:uiPriority w:val="99"/>
    <w:semiHidden/>
    <w:pPr>
      <w:spacing w:line="360" w:lineRule="auto"/>
      <w:ind w:firstLine="567"/>
      <w:jc w:val="both"/>
    </w:pPr>
    <w:rPr>
      <w:szCs w:val="20"/>
    </w:rPr>
  </w:style>
  <w:style w:type="character" w:customStyle="1" w:styleId="aa">
    <w:name w:val="Основной текст с отступом Знак"/>
    <w:link w:val="a9"/>
    <w:uiPriority w:val="99"/>
    <w:semiHidden/>
    <w:rPr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  <w:lang w:eastAsia="ar-SA"/>
    </w:rPr>
  </w:style>
  <w:style w:type="paragraph" w:customStyle="1" w:styleId="ad">
    <w:name w:val="Содержимое врезки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2583</Words>
  <Characters>14727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</dc:creator>
  <cp:keywords/>
  <dc:description/>
  <cp:lastModifiedBy>admin</cp:lastModifiedBy>
  <cp:revision>2</cp:revision>
  <dcterms:created xsi:type="dcterms:W3CDTF">2014-03-04T20:30:00Z</dcterms:created>
  <dcterms:modified xsi:type="dcterms:W3CDTF">2014-03-04T20:30:00Z</dcterms:modified>
</cp:coreProperties>
</file>