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375" w:rsidRDefault="006B5375">
      <w:pPr>
        <w:jc w:val="center"/>
        <w:rPr>
          <w:sz w:val="28"/>
        </w:rPr>
      </w:pPr>
      <w:r>
        <w:rPr>
          <w:sz w:val="28"/>
        </w:rPr>
        <w:t>Министерство Общего и Профессионального Образования</w:t>
      </w:r>
    </w:p>
    <w:p w:rsidR="006B5375" w:rsidRDefault="006B5375">
      <w:pPr>
        <w:pStyle w:val="1"/>
      </w:pPr>
      <w:r>
        <w:t xml:space="preserve">Владивостокский Государственный Университет </w:t>
      </w:r>
    </w:p>
    <w:p w:rsidR="006B5375" w:rsidRDefault="006B5375">
      <w:pPr>
        <w:jc w:val="center"/>
        <w:rPr>
          <w:sz w:val="28"/>
        </w:rPr>
      </w:pPr>
      <w:r>
        <w:rPr>
          <w:sz w:val="28"/>
        </w:rPr>
        <w:t>Экономики и Сервиса</w:t>
      </w:r>
    </w:p>
    <w:p w:rsidR="006B5375" w:rsidRDefault="006B5375">
      <w:pPr>
        <w:jc w:val="center"/>
        <w:rPr>
          <w:sz w:val="28"/>
        </w:rPr>
      </w:pPr>
    </w:p>
    <w:p w:rsidR="006B5375" w:rsidRDefault="006B5375">
      <w:pPr>
        <w:jc w:val="center"/>
        <w:rPr>
          <w:sz w:val="28"/>
        </w:rPr>
      </w:pPr>
    </w:p>
    <w:p w:rsidR="006B5375" w:rsidRDefault="006B5375">
      <w:pPr>
        <w:pStyle w:val="2"/>
      </w:pPr>
      <w:r>
        <w:t>Кафедра офисного и культурного сервиса</w:t>
      </w:r>
    </w:p>
    <w:p w:rsidR="006B5375" w:rsidRDefault="006B5375">
      <w:pPr>
        <w:jc w:val="right"/>
        <w:rPr>
          <w:sz w:val="28"/>
        </w:rPr>
      </w:pPr>
    </w:p>
    <w:p w:rsidR="006B5375" w:rsidRDefault="006B5375">
      <w:pPr>
        <w:jc w:val="right"/>
        <w:rPr>
          <w:sz w:val="28"/>
        </w:rPr>
      </w:pPr>
    </w:p>
    <w:p w:rsidR="006B5375" w:rsidRDefault="006B5375">
      <w:pPr>
        <w:jc w:val="right"/>
        <w:rPr>
          <w:sz w:val="28"/>
        </w:rPr>
      </w:pPr>
    </w:p>
    <w:p w:rsidR="006B5375" w:rsidRDefault="006B5375">
      <w:pPr>
        <w:jc w:val="right"/>
        <w:rPr>
          <w:sz w:val="28"/>
        </w:rPr>
      </w:pPr>
    </w:p>
    <w:p w:rsidR="006B5375" w:rsidRDefault="006B5375">
      <w:pPr>
        <w:jc w:val="right"/>
        <w:rPr>
          <w:sz w:val="28"/>
        </w:rPr>
      </w:pPr>
    </w:p>
    <w:p w:rsidR="006B5375" w:rsidRDefault="006B5375">
      <w:pPr>
        <w:pStyle w:val="3"/>
      </w:pPr>
      <w:r>
        <w:t>Курсовая работа</w:t>
      </w:r>
    </w:p>
    <w:p w:rsidR="006B5375" w:rsidRDefault="006B5375">
      <w:pPr>
        <w:pStyle w:val="a3"/>
      </w:pPr>
      <w:r>
        <w:t>«Исследование психологических характеристик спортсменов»</w:t>
      </w:r>
    </w:p>
    <w:p w:rsidR="006B5375" w:rsidRDefault="006B5375">
      <w:pPr>
        <w:jc w:val="center"/>
        <w:rPr>
          <w:b/>
          <w:sz w:val="36"/>
        </w:rPr>
      </w:pPr>
      <w:r>
        <w:rPr>
          <w:b/>
          <w:sz w:val="36"/>
        </w:rPr>
        <w:t>(на материалах исследования культуристов)</w:t>
      </w:r>
    </w:p>
    <w:p w:rsidR="006B5375" w:rsidRDefault="006B5375">
      <w:pPr>
        <w:jc w:val="center"/>
        <w:rPr>
          <w:b/>
          <w:sz w:val="36"/>
        </w:rPr>
      </w:pPr>
    </w:p>
    <w:p w:rsidR="006B5375" w:rsidRDefault="006B5375">
      <w:pPr>
        <w:jc w:val="center"/>
        <w:rPr>
          <w:b/>
          <w:sz w:val="36"/>
        </w:rPr>
      </w:pPr>
    </w:p>
    <w:p w:rsidR="006B5375" w:rsidRDefault="006B5375">
      <w:pPr>
        <w:jc w:val="center"/>
        <w:rPr>
          <w:b/>
          <w:sz w:val="36"/>
        </w:rPr>
      </w:pPr>
    </w:p>
    <w:p w:rsidR="006B5375" w:rsidRDefault="006B5375">
      <w:pPr>
        <w:jc w:val="center"/>
        <w:rPr>
          <w:b/>
          <w:sz w:val="36"/>
        </w:rPr>
      </w:pPr>
    </w:p>
    <w:p w:rsidR="006B5375" w:rsidRDefault="006B5375">
      <w:pPr>
        <w:jc w:val="center"/>
        <w:rPr>
          <w:sz w:val="32"/>
          <w:lang w:val="en-US"/>
        </w:rPr>
      </w:pPr>
      <w:r>
        <w:rPr>
          <w:sz w:val="32"/>
        </w:rPr>
        <w:t xml:space="preserve">                                                                            Выполнила</w:t>
      </w:r>
      <w:r>
        <w:rPr>
          <w:sz w:val="32"/>
          <w:lang w:val="en-US"/>
        </w:rPr>
        <w:t xml:space="preserve">: </w:t>
      </w:r>
    </w:p>
    <w:p w:rsidR="006B5375" w:rsidRDefault="006B5375">
      <w:pPr>
        <w:jc w:val="center"/>
        <w:rPr>
          <w:sz w:val="28"/>
          <w:lang w:val="en-US"/>
        </w:rPr>
      </w:pPr>
      <w:r>
        <w:rPr>
          <w:sz w:val="32"/>
          <w:lang w:val="en-US"/>
        </w:rPr>
        <w:t xml:space="preserve">                                                                        </w:t>
      </w:r>
      <w:r>
        <w:rPr>
          <w:sz w:val="28"/>
          <w:lang w:val="en-US"/>
        </w:rPr>
        <w:t>Студентка</w:t>
      </w:r>
    </w:p>
    <w:p w:rsidR="006B5375" w:rsidRDefault="006B5375">
      <w:pPr>
        <w:jc w:val="center"/>
        <w:rPr>
          <w:sz w:val="28"/>
          <w:lang w:val="en-US"/>
        </w:rPr>
      </w:pPr>
      <w:r>
        <w:rPr>
          <w:sz w:val="28"/>
          <w:lang w:val="en-US"/>
        </w:rPr>
        <w:t xml:space="preserve">                                                                             группы </w:t>
      </w:r>
    </w:p>
    <w:p w:rsidR="006B5375" w:rsidRDefault="006B5375">
      <w:pPr>
        <w:jc w:val="center"/>
        <w:rPr>
          <w:sz w:val="28"/>
          <w:lang w:val="en-US"/>
        </w:rPr>
      </w:pPr>
      <w:r>
        <w:rPr>
          <w:sz w:val="28"/>
          <w:lang w:val="en-US"/>
        </w:rPr>
        <w:t xml:space="preserve">                                                                                ДВ-00-01</w:t>
      </w:r>
    </w:p>
    <w:p w:rsidR="006B5375" w:rsidRDefault="006B5375">
      <w:pPr>
        <w:jc w:val="center"/>
        <w:rPr>
          <w:sz w:val="28"/>
        </w:rPr>
      </w:pPr>
      <w:r>
        <w:rPr>
          <w:sz w:val="28"/>
        </w:rPr>
        <w:t xml:space="preserve">                                                                                       Вронская Т.А</w:t>
      </w:r>
    </w:p>
    <w:p w:rsidR="006B5375" w:rsidRDefault="006B5375">
      <w:pPr>
        <w:jc w:val="center"/>
        <w:rPr>
          <w:sz w:val="28"/>
          <w:lang w:val="en-US"/>
        </w:rPr>
      </w:pPr>
      <w:r>
        <w:rPr>
          <w:sz w:val="32"/>
        </w:rPr>
        <w:t xml:space="preserve">                                                                           Проверила</w:t>
      </w:r>
      <w:r>
        <w:rPr>
          <w:sz w:val="32"/>
          <w:lang w:val="en-US"/>
        </w:rPr>
        <w:t xml:space="preserve">: </w:t>
      </w:r>
    </w:p>
    <w:p w:rsidR="006B5375" w:rsidRDefault="006B5375">
      <w:pPr>
        <w:jc w:val="center"/>
        <w:rPr>
          <w:sz w:val="28"/>
          <w:lang w:val="en-US"/>
        </w:rPr>
      </w:pPr>
      <w:r>
        <w:rPr>
          <w:sz w:val="28"/>
          <w:lang w:val="en-US"/>
        </w:rPr>
        <w:t xml:space="preserve">                                                                                           Коноплева Н.А.</w:t>
      </w:r>
    </w:p>
    <w:p w:rsidR="006B5375" w:rsidRDefault="006B5375">
      <w:pPr>
        <w:jc w:val="center"/>
        <w:rPr>
          <w:sz w:val="28"/>
          <w:lang w:val="en-US"/>
        </w:rPr>
      </w:pPr>
    </w:p>
    <w:p w:rsidR="006B5375" w:rsidRDefault="006B5375">
      <w:pPr>
        <w:jc w:val="center"/>
        <w:rPr>
          <w:sz w:val="28"/>
          <w:lang w:val="en-US"/>
        </w:rPr>
      </w:pPr>
    </w:p>
    <w:p w:rsidR="006B5375" w:rsidRDefault="006B5375">
      <w:pPr>
        <w:jc w:val="center"/>
        <w:rPr>
          <w:sz w:val="28"/>
          <w:lang w:val="en-US"/>
        </w:rPr>
      </w:pPr>
    </w:p>
    <w:p w:rsidR="006B5375" w:rsidRDefault="006B5375">
      <w:pPr>
        <w:jc w:val="center"/>
        <w:rPr>
          <w:sz w:val="28"/>
          <w:lang w:val="en-US"/>
        </w:rPr>
      </w:pPr>
    </w:p>
    <w:p w:rsidR="006B5375" w:rsidRDefault="006B5375">
      <w:pPr>
        <w:jc w:val="center"/>
        <w:rPr>
          <w:sz w:val="28"/>
          <w:lang w:val="en-US"/>
        </w:rPr>
      </w:pPr>
    </w:p>
    <w:p w:rsidR="006B5375" w:rsidRDefault="006B5375">
      <w:pPr>
        <w:jc w:val="center"/>
        <w:rPr>
          <w:sz w:val="28"/>
          <w:lang w:val="en-US"/>
        </w:rPr>
      </w:pPr>
    </w:p>
    <w:p w:rsidR="006B5375" w:rsidRDefault="006B5375">
      <w:pPr>
        <w:jc w:val="center"/>
        <w:rPr>
          <w:sz w:val="28"/>
          <w:lang w:val="en-US"/>
        </w:rPr>
      </w:pPr>
    </w:p>
    <w:p w:rsidR="006B5375" w:rsidRDefault="006B5375">
      <w:pPr>
        <w:jc w:val="center"/>
        <w:rPr>
          <w:sz w:val="28"/>
          <w:lang w:val="en-US"/>
        </w:rPr>
      </w:pPr>
    </w:p>
    <w:p w:rsidR="006B5375" w:rsidRDefault="006B5375">
      <w:pPr>
        <w:jc w:val="center"/>
        <w:rPr>
          <w:sz w:val="28"/>
          <w:lang w:val="en-US"/>
        </w:rPr>
      </w:pPr>
    </w:p>
    <w:p w:rsidR="006B5375" w:rsidRDefault="006B5375">
      <w:pPr>
        <w:jc w:val="center"/>
        <w:rPr>
          <w:sz w:val="28"/>
          <w:lang w:val="en-US"/>
        </w:rPr>
      </w:pPr>
    </w:p>
    <w:p w:rsidR="006B5375" w:rsidRDefault="006B5375">
      <w:pPr>
        <w:jc w:val="center"/>
        <w:rPr>
          <w:sz w:val="28"/>
          <w:lang w:val="en-US"/>
        </w:rPr>
      </w:pPr>
      <w:r>
        <w:rPr>
          <w:sz w:val="28"/>
          <w:lang w:val="en-US"/>
        </w:rPr>
        <w:t>Владивосток 2003г.</w:t>
      </w:r>
    </w:p>
    <w:p w:rsidR="006B5375" w:rsidRDefault="006B5375">
      <w:pPr>
        <w:jc w:val="center"/>
        <w:rPr>
          <w:sz w:val="28"/>
          <w:lang w:val="en-US"/>
        </w:rPr>
      </w:pPr>
    </w:p>
    <w:p w:rsidR="006B5375" w:rsidRDefault="006B5375">
      <w:pPr>
        <w:jc w:val="center"/>
        <w:rPr>
          <w:sz w:val="28"/>
          <w:lang w:val="en-US"/>
        </w:rPr>
      </w:pPr>
    </w:p>
    <w:p w:rsidR="006B5375" w:rsidRDefault="006B5375">
      <w:pPr>
        <w:rPr>
          <w:snapToGrid w:val="0"/>
          <w:sz w:val="44"/>
        </w:rPr>
      </w:pPr>
    </w:p>
    <w:p w:rsidR="006B5375" w:rsidRDefault="006B5375">
      <w:pPr>
        <w:pStyle w:val="1"/>
        <w:ind w:firstLine="720"/>
        <w:rPr>
          <w:b/>
          <w:snapToGrid w:val="0"/>
          <w:sz w:val="36"/>
        </w:rPr>
      </w:pPr>
    </w:p>
    <w:p w:rsidR="006B5375" w:rsidRDefault="006B5375">
      <w:pPr>
        <w:jc w:val="center"/>
        <w:rPr>
          <w:b/>
          <w:i/>
          <w:sz w:val="40"/>
        </w:rPr>
      </w:pPr>
      <w:r>
        <w:rPr>
          <w:b/>
          <w:i/>
          <w:sz w:val="40"/>
        </w:rPr>
        <w:t>ВВЕДЕНИЕ.</w:t>
      </w:r>
    </w:p>
    <w:p w:rsidR="006B5375" w:rsidRDefault="006B5375">
      <w:pPr>
        <w:ind w:firstLine="720"/>
        <w:rPr>
          <w:sz w:val="28"/>
        </w:rPr>
      </w:pPr>
      <w:r>
        <w:rPr>
          <w:sz w:val="28"/>
        </w:rPr>
        <w:t xml:space="preserve">Человек – существо социальное. Объединение отдельных людей в группу изменяет некоторые стороны их психической деятельности, существенно меняя скорость, силу и характер их реакций на внешнюю ситуацию. </w:t>
      </w:r>
    </w:p>
    <w:p w:rsidR="006B5375" w:rsidRDefault="006B5375">
      <w:pPr>
        <w:ind w:firstLine="720"/>
        <w:rPr>
          <w:sz w:val="28"/>
        </w:rPr>
      </w:pPr>
      <w:r>
        <w:rPr>
          <w:sz w:val="28"/>
        </w:rPr>
        <w:t>Свойства группы как целостного психо-социального объекта определяются с одной стороны психофизиологическими свойствами отдельных её членов, с другой - структурой межличностных связей в группе.</w:t>
      </w:r>
    </w:p>
    <w:p w:rsidR="006B5375" w:rsidRDefault="006B5375">
      <w:pPr>
        <w:ind w:firstLine="720"/>
        <w:rPr>
          <w:sz w:val="28"/>
        </w:rPr>
      </w:pPr>
      <w:r>
        <w:rPr>
          <w:sz w:val="28"/>
        </w:rPr>
        <w:t xml:space="preserve">Поведение человека в некоторой обстановке не может быть правильно понято без учета параметров коллектива, которому он в данный ситуации принадлежит. </w:t>
      </w:r>
    </w:p>
    <w:p w:rsidR="006B5375" w:rsidRDefault="006B5375">
      <w:pPr>
        <w:ind w:firstLine="720"/>
        <w:rPr>
          <w:sz w:val="28"/>
        </w:rPr>
      </w:pPr>
      <w:r>
        <w:rPr>
          <w:sz w:val="28"/>
        </w:rPr>
        <w:t xml:space="preserve">Идея конструирования социальной группы, обладающей заданными свойствами не нова. В данной работе я попытаюсь подойти к проблеме формирования группы с позиции структуры межличностных и деловых отношений. </w:t>
      </w:r>
    </w:p>
    <w:p w:rsidR="006B5375" w:rsidRDefault="006B5375">
      <w:pPr>
        <w:pStyle w:val="a4"/>
      </w:pPr>
      <w:r>
        <w:t>В качестве объекта исследования я буду рассматривать малую группу.</w:t>
      </w:r>
    </w:p>
    <w:p w:rsidR="006B5375" w:rsidRDefault="006B5375">
      <w:pPr>
        <w:ind w:firstLine="720"/>
        <w:rPr>
          <w:sz w:val="28"/>
        </w:rPr>
      </w:pPr>
      <w:r>
        <w:rPr>
          <w:sz w:val="28"/>
        </w:rPr>
        <w:t xml:space="preserve">Интерес к исследованию малых групп возник очень давно, вслед за тем, как начала обсуждаться проблема взаимоотношения общества и личности и, в частности, вопрос о взаимоотношении  личности и среды её формирования. </w:t>
      </w:r>
    </w:p>
    <w:p w:rsidR="006B5375" w:rsidRDefault="006B5375">
      <w:pPr>
        <w:ind w:firstLine="720"/>
        <w:rPr>
          <w:sz w:val="28"/>
        </w:rPr>
      </w:pPr>
      <w:r>
        <w:rPr>
          <w:sz w:val="28"/>
        </w:rPr>
        <w:t>Исследуя проблему личности, особое значение уделяется психологическим особенностям и свойствам человека, развившиеся и проявляющиеся у него как у члена общества. Человек всегда является членом того или иного коллектива – семьи, школы, рабочего коллектива на предприятии и т.д. Активная деятельность человека в коллективе, взаимоотношения его с коллективом в значительной степени определяют формирование его индивидуальных черт личности. Проблема  малой социальной группы стала актуальной с момента взаимодействия человека с обществом. Большую роль в выборе темы сыграл интерес  к взаимоотношениям в малой социальной группе. Эффективность  деятельности зависит от взаимодействия, взаимопонимания деловых партнёров, поэтому  моей задачей является рассмотрение, из  каких типов личности состоит спортивная группа, какими психологическими способностями обладает. Чтобы достичь этой цели я проводила исследования, позволяющие изучить психологию малой социальной группы.</w:t>
      </w:r>
    </w:p>
    <w:p w:rsidR="006B5375" w:rsidRDefault="006B5375">
      <w:pPr>
        <w:ind w:firstLine="720"/>
        <w:rPr>
          <w:sz w:val="28"/>
        </w:rPr>
      </w:pPr>
    </w:p>
    <w:p w:rsidR="006B5375" w:rsidRDefault="006B5375">
      <w:pPr>
        <w:ind w:firstLine="720"/>
        <w:rPr>
          <w:sz w:val="28"/>
        </w:rPr>
      </w:pPr>
    </w:p>
    <w:p w:rsidR="006B5375" w:rsidRDefault="006B5375">
      <w:pPr>
        <w:pStyle w:val="1"/>
        <w:ind w:firstLine="720"/>
        <w:rPr>
          <w:b/>
          <w:snapToGrid w:val="0"/>
          <w:sz w:val="36"/>
        </w:rPr>
      </w:pPr>
    </w:p>
    <w:p w:rsidR="006B5375" w:rsidRDefault="006B5375"/>
    <w:p w:rsidR="006B5375" w:rsidRDefault="006B5375"/>
    <w:p w:rsidR="006B5375" w:rsidRDefault="006B5375">
      <w:pPr>
        <w:rPr>
          <w:b/>
          <w:i/>
          <w:snapToGrid w:val="0"/>
          <w:sz w:val="40"/>
        </w:rPr>
      </w:pPr>
    </w:p>
    <w:p w:rsidR="006B5375" w:rsidRDefault="006B5375">
      <w:pPr>
        <w:jc w:val="center"/>
        <w:rPr>
          <w:b/>
          <w:i/>
          <w:sz w:val="40"/>
        </w:rPr>
      </w:pPr>
      <w:r>
        <w:rPr>
          <w:b/>
          <w:i/>
          <w:snapToGrid w:val="0"/>
          <w:sz w:val="40"/>
        </w:rPr>
        <w:t>МАЛАЯ СОЦИАЛЬНАЯ ГРУПП</w:t>
      </w:r>
      <w:r>
        <w:rPr>
          <w:b/>
          <w:i/>
          <w:sz w:val="40"/>
        </w:rPr>
        <w:t>А</w:t>
      </w:r>
    </w:p>
    <w:p w:rsidR="006B5375" w:rsidRDefault="006B5375">
      <w:pPr>
        <w:pStyle w:val="10"/>
        <w:spacing w:before="0" w:after="0"/>
        <w:ind w:firstLine="720"/>
        <w:rPr>
          <w:b/>
          <w:i/>
          <w:sz w:val="36"/>
        </w:rPr>
      </w:pPr>
      <w:r>
        <w:rPr>
          <w:b/>
          <w:i/>
          <w:sz w:val="36"/>
        </w:rPr>
        <w:t>1. Характеристики малой группы</w:t>
      </w:r>
    </w:p>
    <w:p w:rsidR="006B5375" w:rsidRDefault="006B5375">
      <w:pPr>
        <w:pStyle w:val="10"/>
        <w:spacing w:before="0" w:after="0"/>
        <w:ind w:firstLine="720"/>
        <w:rPr>
          <w:sz w:val="28"/>
        </w:rPr>
      </w:pPr>
      <w:r>
        <w:rPr>
          <w:b/>
          <w:i/>
          <w:sz w:val="28"/>
          <w:u w:val="single"/>
        </w:rPr>
        <w:t>Малая социальная группа</w:t>
      </w:r>
      <w:r>
        <w:rPr>
          <w:b/>
          <w:sz w:val="28"/>
        </w:rPr>
        <w:t xml:space="preserve"> - </w:t>
      </w:r>
      <w:r>
        <w:rPr>
          <w:sz w:val="28"/>
        </w:rPr>
        <w:t>объединение людей, имеющих непосредственный контакт друг с другом, объединенных совместной деятельностью, эмоциональной или родственной близостью, осознающих свою принадлежность к группе и признанных другими людьми.</w:t>
      </w:r>
    </w:p>
    <w:p w:rsidR="006B5375" w:rsidRDefault="006B5375">
      <w:pPr>
        <w:pStyle w:val="10"/>
        <w:spacing w:before="0" w:after="0"/>
        <w:ind w:firstLine="720"/>
        <w:rPr>
          <w:b/>
          <w:sz w:val="28"/>
          <w:u w:val="single"/>
        </w:rPr>
      </w:pPr>
      <w:r>
        <w:rPr>
          <w:b/>
          <w:i/>
          <w:sz w:val="28"/>
          <w:u w:val="single"/>
        </w:rPr>
        <w:t>Состав группы</w:t>
      </w:r>
    </w:p>
    <w:p w:rsidR="006B5375" w:rsidRDefault="006B5375">
      <w:pPr>
        <w:pStyle w:val="10"/>
        <w:spacing w:before="0" w:after="0"/>
        <w:ind w:firstLine="720"/>
        <w:rPr>
          <w:sz w:val="28"/>
        </w:rPr>
      </w:pPr>
      <w:r>
        <w:rPr>
          <w:sz w:val="28"/>
        </w:rPr>
        <w:t>Численность и признаки (по возрасту, полу, образованию, национальности...)</w:t>
      </w:r>
    </w:p>
    <w:p w:rsidR="006B5375" w:rsidRDefault="006B5375">
      <w:pPr>
        <w:pStyle w:val="10"/>
        <w:spacing w:before="0" w:after="0"/>
        <w:ind w:firstLine="720"/>
        <w:rPr>
          <w:b/>
          <w:sz w:val="28"/>
          <w:u w:val="single"/>
        </w:rPr>
      </w:pPr>
      <w:r>
        <w:rPr>
          <w:b/>
          <w:i/>
          <w:sz w:val="28"/>
          <w:u w:val="single"/>
        </w:rPr>
        <w:t>Структура группы</w:t>
      </w:r>
    </w:p>
    <w:p w:rsidR="006B5375" w:rsidRDefault="006B5375">
      <w:pPr>
        <w:pStyle w:val="10"/>
        <w:spacing w:before="0" w:after="0"/>
        <w:ind w:firstLine="720"/>
        <w:rPr>
          <w:sz w:val="28"/>
        </w:rPr>
      </w:pPr>
      <w:r>
        <w:rPr>
          <w:sz w:val="28"/>
        </w:rPr>
        <w:t>Подразумевает функциональные обязанности членов группы в их совместной деятельности, набор ролей (набор ожидаемых действий от человека, за которым закреплены определенные функциональные обязанности) и набор норм (набор предписаний, требований, пожеланий общественно-одобряемого поведения).</w:t>
      </w:r>
    </w:p>
    <w:p w:rsidR="006B5375" w:rsidRDefault="006B5375">
      <w:pPr>
        <w:pStyle w:val="10"/>
        <w:spacing w:before="0" w:after="0"/>
        <w:ind w:firstLine="720"/>
        <w:rPr>
          <w:b/>
          <w:sz w:val="28"/>
          <w:u w:val="single"/>
        </w:rPr>
      </w:pPr>
      <w:r>
        <w:rPr>
          <w:b/>
          <w:i/>
          <w:sz w:val="28"/>
          <w:u w:val="single"/>
        </w:rPr>
        <w:t>Групповые процессы</w:t>
      </w:r>
    </w:p>
    <w:p w:rsidR="006B5375" w:rsidRDefault="006B5375">
      <w:pPr>
        <w:pStyle w:val="10"/>
        <w:spacing w:before="0" w:after="0"/>
        <w:ind w:firstLine="720"/>
        <w:rPr>
          <w:sz w:val="28"/>
        </w:rPr>
      </w:pPr>
      <w:r>
        <w:rPr>
          <w:sz w:val="28"/>
        </w:rPr>
        <w:t>Подразумевают процессы сплочения или разобщения группы, развитие групповых норм. формирование лидерства, развитие симпатий и антипатий и т.д.</w:t>
      </w:r>
    </w:p>
    <w:p w:rsidR="006B5375" w:rsidRDefault="006B5375">
      <w:pPr>
        <w:pStyle w:val="10"/>
        <w:spacing w:before="0" w:after="0"/>
        <w:ind w:firstLine="720"/>
        <w:rPr>
          <w:i/>
          <w:sz w:val="36"/>
        </w:rPr>
      </w:pPr>
      <w:r>
        <w:rPr>
          <w:b/>
          <w:i/>
          <w:sz w:val="36"/>
        </w:rPr>
        <w:t>2. Виды и функции малых групп</w:t>
      </w:r>
    </w:p>
    <w:p w:rsidR="006B5375" w:rsidRDefault="006B5375">
      <w:pPr>
        <w:pStyle w:val="10"/>
        <w:spacing w:before="0" w:after="0"/>
        <w:ind w:firstLine="720"/>
        <w:rPr>
          <w:b/>
          <w:sz w:val="28"/>
          <w:u w:val="single"/>
        </w:rPr>
      </w:pPr>
      <w:r>
        <w:rPr>
          <w:b/>
          <w:i/>
          <w:sz w:val="28"/>
          <w:u w:val="single"/>
        </w:rPr>
        <w:t xml:space="preserve">По роду деятельности </w:t>
      </w:r>
    </w:p>
    <w:p w:rsidR="006B5375" w:rsidRDefault="006B5375">
      <w:pPr>
        <w:pStyle w:val="10"/>
        <w:spacing w:before="0" w:after="0"/>
        <w:ind w:firstLine="720"/>
        <w:rPr>
          <w:sz w:val="28"/>
        </w:rPr>
      </w:pPr>
      <w:r>
        <w:rPr>
          <w:sz w:val="28"/>
        </w:rPr>
        <w:t>(промышленные, учебные, любительские)</w:t>
      </w:r>
    </w:p>
    <w:p w:rsidR="006B5375" w:rsidRDefault="006B5375">
      <w:pPr>
        <w:pStyle w:val="10"/>
        <w:spacing w:before="0" w:after="0"/>
        <w:ind w:firstLine="720"/>
        <w:rPr>
          <w:b/>
          <w:sz w:val="28"/>
          <w:u w:val="single"/>
        </w:rPr>
      </w:pPr>
      <w:r>
        <w:rPr>
          <w:b/>
          <w:i/>
          <w:sz w:val="28"/>
          <w:u w:val="single"/>
        </w:rPr>
        <w:t>По способу возникновения</w:t>
      </w:r>
      <w:r>
        <w:rPr>
          <w:b/>
          <w:sz w:val="28"/>
          <w:u w:val="single"/>
        </w:rPr>
        <w:t xml:space="preserve"> </w:t>
      </w:r>
    </w:p>
    <w:p w:rsidR="006B5375" w:rsidRDefault="006B5375">
      <w:pPr>
        <w:pStyle w:val="10"/>
        <w:numPr>
          <w:ilvl w:val="0"/>
          <w:numId w:val="28"/>
        </w:numPr>
        <w:spacing w:before="0" w:after="0"/>
        <w:ind w:left="0" w:firstLine="720"/>
        <w:rPr>
          <w:sz w:val="28"/>
        </w:rPr>
      </w:pPr>
      <w:r>
        <w:rPr>
          <w:i/>
          <w:sz w:val="28"/>
        </w:rPr>
        <w:t xml:space="preserve">формальные </w:t>
      </w:r>
      <w:r>
        <w:rPr>
          <w:b/>
          <w:sz w:val="28"/>
        </w:rPr>
        <w:t xml:space="preserve">- </w:t>
      </w:r>
      <w:r>
        <w:rPr>
          <w:sz w:val="28"/>
        </w:rPr>
        <w:t xml:space="preserve">возникающие для выполнения определенных функций внутри систем более высокого уровня (3 - 20 чел) </w:t>
      </w:r>
    </w:p>
    <w:p w:rsidR="006B5375" w:rsidRDefault="006B5375">
      <w:pPr>
        <w:pStyle w:val="10"/>
        <w:numPr>
          <w:ilvl w:val="0"/>
          <w:numId w:val="28"/>
        </w:numPr>
        <w:spacing w:before="0" w:after="0"/>
        <w:ind w:left="0" w:firstLine="720"/>
        <w:rPr>
          <w:sz w:val="28"/>
        </w:rPr>
      </w:pPr>
      <w:r>
        <w:rPr>
          <w:i/>
          <w:sz w:val="28"/>
        </w:rPr>
        <w:t>неформальные или контактные -</w:t>
      </w:r>
      <w:r>
        <w:rPr>
          <w:b/>
          <w:sz w:val="28"/>
        </w:rPr>
        <w:t xml:space="preserve"> </w:t>
      </w:r>
      <w:r>
        <w:rPr>
          <w:sz w:val="28"/>
        </w:rPr>
        <w:t xml:space="preserve">возникающие на основе взаимных симпатий, интересов. Пределами их численности являются пределы эмоциональных возможностей человека (3 - 8 чел) </w:t>
      </w:r>
    </w:p>
    <w:p w:rsidR="006B5375" w:rsidRDefault="006B5375">
      <w:pPr>
        <w:pStyle w:val="10"/>
        <w:spacing w:before="0" w:after="0"/>
        <w:ind w:firstLine="720"/>
        <w:rPr>
          <w:b/>
          <w:sz w:val="28"/>
          <w:u w:val="single"/>
        </w:rPr>
      </w:pPr>
      <w:r>
        <w:rPr>
          <w:b/>
          <w:i/>
          <w:sz w:val="28"/>
          <w:u w:val="single"/>
        </w:rPr>
        <w:t>По степени развития межличностных отношений</w:t>
      </w:r>
    </w:p>
    <w:p w:rsidR="006B5375" w:rsidRDefault="006B5375">
      <w:pPr>
        <w:pStyle w:val="10"/>
        <w:spacing w:before="0" w:after="0"/>
        <w:ind w:firstLine="720"/>
        <w:rPr>
          <w:sz w:val="28"/>
        </w:rPr>
      </w:pPr>
      <w:r>
        <w:rPr>
          <w:sz w:val="28"/>
        </w:rPr>
        <w:t>От дифференциальных групп до коллектива</w:t>
      </w:r>
    </w:p>
    <w:p w:rsidR="006B5375" w:rsidRDefault="006B5375">
      <w:pPr>
        <w:pStyle w:val="10"/>
        <w:spacing w:before="0" w:after="0"/>
        <w:ind w:firstLine="720"/>
        <w:rPr>
          <w:b/>
          <w:sz w:val="28"/>
          <w:u w:val="single"/>
        </w:rPr>
      </w:pPr>
      <w:r>
        <w:rPr>
          <w:b/>
          <w:i/>
          <w:sz w:val="28"/>
          <w:u w:val="single"/>
        </w:rPr>
        <w:t>По значимости индивида</w:t>
      </w:r>
      <w:r>
        <w:rPr>
          <w:b/>
          <w:sz w:val="28"/>
          <w:u w:val="single"/>
        </w:rPr>
        <w:t xml:space="preserve"> </w:t>
      </w:r>
    </w:p>
    <w:p w:rsidR="006B5375" w:rsidRDefault="006B5375">
      <w:pPr>
        <w:pStyle w:val="10"/>
        <w:numPr>
          <w:ilvl w:val="0"/>
          <w:numId w:val="28"/>
        </w:numPr>
        <w:spacing w:before="0" w:after="0"/>
        <w:ind w:left="0" w:firstLine="720"/>
        <w:rPr>
          <w:sz w:val="28"/>
        </w:rPr>
      </w:pPr>
      <w:r>
        <w:rPr>
          <w:sz w:val="28"/>
        </w:rPr>
        <w:t xml:space="preserve">группы членства (все люди в группе) </w:t>
      </w:r>
    </w:p>
    <w:p w:rsidR="006B5375" w:rsidRDefault="006B5375">
      <w:pPr>
        <w:pStyle w:val="10"/>
        <w:numPr>
          <w:ilvl w:val="0"/>
          <w:numId w:val="28"/>
        </w:numPr>
        <w:spacing w:before="0" w:after="0"/>
        <w:ind w:left="0" w:firstLine="720"/>
        <w:rPr>
          <w:sz w:val="28"/>
        </w:rPr>
      </w:pPr>
      <w:r>
        <w:rPr>
          <w:sz w:val="28"/>
        </w:rPr>
        <w:t xml:space="preserve">референтные группы (значимый для индивида круг общения) </w:t>
      </w:r>
    </w:p>
    <w:p w:rsidR="006B5375" w:rsidRDefault="006B5375">
      <w:pPr>
        <w:pStyle w:val="10"/>
        <w:spacing w:before="0" w:after="0"/>
        <w:ind w:firstLine="720"/>
        <w:rPr>
          <w:b/>
          <w:i/>
          <w:sz w:val="28"/>
          <w:u w:val="single"/>
        </w:rPr>
      </w:pPr>
      <w:r>
        <w:rPr>
          <w:b/>
          <w:i/>
          <w:sz w:val="28"/>
          <w:u w:val="single"/>
        </w:rPr>
        <w:t>Функции групп</w:t>
      </w:r>
    </w:p>
    <w:p w:rsidR="006B5375" w:rsidRDefault="006B5375">
      <w:pPr>
        <w:pStyle w:val="10"/>
        <w:spacing w:before="0" w:after="0"/>
        <w:ind w:firstLine="720"/>
        <w:rPr>
          <w:sz w:val="28"/>
        </w:rPr>
      </w:pPr>
      <w:r>
        <w:rPr>
          <w:sz w:val="28"/>
        </w:rPr>
        <w:t>Для референтных групп характерны функция сравнения и функция нормативная. Функция сравнения подразумевает, что группа формирует эталон поведения и оценки самого индивида и окружающих.</w:t>
      </w:r>
      <w:r>
        <w:rPr>
          <w:sz w:val="28"/>
        </w:rPr>
        <w:br/>
        <w:t>Инструментальные функции групп связаны с организацией совместной деятельности.</w:t>
      </w:r>
      <w:r>
        <w:rPr>
          <w:sz w:val="28"/>
        </w:rPr>
        <w:br/>
        <w:t>Экспрессивная и поддерживающая функции связаны с эмоциональными потребностями индивида.</w:t>
      </w:r>
    </w:p>
    <w:p w:rsidR="006B5375" w:rsidRDefault="006B5375">
      <w:pPr>
        <w:pStyle w:val="10"/>
        <w:spacing w:before="0" w:after="0"/>
        <w:ind w:firstLine="720"/>
        <w:rPr>
          <w:sz w:val="28"/>
        </w:rPr>
      </w:pPr>
    </w:p>
    <w:p w:rsidR="006B5375" w:rsidRDefault="006B5375">
      <w:pPr>
        <w:pStyle w:val="10"/>
        <w:spacing w:before="0" w:after="0"/>
        <w:ind w:firstLine="720"/>
        <w:rPr>
          <w:sz w:val="28"/>
        </w:rPr>
      </w:pPr>
    </w:p>
    <w:p w:rsidR="006B5375" w:rsidRDefault="006B5375">
      <w:pPr>
        <w:pStyle w:val="10"/>
        <w:spacing w:before="0" w:after="0"/>
        <w:ind w:firstLine="720"/>
        <w:rPr>
          <w:b/>
          <w:i/>
          <w:sz w:val="36"/>
        </w:rPr>
      </w:pPr>
    </w:p>
    <w:p w:rsidR="006B5375" w:rsidRDefault="006B5375">
      <w:pPr>
        <w:pStyle w:val="10"/>
        <w:spacing w:before="0" w:after="0"/>
        <w:ind w:firstLine="720"/>
        <w:rPr>
          <w:i/>
          <w:sz w:val="36"/>
        </w:rPr>
      </w:pPr>
      <w:r>
        <w:rPr>
          <w:b/>
          <w:i/>
          <w:sz w:val="36"/>
        </w:rPr>
        <w:t>3. Групповая динамика</w:t>
      </w:r>
    </w:p>
    <w:p w:rsidR="006B5375" w:rsidRDefault="006B5375">
      <w:pPr>
        <w:pStyle w:val="10"/>
        <w:spacing w:before="0" w:after="0"/>
        <w:ind w:firstLine="720"/>
        <w:rPr>
          <w:b/>
          <w:sz w:val="28"/>
          <w:u w:val="single"/>
        </w:rPr>
      </w:pPr>
      <w:r>
        <w:rPr>
          <w:b/>
          <w:i/>
          <w:sz w:val="28"/>
          <w:u w:val="single"/>
        </w:rPr>
        <w:t>Групповая динамика включает следующие процессы:</w:t>
      </w:r>
      <w:r>
        <w:rPr>
          <w:b/>
          <w:sz w:val="28"/>
          <w:u w:val="single"/>
        </w:rPr>
        <w:t xml:space="preserve"> </w:t>
      </w:r>
    </w:p>
    <w:p w:rsidR="006B5375" w:rsidRDefault="006B5375">
      <w:pPr>
        <w:pStyle w:val="10"/>
        <w:numPr>
          <w:ilvl w:val="0"/>
          <w:numId w:val="28"/>
        </w:numPr>
        <w:spacing w:before="0" w:after="0"/>
        <w:ind w:left="0" w:firstLine="720"/>
        <w:rPr>
          <w:sz w:val="28"/>
        </w:rPr>
      </w:pPr>
      <w:r>
        <w:rPr>
          <w:sz w:val="28"/>
        </w:rPr>
        <w:t xml:space="preserve">сплочение или разобщение групп; </w:t>
      </w:r>
    </w:p>
    <w:p w:rsidR="006B5375" w:rsidRDefault="006B5375">
      <w:pPr>
        <w:pStyle w:val="10"/>
        <w:numPr>
          <w:ilvl w:val="0"/>
          <w:numId w:val="28"/>
        </w:numPr>
        <w:spacing w:before="0" w:after="0"/>
        <w:ind w:left="0" w:firstLine="720"/>
        <w:rPr>
          <w:sz w:val="28"/>
        </w:rPr>
      </w:pPr>
      <w:r>
        <w:rPr>
          <w:sz w:val="28"/>
        </w:rPr>
        <w:t xml:space="preserve">процесс образования неофициальных групп внутри групп формальных; </w:t>
      </w:r>
    </w:p>
    <w:p w:rsidR="006B5375" w:rsidRDefault="006B5375">
      <w:pPr>
        <w:pStyle w:val="10"/>
        <w:numPr>
          <w:ilvl w:val="0"/>
          <w:numId w:val="28"/>
        </w:numPr>
        <w:spacing w:before="0" w:after="0"/>
        <w:ind w:left="0" w:firstLine="720"/>
        <w:rPr>
          <w:sz w:val="28"/>
        </w:rPr>
      </w:pPr>
      <w:r>
        <w:rPr>
          <w:sz w:val="28"/>
        </w:rPr>
        <w:t xml:space="preserve">становление групповых норм (это важнейший процесс), т.е. спонтанно складывающихся стандартов поведения индивида. Такие нормы - стандарты делают поведение индивида предсказуемым, способствуют эффективности групповой деятельности. </w:t>
      </w:r>
    </w:p>
    <w:p w:rsidR="006B5375" w:rsidRDefault="006B5375">
      <w:pPr>
        <w:pStyle w:val="10"/>
        <w:spacing w:before="0" w:after="0"/>
        <w:ind w:firstLine="720"/>
        <w:rPr>
          <w:sz w:val="28"/>
        </w:rPr>
      </w:pPr>
      <w:r>
        <w:rPr>
          <w:sz w:val="28"/>
        </w:rPr>
        <w:t>Становление групповых норм повышает сплоченность группы и одновременно усиливает групповое давление на индивида.</w:t>
      </w:r>
    </w:p>
    <w:p w:rsidR="006B5375" w:rsidRDefault="006B5375">
      <w:pPr>
        <w:pStyle w:val="10"/>
        <w:spacing w:before="0" w:after="0"/>
        <w:ind w:firstLine="720"/>
        <w:rPr>
          <w:sz w:val="28"/>
        </w:rPr>
      </w:pPr>
      <w:r>
        <w:rPr>
          <w:b/>
          <w:i/>
          <w:sz w:val="28"/>
        </w:rPr>
        <w:t>Конформность</w:t>
      </w:r>
      <w:r>
        <w:rPr>
          <w:i/>
          <w:sz w:val="28"/>
        </w:rPr>
        <w:t xml:space="preserve"> </w:t>
      </w:r>
      <w:r>
        <w:rPr>
          <w:sz w:val="28"/>
        </w:rPr>
        <w:t>- характеристика позиции индивида относительно позиции группы, мера подчинения индивида групповому давлению.</w:t>
      </w:r>
      <w:r>
        <w:rPr>
          <w:sz w:val="28"/>
        </w:rPr>
        <w:br/>
        <w:t>Конформность может проявиться в изменении мнения и поведения человека в направлении большего согласия с группой.</w:t>
      </w:r>
      <w:r>
        <w:rPr>
          <w:sz w:val="28"/>
        </w:rPr>
        <w:br/>
        <w:t>Противоположная сторона конформизма - негативизм.</w:t>
      </w:r>
      <w:r>
        <w:rPr>
          <w:sz w:val="28"/>
        </w:rPr>
        <w:br/>
        <w:t xml:space="preserve">Одним из важнейших процессов в динамике групп является выделение лидера. </w:t>
      </w:r>
      <w:r>
        <w:rPr>
          <w:i/>
          <w:sz w:val="28"/>
        </w:rPr>
        <w:t>Лидер</w:t>
      </w:r>
      <w:r>
        <w:rPr>
          <w:b/>
          <w:sz w:val="28"/>
        </w:rPr>
        <w:t xml:space="preserve"> - </w:t>
      </w:r>
      <w:r>
        <w:rPr>
          <w:sz w:val="28"/>
        </w:rPr>
        <w:t>член малой группы, имеющий определенное влияние на стороны ее жизни. Влияние основано на авторитете (признании групповых и личностных качеств человека). Выдвижение лидера связано с функциональной задачей управления.</w:t>
      </w:r>
    </w:p>
    <w:p w:rsidR="006B5375" w:rsidRDefault="006B5375">
      <w:pPr>
        <w:pStyle w:val="10"/>
        <w:spacing w:before="0" w:after="0"/>
        <w:ind w:firstLine="720"/>
        <w:rPr>
          <w:sz w:val="28"/>
        </w:rPr>
      </w:pPr>
      <w:r>
        <w:rPr>
          <w:b/>
          <w:i/>
          <w:sz w:val="28"/>
        </w:rPr>
        <w:t>Управление</w:t>
      </w:r>
      <w:r>
        <w:rPr>
          <w:b/>
          <w:sz w:val="28"/>
        </w:rPr>
        <w:t xml:space="preserve"> - </w:t>
      </w:r>
      <w:r>
        <w:rPr>
          <w:sz w:val="28"/>
        </w:rPr>
        <w:t xml:space="preserve">набор действий, включающих: </w:t>
      </w:r>
    </w:p>
    <w:p w:rsidR="006B5375" w:rsidRDefault="006B5375">
      <w:pPr>
        <w:pStyle w:val="10"/>
        <w:numPr>
          <w:ilvl w:val="0"/>
          <w:numId w:val="28"/>
        </w:numPr>
        <w:spacing w:before="0" w:after="0"/>
        <w:ind w:left="0" w:firstLine="720"/>
        <w:rPr>
          <w:sz w:val="28"/>
        </w:rPr>
      </w:pPr>
      <w:r>
        <w:rPr>
          <w:sz w:val="28"/>
        </w:rPr>
        <w:t xml:space="preserve">целеполагание (в т.ч. принятие решений) </w:t>
      </w:r>
    </w:p>
    <w:p w:rsidR="006B5375" w:rsidRDefault="006B5375">
      <w:pPr>
        <w:pStyle w:val="10"/>
        <w:numPr>
          <w:ilvl w:val="0"/>
          <w:numId w:val="28"/>
        </w:numPr>
        <w:spacing w:before="0" w:after="0"/>
        <w:ind w:left="0" w:firstLine="720"/>
        <w:rPr>
          <w:sz w:val="28"/>
        </w:rPr>
      </w:pPr>
      <w:r>
        <w:rPr>
          <w:sz w:val="28"/>
        </w:rPr>
        <w:t xml:space="preserve">координацию совместных действий </w:t>
      </w:r>
    </w:p>
    <w:p w:rsidR="006B5375" w:rsidRDefault="006B5375">
      <w:pPr>
        <w:pStyle w:val="10"/>
        <w:numPr>
          <w:ilvl w:val="0"/>
          <w:numId w:val="28"/>
        </w:numPr>
        <w:spacing w:before="0" w:after="0"/>
        <w:ind w:left="0" w:firstLine="720"/>
        <w:rPr>
          <w:sz w:val="28"/>
        </w:rPr>
      </w:pPr>
      <w:r>
        <w:rPr>
          <w:sz w:val="28"/>
        </w:rPr>
        <w:t xml:space="preserve">контроль за соблюдением стандартов группового поведения и выполнением принятых решений. </w:t>
      </w:r>
    </w:p>
    <w:p w:rsidR="006B5375" w:rsidRDefault="006B5375">
      <w:pPr>
        <w:pStyle w:val="10"/>
        <w:spacing w:before="0" w:after="0"/>
        <w:ind w:firstLine="720"/>
        <w:rPr>
          <w:sz w:val="28"/>
        </w:rPr>
      </w:pPr>
      <w:r>
        <w:rPr>
          <w:sz w:val="28"/>
        </w:rPr>
        <w:t>Управление задает отношение субординации (упорядочение сверху вниз), координации (упорядочение горизонтально), реординации (упорядочение снизу вверх).</w:t>
      </w:r>
      <w:r>
        <w:rPr>
          <w:sz w:val="28"/>
        </w:rPr>
        <w:br/>
        <w:t>Управление необходимо для оптимизации совместной деятельности, однако, каждая из сфер жизни группы может инициировать своих лидеров и тогда сплоченность группы будет зависеть от взаимоотношений между ними.</w:t>
      </w:r>
    </w:p>
    <w:p w:rsidR="006B5375" w:rsidRDefault="006B5375">
      <w:pPr>
        <w:pStyle w:val="10"/>
        <w:ind w:firstLine="720"/>
        <w:rPr>
          <w:sz w:val="28"/>
        </w:rPr>
      </w:pPr>
      <w:r>
        <w:rPr>
          <w:sz w:val="28"/>
        </w:rPr>
        <w:t>Малая группа - системный социальный объект. Ее элементами (как и элементами других соц. систем) выступают люди и возникающие между ними отношения.</w:t>
      </w:r>
      <w:r>
        <w:rPr>
          <w:sz w:val="28"/>
        </w:rPr>
        <w:br/>
        <w:t>Применительно к малым группам действует принцип иерархичности. Это подразумевает. что малая группа выступает частью систем более высокого уровня (например, учебная группа включается в факультет), выступает как подсистема.</w:t>
      </w:r>
    </w:p>
    <w:p w:rsidR="006B5375" w:rsidRDefault="006B5375">
      <w:pPr>
        <w:pStyle w:val="10"/>
        <w:ind w:firstLine="720"/>
        <w:rPr>
          <w:sz w:val="28"/>
        </w:rPr>
      </w:pPr>
      <w:r>
        <w:rPr>
          <w:sz w:val="28"/>
        </w:rPr>
        <w:t>Малая группа - динамическая система, об этом свидетельствуют процессы групповой динамики. Это открытая система, т.е. она осуществляет обмен с внешней средой веществом, энергией, информацией.</w:t>
      </w:r>
    </w:p>
    <w:p w:rsidR="006B5375" w:rsidRDefault="006B5375">
      <w:pPr>
        <w:jc w:val="center"/>
        <w:rPr>
          <w:b/>
          <w:i/>
          <w:sz w:val="40"/>
        </w:rPr>
      </w:pPr>
      <w:r>
        <w:rPr>
          <w:b/>
          <w:i/>
          <w:sz w:val="40"/>
        </w:rPr>
        <w:t>ПРЕДМЕТ И ЗАДАЧИ ПСИХОЛОГИИ СПОРТА</w:t>
      </w:r>
    </w:p>
    <w:p w:rsidR="006B5375" w:rsidRDefault="006B5375">
      <w:pPr>
        <w:jc w:val="center"/>
        <w:rPr>
          <w:b/>
          <w:i/>
          <w:sz w:val="32"/>
        </w:rPr>
      </w:pPr>
      <w:r>
        <w:rPr>
          <w:b/>
          <w:i/>
          <w:sz w:val="32"/>
        </w:rPr>
        <w:t>Определение предмета психологии спорта</w:t>
      </w:r>
    </w:p>
    <w:p w:rsidR="006B5375" w:rsidRDefault="006B5375">
      <w:pPr>
        <w:spacing w:before="140"/>
        <w:ind w:firstLine="420"/>
        <w:rPr>
          <w:b/>
          <w:i/>
          <w:snapToGrid w:val="0"/>
          <w:sz w:val="28"/>
        </w:rPr>
      </w:pPr>
      <w:r>
        <w:rPr>
          <w:b/>
          <w:i/>
          <w:snapToGrid w:val="0"/>
          <w:sz w:val="28"/>
        </w:rPr>
        <w:t>Предметом психологии спорта являются психологические осо</w:t>
      </w:r>
      <w:r>
        <w:rPr>
          <w:b/>
          <w:i/>
          <w:snapToGrid w:val="0"/>
          <w:sz w:val="28"/>
        </w:rPr>
        <w:softHyphen/>
        <w:t>бенности спортивной деятельности в ее разнообразных видах и психологические особенности личности спортсмена.</w:t>
      </w:r>
    </w:p>
    <w:p w:rsidR="006B5375" w:rsidRDefault="006B5375">
      <w:pPr>
        <w:pStyle w:val="21"/>
      </w:pPr>
      <w:r>
        <w:t>Спорт занимает большое место в жизни современного общества. Он не только обеспечивает всестороннее физическое развитие чело</w:t>
      </w:r>
      <w:r>
        <w:softHyphen/>
        <w:t>века, но и содействует воспитанию его морально-волевых качеств.</w:t>
      </w:r>
    </w:p>
    <w:p w:rsidR="006B5375" w:rsidRDefault="006B5375">
      <w:pPr>
        <w:ind w:firstLine="420"/>
        <w:rPr>
          <w:snapToGrid w:val="0"/>
          <w:sz w:val="28"/>
        </w:rPr>
      </w:pPr>
      <w:r>
        <w:rPr>
          <w:snapToGrid w:val="0"/>
          <w:sz w:val="28"/>
        </w:rPr>
        <w:t>Виды спорта многообразны, но все они требуют участия в спор</w:t>
      </w:r>
      <w:r>
        <w:rPr>
          <w:snapToGrid w:val="0"/>
          <w:sz w:val="28"/>
        </w:rPr>
        <w:softHyphen/>
        <w:t>тивных соревнованиях и систематической тренировки. Разработка эффективных методов спортивной тренировки невозможна без изу</w:t>
      </w:r>
      <w:r>
        <w:rPr>
          <w:snapToGrid w:val="0"/>
          <w:sz w:val="28"/>
        </w:rPr>
        <w:softHyphen/>
        <w:t>чения, с одной стороны, характерных особенностей и закономерно</w:t>
      </w:r>
      <w:r>
        <w:rPr>
          <w:snapToGrid w:val="0"/>
          <w:sz w:val="28"/>
        </w:rPr>
        <w:softHyphen/>
        <w:t>стей спортивной деятельности, а с другой—личности спортсмена как субъекта этой деятельности. Наряду с другими науками психо</w:t>
      </w:r>
      <w:r>
        <w:rPr>
          <w:snapToGrid w:val="0"/>
          <w:sz w:val="28"/>
        </w:rPr>
        <w:softHyphen/>
        <w:t>логия спорта призвана дать анализ важнейших сторон спортивной деятельности и тем помочь рациональному решению многих связан</w:t>
      </w:r>
      <w:r>
        <w:rPr>
          <w:snapToGrid w:val="0"/>
          <w:sz w:val="28"/>
        </w:rPr>
        <w:softHyphen/>
        <w:t>ных с ней практических вопросов.</w:t>
      </w:r>
    </w:p>
    <w:p w:rsidR="006B5375" w:rsidRDefault="006B5375">
      <w:pPr>
        <w:jc w:val="center"/>
        <w:rPr>
          <w:b/>
          <w:i/>
          <w:sz w:val="32"/>
        </w:rPr>
      </w:pPr>
      <w:r>
        <w:rPr>
          <w:b/>
          <w:i/>
          <w:sz w:val="32"/>
        </w:rPr>
        <w:t>Общее понятие о спортивной деятельности</w:t>
      </w:r>
    </w:p>
    <w:p w:rsidR="006B5375" w:rsidRDefault="006B5375">
      <w:pPr>
        <w:pStyle w:val="a4"/>
      </w:pPr>
    </w:p>
    <w:p w:rsidR="006B5375" w:rsidRDefault="006B5375">
      <w:pPr>
        <w:pStyle w:val="a4"/>
      </w:pPr>
      <w:r>
        <w:t>Возникновение физических упражнений исторически обусловле</w:t>
      </w:r>
      <w:r>
        <w:softHyphen/>
        <w:t>но стремлением человека удовлетворить потребность в движении и, естественно, в развитии физических качеств. Заимствуя на первых этапах своего развития двигательные действия из области трудо</w:t>
      </w:r>
      <w:r>
        <w:softHyphen/>
        <w:t>вой и военной деятельности (бег, борьба, метания, стрельба из лука, верховая езда и др.), спорт лишал эти действия их трудового или военно-прикладного значения: становясь спортивными, они начинали выполняться не для достижения каких-либо внешних це</w:t>
      </w:r>
      <w:r>
        <w:softHyphen/>
        <w:t>лей (изготовление определенного продукта труда, победа над вра</w:t>
      </w:r>
      <w:r>
        <w:softHyphen/>
        <w:t>гом, добыча дичи на охоте), а ради чувства удовлетворения, которое испытывалось при их выполнении и сопровождалось эмоционально окрашенным сознанием совершенства их выполнения самого по себе.</w:t>
      </w:r>
    </w:p>
    <w:p w:rsidR="006B5375" w:rsidRDefault="006B5375">
      <w:pPr>
        <w:pStyle w:val="20"/>
      </w:pPr>
      <w:r>
        <w:t>Всегда эти действия имели общественную оценку, поскольку их результаты свидетельствовали о степени превосходства того или другого члена общественной группы над другими ее членами. Отсю</w:t>
      </w:r>
      <w:r>
        <w:softHyphen/>
        <w:t>да возникли их соревновательный характер и регулирование более или менее сложными правилами.</w:t>
      </w:r>
    </w:p>
    <w:p w:rsidR="006B5375" w:rsidRDefault="006B5375">
      <w:pPr>
        <w:pStyle w:val="a3"/>
        <w:spacing w:before="260"/>
      </w:pPr>
    </w:p>
    <w:p w:rsidR="006B5375" w:rsidRDefault="006B5375">
      <w:pPr>
        <w:pStyle w:val="a3"/>
        <w:spacing w:before="260"/>
      </w:pPr>
    </w:p>
    <w:p w:rsidR="006B5375" w:rsidRDefault="006B5375">
      <w:pPr>
        <w:jc w:val="center"/>
        <w:rPr>
          <w:b/>
          <w:i/>
          <w:sz w:val="32"/>
        </w:rPr>
      </w:pPr>
    </w:p>
    <w:p w:rsidR="006B5375" w:rsidRDefault="006B5375">
      <w:pPr>
        <w:jc w:val="center"/>
        <w:rPr>
          <w:b/>
          <w:i/>
          <w:sz w:val="32"/>
        </w:rPr>
      </w:pPr>
      <w:r>
        <w:rPr>
          <w:b/>
          <w:i/>
          <w:sz w:val="32"/>
        </w:rPr>
        <w:t>Основные психологические особенности спортивной деятельности</w:t>
      </w:r>
    </w:p>
    <w:p w:rsidR="006B5375" w:rsidRDefault="006B5375">
      <w:pPr>
        <w:spacing w:before="140"/>
        <w:rPr>
          <w:snapToGrid w:val="0"/>
          <w:sz w:val="28"/>
        </w:rPr>
      </w:pPr>
      <w:r>
        <w:rPr>
          <w:snapToGrid w:val="0"/>
          <w:sz w:val="28"/>
        </w:rPr>
        <w:t>Основные виды спортивной деятельности всегда связаны с опре</w:t>
      </w:r>
      <w:r>
        <w:rPr>
          <w:snapToGrid w:val="0"/>
          <w:sz w:val="28"/>
        </w:rPr>
        <w:softHyphen/>
        <w:t>деленными двигательными действиями—физическими упражнениями. Их отличительной особенностью является специальная направленность на решение задач физического воспитания (развитие и совершенствование физических качеств человека). Одновременно физические упражнения способствуют совершенствованию и морально-волевых качеств личности. В связи с этим физические уп</w:t>
      </w:r>
      <w:r>
        <w:rPr>
          <w:snapToGrid w:val="0"/>
          <w:sz w:val="28"/>
        </w:rPr>
        <w:softHyphen/>
        <w:t>ражнения стали специальным предметом психологического исследования и изучения: без точного анализа психологических основ - физических упражнений нельзя разработать рациональные методы обучения и спортивной тренировки.</w:t>
      </w:r>
    </w:p>
    <w:p w:rsidR="006B5375" w:rsidRDefault="006B5375">
      <w:pPr>
        <w:pStyle w:val="5"/>
        <w:rPr>
          <w:b/>
          <w:i/>
          <w:sz w:val="32"/>
        </w:rPr>
      </w:pPr>
      <w:r>
        <w:rPr>
          <w:b/>
          <w:i/>
          <w:sz w:val="32"/>
        </w:rPr>
        <w:t>Задачи психологии спорта</w:t>
      </w:r>
    </w:p>
    <w:p w:rsidR="006B5375" w:rsidRDefault="006B5375">
      <w:pPr>
        <w:spacing w:before="140"/>
        <w:ind w:firstLine="380"/>
        <w:rPr>
          <w:snapToGrid w:val="0"/>
          <w:sz w:val="28"/>
        </w:rPr>
      </w:pPr>
      <w:r>
        <w:rPr>
          <w:snapToGrid w:val="0"/>
          <w:sz w:val="28"/>
        </w:rPr>
        <w:t>Психология спорта—прикладная область психологии. Ее ос</w:t>
      </w:r>
      <w:r>
        <w:rPr>
          <w:snapToGrid w:val="0"/>
          <w:sz w:val="28"/>
        </w:rPr>
        <w:softHyphen/>
        <w:t>новная задача—дать научное обоснование рациональных методов физического воспитания и спортивной тренировки и таким образом содействовать эффективному их применению. Исходя из этого, круг задач, стоящих перед психологией спорта, может быть представлен по следующей схеме.</w:t>
      </w:r>
    </w:p>
    <w:p w:rsidR="006B5375" w:rsidRDefault="006B5375">
      <w:pPr>
        <w:ind w:firstLine="420"/>
        <w:rPr>
          <w:snapToGrid w:val="0"/>
          <w:sz w:val="28"/>
        </w:rPr>
      </w:pPr>
      <w:r>
        <w:rPr>
          <w:snapToGrid w:val="0"/>
          <w:sz w:val="28"/>
        </w:rPr>
        <w:t>Поскольку спортивная деятельность, будучи предметом психо</w:t>
      </w:r>
      <w:r>
        <w:rPr>
          <w:snapToGrid w:val="0"/>
          <w:sz w:val="28"/>
        </w:rPr>
        <w:softHyphen/>
        <w:t>логии спорта, включает в себя самые разнообразные виды физиче</w:t>
      </w:r>
      <w:r>
        <w:rPr>
          <w:snapToGrid w:val="0"/>
          <w:sz w:val="28"/>
        </w:rPr>
        <w:softHyphen/>
        <w:t>ских упражнений, одной из задач, стоящих перед психологами спорта, является психологический анализ особенностей отдельных видов спортивной деятельности (деятельность, например, гимнаста требует несколько иных психических функций и качеств личности, чем деятельность борца). Без конкретного изучения специфических психологических особенностей каждого вида спорта невозможно дать научное обоснование методов обучения и тренировки в них. Но у различных видов спорта имеются некоторые общие психологи</w:t>
      </w:r>
      <w:r>
        <w:rPr>
          <w:snapToGrid w:val="0"/>
          <w:sz w:val="28"/>
        </w:rPr>
        <w:softHyphen/>
        <w:t>ческие особенности, которые в известной степени роднят их между собой и накладывают определенный отпечаток на методику обуче</w:t>
      </w:r>
      <w:r>
        <w:rPr>
          <w:snapToGrid w:val="0"/>
          <w:sz w:val="28"/>
        </w:rPr>
        <w:softHyphen/>
        <w:t>ния и тренировки. Поэтому в задачи психологии спорта должен вхо</w:t>
      </w:r>
      <w:r>
        <w:rPr>
          <w:snapToGrid w:val="0"/>
          <w:sz w:val="28"/>
        </w:rPr>
        <w:softHyphen/>
        <w:t>дить и общий анализ спортивной деятельности в целом. Вместе с тем, поскольку активным агентом спортивной деятель</w:t>
      </w:r>
      <w:r>
        <w:rPr>
          <w:snapToGrid w:val="0"/>
          <w:sz w:val="28"/>
        </w:rPr>
        <w:softHyphen/>
        <w:t>ности является человек, важнейшей задачей психологии спорта является изучение психологических особенностей личности спорт</w:t>
      </w:r>
      <w:r>
        <w:rPr>
          <w:snapToGrid w:val="0"/>
          <w:sz w:val="28"/>
        </w:rPr>
        <w:softHyphen/>
        <w:t>смена как общих (диктуемых психологическими особенностями спортивной деятельности в целом), так и специфических для вида спорта, в котором специализируется данный спортсмен.</w:t>
      </w:r>
    </w:p>
    <w:p w:rsidR="006B5375" w:rsidRDefault="006B5375">
      <w:pPr>
        <w:ind w:firstLine="420"/>
        <w:rPr>
          <w:snapToGrid w:val="0"/>
          <w:sz w:val="28"/>
        </w:rPr>
      </w:pPr>
      <w:r>
        <w:rPr>
          <w:snapToGrid w:val="0"/>
          <w:sz w:val="28"/>
        </w:rPr>
        <w:t>Изучение психологических особенностей личности спортсмена имеет большое научно-практическое значение: оно должно дать на</w:t>
      </w:r>
      <w:r>
        <w:rPr>
          <w:snapToGrid w:val="0"/>
          <w:sz w:val="28"/>
        </w:rPr>
        <w:softHyphen/>
        <w:t>учно апробированный материал для воспитания у спортсмена тех черт и особенностей личности, которые ему необходимы для успеш</w:t>
      </w:r>
      <w:r>
        <w:rPr>
          <w:snapToGrid w:val="0"/>
          <w:sz w:val="28"/>
        </w:rPr>
        <w:softHyphen/>
        <w:t>ной деятельности в избранном для специализации виде спорта. Аналогично изучение общих и специальных психологических осо</w:t>
      </w:r>
      <w:r>
        <w:rPr>
          <w:snapToGrid w:val="0"/>
          <w:sz w:val="28"/>
        </w:rPr>
        <w:softHyphen/>
        <w:t>бенностей спортивной деятельности должно дать научно обоснован</w:t>
      </w:r>
      <w:r>
        <w:rPr>
          <w:snapToGrid w:val="0"/>
          <w:sz w:val="28"/>
        </w:rPr>
        <w:softHyphen/>
        <w:t>ный материал для построения методов обучения и спортивной тре</w:t>
      </w:r>
      <w:r>
        <w:rPr>
          <w:snapToGrid w:val="0"/>
          <w:sz w:val="28"/>
        </w:rPr>
        <w:softHyphen/>
        <w:t>нировки.</w:t>
      </w:r>
    </w:p>
    <w:p w:rsidR="006B5375" w:rsidRDefault="006B5375">
      <w:pPr>
        <w:ind w:firstLine="420"/>
        <w:rPr>
          <w:snapToGrid w:val="0"/>
          <w:sz w:val="28"/>
        </w:rPr>
      </w:pPr>
      <w:r>
        <w:rPr>
          <w:snapToGrid w:val="0"/>
          <w:sz w:val="28"/>
        </w:rPr>
        <w:t>Эти два взаимосвязанных направления исследований приводят к решению глобальной задачи психологии спорта—разработке пси</w:t>
      </w:r>
      <w:r>
        <w:rPr>
          <w:snapToGrid w:val="0"/>
          <w:sz w:val="28"/>
        </w:rPr>
        <w:softHyphen/>
        <w:t>хологических основ спортивного мастерства как в целом, так и при</w:t>
      </w:r>
      <w:r>
        <w:rPr>
          <w:snapToGrid w:val="0"/>
          <w:sz w:val="28"/>
        </w:rPr>
        <w:softHyphen/>
        <w:t>менительно к отдельным видам спорта.</w:t>
      </w:r>
    </w:p>
    <w:p w:rsidR="006B5375" w:rsidRDefault="006B5375">
      <w:pPr>
        <w:ind w:firstLine="420"/>
        <w:rPr>
          <w:snapToGrid w:val="0"/>
          <w:sz w:val="28"/>
        </w:rPr>
      </w:pPr>
      <w:r>
        <w:rPr>
          <w:snapToGrid w:val="0"/>
          <w:sz w:val="28"/>
        </w:rPr>
        <w:t>Все указанные задачи психологии спорта органически связаны друг с другом. Участие в спортивных соревнованиях требует специ</w:t>
      </w:r>
      <w:r>
        <w:rPr>
          <w:snapToGrid w:val="0"/>
          <w:sz w:val="28"/>
        </w:rPr>
        <w:softHyphen/>
        <w:t>альной технической и тактической подготовки спортсмена, высокого развития его качеств. И то и другое может быть достигну</w:t>
      </w:r>
      <w:r>
        <w:rPr>
          <w:snapToGrid w:val="0"/>
          <w:sz w:val="28"/>
        </w:rPr>
        <w:softHyphen/>
        <w:t>то только путем длительной и систематической спортивной трени</w:t>
      </w:r>
      <w:r>
        <w:rPr>
          <w:snapToGrid w:val="0"/>
          <w:sz w:val="28"/>
        </w:rPr>
        <w:softHyphen/>
        <w:t>ровки. Но методика спортивной тренировки должна иметь в своей основе углубленное изучение, как психологических особенностей личности спортсмена, так и самой спортивной деятельности в ее различных видах.</w:t>
      </w:r>
    </w:p>
    <w:p w:rsidR="006B5375" w:rsidRDefault="006B5375">
      <w:pPr>
        <w:spacing w:before="600" w:line="380" w:lineRule="auto"/>
        <w:rPr>
          <w:b/>
          <w:i/>
          <w:snapToGrid w:val="0"/>
          <w:sz w:val="36"/>
        </w:rPr>
      </w:pPr>
    </w:p>
    <w:p w:rsidR="006B5375" w:rsidRDefault="006B5375">
      <w:pPr>
        <w:spacing w:before="600" w:line="380" w:lineRule="auto"/>
        <w:rPr>
          <w:b/>
          <w:i/>
          <w:snapToGrid w:val="0"/>
          <w:sz w:val="36"/>
        </w:rPr>
      </w:pPr>
    </w:p>
    <w:p w:rsidR="006B5375" w:rsidRDefault="006B5375">
      <w:pPr>
        <w:spacing w:before="600" w:line="380" w:lineRule="auto"/>
        <w:rPr>
          <w:b/>
          <w:i/>
          <w:snapToGrid w:val="0"/>
          <w:sz w:val="36"/>
        </w:rPr>
      </w:pPr>
    </w:p>
    <w:p w:rsidR="006B5375" w:rsidRDefault="006B5375">
      <w:pPr>
        <w:spacing w:before="600" w:line="380" w:lineRule="auto"/>
        <w:rPr>
          <w:b/>
          <w:i/>
          <w:snapToGrid w:val="0"/>
          <w:sz w:val="36"/>
        </w:rPr>
      </w:pPr>
    </w:p>
    <w:p w:rsidR="006B5375" w:rsidRDefault="006B5375">
      <w:pPr>
        <w:spacing w:before="600" w:line="380" w:lineRule="auto"/>
        <w:rPr>
          <w:b/>
          <w:i/>
          <w:snapToGrid w:val="0"/>
          <w:sz w:val="36"/>
        </w:rPr>
      </w:pPr>
    </w:p>
    <w:p w:rsidR="006B5375" w:rsidRDefault="006B5375">
      <w:pPr>
        <w:spacing w:before="600" w:line="380" w:lineRule="auto"/>
        <w:rPr>
          <w:b/>
          <w:i/>
          <w:snapToGrid w:val="0"/>
          <w:sz w:val="36"/>
        </w:rPr>
      </w:pPr>
    </w:p>
    <w:p w:rsidR="006B5375" w:rsidRDefault="006B5375">
      <w:pPr>
        <w:spacing w:before="600" w:line="380" w:lineRule="auto"/>
        <w:rPr>
          <w:b/>
          <w:i/>
          <w:snapToGrid w:val="0"/>
          <w:sz w:val="36"/>
        </w:rPr>
      </w:pPr>
    </w:p>
    <w:p w:rsidR="006B5375" w:rsidRDefault="006B5375">
      <w:pPr>
        <w:spacing w:before="600" w:line="380" w:lineRule="auto"/>
        <w:jc w:val="center"/>
        <w:rPr>
          <w:b/>
          <w:i/>
          <w:snapToGrid w:val="0"/>
          <w:sz w:val="40"/>
        </w:rPr>
      </w:pPr>
      <w:r>
        <w:rPr>
          <w:b/>
          <w:i/>
          <w:snapToGrid w:val="0"/>
          <w:sz w:val="40"/>
        </w:rPr>
        <w:t>ПСИХОЛОГИЯ ЛИЧНОСТИ СПОРТСМЕНА И СПОРТИВНОГО КОЛЛЕКТИВА</w:t>
      </w:r>
    </w:p>
    <w:p w:rsidR="006B5375" w:rsidRDefault="006B5375">
      <w:pPr>
        <w:pStyle w:val="30"/>
        <w:jc w:val="center"/>
        <w:rPr>
          <w:b/>
          <w:i/>
          <w:sz w:val="32"/>
        </w:rPr>
      </w:pPr>
      <w:r>
        <w:rPr>
          <w:b/>
          <w:i/>
          <w:sz w:val="32"/>
        </w:rPr>
        <w:t>Факторы, влияющие на формирование психологических черт личности спортсмена</w:t>
      </w:r>
    </w:p>
    <w:p w:rsidR="006B5375" w:rsidRDefault="006B5375">
      <w:pPr>
        <w:spacing w:before="140"/>
        <w:ind w:firstLine="380"/>
        <w:rPr>
          <w:snapToGrid w:val="0"/>
          <w:sz w:val="28"/>
        </w:rPr>
      </w:pPr>
      <w:r>
        <w:rPr>
          <w:snapToGrid w:val="0"/>
          <w:sz w:val="28"/>
        </w:rPr>
        <w:t>Личность спортсмена, ее психологические особенности формиру</w:t>
      </w:r>
      <w:r>
        <w:rPr>
          <w:snapToGrid w:val="0"/>
          <w:sz w:val="28"/>
        </w:rPr>
        <w:softHyphen/>
        <w:t>ются под влиянием различных видов деятельности, в которых он принимает участие. Спортсмены занимаются не только спортом. На развитие их личности влияют трудовая и общественная деятель</w:t>
      </w:r>
      <w:r>
        <w:rPr>
          <w:snapToGrid w:val="0"/>
          <w:sz w:val="28"/>
        </w:rPr>
        <w:softHyphen/>
        <w:t>ность, обучение и образование, художест</w:t>
      </w:r>
      <w:r>
        <w:rPr>
          <w:snapToGrid w:val="0"/>
          <w:sz w:val="28"/>
        </w:rPr>
        <w:softHyphen/>
        <w:t>венное воспитание. К этому надо добавить влияние различных взаимоотношений, в которые спортсмены вступают с другими людьми в быту и в процессе всех видов деятельности, а также массовых средств информации – театра, кино, радио, научной и художественной литературы и т. д.</w:t>
      </w:r>
    </w:p>
    <w:p w:rsidR="006B5375" w:rsidRDefault="006B5375">
      <w:pPr>
        <w:rPr>
          <w:snapToGrid w:val="0"/>
          <w:sz w:val="28"/>
        </w:rPr>
      </w:pPr>
      <w:r>
        <w:rPr>
          <w:snapToGrid w:val="0"/>
          <w:sz w:val="28"/>
        </w:rPr>
        <w:t>В результате совокупного влияния всех этих факторов у спорт</w:t>
      </w:r>
      <w:r>
        <w:rPr>
          <w:snapToGrid w:val="0"/>
          <w:sz w:val="28"/>
        </w:rPr>
        <w:softHyphen/>
        <w:t>смена складываются определенные черты его мировоззрения, общественные потребности и интересы, характерные для че</w:t>
      </w:r>
      <w:r>
        <w:rPr>
          <w:snapToGrid w:val="0"/>
          <w:sz w:val="28"/>
        </w:rPr>
        <w:softHyphen/>
        <w:t>ловека моральные черты личности.</w:t>
      </w:r>
    </w:p>
    <w:p w:rsidR="006B5375" w:rsidRDefault="006B5375">
      <w:pPr>
        <w:ind w:firstLine="400"/>
        <w:rPr>
          <w:snapToGrid w:val="0"/>
          <w:sz w:val="28"/>
        </w:rPr>
      </w:pPr>
      <w:r>
        <w:rPr>
          <w:snapToGrid w:val="0"/>
          <w:sz w:val="28"/>
        </w:rPr>
        <w:t>Поскольку влияние этих факторов на разных людей в той или другой степени различно и никогда не совпадает, личность спорт</w:t>
      </w:r>
      <w:r>
        <w:rPr>
          <w:snapToGrid w:val="0"/>
          <w:sz w:val="28"/>
        </w:rPr>
        <w:softHyphen/>
        <w:t>смена, как и всякого другого человека, всегда индивидуальна и не</w:t>
      </w:r>
      <w:r>
        <w:rPr>
          <w:snapToGrid w:val="0"/>
          <w:sz w:val="28"/>
        </w:rPr>
        <w:softHyphen/>
        <w:t>повторима.</w:t>
      </w:r>
    </w:p>
    <w:p w:rsidR="006B5375" w:rsidRDefault="006B5375">
      <w:pPr>
        <w:pStyle w:val="3"/>
        <w:spacing w:before="500"/>
        <w:rPr>
          <w:i/>
          <w:sz w:val="32"/>
        </w:rPr>
      </w:pPr>
      <w:r>
        <w:rPr>
          <w:i/>
          <w:sz w:val="32"/>
        </w:rPr>
        <w:t>Ведущие психологические черты личности спортсмена.</w:t>
      </w:r>
    </w:p>
    <w:p w:rsidR="006B5375" w:rsidRDefault="006B5375">
      <w:pPr>
        <w:spacing w:before="140"/>
        <w:ind w:firstLine="420"/>
        <w:rPr>
          <w:snapToGrid w:val="0"/>
          <w:sz w:val="28"/>
        </w:rPr>
      </w:pPr>
      <w:r>
        <w:rPr>
          <w:snapToGrid w:val="0"/>
          <w:sz w:val="28"/>
        </w:rPr>
        <w:t>Только абстрагируясь от других разнообразных видов деятель</w:t>
      </w:r>
      <w:r>
        <w:rPr>
          <w:snapToGrid w:val="0"/>
          <w:sz w:val="28"/>
        </w:rPr>
        <w:softHyphen/>
        <w:t>ности и сосредоточивая свое внимание лишь на спортивной деятель</w:t>
      </w:r>
      <w:r>
        <w:rPr>
          <w:snapToGrid w:val="0"/>
          <w:sz w:val="28"/>
        </w:rPr>
        <w:softHyphen/>
        <w:t>ности, можно определить те черты личности, которые характеризу</w:t>
      </w:r>
      <w:r>
        <w:rPr>
          <w:snapToGrid w:val="0"/>
          <w:sz w:val="28"/>
        </w:rPr>
        <w:softHyphen/>
        <w:t>ют человека как спортсмена и развились у него в результате заня</w:t>
      </w:r>
      <w:r>
        <w:rPr>
          <w:snapToGrid w:val="0"/>
          <w:sz w:val="28"/>
        </w:rPr>
        <w:softHyphen/>
        <w:t>тий именно спортивной деятельностью.</w:t>
      </w:r>
    </w:p>
    <w:p w:rsidR="006B5375" w:rsidRDefault="006B5375">
      <w:pPr>
        <w:ind w:firstLine="420"/>
        <w:rPr>
          <w:snapToGrid w:val="0"/>
          <w:sz w:val="28"/>
        </w:rPr>
      </w:pPr>
      <w:r>
        <w:rPr>
          <w:snapToGrid w:val="0"/>
          <w:sz w:val="28"/>
        </w:rPr>
        <w:t>Спорт—это специфический вид деятельности.</w:t>
      </w:r>
    </w:p>
    <w:p w:rsidR="006B5375" w:rsidRDefault="006B5375">
      <w:pPr>
        <w:ind w:firstLine="420"/>
        <w:rPr>
          <w:snapToGrid w:val="0"/>
          <w:sz w:val="28"/>
        </w:rPr>
      </w:pPr>
      <w:r>
        <w:rPr>
          <w:snapToGrid w:val="0"/>
          <w:sz w:val="28"/>
        </w:rPr>
        <w:t>На развитие психологических особенностей личности он оказы</w:t>
      </w:r>
      <w:r>
        <w:rPr>
          <w:snapToGrid w:val="0"/>
          <w:sz w:val="28"/>
        </w:rPr>
        <w:softHyphen/>
        <w:t xml:space="preserve">вает особое влияние благодаря только ему присущим особенностям. Главными из этих особенностей являются: </w:t>
      </w:r>
    </w:p>
    <w:p w:rsidR="006B5375" w:rsidRDefault="006B5375">
      <w:pPr>
        <w:numPr>
          <w:ilvl w:val="0"/>
          <w:numId w:val="32"/>
        </w:numPr>
        <w:rPr>
          <w:snapToGrid w:val="0"/>
          <w:sz w:val="28"/>
        </w:rPr>
      </w:pPr>
      <w:r>
        <w:rPr>
          <w:snapToGrid w:val="0"/>
          <w:sz w:val="28"/>
        </w:rPr>
        <w:t>соревновательный ха</w:t>
      </w:r>
      <w:r>
        <w:rPr>
          <w:snapToGrid w:val="0"/>
          <w:sz w:val="28"/>
        </w:rPr>
        <w:softHyphen/>
        <w:t xml:space="preserve">рактер спортивной борьбы, направленной на завоевание рекорда или победы над противником; </w:t>
      </w:r>
    </w:p>
    <w:p w:rsidR="006B5375" w:rsidRDefault="006B5375">
      <w:pPr>
        <w:numPr>
          <w:ilvl w:val="0"/>
          <w:numId w:val="32"/>
        </w:numPr>
        <w:rPr>
          <w:snapToGrid w:val="0"/>
          <w:sz w:val="28"/>
        </w:rPr>
      </w:pPr>
      <w:r>
        <w:rPr>
          <w:snapToGrid w:val="0"/>
          <w:sz w:val="28"/>
        </w:rPr>
        <w:t>максимальное напряжение всех фи</w:t>
      </w:r>
      <w:r>
        <w:rPr>
          <w:snapToGrid w:val="0"/>
          <w:sz w:val="28"/>
        </w:rPr>
        <w:softHyphen/>
        <w:t xml:space="preserve">зических и психических сил спортсмена во время этой борьбы, без чего нельзя добиться рекордного результата; </w:t>
      </w:r>
    </w:p>
    <w:p w:rsidR="006B5375" w:rsidRDefault="006B5375">
      <w:pPr>
        <w:numPr>
          <w:ilvl w:val="0"/>
          <w:numId w:val="32"/>
        </w:numPr>
        <w:rPr>
          <w:snapToGrid w:val="0"/>
          <w:sz w:val="28"/>
        </w:rPr>
      </w:pPr>
      <w:r>
        <w:rPr>
          <w:snapToGrid w:val="0"/>
          <w:sz w:val="28"/>
        </w:rPr>
        <w:t>систематическая, длительная, упорная спортивная тренировка, вносящая серьезные коррективы в режим жизни и бытовые условия.</w:t>
      </w:r>
    </w:p>
    <w:p w:rsidR="006B5375" w:rsidRDefault="006B5375">
      <w:pPr>
        <w:ind w:firstLine="420"/>
        <w:rPr>
          <w:b/>
          <w:i/>
          <w:snapToGrid w:val="0"/>
          <w:sz w:val="28"/>
          <w:u w:val="single"/>
        </w:rPr>
      </w:pPr>
    </w:p>
    <w:p w:rsidR="006B5375" w:rsidRDefault="006B5375">
      <w:pPr>
        <w:ind w:firstLine="420"/>
        <w:rPr>
          <w:b/>
          <w:i/>
          <w:snapToGrid w:val="0"/>
          <w:sz w:val="28"/>
          <w:u w:val="single"/>
        </w:rPr>
      </w:pPr>
    </w:p>
    <w:p w:rsidR="006B5375" w:rsidRDefault="006B5375">
      <w:pPr>
        <w:ind w:firstLine="420"/>
        <w:rPr>
          <w:b/>
          <w:i/>
          <w:snapToGrid w:val="0"/>
          <w:sz w:val="28"/>
          <w:u w:val="single"/>
        </w:rPr>
      </w:pPr>
    </w:p>
    <w:p w:rsidR="006B5375" w:rsidRDefault="006B5375">
      <w:pPr>
        <w:ind w:firstLine="420"/>
        <w:rPr>
          <w:b/>
          <w:i/>
          <w:snapToGrid w:val="0"/>
          <w:sz w:val="28"/>
          <w:u w:val="single"/>
        </w:rPr>
      </w:pPr>
      <w:r>
        <w:rPr>
          <w:b/>
          <w:i/>
          <w:snapToGrid w:val="0"/>
          <w:sz w:val="28"/>
          <w:u w:val="single"/>
        </w:rPr>
        <w:t>Спортсмена характеризуют:</w:t>
      </w:r>
    </w:p>
    <w:p w:rsidR="006B5375" w:rsidRDefault="006B5375">
      <w:pPr>
        <w:rPr>
          <w:snapToGrid w:val="0"/>
          <w:sz w:val="28"/>
        </w:rPr>
      </w:pPr>
      <w:r>
        <w:rPr>
          <w:snapToGrid w:val="0"/>
          <w:sz w:val="28"/>
        </w:rPr>
        <w:t>1. всестороннее физическое развитие, достигнутое на базе со</w:t>
      </w:r>
      <w:r>
        <w:rPr>
          <w:snapToGrid w:val="0"/>
          <w:sz w:val="28"/>
        </w:rPr>
        <w:softHyphen/>
        <w:t>вершенствования в процессе спортивной деятельности жизненно важных физиологических функций организма;</w:t>
      </w:r>
    </w:p>
    <w:p w:rsidR="006B5375" w:rsidRDefault="006B5375">
      <w:pPr>
        <w:rPr>
          <w:snapToGrid w:val="0"/>
          <w:sz w:val="28"/>
        </w:rPr>
      </w:pPr>
      <w:r>
        <w:rPr>
          <w:snapToGrid w:val="0"/>
          <w:sz w:val="28"/>
        </w:rPr>
        <w:t>2. высокая степень общей работоспособности организма;</w:t>
      </w:r>
    </w:p>
    <w:p w:rsidR="006B5375" w:rsidRDefault="006B5375">
      <w:pPr>
        <w:rPr>
          <w:snapToGrid w:val="0"/>
          <w:sz w:val="28"/>
        </w:rPr>
      </w:pPr>
      <w:r>
        <w:rPr>
          <w:snapToGrid w:val="0"/>
          <w:sz w:val="28"/>
        </w:rPr>
        <w:t>3. выдающаяся (по сравнению с обычным средним уровнем) спо</w:t>
      </w:r>
      <w:r>
        <w:rPr>
          <w:snapToGrid w:val="0"/>
          <w:sz w:val="28"/>
        </w:rPr>
        <w:softHyphen/>
        <w:t>собность владения собственным телом, выражающаяся в совершен</w:t>
      </w:r>
      <w:r>
        <w:rPr>
          <w:snapToGrid w:val="0"/>
          <w:sz w:val="28"/>
        </w:rPr>
        <w:softHyphen/>
        <w:t>стве двигательных навыков, умений и сопутствующих им спо</w:t>
      </w:r>
      <w:r>
        <w:rPr>
          <w:snapToGrid w:val="0"/>
          <w:sz w:val="28"/>
        </w:rPr>
        <w:softHyphen/>
        <w:t>собностей—силы, выносливости, быстроты и координированности движений;</w:t>
      </w:r>
    </w:p>
    <w:p w:rsidR="006B5375" w:rsidRDefault="006B5375">
      <w:pPr>
        <w:rPr>
          <w:snapToGrid w:val="0"/>
          <w:sz w:val="28"/>
        </w:rPr>
      </w:pPr>
      <w:r>
        <w:rPr>
          <w:snapToGrid w:val="0"/>
          <w:sz w:val="28"/>
        </w:rPr>
        <w:t>4. высоко развитые процесс ощущений, особенно мышечно-двигательных и зрительных, а также процессы восприятия; повы</w:t>
      </w:r>
      <w:r>
        <w:rPr>
          <w:snapToGrid w:val="0"/>
          <w:sz w:val="28"/>
        </w:rPr>
        <w:softHyphen/>
        <w:t>шенная способность подмечать и выделять существенные для вы</w:t>
      </w:r>
      <w:r>
        <w:rPr>
          <w:snapToGrid w:val="0"/>
          <w:sz w:val="28"/>
        </w:rPr>
        <w:softHyphen/>
        <w:t>полняемой деятельности моменты в окружающей среде и в собствен</w:t>
      </w:r>
      <w:r>
        <w:rPr>
          <w:snapToGrid w:val="0"/>
          <w:sz w:val="28"/>
        </w:rPr>
        <w:softHyphen/>
        <w:t>ных движениях и действиях;</w:t>
      </w:r>
    </w:p>
    <w:p w:rsidR="006B5375" w:rsidRDefault="006B5375">
      <w:pPr>
        <w:rPr>
          <w:snapToGrid w:val="0"/>
          <w:sz w:val="28"/>
        </w:rPr>
      </w:pPr>
      <w:r>
        <w:rPr>
          <w:snapToGrid w:val="0"/>
          <w:sz w:val="28"/>
        </w:rPr>
        <w:t>5. способность выполнять требу</w:t>
      </w:r>
      <w:r>
        <w:rPr>
          <w:snapToGrid w:val="0"/>
          <w:sz w:val="28"/>
        </w:rPr>
        <w:softHyphen/>
        <w:t>емые движения по представлению с соблюдением необходимой их точности и эффективности;</w:t>
      </w:r>
    </w:p>
    <w:p w:rsidR="006B5375" w:rsidRDefault="006B5375">
      <w:pPr>
        <w:rPr>
          <w:snapToGrid w:val="0"/>
          <w:sz w:val="28"/>
        </w:rPr>
      </w:pPr>
      <w:r>
        <w:rPr>
          <w:snapToGrid w:val="0"/>
          <w:sz w:val="28"/>
        </w:rPr>
        <w:t xml:space="preserve">6. разностороннее развитие процессов внимания—его объема, сосредоточения, распределения, устойчивости и длительности, и в связи с этим высокая степень наблюдательности и ориентировки в окружающей среде; </w:t>
      </w:r>
    </w:p>
    <w:p w:rsidR="006B5375" w:rsidRDefault="006B5375">
      <w:pPr>
        <w:rPr>
          <w:snapToGrid w:val="0"/>
          <w:sz w:val="28"/>
        </w:rPr>
      </w:pPr>
      <w:r>
        <w:rPr>
          <w:snapToGrid w:val="0"/>
          <w:sz w:val="28"/>
        </w:rPr>
        <w:t>7. наглядно действенное и оперативное мышление, непосредственно проявляющееся в выполняемой деятельности и являющееся важным фактором ее результативности;</w:t>
      </w:r>
    </w:p>
    <w:p w:rsidR="006B5375" w:rsidRDefault="006B5375">
      <w:pPr>
        <w:rPr>
          <w:snapToGrid w:val="0"/>
          <w:sz w:val="28"/>
        </w:rPr>
      </w:pPr>
      <w:r>
        <w:rPr>
          <w:snapToGrid w:val="0"/>
          <w:sz w:val="28"/>
        </w:rPr>
        <w:t>8. хорошо развитая зрительная и мышечно-двигательная память.</w:t>
      </w:r>
    </w:p>
    <w:p w:rsidR="006B5375" w:rsidRDefault="006B5375">
      <w:pPr>
        <w:rPr>
          <w:snapToGrid w:val="0"/>
          <w:sz w:val="28"/>
        </w:rPr>
      </w:pPr>
      <w:r>
        <w:rPr>
          <w:snapToGrid w:val="0"/>
          <w:sz w:val="28"/>
        </w:rPr>
        <w:t>9. разностороннее развитие эмоциональных сторон личности;</w:t>
      </w:r>
    </w:p>
    <w:p w:rsidR="006B5375" w:rsidRDefault="006B5375">
      <w:pPr>
        <w:rPr>
          <w:snapToGrid w:val="0"/>
          <w:sz w:val="28"/>
        </w:rPr>
      </w:pPr>
      <w:r>
        <w:rPr>
          <w:snapToGrid w:val="0"/>
          <w:sz w:val="28"/>
        </w:rPr>
        <w:t>большой опыт переживания различных эмоциональных состояний и чувств, связанных с активными проявлениями личности; развитая способность управлять своими эмоциональными состояниями;</w:t>
      </w:r>
    </w:p>
    <w:p w:rsidR="006B5375" w:rsidRDefault="006B5375">
      <w:pPr>
        <w:rPr>
          <w:snapToGrid w:val="0"/>
          <w:sz w:val="28"/>
        </w:rPr>
      </w:pPr>
      <w:r>
        <w:rPr>
          <w:snapToGrid w:val="0"/>
          <w:sz w:val="28"/>
        </w:rPr>
        <w:t>10. положительные волевые стороны личности, способность к затрате максимальных волевых усилий для достижения требуемой цели; умение быстро ориентироваться и принимать правильные ре</w:t>
      </w:r>
      <w:r>
        <w:rPr>
          <w:snapToGrid w:val="0"/>
          <w:sz w:val="28"/>
        </w:rPr>
        <w:softHyphen/>
        <w:t>шения в ситуациях, требующих немедленных активных действий;</w:t>
      </w:r>
    </w:p>
    <w:p w:rsidR="006B5375" w:rsidRDefault="006B5375">
      <w:pPr>
        <w:rPr>
          <w:snapToGrid w:val="0"/>
          <w:sz w:val="28"/>
        </w:rPr>
      </w:pPr>
      <w:r>
        <w:rPr>
          <w:snapToGrid w:val="0"/>
          <w:sz w:val="28"/>
        </w:rPr>
        <w:t>11. морально-волевые качества личности: дисциплинирован</w:t>
      </w:r>
      <w:r>
        <w:rPr>
          <w:snapToGrid w:val="0"/>
          <w:sz w:val="28"/>
        </w:rPr>
        <w:softHyphen/>
        <w:t>ность, решительность, смелость, мужество, готовность к преодоле</w:t>
      </w:r>
      <w:r>
        <w:rPr>
          <w:snapToGrid w:val="0"/>
          <w:sz w:val="28"/>
        </w:rPr>
        <w:softHyphen/>
        <w:t>нию больших объективных и субъективных трудностей;</w:t>
      </w:r>
    </w:p>
    <w:p w:rsidR="006B5375" w:rsidRDefault="006B5375">
      <w:pPr>
        <w:rPr>
          <w:snapToGrid w:val="0"/>
          <w:sz w:val="28"/>
        </w:rPr>
      </w:pPr>
      <w:r>
        <w:rPr>
          <w:snapToGrid w:val="0"/>
          <w:sz w:val="28"/>
        </w:rPr>
        <w:t>12. такие социально-психологические качества личности, как общительность, чувства дружбы и товарищества, взаимопомощи, отзывчивости и уважения к другим людям;</w:t>
      </w:r>
    </w:p>
    <w:p w:rsidR="006B5375" w:rsidRDefault="006B5375">
      <w:pPr>
        <w:rPr>
          <w:snapToGrid w:val="0"/>
          <w:sz w:val="28"/>
        </w:rPr>
      </w:pPr>
      <w:r>
        <w:rPr>
          <w:snapToGrid w:val="0"/>
          <w:sz w:val="28"/>
        </w:rPr>
        <w:t>13. способность правильно оценивать действия других людей и свои собственные действия, умение прогнозировать их эффектив</w:t>
      </w:r>
      <w:r>
        <w:rPr>
          <w:snapToGrid w:val="0"/>
          <w:sz w:val="28"/>
        </w:rPr>
        <w:softHyphen/>
        <w:t>ность.</w:t>
      </w:r>
    </w:p>
    <w:p w:rsidR="006B5375" w:rsidRDefault="006B5375">
      <w:pPr>
        <w:ind w:firstLine="380"/>
        <w:rPr>
          <w:snapToGrid w:val="0"/>
          <w:sz w:val="28"/>
        </w:rPr>
      </w:pPr>
      <w:r>
        <w:rPr>
          <w:snapToGrid w:val="0"/>
          <w:sz w:val="28"/>
        </w:rPr>
        <w:t>Уровень развития указанных особенностей у спортсменов, зани</w:t>
      </w:r>
      <w:r>
        <w:rPr>
          <w:snapToGrid w:val="0"/>
          <w:sz w:val="28"/>
        </w:rPr>
        <w:softHyphen/>
        <w:t>мающихся разными видами спорта, различен. Это объясняется не</w:t>
      </w:r>
      <w:r>
        <w:rPr>
          <w:snapToGrid w:val="0"/>
          <w:sz w:val="28"/>
        </w:rPr>
        <w:softHyphen/>
        <w:t>одинаковостью психологической структуры разных видов спортив</w:t>
      </w:r>
      <w:r>
        <w:rPr>
          <w:snapToGrid w:val="0"/>
          <w:sz w:val="28"/>
        </w:rPr>
        <w:softHyphen/>
        <w:t>ной деятельности.</w:t>
      </w:r>
    </w:p>
    <w:p w:rsidR="006B5375" w:rsidRDefault="006B5375">
      <w:pPr>
        <w:rPr>
          <w:snapToGrid w:val="0"/>
          <w:sz w:val="28"/>
        </w:rPr>
      </w:pPr>
      <w:r>
        <w:rPr>
          <w:snapToGrid w:val="0"/>
          <w:sz w:val="28"/>
        </w:rPr>
        <w:t>В психологическую структуру спортивной деятельности входят:</w:t>
      </w:r>
    </w:p>
    <w:p w:rsidR="006B5375" w:rsidRDefault="006B5375">
      <w:pPr>
        <w:numPr>
          <w:ilvl w:val="0"/>
          <w:numId w:val="36"/>
        </w:numPr>
        <w:rPr>
          <w:snapToGrid w:val="0"/>
          <w:sz w:val="28"/>
        </w:rPr>
      </w:pPr>
      <w:r>
        <w:rPr>
          <w:snapToGrid w:val="0"/>
          <w:sz w:val="28"/>
        </w:rPr>
        <w:t>специфические психические функции и качества личности, свя</w:t>
      </w:r>
      <w:r>
        <w:rPr>
          <w:snapToGrid w:val="0"/>
          <w:sz w:val="28"/>
        </w:rPr>
        <w:softHyphen/>
        <w:t xml:space="preserve">занные непосредственно с выполнением спортивных действий, </w:t>
      </w:r>
    </w:p>
    <w:p w:rsidR="006B5375" w:rsidRDefault="006B5375">
      <w:pPr>
        <w:numPr>
          <w:ilvl w:val="0"/>
          <w:numId w:val="36"/>
        </w:numPr>
        <w:rPr>
          <w:snapToGrid w:val="0"/>
          <w:sz w:val="28"/>
        </w:rPr>
      </w:pPr>
      <w:r>
        <w:rPr>
          <w:snapToGrid w:val="0"/>
          <w:sz w:val="28"/>
        </w:rPr>
        <w:t>мо</w:t>
      </w:r>
      <w:r>
        <w:rPr>
          <w:snapToGrid w:val="0"/>
          <w:sz w:val="28"/>
        </w:rPr>
        <w:softHyphen/>
        <w:t>тивы, побуждающие человека заниматься спортом и добиваться вы</w:t>
      </w:r>
      <w:r>
        <w:rPr>
          <w:snapToGrid w:val="0"/>
          <w:sz w:val="28"/>
        </w:rPr>
        <w:softHyphen/>
        <w:t xml:space="preserve">соких результатов в спортивной борьбе, </w:t>
      </w:r>
    </w:p>
    <w:p w:rsidR="006B5375" w:rsidRDefault="006B5375">
      <w:pPr>
        <w:numPr>
          <w:ilvl w:val="0"/>
          <w:numId w:val="36"/>
        </w:numPr>
        <w:rPr>
          <w:snapToGrid w:val="0"/>
          <w:sz w:val="28"/>
        </w:rPr>
      </w:pPr>
      <w:r>
        <w:rPr>
          <w:snapToGrid w:val="0"/>
          <w:sz w:val="28"/>
        </w:rPr>
        <w:t>социально-психологи</w:t>
      </w:r>
      <w:r>
        <w:rPr>
          <w:snapToGrid w:val="0"/>
          <w:sz w:val="28"/>
        </w:rPr>
        <w:softHyphen/>
        <w:t>ческий характер отношений спортсменов с другими людьми в про</w:t>
      </w:r>
      <w:r>
        <w:rPr>
          <w:snapToGrid w:val="0"/>
          <w:sz w:val="28"/>
        </w:rPr>
        <w:softHyphen/>
        <w:t>цессе спортивной деятельности.</w:t>
      </w:r>
    </w:p>
    <w:p w:rsidR="006B5375" w:rsidRDefault="006B5375">
      <w:pPr>
        <w:ind w:firstLine="380"/>
        <w:rPr>
          <w:snapToGrid w:val="0"/>
          <w:sz w:val="28"/>
        </w:rPr>
      </w:pPr>
      <w:r>
        <w:rPr>
          <w:snapToGrid w:val="0"/>
          <w:sz w:val="28"/>
        </w:rPr>
        <w:t>Иногда полагают, что физическое воспитание и спорт не столь уж важны для полноценного развития личности человека, которое может быть успешно достигнуто с помощью других социально важ</w:t>
      </w:r>
      <w:r>
        <w:rPr>
          <w:snapToGrid w:val="0"/>
          <w:sz w:val="28"/>
        </w:rPr>
        <w:softHyphen/>
        <w:t>ных видов деятельности, таких, как производственный труд, общест</w:t>
      </w:r>
      <w:r>
        <w:rPr>
          <w:snapToGrid w:val="0"/>
          <w:sz w:val="28"/>
        </w:rPr>
        <w:softHyphen/>
        <w:t>венно-политическая деятельность, творческая деятельность в облас</w:t>
      </w:r>
      <w:r>
        <w:rPr>
          <w:snapToGrid w:val="0"/>
          <w:sz w:val="28"/>
        </w:rPr>
        <w:softHyphen/>
        <w:t>ти того или иного искусства.</w:t>
      </w:r>
    </w:p>
    <w:p w:rsidR="006B5375" w:rsidRDefault="006B5375">
      <w:pPr>
        <w:pStyle w:val="20"/>
        <w:ind w:firstLine="720"/>
        <w:jc w:val="left"/>
      </w:pPr>
      <w:r>
        <w:t>Конечно, нет оснований требовать высоких спортивных способ</w:t>
      </w:r>
      <w:r>
        <w:softHyphen/>
        <w:t>ностей от каждого человека. Однако для общего процесса формиро</w:t>
      </w:r>
      <w:r>
        <w:softHyphen/>
        <w:t>вания личности очень важно, в каком возрасте влияют на человека те или другие факторы, благоприятные для ее развития. Многие ви</w:t>
      </w:r>
      <w:r>
        <w:softHyphen/>
        <w:t>ды деятельности и связанные с ними проявления личности специ</w:t>
      </w:r>
      <w:r>
        <w:softHyphen/>
        <w:t>фичны для определенных возрастов. Физические упражнения и спорт особенно ценны для всестороннего развития личности в под</w:t>
      </w:r>
      <w:r>
        <w:softHyphen/>
        <w:t>ростковом и юношеском возрасте. Педагогически правильное ис</w:t>
      </w:r>
      <w:r>
        <w:softHyphen/>
        <w:t>пользование свойственной данному возрасту физической дееспособ</w:t>
      </w:r>
      <w:r>
        <w:softHyphen/>
        <w:t>ности благоприятствует формированию связанных с нею психиче</w:t>
      </w:r>
      <w:r>
        <w:softHyphen/>
        <w:t>ских свойств, а на этой базе— и дальнейшему развитию психологических особенностей личности.</w:t>
      </w:r>
    </w:p>
    <w:p w:rsidR="006B5375" w:rsidRDefault="006B5375">
      <w:pPr>
        <w:pStyle w:val="10"/>
        <w:spacing w:before="0" w:after="0"/>
        <w:ind w:firstLine="720"/>
        <w:rPr>
          <w:b/>
          <w:i/>
          <w:sz w:val="36"/>
        </w:rPr>
      </w:pPr>
    </w:p>
    <w:p w:rsidR="006B5375" w:rsidRDefault="006B5375">
      <w:pPr>
        <w:pStyle w:val="10"/>
        <w:spacing w:before="0" w:after="0"/>
        <w:ind w:firstLine="720"/>
        <w:jc w:val="center"/>
        <w:rPr>
          <w:b/>
          <w:i/>
          <w:sz w:val="32"/>
        </w:rPr>
      </w:pPr>
      <w:r>
        <w:rPr>
          <w:b/>
          <w:i/>
          <w:sz w:val="32"/>
        </w:rPr>
        <w:t>Понятие о спортивных группах и коллективах</w:t>
      </w:r>
    </w:p>
    <w:p w:rsidR="006B5375" w:rsidRDefault="006B5375">
      <w:pPr>
        <w:ind w:firstLine="720"/>
        <w:rPr>
          <w:b/>
          <w:i/>
          <w:snapToGrid w:val="0"/>
          <w:sz w:val="28"/>
          <w:u w:val="single"/>
        </w:rPr>
      </w:pPr>
    </w:p>
    <w:p w:rsidR="006B5375" w:rsidRDefault="006B5375">
      <w:pPr>
        <w:ind w:firstLine="720"/>
        <w:rPr>
          <w:snapToGrid w:val="0"/>
          <w:sz w:val="28"/>
        </w:rPr>
      </w:pPr>
      <w:r>
        <w:rPr>
          <w:b/>
          <w:i/>
          <w:snapToGrid w:val="0"/>
          <w:sz w:val="28"/>
          <w:u w:val="single"/>
        </w:rPr>
        <w:t>Спортивные коллективы</w:t>
      </w:r>
      <w:r>
        <w:rPr>
          <w:snapToGrid w:val="0"/>
          <w:sz w:val="28"/>
        </w:rPr>
        <w:t xml:space="preserve"> различаются по характеру своей дея</w:t>
      </w:r>
      <w:r>
        <w:rPr>
          <w:snapToGrid w:val="0"/>
          <w:sz w:val="28"/>
        </w:rPr>
        <w:softHyphen/>
        <w:t>тельности и по количеству входящих в них членов. Наиболее круп</w:t>
      </w:r>
      <w:r>
        <w:rPr>
          <w:snapToGrid w:val="0"/>
          <w:sz w:val="28"/>
        </w:rPr>
        <w:softHyphen/>
        <w:t>ные из них, например, спортивные общества и федерации по отдельным видам спорта, охватывающие своей деятельностью тысячи и десятки тысяч спортсменов. Ячейками этих спортивных коллективов являются малые спортивные группы: секции, тре</w:t>
      </w:r>
      <w:r>
        <w:rPr>
          <w:snapToGrid w:val="0"/>
          <w:sz w:val="28"/>
        </w:rPr>
        <w:softHyphen/>
        <w:t>нировочные группы, отдельные команды по данному виду спорта, сборные команды обществ, городов, республик, всей страны.</w:t>
      </w:r>
    </w:p>
    <w:p w:rsidR="006B5375" w:rsidRDefault="006B5375">
      <w:pPr>
        <w:ind w:firstLine="720"/>
        <w:rPr>
          <w:snapToGrid w:val="0"/>
          <w:sz w:val="28"/>
        </w:rPr>
      </w:pPr>
      <w:r>
        <w:rPr>
          <w:b/>
          <w:i/>
          <w:snapToGrid w:val="0"/>
          <w:sz w:val="28"/>
          <w:u w:val="single"/>
        </w:rPr>
        <w:t>Малая спортивная группа</w:t>
      </w:r>
      <w:r>
        <w:rPr>
          <w:snapToGrid w:val="0"/>
          <w:sz w:val="28"/>
        </w:rPr>
        <w:t>—это социальный организм, объединяющий спортсменов для совместной деятельности по дости</w:t>
      </w:r>
      <w:r>
        <w:rPr>
          <w:snapToGrid w:val="0"/>
          <w:sz w:val="28"/>
        </w:rPr>
        <w:softHyphen/>
        <w:t xml:space="preserve">жению общих для группы (а не только индивидуальных) целей. </w:t>
      </w:r>
    </w:p>
    <w:p w:rsidR="006B5375" w:rsidRDefault="006B5375">
      <w:pPr>
        <w:pStyle w:val="a4"/>
      </w:pPr>
      <w:r>
        <w:t>Малые спортивные группы объединяют небольшое число спорт</w:t>
      </w:r>
      <w:r>
        <w:softHyphen/>
        <w:t>сменов одной специализации на основе их общих интересов и сов</w:t>
      </w:r>
      <w:r>
        <w:softHyphen/>
        <w:t>местной деятельности в данном виде спорта. Они охватывают толь</w:t>
      </w:r>
      <w:r>
        <w:softHyphen/>
        <w:t>ко те стороны жизни своих членов, которые связаны со спортивной деятельностью.</w:t>
      </w:r>
    </w:p>
    <w:p w:rsidR="006B5375" w:rsidRDefault="006B5375">
      <w:pPr>
        <w:ind w:firstLine="720"/>
        <w:rPr>
          <w:snapToGrid w:val="0"/>
          <w:sz w:val="28"/>
        </w:rPr>
      </w:pPr>
      <w:r>
        <w:rPr>
          <w:b/>
          <w:i/>
          <w:snapToGrid w:val="0"/>
          <w:sz w:val="28"/>
          <w:u w:val="single"/>
        </w:rPr>
        <w:t>Малый спортивный коллектив</w:t>
      </w:r>
      <w:r>
        <w:rPr>
          <w:snapToGrid w:val="0"/>
          <w:sz w:val="28"/>
        </w:rPr>
        <w:t xml:space="preserve"> через более крупные объединения органически связан со всем народом, представляет собой малую ячейку общества. Решая конкретные общие для</w:t>
      </w:r>
      <w:r>
        <w:rPr>
          <w:snapToGrid w:val="0"/>
          <w:sz w:val="28"/>
          <w:lang w:val="en-US"/>
        </w:rPr>
        <w:t xml:space="preserve"> коллективa</w:t>
      </w:r>
      <w:r>
        <w:rPr>
          <w:snapToGrid w:val="0"/>
          <w:sz w:val="28"/>
        </w:rPr>
        <w:t xml:space="preserve"> задачи и области спортивной деятельности, малые спортивные коллективы содействуют развитию и совершен</w:t>
      </w:r>
      <w:r>
        <w:rPr>
          <w:snapToGrid w:val="0"/>
          <w:sz w:val="28"/>
        </w:rPr>
        <w:softHyphen/>
        <w:t>ствованию у своих членов лучших сторон и качеств личности, при</w:t>
      </w:r>
      <w:r>
        <w:rPr>
          <w:snapToGrid w:val="0"/>
          <w:sz w:val="28"/>
        </w:rPr>
        <w:softHyphen/>
        <w:t>сущих человеку.</w:t>
      </w:r>
    </w:p>
    <w:p w:rsidR="006B5375" w:rsidRDefault="006B5375">
      <w:pPr>
        <w:pStyle w:val="10"/>
        <w:jc w:val="center"/>
        <w:rPr>
          <w:b/>
          <w:i/>
          <w:sz w:val="36"/>
        </w:rPr>
      </w:pPr>
      <w:r>
        <w:rPr>
          <w:b/>
          <w:i/>
          <w:sz w:val="36"/>
        </w:rPr>
        <w:t>Социально-психологические черты спортивного коллектива.</w:t>
      </w:r>
    </w:p>
    <w:p w:rsidR="006B5375" w:rsidRDefault="006B5375">
      <w:pPr>
        <w:spacing w:before="140"/>
        <w:ind w:firstLine="720"/>
        <w:rPr>
          <w:snapToGrid w:val="0"/>
          <w:sz w:val="28"/>
        </w:rPr>
      </w:pPr>
      <w:r>
        <w:rPr>
          <w:snapToGrid w:val="0"/>
          <w:sz w:val="28"/>
        </w:rPr>
        <w:t>В самой сущности спортивного коллектива заложено стремление постоянно совершенствовать формы организации и дея</w:t>
      </w:r>
      <w:r>
        <w:rPr>
          <w:snapToGrid w:val="0"/>
          <w:sz w:val="28"/>
        </w:rPr>
        <w:softHyphen/>
        <w:t>тельности, непрерывно двигаться вперед, видеть поступательное развитие спорта, намечать и решать все новые и лучшие задачи.</w:t>
      </w:r>
    </w:p>
    <w:p w:rsidR="006B5375" w:rsidRDefault="006B5375">
      <w:pPr>
        <w:ind w:firstLine="720"/>
        <w:rPr>
          <w:snapToGrid w:val="0"/>
          <w:sz w:val="28"/>
        </w:rPr>
      </w:pPr>
      <w:r>
        <w:rPr>
          <w:snapToGrid w:val="0"/>
          <w:sz w:val="28"/>
        </w:rPr>
        <w:t>Для спортивного коллектива характерно вовлечение всех своих членов в активную работу по решению общих его задач. Это могут быть конкретные вопросы методики повышения спортив</w:t>
      </w:r>
      <w:r>
        <w:rPr>
          <w:snapToGrid w:val="0"/>
          <w:sz w:val="28"/>
        </w:rPr>
        <w:softHyphen/>
        <w:t>ного мастерства, технического и тактического совершенствования членов коллектива, поддержание на высоком уровне достигнутого положения среди других коллективов и др.</w:t>
      </w:r>
    </w:p>
    <w:p w:rsidR="006B5375" w:rsidRDefault="006B5375">
      <w:pPr>
        <w:ind w:firstLine="720"/>
        <w:rPr>
          <w:snapToGrid w:val="0"/>
          <w:sz w:val="28"/>
        </w:rPr>
      </w:pPr>
      <w:r>
        <w:rPr>
          <w:snapToGrid w:val="0"/>
          <w:sz w:val="28"/>
        </w:rPr>
        <w:t>Наряду с этим коллектив ставит перед собой также цели и за</w:t>
      </w:r>
      <w:r>
        <w:rPr>
          <w:snapToGrid w:val="0"/>
          <w:sz w:val="28"/>
        </w:rPr>
        <w:softHyphen/>
        <w:t>дачи, направленные на общее развитие того или иного вида спор</w:t>
      </w:r>
      <w:r>
        <w:rPr>
          <w:snapToGrid w:val="0"/>
          <w:sz w:val="28"/>
        </w:rPr>
        <w:softHyphen/>
        <w:t>та: не только применение уже известных средств и методов трени</w:t>
      </w:r>
      <w:r>
        <w:rPr>
          <w:snapToGrid w:val="0"/>
          <w:sz w:val="28"/>
        </w:rPr>
        <w:softHyphen/>
        <w:t>ровки, но и проверку их на опыте, развитие и совершенствование.</w:t>
      </w:r>
    </w:p>
    <w:p w:rsidR="006B5375" w:rsidRDefault="006B5375">
      <w:pPr>
        <w:ind w:firstLine="720"/>
        <w:rPr>
          <w:snapToGrid w:val="0"/>
          <w:sz w:val="28"/>
        </w:rPr>
      </w:pPr>
      <w:r>
        <w:rPr>
          <w:snapToGrid w:val="0"/>
          <w:sz w:val="28"/>
        </w:rPr>
        <w:t>В состав спортивного коллектива входят не только спортсмены, но и тренеры, врачи, массажисты, научные и технические сотрудни</w:t>
      </w:r>
      <w:r>
        <w:rPr>
          <w:snapToGrid w:val="0"/>
          <w:sz w:val="28"/>
        </w:rPr>
        <w:softHyphen/>
        <w:t>ки. Без их участия в общей работе коллектив не может развиваться нормально.</w:t>
      </w:r>
    </w:p>
    <w:p w:rsidR="006B5375" w:rsidRDefault="006B5375">
      <w:pPr>
        <w:ind w:firstLine="720"/>
        <w:rPr>
          <w:snapToGrid w:val="0"/>
          <w:sz w:val="28"/>
        </w:rPr>
      </w:pPr>
      <w:r>
        <w:rPr>
          <w:snapToGrid w:val="0"/>
          <w:sz w:val="28"/>
        </w:rPr>
        <w:t>Особенности спортивного коллектива находят свое отражение и в его организационной структуре. Формы такой орга</w:t>
      </w:r>
      <w:r>
        <w:rPr>
          <w:snapToGrid w:val="0"/>
          <w:sz w:val="28"/>
        </w:rPr>
        <w:softHyphen/>
        <w:t>низации различны, но при всем их многообразии у них есть некото</w:t>
      </w:r>
      <w:r>
        <w:rPr>
          <w:snapToGrid w:val="0"/>
          <w:sz w:val="28"/>
        </w:rPr>
        <w:softHyphen/>
        <w:t>рые общие черты.</w:t>
      </w:r>
    </w:p>
    <w:p w:rsidR="006B5375" w:rsidRDefault="006B5375">
      <w:pPr>
        <w:ind w:firstLine="720"/>
        <w:rPr>
          <w:snapToGrid w:val="0"/>
          <w:sz w:val="28"/>
        </w:rPr>
      </w:pPr>
      <w:r>
        <w:rPr>
          <w:snapToGrid w:val="0"/>
          <w:sz w:val="28"/>
        </w:rPr>
        <w:t xml:space="preserve">В ряде коллективов в связи с их особенностями избирают представителя команды, который обязан руководить работой коллектива и представлять его в других организациях. </w:t>
      </w:r>
    </w:p>
    <w:p w:rsidR="006B5375" w:rsidRDefault="006B5375">
      <w:pPr>
        <w:ind w:firstLine="720"/>
        <w:rPr>
          <w:snapToGrid w:val="0"/>
          <w:sz w:val="28"/>
        </w:rPr>
      </w:pPr>
      <w:r>
        <w:rPr>
          <w:snapToGrid w:val="0"/>
          <w:sz w:val="28"/>
        </w:rPr>
        <w:t>В спортивном коллективе господствует дух высокой взаимной требовательности и в то же время глубокого уважения к личности каждого члена коллектива. В нормально развивающемся коллективе личные интересы его членов совпадают с общими ин</w:t>
      </w:r>
      <w:r>
        <w:rPr>
          <w:snapToGrid w:val="0"/>
          <w:sz w:val="28"/>
        </w:rPr>
        <w:softHyphen/>
        <w:t>тересами коллектива. Члены коллектива испытывают чувство гор</w:t>
      </w:r>
      <w:r>
        <w:rPr>
          <w:snapToGrid w:val="0"/>
          <w:sz w:val="28"/>
        </w:rPr>
        <w:softHyphen/>
        <w:t>дости</w:t>
      </w:r>
      <w:r>
        <w:rPr>
          <w:snapToGrid w:val="0"/>
          <w:sz w:val="28"/>
          <w:lang w:val="en-US"/>
        </w:rPr>
        <w:t xml:space="preserve"> за свой</w:t>
      </w:r>
      <w:r>
        <w:rPr>
          <w:snapToGrid w:val="0"/>
          <w:sz w:val="28"/>
        </w:rPr>
        <w:t xml:space="preserve"> коллектив, выражающееся в стремлении быть актив</w:t>
      </w:r>
      <w:r>
        <w:rPr>
          <w:snapToGrid w:val="0"/>
          <w:sz w:val="28"/>
        </w:rPr>
        <w:softHyphen/>
        <w:t xml:space="preserve">ным участником его деятельности. </w:t>
      </w:r>
    </w:p>
    <w:p w:rsidR="006B5375" w:rsidRDefault="006B5375">
      <w:pPr>
        <w:ind w:firstLine="720"/>
        <w:rPr>
          <w:snapToGrid w:val="0"/>
          <w:sz w:val="28"/>
        </w:rPr>
      </w:pPr>
      <w:r>
        <w:rPr>
          <w:snapToGrid w:val="0"/>
          <w:sz w:val="28"/>
        </w:rPr>
        <w:t>Характерными чертами отличается и общий стиль жизни и дея</w:t>
      </w:r>
      <w:r>
        <w:rPr>
          <w:snapToGrid w:val="0"/>
          <w:sz w:val="28"/>
        </w:rPr>
        <w:softHyphen/>
        <w:t>тельности спортивного коллектива. В нем нет места упа</w:t>
      </w:r>
      <w:r>
        <w:rPr>
          <w:snapToGrid w:val="0"/>
          <w:sz w:val="28"/>
        </w:rPr>
        <w:softHyphen/>
        <w:t xml:space="preserve">дочническим настроениям даже в исключительно трудных случаях жизни. </w:t>
      </w:r>
    </w:p>
    <w:p w:rsidR="006B5375" w:rsidRDefault="006B5375">
      <w:pPr>
        <w:ind w:firstLine="720"/>
        <w:rPr>
          <w:snapToGrid w:val="0"/>
          <w:sz w:val="28"/>
        </w:rPr>
      </w:pPr>
      <w:r>
        <w:rPr>
          <w:snapToGrid w:val="0"/>
          <w:sz w:val="28"/>
        </w:rPr>
        <w:t>Спортивный коллектив отличает здоровый оптимизм, выражающийся в радостных чувствах и на</w:t>
      </w:r>
      <w:r>
        <w:rPr>
          <w:snapToGrid w:val="0"/>
          <w:sz w:val="28"/>
        </w:rPr>
        <w:softHyphen/>
        <w:t>строениях, связанных с участием в общей деятельности коллекти</w:t>
      </w:r>
      <w:r>
        <w:rPr>
          <w:snapToGrid w:val="0"/>
          <w:sz w:val="28"/>
        </w:rPr>
        <w:softHyphen/>
        <w:t>ва, творческом подъеме, крепкой дружбе между чле</w:t>
      </w:r>
      <w:r>
        <w:rPr>
          <w:snapToGrid w:val="0"/>
          <w:sz w:val="28"/>
        </w:rPr>
        <w:softHyphen/>
        <w:t>нами коллектива.</w:t>
      </w:r>
    </w:p>
    <w:p w:rsidR="006B5375" w:rsidRDefault="006B5375">
      <w:pPr>
        <w:pStyle w:val="10"/>
        <w:ind w:firstLine="720"/>
        <w:rPr>
          <w:b/>
          <w:i/>
          <w:sz w:val="36"/>
        </w:rPr>
      </w:pPr>
    </w:p>
    <w:p w:rsidR="006B5375" w:rsidRDefault="006B5375">
      <w:pPr>
        <w:pStyle w:val="10"/>
        <w:ind w:firstLine="720"/>
        <w:rPr>
          <w:b/>
          <w:i/>
          <w:sz w:val="36"/>
        </w:rPr>
      </w:pPr>
    </w:p>
    <w:p w:rsidR="006B5375" w:rsidRDefault="006B5375">
      <w:pPr>
        <w:pStyle w:val="10"/>
        <w:ind w:firstLine="720"/>
        <w:jc w:val="center"/>
        <w:rPr>
          <w:b/>
          <w:i/>
          <w:sz w:val="36"/>
        </w:rPr>
      </w:pPr>
      <w:r>
        <w:rPr>
          <w:b/>
          <w:i/>
          <w:sz w:val="36"/>
        </w:rPr>
        <w:t>Положение спортсмена в системе межличностных отношений в группе.</w:t>
      </w:r>
    </w:p>
    <w:p w:rsidR="006B5375" w:rsidRDefault="006B5375">
      <w:pPr>
        <w:spacing w:before="140"/>
        <w:ind w:firstLine="720"/>
        <w:rPr>
          <w:snapToGrid w:val="0"/>
          <w:sz w:val="28"/>
        </w:rPr>
      </w:pPr>
      <w:r>
        <w:rPr>
          <w:snapToGrid w:val="0"/>
          <w:sz w:val="28"/>
        </w:rPr>
        <w:t>Свойственный малым социальным группам оценочный характер межличностных отношений приводит к формированию «личного по</w:t>
      </w:r>
      <w:r>
        <w:rPr>
          <w:snapToGrid w:val="0"/>
          <w:sz w:val="28"/>
        </w:rPr>
        <w:softHyphen/>
        <w:t>ложения» отдельных членов группы по отношению ко всей группе.</w:t>
      </w:r>
    </w:p>
    <w:p w:rsidR="006B5375" w:rsidRDefault="006B5375">
      <w:pPr>
        <w:ind w:firstLine="720"/>
        <w:rPr>
          <w:snapToGrid w:val="0"/>
          <w:sz w:val="28"/>
        </w:rPr>
      </w:pPr>
      <w:r>
        <w:rPr>
          <w:i/>
          <w:snapToGrid w:val="0"/>
          <w:sz w:val="28"/>
        </w:rPr>
        <w:t>«Личным положением» называется авторитет, завоеванный ин</w:t>
      </w:r>
      <w:r>
        <w:rPr>
          <w:i/>
          <w:snapToGrid w:val="0"/>
          <w:sz w:val="28"/>
        </w:rPr>
        <w:softHyphen/>
        <w:t>дивидом в группе.</w:t>
      </w:r>
      <w:r>
        <w:rPr>
          <w:snapToGrid w:val="0"/>
          <w:sz w:val="28"/>
        </w:rPr>
        <w:t xml:space="preserve"> Оно характеризует степень авторитета (по каким-то вопросам групповой жизни) и характер влияния индивида.</w:t>
      </w:r>
    </w:p>
    <w:p w:rsidR="006B5375" w:rsidRDefault="006B5375">
      <w:pPr>
        <w:ind w:firstLine="720"/>
        <w:rPr>
          <w:snapToGrid w:val="0"/>
          <w:sz w:val="28"/>
        </w:rPr>
      </w:pPr>
      <w:r>
        <w:rPr>
          <w:snapToGrid w:val="0"/>
          <w:sz w:val="28"/>
        </w:rPr>
        <w:t>В группе создается более или менее определенное суждение о том, какими личностными качествами обладает тот или иной</w:t>
      </w:r>
      <w:r>
        <w:rPr>
          <w:b/>
          <w:snapToGrid w:val="0"/>
          <w:sz w:val="28"/>
        </w:rPr>
        <w:t xml:space="preserve"> </w:t>
      </w:r>
      <w:r>
        <w:rPr>
          <w:snapToGrid w:val="0"/>
          <w:sz w:val="28"/>
        </w:rPr>
        <w:t>ее член, какое место он мог бы занимать в жизни и деятельности груп</w:t>
      </w:r>
      <w:r>
        <w:rPr>
          <w:snapToGrid w:val="0"/>
          <w:sz w:val="28"/>
        </w:rPr>
        <w:softHyphen/>
        <w:t>пы. Один, по мнению группы, считается наиболее принципиальным человеком, на суждения которого по определенным вопросам груп</w:t>
      </w:r>
      <w:r>
        <w:rPr>
          <w:snapToGrid w:val="0"/>
          <w:sz w:val="28"/>
        </w:rPr>
        <w:softHyphen/>
        <w:t>па может полностью положиться; другой — наиболее отзывчивым, способным всегда прийти на помощь в трудных обстоятельствах и т. д.</w:t>
      </w:r>
    </w:p>
    <w:p w:rsidR="006B5375" w:rsidRDefault="006B5375">
      <w:pPr>
        <w:ind w:firstLine="720"/>
        <w:rPr>
          <w:snapToGrid w:val="0"/>
          <w:sz w:val="28"/>
        </w:rPr>
      </w:pPr>
      <w:r>
        <w:rPr>
          <w:snapToGrid w:val="0"/>
          <w:sz w:val="28"/>
        </w:rPr>
        <w:t xml:space="preserve">Личное положение члена спортивного коллектива формируется под влиянием двух факторов: </w:t>
      </w:r>
    </w:p>
    <w:p w:rsidR="006B5375" w:rsidRDefault="006B5375">
      <w:pPr>
        <w:numPr>
          <w:ilvl w:val="0"/>
          <w:numId w:val="29"/>
        </w:numPr>
        <w:ind w:firstLine="720"/>
        <w:rPr>
          <w:snapToGrid w:val="0"/>
          <w:sz w:val="28"/>
        </w:rPr>
      </w:pPr>
      <w:r>
        <w:rPr>
          <w:snapToGrid w:val="0"/>
          <w:sz w:val="28"/>
        </w:rPr>
        <w:t>личностных особенностей самого спортсмена, его способностей, свойственных ему черт характера, особенностей его поведения в группе и т.д.</w:t>
      </w:r>
    </w:p>
    <w:p w:rsidR="006B5375" w:rsidRDefault="006B5375">
      <w:pPr>
        <w:numPr>
          <w:ilvl w:val="0"/>
          <w:numId w:val="29"/>
        </w:numPr>
        <w:ind w:firstLine="720"/>
        <w:rPr>
          <w:snapToGrid w:val="0"/>
          <w:sz w:val="28"/>
        </w:rPr>
      </w:pPr>
      <w:r>
        <w:rPr>
          <w:snapToGrid w:val="0"/>
          <w:sz w:val="28"/>
        </w:rPr>
        <w:t xml:space="preserve">определенного и устойчивого общего мнения в группе в отношении показателей и норм применяемых при оценке личностных качеств своих членов. </w:t>
      </w:r>
    </w:p>
    <w:p w:rsidR="006B5375" w:rsidRDefault="006B5375">
      <w:pPr>
        <w:pStyle w:val="31"/>
      </w:pPr>
      <w:r>
        <w:t>Какими бы положительными качествами с общепринятой точки зре</w:t>
      </w:r>
      <w:r>
        <w:softHyphen/>
        <w:t>ния ни обладал данный индивид, он не займет соответствующего им личного положения в группе, если общее мнение при оценке его ка</w:t>
      </w:r>
      <w:r>
        <w:softHyphen/>
        <w:t>честв будет опираться на установки и нормы, отличающиеся от об</w:t>
      </w:r>
      <w:r>
        <w:softHyphen/>
        <w:t>щепринятых.</w:t>
      </w:r>
    </w:p>
    <w:p w:rsidR="006B5375" w:rsidRDefault="006B5375">
      <w:pPr>
        <w:ind w:firstLine="720"/>
        <w:rPr>
          <w:snapToGrid w:val="0"/>
          <w:sz w:val="28"/>
        </w:rPr>
      </w:pPr>
      <w:r>
        <w:rPr>
          <w:snapToGrid w:val="0"/>
          <w:sz w:val="28"/>
        </w:rPr>
        <w:t>Установившееся (принятое группой) личное положение спорт</w:t>
      </w:r>
      <w:r>
        <w:rPr>
          <w:snapToGrid w:val="0"/>
          <w:sz w:val="28"/>
        </w:rPr>
        <w:softHyphen/>
        <w:t>смена в группе, в свою очередь, связано с двумя следствиями:</w:t>
      </w:r>
    </w:p>
    <w:p w:rsidR="006B5375" w:rsidRDefault="006B5375">
      <w:pPr>
        <w:ind w:firstLine="720"/>
        <w:rPr>
          <w:snapToGrid w:val="0"/>
          <w:sz w:val="28"/>
        </w:rPr>
      </w:pPr>
      <w:r>
        <w:rPr>
          <w:snapToGrid w:val="0"/>
          <w:sz w:val="28"/>
        </w:rPr>
        <w:t>1) оно определенным образом влияет на конкретное поведение спортсмена в группе. Знание своего положения в группе (его оценки группой) — в то же самое время знание тех ожидании, надежд, ко</w:t>
      </w:r>
      <w:r>
        <w:rPr>
          <w:snapToGrid w:val="0"/>
          <w:sz w:val="28"/>
        </w:rPr>
        <w:softHyphen/>
        <w:t>торые существуют в группе по отношению к данному ее члену. По</w:t>
      </w:r>
      <w:r>
        <w:rPr>
          <w:snapToGrid w:val="0"/>
          <w:sz w:val="28"/>
        </w:rPr>
        <w:softHyphen/>
        <w:t>скольку данный спортсмен ценит свою принадлежность к группе, поскольку она является для него «референтной» (т. е. он уважает мнение группы, считает его для себя авторитетным), он будет сле</w:t>
      </w:r>
      <w:r>
        <w:rPr>
          <w:snapToGrid w:val="0"/>
          <w:sz w:val="28"/>
        </w:rPr>
        <w:softHyphen/>
        <w:t>довать в своем поведении ожиданиям группы: воздерживаться от одних действий и хорошо выполнять другие;</w:t>
      </w:r>
    </w:p>
    <w:p w:rsidR="006B5375" w:rsidRDefault="006B5375">
      <w:pPr>
        <w:ind w:firstLine="720"/>
        <w:rPr>
          <w:snapToGrid w:val="0"/>
          <w:sz w:val="28"/>
        </w:rPr>
      </w:pPr>
      <w:r>
        <w:rPr>
          <w:snapToGrid w:val="0"/>
          <w:sz w:val="28"/>
        </w:rPr>
        <w:t>2) оно сплачивает группу на основе дифференциации личных по</w:t>
      </w:r>
      <w:r>
        <w:rPr>
          <w:snapToGrid w:val="0"/>
          <w:sz w:val="28"/>
        </w:rPr>
        <w:softHyphen/>
        <w:t>ложений ее членов. Как и всякий живой социальный организм, спортивная группа нормально существует и действует на основе участия в ее жизни различных индивидуальностей, наилучшего ис</w:t>
      </w:r>
      <w:r>
        <w:rPr>
          <w:snapToGrid w:val="0"/>
          <w:sz w:val="28"/>
        </w:rPr>
        <w:softHyphen/>
        <w:t>пользования в ее интересах их положительных качеств и особен</w:t>
      </w:r>
      <w:r>
        <w:rPr>
          <w:snapToGrid w:val="0"/>
          <w:sz w:val="28"/>
        </w:rPr>
        <w:softHyphen/>
        <w:t>ностей.</w:t>
      </w:r>
    </w:p>
    <w:p w:rsidR="006B5375" w:rsidRDefault="006B5375">
      <w:pPr>
        <w:ind w:firstLine="720"/>
        <w:rPr>
          <w:snapToGrid w:val="0"/>
          <w:sz w:val="28"/>
        </w:rPr>
      </w:pPr>
      <w:r>
        <w:rPr>
          <w:snapToGrid w:val="0"/>
          <w:sz w:val="28"/>
        </w:rPr>
        <w:t>Все это, однако, реально, когда в малой спортивной группе су</w:t>
      </w:r>
      <w:r>
        <w:rPr>
          <w:snapToGrid w:val="0"/>
          <w:sz w:val="28"/>
        </w:rPr>
        <w:softHyphen/>
        <w:t>ществует и активно себя проявляет общая для всей группы моральная атмосфера. Наличие определенного и открыто выражаемого общего мнения в группе сильно влияет на поведение отдельных ее членов. Группа может быть сплоченной в отношении определенных моральных принципов, выступать при решении во</w:t>
      </w:r>
      <w:r>
        <w:rPr>
          <w:snapToGrid w:val="0"/>
          <w:sz w:val="28"/>
        </w:rPr>
        <w:softHyphen/>
        <w:t>просов морального характера как единый коллектив. И тогда лич</w:t>
      </w:r>
      <w:r>
        <w:rPr>
          <w:snapToGrid w:val="0"/>
          <w:sz w:val="28"/>
        </w:rPr>
        <w:softHyphen/>
        <w:t>ное положение каждого ее члена играет в жизни группы огромную положительную роль. Но в группе может и не быть такого единства принципиальных позиций по актуальным вопросам ее жизни и дея</w:t>
      </w:r>
      <w:r>
        <w:rPr>
          <w:snapToGrid w:val="0"/>
          <w:sz w:val="28"/>
        </w:rPr>
        <w:softHyphen/>
        <w:t>тельности. И тогда она будет разобщаться противоречиями, факти</w:t>
      </w:r>
      <w:r>
        <w:rPr>
          <w:snapToGrid w:val="0"/>
          <w:sz w:val="28"/>
        </w:rPr>
        <w:softHyphen/>
        <w:t>чески распадаться на отдельные группировки. В этих случаях лич</w:t>
      </w:r>
      <w:r>
        <w:rPr>
          <w:snapToGrid w:val="0"/>
          <w:sz w:val="28"/>
        </w:rPr>
        <w:softHyphen/>
        <w:t xml:space="preserve">ное положение индивидов в группе утратит свое положительное значение. Авторитет, завоеванный индивидом в группе, активно проявляется лишь тогда, когда группа спаяна определенными общими моральными принципами. </w:t>
      </w:r>
    </w:p>
    <w:p w:rsidR="006B5375" w:rsidRDefault="006B5375">
      <w:pPr>
        <w:ind w:firstLine="720"/>
        <w:rPr>
          <w:snapToGrid w:val="0"/>
          <w:sz w:val="28"/>
        </w:rPr>
      </w:pPr>
    </w:p>
    <w:p w:rsidR="006B5375" w:rsidRDefault="006B5375">
      <w:pPr>
        <w:pStyle w:val="10"/>
        <w:jc w:val="center"/>
        <w:rPr>
          <w:b/>
          <w:i/>
          <w:sz w:val="36"/>
        </w:rPr>
      </w:pPr>
    </w:p>
    <w:p w:rsidR="006B5375" w:rsidRDefault="006B5375">
      <w:pPr>
        <w:pStyle w:val="10"/>
        <w:jc w:val="center"/>
        <w:rPr>
          <w:b/>
          <w:i/>
          <w:sz w:val="36"/>
        </w:rPr>
      </w:pPr>
    </w:p>
    <w:p w:rsidR="006B5375" w:rsidRDefault="006B5375">
      <w:pPr>
        <w:pStyle w:val="10"/>
        <w:jc w:val="center"/>
        <w:rPr>
          <w:b/>
          <w:i/>
          <w:sz w:val="36"/>
        </w:rPr>
      </w:pPr>
    </w:p>
    <w:p w:rsidR="006B5375" w:rsidRDefault="006B5375">
      <w:pPr>
        <w:pStyle w:val="10"/>
        <w:jc w:val="center"/>
        <w:rPr>
          <w:b/>
          <w:i/>
          <w:sz w:val="36"/>
        </w:rPr>
      </w:pPr>
    </w:p>
    <w:p w:rsidR="006B5375" w:rsidRDefault="006B5375">
      <w:pPr>
        <w:pStyle w:val="10"/>
        <w:jc w:val="center"/>
        <w:rPr>
          <w:b/>
          <w:i/>
          <w:sz w:val="36"/>
        </w:rPr>
      </w:pPr>
    </w:p>
    <w:p w:rsidR="006B5375" w:rsidRDefault="006B5375">
      <w:pPr>
        <w:pStyle w:val="10"/>
        <w:jc w:val="center"/>
        <w:rPr>
          <w:b/>
          <w:i/>
          <w:sz w:val="36"/>
        </w:rPr>
      </w:pPr>
    </w:p>
    <w:p w:rsidR="006B5375" w:rsidRDefault="006B5375">
      <w:pPr>
        <w:pStyle w:val="10"/>
        <w:jc w:val="center"/>
        <w:rPr>
          <w:b/>
          <w:i/>
          <w:sz w:val="36"/>
        </w:rPr>
      </w:pPr>
    </w:p>
    <w:p w:rsidR="006B5375" w:rsidRDefault="006B5375">
      <w:pPr>
        <w:pStyle w:val="10"/>
        <w:jc w:val="center"/>
        <w:rPr>
          <w:b/>
          <w:i/>
          <w:sz w:val="36"/>
        </w:rPr>
      </w:pPr>
    </w:p>
    <w:p w:rsidR="006B5375" w:rsidRDefault="006B5375">
      <w:pPr>
        <w:pStyle w:val="10"/>
        <w:jc w:val="center"/>
        <w:rPr>
          <w:b/>
          <w:i/>
          <w:sz w:val="36"/>
        </w:rPr>
      </w:pPr>
    </w:p>
    <w:p w:rsidR="006B5375" w:rsidRDefault="006B5375">
      <w:pPr>
        <w:pStyle w:val="10"/>
        <w:jc w:val="center"/>
        <w:rPr>
          <w:b/>
          <w:i/>
          <w:sz w:val="36"/>
        </w:rPr>
      </w:pPr>
    </w:p>
    <w:p w:rsidR="006B5375" w:rsidRDefault="006B5375">
      <w:pPr>
        <w:pStyle w:val="10"/>
        <w:jc w:val="center"/>
        <w:rPr>
          <w:b/>
          <w:i/>
          <w:sz w:val="36"/>
        </w:rPr>
      </w:pPr>
    </w:p>
    <w:p w:rsidR="006B5375" w:rsidRDefault="006B5375">
      <w:pPr>
        <w:pStyle w:val="10"/>
        <w:jc w:val="center"/>
        <w:rPr>
          <w:b/>
          <w:i/>
          <w:sz w:val="36"/>
        </w:rPr>
      </w:pPr>
    </w:p>
    <w:p w:rsidR="006B5375" w:rsidRDefault="006B5375">
      <w:pPr>
        <w:pStyle w:val="10"/>
        <w:jc w:val="center"/>
        <w:rPr>
          <w:b/>
          <w:i/>
          <w:sz w:val="36"/>
        </w:rPr>
      </w:pPr>
    </w:p>
    <w:p w:rsidR="006B5375" w:rsidRDefault="006B5375">
      <w:pPr>
        <w:pStyle w:val="10"/>
        <w:jc w:val="center"/>
        <w:rPr>
          <w:b/>
          <w:i/>
          <w:sz w:val="36"/>
        </w:rPr>
      </w:pPr>
    </w:p>
    <w:p w:rsidR="006B5375" w:rsidRDefault="006B5375">
      <w:pPr>
        <w:pStyle w:val="10"/>
        <w:jc w:val="center"/>
        <w:rPr>
          <w:b/>
          <w:i/>
          <w:sz w:val="36"/>
        </w:rPr>
      </w:pPr>
    </w:p>
    <w:p w:rsidR="006B5375" w:rsidRDefault="006B5375">
      <w:pPr>
        <w:pStyle w:val="10"/>
        <w:jc w:val="center"/>
        <w:rPr>
          <w:b/>
          <w:i/>
          <w:sz w:val="36"/>
        </w:rPr>
      </w:pPr>
    </w:p>
    <w:p w:rsidR="006B5375" w:rsidRDefault="006B5375">
      <w:pPr>
        <w:pStyle w:val="10"/>
        <w:jc w:val="center"/>
        <w:rPr>
          <w:b/>
          <w:i/>
          <w:sz w:val="40"/>
        </w:rPr>
      </w:pPr>
      <w:r>
        <w:rPr>
          <w:b/>
          <w:i/>
          <w:sz w:val="40"/>
        </w:rPr>
        <w:t>ЛИДЕРЫ И ЛИДЕРСТВО В СПОРТИВНЫХ КОЛЛЕКТИВАХ.</w:t>
      </w:r>
    </w:p>
    <w:p w:rsidR="006B5375" w:rsidRDefault="006B5375">
      <w:pPr>
        <w:spacing w:before="140"/>
        <w:ind w:firstLine="720"/>
        <w:rPr>
          <w:snapToGrid w:val="0"/>
          <w:sz w:val="28"/>
        </w:rPr>
      </w:pPr>
      <w:r>
        <w:rPr>
          <w:snapToGrid w:val="0"/>
          <w:sz w:val="28"/>
        </w:rPr>
        <w:t>В любой малой социальной группе активность участия ее членов в общей деятельности неодинакова: некоторые члены группы игра</w:t>
      </w:r>
      <w:r>
        <w:rPr>
          <w:snapToGrid w:val="0"/>
          <w:sz w:val="28"/>
        </w:rPr>
        <w:softHyphen/>
        <w:t>ют в ней пассивную роль, неинициативны; вместе с тем на этом фоне почти всегда выделяются один-два человека, которые берут на себя руководство другими и проявляют инициативу (разрабаты</w:t>
      </w:r>
      <w:r>
        <w:rPr>
          <w:snapToGrid w:val="0"/>
          <w:sz w:val="28"/>
        </w:rPr>
        <w:softHyphen/>
        <w:t>вают и предлагают планы общей деятельности, распределяют меж</w:t>
      </w:r>
      <w:r>
        <w:rPr>
          <w:snapToGrid w:val="0"/>
          <w:sz w:val="28"/>
        </w:rPr>
        <w:softHyphen/>
        <w:t>ду участниками обязанности, следят за их выполнением, приходят на помощь в трудные минуты и т. п.</w:t>
      </w:r>
    </w:p>
    <w:p w:rsidR="006B5375" w:rsidRDefault="006B5375">
      <w:pPr>
        <w:pStyle w:val="a4"/>
        <w:rPr>
          <w:snapToGrid w:val="0"/>
        </w:rPr>
      </w:pPr>
      <w:r>
        <w:t xml:space="preserve">Лидер - это человек, который умеет вести за собой людей и отвечать за них. За лидером группой признается право представлять ее интересы и распределять функции между членами группы. Лидер выдвигается стихийно, может сам устанавливать свои права и обязанности, а сфера его влияния ограничивается конкретной группой. Главный признак лидера - он знает и чувствует свой коллектив, поэтому ему гораздо проще и естественней дается мотивация. Он способен вовлекать людей в деятельность, не отдавая прямых распоряжений и команд. </w:t>
      </w:r>
    </w:p>
    <w:p w:rsidR="006B5375" w:rsidRDefault="006B5375">
      <w:pPr>
        <w:ind w:firstLine="720"/>
        <w:rPr>
          <w:snapToGrid w:val="0"/>
          <w:sz w:val="28"/>
        </w:rPr>
      </w:pPr>
      <w:r>
        <w:rPr>
          <w:snapToGrid w:val="0"/>
          <w:sz w:val="28"/>
        </w:rPr>
        <w:t>Лидеры не всегда являются официальными руководителями или организаторами группы; часто они принимают на себя эту функцию сами в силу свойственных им личностных особенностей — большой общительности, деловитости, умения ладить с людьми, побуждать их к усилиям в совместной деятельности. Нередко они являются активными помощниками официальных руководителей. При правильном руковод</w:t>
      </w:r>
      <w:r>
        <w:rPr>
          <w:snapToGrid w:val="0"/>
          <w:sz w:val="28"/>
        </w:rPr>
        <w:softHyphen/>
        <w:t>стве их деятельность весьма полезна, она сплачивает группу вдох</w:t>
      </w:r>
      <w:r>
        <w:rPr>
          <w:snapToGrid w:val="0"/>
          <w:sz w:val="28"/>
        </w:rPr>
        <w:softHyphen/>
        <w:t>новляет ее на большие волевые усилия.</w:t>
      </w:r>
    </w:p>
    <w:p w:rsidR="006B5375" w:rsidRDefault="006B5375">
      <w:pPr>
        <w:ind w:firstLine="720"/>
        <w:rPr>
          <w:snapToGrid w:val="0"/>
          <w:sz w:val="28"/>
        </w:rPr>
      </w:pPr>
      <w:r>
        <w:rPr>
          <w:snapToGrid w:val="0"/>
          <w:sz w:val="28"/>
        </w:rPr>
        <w:t>Однако неправильно видеть в лидерстве сущность социальной структуры группы, распределять ее членов на две части: активных лидеров, «ведущих», обязанных этим положением в группе своим личным прирожденным особенностям вожаков, и «ведомых», не спо</w:t>
      </w:r>
      <w:r>
        <w:rPr>
          <w:snapToGrid w:val="0"/>
          <w:sz w:val="28"/>
        </w:rPr>
        <w:softHyphen/>
        <w:t>собных быть активными и инициативными, обреченных в виду при</w:t>
      </w:r>
      <w:r>
        <w:rPr>
          <w:snapToGrid w:val="0"/>
          <w:sz w:val="28"/>
        </w:rPr>
        <w:softHyphen/>
        <w:t>сущих им личностных качеств на пассивную роль в группе.</w:t>
      </w:r>
    </w:p>
    <w:p w:rsidR="006B5375" w:rsidRDefault="006B5375">
      <w:pPr>
        <w:ind w:firstLine="720"/>
        <w:rPr>
          <w:snapToGrid w:val="0"/>
          <w:sz w:val="28"/>
        </w:rPr>
      </w:pPr>
      <w:r>
        <w:rPr>
          <w:snapToGrid w:val="0"/>
          <w:sz w:val="28"/>
        </w:rPr>
        <w:t>По широко распространяемым утверждениям некоторых зарубежных пси</w:t>
      </w:r>
      <w:r>
        <w:rPr>
          <w:snapToGrid w:val="0"/>
          <w:sz w:val="28"/>
        </w:rPr>
        <w:softHyphen/>
        <w:t>хологов, лидерами в малых социальных группах стихийно оказываются люди, об</w:t>
      </w:r>
      <w:r>
        <w:rPr>
          <w:snapToGrid w:val="0"/>
          <w:sz w:val="28"/>
        </w:rPr>
        <w:softHyphen/>
        <w:t>ладающие прирожденными для такой общественной роли типологическими осо</w:t>
      </w:r>
      <w:r>
        <w:rPr>
          <w:snapToGrid w:val="0"/>
          <w:sz w:val="28"/>
        </w:rPr>
        <w:softHyphen/>
        <w:t xml:space="preserve">бенностями. С учетом этих особенностей были даже выделены следующие </w:t>
      </w:r>
      <w:r>
        <w:rPr>
          <w:b/>
          <w:i/>
          <w:snapToGrid w:val="0"/>
          <w:sz w:val="28"/>
          <w:u w:val="single"/>
        </w:rPr>
        <w:t>типы лидерства</w:t>
      </w:r>
      <w:r>
        <w:rPr>
          <w:snapToGrid w:val="0"/>
          <w:sz w:val="28"/>
        </w:rPr>
        <w:t>:</w:t>
      </w:r>
    </w:p>
    <w:p w:rsidR="006B5375" w:rsidRDefault="006B5375">
      <w:pPr>
        <w:pStyle w:val="21"/>
      </w:pPr>
      <w:r>
        <w:t>а) по стилю руководства «ведомыми» — авторитарные, не допускающие никаких возражений или отступлений от сделанных ими указаний, и демокра</w:t>
      </w:r>
      <w:r>
        <w:softHyphen/>
        <w:t>тичные;</w:t>
      </w:r>
    </w:p>
    <w:p w:rsidR="006B5375" w:rsidRDefault="006B5375">
      <w:pPr>
        <w:ind w:firstLine="720"/>
        <w:rPr>
          <w:snapToGrid w:val="0"/>
          <w:sz w:val="28"/>
        </w:rPr>
      </w:pPr>
      <w:r>
        <w:rPr>
          <w:snapToGrid w:val="0"/>
          <w:sz w:val="28"/>
        </w:rPr>
        <w:t>б) по широте руководства — универсальные, способные длительно ру</w:t>
      </w:r>
      <w:r>
        <w:rPr>
          <w:snapToGrid w:val="0"/>
          <w:sz w:val="28"/>
        </w:rPr>
        <w:softHyphen/>
        <w:t>ководить группой во всех многообразных условиях ее деятельности, и ситуационные, принимающие на себя роль лидеров лишь при особых обстоятельствах:</w:t>
      </w:r>
    </w:p>
    <w:p w:rsidR="006B5375" w:rsidRDefault="006B5375">
      <w:pPr>
        <w:pStyle w:val="a4"/>
        <w:rPr>
          <w:snapToGrid w:val="0"/>
        </w:rPr>
      </w:pPr>
      <w:r>
        <w:rPr>
          <w:snapToGrid w:val="0"/>
        </w:rPr>
        <w:t>в) по характеру психического воздействия на «ведомых» —вдохновители, способные пробудить в «ведомых» внутренние духовные силы и способности, ориентирующие «ведомых» на точное выполнение опреде</w:t>
      </w:r>
      <w:r>
        <w:rPr>
          <w:snapToGrid w:val="0"/>
        </w:rPr>
        <w:softHyphen/>
        <w:t>ленных технических действий или рабочих операций.</w:t>
      </w:r>
    </w:p>
    <w:p w:rsidR="006B5375" w:rsidRDefault="006B5375">
      <w:pPr>
        <w:spacing w:before="20"/>
        <w:ind w:firstLine="720"/>
        <w:rPr>
          <w:snapToGrid w:val="0"/>
          <w:sz w:val="28"/>
        </w:rPr>
      </w:pPr>
      <w:r>
        <w:rPr>
          <w:snapToGrid w:val="0"/>
          <w:sz w:val="28"/>
        </w:rPr>
        <w:t>В спортивном коллективе лидер является первым среди равных, каждый из которых, если потребуется, может высту</w:t>
      </w:r>
      <w:r>
        <w:rPr>
          <w:snapToGrid w:val="0"/>
          <w:sz w:val="28"/>
        </w:rPr>
        <w:softHyphen/>
        <w:t>пить в роли лидера. Это положение особенно важно для спортив</w:t>
      </w:r>
      <w:r>
        <w:rPr>
          <w:snapToGrid w:val="0"/>
          <w:sz w:val="28"/>
        </w:rPr>
        <w:softHyphen/>
        <w:t>ных малых групп.</w:t>
      </w:r>
    </w:p>
    <w:p w:rsidR="006B5375" w:rsidRDefault="006B5375">
      <w:pPr>
        <w:pStyle w:val="6"/>
        <w:jc w:val="center"/>
        <w:rPr>
          <w:b/>
          <w:i/>
          <w:sz w:val="40"/>
          <w:lang w:val="ru-RU"/>
        </w:rPr>
      </w:pPr>
    </w:p>
    <w:p w:rsidR="006B5375" w:rsidRDefault="006B5375">
      <w:pPr>
        <w:pStyle w:val="6"/>
        <w:rPr>
          <w:b/>
          <w:i/>
          <w:lang w:val="ru-RU"/>
        </w:rPr>
      </w:pPr>
    </w:p>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Pr>
        <w:pStyle w:val="6"/>
        <w:jc w:val="center"/>
        <w:rPr>
          <w:b/>
          <w:i/>
          <w:sz w:val="40"/>
          <w:lang w:val="ru-RU"/>
        </w:rPr>
      </w:pPr>
    </w:p>
    <w:p w:rsidR="006B5375" w:rsidRDefault="006B5375">
      <w:pPr>
        <w:spacing w:line="300" w:lineRule="auto"/>
        <w:rPr>
          <w:rFonts w:ascii="Arial" w:hAnsi="Arial"/>
          <w:b/>
          <w:i/>
          <w:snapToGrid w:val="0"/>
          <w:sz w:val="28"/>
        </w:rPr>
      </w:pPr>
      <w:r>
        <w:rPr>
          <w:rFonts w:ascii="Arial" w:hAnsi="Arial"/>
          <w:b/>
          <w:i/>
          <w:snapToGrid w:val="0"/>
          <w:sz w:val="28"/>
        </w:rPr>
        <w:t>ГЕНДЕРНАЯ СОЦИАЛИЗАЦИЯ ДЕТЕЙ В ВИДАХ СПОРТА,</w:t>
      </w:r>
      <w:r>
        <w:rPr>
          <w:rFonts w:ascii="Arial" w:hAnsi="Arial"/>
          <w:b/>
          <w:snapToGrid w:val="0"/>
          <w:sz w:val="28"/>
        </w:rPr>
        <w:t xml:space="preserve">    </w:t>
      </w:r>
      <w:r>
        <w:rPr>
          <w:rFonts w:ascii="Arial" w:hAnsi="Arial"/>
          <w:b/>
          <w:i/>
          <w:snapToGrid w:val="0"/>
          <w:sz w:val="28"/>
        </w:rPr>
        <w:t>РЕПРЕЗЕНТИРУЮЩИХ ОБРАЗЫ МАСКУЛИННОСТИ ИФЕМИНИННОСТИ</w:t>
      </w:r>
    </w:p>
    <w:p w:rsidR="006B5375" w:rsidRDefault="006B5375">
      <w:pPr>
        <w:ind w:firstLine="720"/>
        <w:rPr>
          <w:snapToGrid w:val="0"/>
          <w:sz w:val="28"/>
        </w:rPr>
      </w:pPr>
      <w:r>
        <w:rPr>
          <w:snapToGrid w:val="0"/>
          <w:sz w:val="28"/>
        </w:rPr>
        <w:t>Под социализацией понимается усвоение индивидом социального опыта и обучение принятым в обществе формам поведения. Типичный для мужчин процесс социализации в большей степени, чем для женщин, предусматривает занятия спортом, поскольку способствует формирова</w:t>
      </w:r>
      <w:r>
        <w:rPr>
          <w:snapToGrid w:val="0"/>
          <w:sz w:val="28"/>
        </w:rPr>
        <w:softHyphen/>
        <w:t>нию таких качеств личности, которые стереотипно воспринимаются как мужские — сила, настойчивость, целеустремленность, мужественность и т.д. Хотя в последнее время женщины активно вовлекаются в спорт, тем не менее до сих пор существуют определенные виды спорта, кото</w:t>
      </w:r>
      <w:r>
        <w:rPr>
          <w:snapToGrid w:val="0"/>
          <w:sz w:val="28"/>
        </w:rPr>
        <w:softHyphen/>
        <w:t>рые характеризуются как более предпочтительные для мужчин или женщин. Агрессивный физический контакт — имидж мужского спорта, в то время как грация и элегантность — характеристики тишиной спортсменки женщины. Существуют виды спорта, репрезентирую</w:t>
      </w:r>
      <w:r>
        <w:rPr>
          <w:snapToGrid w:val="0"/>
          <w:sz w:val="28"/>
        </w:rPr>
        <w:softHyphen/>
        <w:t>щие образы, относящиеся к стереотипам маскулинности (мужественно</w:t>
      </w:r>
      <w:r>
        <w:rPr>
          <w:snapToGrid w:val="0"/>
          <w:sz w:val="28"/>
        </w:rPr>
        <w:softHyphen/>
        <w:t>сти, жесткости, силы, проявлений агрессивности во взаимодействии с противником) — к ним относятся различные виды единоборств, и феминности, где необходимы мягкость, эмоциональность, артистизм — например, бальные танцы, фигурное катание.</w:t>
      </w:r>
    </w:p>
    <w:p w:rsidR="006B5375" w:rsidRDefault="006B5375">
      <w:pPr>
        <w:ind w:firstLine="720"/>
        <w:rPr>
          <w:snapToGrid w:val="0"/>
          <w:sz w:val="28"/>
        </w:rPr>
      </w:pPr>
      <w:r>
        <w:rPr>
          <w:snapToGrid w:val="0"/>
          <w:sz w:val="28"/>
        </w:rPr>
        <w:t>Личность формируется в деятельности, в том числе в спорте, как одной из высокоспециализированных сфер жизнедеятельности челове</w:t>
      </w:r>
      <w:r>
        <w:rPr>
          <w:snapToGrid w:val="0"/>
          <w:sz w:val="28"/>
        </w:rPr>
        <w:softHyphen/>
        <w:t>ка. Сильная идентификация спортсменов с их спортивной ролью начи</w:t>
      </w:r>
      <w:r>
        <w:rPr>
          <w:snapToGrid w:val="0"/>
          <w:sz w:val="28"/>
        </w:rPr>
        <w:softHyphen/>
        <w:t>нается еще в раннем детстве. Многие родители, подвластные гендepным стереотипам, опасаются отдавать девочку заниматься единоборствами по причине беспокойства — не будет ли вид спорта отрица</w:t>
      </w:r>
      <w:r>
        <w:rPr>
          <w:snapToGrid w:val="0"/>
          <w:sz w:val="28"/>
        </w:rPr>
        <w:softHyphen/>
        <w:t>тельно сказываться на ее женственности и воспитывать «мужеподобное существо». Тренеры по единоборствам поставлены перед проблемой — как взаимодействовать в образовательном процессе с мальчиками и де</w:t>
      </w:r>
      <w:r>
        <w:rPr>
          <w:snapToGrid w:val="0"/>
          <w:sz w:val="28"/>
        </w:rPr>
        <w:softHyphen/>
        <w:t>вочками, ориентироваться ли в воспитании представительниц женского пола на требования, предъявляемые видом спорта, или на традиционные представления о фемининности. Зачастую выбирая последний путь, они еще более осложняют и без того противоречивую ситуацию, с которой сталкиваются девочки, избравшие данный вид спортивной специализа</w:t>
      </w:r>
      <w:r>
        <w:rPr>
          <w:snapToGrid w:val="0"/>
          <w:sz w:val="28"/>
        </w:rPr>
        <w:softHyphen/>
        <w:t>ции.</w:t>
      </w:r>
    </w:p>
    <w:p w:rsidR="006B5375" w:rsidRDefault="006B5375">
      <w:pPr>
        <w:ind w:firstLine="720"/>
        <w:rPr>
          <w:snapToGrid w:val="0"/>
          <w:sz w:val="28"/>
        </w:rPr>
      </w:pPr>
      <w:r>
        <w:rPr>
          <w:snapToGrid w:val="0"/>
          <w:sz w:val="28"/>
        </w:rPr>
        <w:t>Существенные коррективы в представление о маскулинности /фемининности внесены концепцией андрогинии, обозначающей сочетание как традиционно мужских, так и традиционно женских ка</w:t>
      </w:r>
      <w:r>
        <w:rPr>
          <w:snapToGrid w:val="0"/>
          <w:sz w:val="28"/>
        </w:rPr>
        <w:softHyphen/>
        <w:t xml:space="preserve">честв. Считается, что люди андрогенного типа более приспособлены к жизни, устойчивы к стрессам. В связи с вышесказанным возникает следующий вопрос: не будет ли маскулинная деятельность формировать </w:t>
      </w:r>
      <w:r>
        <w:rPr>
          <w:snapToGrid w:val="0"/>
          <w:sz w:val="28"/>
          <w:lang w:val="en-US"/>
        </w:rPr>
        <w:t>v</w:t>
      </w:r>
      <w:r>
        <w:rPr>
          <w:snapToGrid w:val="0"/>
          <w:sz w:val="28"/>
        </w:rPr>
        <w:t xml:space="preserve"> мальчика тип личности, связанный только с набором маскулинных характеристик, что отрицательно может сказаться на его социально-психологической адаптации.</w:t>
      </w:r>
    </w:p>
    <w:p w:rsidR="006B5375" w:rsidRDefault="006B5375">
      <w:pPr>
        <w:pStyle w:val="a4"/>
      </w:pPr>
      <w:r>
        <w:t>Таким образом, остается неясным, как занятия фемйнными и маскулинными видами спорта влияют на формирование структуры лич</w:t>
      </w:r>
      <w:r>
        <w:softHyphen/>
        <w:t>ности. Наиболее важным представляется решение этого вопроса в ген-дерном аспекте.</w:t>
      </w:r>
    </w:p>
    <w:p w:rsidR="006B5375" w:rsidRDefault="006B5375">
      <w:pPr>
        <w:ind w:firstLine="720"/>
        <w:rPr>
          <w:snapToGrid w:val="0"/>
          <w:sz w:val="28"/>
        </w:rPr>
      </w:pPr>
      <w:r>
        <w:rPr>
          <w:snapToGrid w:val="0"/>
          <w:sz w:val="28"/>
        </w:rPr>
        <w:t>Цель настоящего исследования состояла в том, чтобы выявить особенности становления личностной  в процессе социали</w:t>
      </w:r>
      <w:r>
        <w:rPr>
          <w:snapToGrid w:val="0"/>
          <w:sz w:val="28"/>
        </w:rPr>
        <w:softHyphen/>
        <w:t>зации в маскулинных и фемининмых видах спорта</w:t>
      </w:r>
    </w:p>
    <w:p w:rsidR="006B5375" w:rsidRDefault="006B5375">
      <w:pPr>
        <w:ind w:firstLine="720"/>
        <w:rPr>
          <w:sz w:val="28"/>
        </w:rPr>
      </w:pPr>
    </w:p>
    <w:p w:rsidR="006B5375" w:rsidRDefault="006B5375">
      <w:pPr>
        <w:pStyle w:val="6"/>
        <w:rPr>
          <w:lang w:val="ru-RU"/>
        </w:rPr>
      </w:pPr>
    </w:p>
    <w:p w:rsidR="006B5375" w:rsidRDefault="006B5375">
      <w:pPr>
        <w:pStyle w:val="6"/>
        <w:jc w:val="center"/>
        <w:rPr>
          <w:b/>
          <w:i/>
          <w:sz w:val="40"/>
          <w:lang w:val="ru-RU"/>
        </w:rPr>
      </w:pPr>
    </w:p>
    <w:p w:rsidR="006B5375" w:rsidRDefault="006B5375">
      <w:pPr>
        <w:pStyle w:val="6"/>
        <w:jc w:val="center"/>
        <w:rPr>
          <w:b/>
          <w:i/>
          <w:sz w:val="40"/>
          <w:lang w:val="ru-RU"/>
        </w:rPr>
      </w:pPr>
    </w:p>
    <w:p w:rsidR="006B5375" w:rsidRDefault="006B5375">
      <w:pPr>
        <w:pStyle w:val="6"/>
        <w:jc w:val="center"/>
        <w:rPr>
          <w:b/>
          <w:i/>
          <w:sz w:val="40"/>
          <w:lang w:val="ru-RU"/>
        </w:rPr>
      </w:pPr>
    </w:p>
    <w:p w:rsidR="006B5375" w:rsidRDefault="006B5375">
      <w:pPr>
        <w:pStyle w:val="6"/>
        <w:jc w:val="center"/>
        <w:rPr>
          <w:b/>
          <w:i/>
          <w:sz w:val="40"/>
          <w:lang w:val="ru-RU"/>
        </w:rPr>
      </w:pPr>
    </w:p>
    <w:p w:rsidR="006B5375" w:rsidRDefault="006B5375">
      <w:pPr>
        <w:pStyle w:val="6"/>
        <w:jc w:val="center"/>
        <w:rPr>
          <w:b/>
          <w:i/>
          <w:sz w:val="40"/>
          <w:lang w:val="ru-RU"/>
        </w:rPr>
      </w:pPr>
    </w:p>
    <w:p w:rsidR="006B5375" w:rsidRDefault="006B5375">
      <w:pPr>
        <w:pStyle w:val="6"/>
        <w:jc w:val="center"/>
        <w:rPr>
          <w:b/>
          <w:i/>
          <w:sz w:val="40"/>
          <w:lang w:val="ru-RU"/>
        </w:rPr>
      </w:pPr>
    </w:p>
    <w:p w:rsidR="006B5375" w:rsidRDefault="006B5375">
      <w:pPr>
        <w:pStyle w:val="6"/>
        <w:jc w:val="center"/>
        <w:rPr>
          <w:b/>
          <w:i/>
          <w:sz w:val="40"/>
          <w:lang w:val="ru-RU"/>
        </w:rPr>
      </w:pPr>
    </w:p>
    <w:p w:rsidR="006B5375" w:rsidRDefault="006B5375">
      <w:pPr>
        <w:pStyle w:val="6"/>
        <w:jc w:val="center"/>
        <w:rPr>
          <w:b/>
          <w:i/>
          <w:sz w:val="40"/>
          <w:lang w:val="ru-RU"/>
        </w:rPr>
      </w:pPr>
    </w:p>
    <w:p w:rsidR="006B5375" w:rsidRDefault="006B5375">
      <w:pPr>
        <w:pStyle w:val="6"/>
        <w:jc w:val="center"/>
        <w:rPr>
          <w:b/>
          <w:i/>
          <w:sz w:val="40"/>
          <w:lang w:val="ru-RU"/>
        </w:rPr>
      </w:pPr>
    </w:p>
    <w:p w:rsidR="006B5375" w:rsidRDefault="006B5375">
      <w:pPr>
        <w:pStyle w:val="6"/>
        <w:jc w:val="center"/>
        <w:rPr>
          <w:b/>
          <w:i/>
          <w:sz w:val="40"/>
          <w:lang w:val="ru-RU"/>
        </w:rPr>
      </w:pPr>
    </w:p>
    <w:p w:rsidR="006B5375" w:rsidRDefault="006B5375">
      <w:pPr>
        <w:pStyle w:val="6"/>
        <w:jc w:val="center"/>
        <w:rPr>
          <w:b/>
          <w:i/>
          <w:sz w:val="40"/>
          <w:lang w:val="ru-RU"/>
        </w:rPr>
      </w:pPr>
    </w:p>
    <w:p w:rsidR="006B5375" w:rsidRDefault="006B5375">
      <w:pPr>
        <w:pStyle w:val="6"/>
        <w:jc w:val="center"/>
        <w:rPr>
          <w:b/>
          <w:i/>
          <w:sz w:val="40"/>
          <w:lang w:val="ru-RU"/>
        </w:rPr>
      </w:pPr>
    </w:p>
    <w:p w:rsidR="006B5375" w:rsidRDefault="006B5375">
      <w:pPr>
        <w:pStyle w:val="6"/>
        <w:jc w:val="center"/>
        <w:rPr>
          <w:b/>
          <w:i/>
          <w:sz w:val="40"/>
          <w:lang w:val="ru-RU"/>
        </w:rPr>
      </w:pPr>
    </w:p>
    <w:p w:rsidR="006B5375" w:rsidRDefault="006B5375">
      <w:pPr>
        <w:pStyle w:val="6"/>
        <w:jc w:val="center"/>
        <w:rPr>
          <w:b/>
          <w:i/>
          <w:sz w:val="40"/>
          <w:lang w:val="ru-RU"/>
        </w:rPr>
      </w:pPr>
    </w:p>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 w:rsidR="006B5375" w:rsidRDefault="006B5375">
      <w:pPr>
        <w:pStyle w:val="6"/>
        <w:rPr>
          <w:b/>
          <w:i/>
          <w:sz w:val="40"/>
          <w:lang w:val="ru-RU"/>
        </w:rPr>
      </w:pPr>
    </w:p>
    <w:p w:rsidR="006B5375" w:rsidRDefault="006B5375">
      <w:pPr>
        <w:pStyle w:val="6"/>
        <w:jc w:val="center"/>
        <w:rPr>
          <w:b/>
          <w:i/>
          <w:snapToGrid w:val="0"/>
          <w:sz w:val="40"/>
        </w:rPr>
      </w:pPr>
      <w:r>
        <w:rPr>
          <w:b/>
          <w:i/>
          <w:sz w:val="40"/>
        </w:rPr>
        <w:t>ПСИХОЛОГИЧЕСКАЯ ПОДГОТОВКА СПОРТСМЕНА</w:t>
      </w:r>
    </w:p>
    <w:p w:rsidR="006B5375" w:rsidRDefault="006B5375">
      <w:pPr>
        <w:pStyle w:val="10"/>
        <w:ind w:firstLine="720"/>
        <w:jc w:val="center"/>
        <w:rPr>
          <w:b/>
          <w:i/>
          <w:sz w:val="36"/>
        </w:rPr>
      </w:pPr>
      <w:r>
        <w:rPr>
          <w:b/>
          <w:i/>
          <w:sz w:val="36"/>
        </w:rPr>
        <w:t>Общая психологическая подготовка спортсмена</w:t>
      </w:r>
    </w:p>
    <w:p w:rsidR="006B5375" w:rsidRDefault="006B5375">
      <w:pPr>
        <w:spacing w:before="140"/>
        <w:ind w:firstLine="720"/>
        <w:rPr>
          <w:snapToGrid w:val="0"/>
          <w:sz w:val="28"/>
        </w:rPr>
      </w:pPr>
      <w:r>
        <w:rPr>
          <w:snapToGrid w:val="0"/>
          <w:sz w:val="28"/>
        </w:rPr>
        <w:t>Для современного мирового спорта характерны неуклонный и значительный рост спортивных результатов, огромная затрата уча</w:t>
      </w:r>
      <w:r>
        <w:rPr>
          <w:snapToGrid w:val="0"/>
          <w:sz w:val="28"/>
        </w:rPr>
        <w:softHyphen/>
        <w:t>стниками спортивных соревнований не только физической, но и пси</w:t>
      </w:r>
      <w:r>
        <w:rPr>
          <w:snapToGrid w:val="0"/>
          <w:sz w:val="28"/>
        </w:rPr>
        <w:softHyphen/>
        <w:t>хической энергии: даже очень хорошо физически и технически под</w:t>
      </w:r>
      <w:r>
        <w:rPr>
          <w:snapToGrid w:val="0"/>
          <w:sz w:val="28"/>
        </w:rPr>
        <w:softHyphen/>
        <w:t>готовленный спортсмен не может одержать победу (к которой он потенциально вполне подготовлен), если у него недостаточно раз</w:t>
      </w:r>
      <w:r>
        <w:rPr>
          <w:snapToGrid w:val="0"/>
          <w:sz w:val="28"/>
        </w:rPr>
        <w:softHyphen/>
        <w:t>виты необходимые для этого психические функции и психологиче</w:t>
      </w:r>
      <w:r>
        <w:rPr>
          <w:snapToGrid w:val="0"/>
          <w:sz w:val="28"/>
        </w:rPr>
        <w:softHyphen/>
        <w:t>ские черты личности. Таким образом, психологическая подготовка спортсмена имеет такое же большое значение в его спортивном со</w:t>
      </w:r>
      <w:r>
        <w:rPr>
          <w:snapToGrid w:val="0"/>
          <w:sz w:val="28"/>
        </w:rPr>
        <w:softHyphen/>
        <w:t>вершенствовании, как физическая, техническая и тактическая под</w:t>
      </w:r>
      <w:r>
        <w:rPr>
          <w:snapToGrid w:val="0"/>
          <w:sz w:val="28"/>
        </w:rPr>
        <w:softHyphen/>
        <w:t>готовка.</w:t>
      </w:r>
    </w:p>
    <w:p w:rsidR="006B5375" w:rsidRDefault="006B5375">
      <w:pPr>
        <w:pStyle w:val="3"/>
        <w:ind w:firstLine="720"/>
        <w:rPr>
          <w:i/>
          <w:sz w:val="36"/>
        </w:rPr>
      </w:pPr>
      <w:r>
        <w:rPr>
          <w:i/>
          <w:sz w:val="36"/>
        </w:rPr>
        <w:t>Виды психологической подготовки</w:t>
      </w:r>
    </w:p>
    <w:p w:rsidR="006B5375" w:rsidRDefault="006B5375">
      <w:pPr>
        <w:spacing w:before="200"/>
        <w:ind w:firstLine="720"/>
        <w:rPr>
          <w:snapToGrid w:val="0"/>
          <w:sz w:val="28"/>
        </w:rPr>
      </w:pPr>
      <w:r>
        <w:rPr>
          <w:snapToGrid w:val="0"/>
          <w:sz w:val="28"/>
        </w:rPr>
        <w:t>Различают два вида психологической подготовки спортсменов:</w:t>
      </w:r>
    </w:p>
    <w:p w:rsidR="006B5375" w:rsidRDefault="006B5375">
      <w:pPr>
        <w:ind w:firstLine="720"/>
        <w:rPr>
          <w:snapToGrid w:val="0"/>
          <w:sz w:val="28"/>
        </w:rPr>
      </w:pPr>
      <w:r>
        <w:rPr>
          <w:snapToGrid w:val="0"/>
          <w:sz w:val="28"/>
        </w:rPr>
        <w:t>специальную психологическую подготовку непосредственно к эф</w:t>
      </w:r>
      <w:r>
        <w:rPr>
          <w:snapToGrid w:val="0"/>
          <w:sz w:val="28"/>
        </w:rPr>
        <w:softHyphen/>
        <w:t>фективному участию в предстоящем конкретном соревновании и общую психологическую подготовку, понимаемую как всемерное развитие в процессе систематических тренировочных занятий пси</w:t>
      </w:r>
      <w:r>
        <w:rPr>
          <w:snapToGrid w:val="0"/>
          <w:sz w:val="28"/>
        </w:rPr>
        <w:softHyphen/>
        <w:t>хических функций и психологических качеств личности, необходи</w:t>
      </w:r>
      <w:r>
        <w:rPr>
          <w:snapToGrid w:val="0"/>
          <w:sz w:val="28"/>
        </w:rPr>
        <w:softHyphen/>
        <w:t>мых спортсмену для успешной спортивной деятельности.</w:t>
      </w:r>
    </w:p>
    <w:p w:rsidR="006B5375" w:rsidRDefault="006B5375">
      <w:pPr>
        <w:ind w:firstLine="720"/>
        <w:rPr>
          <w:snapToGrid w:val="0"/>
          <w:sz w:val="28"/>
        </w:rPr>
      </w:pPr>
      <w:r>
        <w:rPr>
          <w:b/>
          <w:i/>
          <w:snapToGrid w:val="0"/>
          <w:sz w:val="28"/>
          <w:u w:val="single"/>
        </w:rPr>
        <w:t>Специальная психологическая подготовка</w:t>
      </w:r>
      <w:r>
        <w:rPr>
          <w:i/>
          <w:snapToGrid w:val="0"/>
          <w:sz w:val="28"/>
          <w:u w:val="single"/>
        </w:rPr>
        <w:t xml:space="preserve"> </w:t>
      </w:r>
      <w:r>
        <w:rPr>
          <w:snapToGrid w:val="0"/>
          <w:sz w:val="28"/>
        </w:rPr>
        <w:t>спортсмена, являясь важнейшей и конечной задачей его подготовки, не может быть ре</w:t>
      </w:r>
      <w:r>
        <w:rPr>
          <w:snapToGrid w:val="0"/>
          <w:sz w:val="28"/>
        </w:rPr>
        <w:softHyphen/>
        <w:t>зультативной, если она не опирается на его общую психологическую подготовку.</w:t>
      </w:r>
    </w:p>
    <w:p w:rsidR="006B5375" w:rsidRDefault="006B5375">
      <w:pPr>
        <w:ind w:firstLine="720"/>
        <w:rPr>
          <w:snapToGrid w:val="0"/>
          <w:sz w:val="28"/>
        </w:rPr>
      </w:pPr>
      <w:r>
        <w:rPr>
          <w:snapToGrid w:val="0"/>
          <w:sz w:val="28"/>
        </w:rPr>
        <w:t>В этом понимании</w:t>
      </w:r>
      <w:r>
        <w:rPr>
          <w:b/>
          <w:snapToGrid w:val="0"/>
          <w:sz w:val="28"/>
        </w:rPr>
        <w:t xml:space="preserve"> </w:t>
      </w:r>
      <w:r>
        <w:rPr>
          <w:b/>
          <w:i/>
          <w:snapToGrid w:val="0"/>
          <w:sz w:val="28"/>
          <w:u w:val="single"/>
        </w:rPr>
        <w:t>общая психологическая подготовка</w:t>
      </w:r>
      <w:r>
        <w:rPr>
          <w:snapToGrid w:val="0"/>
          <w:sz w:val="28"/>
        </w:rPr>
        <w:t xml:space="preserve"> спортсме</w:t>
      </w:r>
      <w:r>
        <w:rPr>
          <w:snapToGrid w:val="0"/>
          <w:sz w:val="28"/>
        </w:rPr>
        <w:softHyphen/>
        <w:t>на аналогична общей физической подготовке: как специальная физическая подготовка спортсмена базируется на его общем физическом развитии,</w:t>
      </w:r>
      <w:r>
        <w:rPr>
          <w:b/>
          <w:snapToGrid w:val="0"/>
          <w:sz w:val="28"/>
        </w:rPr>
        <w:t xml:space="preserve"> </w:t>
      </w:r>
      <w:r>
        <w:rPr>
          <w:snapToGrid w:val="0"/>
          <w:sz w:val="28"/>
        </w:rPr>
        <w:t>так и специальная психологическая подготовка спортсмена к соревнованию опирается на совершенное развитие не</w:t>
      </w:r>
      <w:r>
        <w:rPr>
          <w:snapToGrid w:val="0"/>
          <w:sz w:val="28"/>
        </w:rPr>
        <w:softHyphen/>
        <w:t>обходимых для спортивной деятельности психических функций и психологических качеств личности.</w:t>
      </w:r>
    </w:p>
    <w:p w:rsidR="006B5375" w:rsidRDefault="006B5375">
      <w:pPr>
        <w:pStyle w:val="a3"/>
        <w:ind w:firstLine="720"/>
        <w:rPr>
          <w:i/>
          <w:snapToGrid w:val="0"/>
        </w:rPr>
      </w:pPr>
    </w:p>
    <w:p w:rsidR="006B5375" w:rsidRDefault="006B5375">
      <w:pPr>
        <w:pStyle w:val="a3"/>
        <w:rPr>
          <w:i/>
          <w:snapToGrid w:val="0"/>
          <w:sz w:val="36"/>
        </w:rPr>
      </w:pPr>
      <w:r>
        <w:rPr>
          <w:i/>
          <w:snapToGrid w:val="0"/>
          <w:sz w:val="36"/>
        </w:rPr>
        <w:t>Задачи и содержание общей психологической подготовки спортсмена</w:t>
      </w:r>
    </w:p>
    <w:p w:rsidR="006B5375" w:rsidRDefault="006B5375">
      <w:pPr>
        <w:spacing w:before="140"/>
        <w:ind w:firstLine="720"/>
        <w:rPr>
          <w:snapToGrid w:val="0"/>
          <w:sz w:val="28"/>
        </w:rPr>
      </w:pPr>
      <w:r>
        <w:rPr>
          <w:snapToGrid w:val="0"/>
          <w:sz w:val="28"/>
        </w:rPr>
        <w:t>Многочисленные исследования в области психологической под</w:t>
      </w:r>
      <w:r>
        <w:rPr>
          <w:snapToGrid w:val="0"/>
          <w:sz w:val="28"/>
        </w:rPr>
        <w:softHyphen/>
        <w:t>готовки спортсмена показывают не только огромное многообразие психических функций и состояний, играющих важную роль в дости</w:t>
      </w:r>
      <w:r>
        <w:rPr>
          <w:snapToGrid w:val="0"/>
          <w:sz w:val="28"/>
        </w:rPr>
        <w:softHyphen/>
        <w:t>жении им наивысшего мастерства, но и специфические особенности проявления одних и тех же функций или качеств личности в связи с требованиями, предъявляемыми к психике человека разными вида</w:t>
      </w:r>
      <w:r>
        <w:rPr>
          <w:snapToGrid w:val="0"/>
          <w:sz w:val="28"/>
        </w:rPr>
        <w:softHyphen/>
        <w:t>ми спорта. Для таких видов, как спортивная гимнастика, стрельба, тяжелая атлетика, характерна крайняя степень сосредоточенности внимания и даже его своеобразная «узость». А для спортивных игр, бега по пересеченной местности, фехтования, борьбы и других видов единоборств, наоборот, характерно очень большое распределение внимания, связанное с необходимостью быстро реагировать на необычные или внезапные</w:t>
      </w:r>
      <w:r>
        <w:rPr>
          <w:snapToGrid w:val="0"/>
          <w:sz w:val="28"/>
          <w:lang w:val="en-US"/>
        </w:rPr>
        <w:t xml:space="preserve"> pаз</w:t>
      </w:r>
      <w:r>
        <w:rPr>
          <w:snapToGrid w:val="0"/>
          <w:sz w:val="28"/>
        </w:rPr>
        <w:t>дражения. Гимнастику, стендовую стрельбу, баскетбол отличают филигранная координированность движений, в которых даже незначительное отступление от вырабо</w:t>
      </w:r>
      <w:r>
        <w:rPr>
          <w:snapToGrid w:val="0"/>
          <w:sz w:val="28"/>
        </w:rPr>
        <w:softHyphen/>
        <w:t>танного в процессе тренировок стереотипа приводит к ошибкам и неудачам, а бокс, спортивные игры — широкая вариативность коор</w:t>
      </w:r>
      <w:r>
        <w:rPr>
          <w:snapToGrid w:val="0"/>
          <w:sz w:val="28"/>
        </w:rPr>
        <w:softHyphen/>
        <w:t>динации, требующих выполнения действий в быстро меняющихся условиях спортивной борьбы. Спортивная деятельность в ее различ</w:t>
      </w:r>
      <w:r>
        <w:rPr>
          <w:snapToGrid w:val="0"/>
          <w:sz w:val="28"/>
        </w:rPr>
        <w:softHyphen/>
        <w:t>ных видах требует от спортсменов развития большого комплекса психических процессов и состояний, которые буквально пронизыва</w:t>
      </w:r>
      <w:r>
        <w:rPr>
          <w:snapToGrid w:val="0"/>
          <w:sz w:val="28"/>
        </w:rPr>
        <w:softHyphen/>
        <w:t>ют собой все стороны деятельности спортсмена во время тренировок и соревнований, и притом развития не вообще, а развития с учетом специфики каждого вида спорта.</w:t>
      </w:r>
    </w:p>
    <w:p w:rsidR="006B5375" w:rsidRDefault="006B5375">
      <w:pPr>
        <w:ind w:firstLine="720"/>
        <w:rPr>
          <w:snapToGrid w:val="0"/>
          <w:sz w:val="28"/>
        </w:rPr>
      </w:pPr>
      <w:r>
        <w:rPr>
          <w:snapToGrid w:val="0"/>
          <w:sz w:val="28"/>
        </w:rPr>
        <w:t>Однако при всем разнообразии психических процессов и функ</w:t>
      </w:r>
      <w:r>
        <w:rPr>
          <w:snapToGrid w:val="0"/>
          <w:sz w:val="28"/>
        </w:rPr>
        <w:softHyphen/>
        <w:t>ций в спортивной деятельности для них характерны некоторые об</w:t>
      </w:r>
      <w:r>
        <w:rPr>
          <w:snapToGrid w:val="0"/>
          <w:sz w:val="28"/>
        </w:rPr>
        <w:softHyphen/>
        <w:t>щие особенности, вытекающие из специфики спортивной деятельно</w:t>
      </w:r>
      <w:r>
        <w:rPr>
          <w:snapToGrid w:val="0"/>
          <w:sz w:val="28"/>
        </w:rPr>
        <w:softHyphen/>
        <w:t>сти вообще, поскольку они:</w:t>
      </w:r>
    </w:p>
    <w:p w:rsidR="006B5375" w:rsidRDefault="006B5375">
      <w:pPr>
        <w:ind w:firstLine="720"/>
        <w:rPr>
          <w:snapToGrid w:val="0"/>
          <w:sz w:val="28"/>
        </w:rPr>
      </w:pPr>
      <w:r>
        <w:rPr>
          <w:snapToGrid w:val="0"/>
          <w:sz w:val="28"/>
        </w:rPr>
        <w:t>а) протекают и проявляются, как правило, в экстремальных ус</w:t>
      </w:r>
      <w:r>
        <w:rPr>
          <w:snapToGrid w:val="0"/>
          <w:sz w:val="28"/>
        </w:rPr>
        <w:softHyphen/>
        <w:t>ловиях, характерных для любого вида спорта и связанных почти всегда с необходимостью максимального напряжения психических</w:t>
      </w:r>
    </w:p>
    <w:p w:rsidR="006B5375" w:rsidRDefault="006B5375">
      <w:pPr>
        <w:ind w:firstLine="720"/>
        <w:rPr>
          <w:snapToGrid w:val="0"/>
          <w:sz w:val="28"/>
        </w:rPr>
      </w:pPr>
      <w:r>
        <w:rPr>
          <w:snapToGrid w:val="0"/>
          <w:sz w:val="28"/>
        </w:rPr>
        <w:t>сил спортсмена;</w:t>
      </w:r>
    </w:p>
    <w:p w:rsidR="006B5375" w:rsidRDefault="006B5375">
      <w:pPr>
        <w:ind w:firstLine="720"/>
        <w:rPr>
          <w:snapToGrid w:val="0"/>
          <w:sz w:val="28"/>
        </w:rPr>
      </w:pPr>
      <w:r>
        <w:rPr>
          <w:snapToGrid w:val="0"/>
          <w:sz w:val="28"/>
        </w:rPr>
        <w:t>б) в этих условиях достигают очень большой остроты и совер</w:t>
      </w:r>
      <w:r>
        <w:rPr>
          <w:snapToGrid w:val="0"/>
          <w:sz w:val="28"/>
        </w:rPr>
        <w:softHyphen/>
        <w:t>шенства;</w:t>
      </w:r>
    </w:p>
    <w:p w:rsidR="006B5375" w:rsidRDefault="006B5375">
      <w:pPr>
        <w:ind w:firstLine="720"/>
        <w:rPr>
          <w:snapToGrid w:val="0"/>
          <w:sz w:val="28"/>
        </w:rPr>
      </w:pPr>
      <w:r>
        <w:rPr>
          <w:snapToGrid w:val="0"/>
          <w:sz w:val="28"/>
        </w:rPr>
        <w:t>в) как правило, проявляются в короткое время, длительность которого определяется характером данного вида спорта;</w:t>
      </w:r>
    </w:p>
    <w:p w:rsidR="006B5375" w:rsidRDefault="006B5375">
      <w:pPr>
        <w:ind w:firstLine="720"/>
        <w:rPr>
          <w:snapToGrid w:val="0"/>
          <w:sz w:val="28"/>
        </w:rPr>
      </w:pPr>
      <w:r>
        <w:rPr>
          <w:snapToGrid w:val="0"/>
          <w:sz w:val="28"/>
        </w:rPr>
        <w:t>г) легко поддаются колебаниям и даже резким изменениям под влиянием эмоциональных факторов.</w:t>
      </w:r>
    </w:p>
    <w:p w:rsidR="006B5375" w:rsidRDefault="006B5375">
      <w:pPr>
        <w:pStyle w:val="10"/>
        <w:spacing w:before="0" w:after="0"/>
        <w:ind w:firstLine="720"/>
        <w:rPr>
          <w:sz w:val="28"/>
        </w:rPr>
      </w:pPr>
      <w:r>
        <w:rPr>
          <w:sz w:val="28"/>
        </w:rPr>
        <w:t>Именно эти особенности психических функций и состояний иг</w:t>
      </w:r>
      <w:r>
        <w:rPr>
          <w:sz w:val="28"/>
        </w:rPr>
        <w:softHyphen/>
        <w:t>рают особо важную роль в спортивной деятельности и должны учи</w:t>
      </w:r>
      <w:r>
        <w:rPr>
          <w:sz w:val="28"/>
        </w:rPr>
        <w:softHyphen/>
        <w:t>тываться в процессе психологической подготовки.</w:t>
      </w:r>
    </w:p>
    <w:p w:rsidR="006B5375" w:rsidRDefault="006B5375">
      <w:pPr>
        <w:pStyle w:val="10"/>
        <w:spacing w:before="0" w:after="0"/>
        <w:ind w:firstLine="720"/>
        <w:rPr>
          <w:sz w:val="28"/>
        </w:rPr>
      </w:pPr>
    </w:p>
    <w:p w:rsidR="006B5375" w:rsidRDefault="006B5375">
      <w:pPr>
        <w:pStyle w:val="10"/>
        <w:ind w:firstLine="720"/>
        <w:jc w:val="center"/>
        <w:rPr>
          <w:b/>
          <w:i/>
          <w:sz w:val="36"/>
        </w:rPr>
      </w:pPr>
      <w:r>
        <w:rPr>
          <w:b/>
          <w:i/>
          <w:sz w:val="36"/>
        </w:rPr>
        <w:t>Личностные качества спортсмена и их воспитание.</w:t>
      </w:r>
    </w:p>
    <w:p w:rsidR="006B5375" w:rsidRDefault="006B5375">
      <w:pPr>
        <w:pStyle w:val="10"/>
        <w:ind w:firstLine="720"/>
        <w:rPr>
          <w:sz w:val="28"/>
        </w:rPr>
      </w:pPr>
      <w:r>
        <w:rPr>
          <w:sz w:val="28"/>
        </w:rPr>
        <w:t>Отличительной особенностью спорта по сравнению со многими другими видами деятельности является то, что спорт – это дея</w:t>
      </w:r>
      <w:r>
        <w:rPr>
          <w:sz w:val="28"/>
        </w:rPr>
        <w:softHyphen/>
        <w:t>тельность, всегда требующая преодоления тех или иных трудно</w:t>
      </w:r>
      <w:r>
        <w:rPr>
          <w:sz w:val="28"/>
        </w:rPr>
        <w:softHyphen/>
        <w:t>стей. Поэтому воспитание качеств спортсмена составляет органическую часть его общей психологической подготовки.</w:t>
      </w:r>
    </w:p>
    <w:p w:rsidR="006B5375" w:rsidRDefault="006B5375">
      <w:pPr>
        <w:pStyle w:val="10"/>
        <w:ind w:firstLine="720"/>
        <w:rPr>
          <w:sz w:val="28"/>
        </w:rPr>
      </w:pPr>
      <w:r>
        <w:rPr>
          <w:sz w:val="28"/>
        </w:rPr>
        <w:t>Основной задачей общей психологической подготовки спортсме</w:t>
      </w:r>
      <w:r>
        <w:rPr>
          <w:sz w:val="28"/>
        </w:rPr>
        <w:softHyphen/>
        <w:t>на является развитие и совершенствование следующих ка</w:t>
      </w:r>
      <w:r>
        <w:rPr>
          <w:sz w:val="28"/>
        </w:rPr>
        <w:softHyphen/>
        <w:t>честв: целеустремленности, дисциплинированности, уверенности, инициативности, самостоятельности, смелости (мужества), настой</w:t>
      </w:r>
      <w:r>
        <w:rPr>
          <w:sz w:val="28"/>
        </w:rPr>
        <w:softHyphen/>
        <w:t>чивости (упорства), решительности, самообладания, стойкости (силы воли).</w:t>
      </w:r>
    </w:p>
    <w:p w:rsidR="006B5375" w:rsidRDefault="006B5375">
      <w:pPr>
        <w:pStyle w:val="10"/>
        <w:ind w:firstLine="720"/>
        <w:rPr>
          <w:sz w:val="28"/>
        </w:rPr>
      </w:pPr>
      <w:r>
        <w:rPr>
          <w:sz w:val="28"/>
        </w:rPr>
        <w:t>Эти качества личности характеризуются следующими особенно</w:t>
      </w:r>
      <w:r>
        <w:rPr>
          <w:sz w:val="28"/>
        </w:rPr>
        <w:softHyphen/>
        <w:t>стями.</w:t>
      </w:r>
    </w:p>
    <w:p w:rsidR="006B5375" w:rsidRDefault="006B5375">
      <w:pPr>
        <w:pStyle w:val="10"/>
        <w:numPr>
          <w:ilvl w:val="0"/>
          <w:numId w:val="31"/>
        </w:numPr>
        <w:ind w:left="0" w:firstLine="357"/>
        <w:rPr>
          <w:sz w:val="28"/>
        </w:rPr>
      </w:pPr>
      <w:r>
        <w:rPr>
          <w:b/>
          <w:i/>
          <w:sz w:val="28"/>
        </w:rPr>
        <w:t>Целеустремленность</w:t>
      </w:r>
      <w:r>
        <w:rPr>
          <w:sz w:val="28"/>
        </w:rPr>
        <w:t>—способность к сознательной по</w:t>
      </w:r>
      <w:r>
        <w:rPr>
          <w:sz w:val="28"/>
        </w:rPr>
        <w:softHyphen/>
        <w:t>становке как общих целей действия (с отдаленными перспектива</w:t>
      </w:r>
      <w:r>
        <w:rPr>
          <w:sz w:val="28"/>
        </w:rPr>
        <w:softHyphen/>
        <w:t>ми), так и частных (осуществляемых в ближайшее время и помога</w:t>
      </w:r>
      <w:r>
        <w:rPr>
          <w:sz w:val="28"/>
        </w:rPr>
        <w:softHyphen/>
        <w:t>ющих достижению общей цели).</w:t>
      </w:r>
    </w:p>
    <w:p w:rsidR="006B5375" w:rsidRDefault="006B5375">
      <w:pPr>
        <w:pStyle w:val="10"/>
        <w:numPr>
          <w:ilvl w:val="0"/>
          <w:numId w:val="31"/>
        </w:numPr>
        <w:ind w:left="0" w:firstLine="357"/>
        <w:rPr>
          <w:sz w:val="28"/>
        </w:rPr>
      </w:pPr>
      <w:r>
        <w:rPr>
          <w:b/>
          <w:i/>
          <w:sz w:val="28"/>
        </w:rPr>
        <w:t>Дисциплинированность</w:t>
      </w:r>
      <w:r>
        <w:rPr>
          <w:sz w:val="28"/>
        </w:rPr>
        <w:t xml:space="preserve"> — способность подчинять свои действия установленным правилам и нормам поведения.</w:t>
      </w:r>
    </w:p>
    <w:p w:rsidR="006B5375" w:rsidRDefault="006B5375">
      <w:pPr>
        <w:pStyle w:val="10"/>
        <w:numPr>
          <w:ilvl w:val="0"/>
          <w:numId w:val="31"/>
        </w:numPr>
        <w:ind w:left="0" w:firstLine="357"/>
        <w:rPr>
          <w:sz w:val="28"/>
        </w:rPr>
      </w:pPr>
      <w:r>
        <w:rPr>
          <w:b/>
          <w:i/>
          <w:sz w:val="28"/>
        </w:rPr>
        <w:t>Уверенность</w:t>
      </w:r>
      <w:r>
        <w:rPr>
          <w:sz w:val="28"/>
        </w:rPr>
        <w:t>—способность к трезвому и объективному ана</w:t>
      </w:r>
      <w:r>
        <w:rPr>
          <w:sz w:val="28"/>
        </w:rPr>
        <w:softHyphen/>
        <w:t>лизу своих сил и возможностей, в связи с чем спортсмен без каких-либо сомнений предпринимает именно данные действия и выполня</w:t>
      </w:r>
      <w:r>
        <w:rPr>
          <w:sz w:val="28"/>
        </w:rPr>
        <w:softHyphen/>
        <w:t>ет их именно данным образом.</w:t>
      </w:r>
    </w:p>
    <w:p w:rsidR="006B5375" w:rsidRDefault="006B5375">
      <w:pPr>
        <w:pStyle w:val="10"/>
        <w:numPr>
          <w:ilvl w:val="0"/>
          <w:numId w:val="31"/>
        </w:numPr>
        <w:ind w:left="0" w:firstLine="357"/>
        <w:rPr>
          <w:sz w:val="28"/>
        </w:rPr>
      </w:pPr>
      <w:r>
        <w:rPr>
          <w:b/>
          <w:i/>
          <w:sz w:val="28"/>
        </w:rPr>
        <w:t>Инициативность</w:t>
      </w:r>
      <w:r>
        <w:rPr>
          <w:sz w:val="28"/>
        </w:rPr>
        <w:t xml:space="preserve"> — способность объективно оценивать сло</w:t>
      </w:r>
      <w:r>
        <w:rPr>
          <w:sz w:val="28"/>
        </w:rPr>
        <w:softHyphen/>
        <w:t>жившуюся в процессе спортивной борьбы ситуацию и самостоятель</w:t>
      </w:r>
      <w:r>
        <w:rPr>
          <w:sz w:val="28"/>
        </w:rPr>
        <w:softHyphen/>
        <w:t>но разрешать ее, беря на себя ответственность за предпринимаемые действия.</w:t>
      </w:r>
    </w:p>
    <w:p w:rsidR="006B5375" w:rsidRDefault="006B5375">
      <w:pPr>
        <w:pStyle w:val="10"/>
        <w:numPr>
          <w:ilvl w:val="0"/>
          <w:numId w:val="31"/>
        </w:numPr>
        <w:ind w:left="0" w:firstLine="357"/>
        <w:rPr>
          <w:sz w:val="28"/>
        </w:rPr>
      </w:pPr>
      <w:r>
        <w:rPr>
          <w:b/>
          <w:i/>
          <w:sz w:val="28"/>
        </w:rPr>
        <w:t>Самостоятельность</w:t>
      </w:r>
      <w:r>
        <w:rPr>
          <w:sz w:val="28"/>
        </w:rPr>
        <w:t>— способность принимать решения, начинать и доводить до конца действия, не ожидая указаний и по</w:t>
      </w:r>
      <w:r>
        <w:rPr>
          <w:sz w:val="28"/>
        </w:rPr>
        <w:softHyphen/>
        <w:t>мощи тренера или других спортсменов, проявляя при этом изобре</w:t>
      </w:r>
      <w:r>
        <w:rPr>
          <w:sz w:val="28"/>
        </w:rPr>
        <w:softHyphen/>
        <w:t>тательность и творчество.</w:t>
      </w:r>
    </w:p>
    <w:p w:rsidR="006B5375" w:rsidRDefault="006B5375">
      <w:pPr>
        <w:pStyle w:val="10"/>
        <w:numPr>
          <w:ilvl w:val="0"/>
          <w:numId w:val="31"/>
        </w:numPr>
        <w:ind w:left="0" w:firstLine="357"/>
        <w:rPr>
          <w:sz w:val="28"/>
        </w:rPr>
      </w:pPr>
      <w:r>
        <w:rPr>
          <w:b/>
          <w:i/>
          <w:sz w:val="28"/>
        </w:rPr>
        <w:t>Смелость</w:t>
      </w:r>
      <w:r>
        <w:rPr>
          <w:sz w:val="28"/>
        </w:rPr>
        <w:t xml:space="preserve"> — способность активно действовать для достиже</w:t>
      </w:r>
      <w:r>
        <w:rPr>
          <w:sz w:val="28"/>
        </w:rPr>
        <w:softHyphen/>
        <w:t>ния цели в опасных и трудных ситуациях, сознавая возможность тяжелых для себя последствий, например, возможность получить травму.</w:t>
      </w:r>
    </w:p>
    <w:p w:rsidR="006B5375" w:rsidRDefault="006B5375">
      <w:pPr>
        <w:pStyle w:val="10"/>
        <w:numPr>
          <w:ilvl w:val="0"/>
          <w:numId w:val="31"/>
        </w:numPr>
        <w:ind w:left="0" w:firstLine="357"/>
        <w:rPr>
          <w:sz w:val="28"/>
        </w:rPr>
      </w:pPr>
      <w:r>
        <w:rPr>
          <w:b/>
          <w:i/>
          <w:sz w:val="28"/>
        </w:rPr>
        <w:t>Настойчивость</w:t>
      </w:r>
      <w:r>
        <w:rPr>
          <w:sz w:val="28"/>
        </w:rPr>
        <w:t>—способность не останавливаться на пути к достижению цели, несмотря на временные неудачи или трудности, стремление, во что бы то ни стало выйти победителем в борьбе с этими трудностями.</w:t>
      </w:r>
    </w:p>
    <w:p w:rsidR="006B5375" w:rsidRDefault="006B5375">
      <w:pPr>
        <w:pStyle w:val="10"/>
        <w:numPr>
          <w:ilvl w:val="0"/>
          <w:numId w:val="31"/>
        </w:numPr>
        <w:ind w:left="0" w:firstLine="357"/>
        <w:rPr>
          <w:sz w:val="28"/>
        </w:rPr>
      </w:pPr>
      <w:r>
        <w:rPr>
          <w:b/>
          <w:i/>
          <w:sz w:val="28"/>
        </w:rPr>
        <w:t>Решительность</w:t>
      </w:r>
      <w:r>
        <w:rPr>
          <w:sz w:val="28"/>
        </w:rPr>
        <w:t>—способность быстро принимать наиболее правильные в данных условиях решения и активно проводить их в жизнь.</w:t>
      </w:r>
    </w:p>
    <w:p w:rsidR="006B5375" w:rsidRDefault="006B5375">
      <w:pPr>
        <w:pStyle w:val="10"/>
        <w:numPr>
          <w:ilvl w:val="0"/>
          <w:numId w:val="31"/>
        </w:numPr>
        <w:ind w:left="0" w:firstLine="357"/>
        <w:rPr>
          <w:sz w:val="28"/>
        </w:rPr>
      </w:pPr>
      <w:r>
        <w:rPr>
          <w:b/>
          <w:i/>
          <w:sz w:val="28"/>
        </w:rPr>
        <w:t>Самообладание</w:t>
      </w:r>
      <w:r>
        <w:rPr>
          <w:sz w:val="28"/>
        </w:rPr>
        <w:t xml:space="preserve"> — способность не теряться в трудных или неожиданных обстоятельствах, управлять своими действиями, про</w:t>
      </w:r>
      <w:r>
        <w:rPr>
          <w:sz w:val="28"/>
        </w:rPr>
        <w:softHyphen/>
        <w:t>являя при этом рассудительность и сдерживая отрицательные эмоции.</w:t>
      </w:r>
    </w:p>
    <w:p w:rsidR="006B5375" w:rsidRDefault="006B5375">
      <w:pPr>
        <w:pStyle w:val="10"/>
        <w:numPr>
          <w:ilvl w:val="0"/>
          <w:numId w:val="31"/>
        </w:numPr>
        <w:ind w:left="0" w:firstLine="284"/>
        <w:rPr>
          <w:sz w:val="28"/>
        </w:rPr>
      </w:pPr>
      <w:r>
        <w:rPr>
          <w:b/>
          <w:i/>
          <w:sz w:val="28"/>
        </w:rPr>
        <w:t xml:space="preserve"> Стойкость </w:t>
      </w:r>
      <w:r>
        <w:rPr>
          <w:sz w:val="28"/>
        </w:rPr>
        <w:t>— способность выдерживать в процессе спортивной борьбы большие трудности, продолжать борьбу в состоянии сильного утомления или даже получив травму, проявляя при этом большую силу воли.</w:t>
      </w:r>
    </w:p>
    <w:p w:rsidR="006B5375" w:rsidRDefault="006B5375">
      <w:pPr>
        <w:pStyle w:val="10"/>
        <w:rPr>
          <w:sz w:val="28"/>
        </w:rPr>
      </w:pPr>
      <w:r>
        <w:rPr>
          <w:sz w:val="28"/>
        </w:rPr>
        <w:t>Все качества органически связаны друг с другом, раз</w:t>
      </w:r>
      <w:r>
        <w:rPr>
          <w:sz w:val="28"/>
        </w:rPr>
        <w:softHyphen/>
        <w:t>витие и совершенствование одних помогает развитию и совершен</w:t>
      </w:r>
      <w:r>
        <w:rPr>
          <w:sz w:val="28"/>
        </w:rPr>
        <w:softHyphen/>
        <w:t>ствованию других. В отдельных видах спорта некоторые из перечисленных качеств имеют преимущественное, ведущее значение. Так, по клас</w:t>
      </w:r>
      <w:r>
        <w:rPr>
          <w:sz w:val="28"/>
        </w:rPr>
        <w:softHyphen/>
        <w:t>сификации, предложенной болгарским психологом Ф. Геновым, такие качества, как целеустремленность, дисциплинированность и уверенность являются общими для всех видов спорта и как бы объ</w:t>
      </w:r>
      <w:r>
        <w:rPr>
          <w:sz w:val="28"/>
        </w:rPr>
        <w:softHyphen/>
        <w:t xml:space="preserve">единяющими и цементирующими остальные качества. Это объясняется ярко выраженной моральной стороной таких качеств, как целеустремленность и дисциплинированность; уверенность же в своих действиях и возможностях должна являться постоянным компонентом воли спортсмена, без нее спортивная деятельность не может быть эффективной. </w:t>
      </w: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jc w:val="left"/>
        <w:rPr>
          <w:b/>
          <w:i/>
          <w:snapToGrid w:val="0"/>
          <w:sz w:val="36"/>
        </w:rPr>
      </w:pPr>
    </w:p>
    <w:p w:rsidR="006B5375" w:rsidRDefault="006B5375">
      <w:pPr>
        <w:pStyle w:val="1"/>
        <w:rPr>
          <w:b/>
          <w:i/>
          <w:snapToGrid w:val="0"/>
          <w:sz w:val="36"/>
        </w:rPr>
      </w:pPr>
      <w:r>
        <w:rPr>
          <w:b/>
          <w:i/>
          <w:snapToGrid w:val="0"/>
          <w:sz w:val="36"/>
        </w:rPr>
        <w:t>МЕТОДЫ ОПРЕДЕЛЕНИЯ ЛИЧНОСТИ.</w:t>
      </w:r>
    </w:p>
    <w:p w:rsidR="006B5375" w:rsidRDefault="006B5375">
      <w:pPr>
        <w:ind w:firstLine="720"/>
        <w:rPr>
          <w:snapToGrid w:val="0"/>
          <w:sz w:val="28"/>
        </w:rPr>
      </w:pPr>
      <w:r>
        <w:rPr>
          <w:snapToGrid w:val="0"/>
          <w:sz w:val="28"/>
        </w:rPr>
        <w:t>При проведении психологического консультирования</w:t>
      </w:r>
      <w:r>
        <w:rPr>
          <w:b/>
          <w:snapToGrid w:val="0"/>
          <w:sz w:val="28"/>
        </w:rPr>
        <w:t xml:space="preserve"> метод тестов</w:t>
      </w:r>
      <w:r>
        <w:rPr>
          <w:snapToGrid w:val="0"/>
          <w:sz w:val="28"/>
        </w:rPr>
        <w:t xml:space="preserve"> занимает ведущее место среди других методов, применяемых в психологической диагностике. </w:t>
      </w:r>
      <w:r>
        <w:rPr>
          <w:b/>
          <w:snapToGrid w:val="0"/>
          <w:sz w:val="28"/>
        </w:rPr>
        <w:t>Тестирование</w:t>
      </w:r>
      <w:r>
        <w:rPr>
          <w:snapToGrid w:val="0"/>
          <w:sz w:val="28"/>
        </w:rPr>
        <w:t xml:space="preserve"> - основной инструментарий практического психолога. Применяется для стандартизированного измерения индивидуальных психологических различий. Тесты позволяют с известной вероятностью определить уровни развития индивидов необходимых личностных характеристик (темперамента, характерологических черт личности, уровня притязаний, компоненты эмоционально-волевой сферы и т.д.). Методики, с помощью которых измеряется кратковременное состояние ситуативной тревоги, колебания в мотивационной сфере и т.п., могут оказаться полезным в руках компетентного специалиста.</w:t>
      </w:r>
    </w:p>
    <w:p w:rsidR="006B5375" w:rsidRDefault="006B5375">
      <w:pPr>
        <w:ind w:firstLine="720"/>
        <w:rPr>
          <w:snapToGrid w:val="0"/>
          <w:sz w:val="28"/>
        </w:rPr>
      </w:pPr>
      <w:r>
        <w:rPr>
          <w:snapToGrid w:val="0"/>
          <w:sz w:val="28"/>
        </w:rPr>
        <w:t xml:space="preserve">Предлагаемые тесты были выбраны потому, что они дают представление о различных типах как проективных, так и более объективных методик опроса. </w:t>
      </w:r>
    </w:p>
    <w:p w:rsidR="006B5375" w:rsidRDefault="006B5375">
      <w:pPr>
        <w:ind w:firstLine="720"/>
        <w:rPr>
          <w:snapToGrid w:val="0"/>
          <w:sz w:val="28"/>
        </w:rPr>
      </w:pPr>
      <w:r>
        <w:rPr>
          <w:snapToGrid w:val="0"/>
          <w:sz w:val="28"/>
        </w:rPr>
        <w:t xml:space="preserve">В настоящее время существует большое количество достаточно объективных тестов для изучения личности. Эти тесты различны по параметрам, которые они замеряют, по точкам зрения на то, что понимать под личностью и как ее лучше оценивать. </w:t>
      </w:r>
    </w:p>
    <w:p w:rsidR="006B5375" w:rsidRDefault="006B5375">
      <w:pPr>
        <w:ind w:firstLine="720"/>
        <w:rPr>
          <w:snapToGrid w:val="0"/>
          <w:sz w:val="28"/>
        </w:rPr>
      </w:pPr>
      <w:r>
        <w:rPr>
          <w:b/>
          <w:i/>
          <w:snapToGrid w:val="0"/>
          <w:sz w:val="32"/>
          <w:u w:val="single"/>
        </w:rPr>
        <w:t>Шестнадцати факторный  опросник  Кэттелла</w:t>
      </w:r>
      <w:r>
        <w:rPr>
          <w:i/>
          <w:snapToGrid w:val="0"/>
          <w:sz w:val="28"/>
          <w:u w:val="single"/>
        </w:rPr>
        <w:t xml:space="preserve">  </w:t>
      </w:r>
      <w:r>
        <w:rPr>
          <w:snapToGrid w:val="0"/>
          <w:sz w:val="28"/>
        </w:rPr>
        <w:t xml:space="preserve">   пользуется  самой  широкой популярностью в мире среди психологов, интересующихся психикой спортсменов. </w:t>
      </w:r>
      <w:r>
        <w:rPr>
          <w:b/>
          <w:snapToGrid w:val="0"/>
          <w:sz w:val="28"/>
        </w:rPr>
        <w:t>Тестируемые черты:</w:t>
      </w:r>
      <w:r>
        <w:rPr>
          <w:snapToGrid w:val="0"/>
          <w:sz w:val="28"/>
        </w:rPr>
        <w:t xml:space="preserve"> сдержанный - общительный, мышление конкретное - абстрактное, уступчивый - напористый, серьезный - беспечный, жесткий - мягкий, доверчивый -подозрительный, практичный - с богатым воображением, прямолинейный - гибкий, консервативный - склонный к новаторству, спокойный - напряженный, эмоционально неустойчивый - устойчивый, практичный - совестливый, робкий - рискованный, и т.д. В обзорах этого теста обычно критикуется отсутствие концептуальной валидности и отмечается возможность того, что некоторые так называемые «независимые черты» могут измерять одно и то же свойство.</w:t>
      </w:r>
    </w:p>
    <w:p w:rsidR="006B5375" w:rsidRDefault="006B5375">
      <w:pPr>
        <w:ind w:firstLine="720"/>
        <w:rPr>
          <w:snapToGrid w:val="0"/>
          <w:sz w:val="28"/>
        </w:rPr>
      </w:pPr>
      <w:r>
        <w:rPr>
          <w:b/>
          <w:i/>
          <w:snapToGrid w:val="0"/>
          <w:sz w:val="32"/>
          <w:u w:val="single"/>
        </w:rPr>
        <w:t>Методика определения таких типов с помощью двухфакторной модели экстравертированности и невротизма Г. Айзенка.</w:t>
      </w:r>
      <w:r>
        <w:rPr>
          <w:snapToGrid w:val="0"/>
          <w:sz w:val="28"/>
        </w:rPr>
        <w:t xml:space="preserve"> В этой модели используются связанные с темпераментом понятия экстравертированности и невротизма. </w:t>
      </w:r>
      <w:r>
        <w:rPr>
          <w:b/>
          <w:snapToGrid w:val="0"/>
          <w:sz w:val="28"/>
        </w:rPr>
        <w:t>Экстравертированность</w:t>
      </w:r>
      <w:r>
        <w:rPr>
          <w:snapToGrid w:val="0"/>
          <w:sz w:val="28"/>
        </w:rPr>
        <w:t xml:space="preserve">   представляет   собой   характеристику   индивидуально-психологических различий человека, крайние полюса которой соответствуют направленности личности либо на мир внешних объектов (экстраверсия), либо на явления его собственного субъективного мира (интроверсия).</w:t>
      </w:r>
    </w:p>
    <w:p w:rsidR="006B5375" w:rsidRDefault="006B5375">
      <w:pPr>
        <w:ind w:firstLine="720"/>
        <w:rPr>
          <w:snapToGrid w:val="0"/>
          <w:sz w:val="28"/>
        </w:rPr>
      </w:pPr>
      <w:r>
        <w:rPr>
          <w:b/>
          <w:snapToGrid w:val="0"/>
          <w:sz w:val="28"/>
        </w:rPr>
        <w:t>Невротизм</w:t>
      </w:r>
      <w:r>
        <w:rPr>
          <w:snapToGrid w:val="0"/>
          <w:sz w:val="28"/>
        </w:rPr>
        <w:t xml:space="preserve"> - это понятие, характеризующееся эмоциональной неустойчивостью, тревожностью, плохим самочувствием, вегетативными расстройствами. Данный фактор также биополярен. Один из полюсов его имеет позитивное значение, характеризуется эмоциональной устойчивостью, другой полюс - эмоциональной неустойчивостью. Эмоциональная устойчивость присуща сангвиникам и флегматикам, эмоциональная неустойчивость-холерикам и меланхоликам.</w:t>
      </w:r>
    </w:p>
    <w:p w:rsidR="006B5375" w:rsidRDefault="006B5375">
      <w:pPr>
        <w:pStyle w:val="10"/>
        <w:spacing w:before="0" w:after="0"/>
        <w:ind w:firstLine="720"/>
        <w:rPr>
          <w:sz w:val="28"/>
        </w:rPr>
      </w:pPr>
      <w:r>
        <w:rPr>
          <w:b/>
          <w:i/>
          <w:sz w:val="32"/>
          <w:u w:val="single"/>
        </w:rPr>
        <w:t>Тест Д. Кейрси</w:t>
      </w:r>
      <w:r>
        <w:rPr>
          <w:sz w:val="28"/>
        </w:rPr>
        <w:t xml:space="preserve"> широко применяется в США и др. странах при профориентации и отборе кандидатов. Сегодня этот тест используется во многих крупных компаниях. При помощи этого уникального и серьезного теста Вы получите подробное описание Ваших индивидуально - психологических особенностей, достоверную информацию о Ваших сильных и слабых профессиональных сторонах. </w:t>
      </w:r>
    </w:p>
    <w:p w:rsidR="006B5375" w:rsidRDefault="006B5375">
      <w:pPr>
        <w:pStyle w:val="10"/>
        <w:spacing w:before="0" w:after="0"/>
        <w:ind w:firstLine="720"/>
        <w:rPr>
          <w:color w:val="000000"/>
          <w:sz w:val="28"/>
        </w:rPr>
      </w:pPr>
      <w:r>
        <w:rPr>
          <w:b/>
          <w:i/>
          <w:color w:val="000000"/>
          <w:sz w:val="32"/>
          <w:u w:val="single"/>
          <w:lang w:val="en-US"/>
        </w:rPr>
        <w:t>“</w:t>
      </w:r>
      <w:r>
        <w:rPr>
          <w:b/>
          <w:i/>
          <w:color w:val="000000"/>
          <w:sz w:val="32"/>
          <w:u w:val="single"/>
        </w:rPr>
        <w:t>Автопортрет личности</w:t>
      </w:r>
      <w:r>
        <w:rPr>
          <w:b/>
          <w:i/>
          <w:color w:val="000000"/>
          <w:sz w:val="32"/>
          <w:u w:val="single"/>
          <w:lang w:val="en-US"/>
        </w:rPr>
        <w:t>”</w:t>
      </w:r>
      <w:r>
        <w:rPr>
          <w:color w:val="000000"/>
          <w:sz w:val="28"/>
        </w:rPr>
        <w:t>. Данный тест был создан по книге Джона М.Олдхема и Луи Б. Моррис "Узнай себя". Тест поможет Вам узнать какой тип личности преобладает в Вашем характере. Авантюрный, Серьезный, Драматический, Чувственный, Самоуверенный, а может быть, какой-то другой? Американские психиатры разработали новую диагностическую систему развития индивидуальности, классифицированную по 14 типам. Эта система уже стала широко распространенным и общепризнанным инструментом в области бизнеса, образования и межличностных отношений. Вы узнаете, подходите ли Вы своему партнеру, увидите, как Ваша личность управляет Вашими отношениями на службе и в семье, научитесь развивать черты характера, которые позволят полностью раскрыть Ваш потенциал.</w:t>
      </w:r>
    </w:p>
    <w:p w:rsidR="006B5375" w:rsidRDefault="006B5375">
      <w:pPr>
        <w:rPr>
          <w:snapToGrid w:val="0"/>
          <w:sz w:val="28"/>
        </w:rPr>
      </w:pPr>
    </w:p>
    <w:p w:rsidR="006B5375" w:rsidRDefault="006B5375">
      <w:pPr>
        <w:ind w:firstLine="720"/>
        <w:rPr>
          <w:b/>
          <w:i/>
          <w:snapToGrid w:val="0"/>
          <w:sz w:val="36"/>
        </w:rPr>
      </w:pPr>
      <w:r>
        <w:rPr>
          <w:b/>
          <w:i/>
          <w:snapToGrid w:val="0"/>
          <w:sz w:val="36"/>
        </w:rPr>
        <w:t>Принципы личностного обследования.</w:t>
      </w:r>
    </w:p>
    <w:p w:rsidR="006B5375" w:rsidRDefault="006B5375">
      <w:pPr>
        <w:ind w:firstLine="720"/>
        <w:rPr>
          <w:b/>
          <w:i/>
          <w:snapToGrid w:val="0"/>
          <w:sz w:val="36"/>
        </w:rPr>
      </w:pPr>
    </w:p>
    <w:p w:rsidR="006B5375" w:rsidRDefault="006B5375">
      <w:pPr>
        <w:ind w:firstLine="720"/>
        <w:rPr>
          <w:snapToGrid w:val="0"/>
          <w:sz w:val="28"/>
        </w:rPr>
      </w:pPr>
      <w:r>
        <w:rPr>
          <w:snapToGrid w:val="0"/>
          <w:sz w:val="28"/>
        </w:rPr>
        <w:t>В широком плане психологическое обследование должно, по-видимому, включать получение двух параметров личности:</w:t>
      </w:r>
    </w:p>
    <w:p w:rsidR="006B5375" w:rsidRDefault="006B5375">
      <w:pPr>
        <w:ind w:firstLine="720"/>
        <w:rPr>
          <w:snapToGrid w:val="0"/>
          <w:sz w:val="28"/>
        </w:rPr>
      </w:pPr>
      <w:r>
        <w:rPr>
          <w:snapToGrid w:val="0"/>
          <w:sz w:val="28"/>
        </w:rPr>
        <w:t>• довольно устойчивых черт личности;</w:t>
      </w:r>
    </w:p>
    <w:p w:rsidR="006B5375" w:rsidRDefault="006B5375">
      <w:pPr>
        <w:ind w:firstLine="720"/>
        <w:rPr>
          <w:snapToGrid w:val="0"/>
          <w:sz w:val="28"/>
        </w:rPr>
      </w:pPr>
      <w:r>
        <w:rPr>
          <w:snapToGrid w:val="0"/>
          <w:sz w:val="28"/>
        </w:rPr>
        <w:t>• динамических компонентов личности, включая временные мотивационные состояния, переходные уровни тревожности и др.</w:t>
      </w:r>
    </w:p>
    <w:p w:rsidR="006B5375" w:rsidRDefault="006B5375">
      <w:pPr>
        <w:ind w:firstLine="720"/>
        <w:rPr>
          <w:snapToGrid w:val="0"/>
          <w:sz w:val="28"/>
        </w:rPr>
      </w:pPr>
      <w:r>
        <w:rPr>
          <w:snapToGrid w:val="0"/>
          <w:sz w:val="28"/>
        </w:rPr>
        <w:t>Информация, получаемая по тщательно и хорошо продуманной программе оценки личности, может быть полезной в случаях, когда надо:</w:t>
      </w:r>
    </w:p>
    <w:p w:rsidR="006B5375" w:rsidRDefault="006B5375">
      <w:pPr>
        <w:ind w:firstLine="720"/>
        <w:rPr>
          <w:snapToGrid w:val="0"/>
          <w:sz w:val="28"/>
        </w:rPr>
      </w:pPr>
      <w:r>
        <w:rPr>
          <w:snapToGrid w:val="0"/>
          <w:sz w:val="28"/>
        </w:rPr>
        <w:t>• выявить валидные принципы исследования, которые помогли бы изучить спортивную деятельность и функционирование мужчин и женщин в условиях стресса;</w:t>
      </w:r>
    </w:p>
    <w:p w:rsidR="006B5375" w:rsidRDefault="006B5375">
      <w:pPr>
        <w:ind w:firstLine="720"/>
        <w:rPr>
          <w:snapToGrid w:val="0"/>
          <w:sz w:val="28"/>
        </w:rPr>
      </w:pPr>
      <w:r>
        <w:rPr>
          <w:snapToGrid w:val="0"/>
          <w:sz w:val="28"/>
        </w:rPr>
        <w:t>• дать возможность спортсмену лучше понять самого себя, его взаимоотношения с людьми и условия физической деятельности, которые могут на него повлиять;</w:t>
      </w:r>
    </w:p>
    <w:p w:rsidR="006B5375" w:rsidRDefault="006B5375">
      <w:pPr>
        <w:ind w:firstLine="720"/>
        <w:rPr>
          <w:rFonts w:ascii="Arial" w:hAnsi="Arial"/>
          <w:i/>
          <w:snapToGrid w:val="0"/>
          <w:sz w:val="24"/>
        </w:rPr>
      </w:pPr>
      <w:r>
        <w:rPr>
          <w:snapToGrid w:val="0"/>
          <w:sz w:val="28"/>
        </w:rPr>
        <w:t>• помочь спортсмену более эффективно направлять усилия, лучше понять себя и создать более благоприятные межличностные взаимоотношения и контакт с окружением.</w:t>
      </w:r>
      <w:r>
        <w:rPr>
          <w:rFonts w:ascii="Arial Narrow" w:hAnsi="Arial Narrow"/>
          <w:b/>
          <w:i/>
          <w:snapToGrid w:val="0"/>
          <w:sz w:val="24"/>
        </w:rPr>
        <w:t xml:space="preserve"> </w:t>
      </w:r>
    </w:p>
    <w:p w:rsidR="006B5375" w:rsidRDefault="006B5375">
      <w:pPr>
        <w:ind w:firstLine="720"/>
      </w:pPr>
    </w:p>
    <w:p w:rsidR="006B5375" w:rsidRDefault="006B5375">
      <w:pPr>
        <w:pStyle w:val="10"/>
        <w:ind w:firstLine="357"/>
        <w:rPr>
          <w:sz w:val="28"/>
        </w:rPr>
      </w:pPr>
    </w:p>
    <w:p w:rsidR="006B5375" w:rsidRDefault="006B5375">
      <w:pPr>
        <w:rPr>
          <w:snapToGrid w:val="0"/>
          <w:sz w:val="44"/>
        </w:rPr>
      </w:pPr>
    </w:p>
    <w:p w:rsidR="006B5375" w:rsidRDefault="006B5375">
      <w:pPr>
        <w:rPr>
          <w:snapToGrid w:val="0"/>
          <w:sz w:val="44"/>
        </w:rPr>
      </w:pPr>
      <w:r>
        <w:rPr>
          <w:snapToGrid w:val="0"/>
          <w:sz w:val="44"/>
        </w:rPr>
        <w:t>2. Эмпирическое исследование</w:t>
      </w:r>
    </w:p>
    <w:p w:rsidR="006B5375" w:rsidRDefault="006B5375">
      <w:pPr>
        <w:spacing w:before="580"/>
        <w:rPr>
          <w:snapToGrid w:val="0"/>
          <w:sz w:val="40"/>
        </w:rPr>
      </w:pPr>
      <w:r>
        <w:rPr>
          <w:snapToGrid w:val="0"/>
          <w:sz w:val="40"/>
        </w:rPr>
        <w:t>2.1. Цели и задачи исследования</w:t>
      </w:r>
    </w:p>
    <w:p w:rsidR="006B5375" w:rsidRDefault="006B5375">
      <w:pPr>
        <w:rPr>
          <w:snapToGrid w:val="0"/>
          <w:sz w:val="28"/>
        </w:rPr>
      </w:pPr>
      <w:r>
        <w:rPr>
          <w:b/>
          <w:snapToGrid w:val="0"/>
          <w:sz w:val="28"/>
        </w:rPr>
        <w:t>ЦЕЛЬ:</w:t>
      </w:r>
      <w:r>
        <w:rPr>
          <w:snapToGrid w:val="0"/>
          <w:sz w:val="28"/>
        </w:rPr>
        <w:t xml:space="preserve"> </w:t>
      </w:r>
    </w:p>
    <w:p w:rsidR="006B5375" w:rsidRDefault="006B5375">
      <w:pPr>
        <w:rPr>
          <w:snapToGrid w:val="0"/>
          <w:sz w:val="28"/>
        </w:rPr>
      </w:pPr>
      <w:r>
        <w:rPr>
          <w:snapToGrid w:val="0"/>
          <w:sz w:val="28"/>
        </w:rPr>
        <w:t>сравнить между собой психологические характеристики мужчин и женщин спортсменов.</w:t>
      </w:r>
    </w:p>
    <w:p w:rsidR="006B5375" w:rsidRDefault="006B5375">
      <w:pPr>
        <w:rPr>
          <w:b/>
          <w:snapToGrid w:val="0"/>
          <w:sz w:val="28"/>
        </w:rPr>
      </w:pPr>
      <w:r>
        <w:rPr>
          <w:b/>
          <w:snapToGrid w:val="0"/>
          <w:sz w:val="28"/>
        </w:rPr>
        <w:t>ОБЬЕКТ ИСЛЕДОВАНИЯ:</w:t>
      </w:r>
    </w:p>
    <w:p w:rsidR="006B5375" w:rsidRDefault="006B5375">
      <w:pPr>
        <w:rPr>
          <w:snapToGrid w:val="0"/>
          <w:sz w:val="28"/>
        </w:rPr>
      </w:pPr>
      <w:r>
        <w:rPr>
          <w:snapToGrid w:val="0"/>
          <w:sz w:val="28"/>
        </w:rPr>
        <w:t>Группа культуристов. Предмет исследования : психологические характеристики имиджа спортсменов и их социотип.</w:t>
      </w:r>
    </w:p>
    <w:p w:rsidR="006B5375" w:rsidRDefault="006B5375">
      <w:pPr>
        <w:rPr>
          <w:snapToGrid w:val="0"/>
          <w:sz w:val="28"/>
        </w:rPr>
      </w:pPr>
      <w:r>
        <w:rPr>
          <w:b/>
          <w:snapToGrid w:val="0"/>
          <w:sz w:val="28"/>
        </w:rPr>
        <w:t>ЗАДАЧИ:</w:t>
      </w:r>
      <w:r>
        <w:rPr>
          <w:snapToGrid w:val="0"/>
          <w:sz w:val="28"/>
        </w:rPr>
        <w:t xml:space="preserve"> </w:t>
      </w:r>
    </w:p>
    <w:p w:rsidR="006B5375" w:rsidRDefault="006B5375">
      <w:pPr>
        <w:rPr>
          <w:snapToGrid w:val="0"/>
          <w:sz w:val="28"/>
        </w:rPr>
      </w:pPr>
      <w:r>
        <w:rPr>
          <w:snapToGrid w:val="0"/>
          <w:sz w:val="28"/>
        </w:rPr>
        <w:t xml:space="preserve">1) Сформировать группу методик, позволяющих исследовать психологию данной группы. </w:t>
      </w:r>
    </w:p>
    <w:p w:rsidR="006B5375" w:rsidRDefault="006B5375">
      <w:pPr>
        <w:rPr>
          <w:snapToGrid w:val="0"/>
          <w:sz w:val="28"/>
        </w:rPr>
      </w:pPr>
      <w:r>
        <w:rPr>
          <w:snapToGrid w:val="0"/>
          <w:sz w:val="28"/>
        </w:rPr>
        <w:t xml:space="preserve">2) Подобрать исследуемую группу. </w:t>
      </w:r>
    </w:p>
    <w:p w:rsidR="006B5375" w:rsidRDefault="006B5375">
      <w:pPr>
        <w:rPr>
          <w:snapToGrid w:val="0"/>
          <w:sz w:val="28"/>
        </w:rPr>
      </w:pPr>
      <w:r>
        <w:rPr>
          <w:snapToGrid w:val="0"/>
          <w:sz w:val="28"/>
        </w:rPr>
        <w:t xml:space="preserve">3) Провести эмпирическое исследование, позволяющее доказать или опровергнуть гипотезу. </w:t>
      </w:r>
    </w:p>
    <w:p w:rsidR="006B5375" w:rsidRDefault="006B5375">
      <w:pPr>
        <w:rPr>
          <w:b/>
          <w:snapToGrid w:val="0"/>
          <w:sz w:val="28"/>
        </w:rPr>
      </w:pPr>
      <w:r>
        <w:rPr>
          <w:b/>
          <w:snapToGrid w:val="0"/>
          <w:sz w:val="28"/>
        </w:rPr>
        <w:t xml:space="preserve">ЗАДАЧИ: </w:t>
      </w:r>
    </w:p>
    <w:p w:rsidR="006B5375" w:rsidRDefault="006B5375">
      <w:pPr>
        <w:rPr>
          <w:snapToGrid w:val="0"/>
          <w:sz w:val="28"/>
        </w:rPr>
      </w:pPr>
      <w:r>
        <w:rPr>
          <w:snapToGrid w:val="0"/>
          <w:sz w:val="28"/>
        </w:rPr>
        <w:t xml:space="preserve">1) Выявить темперамент исследуемой группы, какой темперамент преобладающий. </w:t>
      </w:r>
    </w:p>
    <w:p w:rsidR="006B5375" w:rsidRDefault="006B5375">
      <w:pPr>
        <w:rPr>
          <w:snapToGrid w:val="0"/>
          <w:sz w:val="28"/>
        </w:rPr>
      </w:pPr>
      <w:r>
        <w:rPr>
          <w:snapToGrid w:val="0"/>
          <w:sz w:val="28"/>
        </w:rPr>
        <w:t xml:space="preserve">2) Исследовать основные психологические характеристики изучаемой группы, </w:t>
      </w:r>
    </w:p>
    <w:p w:rsidR="006B5375" w:rsidRDefault="006B5375">
      <w:pPr>
        <w:pStyle w:val="30"/>
      </w:pPr>
      <w:r>
        <w:t>3) Выявить чаще встречаемые типологии характера и попытаться проанализировать возможные варианты взаимодействия специалистов исследуемой группы.</w:t>
      </w:r>
    </w:p>
    <w:p w:rsidR="006B5375" w:rsidRDefault="006B5375">
      <w:pPr>
        <w:pStyle w:val="20"/>
        <w:jc w:val="left"/>
      </w:pPr>
      <w:r>
        <w:rPr>
          <w:b/>
        </w:rPr>
        <w:t>ГИПОТЕЗА ИССЛЕДОВАНИЯ:</w:t>
      </w:r>
      <w:r>
        <w:t xml:space="preserve"> </w:t>
      </w:r>
    </w:p>
    <w:p w:rsidR="006B5375" w:rsidRDefault="006B5375">
      <w:pPr>
        <w:pStyle w:val="20"/>
        <w:jc w:val="left"/>
      </w:pPr>
      <w:r>
        <w:t>основные характеристики мужчин и женщин. Совпадают они или не совпадают.</w:t>
      </w:r>
    </w:p>
    <w:p w:rsidR="006B5375" w:rsidRDefault="006B5375">
      <w:pPr>
        <w:pStyle w:val="a3"/>
        <w:spacing w:line="360" w:lineRule="auto"/>
        <w:ind w:firstLine="900"/>
        <w:rPr>
          <w:b w:val="0"/>
        </w:rPr>
      </w:pPr>
    </w:p>
    <w:p w:rsidR="006B5375" w:rsidRDefault="006B5375">
      <w:pPr>
        <w:pStyle w:val="a3"/>
        <w:spacing w:line="360" w:lineRule="auto"/>
        <w:ind w:firstLine="900"/>
        <w:rPr>
          <w:b w:val="0"/>
        </w:rPr>
      </w:pPr>
    </w:p>
    <w:p w:rsidR="006B5375" w:rsidRDefault="006B5375">
      <w:pPr>
        <w:pStyle w:val="a3"/>
        <w:spacing w:line="360" w:lineRule="auto"/>
        <w:ind w:firstLine="900"/>
        <w:rPr>
          <w:b w:val="0"/>
        </w:rPr>
      </w:pPr>
    </w:p>
    <w:p w:rsidR="006B5375" w:rsidRDefault="006B5375">
      <w:pPr>
        <w:pStyle w:val="a3"/>
        <w:spacing w:line="360" w:lineRule="auto"/>
        <w:ind w:firstLine="900"/>
        <w:rPr>
          <w:b w:val="0"/>
        </w:rPr>
      </w:pPr>
    </w:p>
    <w:p w:rsidR="006B5375" w:rsidRDefault="006B5375">
      <w:pPr>
        <w:pStyle w:val="a3"/>
        <w:spacing w:line="360" w:lineRule="auto"/>
        <w:ind w:firstLine="900"/>
        <w:rPr>
          <w:b w:val="0"/>
        </w:rPr>
      </w:pPr>
    </w:p>
    <w:p w:rsidR="006B5375" w:rsidRDefault="006B5375">
      <w:pPr>
        <w:pStyle w:val="a3"/>
        <w:spacing w:line="360" w:lineRule="auto"/>
        <w:ind w:firstLine="900"/>
        <w:rPr>
          <w:b w:val="0"/>
        </w:rPr>
      </w:pPr>
    </w:p>
    <w:p w:rsidR="006B5375" w:rsidRDefault="006B5375">
      <w:pPr>
        <w:rPr>
          <w:sz w:val="44"/>
        </w:rPr>
      </w:pPr>
    </w:p>
    <w:p w:rsidR="006B5375" w:rsidRDefault="006B5375">
      <w:pPr>
        <w:rPr>
          <w:sz w:val="44"/>
        </w:rPr>
      </w:pPr>
    </w:p>
    <w:p w:rsidR="006B5375" w:rsidRDefault="006B5375">
      <w:pPr>
        <w:rPr>
          <w:i/>
          <w:sz w:val="40"/>
        </w:rPr>
      </w:pPr>
      <w:r>
        <w:rPr>
          <w:sz w:val="40"/>
        </w:rPr>
        <w:t>2.2 Методики и процедуры исследования</w:t>
      </w:r>
    </w:p>
    <w:p w:rsidR="006B5375" w:rsidRDefault="006B5375">
      <w:pPr>
        <w:rPr>
          <w:b/>
          <w:sz w:val="28"/>
        </w:rPr>
      </w:pPr>
    </w:p>
    <w:p w:rsidR="006B5375" w:rsidRDefault="006B5375">
      <w:pPr>
        <w:rPr>
          <w:b/>
          <w:sz w:val="28"/>
        </w:rPr>
      </w:pPr>
      <w:r>
        <w:rPr>
          <w:b/>
          <w:sz w:val="28"/>
        </w:rPr>
        <w:t>МЕТОДИКИ ИССЛЕДОВАНИЯ:</w:t>
      </w:r>
    </w:p>
    <w:p w:rsidR="006B5375" w:rsidRDefault="006B5375">
      <w:pPr>
        <w:rPr>
          <w:sz w:val="28"/>
        </w:rPr>
      </w:pPr>
      <w:r>
        <w:rPr>
          <w:sz w:val="28"/>
        </w:rPr>
        <w:t>1.Опросник «Кеттелл»;</w:t>
      </w:r>
    </w:p>
    <w:p w:rsidR="006B5375" w:rsidRDefault="006B5375">
      <w:pPr>
        <w:rPr>
          <w:sz w:val="28"/>
        </w:rPr>
      </w:pPr>
      <w:r>
        <w:rPr>
          <w:sz w:val="28"/>
        </w:rPr>
        <w:t>2.Опросник «Кейрси»;</w:t>
      </w:r>
    </w:p>
    <w:p w:rsidR="006B5375" w:rsidRDefault="006B5375">
      <w:pPr>
        <w:rPr>
          <w:sz w:val="28"/>
        </w:rPr>
      </w:pPr>
      <w:r>
        <w:rPr>
          <w:sz w:val="28"/>
        </w:rPr>
        <w:t>3.Тест «Персональный автопортрет»;</w:t>
      </w:r>
    </w:p>
    <w:p w:rsidR="006B5375" w:rsidRDefault="006B5375">
      <w:pPr>
        <w:rPr>
          <w:sz w:val="28"/>
        </w:rPr>
      </w:pPr>
      <w:r>
        <w:rPr>
          <w:sz w:val="28"/>
        </w:rPr>
        <w:t>4.Тест «Айзенк».</w:t>
      </w:r>
    </w:p>
    <w:p w:rsidR="006B5375" w:rsidRDefault="006B5375">
      <w:pPr>
        <w:pStyle w:val="4"/>
      </w:pPr>
      <w:r>
        <w:t>ПРОЦЕДУРА ИССЛЕДОВАНИЯ</w:t>
      </w:r>
    </w:p>
    <w:p w:rsidR="006B5375" w:rsidRDefault="006B5375">
      <w:pPr>
        <w:rPr>
          <w:sz w:val="28"/>
        </w:rPr>
      </w:pPr>
      <w:r>
        <w:rPr>
          <w:sz w:val="28"/>
        </w:rPr>
        <w:t xml:space="preserve">    Для исследования была взята группа спортсменов, состоящая из 15 человек (мужчин). Кроме того, в исследовании участвовал индивид – студентка (20 лет). Возраст участников исследования от 25 до 36 лет. </w:t>
      </w: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rPr>
      </w:pPr>
    </w:p>
    <w:p w:rsidR="006B5375" w:rsidRDefault="006B5375">
      <w:pPr>
        <w:rPr>
          <w:sz w:val="40"/>
        </w:rPr>
      </w:pPr>
    </w:p>
    <w:p w:rsidR="006B5375" w:rsidRDefault="006B5375">
      <w:pPr>
        <w:rPr>
          <w:sz w:val="40"/>
        </w:rPr>
      </w:pPr>
    </w:p>
    <w:p w:rsidR="006B5375" w:rsidRDefault="006B5375">
      <w:pPr>
        <w:rPr>
          <w:sz w:val="40"/>
        </w:rPr>
      </w:pPr>
      <w:r>
        <w:rPr>
          <w:sz w:val="40"/>
        </w:rPr>
        <w:t>2.3 Анализ и интерпретация результатов</w:t>
      </w:r>
    </w:p>
    <w:p w:rsidR="006B5375" w:rsidRDefault="006B5375">
      <w:pPr>
        <w:rPr>
          <w:sz w:val="40"/>
        </w:rPr>
      </w:pPr>
      <w:r>
        <w:rPr>
          <w:sz w:val="40"/>
        </w:rPr>
        <w:t>2.3.1 Результаты теста Кеттелла.</w:t>
      </w:r>
    </w:p>
    <w:p w:rsidR="006B5375" w:rsidRDefault="006B5375">
      <w:pPr>
        <w:rPr>
          <w:sz w:val="28"/>
        </w:rPr>
      </w:pPr>
    </w:p>
    <w:p w:rsidR="006B5375" w:rsidRDefault="006B5375">
      <w:r>
        <w:rPr>
          <w:sz w:val="28"/>
        </w:rPr>
        <w:t>ТАБЛИЦА №1. Исследуемая группа спортсменов.</w:t>
      </w:r>
    </w:p>
    <w:p w:rsidR="006B5375" w:rsidRDefault="006B5375"/>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536"/>
        <w:gridCol w:w="1701"/>
        <w:gridCol w:w="1466"/>
      </w:tblGrid>
      <w:tr w:rsidR="006B5375">
        <w:tc>
          <w:tcPr>
            <w:tcW w:w="817" w:type="dxa"/>
          </w:tcPr>
          <w:p w:rsidR="006B5375" w:rsidRDefault="006B5375">
            <w:pPr>
              <w:rPr>
                <w:sz w:val="28"/>
              </w:rPr>
            </w:pPr>
          </w:p>
        </w:tc>
        <w:tc>
          <w:tcPr>
            <w:tcW w:w="4536" w:type="dxa"/>
          </w:tcPr>
          <w:p w:rsidR="006B5375" w:rsidRDefault="006B5375">
            <w:pPr>
              <w:rPr>
                <w:sz w:val="28"/>
              </w:rPr>
            </w:pPr>
            <w:r>
              <w:rPr>
                <w:sz w:val="28"/>
              </w:rPr>
              <w:t>ФАМИЛИЯ        ИМЯ</w:t>
            </w:r>
          </w:p>
        </w:tc>
        <w:tc>
          <w:tcPr>
            <w:tcW w:w="1701" w:type="dxa"/>
          </w:tcPr>
          <w:p w:rsidR="006B5375" w:rsidRDefault="006B5375">
            <w:pPr>
              <w:rPr>
                <w:sz w:val="28"/>
              </w:rPr>
            </w:pPr>
            <w:r>
              <w:rPr>
                <w:sz w:val="28"/>
              </w:rPr>
              <w:t>ПОЛ</w:t>
            </w:r>
          </w:p>
        </w:tc>
        <w:tc>
          <w:tcPr>
            <w:tcW w:w="1466" w:type="dxa"/>
          </w:tcPr>
          <w:p w:rsidR="006B5375" w:rsidRDefault="006B5375">
            <w:pPr>
              <w:rPr>
                <w:sz w:val="28"/>
              </w:rPr>
            </w:pPr>
            <w:r>
              <w:rPr>
                <w:sz w:val="28"/>
              </w:rPr>
              <w:t>ВОЗРАСТ</w:t>
            </w:r>
          </w:p>
        </w:tc>
      </w:tr>
      <w:tr w:rsidR="006B5375">
        <w:tc>
          <w:tcPr>
            <w:tcW w:w="817" w:type="dxa"/>
          </w:tcPr>
          <w:p w:rsidR="006B5375" w:rsidRDefault="006B5375">
            <w:pPr>
              <w:numPr>
                <w:ilvl w:val="0"/>
                <w:numId w:val="1"/>
              </w:numPr>
              <w:rPr>
                <w:sz w:val="28"/>
              </w:rPr>
            </w:pPr>
          </w:p>
        </w:tc>
        <w:tc>
          <w:tcPr>
            <w:tcW w:w="4536" w:type="dxa"/>
          </w:tcPr>
          <w:p w:rsidR="006B5375" w:rsidRDefault="006B5375">
            <w:pPr>
              <w:rPr>
                <w:sz w:val="28"/>
              </w:rPr>
            </w:pPr>
            <w:r>
              <w:rPr>
                <w:sz w:val="28"/>
              </w:rPr>
              <w:t>Ющенко Павел</w:t>
            </w:r>
          </w:p>
        </w:tc>
        <w:tc>
          <w:tcPr>
            <w:tcW w:w="1701" w:type="dxa"/>
          </w:tcPr>
          <w:p w:rsidR="006B5375" w:rsidRDefault="006B5375">
            <w:pPr>
              <w:rPr>
                <w:sz w:val="28"/>
              </w:rPr>
            </w:pPr>
            <w:r>
              <w:rPr>
                <w:sz w:val="28"/>
              </w:rPr>
              <w:t>М.</w:t>
            </w:r>
          </w:p>
        </w:tc>
        <w:tc>
          <w:tcPr>
            <w:tcW w:w="1466" w:type="dxa"/>
          </w:tcPr>
          <w:p w:rsidR="006B5375" w:rsidRDefault="006B5375">
            <w:pPr>
              <w:rPr>
                <w:sz w:val="28"/>
              </w:rPr>
            </w:pPr>
            <w:r>
              <w:rPr>
                <w:sz w:val="28"/>
              </w:rPr>
              <w:t>27</w:t>
            </w:r>
          </w:p>
        </w:tc>
      </w:tr>
      <w:tr w:rsidR="006B5375">
        <w:tc>
          <w:tcPr>
            <w:tcW w:w="817" w:type="dxa"/>
          </w:tcPr>
          <w:p w:rsidR="006B5375" w:rsidRDefault="006B5375">
            <w:pPr>
              <w:numPr>
                <w:ilvl w:val="0"/>
                <w:numId w:val="1"/>
              </w:numPr>
              <w:rPr>
                <w:sz w:val="28"/>
              </w:rPr>
            </w:pPr>
          </w:p>
        </w:tc>
        <w:tc>
          <w:tcPr>
            <w:tcW w:w="4536" w:type="dxa"/>
          </w:tcPr>
          <w:p w:rsidR="006B5375" w:rsidRDefault="006B5375">
            <w:pPr>
              <w:rPr>
                <w:sz w:val="28"/>
              </w:rPr>
            </w:pPr>
            <w:r>
              <w:rPr>
                <w:sz w:val="28"/>
              </w:rPr>
              <w:t>Пикуль Александр</w:t>
            </w:r>
          </w:p>
        </w:tc>
        <w:tc>
          <w:tcPr>
            <w:tcW w:w="1701" w:type="dxa"/>
          </w:tcPr>
          <w:p w:rsidR="006B5375" w:rsidRDefault="006B5375">
            <w:pPr>
              <w:rPr>
                <w:sz w:val="28"/>
              </w:rPr>
            </w:pPr>
            <w:r>
              <w:rPr>
                <w:sz w:val="28"/>
              </w:rPr>
              <w:t>М.</w:t>
            </w:r>
          </w:p>
        </w:tc>
        <w:tc>
          <w:tcPr>
            <w:tcW w:w="1466" w:type="dxa"/>
          </w:tcPr>
          <w:p w:rsidR="006B5375" w:rsidRDefault="006B5375">
            <w:pPr>
              <w:rPr>
                <w:sz w:val="28"/>
              </w:rPr>
            </w:pPr>
            <w:r>
              <w:rPr>
                <w:sz w:val="28"/>
              </w:rPr>
              <w:t>25</w:t>
            </w:r>
          </w:p>
        </w:tc>
      </w:tr>
      <w:tr w:rsidR="006B5375">
        <w:tc>
          <w:tcPr>
            <w:tcW w:w="817" w:type="dxa"/>
          </w:tcPr>
          <w:p w:rsidR="006B5375" w:rsidRDefault="006B5375">
            <w:pPr>
              <w:numPr>
                <w:ilvl w:val="0"/>
                <w:numId w:val="1"/>
              </w:numPr>
              <w:rPr>
                <w:sz w:val="28"/>
              </w:rPr>
            </w:pPr>
          </w:p>
        </w:tc>
        <w:tc>
          <w:tcPr>
            <w:tcW w:w="4536" w:type="dxa"/>
          </w:tcPr>
          <w:p w:rsidR="006B5375" w:rsidRDefault="006B5375">
            <w:pPr>
              <w:rPr>
                <w:sz w:val="28"/>
              </w:rPr>
            </w:pPr>
            <w:r>
              <w:rPr>
                <w:sz w:val="28"/>
              </w:rPr>
              <w:t>Голубев Евгений</w:t>
            </w:r>
          </w:p>
        </w:tc>
        <w:tc>
          <w:tcPr>
            <w:tcW w:w="1701" w:type="dxa"/>
          </w:tcPr>
          <w:p w:rsidR="006B5375" w:rsidRDefault="006B5375">
            <w:pPr>
              <w:rPr>
                <w:sz w:val="28"/>
              </w:rPr>
            </w:pPr>
            <w:r>
              <w:rPr>
                <w:sz w:val="28"/>
              </w:rPr>
              <w:t>М.</w:t>
            </w:r>
          </w:p>
        </w:tc>
        <w:tc>
          <w:tcPr>
            <w:tcW w:w="1466" w:type="dxa"/>
          </w:tcPr>
          <w:p w:rsidR="006B5375" w:rsidRDefault="006B5375">
            <w:pPr>
              <w:rPr>
                <w:sz w:val="28"/>
              </w:rPr>
            </w:pPr>
            <w:r>
              <w:rPr>
                <w:sz w:val="28"/>
              </w:rPr>
              <w:t>27</w:t>
            </w:r>
          </w:p>
        </w:tc>
      </w:tr>
      <w:tr w:rsidR="006B5375">
        <w:tc>
          <w:tcPr>
            <w:tcW w:w="817" w:type="dxa"/>
          </w:tcPr>
          <w:p w:rsidR="006B5375" w:rsidRDefault="006B5375">
            <w:pPr>
              <w:numPr>
                <w:ilvl w:val="0"/>
                <w:numId w:val="1"/>
              </w:numPr>
              <w:rPr>
                <w:sz w:val="28"/>
              </w:rPr>
            </w:pPr>
          </w:p>
        </w:tc>
        <w:tc>
          <w:tcPr>
            <w:tcW w:w="4536" w:type="dxa"/>
          </w:tcPr>
          <w:p w:rsidR="006B5375" w:rsidRDefault="006B5375">
            <w:pPr>
              <w:rPr>
                <w:sz w:val="28"/>
              </w:rPr>
            </w:pPr>
            <w:r>
              <w:rPr>
                <w:sz w:val="28"/>
              </w:rPr>
              <w:t>Голубев Алексей</w:t>
            </w:r>
          </w:p>
        </w:tc>
        <w:tc>
          <w:tcPr>
            <w:tcW w:w="1701" w:type="dxa"/>
          </w:tcPr>
          <w:p w:rsidR="006B5375" w:rsidRDefault="006B5375">
            <w:pPr>
              <w:rPr>
                <w:sz w:val="28"/>
              </w:rPr>
            </w:pPr>
            <w:r>
              <w:rPr>
                <w:sz w:val="28"/>
              </w:rPr>
              <w:t>М.</w:t>
            </w:r>
          </w:p>
        </w:tc>
        <w:tc>
          <w:tcPr>
            <w:tcW w:w="1466" w:type="dxa"/>
          </w:tcPr>
          <w:p w:rsidR="006B5375" w:rsidRDefault="006B5375">
            <w:pPr>
              <w:rPr>
                <w:sz w:val="28"/>
              </w:rPr>
            </w:pPr>
            <w:r>
              <w:rPr>
                <w:sz w:val="28"/>
              </w:rPr>
              <w:t>27</w:t>
            </w:r>
          </w:p>
        </w:tc>
      </w:tr>
      <w:tr w:rsidR="006B5375">
        <w:tc>
          <w:tcPr>
            <w:tcW w:w="817" w:type="dxa"/>
          </w:tcPr>
          <w:p w:rsidR="006B5375" w:rsidRDefault="006B5375">
            <w:pPr>
              <w:numPr>
                <w:ilvl w:val="0"/>
                <w:numId w:val="1"/>
              </w:numPr>
              <w:rPr>
                <w:sz w:val="28"/>
              </w:rPr>
            </w:pPr>
          </w:p>
        </w:tc>
        <w:tc>
          <w:tcPr>
            <w:tcW w:w="4536" w:type="dxa"/>
          </w:tcPr>
          <w:p w:rsidR="006B5375" w:rsidRDefault="006B5375">
            <w:pPr>
              <w:rPr>
                <w:sz w:val="28"/>
              </w:rPr>
            </w:pPr>
            <w:r>
              <w:rPr>
                <w:sz w:val="28"/>
              </w:rPr>
              <w:t>Титов Прохор</w:t>
            </w:r>
          </w:p>
        </w:tc>
        <w:tc>
          <w:tcPr>
            <w:tcW w:w="1701" w:type="dxa"/>
          </w:tcPr>
          <w:p w:rsidR="006B5375" w:rsidRDefault="006B5375">
            <w:pPr>
              <w:rPr>
                <w:sz w:val="28"/>
              </w:rPr>
            </w:pPr>
            <w:r>
              <w:rPr>
                <w:sz w:val="28"/>
              </w:rPr>
              <w:t>М.</w:t>
            </w:r>
          </w:p>
        </w:tc>
        <w:tc>
          <w:tcPr>
            <w:tcW w:w="1466" w:type="dxa"/>
          </w:tcPr>
          <w:p w:rsidR="006B5375" w:rsidRDefault="006B5375">
            <w:pPr>
              <w:rPr>
                <w:sz w:val="28"/>
              </w:rPr>
            </w:pPr>
            <w:r>
              <w:rPr>
                <w:sz w:val="28"/>
              </w:rPr>
              <w:t>25</w:t>
            </w:r>
          </w:p>
        </w:tc>
      </w:tr>
      <w:tr w:rsidR="006B5375">
        <w:tc>
          <w:tcPr>
            <w:tcW w:w="817" w:type="dxa"/>
          </w:tcPr>
          <w:p w:rsidR="006B5375" w:rsidRDefault="006B5375">
            <w:pPr>
              <w:numPr>
                <w:ilvl w:val="0"/>
                <w:numId w:val="1"/>
              </w:numPr>
              <w:rPr>
                <w:sz w:val="28"/>
              </w:rPr>
            </w:pPr>
          </w:p>
        </w:tc>
        <w:tc>
          <w:tcPr>
            <w:tcW w:w="4536" w:type="dxa"/>
          </w:tcPr>
          <w:p w:rsidR="006B5375" w:rsidRDefault="006B5375">
            <w:pPr>
              <w:rPr>
                <w:sz w:val="28"/>
              </w:rPr>
            </w:pPr>
            <w:r>
              <w:rPr>
                <w:sz w:val="28"/>
              </w:rPr>
              <w:t>Загадов Владимир</w:t>
            </w:r>
          </w:p>
        </w:tc>
        <w:tc>
          <w:tcPr>
            <w:tcW w:w="1701" w:type="dxa"/>
          </w:tcPr>
          <w:p w:rsidR="006B5375" w:rsidRDefault="006B5375">
            <w:pPr>
              <w:rPr>
                <w:sz w:val="28"/>
              </w:rPr>
            </w:pPr>
            <w:r>
              <w:rPr>
                <w:sz w:val="28"/>
              </w:rPr>
              <w:t>М.</w:t>
            </w:r>
          </w:p>
        </w:tc>
        <w:tc>
          <w:tcPr>
            <w:tcW w:w="1466" w:type="dxa"/>
          </w:tcPr>
          <w:p w:rsidR="006B5375" w:rsidRDefault="006B5375">
            <w:pPr>
              <w:rPr>
                <w:sz w:val="28"/>
              </w:rPr>
            </w:pPr>
            <w:r>
              <w:rPr>
                <w:sz w:val="28"/>
              </w:rPr>
              <w:t>27</w:t>
            </w:r>
          </w:p>
        </w:tc>
      </w:tr>
      <w:tr w:rsidR="006B5375">
        <w:tc>
          <w:tcPr>
            <w:tcW w:w="817" w:type="dxa"/>
          </w:tcPr>
          <w:p w:rsidR="006B5375" w:rsidRDefault="006B5375">
            <w:pPr>
              <w:numPr>
                <w:ilvl w:val="0"/>
                <w:numId w:val="1"/>
              </w:numPr>
              <w:rPr>
                <w:sz w:val="28"/>
              </w:rPr>
            </w:pPr>
          </w:p>
        </w:tc>
        <w:tc>
          <w:tcPr>
            <w:tcW w:w="4536" w:type="dxa"/>
          </w:tcPr>
          <w:p w:rsidR="006B5375" w:rsidRDefault="006B5375">
            <w:pPr>
              <w:rPr>
                <w:sz w:val="28"/>
              </w:rPr>
            </w:pPr>
            <w:r>
              <w:rPr>
                <w:sz w:val="28"/>
              </w:rPr>
              <w:t>Заугольный Андрей</w:t>
            </w:r>
          </w:p>
        </w:tc>
        <w:tc>
          <w:tcPr>
            <w:tcW w:w="1701" w:type="dxa"/>
          </w:tcPr>
          <w:p w:rsidR="006B5375" w:rsidRDefault="006B5375">
            <w:pPr>
              <w:rPr>
                <w:sz w:val="28"/>
              </w:rPr>
            </w:pPr>
            <w:r>
              <w:rPr>
                <w:sz w:val="28"/>
              </w:rPr>
              <w:t>М.</w:t>
            </w:r>
          </w:p>
        </w:tc>
        <w:tc>
          <w:tcPr>
            <w:tcW w:w="1466" w:type="dxa"/>
          </w:tcPr>
          <w:p w:rsidR="006B5375" w:rsidRDefault="006B5375">
            <w:pPr>
              <w:rPr>
                <w:sz w:val="28"/>
              </w:rPr>
            </w:pPr>
            <w:r>
              <w:rPr>
                <w:sz w:val="28"/>
              </w:rPr>
              <w:t>36</w:t>
            </w:r>
          </w:p>
        </w:tc>
      </w:tr>
      <w:tr w:rsidR="006B5375">
        <w:tc>
          <w:tcPr>
            <w:tcW w:w="817" w:type="dxa"/>
          </w:tcPr>
          <w:p w:rsidR="006B5375" w:rsidRDefault="006B5375">
            <w:pPr>
              <w:numPr>
                <w:ilvl w:val="0"/>
                <w:numId w:val="1"/>
              </w:numPr>
              <w:rPr>
                <w:sz w:val="28"/>
              </w:rPr>
            </w:pPr>
          </w:p>
        </w:tc>
        <w:tc>
          <w:tcPr>
            <w:tcW w:w="4536" w:type="dxa"/>
          </w:tcPr>
          <w:p w:rsidR="006B5375" w:rsidRDefault="006B5375">
            <w:pPr>
              <w:rPr>
                <w:sz w:val="28"/>
              </w:rPr>
            </w:pPr>
            <w:r>
              <w:rPr>
                <w:sz w:val="28"/>
              </w:rPr>
              <w:t>Лаптенок Антон</w:t>
            </w:r>
          </w:p>
        </w:tc>
        <w:tc>
          <w:tcPr>
            <w:tcW w:w="1701" w:type="dxa"/>
          </w:tcPr>
          <w:p w:rsidR="006B5375" w:rsidRDefault="006B5375">
            <w:pPr>
              <w:rPr>
                <w:sz w:val="28"/>
              </w:rPr>
            </w:pPr>
            <w:r>
              <w:rPr>
                <w:sz w:val="28"/>
              </w:rPr>
              <w:t>М.</w:t>
            </w:r>
          </w:p>
        </w:tc>
        <w:tc>
          <w:tcPr>
            <w:tcW w:w="1466" w:type="dxa"/>
          </w:tcPr>
          <w:p w:rsidR="006B5375" w:rsidRDefault="006B5375">
            <w:pPr>
              <w:rPr>
                <w:sz w:val="28"/>
              </w:rPr>
            </w:pPr>
            <w:r>
              <w:rPr>
                <w:sz w:val="28"/>
              </w:rPr>
              <w:t>25</w:t>
            </w:r>
          </w:p>
        </w:tc>
      </w:tr>
      <w:tr w:rsidR="006B5375">
        <w:tc>
          <w:tcPr>
            <w:tcW w:w="817" w:type="dxa"/>
          </w:tcPr>
          <w:p w:rsidR="006B5375" w:rsidRDefault="006B5375">
            <w:pPr>
              <w:numPr>
                <w:ilvl w:val="0"/>
                <w:numId w:val="1"/>
              </w:numPr>
              <w:rPr>
                <w:sz w:val="28"/>
              </w:rPr>
            </w:pPr>
          </w:p>
        </w:tc>
        <w:tc>
          <w:tcPr>
            <w:tcW w:w="4536" w:type="dxa"/>
          </w:tcPr>
          <w:p w:rsidR="006B5375" w:rsidRDefault="006B5375">
            <w:pPr>
              <w:rPr>
                <w:sz w:val="28"/>
              </w:rPr>
            </w:pPr>
            <w:r>
              <w:rPr>
                <w:sz w:val="28"/>
              </w:rPr>
              <w:t>Ширяков Вадим</w:t>
            </w:r>
          </w:p>
        </w:tc>
        <w:tc>
          <w:tcPr>
            <w:tcW w:w="1701" w:type="dxa"/>
          </w:tcPr>
          <w:p w:rsidR="006B5375" w:rsidRDefault="006B5375">
            <w:pPr>
              <w:rPr>
                <w:sz w:val="28"/>
              </w:rPr>
            </w:pPr>
            <w:r>
              <w:rPr>
                <w:sz w:val="28"/>
              </w:rPr>
              <w:t>М.</w:t>
            </w:r>
          </w:p>
        </w:tc>
        <w:tc>
          <w:tcPr>
            <w:tcW w:w="1466" w:type="dxa"/>
          </w:tcPr>
          <w:p w:rsidR="006B5375" w:rsidRDefault="006B5375">
            <w:pPr>
              <w:rPr>
                <w:sz w:val="28"/>
              </w:rPr>
            </w:pPr>
            <w:r>
              <w:rPr>
                <w:sz w:val="28"/>
              </w:rPr>
              <w:t>35</w:t>
            </w:r>
          </w:p>
        </w:tc>
      </w:tr>
      <w:tr w:rsidR="006B5375">
        <w:tc>
          <w:tcPr>
            <w:tcW w:w="817" w:type="dxa"/>
          </w:tcPr>
          <w:p w:rsidR="006B5375" w:rsidRDefault="006B5375">
            <w:pPr>
              <w:numPr>
                <w:ilvl w:val="0"/>
                <w:numId w:val="1"/>
              </w:numPr>
              <w:rPr>
                <w:sz w:val="28"/>
              </w:rPr>
            </w:pPr>
          </w:p>
        </w:tc>
        <w:tc>
          <w:tcPr>
            <w:tcW w:w="4536" w:type="dxa"/>
          </w:tcPr>
          <w:p w:rsidR="006B5375" w:rsidRDefault="006B5375">
            <w:pPr>
              <w:rPr>
                <w:sz w:val="28"/>
              </w:rPr>
            </w:pPr>
            <w:r>
              <w:rPr>
                <w:sz w:val="28"/>
              </w:rPr>
              <w:t>Таах Александр</w:t>
            </w:r>
          </w:p>
        </w:tc>
        <w:tc>
          <w:tcPr>
            <w:tcW w:w="1701" w:type="dxa"/>
          </w:tcPr>
          <w:p w:rsidR="006B5375" w:rsidRDefault="006B5375">
            <w:pPr>
              <w:rPr>
                <w:sz w:val="28"/>
              </w:rPr>
            </w:pPr>
            <w:r>
              <w:rPr>
                <w:sz w:val="28"/>
              </w:rPr>
              <w:t>М.</w:t>
            </w:r>
          </w:p>
        </w:tc>
        <w:tc>
          <w:tcPr>
            <w:tcW w:w="1466" w:type="dxa"/>
          </w:tcPr>
          <w:p w:rsidR="006B5375" w:rsidRDefault="006B5375">
            <w:pPr>
              <w:rPr>
                <w:sz w:val="28"/>
              </w:rPr>
            </w:pPr>
            <w:r>
              <w:rPr>
                <w:sz w:val="28"/>
              </w:rPr>
              <w:t>33</w:t>
            </w:r>
          </w:p>
        </w:tc>
      </w:tr>
      <w:tr w:rsidR="006B5375">
        <w:tc>
          <w:tcPr>
            <w:tcW w:w="817" w:type="dxa"/>
          </w:tcPr>
          <w:p w:rsidR="006B5375" w:rsidRDefault="006B5375">
            <w:pPr>
              <w:numPr>
                <w:ilvl w:val="0"/>
                <w:numId w:val="1"/>
              </w:numPr>
              <w:rPr>
                <w:sz w:val="28"/>
              </w:rPr>
            </w:pPr>
          </w:p>
        </w:tc>
        <w:tc>
          <w:tcPr>
            <w:tcW w:w="4536" w:type="dxa"/>
          </w:tcPr>
          <w:p w:rsidR="006B5375" w:rsidRDefault="006B5375">
            <w:pPr>
              <w:rPr>
                <w:sz w:val="28"/>
              </w:rPr>
            </w:pPr>
            <w:r>
              <w:rPr>
                <w:sz w:val="28"/>
              </w:rPr>
              <w:t>Иванюшин Андрей</w:t>
            </w:r>
          </w:p>
        </w:tc>
        <w:tc>
          <w:tcPr>
            <w:tcW w:w="1701" w:type="dxa"/>
          </w:tcPr>
          <w:p w:rsidR="006B5375" w:rsidRDefault="006B5375">
            <w:pPr>
              <w:rPr>
                <w:sz w:val="28"/>
              </w:rPr>
            </w:pPr>
            <w:r>
              <w:rPr>
                <w:sz w:val="28"/>
              </w:rPr>
              <w:t>М.</w:t>
            </w:r>
          </w:p>
        </w:tc>
        <w:tc>
          <w:tcPr>
            <w:tcW w:w="1466" w:type="dxa"/>
          </w:tcPr>
          <w:p w:rsidR="006B5375" w:rsidRDefault="006B5375">
            <w:pPr>
              <w:rPr>
                <w:sz w:val="28"/>
              </w:rPr>
            </w:pPr>
            <w:r>
              <w:rPr>
                <w:sz w:val="28"/>
              </w:rPr>
              <w:t>30</w:t>
            </w:r>
          </w:p>
        </w:tc>
      </w:tr>
      <w:tr w:rsidR="006B5375">
        <w:tc>
          <w:tcPr>
            <w:tcW w:w="817" w:type="dxa"/>
          </w:tcPr>
          <w:p w:rsidR="006B5375" w:rsidRDefault="006B5375">
            <w:pPr>
              <w:numPr>
                <w:ilvl w:val="0"/>
                <w:numId w:val="1"/>
              </w:numPr>
              <w:rPr>
                <w:sz w:val="28"/>
              </w:rPr>
            </w:pPr>
          </w:p>
        </w:tc>
        <w:tc>
          <w:tcPr>
            <w:tcW w:w="4536" w:type="dxa"/>
          </w:tcPr>
          <w:p w:rsidR="006B5375" w:rsidRDefault="006B5375">
            <w:pPr>
              <w:rPr>
                <w:sz w:val="28"/>
              </w:rPr>
            </w:pPr>
            <w:r>
              <w:rPr>
                <w:sz w:val="28"/>
              </w:rPr>
              <w:t>Свистунов Михаил</w:t>
            </w:r>
          </w:p>
        </w:tc>
        <w:tc>
          <w:tcPr>
            <w:tcW w:w="1701" w:type="dxa"/>
          </w:tcPr>
          <w:p w:rsidR="006B5375" w:rsidRDefault="006B5375">
            <w:pPr>
              <w:rPr>
                <w:sz w:val="28"/>
              </w:rPr>
            </w:pPr>
            <w:r>
              <w:rPr>
                <w:sz w:val="28"/>
              </w:rPr>
              <w:t>М.</w:t>
            </w:r>
          </w:p>
        </w:tc>
        <w:tc>
          <w:tcPr>
            <w:tcW w:w="1466" w:type="dxa"/>
          </w:tcPr>
          <w:p w:rsidR="006B5375" w:rsidRDefault="006B5375">
            <w:pPr>
              <w:rPr>
                <w:sz w:val="28"/>
              </w:rPr>
            </w:pPr>
            <w:r>
              <w:rPr>
                <w:sz w:val="28"/>
              </w:rPr>
              <w:t>30</w:t>
            </w:r>
          </w:p>
        </w:tc>
      </w:tr>
      <w:tr w:rsidR="006B5375">
        <w:tc>
          <w:tcPr>
            <w:tcW w:w="817" w:type="dxa"/>
          </w:tcPr>
          <w:p w:rsidR="006B5375" w:rsidRDefault="006B5375">
            <w:pPr>
              <w:numPr>
                <w:ilvl w:val="0"/>
                <w:numId w:val="1"/>
              </w:numPr>
              <w:rPr>
                <w:sz w:val="28"/>
              </w:rPr>
            </w:pPr>
          </w:p>
        </w:tc>
        <w:tc>
          <w:tcPr>
            <w:tcW w:w="4536" w:type="dxa"/>
          </w:tcPr>
          <w:p w:rsidR="006B5375" w:rsidRDefault="006B5375">
            <w:pPr>
              <w:rPr>
                <w:sz w:val="28"/>
              </w:rPr>
            </w:pPr>
            <w:r>
              <w:rPr>
                <w:sz w:val="28"/>
              </w:rPr>
              <w:t>Шмелев Юрий</w:t>
            </w:r>
          </w:p>
        </w:tc>
        <w:tc>
          <w:tcPr>
            <w:tcW w:w="1701" w:type="dxa"/>
          </w:tcPr>
          <w:p w:rsidR="006B5375" w:rsidRDefault="006B5375">
            <w:pPr>
              <w:rPr>
                <w:sz w:val="28"/>
              </w:rPr>
            </w:pPr>
            <w:r>
              <w:rPr>
                <w:sz w:val="28"/>
              </w:rPr>
              <w:t>М.</w:t>
            </w:r>
          </w:p>
        </w:tc>
        <w:tc>
          <w:tcPr>
            <w:tcW w:w="1466" w:type="dxa"/>
          </w:tcPr>
          <w:p w:rsidR="006B5375" w:rsidRDefault="006B5375">
            <w:pPr>
              <w:rPr>
                <w:sz w:val="28"/>
              </w:rPr>
            </w:pPr>
            <w:r>
              <w:rPr>
                <w:sz w:val="28"/>
              </w:rPr>
              <w:t>33</w:t>
            </w:r>
          </w:p>
        </w:tc>
      </w:tr>
      <w:tr w:rsidR="006B5375">
        <w:tc>
          <w:tcPr>
            <w:tcW w:w="817" w:type="dxa"/>
          </w:tcPr>
          <w:p w:rsidR="006B5375" w:rsidRDefault="006B5375">
            <w:pPr>
              <w:numPr>
                <w:ilvl w:val="0"/>
                <w:numId w:val="1"/>
              </w:numPr>
              <w:rPr>
                <w:sz w:val="28"/>
              </w:rPr>
            </w:pPr>
          </w:p>
        </w:tc>
        <w:tc>
          <w:tcPr>
            <w:tcW w:w="4536" w:type="dxa"/>
          </w:tcPr>
          <w:p w:rsidR="006B5375" w:rsidRDefault="006B5375">
            <w:pPr>
              <w:rPr>
                <w:sz w:val="28"/>
              </w:rPr>
            </w:pPr>
            <w:r>
              <w:rPr>
                <w:sz w:val="28"/>
              </w:rPr>
              <w:t>Беликов Александр</w:t>
            </w:r>
          </w:p>
        </w:tc>
        <w:tc>
          <w:tcPr>
            <w:tcW w:w="1701" w:type="dxa"/>
          </w:tcPr>
          <w:p w:rsidR="006B5375" w:rsidRDefault="006B5375">
            <w:pPr>
              <w:rPr>
                <w:sz w:val="28"/>
              </w:rPr>
            </w:pPr>
            <w:r>
              <w:rPr>
                <w:sz w:val="28"/>
              </w:rPr>
              <w:t>М.</w:t>
            </w:r>
          </w:p>
        </w:tc>
        <w:tc>
          <w:tcPr>
            <w:tcW w:w="1466" w:type="dxa"/>
          </w:tcPr>
          <w:p w:rsidR="006B5375" w:rsidRDefault="006B5375">
            <w:pPr>
              <w:rPr>
                <w:sz w:val="28"/>
              </w:rPr>
            </w:pPr>
            <w:r>
              <w:rPr>
                <w:sz w:val="28"/>
              </w:rPr>
              <w:t>25</w:t>
            </w:r>
          </w:p>
        </w:tc>
      </w:tr>
      <w:tr w:rsidR="006B5375">
        <w:tc>
          <w:tcPr>
            <w:tcW w:w="817" w:type="dxa"/>
          </w:tcPr>
          <w:p w:rsidR="006B5375" w:rsidRDefault="006B5375">
            <w:pPr>
              <w:numPr>
                <w:ilvl w:val="0"/>
                <w:numId w:val="1"/>
              </w:numPr>
              <w:rPr>
                <w:sz w:val="28"/>
              </w:rPr>
            </w:pPr>
          </w:p>
        </w:tc>
        <w:tc>
          <w:tcPr>
            <w:tcW w:w="4536" w:type="dxa"/>
          </w:tcPr>
          <w:p w:rsidR="006B5375" w:rsidRDefault="006B5375">
            <w:pPr>
              <w:rPr>
                <w:sz w:val="28"/>
              </w:rPr>
            </w:pPr>
            <w:r>
              <w:rPr>
                <w:sz w:val="28"/>
              </w:rPr>
              <w:t>Костян Михаил</w:t>
            </w:r>
          </w:p>
        </w:tc>
        <w:tc>
          <w:tcPr>
            <w:tcW w:w="1701" w:type="dxa"/>
          </w:tcPr>
          <w:p w:rsidR="006B5375" w:rsidRDefault="006B5375">
            <w:pPr>
              <w:rPr>
                <w:sz w:val="28"/>
              </w:rPr>
            </w:pPr>
            <w:r>
              <w:rPr>
                <w:sz w:val="28"/>
              </w:rPr>
              <w:t>М.</w:t>
            </w:r>
          </w:p>
        </w:tc>
        <w:tc>
          <w:tcPr>
            <w:tcW w:w="1466" w:type="dxa"/>
          </w:tcPr>
          <w:p w:rsidR="006B5375" w:rsidRDefault="006B5375">
            <w:pPr>
              <w:rPr>
                <w:sz w:val="28"/>
              </w:rPr>
            </w:pPr>
            <w:r>
              <w:rPr>
                <w:sz w:val="28"/>
              </w:rPr>
              <w:t>34</w:t>
            </w:r>
          </w:p>
        </w:tc>
      </w:tr>
    </w:tbl>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rPr>
      </w:pPr>
      <w:r>
        <w:rPr>
          <w:sz w:val="28"/>
        </w:rPr>
        <w:t>ТАБЛИЦА №2 Результаты теста КЕТТЕЛЛА.</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540"/>
        <w:gridCol w:w="477"/>
        <w:gridCol w:w="477"/>
        <w:gridCol w:w="477"/>
        <w:gridCol w:w="477"/>
        <w:gridCol w:w="477"/>
        <w:gridCol w:w="477"/>
        <w:gridCol w:w="477"/>
        <w:gridCol w:w="477"/>
        <w:gridCol w:w="477"/>
        <w:gridCol w:w="477"/>
        <w:gridCol w:w="477"/>
        <w:gridCol w:w="477"/>
        <w:gridCol w:w="576"/>
        <w:gridCol w:w="567"/>
        <w:gridCol w:w="529"/>
        <w:gridCol w:w="605"/>
      </w:tblGrid>
      <w:tr w:rsidR="006B5375">
        <w:tc>
          <w:tcPr>
            <w:tcW w:w="674" w:type="dxa"/>
          </w:tcPr>
          <w:p w:rsidR="006B5375" w:rsidRDefault="006B5375">
            <w:pPr>
              <w:jc w:val="center"/>
              <w:rPr>
                <w:sz w:val="28"/>
              </w:rPr>
            </w:pPr>
            <w:r>
              <w:rPr>
                <w:sz w:val="28"/>
              </w:rPr>
              <w:t>Л</w:t>
            </w:r>
          </w:p>
        </w:tc>
        <w:tc>
          <w:tcPr>
            <w:tcW w:w="540" w:type="dxa"/>
          </w:tcPr>
          <w:p w:rsidR="006B5375" w:rsidRDefault="006B5375">
            <w:pPr>
              <w:jc w:val="center"/>
              <w:rPr>
                <w:sz w:val="28"/>
              </w:rPr>
            </w:pPr>
            <w:r>
              <w:rPr>
                <w:sz w:val="28"/>
              </w:rPr>
              <w:t>Ф</w:t>
            </w:r>
          </w:p>
        </w:tc>
        <w:tc>
          <w:tcPr>
            <w:tcW w:w="477" w:type="dxa"/>
          </w:tcPr>
          <w:p w:rsidR="006B5375" w:rsidRDefault="006B5375">
            <w:pPr>
              <w:jc w:val="center"/>
              <w:rPr>
                <w:sz w:val="28"/>
              </w:rPr>
            </w:pPr>
            <w:r>
              <w:rPr>
                <w:sz w:val="28"/>
              </w:rPr>
              <w:t>A</w:t>
            </w:r>
          </w:p>
        </w:tc>
        <w:tc>
          <w:tcPr>
            <w:tcW w:w="477" w:type="dxa"/>
          </w:tcPr>
          <w:p w:rsidR="006B5375" w:rsidRDefault="006B5375">
            <w:pPr>
              <w:jc w:val="center"/>
              <w:rPr>
                <w:sz w:val="28"/>
              </w:rPr>
            </w:pPr>
            <w:r>
              <w:rPr>
                <w:sz w:val="28"/>
              </w:rPr>
              <w:t>B</w:t>
            </w:r>
          </w:p>
        </w:tc>
        <w:tc>
          <w:tcPr>
            <w:tcW w:w="477" w:type="dxa"/>
          </w:tcPr>
          <w:p w:rsidR="006B5375" w:rsidRDefault="006B5375">
            <w:pPr>
              <w:jc w:val="center"/>
              <w:rPr>
                <w:sz w:val="28"/>
              </w:rPr>
            </w:pPr>
            <w:r>
              <w:rPr>
                <w:sz w:val="28"/>
              </w:rPr>
              <w:t>C</w:t>
            </w:r>
          </w:p>
        </w:tc>
        <w:tc>
          <w:tcPr>
            <w:tcW w:w="477" w:type="dxa"/>
          </w:tcPr>
          <w:p w:rsidR="006B5375" w:rsidRDefault="006B5375">
            <w:pPr>
              <w:jc w:val="center"/>
              <w:rPr>
                <w:sz w:val="28"/>
                <w:lang w:val="en-US"/>
              </w:rPr>
            </w:pPr>
            <w:r>
              <w:rPr>
                <w:sz w:val="28"/>
                <w:lang w:val="en-US"/>
              </w:rPr>
              <w:t>E</w:t>
            </w:r>
          </w:p>
        </w:tc>
        <w:tc>
          <w:tcPr>
            <w:tcW w:w="477" w:type="dxa"/>
          </w:tcPr>
          <w:p w:rsidR="006B5375" w:rsidRDefault="006B5375">
            <w:pPr>
              <w:jc w:val="center"/>
              <w:rPr>
                <w:sz w:val="28"/>
                <w:lang w:val="en-US"/>
              </w:rPr>
            </w:pPr>
            <w:r>
              <w:rPr>
                <w:sz w:val="28"/>
                <w:lang w:val="en-US"/>
              </w:rPr>
              <w:t>F</w:t>
            </w:r>
          </w:p>
        </w:tc>
        <w:tc>
          <w:tcPr>
            <w:tcW w:w="477" w:type="dxa"/>
          </w:tcPr>
          <w:p w:rsidR="006B5375" w:rsidRDefault="006B5375">
            <w:pPr>
              <w:jc w:val="center"/>
              <w:rPr>
                <w:sz w:val="28"/>
                <w:lang w:val="en-US"/>
              </w:rPr>
            </w:pPr>
            <w:r>
              <w:rPr>
                <w:sz w:val="28"/>
                <w:lang w:val="en-US"/>
              </w:rPr>
              <w:t>G</w:t>
            </w:r>
          </w:p>
        </w:tc>
        <w:tc>
          <w:tcPr>
            <w:tcW w:w="477" w:type="dxa"/>
          </w:tcPr>
          <w:p w:rsidR="006B5375" w:rsidRDefault="006B5375">
            <w:pPr>
              <w:jc w:val="center"/>
              <w:rPr>
                <w:sz w:val="28"/>
                <w:lang w:val="en-US"/>
              </w:rPr>
            </w:pPr>
            <w:r>
              <w:rPr>
                <w:sz w:val="28"/>
                <w:lang w:val="en-US"/>
              </w:rPr>
              <w:t>H</w:t>
            </w:r>
          </w:p>
        </w:tc>
        <w:tc>
          <w:tcPr>
            <w:tcW w:w="477" w:type="dxa"/>
          </w:tcPr>
          <w:p w:rsidR="006B5375" w:rsidRDefault="006B5375">
            <w:pPr>
              <w:jc w:val="center"/>
              <w:rPr>
                <w:sz w:val="28"/>
                <w:lang w:val="en-US"/>
              </w:rPr>
            </w:pPr>
            <w:r>
              <w:rPr>
                <w:sz w:val="28"/>
                <w:lang w:val="en-US"/>
              </w:rPr>
              <w:t>I</w:t>
            </w:r>
          </w:p>
        </w:tc>
        <w:tc>
          <w:tcPr>
            <w:tcW w:w="477" w:type="dxa"/>
          </w:tcPr>
          <w:p w:rsidR="006B5375" w:rsidRDefault="006B5375">
            <w:pPr>
              <w:jc w:val="center"/>
              <w:rPr>
                <w:sz w:val="28"/>
                <w:lang w:val="en-US"/>
              </w:rPr>
            </w:pPr>
            <w:r>
              <w:rPr>
                <w:sz w:val="28"/>
                <w:lang w:val="en-US"/>
              </w:rPr>
              <w:t>L</w:t>
            </w:r>
          </w:p>
        </w:tc>
        <w:tc>
          <w:tcPr>
            <w:tcW w:w="477" w:type="dxa"/>
          </w:tcPr>
          <w:p w:rsidR="006B5375" w:rsidRDefault="006B5375">
            <w:pPr>
              <w:jc w:val="center"/>
              <w:rPr>
                <w:sz w:val="28"/>
                <w:lang w:val="en-US"/>
              </w:rPr>
            </w:pPr>
            <w:r>
              <w:rPr>
                <w:sz w:val="28"/>
                <w:lang w:val="en-US"/>
              </w:rPr>
              <w:t>M</w:t>
            </w:r>
          </w:p>
        </w:tc>
        <w:tc>
          <w:tcPr>
            <w:tcW w:w="477" w:type="dxa"/>
          </w:tcPr>
          <w:p w:rsidR="006B5375" w:rsidRDefault="006B5375">
            <w:pPr>
              <w:jc w:val="center"/>
              <w:rPr>
                <w:sz w:val="28"/>
                <w:lang w:val="en-US"/>
              </w:rPr>
            </w:pPr>
            <w:r>
              <w:rPr>
                <w:sz w:val="28"/>
                <w:lang w:val="en-US"/>
              </w:rPr>
              <w:t>N</w:t>
            </w:r>
          </w:p>
        </w:tc>
        <w:tc>
          <w:tcPr>
            <w:tcW w:w="477" w:type="dxa"/>
          </w:tcPr>
          <w:p w:rsidR="006B5375" w:rsidRDefault="006B5375">
            <w:pPr>
              <w:pStyle w:val="1"/>
            </w:pPr>
            <w:r>
              <w:t>O</w:t>
            </w:r>
          </w:p>
        </w:tc>
        <w:tc>
          <w:tcPr>
            <w:tcW w:w="576" w:type="dxa"/>
          </w:tcPr>
          <w:p w:rsidR="006B5375" w:rsidRDefault="006B5375">
            <w:pPr>
              <w:jc w:val="center"/>
              <w:rPr>
                <w:sz w:val="16"/>
                <w:lang w:val="en-US"/>
              </w:rPr>
            </w:pPr>
            <w:r>
              <w:rPr>
                <w:sz w:val="28"/>
                <w:lang w:val="en-US"/>
              </w:rPr>
              <w:t>Q</w:t>
            </w:r>
            <w:r>
              <w:rPr>
                <w:sz w:val="16"/>
                <w:lang w:val="en-US"/>
              </w:rPr>
              <w:t>1</w:t>
            </w:r>
          </w:p>
        </w:tc>
        <w:tc>
          <w:tcPr>
            <w:tcW w:w="567" w:type="dxa"/>
          </w:tcPr>
          <w:p w:rsidR="006B5375" w:rsidRDefault="006B5375">
            <w:pPr>
              <w:jc w:val="center"/>
              <w:rPr>
                <w:sz w:val="28"/>
                <w:lang w:val="en-US"/>
              </w:rPr>
            </w:pPr>
            <w:r>
              <w:rPr>
                <w:sz w:val="28"/>
                <w:lang w:val="en-US"/>
              </w:rPr>
              <w:t>Q</w:t>
            </w:r>
            <w:r>
              <w:rPr>
                <w:sz w:val="16"/>
                <w:lang w:val="en-US"/>
              </w:rPr>
              <w:t>2</w:t>
            </w:r>
          </w:p>
        </w:tc>
        <w:tc>
          <w:tcPr>
            <w:tcW w:w="529" w:type="dxa"/>
          </w:tcPr>
          <w:p w:rsidR="006B5375" w:rsidRDefault="006B5375">
            <w:pPr>
              <w:jc w:val="center"/>
              <w:rPr>
                <w:sz w:val="28"/>
                <w:lang w:val="en-US"/>
              </w:rPr>
            </w:pPr>
            <w:r>
              <w:rPr>
                <w:sz w:val="28"/>
                <w:lang w:val="en-US"/>
              </w:rPr>
              <w:t>Q</w:t>
            </w:r>
            <w:r>
              <w:rPr>
                <w:sz w:val="16"/>
                <w:lang w:val="en-US"/>
              </w:rPr>
              <w:t>3</w:t>
            </w:r>
          </w:p>
        </w:tc>
        <w:tc>
          <w:tcPr>
            <w:tcW w:w="605" w:type="dxa"/>
          </w:tcPr>
          <w:p w:rsidR="006B5375" w:rsidRDefault="006B5375">
            <w:pPr>
              <w:pStyle w:val="1"/>
              <w:rPr>
                <w:sz w:val="16"/>
              </w:rPr>
            </w:pPr>
            <w:r>
              <w:t>Q</w:t>
            </w:r>
            <w:r>
              <w:rPr>
                <w:sz w:val="16"/>
              </w:rPr>
              <w:t>4</w:t>
            </w:r>
          </w:p>
        </w:tc>
      </w:tr>
      <w:tr w:rsidR="006B5375">
        <w:trPr>
          <w:cantSplit/>
          <w:trHeight w:val="469"/>
        </w:trPr>
        <w:tc>
          <w:tcPr>
            <w:tcW w:w="674" w:type="dxa"/>
            <w:vMerge w:val="restart"/>
            <w:textDirection w:val="btLr"/>
          </w:tcPr>
          <w:p w:rsidR="006B5375" w:rsidRDefault="006B5375">
            <w:pPr>
              <w:numPr>
                <w:ilvl w:val="0"/>
                <w:numId w:val="4"/>
              </w:numPr>
              <w:ind w:right="113"/>
              <w:rPr>
                <w:b/>
                <w:sz w:val="24"/>
                <w:lang w:val="en-US"/>
              </w:rPr>
            </w:pPr>
            <w:r>
              <w:rPr>
                <w:b/>
                <w:sz w:val="24"/>
                <w:lang w:val="en-US"/>
              </w:rPr>
              <w:t xml:space="preserve">й </w:t>
            </w:r>
          </w:p>
          <w:p w:rsidR="006B5375" w:rsidRDefault="006B5375">
            <w:pPr>
              <w:ind w:left="113" w:right="113"/>
              <w:rPr>
                <w:b/>
                <w:sz w:val="24"/>
              </w:rPr>
            </w:pPr>
            <w:r>
              <w:rPr>
                <w:b/>
                <w:sz w:val="24"/>
                <w:lang w:val="en-US"/>
              </w:rPr>
              <w:t>испыт.</w:t>
            </w:r>
          </w:p>
        </w:tc>
        <w:tc>
          <w:tcPr>
            <w:tcW w:w="540" w:type="dxa"/>
          </w:tcPr>
          <w:p w:rsidR="006B5375" w:rsidRDefault="006B5375">
            <w:pPr>
              <w:rPr>
                <w:b/>
                <w:sz w:val="24"/>
              </w:rPr>
            </w:pPr>
            <w:r>
              <w:rPr>
                <w:b/>
                <w:sz w:val="24"/>
              </w:rPr>
              <w:t>с.е</w:t>
            </w:r>
          </w:p>
        </w:tc>
        <w:tc>
          <w:tcPr>
            <w:tcW w:w="477" w:type="dxa"/>
          </w:tcPr>
          <w:p w:rsidR="006B5375" w:rsidRDefault="006B5375">
            <w:pPr>
              <w:rPr>
                <w:b/>
                <w:sz w:val="24"/>
                <w:lang w:val="en-US"/>
              </w:rPr>
            </w:pPr>
            <w:r>
              <w:rPr>
                <w:b/>
                <w:sz w:val="24"/>
                <w:lang w:val="en-US"/>
              </w:rPr>
              <w:t>1</w:t>
            </w:r>
          </w:p>
        </w:tc>
        <w:tc>
          <w:tcPr>
            <w:tcW w:w="477" w:type="dxa"/>
          </w:tcPr>
          <w:p w:rsidR="006B5375" w:rsidRDefault="006B5375">
            <w:pPr>
              <w:rPr>
                <w:b/>
                <w:sz w:val="24"/>
                <w:lang w:val="en-US"/>
              </w:rPr>
            </w:pPr>
            <w:r>
              <w:rPr>
                <w:b/>
                <w:sz w:val="24"/>
                <w:lang w:val="en-US"/>
              </w:rPr>
              <w:t>7</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4</w:t>
            </w:r>
          </w:p>
        </w:tc>
        <w:tc>
          <w:tcPr>
            <w:tcW w:w="477" w:type="dxa"/>
          </w:tcPr>
          <w:p w:rsidR="006B5375" w:rsidRDefault="006B5375">
            <w:pPr>
              <w:rPr>
                <w:b/>
                <w:sz w:val="24"/>
                <w:lang w:val="en-US"/>
              </w:rPr>
            </w:pPr>
            <w:r>
              <w:rPr>
                <w:b/>
                <w:sz w:val="24"/>
                <w:lang w:val="en-US"/>
              </w:rPr>
              <w:t>4</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4</w:t>
            </w:r>
          </w:p>
        </w:tc>
        <w:tc>
          <w:tcPr>
            <w:tcW w:w="477" w:type="dxa"/>
          </w:tcPr>
          <w:p w:rsidR="006B5375" w:rsidRDefault="006B5375">
            <w:pPr>
              <w:rPr>
                <w:b/>
                <w:sz w:val="24"/>
                <w:lang w:val="en-US"/>
              </w:rPr>
            </w:pPr>
            <w:r>
              <w:rPr>
                <w:b/>
                <w:sz w:val="24"/>
                <w:lang w:val="en-US"/>
              </w:rPr>
              <w:t>4</w:t>
            </w:r>
          </w:p>
        </w:tc>
        <w:tc>
          <w:tcPr>
            <w:tcW w:w="477" w:type="dxa"/>
          </w:tcPr>
          <w:p w:rsidR="006B5375" w:rsidRDefault="006B5375">
            <w:pPr>
              <w:rPr>
                <w:b/>
                <w:sz w:val="24"/>
                <w:lang w:val="en-US"/>
              </w:rPr>
            </w:pPr>
            <w:r>
              <w:rPr>
                <w:b/>
                <w:sz w:val="24"/>
                <w:lang w:val="en-US"/>
              </w:rPr>
              <w:t>1</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9</w:t>
            </w:r>
          </w:p>
        </w:tc>
        <w:tc>
          <w:tcPr>
            <w:tcW w:w="576" w:type="dxa"/>
          </w:tcPr>
          <w:p w:rsidR="006B5375" w:rsidRDefault="006B5375">
            <w:pPr>
              <w:rPr>
                <w:b/>
                <w:sz w:val="24"/>
                <w:lang w:val="en-US"/>
              </w:rPr>
            </w:pPr>
            <w:r>
              <w:rPr>
                <w:b/>
                <w:sz w:val="24"/>
                <w:lang w:val="en-US"/>
              </w:rPr>
              <w:t>5</w:t>
            </w:r>
          </w:p>
        </w:tc>
        <w:tc>
          <w:tcPr>
            <w:tcW w:w="567" w:type="dxa"/>
          </w:tcPr>
          <w:p w:rsidR="006B5375" w:rsidRDefault="006B5375">
            <w:pPr>
              <w:rPr>
                <w:b/>
                <w:sz w:val="24"/>
                <w:lang w:val="en-US"/>
              </w:rPr>
            </w:pPr>
            <w:r>
              <w:rPr>
                <w:b/>
                <w:sz w:val="24"/>
                <w:lang w:val="en-US"/>
              </w:rPr>
              <w:t>4</w:t>
            </w:r>
          </w:p>
        </w:tc>
        <w:tc>
          <w:tcPr>
            <w:tcW w:w="529" w:type="dxa"/>
          </w:tcPr>
          <w:p w:rsidR="006B5375" w:rsidRDefault="006B5375">
            <w:pPr>
              <w:rPr>
                <w:b/>
                <w:sz w:val="24"/>
                <w:lang w:val="en-US"/>
              </w:rPr>
            </w:pPr>
            <w:r>
              <w:rPr>
                <w:b/>
                <w:sz w:val="24"/>
                <w:lang w:val="en-US"/>
              </w:rPr>
              <w:t>8</w:t>
            </w:r>
          </w:p>
        </w:tc>
        <w:tc>
          <w:tcPr>
            <w:tcW w:w="605" w:type="dxa"/>
          </w:tcPr>
          <w:p w:rsidR="006B5375" w:rsidRDefault="006B5375">
            <w:pPr>
              <w:rPr>
                <w:b/>
                <w:sz w:val="24"/>
                <w:lang w:val="en-US"/>
              </w:rPr>
            </w:pPr>
            <w:r>
              <w:rPr>
                <w:b/>
                <w:sz w:val="24"/>
                <w:lang w:val="en-US"/>
              </w:rPr>
              <w:t>6</w:t>
            </w:r>
          </w:p>
        </w:tc>
      </w:tr>
      <w:tr w:rsidR="006B5375">
        <w:trPr>
          <w:cantSplit/>
          <w:trHeight w:val="419"/>
        </w:trPr>
        <w:tc>
          <w:tcPr>
            <w:tcW w:w="674" w:type="dxa"/>
            <w:vMerge/>
          </w:tcPr>
          <w:p w:rsidR="006B5375" w:rsidRDefault="006B5375">
            <w:pPr>
              <w:rPr>
                <w:b/>
                <w:sz w:val="24"/>
              </w:rPr>
            </w:pPr>
          </w:p>
        </w:tc>
        <w:tc>
          <w:tcPr>
            <w:tcW w:w="540" w:type="dxa"/>
          </w:tcPr>
          <w:p w:rsidR="006B5375" w:rsidRDefault="006B5375">
            <w:pPr>
              <w:rPr>
                <w:b/>
                <w:sz w:val="24"/>
              </w:rPr>
            </w:pPr>
            <w:r>
              <w:rPr>
                <w:b/>
                <w:sz w:val="24"/>
              </w:rPr>
              <w:t>а</w:t>
            </w:r>
          </w:p>
        </w:tc>
        <w:tc>
          <w:tcPr>
            <w:tcW w:w="477" w:type="dxa"/>
          </w:tcPr>
          <w:p w:rsidR="006B5375" w:rsidRDefault="006B5375">
            <w:pPr>
              <w:rPr>
                <w:b/>
                <w:sz w:val="24"/>
              </w:rPr>
            </w:pPr>
            <w:r>
              <w:rPr>
                <w:b/>
                <w:sz w:val="24"/>
              </w:rPr>
              <w:t>11</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19</w:t>
            </w:r>
          </w:p>
        </w:tc>
        <w:tc>
          <w:tcPr>
            <w:tcW w:w="477" w:type="dxa"/>
          </w:tcPr>
          <w:p w:rsidR="006B5375" w:rsidRDefault="006B5375">
            <w:pPr>
              <w:rPr>
                <w:b/>
                <w:sz w:val="24"/>
              </w:rPr>
            </w:pPr>
            <w:r>
              <w:rPr>
                <w:b/>
                <w:sz w:val="24"/>
              </w:rPr>
              <w:t>11</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13</w:t>
            </w:r>
          </w:p>
        </w:tc>
        <w:tc>
          <w:tcPr>
            <w:tcW w:w="477" w:type="dxa"/>
          </w:tcPr>
          <w:p w:rsidR="006B5375" w:rsidRDefault="006B5375">
            <w:pPr>
              <w:rPr>
                <w:b/>
                <w:sz w:val="24"/>
              </w:rPr>
            </w:pPr>
            <w:r>
              <w:rPr>
                <w:b/>
                <w:sz w:val="24"/>
              </w:rPr>
              <w:t>11</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5</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16</w:t>
            </w:r>
          </w:p>
        </w:tc>
        <w:tc>
          <w:tcPr>
            <w:tcW w:w="576" w:type="dxa"/>
          </w:tcPr>
          <w:p w:rsidR="006B5375" w:rsidRDefault="006B5375">
            <w:pPr>
              <w:rPr>
                <w:b/>
                <w:sz w:val="24"/>
              </w:rPr>
            </w:pPr>
            <w:r>
              <w:rPr>
                <w:b/>
                <w:sz w:val="24"/>
              </w:rPr>
              <w:t>7</w:t>
            </w:r>
          </w:p>
        </w:tc>
        <w:tc>
          <w:tcPr>
            <w:tcW w:w="567" w:type="dxa"/>
          </w:tcPr>
          <w:p w:rsidR="006B5375" w:rsidRDefault="006B5375">
            <w:pPr>
              <w:rPr>
                <w:b/>
                <w:sz w:val="24"/>
              </w:rPr>
            </w:pPr>
            <w:r>
              <w:rPr>
                <w:b/>
                <w:sz w:val="24"/>
              </w:rPr>
              <w:t>9</w:t>
            </w:r>
          </w:p>
        </w:tc>
        <w:tc>
          <w:tcPr>
            <w:tcW w:w="529" w:type="dxa"/>
          </w:tcPr>
          <w:p w:rsidR="006B5375" w:rsidRDefault="006B5375">
            <w:pPr>
              <w:rPr>
                <w:b/>
                <w:sz w:val="24"/>
              </w:rPr>
            </w:pPr>
            <w:r>
              <w:rPr>
                <w:b/>
                <w:sz w:val="24"/>
              </w:rPr>
              <w:t>16</w:t>
            </w:r>
          </w:p>
        </w:tc>
        <w:tc>
          <w:tcPr>
            <w:tcW w:w="605" w:type="dxa"/>
          </w:tcPr>
          <w:p w:rsidR="006B5375" w:rsidRDefault="006B5375">
            <w:pPr>
              <w:rPr>
                <w:b/>
                <w:sz w:val="24"/>
              </w:rPr>
            </w:pPr>
            <w:r>
              <w:rPr>
                <w:b/>
                <w:sz w:val="24"/>
              </w:rPr>
              <w:t>12</w:t>
            </w:r>
          </w:p>
        </w:tc>
      </w:tr>
      <w:tr w:rsidR="006B5375">
        <w:trPr>
          <w:cantSplit/>
          <w:trHeight w:val="411"/>
        </w:trPr>
        <w:tc>
          <w:tcPr>
            <w:tcW w:w="674" w:type="dxa"/>
            <w:vMerge w:val="restart"/>
            <w:textDirection w:val="btLr"/>
          </w:tcPr>
          <w:p w:rsidR="006B5375" w:rsidRDefault="006B5375">
            <w:pPr>
              <w:ind w:left="113" w:right="113"/>
              <w:rPr>
                <w:b/>
                <w:sz w:val="24"/>
              </w:rPr>
            </w:pPr>
            <w:r>
              <w:rPr>
                <w:b/>
                <w:sz w:val="24"/>
              </w:rPr>
              <w:t>2- й</w:t>
            </w:r>
          </w:p>
        </w:tc>
        <w:tc>
          <w:tcPr>
            <w:tcW w:w="540" w:type="dxa"/>
          </w:tcPr>
          <w:p w:rsidR="006B5375" w:rsidRDefault="006B5375">
            <w:pPr>
              <w:rPr>
                <w:b/>
                <w:sz w:val="24"/>
              </w:rPr>
            </w:pPr>
            <w:r>
              <w:rPr>
                <w:b/>
                <w:sz w:val="24"/>
              </w:rPr>
              <w:t>с.е</w:t>
            </w:r>
          </w:p>
        </w:tc>
        <w:tc>
          <w:tcPr>
            <w:tcW w:w="477" w:type="dxa"/>
          </w:tcPr>
          <w:p w:rsidR="006B5375" w:rsidRDefault="006B5375">
            <w:pPr>
              <w:rPr>
                <w:b/>
                <w:sz w:val="24"/>
                <w:lang w:val="en-US"/>
              </w:rPr>
            </w:pPr>
            <w:r>
              <w:rPr>
                <w:b/>
                <w:sz w:val="24"/>
                <w:lang w:val="en-US"/>
              </w:rPr>
              <w:t>4</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4</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4</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3</w:t>
            </w:r>
          </w:p>
        </w:tc>
        <w:tc>
          <w:tcPr>
            <w:tcW w:w="576" w:type="dxa"/>
          </w:tcPr>
          <w:p w:rsidR="006B5375" w:rsidRDefault="006B5375">
            <w:pPr>
              <w:rPr>
                <w:b/>
                <w:sz w:val="24"/>
                <w:lang w:val="en-US"/>
              </w:rPr>
            </w:pPr>
            <w:r>
              <w:rPr>
                <w:b/>
                <w:sz w:val="24"/>
                <w:lang w:val="en-US"/>
              </w:rPr>
              <w:t>6</w:t>
            </w:r>
          </w:p>
        </w:tc>
        <w:tc>
          <w:tcPr>
            <w:tcW w:w="567" w:type="dxa"/>
          </w:tcPr>
          <w:p w:rsidR="006B5375" w:rsidRDefault="006B5375">
            <w:pPr>
              <w:rPr>
                <w:b/>
                <w:sz w:val="24"/>
                <w:lang w:val="en-US"/>
              </w:rPr>
            </w:pPr>
            <w:r>
              <w:rPr>
                <w:b/>
                <w:sz w:val="24"/>
                <w:lang w:val="en-US"/>
              </w:rPr>
              <w:t>4</w:t>
            </w:r>
          </w:p>
        </w:tc>
        <w:tc>
          <w:tcPr>
            <w:tcW w:w="529" w:type="dxa"/>
          </w:tcPr>
          <w:p w:rsidR="006B5375" w:rsidRDefault="006B5375">
            <w:pPr>
              <w:rPr>
                <w:b/>
                <w:sz w:val="24"/>
                <w:lang w:val="en-US"/>
              </w:rPr>
            </w:pPr>
            <w:r>
              <w:rPr>
                <w:b/>
                <w:sz w:val="24"/>
                <w:lang w:val="en-US"/>
              </w:rPr>
              <w:t>8</w:t>
            </w:r>
          </w:p>
        </w:tc>
        <w:tc>
          <w:tcPr>
            <w:tcW w:w="605" w:type="dxa"/>
          </w:tcPr>
          <w:p w:rsidR="006B5375" w:rsidRDefault="006B5375">
            <w:pPr>
              <w:rPr>
                <w:b/>
                <w:sz w:val="24"/>
                <w:lang w:val="en-US"/>
              </w:rPr>
            </w:pPr>
            <w:r>
              <w:rPr>
                <w:b/>
                <w:sz w:val="24"/>
                <w:lang w:val="en-US"/>
              </w:rPr>
              <w:t>3</w:t>
            </w:r>
          </w:p>
        </w:tc>
      </w:tr>
      <w:tr w:rsidR="006B5375">
        <w:trPr>
          <w:cantSplit/>
          <w:trHeight w:val="415"/>
        </w:trPr>
        <w:tc>
          <w:tcPr>
            <w:tcW w:w="674" w:type="dxa"/>
            <w:vMerge/>
            <w:textDirection w:val="btLr"/>
          </w:tcPr>
          <w:p w:rsidR="006B5375" w:rsidRDefault="006B5375">
            <w:pPr>
              <w:ind w:left="113" w:right="113"/>
              <w:rPr>
                <w:b/>
                <w:sz w:val="24"/>
              </w:rPr>
            </w:pPr>
          </w:p>
        </w:tc>
        <w:tc>
          <w:tcPr>
            <w:tcW w:w="540" w:type="dxa"/>
          </w:tcPr>
          <w:p w:rsidR="006B5375" w:rsidRDefault="006B5375">
            <w:pPr>
              <w:rPr>
                <w:b/>
                <w:sz w:val="24"/>
              </w:rPr>
            </w:pPr>
            <w:r>
              <w:rPr>
                <w:b/>
                <w:sz w:val="24"/>
              </w:rPr>
              <w:t xml:space="preserve">а. </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15</w:t>
            </w:r>
          </w:p>
        </w:tc>
        <w:tc>
          <w:tcPr>
            <w:tcW w:w="477" w:type="dxa"/>
          </w:tcPr>
          <w:p w:rsidR="006B5375" w:rsidRDefault="006B5375">
            <w:pPr>
              <w:rPr>
                <w:b/>
                <w:sz w:val="24"/>
              </w:rPr>
            </w:pPr>
            <w:r>
              <w:rPr>
                <w:b/>
                <w:sz w:val="24"/>
              </w:rPr>
              <w:t>15</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14</w:t>
            </w:r>
          </w:p>
        </w:tc>
        <w:tc>
          <w:tcPr>
            <w:tcW w:w="477" w:type="dxa"/>
          </w:tcPr>
          <w:p w:rsidR="006B5375" w:rsidRDefault="006B5375">
            <w:pPr>
              <w:rPr>
                <w:b/>
                <w:sz w:val="24"/>
              </w:rPr>
            </w:pPr>
            <w:r>
              <w:rPr>
                <w:b/>
                <w:sz w:val="24"/>
              </w:rPr>
              <w:t>18</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4</w:t>
            </w:r>
          </w:p>
        </w:tc>
        <w:tc>
          <w:tcPr>
            <w:tcW w:w="576" w:type="dxa"/>
          </w:tcPr>
          <w:p w:rsidR="006B5375" w:rsidRDefault="006B5375">
            <w:pPr>
              <w:rPr>
                <w:b/>
                <w:sz w:val="24"/>
              </w:rPr>
            </w:pPr>
            <w:r>
              <w:rPr>
                <w:b/>
                <w:sz w:val="24"/>
              </w:rPr>
              <w:t>9</w:t>
            </w:r>
          </w:p>
        </w:tc>
        <w:tc>
          <w:tcPr>
            <w:tcW w:w="567" w:type="dxa"/>
          </w:tcPr>
          <w:p w:rsidR="006B5375" w:rsidRDefault="006B5375">
            <w:pPr>
              <w:rPr>
                <w:b/>
                <w:sz w:val="24"/>
              </w:rPr>
            </w:pPr>
            <w:r>
              <w:rPr>
                <w:b/>
                <w:sz w:val="24"/>
              </w:rPr>
              <w:t>8</w:t>
            </w:r>
          </w:p>
        </w:tc>
        <w:tc>
          <w:tcPr>
            <w:tcW w:w="529" w:type="dxa"/>
          </w:tcPr>
          <w:p w:rsidR="006B5375" w:rsidRDefault="006B5375">
            <w:pPr>
              <w:rPr>
                <w:b/>
                <w:sz w:val="24"/>
              </w:rPr>
            </w:pPr>
            <w:r>
              <w:rPr>
                <w:b/>
                <w:sz w:val="24"/>
              </w:rPr>
              <w:t>16</w:t>
            </w:r>
          </w:p>
        </w:tc>
        <w:tc>
          <w:tcPr>
            <w:tcW w:w="605" w:type="dxa"/>
          </w:tcPr>
          <w:p w:rsidR="006B5375" w:rsidRDefault="006B5375">
            <w:pPr>
              <w:rPr>
                <w:b/>
                <w:sz w:val="24"/>
              </w:rPr>
            </w:pPr>
            <w:r>
              <w:rPr>
                <w:b/>
                <w:sz w:val="24"/>
              </w:rPr>
              <w:t>7</w:t>
            </w:r>
          </w:p>
        </w:tc>
      </w:tr>
      <w:tr w:rsidR="006B5375">
        <w:trPr>
          <w:cantSplit/>
          <w:trHeight w:val="423"/>
        </w:trPr>
        <w:tc>
          <w:tcPr>
            <w:tcW w:w="674" w:type="dxa"/>
            <w:vMerge w:val="restart"/>
            <w:textDirection w:val="btLr"/>
          </w:tcPr>
          <w:p w:rsidR="006B5375" w:rsidRDefault="006B5375">
            <w:pPr>
              <w:ind w:left="113" w:right="113"/>
              <w:rPr>
                <w:b/>
                <w:sz w:val="24"/>
              </w:rPr>
            </w:pPr>
            <w:r>
              <w:rPr>
                <w:b/>
                <w:sz w:val="24"/>
              </w:rPr>
              <w:t>3-й</w:t>
            </w:r>
          </w:p>
        </w:tc>
        <w:tc>
          <w:tcPr>
            <w:tcW w:w="540" w:type="dxa"/>
          </w:tcPr>
          <w:p w:rsidR="006B5375" w:rsidRDefault="006B5375">
            <w:pPr>
              <w:rPr>
                <w:b/>
                <w:sz w:val="24"/>
              </w:rPr>
            </w:pPr>
            <w:r>
              <w:rPr>
                <w:b/>
                <w:sz w:val="24"/>
              </w:rPr>
              <w:t>с.е</w:t>
            </w:r>
          </w:p>
        </w:tc>
        <w:tc>
          <w:tcPr>
            <w:tcW w:w="477" w:type="dxa"/>
          </w:tcPr>
          <w:p w:rsidR="006B5375" w:rsidRDefault="006B5375">
            <w:pPr>
              <w:rPr>
                <w:b/>
                <w:sz w:val="24"/>
                <w:lang w:val="en-US"/>
              </w:rPr>
            </w:pPr>
            <w:r>
              <w:rPr>
                <w:b/>
                <w:sz w:val="24"/>
                <w:lang w:val="en-US"/>
              </w:rPr>
              <w:t>2</w:t>
            </w:r>
          </w:p>
        </w:tc>
        <w:tc>
          <w:tcPr>
            <w:tcW w:w="477" w:type="dxa"/>
          </w:tcPr>
          <w:p w:rsidR="006B5375" w:rsidRDefault="006B5375">
            <w:pPr>
              <w:rPr>
                <w:b/>
                <w:sz w:val="24"/>
                <w:lang w:val="en-US"/>
              </w:rPr>
            </w:pPr>
            <w:r>
              <w:rPr>
                <w:b/>
                <w:sz w:val="24"/>
                <w:lang w:val="en-US"/>
              </w:rPr>
              <w:t>9</w:t>
            </w:r>
          </w:p>
        </w:tc>
        <w:tc>
          <w:tcPr>
            <w:tcW w:w="477" w:type="dxa"/>
          </w:tcPr>
          <w:p w:rsidR="006B5375" w:rsidRDefault="006B5375">
            <w:pPr>
              <w:rPr>
                <w:b/>
                <w:sz w:val="24"/>
                <w:lang w:val="en-US"/>
              </w:rPr>
            </w:pPr>
            <w:r>
              <w:rPr>
                <w:b/>
                <w:sz w:val="24"/>
                <w:lang w:val="en-US"/>
              </w:rPr>
              <w:t>9</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4</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3</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5</w:t>
            </w:r>
          </w:p>
        </w:tc>
        <w:tc>
          <w:tcPr>
            <w:tcW w:w="576" w:type="dxa"/>
          </w:tcPr>
          <w:p w:rsidR="006B5375" w:rsidRDefault="006B5375">
            <w:pPr>
              <w:rPr>
                <w:b/>
                <w:sz w:val="24"/>
                <w:lang w:val="en-US"/>
              </w:rPr>
            </w:pPr>
            <w:r>
              <w:rPr>
                <w:b/>
                <w:sz w:val="24"/>
                <w:lang w:val="en-US"/>
              </w:rPr>
              <w:t>2</w:t>
            </w:r>
          </w:p>
        </w:tc>
        <w:tc>
          <w:tcPr>
            <w:tcW w:w="567" w:type="dxa"/>
          </w:tcPr>
          <w:p w:rsidR="006B5375" w:rsidRDefault="006B5375">
            <w:pPr>
              <w:rPr>
                <w:b/>
                <w:sz w:val="24"/>
                <w:lang w:val="en-US"/>
              </w:rPr>
            </w:pPr>
            <w:r>
              <w:rPr>
                <w:b/>
                <w:sz w:val="24"/>
                <w:lang w:val="en-US"/>
              </w:rPr>
              <w:t>6</w:t>
            </w:r>
          </w:p>
        </w:tc>
        <w:tc>
          <w:tcPr>
            <w:tcW w:w="529" w:type="dxa"/>
          </w:tcPr>
          <w:p w:rsidR="006B5375" w:rsidRDefault="006B5375">
            <w:pPr>
              <w:rPr>
                <w:b/>
                <w:sz w:val="24"/>
                <w:lang w:val="en-US"/>
              </w:rPr>
            </w:pPr>
            <w:r>
              <w:rPr>
                <w:b/>
                <w:sz w:val="24"/>
                <w:lang w:val="en-US"/>
              </w:rPr>
              <w:t>9</w:t>
            </w:r>
          </w:p>
        </w:tc>
        <w:tc>
          <w:tcPr>
            <w:tcW w:w="605" w:type="dxa"/>
          </w:tcPr>
          <w:p w:rsidR="006B5375" w:rsidRDefault="006B5375">
            <w:pPr>
              <w:rPr>
                <w:b/>
                <w:sz w:val="24"/>
                <w:lang w:val="en-US"/>
              </w:rPr>
            </w:pPr>
            <w:r>
              <w:rPr>
                <w:b/>
                <w:sz w:val="24"/>
                <w:lang w:val="en-US"/>
              </w:rPr>
              <w:t>4</w:t>
            </w:r>
          </w:p>
        </w:tc>
      </w:tr>
      <w:tr w:rsidR="006B5375">
        <w:trPr>
          <w:cantSplit/>
          <w:trHeight w:val="411"/>
        </w:trPr>
        <w:tc>
          <w:tcPr>
            <w:tcW w:w="674" w:type="dxa"/>
            <w:vMerge/>
            <w:textDirection w:val="btLr"/>
          </w:tcPr>
          <w:p w:rsidR="006B5375" w:rsidRDefault="006B5375">
            <w:pPr>
              <w:ind w:left="113" w:right="113"/>
              <w:rPr>
                <w:b/>
                <w:sz w:val="24"/>
              </w:rPr>
            </w:pPr>
          </w:p>
        </w:tc>
        <w:tc>
          <w:tcPr>
            <w:tcW w:w="540" w:type="dxa"/>
          </w:tcPr>
          <w:p w:rsidR="006B5375" w:rsidRDefault="006B5375">
            <w:pPr>
              <w:rPr>
                <w:b/>
                <w:sz w:val="24"/>
              </w:rPr>
            </w:pPr>
            <w:r>
              <w:rPr>
                <w:b/>
                <w:sz w:val="24"/>
              </w:rPr>
              <w:t xml:space="preserve">а. </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11</w:t>
            </w:r>
          </w:p>
        </w:tc>
        <w:tc>
          <w:tcPr>
            <w:tcW w:w="477" w:type="dxa"/>
          </w:tcPr>
          <w:p w:rsidR="006B5375" w:rsidRDefault="006B5375">
            <w:pPr>
              <w:rPr>
                <w:b/>
                <w:sz w:val="24"/>
                <w:lang w:val="en-US"/>
              </w:rPr>
            </w:pPr>
            <w:r>
              <w:rPr>
                <w:b/>
                <w:sz w:val="24"/>
                <w:lang w:val="en-US"/>
              </w:rPr>
              <w:t>21</w:t>
            </w:r>
          </w:p>
        </w:tc>
        <w:tc>
          <w:tcPr>
            <w:tcW w:w="477" w:type="dxa"/>
          </w:tcPr>
          <w:p w:rsidR="006B5375" w:rsidRDefault="006B5375">
            <w:pPr>
              <w:rPr>
                <w:b/>
                <w:sz w:val="24"/>
                <w:lang w:val="en-US"/>
              </w:rPr>
            </w:pPr>
            <w:r>
              <w:rPr>
                <w:b/>
                <w:sz w:val="24"/>
                <w:lang w:val="en-US"/>
              </w:rPr>
              <w:t>11</w:t>
            </w:r>
          </w:p>
        </w:tc>
        <w:tc>
          <w:tcPr>
            <w:tcW w:w="477" w:type="dxa"/>
          </w:tcPr>
          <w:p w:rsidR="006B5375" w:rsidRDefault="006B5375">
            <w:pPr>
              <w:rPr>
                <w:b/>
                <w:sz w:val="24"/>
                <w:lang w:val="en-US"/>
              </w:rPr>
            </w:pPr>
            <w:r>
              <w:rPr>
                <w:b/>
                <w:sz w:val="24"/>
                <w:lang w:val="en-US"/>
              </w:rPr>
              <w:t>9</w:t>
            </w:r>
          </w:p>
        </w:tc>
        <w:tc>
          <w:tcPr>
            <w:tcW w:w="477" w:type="dxa"/>
          </w:tcPr>
          <w:p w:rsidR="006B5375" w:rsidRDefault="006B5375">
            <w:pPr>
              <w:rPr>
                <w:b/>
                <w:sz w:val="24"/>
                <w:lang w:val="en-US"/>
              </w:rPr>
            </w:pPr>
            <w:r>
              <w:rPr>
                <w:b/>
                <w:sz w:val="24"/>
                <w:lang w:val="en-US"/>
              </w:rPr>
              <w:t>14</w:t>
            </w:r>
          </w:p>
        </w:tc>
        <w:tc>
          <w:tcPr>
            <w:tcW w:w="477" w:type="dxa"/>
          </w:tcPr>
          <w:p w:rsidR="006B5375" w:rsidRDefault="006B5375">
            <w:pPr>
              <w:rPr>
                <w:b/>
                <w:sz w:val="24"/>
                <w:lang w:val="en-US"/>
              </w:rPr>
            </w:pPr>
            <w:r>
              <w:rPr>
                <w:b/>
                <w:sz w:val="24"/>
                <w:lang w:val="en-US"/>
              </w:rPr>
              <w:t>9</w:t>
            </w:r>
          </w:p>
        </w:tc>
        <w:tc>
          <w:tcPr>
            <w:tcW w:w="477" w:type="dxa"/>
          </w:tcPr>
          <w:p w:rsidR="006B5375" w:rsidRDefault="006B5375">
            <w:pPr>
              <w:rPr>
                <w:b/>
                <w:sz w:val="24"/>
                <w:lang w:val="en-US"/>
              </w:rPr>
            </w:pPr>
            <w:r>
              <w:rPr>
                <w:b/>
                <w:sz w:val="24"/>
                <w:lang w:val="en-US"/>
              </w:rPr>
              <w:t>4</w:t>
            </w:r>
          </w:p>
        </w:tc>
        <w:tc>
          <w:tcPr>
            <w:tcW w:w="477" w:type="dxa"/>
          </w:tcPr>
          <w:p w:rsidR="006B5375" w:rsidRDefault="006B5375">
            <w:pPr>
              <w:rPr>
                <w:b/>
                <w:sz w:val="24"/>
                <w:lang w:val="en-US"/>
              </w:rPr>
            </w:pPr>
            <w:r>
              <w:rPr>
                <w:b/>
                <w:sz w:val="24"/>
                <w:lang w:val="en-US"/>
              </w:rPr>
              <w:t>10</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11</w:t>
            </w:r>
          </w:p>
        </w:tc>
        <w:tc>
          <w:tcPr>
            <w:tcW w:w="477" w:type="dxa"/>
          </w:tcPr>
          <w:p w:rsidR="006B5375" w:rsidRDefault="006B5375">
            <w:pPr>
              <w:rPr>
                <w:b/>
                <w:sz w:val="24"/>
                <w:lang w:val="en-US"/>
              </w:rPr>
            </w:pPr>
            <w:r>
              <w:rPr>
                <w:b/>
                <w:sz w:val="24"/>
                <w:lang w:val="en-US"/>
              </w:rPr>
              <w:t>9</w:t>
            </w:r>
          </w:p>
        </w:tc>
        <w:tc>
          <w:tcPr>
            <w:tcW w:w="576" w:type="dxa"/>
          </w:tcPr>
          <w:p w:rsidR="006B5375" w:rsidRDefault="006B5375">
            <w:pPr>
              <w:rPr>
                <w:b/>
                <w:sz w:val="24"/>
                <w:lang w:val="en-US"/>
              </w:rPr>
            </w:pPr>
            <w:r>
              <w:rPr>
                <w:b/>
                <w:sz w:val="24"/>
                <w:lang w:val="en-US"/>
              </w:rPr>
              <w:t>3</w:t>
            </w:r>
          </w:p>
        </w:tc>
        <w:tc>
          <w:tcPr>
            <w:tcW w:w="567" w:type="dxa"/>
          </w:tcPr>
          <w:p w:rsidR="006B5375" w:rsidRDefault="006B5375">
            <w:pPr>
              <w:rPr>
                <w:b/>
                <w:sz w:val="24"/>
                <w:lang w:val="en-US"/>
              </w:rPr>
            </w:pPr>
            <w:r>
              <w:rPr>
                <w:b/>
                <w:sz w:val="24"/>
                <w:lang w:val="en-US"/>
              </w:rPr>
              <w:t>11</w:t>
            </w:r>
          </w:p>
        </w:tc>
        <w:tc>
          <w:tcPr>
            <w:tcW w:w="529" w:type="dxa"/>
          </w:tcPr>
          <w:p w:rsidR="006B5375" w:rsidRDefault="006B5375">
            <w:pPr>
              <w:rPr>
                <w:b/>
                <w:sz w:val="24"/>
                <w:lang w:val="en-US"/>
              </w:rPr>
            </w:pPr>
            <w:r>
              <w:rPr>
                <w:b/>
                <w:sz w:val="24"/>
                <w:lang w:val="en-US"/>
              </w:rPr>
              <w:t>18</w:t>
            </w:r>
          </w:p>
        </w:tc>
        <w:tc>
          <w:tcPr>
            <w:tcW w:w="605" w:type="dxa"/>
          </w:tcPr>
          <w:p w:rsidR="006B5375" w:rsidRDefault="006B5375">
            <w:pPr>
              <w:rPr>
                <w:b/>
                <w:sz w:val="24"/>
                <w:lang w:val="en-US"/>
              </w:rPr>
            </w:pPr>
            <w:r>
              <w:rPr>
                <w:b/>
                <w:sz w:val="24"/>
                <w:lang w:val="en-US"/>
              </w:rPr>
              <w:t>8</w:t>
            </w:r>
          </w:p>
        </w:tc>
      </w:tr>
      <w:tr w:rsidR="006B5375">
        <w:trPr>
          <w:cantSplit/>
          <w:trHeight w:val="417"/>
        </w:trPr>
        <w:tc>
          <w:tcPr>
            <w:tcW w:w="674" w:type="dxa"/>
            <w:vMerge w:val="restart"/>
            <w:textDirection w:val="btLr"/>
          </w:tcPr>
          <w:p w:rsidR="006B5375" w:rsidRDefault="006B5375">
            <w:pPr>
              <w:ind w:left="113" w:right="113"/>
              <w:rPr>
                <w:b/>
                <w:sz w:val="24"/>
              </w:rPr>
            </w:pPr>
            <w:r>
              <w:rPr>
                <w:b/>
                <w:sz w:val="24"/>
              </w:rPr>
              <w:t>4- й</w:t>
            </w:r>
          </w:p>
        </w:tc>
        <w:tc>
          <w:tcPr>
            <w:tcW w:w="540" w:type="dxa"/>
          </w:tcPr>
          <w:p w:rsidR="006B5375" w:rsidRDefault="006B5375">
            <w:pPr>
              <w:rPr>
                <w:b/>
                <w:sz w:val="24"/>
              </w:rPr>
            </w:pPr>
            <w:r>
              <w:rPr>
                <w:b/>
                <w:sz w:val="24"/>
              </w:rPr>
              <w:t>с.е</w:t>
            </w:r>
          </w:p>
        </w:tc>
        <w:tc>
          <w:tcPr>
            <w:tcW w:w="477" w:type="dxa"/>
          </w:tcPr>
          <w:p w:rsidR="006B5375" w:rsidRDefault="006B5375">
            <w:pPr>
              <w:rPr>
                <w:b/>
                <w:sz w:val="24"/>
                <w:lang w:val="en-US"/>
              </w:rPr>
            </w:pPr>
            <w:r>
              <w:rPr>
                <w:b/>
                <w:sz w:val="24"/>
                <w:lang w:val="en-US"/>
              </w:rPr>
              <w:t>2</w:t>
            </w:r>
          </w:p>
        </w:tc>
        <w:tc>
          <w:tcPr>
            <w:tcW w:w="477" w:type="dxa"/>
          </w:tcPr>
          <w:p w:rsidR="006B5375" w:rsidRDefault="006B5375">
            <w:pPr>
              <w:rPr>
                <w:b/>
                <w:sz w:val="24"/>
                <w:lang w:val="en-US"/>
              </w:rPr>
            </w:pPr>
            <w:r>
              <w:rPr>
                <w:b/>
                <w:sz w:val="24"/>
                <w:lang w:val="en-US"/>
              </w:rPr>
              <w:t>9</w:t>
            </w:r>
          </w:p>
        </w:tc>
        <w:tc>
          <w:tcPr>
            <w:tcW w:w="477" w:type="dxa"/>
          </w:tcPr>
          <w:p w:rsidR="006B5375" w:rsidRDefault="006B5375">
            <w:pPr>
              <w:rPr>
                <w:b/>
                <w:sz w:val="24"/>
                <w:lang w:val="en-US"/>
              </w:rPr>
            </w:pPr>
            <w:r>
              <w:rPr>
                <w:b/>
                <w:sz w:val="24"/>
                <w:lang w:val="en-US"/>
              </w:rPr>
              <w:t>9</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3</w:t>
            </w:r>
          </w:p>
        </w:tc>
        <w:tc>
          <w:tcPr>
            <w:tcW w:w="477" w:type="dxa"/>
          </w:tcPr>
          <w:p w:rsidR="006B5375" w:rsidRDefault="006B5375">
            <w:pPr>
              <w:rPr>
                <w:b/>
                <w:sz w:val="24"/>
                <w:lang w:val="en-US"/>
              </w:rPr>
            </w:pPr>
            <w:r>
              <w:rPr>
                <w:b/>
                <w:sz w:val="24"/>
                <w:lang w:val="en-US"/>
              </w:rPr>
              <w:t>7</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3</w:t>
            </w:r>
          </w:p>
        </w:tc>
        <w:tc>
          <w:tcPr>
            <w:tcW w:w="477" w:type="dxa"/>
          </w:tcPr>
          <w:p w:rsidR="006B5375" w:rsidRDefault="006B5375">
            <w:pPr>
              <w:rPr>
                <w:b/>
                <w:sz w:val="24"/>
                <w:lang w:val="en-US"/>
              </w:rPr>
            </w:pPr>
            <w:r>
              <w:rPr>
                <w:b/>
                <w:sz w:val="24"/>
                <w:lang w:val="en-US"/>
              </w:rPr>
              <w:t>7</w:t>
            </w:r>
          </w:p>
        </w:tc>
        <w:tc>
          <w:tcPr>
            <w:tcW w:w="477" w:type="dxa"/>
          </w:tcPr>
          <w:p w:rsidR="006B5375" w:rsidRDefault="006B5375">
            <w:pPr>
              <w:rPr>
                <w:b/>
                <w:sz w:val="24"/>
                <w:lang w:val="en-US"/>
              </w:rPr>
            </w:pPr>
            <w:r>
              <w:rPr>
                <w:b/>
                <w:sz w:val="24"/>
                <w:lang w:val="en-US"/>
              </w:rPr>
              <w:t>4</w:t>
            </w:r>
          </w:p>
        </w:tc>
        <w:tc>
          <w:tcPr>
            <w:tcW w:w="576" w:type="dxa"/>
          </w:tcPr>
          <w:p w:rsidR="006B5375" w:rsidRDefault="006B5375">
            <w:pPr>
              <w:rPr>
                <w:b/>
                <w:sz w:val="24"/>
                <w:lang w:val="en-US"/>
              </w:rPr>
            </w:pPr>
            <w:r>
              <w:rPr>
                <w:b/>
                <w:sz w:val="24"/>
                <w:lang w:val="en-US"/>
              </w:rPr>
              <w:t>8</w:t>
            </w:r>
          </w:p>
        </w:tc>
        <w:tc>
          <w:tcPr>
            <w:tcW w:w="567" w:type="dxa"/>
          </w:tcPr>
          <w:p w:rsidR="006B5375" w:rsidRDefault="006B5375">
            <w:pPr>
              <w:rPr>
                <w:b/>
                <w:sz w:val="24"/>
                <w:lang w:val="en-US"/>
              </w:rPr>
            </w:pPr>
            <w:r>
              <w:rPr>
                <w:b/>
                <w:sz w:val="24"/>
                <w:lang w:val="en-US"/>
              </w:rPr>
              <w:t>6</w:t>
            </w:r>
          </w:p>
        </w:tc>
        <w:tc>
          <w:tcPr>
            <w:tcW w:w="529" w:type="dxa"/>
          </w:tcPr>
          <w:p w:rsidR="006B5375" w:rsidRDefault="006B5375">
            <w:pPr>
              <w:rPr>
                <w:b/>
                <w:sz w:val="24"/>
                <w:lang w:val="en-US"/>
              </w:rPr>
            </w:pPr>
            <w:r>
              <w:rPr>
                <w:b/>
                <w:sz w:val="24"/>
                <w:lang w:val="en-US"/>
              </w:rPr>
              <w:t>8</w:t>
            </w:r>
          </w:p>
        </w:tc>
        <w:tc>
          <w:tcPr>
            <w:tcW w:w="605" w:type="dxa"/>
          </w:tcPr>
          <w:p w:rsidR="006B5375" w:rsidRDefault="006B5375">
            <w:pPr>
              <w:rPr>
                <w:b/>
                <w:sz w:val="24"/>
                <w:lang w:val="en-US"/>
              </w:rPr>
            </w:pPr>
            <w:r>
              <w:rPr>
                <w:b/>
                <w:sz w:val="24"/>
                <w:lang w:val="en-US"/>
              </w:rPr>
              <w:t>5</w:t>
            </w:r>
          </w:p>
        </w:tc>
      </w:tr>
      <w:tr w:rsidR="006B5375">
        <w:trPr>
          <w:cantSplit/>
          <w:trHeight w:val="405"/>
        </w:trPr>
        <w:tc>
          <w:tcPr>
            <w:tcW w:w="674" w:type="dxa"/>
            <w:vMerge/>
            <w:textDirection w:val="btLr"/>
          </w:tcPr>
          <w:p w:rsidR="006B5375" w:rsidRDefault="006B5375">
            <w:pPr>
              <w:ind w:left="113" w:right="113"/>
              <w:rPr>
                <w:b/>
                <w:sz w:val="24"/>
              </w:rPr>
            </w:pPr>
          </w:p>
        </w:tc>
        <w:tc>
          <w:tcPr>
            <w:tcW w:w="540" w:type="dxa"/>
          </w:tcPr>
          <w:p w:rsidR="006B5375" w:rsidRDefault="006B5375">
            <w:pPr>
              <w:rPr>
                <w:b/>
                <w:sz w:val="24"/>
              </w:rPr>
            </w:pPr>
            <w:r>
              <w:rPr>
                <w:b/>
                <w:sz w:val="24"/>
              </w:rPr>
              <w:t xml:space="preserve">а. </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11</w:t>
            </w:r>
          </w:p>
        </w:tc>
        <w:tc>
          <w:tcPr>
            <w:tcW w:w="477" w:type="dxa"/>
          </w:tcPr>
          <w:p w:rsidR="006B5375" w:rsidRDefault="006B5375">
            <w:pPr>
              <w:rPr>
                <w:b/>
                <w:sz w:val="24"/>
              </w:rPr>
            </w:pPr>
            <w:r>
              <w:rPr>
                <w:b/>
                <w:sz w:val="24"/>
              </w:rPr>
              <w:t>21</w:t>
            </w:r>
          </w:p>
        </w:tc>
        <w:tc>
          <w:tcPr>
            <w:tcW w:w="477" w:type="dxa"/>
          </w:tcPr>
          <w:p w:rsidR="006B5375" w:rsidRDefault="006B5375">
            <w:pPr>
              <w:rPr>
                <w:b/>
                <w:sz w:val="24"/>
              </w:rPr>
            </w:pPr>
            <w:r>
              <w:rPr>
                <w:b/>
                <w:sz w:val="24"/>
              </w:rPr>
              <w:t>11</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15</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4</w:t>
            </w:r>
          </w:p>
        </w:tc>
        <w:tc>
          <w:tcPr>
            <w:tcW w:w="477" w:type="dxa"/>
          </w:tcPr>
          <w:p w:rsidR="006B5375" w:rsidRDefault="006B5375">
            <w:pPr>
              <w:rPr>
                <w:b/>
                <w:sz w:val="24"/>
              </w:rPr>
            </w:pPr>
            <w:r>
              <w:rPr>
                <w:b/>
                <w:sz w:val="24"/>
              </w:rPr>
              <w:t>11</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12</w:t>
            </w:r>
          </w:p>
        </w:tc>
        <w:tc>
          <w:tcPr>
            <w:tcW w:w="477" w:type="dxa"/>
          </w:tcPr>
          <w:p w:rsidR="006B5375" w:rsidRDefault="006B5375">
            <w:pPr>
              <w:rPr>
                <w:b/>
                <w:sz w:val="24"/>
              </w:rPr>
            </w:pPr>
            <w:r>
              <w:rPr>
                <w:b/>
                <w:sz w:val="24"/>
              </w:rPr>
              <w:t>6</w:t>
            </w:r>
          </w:p>
        </w:tc>
        <w:tc>
          <w:tcPr>
            <w:tcW w:w="576" w:type="dxa"/>
          </w:tcPr>
          <w:p w:rsidR="006B5375" w:rsidRDefault="006B5375">
            <w:pPr>
              <w:rPr>
                <w:b/>
                <w:sz w:val="24"/>
              </w:rPr>
            </w:pPr>
            <w:r>
              <w:rPr>
                <w:b/>
                <w:sz w:val="24"/>
              </w:rPr>
              <w:t>13</w:t>
            </w:r>
          </w:p>
        </w:tc>
        <w:tc>
          <w:tcPr>
            <w:tcW w:w="567" w:type="dxa"/>
          </w:tcPr>
          <w:p w:rsidR="006B5375" w:rsidRDefault="006B5375">
            <w:pPr>
              <w:rPr>
                <w:b/>
                <w:sz w:val="24"/>
              </w:rPr>
            </w:pPr>
            <w:r>
              <w:rPr>
                <w:b/>
                <w:sz w:val="24"/>
              </w:rPr>
              <w:t>12</w:t>
            </w:r>
          </w:p>
        </w:tc>
        <w:tc>
          <w:tcPr>
            <w:tcW w:w="529" w:type="dxa"/>
          </w:tcPr>
          <w:p w:rsidR="006B5375" w:rsidRDefault="006B5375">
            <w:pPr>
              <w:rPr>
                <w:b/>
                <w:sz w:val="24"/>
              </w:rPr>
            </w:pPr>
            <w:r>
              <w:rPr>
                <w:b/>
                <w:sz w:val="24"/>
              </w:rPr>
              <w:t>16</w:t>
            </w:r>
          </w:p>
        </w:tc>
        <w:tc>
          <w:tcPr>
            <w:tcW w:w="605" w:type="dxa"/>
          </w:tcPr>
          <w:p w:rsidR="006B5375" w:rsidRDefault="006B5375">
            <w:pPr>
              <w:rPr>
                <w:b/>
                <w:sz w:val="24"/>
              </w:rPr>
            </w:pPr>
            <w:r>
              <w:rPr>
                <w:b/>
                <w:sz w:val="24"/>
              </w:rPr>
              <w:t>11</w:t>
            </w:r>
          </w:p>
        </w:tc>
      </w:tr>
      <w:tr w:rsidR="006B5375">
        <w:trPr>
          <w:cantSplit/>
          <w:trHeight w:val="426"/>
        </w:trPr>
        <w:tc>
          <w:tcPr>
            <w:tcW w:w="674" w:type="dxa"/>
            <w:vMerge w:val="restart"/>
            <w:textDirection w:val="btLr"/>
          </w:tcPr>
          <w:p w:rsidR="006B5375" w:rsidRDefault="006B5375">
            <w:pPr>
              <w:ind w:left="113" w:right="113"/>
              <w:rPr>
                <w:b/>
                <w:sz w:val="24"/>
              </w:rPr>
            </w:pPr>
            <w:r>
              <w:rPr>
                <w:b/>
                <w:sz w:val="24"/>
              </w:rPr>
              <w:t>5-й</w:t>
            </w:r>
          </w:p>
        </w:tc>
        <w:tc>
          <w:tcPr>
            <w:tcW w:w="540" w:type="dxa"/>
          </w:tcPr>
          <w:p w:rsidR="006B5375" w:rsidRDefault="006B5375">
            <w:pPr>
              <w:rPr>
                <w:b/>
                <w:sz w:val="24"/>
              </w:rPr>
            </w:pPr>
            <w:r>
              <w:rPr>
                <w:b/>
                <w:sz w:val="24"/>
              </w:rPr>
              <w:t>с.е</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10</w:t>
            </w:r>
          </w:p>
        </w:tc>
        <w:tc>
          <w:tcPr>
            <w:tcW w:w="477" w:type="dxa"/>
          </w:tcPr>
          <w:p w:rsidR="006B5375" w:rsidRDefault="006B5375">
            <w:pPr>
              <w:rPr>
                <w:b/>
                <w:sz w:val="24"/>
                <w:lang w:val="en-US"/>
              </w:rPr>
            </w:pPr>
            <w:r>
              <w:rPr>
                <w:b/>
                <w:sz w:val="24"/>
                <w:lang w:val="en-US"/>
              </w:rPr>
              <w:t>9</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7</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9</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7</w:t>
            </w:r>
          </w:p>
        </w:tc>
        <w:tc>
          <w:tcPr>
            <w:tcW w:w="477" w:type="dxa"/>
          </w:tcPr>
          <w:p w:rsidR="006B5375" w:rsidRDefault="006B5375">
            <w:pPr>
              <w:rPr>
                <w:b/>
                <w:sz w:val="24"/>
                <w:lang w:val="en-US"/>
              </w:rPr>
            </w:pPr>
            <w:r>
              <w:rPr>
                <w:b/>
                <w:sz w:val="24"/>
                <w:lang w:val="en-US"/>
              </w:rPr>
              <w:t>6</w:t>
            </w:r>
          </w:p>
        </w:tc>
        <w:tc>
          <w:tcPr>
            <w:tcW w:w="576" w:type="dxa"/>
          </w:tcPr>
          <w:p w:rsidR="006B5375" w:rsidRDefault="006B5375">
            <w:pPr>
              <w:rPr>
                <w:b/>
                <w:sz w:val="24"/>
                <w:lang w:val="en-US"/>
              </w:rPr>
            </w:pPr>
            <w:r>
              <w:rPr>
                <w:b/>
                <w:sz w:val="24"/>
                <w:lang w:val="en-US"/>
              </w:rPr>
              <w:t xml:space="preserve"> </w:t>
            </w:r>
          </w:p>
        </w:tc>
        <w:tc>
          <w:tcPr>
            <w:tcW w:w="567" w:type="dxa"/>
          </w:tcPr>
          <w:p w:rsidR="006B5375" w:rsidRDefault="006B5375">
            <w:pPr>
              <w:rPr>
                <w:b/>
                <w:sz w:val="24"/>
                <w:lang w:val="en-US"/>
              </w:rPr>
            </w:pPr>
            <w:r>
              <w:rPr>
                <w:b/>
                <w:sz w:val="24"/>
                <w:lang w:val="en-US"/>
              </w:rPr>
              <w:t>8</w:t>
            </w:r>
          </w:p>
        </w:tc>
        <w:tc>
          <w:tcPr>
            <w:tcW w:w="529" w:type="dxa"/>
          </w:tcPr>
          <w:p w:rsidR="006B5375" w:rsidRDefault="006B5375">
            <w:pPr>
              <w:rPr>
                <w:b/>
                <w:sz w:val="24"/>
                <w:lang w:val="en-US"/>
              </w:rPr>
            </w:pPr>
            <w:r>
              <w:rPr>
                <w:b/>
                <w:sz w:val="24"/>
                <w:lang w:val="en-US"/>
              </w:rPr>
              <w:t>7</w:t>
            </w:r>
          </w:p>
        </w:tc>
        <w:tc>
          <w:tcPr>
            <w:tcW w:w="605" w:type="dxa"/>
          </w:tcPr>
          <w:p w:rsidR="006B5375" w:rsidRDefault="006B5375">
            <w:pPr>
              <w:rPr>
                <w:b/>
                <w:sz w:val="24"/>
                <w:lang w:val="en-US"/>
              </w:rPr>
            </w:pPr>
            <w:r>
              <w:rPr>
                <w:b/>
                <w:sz w:val="24"/>
                <w:lang w:val="en-US"/>
              </w:rPr>
              <w:t>6</w:t>
            </w:r>
          </w:p>
        </w:tc>
      </w:tr>
      <w:tr w:rsidR="006B5375">
        <w:trPr>
          <w:cantSplit/>
          <w:trHeight w:val="417"/>
        </w:trPr>
        <w:tc>
          <w:tcPr>
            <w:tcW w:w="674" w:type="dxa"/>
            <w:vMerge/>
            <w:textDirection w:val="btLr"/>
          </w:tcPr>
          <w:p w:rsidR="006B5375" w:rsidRDefault="006B5375">
            <w:pPr>
              <w:ind w:left="113" w:right="113"/>
              <w:rPr>
                <w:b/>
                <w:sz w:val="24"/>
              </w:rPr>
            </w:pPr>
          </w:p>
        </w:tc>
        <w:tc>
          <w:tcPr>
            <w:tcW w:w="540" w:type="dxa"/>
          </w:tcPr>
          <w:p w:rsidR="006B5375" w:rsidRDefault="006B5375">
            <w:pPr>
              <w:rPr>
                <w:b/>
                <w:sz w:val="24"/>
              </w:rPr>
            </w:pPr>
            <w:r>
              <w:rPr>
                <w:b/>
                <w:sz w:val="24"/>
              </w:rPr>
              <w:t xml:space="preserve">а. </w:t>
            </w:r>
          </w:p>
        </w:tc>
        <w:tc>
          <w:tcPr>
            <w:tcW w:w="477" w:type="dxa"/>
          </w:tcPr>
          <w:p w:rsidR="006B5375" w:rsidRDefault="006B5375">
            <w:pPr>
              <w:rPr>
                <w:b/>
                <w:sz w:val="24"/>
                <w:lang w:val="en-US"/>
              </w:rPr>
            </w:pPr>
            <w:r>
              <w:rPr>
                <w:b/>
                <w:sz w:val="24"/>
                <w:lang w:val="en-US"/>
              </w:rPr>
              <w:t>10</w:t>
            </w:r>
          </w:p>
        </w:tc>
        <w:tc>
          <w:tcPr>
            <w:tcW w:w="477" w:type="dxa"/>
          </w:tcPr>
          <w:p w:rsidR="006B5375" w:rsidRDefault="006B5375">
            <w:pPr>
              <w:rPr>
                <w:b/>
                <w:sz w:val="24"/>
                <w:lang w:val="en-US"/>
              </w:rPr>
            </w:pPr>
            <w:r>
              <w:rPr>
                <w:b/>
                <w:sz w:val="24"/>
                <w:lang w:val="en-US"/>
              </w:rPr>
              <w:t>12</w:t>
            </w:r>
          </w:p>
        </w:tc>
        <w:tc>
          <w:tcPr>
            <w:tcW w:w="477" w:type="dxa"/>
          </w:tcPr>
          <w:p w:rsidR="006B5375" w:rsidRDefault="006B5375">
            <w:pPr>
              <w:rPr>
                <w:b/>
                <w:sz w:val="24"/>
                <w:lang w:val="en-US"/>
              </w:rPr>
            </w:pPr>
            <w:r>
              <w:rPr>
                <w:b/>
                <w:sz w:val="24"/>
                <w:lang w:val="en-US"/>
              </w:rPr>
              <w:t>21</w:t>
            </w:r>
          </w:p>
        </w:tc>
        <w:tc>
          <w:tcPr>
            <w:tcW w:w="477" w:type="dxa"/>
          </w:tcPr>
          <w:p w:rsidR="006B5375" w:rsidRDefault="006B5375">
            <w:pPr>
              <w:rPr>
                <w:b/>
                <w:sz w:val="24"/>
                <w:lang w:val="en-US"/>
              </w:rPr>
            </w:pPr>
            <w:r>
              <w:rPr>
                <w:b/>
                <w:sz w:val="24"/>
                <w:lang w:val="en-US"/>
              </w:rPr>
              <w:t>14</w:t>
            </w:r>
          </w:p>
        </w:tc>
        <w:tc>
          <w:tcPr>
            <w:tcW w:w="477" w:type="dxa"/>
          </w:tcPr>
          <w:p w:rsidR="006B5375" w:rsidRDefault="006B5375">
            <w:pPr>
              <w:rPr>
                <w:b/>
                <w:sz w:val="24"/>
                <w:lang w:val="en-US"/>
              </w:rPr>
            </w:pPr>
            <w:r>
              <w:rPr>
                <w:b/>
                <w:sz w:val="24"/>
                <w:lang w:val="en-US"/>
              </w:rPr>
              <w:t>16</w:t>
            </w:r>
          </w:p>
        </w:tc>
        <w:tc>
          <w:tcPr>
            <w:tcW w:w="477" w:type="dxa"/>
          </w:tcPr>
          <w:p w:rsidR="006B5375" w:rsidRDefault="006B5375">
            <w:pPr>
              <w:rPr>
                <w:b/>
                <w:sz w:val="24"/>
                <w:lang w:val="en-US"/>
              </w:rPr>
            </w:pPr>
            <w:r>
              <w:rPr>
                <w:b/>
                <w:sz w:val="24"/>
                <w:lang w:val="en-US"/>
              </w:rPr>
              <w:t>17</w:t>
            </w:r>
          </w:p>
        </w:tc>
        <w:tc>
          <w:tcPr>
            <w:tcW w:w="477" w:type="dxa"/>
          </w:tcPr>
          <w:p w:rsidR="006B5375" w:rsidRDefault="006B5375">
            <w:pPr>
              <w:rPr>
                <w:b/>
                <w:sz w:val="24"/>
                <w:lang w:val="en-US"/>
              </w:rPr>
            </w:pPr>
            <w:r>
              <w:rPr>
                <w:b/>
                <w:sz w:val="24"/>
                <w:lang w:val="en-US"/>
              </w:rPr>
              <w:t>20</w:t>
            </w:r>
          </w:p>
        </w:tc>
        <w:tc>
          <w:tcPr>
            <w:tcW w:w="477" w:type="dxa"/>
          </w:tcPr>
          <w:p w:rsidR="006B5375" w:rsidRDefault="006B5375">
            <w:pPr>
              <w:rPr>
                <w:b/>
                <w:sz w:val="24"/>
                <w:lang w:val="en-US"/>
              </w:rPr>
            </w:pPr>
            <w:r>
              <w:rPr>
                <w:b/>
                <w:sz w:val="24"/>
                <w:lang w:val="en-US"/>
              </w:rPr>
              <w:t>7</w:t>
            </w:r>
          </w:p>
        </w:tc>
        <w:tc>
          <w:tcPr>
            <w:tcW w:w="477" w:type="dxa"/>
          </w:tcPr>
          <w:p w:rsidR="006B5375" w:rsidRDefault="006B5375">
            <w:pPr>
              <w:rPr>
                <w:b/>
                <w:sz w:val="24"/>
                <w:lang w:val="en-US"/>
              </w:rPr>
            </w:pPr>
            <w:r>
              <w:rPr>
                <w:b/>
                <w:sz w:val="24"/>
                <w:lang w:val="en-US"/>
              </w:rPr>
              <w:t>11</w:t>
            </w:r>
          </w:p>
        </w:tc>
        <w:tc>
          <w:tcPr>
            <w:tcW w:w="477" w:type="dxa"/>
          </w:tcPr>
          <w:p w:rsidR="006B5375" w:rsidRDefault="006B5375">
            <w:pPr>
              <w:rPr>
                <w:b/>
                <w:sz w:val="24"/>
                <w:lang w:val="en-US"/>
              </w:rPr>
            </w:pPr>
            <w:r>
              <w:rPr>
                <w:b/>
                <w:sz w:val="24"/>
                <w:lang w:val="en-US"/>
              </w:rPr>
              <w:t>11</w:t>
            </w:r>
          </w:p>
        </w:tc>
        <w:tc>
          <w:tcPr>
            <w:tcW w:w="477" w:type="dxa"/>
          </w:tcPr>
          <w:p w:rsidR="006B5375" w:rsidRDefault="006B5375">
            <w:pPr>
              <w:rPr>
                <w:b/>
                <w:sz w:val="24"/>
                <w:lang w:val="en-US"/>
              </w:rPr>
            </w:pPr>
            <w:r>
              <w:rPr>
                <w:b/>
                <w:sz w:val="24"/>
                <w:lang w:val="en-US"/>
              </w:rPr>
              <w:t>12</w:t>
            </w:r>
          </w:p>
        </w:tc>
        <w:tc>
          <w:tcPr>
            <w:tcW w:w="477" w:type="dxa"/>
          </w:tcPr>
          <w:p w:rsidR="006B5375" w:rsidRDefault="006B5375">
            <w:pPr>
              <w:rPr>
                <w:b/>
                <w:sz w:val="24"/>
                <w:lang w:val="en-US"/>
              </w:rPr>
            </w:pPr>
            <w:r>
              <w:rPr>
                <w:b/>
                <w:sz w:val="24"/>
                <w:lang w:val="en-US"/>
              </w:rPr>
              <w:t>10</w:t>
            </w:r>
          </w:p>
        </w:tc>
        <w:tc>
          <w:tcPr>
            <w:tcW w:w="576" w:type="dxa"/>
          </w:tcPr>
          <w:p w:rsidR="006B5375" w:rsidRDefault="006B5375">
            <w:pPr>
              <w:rPr>
                <w:b/>
                <w:sz w:val="24"/>
                <w:lang w:val="en-US"/>
              </w:rPr>
            </w:pPr>
            <w:r>
              <w:rPr>
                <w:b/>
                <w:sz w:val="24"/>
                <w:lang w:val="en-US"/>
              </w:rPr>
              <w:t>9</w:t>
            </w:r>
          </w:p>
        </w:tc>
        <w:tc>
          <w:tcPr>
            <w:tcW w:w="567" w:type="dxa"/>
          </w:tcPr>
          <w:p w:rsidR="006B5375" w:rsidRDefault="006B5375">
            <w:pPr>
              <w:rPr>
                <w:b/>
                <w:sz w:val="24"/>
                <w:lang w:val="en-US"/>
              </w:rPr>
            </w:pPr>
            <w:r>
              <w:rPr>
                <w:b/>
                <w:sz w:val="24"/>
                <w:lang w:val="en-US"/>
              </w:rPr>
              <w:t>6</w:t>
            </w:r>
          </w:p>
        </w:tc>
        <w:tc>
          <w:tcPr>
            <w:tcW w:w="529" w:type="dxa"/>
          </w:tcPr>
          <w:p w:rsidR="006B5375" w:rsidRDefault="006B5375">
            <w:pPr>
              <w:rPr>
                <w:b/>
                <w:sz w:val="24"/>
                <w:lang w:val="en-US"/>
              </w:rPr>
            </w:pPr>
            <w:r>
              <w:rPr>
                <w:b/>
                <w:sz w:val="24"/>
                <w:lang w:val="en-US"/>
              </w:rPr>
              <w:t>15</w:t>
            </w:r>
          </w:p>
        </w:tc>
        <w:tc>
          <w:tcPr>
            <w:tcW w:w="605" w:type="dxa"/>
          </w:tcPr>
          <w:p w:rsidR="006B5375" w:rsidRDefault="006B5375">
            <w:pPr>
              <w:rPr>
                <w:b/>
                <w:sz w:val="24"/>
                <w:lang w:val="en-US"/>
              </w:rPr>
            </w:pPr>
            <w:r>
              <w:rPr>
                <w:b/>
                <w:sz w:val="24"/>
                <w:lang w:val="en-US"/>
              </w:rPr>
              <w:t>13</w:t>
            </w:r>
          </w:p>
        </w:tc>
      </w:tr>
      <w:tr w:rsidR="006B5375">
        <w:trPr>
          <w:cantSplit/>
          <w:trHeight w:val="409"/>
        </w:trPr>
        <w:tc>
          <w:tcPr>
            <w:tcW w:w="674" w:type="dxa"/>
            <w:vMerge w:val="restart"/>
            <w:textDirection w:val="btLr"/>
          </w:tcPr>
          <w:p w:rsidR="006B5375" w:rsidRDefault="006B5375">
            <w:pPr>
              <w:ind w:left="113" w:right="113"/>
              <w:rPr>
                <w:b/>
                <w:sz w:val="24"/>
              </w:rPr>
            </w:pPr>
            <w:r>
              <w:rPr>
                <w:b/>
                <w:sz w:val="24"/>
              </w:rPr>
              <w:t>6- й</w:t>
            </w:r>
          </w:p>
        </w:tc>
        <w:tc>
          <w:tcPr>
            <w:tcW w:w="540" w:type="dxa"/>
          </w:tcPr>
          <w:p w:rsidR="006B5375" w:rsidRDefault="006B5375">
            <w:pPr>
              <w:rPr>
                <w:b/>
                <w:sz w:val="24"/>
              </w:rPr>
            </w:pPr>
            <w:r>
              <w:rPr>
                <w:b/>
                <w:sz w:val="24"/>
              </w:rPr>
              <w:t>с.е</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7</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9</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9</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9</w:t>
            </w:r>
          </w:p>
        </w:tc>
        <w:tc>
          <w:tcPr>
            <w:tcW w:w="477" w:type="dxa"/>
          </w:tcPr>
          <w:p w:rsidR="006B5375" w:rsidRDefault="006B5375">
            <w:pPr>
              <w:rPr>
                <w:b/>
                <w:sz w:val="24"/>
                <w:lang w:val="en-US"/>
              </w:rPr>
            </w:pPr>
            <w:r>
              <w:rPr>
                <w:b/>
                <w:sz w:val="24"/>
                <w:lang w:val="en-US"/>
              </w:rPr>
              <w:t>4</w:t>
            </w:r>
          </w:p>
        </w:tc>
        <w:tc>
          <w:tcPr>
            <w:tcW w:w="576" w:type="dxa"/>
          </w:tcPr>
          <w:p w:rsidR="006B5375" w:rsidRDefault="006B5375">
            <w:pPr>
              <w:rPr>
                <w:b/>
                <w:sz w:val="24"/>
                <w:lang w:val="en-US"/>
              </w:rPr>
            </w:pPr>
            <w:r>
              <w:rPr>
                <w:b/>
                <w:sz w:val="24"/>
                <w:lang w:val="en-US"/>
              </w:rPr>
              <w:t>7</w:t>
            </w:r>
          </w:p>
        </w:tc>
        <w:tc>
          <w:tcPr>
            <w:tcW w:w="567" w:type="dxa"/>
          </w:tcPr>
          <w:p w:rsidR="006B5375" w:rsidRDefault="006B5375">
            <w:pPr>
              <w:rPr>
                <w:b/>
                <w:sz w:val="24"/>
                <w:lang w:val="en-US"/>
              </w:rPr>
            </w:pPr>
            <w:r>
              <w:rPr>
                <w:b/>
                <w:sz w:val="24"/>
                <w:lang w:val="en-US"/>
              </w:rPr>
              <w:t>6</w:t>
            </w:r>
          </w:p>
        </w:tc>
        <w:tc>
          <w:tcPr>
            <w:tcW w:w="529" w:type="dxa"/>
          </w:tcPr>
          <w:p w:rsidR="006B5375" w:rsidRDefault="006B5375">
            <w:pPr>
              <w:rPr>
                <w:b/>
                <w:sz w:val="24"/>
                <w:lang w:val="en-US"/>
              </w:rPr>
            </w:pPr>
            <w:r>
              <w:rPr>
                <w:b/>
                <w:sz w:val="24"/>
                <w:lang w:val="en-US"/>
              </w:rPr>
              <w:t>6</w:t>
            </w:r>
          </w:p>
        </w:tc>
        <w:tc>
          <w:tcPr>
            <w:tcW w:w="605" w:type="dxa"/>
          </w:tcPr>
          <w:p w:rsidR="006B5375" w:rsidRDefault="006B5375">
            <w:pPr>
              <w:rPr>
                <w:b/>
                <w:sz w:val="24"/>
                <w:lang w:val="en-US"/>
              </w:rPr>
            </w:pPr>
            <w:r>
              <w:rPr>
                <w:b/>
                <w:sz w:val="24"/>
                <w:lang w:val="en-US"/>
              </w:rPr>
              <w:t>7</w:t>
            </w:r>
          </w:p>
        </w:tc>
      </w:tr>
      <w:tr w:rsidR="006B5375">
        <w:trPr>
          <w:cantSplit/>
          <w:trHeight w:val="413"/>
        </w:trPr>
        <w:tc>
          <w:tcPr>
            <w:tcW w:w="674" w:type="dxa"/>
            <w:vMerge/>
            <w:textDirection w:val="btLr"/>
          </w:tcPr>
          <w:p w:rsidR="006B5375" w:rsidRDefault="006B5375">
            <w:pPr>
              <w:ind w:left="113" w:right="113"/>
              <w:rPr>
                <w:b/>
                <w:sz w:val="24"/>
              </w:rPr>
            </w:pPr>
          </w:p>
        </w:tc>
        <w:tc>
          <w:tcPr>
            <w:tcW w:w="540" w:type="dxa"/>
          </w:tcPr>
          <w:p w:rsidR="006B5375" w:rsidRDefault="006B5375">
            <w:pPr>
              <w:rPr>
                <w:b/>
                <w:sz w:val="24"/>
              </w:rPr>
            </w:pPr>
            <w:r>
              <w:rPr>
                <w:b/>
                <w:sz w:val="24"/>
              </w:rPr>
              <w:t xml:space="preserve">а. </w:t>
            </w:r>
          </w:p>
        </w:tc>
        <w:tc>
          <w:tcPr>
            <w:tcW w:w="477" w:type="dxa"/>
          </w:tcPr>
          <w:p w:rsidR="006B5375" w:rsidRDefault="006B5375">
            <w:pPr>
              <w:rPr>
                <w:b/>
                <w:sz w:val="24"/>
              </w:rPr>
            </w:pPr>
            <w:r>
              <w:rPr>
                <w:b/>
                <w:sz w:val="24"/>
              </w:rPr>
              <w:t>15</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19</w:t>
            </w:r>
          </w:p>
        </w:tc>
        <w:tc>
          <w:tcPr>
            <w:tcW w:w="477" w:type="dxa"/>
          </w:tcPr>
          <w:p w:rsidR="006B5375" w:rsidRDefault="006B5375">
            <w:pPr>
              <w:rPr>
                <w:b/>
                <w:sz w:val="24"/>
              </w:rPr>
            </w:pPr>
            <w:r>
              <w:rPr>
                <w:b/>
                <w:sz w:val="24"/>
              </w:rPr>
              <w:t>14</w:t>
            </w:r>
          </w:p>
        </w:tc>
        <w:tc>
          <w:tcPr>
            <w:tcW w:w="477" w:type="dxa"/>
          </w:tcPr>
          <w:p w:rsidR="006B5375" w:rsidRDefault="006B5375">
            <w:pPr>
              <w:rPr>
                <w:b/>
                <w:sz w:val="24"/>
              </w:rPr>
            </w:pPr>
            <w:r>
              <w:rPr>
                <w:b/>
                <w:sz w:val="24"/>
              </w:rPr>
              <w:t>20</w:t>
            </w:r>
          </w:p>
        </w:tc>
        <w:tc>
          <w:tcPr>
            <w:tcW w:w="477" w:type="dxa"/>
          </w:tcPr>
          <w:p w:rsidR="006B5375" w:rsidRDefault="006B5375">
            <w:pPr>
              <w:rPr>
                <w:b/>
                <w:sz w:val="24"/>
              </w:rPr>
            </w:pPr>
            <w:r>
              <w:rPr>
                <w:b/>
                <w:sz w:val="24"/>
              </w:rPr>
              <w:t>12</w:t>
            </w:r>
          </w:p>
        </w:tc>
        <w:tc>
          <w:tcPr>
            <w:tcW w:w="477" w:type="dxa"/>
          </w:tcPr>
          <w:p w:rsidR="006B5375" w:rsidRDefault="006B5375">
            <w:pPr>
              <w:rPr>
                <w:b/>
                <w:sz w:val="24"/>
              </w:rPr>
            </w:pPr>
            <w:r>
              <w:rPr>
                <w:b/>
                <w:sz w:val="24"/>
              </w:rPr>
              <w:t>20</w:t>
            </w:r>
          </w:p>
        </w:tc>
        <w:tc>
          <w:tcPr>
            <w:tcW w:w="477" w:type="dxa"/>
          </w:tcPr>
          <w:p w:rsidR="006B5375" w:rsidRDefault="006B5375">
            <w:pPr>
              <w:rPr>
                <w:b/>
                <w:sz w:val="24"/>
              </w:rPr>
            </w:pPr>
            <w:r>
              <w:rPr>
                <w:b/>
                <w:sz w:val="24"/>
              </w:rPr>
              <w:t>7</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12</w:t>
            </w:r>
          </w:p>
        </w:tc>
        <w:tc>
          <w:tcPr>
            <w:tcW w:w="477" w:type="dxa"/>
          </w:tcPr>
          <w:p w:rsidR="006B5375" w:rsidRDefault="006B5375">
            <w:pPr>
              <w:rPr>
                <w:b/>
                <w:sz w:val="24"/>
              </w:rPr>
            </w:pPr>
            <w:r>
              <w:rPr>
                <w:b/>
                <w:sz w:val="24"/>
              </w:rPr>
              <w:t>15</w:t>
            </w:r>
          </w:p>
        </w:tc>
        <w:tc>
          <w:tcPr>
            <w:tcW w:w="477" w:type="dxa"/>
          </w:tcPr>
          <w:p w:rsidR="006B5375" w:rsidRDefault="006B5375">
            <w:pPr>
              <w:rPr>
                <w:b/>
                <w:sz w:val="24"/>
              </w:rPr>
            </w:pPr>
            <w:r>
              <w:rPr>
                <w:b/>
                <w:sz w:val="24"/>
              </w:rPr>
              <w:t>7</w:t>
            </w:r>
          </w:p>
        </w:tc>
        <w:tc>
          <w:tcPr>
            <w:tcW w:w="576" w:type="dxa"/>
          </w:tcPr>
          <w:p w:rsidR="006B5375" w:rsidRDefault="006B5375">
            <w:pPr>
              <w:rPr>
                <w:b/>
                <w:sz w:val="24"/>
              </w:rPr>
            </w:pPr>
            <w:r>
              <w:rPr>
                <w:b/>
                <w:sz w:val="24"/>
              </w:rPr>
              <w:t>11</w:t>
            </w:r>
          </w:p>
        </w:tc>
        <w:tc>
          <w:tcPr>
            <w:tcW w:w="567" w:type="dxa"/>
          </w:tcPr>
          <w:p w:rsidR="006B5375" w:rsidRDefault="006B5375">
            <w:pPr>
              <w:rPr>
                <w:b/>
                <w:sz w:val="24"/>
              </w:rPr>
            </w:pPr>
            <w:r>
              <w:rPr>
                <w:b/>
                <w:sz w:val="24"/>
              </w:rPr>
              <w:t>11</w:t>
            </w:r>
          </w:p>
        </w:tc>
        <w:tc>
          <w:tcPr>
            <w:tcW w:w="529" w:type="dxa"/>
          </w:tcPr>
          <w:p w:rsidR="006B5375" w:rsidRDefault="006B5375">
            <w:pPr>
              <w:rPr>
                <w:b/>
                <w:sz w:val="24"/>
              </w:rPr>
            </w:pPr>
            <w:r>
              <w:rPr>
                <w:b/>
                <w:sz w:val="24"/>
              </w:rPr>
              <w:t>13</w:t>
            </w:r>
          </w:p>
        </w:tc>
        <w:tc>
          <w:tcPr>
            <w:tcW w:w="605" w:type="dxa"/>
          </w:tcPr>
          <w:p w:rsidR="006B5375" w:rsidRDefault="006B5375">
            <w:pPr>
              <w:rPr>
                <w:b/>
                <w:sz w:val="24"/>
              </w:rPr>
            </w:pPr>
            <w:r>
              <w:rPr>
                <w:b/>
                <w:sz w:val="24"/>
              </w:rPr>
              <w:t>15</w:t>
            </w:r>
          </w:p>
        </w:tc>
      </w:tr>
      <w:tr w:rsidR="006B5375">
        <w:trPr>
          <w:cantSplit/>
          <w:trHeight w:val="419"/>
        </w:trPr>
        <w:tc>
          <w:tcPr>
            <w:tcW w:w="674" w:type="dxa"/>
            <w:vMerge w:val="restart"/>
            <w:textDirection w:val="btLr"/>
          </w:tcPr>
          <w:p w:rsidR="006B5375" w:rsidRDefault="006B5375">
            <w:pPr>
              <w:ind w:left="113" w:right="113"/>
              <w:rPr>
                <w:b/>
                <w:sz w:val="24"/>
              </w:rPr>
            </w:pPr>
            <w:r>
              <w:rPr>
                <w:b/>
                <w:sz w:val="24"/>
              </w:rPr>
              <w:t>7- й</w:t>
            </w:r>
          </w:p>
        </w:tc>
        <w:tc>
          <w:tcPr>
            <w:tcW w:w="540" w:type="dxa"/>
          </w:tcPr>
          <w:p w:rsidR="006B5375" w:rsidRDefault="006B5375">
            <w:pPr>
              <w:rPr>
                <w:b/>
                <w:sz w:val="24"/>
              </w:rPr>
            </w:pPr>
            <w:r>
              <w:rPr>
                <w:b/>
                <w:sz w:val="24"/>
              </w:rPr>
              <w:t>с.е</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9</w:t>
            </w:r>
          </w:p>
        </w:tc>
        <w:tc>
          <w:tcPr>
            <w:tcW w:w="477" w:type="dxa"/>
          </w:tcPr>
          <w:p w:rsidR="006B5375" w:rsidRDefault="006B5375">
            <w:pPr>
              <w:rPr>
                <w:b/>
                <w:sz w:val="24"/>
                <w:lang w:val="en-US"/>
              </w:rPr>
            </w:pPr>
            <w:r>
              <w:rPr>
                <w:b/>
                <w:sz w:val="24"/>
                <w:lang w:val="en-US"/>
              </w:rPr>
              <w:t>10</w:t>
            </w:r>
          </w:p>
        </w:tc>
        <w:tc>
          <w:tcPr>
            <w:tcW w:w="477" w:type="dxa"/>
          </w:tcPr>
          <w:p w:rsidR="006B5375" w:rsidRDefault="006B5375">
            <w:pPr>
              <w:rPr>
                <w:b/>
                <w:sz w:val="24"/>
                <w:lang w:val="en-US"/>
              </w:rPr>
            </w:pPr>
            <w:r>
              <w:rPr>
                <w:b/>
                <w:sz w:val="24"/>
                <w:lang w:val="en-US"/>
              </w:rPr>
              <w:t>7</w:t>
            </w:r>
          </w:p>
        </w:tc>
        <w:tc>
          <w:tcPr>
            <w:tcW w:w="477" w:type="dxa"/>
          </w:tcPr>
          <w:p w:rsidR="006B5375" w:rsidRDefault="006B5375">
            <w:pPr>
              <w:rPr>
                <w:b/>
                <w:sz w:val="24"/>
                <w:lang w:val="en-US"/>
              </w:rPr>
            </w:pPr>
            <w:r>
              <w:rPr>
                <w:b/>
                <w:sz w:val="24"/>
                <w:lang w:val="en-US"/>
              </w:rPr>
              <w:t>3</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7</w:t>
            </w:r>
          </w:p>
        </w:tc>
        <w:tc>
          <w:tcPr>
            <w:tcW w:w="477" w:type="dxa"/>
          </w:tcPr>
          <w:p w:rsidR="006B5375" w:rsidRDefault="006B5375">
            <w:pPr>
              <w:rPr>
                <w:b/>
                <w:sz w:val="24"/>
                <w:lang w:val="en-US"/>
              </w:rPr>
            </w:pPr>
            <w:r>
              <w:rPr>
                <w:b/>
                <w:sz w:val="24"/>
                <w:lang w:val="en-US"/>
              </w:rPr>
              <w:t>4</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2</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3</w:t>
            </w:r>
          </w:p>
        </w:tc>
        <w:tc>
          <w:tcPr>
            <w:tcW w:w="576" w:type="dxa"/>
          </w:tcPr>
          <w:p w:rsidR="006B5375" w:rsidRDefault="006B5375">
            <w:pPr>
              <w:rPr>
                <w:b/>
                <w:sz w:val="24"/>
                <w:lang w:val="en-US"/>
              </w:rPr>
            </w:pPr>
            <w:r>
              <w:rPr>
                <w:b/>
                <w:sz w:val="24"/>
                <w:lang w:val="en-US"/>
              </w:rPr>
              <w:t>9</w:t>
            </w:r>
          </w:p>
        </w:tc>
        <w:tc>
          <w:tcPr>
            <w:tcW w:w="567" w:type="dxa"/>
          </w:tcPr>
          <w:p w:rsidR="006B5375" w:rsidRDefault="006B5375">
            <w:pPr>
              <w:rPr>
                <w:b/>
                <w:sz w:val="24"/>
                <w:lang w:val="en-US"/>
              </w:rPr>
            </w:pPr>
            <w:r>
              <w:rPr>
                <w:b/>
                <w:sz w:val="24"/>
                <w:lang w:val="en-US"/>
              </w:rPr>
              <w:t>8</w:t>
            </w:r>
          </w:p>
        </w:tc>
        <w:tc>
          <w:tcPr>
            <w:tcW w:w="529" w:type="dxa"/>
          </w:tcPr>
          <w:p w:rsidR="006B5375" w:rsidRDefault="006B5375">
            <w:pPr>
              <w:rPr>
                <w:b/>
                <w:sz w:val="24"/>
                <w:lang w:val="en-US"/>
              </w:rPr>
            </w:pPr>
            <w:r>
              <w:rPr>
                <w:b/>
                <w:sz w:val="24"/>
                <w:lang w:val="en-US"/>
              </w:rPr>
              <w:t>9</w:t>
            </w:r>
          </w:p>
        </w:tc>
        <w:tc>
          <w:tcPr>
            <w:tcW w:w="605" w:type="dxa"/>
          </w:tcPr>
          <w:p w:rsidR="006B5375" w:rsidRDefault="006B5375">
            <w:pPr>
              <w:rPr>
                <w:b/>
                <w:sz w:val="24"/>
                <w:lang w:val="en-US"/>
              </w:rPr>
            </w:pPr>
            <w:r>
              <w:rPr>
                <w:b/>
                <w:sz w:val="24"/>
                <w:lang w:val="en-US"/>
              </w:rPr>
              <w:t>6</w:t>
            </w:r>
          </w:p>
        </w:tc>
      </w:tr>
      <w:tr w:rsidR="006B5375">
        <w:trPr>
          <w:cantSplit/>
          <w:trHeight w:val="409"/>
        </w:trPr>
        <w:tc>
          <w:tcPr>
            <w:tcW w:w="674" w:type="dxa"/>
            <w:vMerge/>
            <w:textDirection w:val="btLr"/>
          </w:tcPr>
          <w:p w:rsidR="006B5375" w:rsidRDefault="006B5375">
            <w:pPr>
              <w:ind w:left="113" w:right="113"/>
              <w:rPr>
                <w:b/>
                <w:sz w:val="24"/>
              </w:rPr>
            </w:pPr>
          </w:p>
        </w:tc>
        <w:tc>
          <w:tcPr>
            <w:tcW w:w="540" w:type="dxa"/>
          </w:tcPr>
          <w:p w:rsidR="006B5375" w:rsidRDefault="006B5375">
            <w:pPr>
              <w:rPr>
                <w:b/>
                <w:sz w:val="24"/>
              </w:rPr>
            </w:pPr>
            <w:r>
              <w:rPr>
                <w:b/>
                <w:sz w:val="24"/>
              </w:rPr>
              <w:t xml:space="preserve">а. </w:t>
            </w:r>
          </w:p>
        </w:tc>
        <w:tc>
          <w:tcPr>
            <w:tcW w:w="477" w:type="dxa"/>
          </w:tcPr>
          <w:p w:rsidR="006B5375" w:rsidRDefault="006B5375">
            <w:pPr>
              <w:rPr>
                <w:b/>
                <w:sz w:val="24"/>
              </w:rPr>
            </w:pPr>
            <w:r>
              <w:rPr>
                <w:b/>
                <w:sz w:val="24"/>
              </w:rPr>
              <w:t>12</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23</w:t>
            </w:r>
          </w:p>
        </w:tc>
        <w:tc>
          <w:tcPr>
            <w:tcW w:w="477" w:type="dxa"/>
          </w:tcPr>
          <w:p w:rsidR="006B5375" w:rsidRDefault="006B5375">
            <w:pPr>
              <w:rPr>
                <w:b/>
                <w:sz w:val="24"/>
              </w:rPr>
            </w:pPr>
            <w:r>
              <w:rPr>
                <w:b/>
                <w:sz w:val="24"/>
              </w:rPr>
              <w:t>17</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18</w:t>
            </w:r>
          </w:p>
        </w:tc>
        <w:tc>
          <w:tcPr>
            <w:tcW w:w="477" w:type="dxa"/>
          </w:tcPr>
          <w:p w:rsidR="006B5375" w:rsidRDefault="006B5375">
            <w:pPr>
              <w:rPr>
                <w:b/>
                <w:sz w:val="24"/>
              </w:rPr>
            </w:pPr>
            <w:r>
              <w:rPr>
                <w:b/>
                <w:sz w:val="24"/>
              </w:rPr>
              <w:t>16</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11</w:t>
            </w:r>
          </w:p>
        </w:tc>
        <w:tc>
          <w:tcPr>
            <w:tcW w:w="477" w:type="dxa"/>
          </w:tcPr>
          <w:p w:rsidR="006B5375" w:rsidRDefault="006B5375">
            <w:pPr>
              <w:rPr>
                <w:b/>
                <w:sz w:val="24"/>
              </w:rPr>
            </w:pPr>
            <w:r>
              <w:rPr>
                <w:b/>
                <w:sz w:val="24"/>
              </w:rPr>
              <w:t>7</w:t>
            </w:r>
          </w:p>
        </w:tc>
        <w:tc>
          <w:tcPr>
            <w:tcW w:w="477" w:type="dxa"/>
          </w:tcPr>
          <w:p w:rsidR="006B5375" w:rsidRDefault="006B5375">
            <w:pPr>
              <w:rPr>
                <w:b/>
                <w:sz w:val="24"/>
              </w:rPr>
            </w:pPr>
            <w:r>
              <w:rPr>
                <w:b/>
                <w:sz w:val="24"/>
              </w:rPr>
              <w:t>14</w:t>
            </w:r>
          </w:p>
        </w:tc>
        <w:tc>
          <w:tcPr>
            <w:tcW w:w="477" w:type="dxa"/>
          </w:tcPr>
          <w:p w:rsidR="006B5375" w:rsidRDefault="006B5375">
            <w:pPr>
              <w:rPr>
                <w:b/>
                <w:sz w:val="24"/>
              </w:rPr>
            </w:pPr>
            <w:r>
              <w:rPr>
                <w:b/>
                <w:sz w:val="24"/>
              </w:rPr>
              <w:t>4</w:t>
            </w:r>
          </w:p>
        </w:tc>
        <w:tc>
          <w:tcPr>
            <w:tcW w:w="576" w:type="dxa"/>
          </w:tcPr>
          <w:p w:rsidR="006B5375" w:rsidRDefault="006B5375">
            <w:pPr>
              <w:rPr>
                <w:b/>
                <w:sz w:val="24"/>
              </w:rPr>
            </w:pPr>
            <w:r>
              <w:rPr>
                <w:b/>
                <w:sz w:val="24"/>
              </w:rPr>
              <w:t>13</w:t>
            </w:r>
          </w:p>
        </w:tc>
        <w:tc>
          <w:tcPr>
            <w:tcW w:w="567" w:type="dxa"/>
          </w:tcPr>
          <w:p w:rsidR="006B5375" w:rsidRDefault="006B5375">
            <w:pPr>
              <w:rPr>
                <w:b/>
                <w:sz w:val="24"/>
              </w:rPr>
            </w:pPr>
            <w:r>
              <w:rPr>
                <w:b/>
                <w:sz w:val="24"/>
              </w:rPr>
              <w:t>14</w:t>
            </w:r>
          </w:p>
        </w:tc>
        <w:tc>
          <w:tcPr>
            <w:tcW w:w="529" w:type="dxa"/>
          </w:tcPr>
          <w:p w:rsidR="006B5375" w:rsidRDefault="006B5375">
            <w:pPr>
              <w:rPr>
                <w:b/>
                <w:sz w:val="24"/>
              </w:rPr>
            </w:pPr>
            <w:r>
              <w:rPr>
                <w:b/>
                <w:sz w:val="24"/>
              </w:rPr>
              <w:t>18</w:t>
            </w:r>
          </w:p>
        </w:tc>
        <w:tc>
          <w:tcPr>
            <w:tcW w:w="605" w:type="dxa"/>
          </w:tcPr>
          <w:p w:rsidR="006B5375" w:rsidRDefault="006B5375">
            <w:pPr>
              <w:rPr>
                <w:b/>
                <w:sz w:val="24"/>
              </w:rPr>
            </w:pPr>
            <w:r>
              <w:rPr>
                <w:b/>
                <w:sz w:val="24"/>
              </w:rPr>
              <w:t>12</w:t>
            </w:r>
          </w:p>
        </w:tc>
      </w:tr>
      <w:tr w:rsidR="006B5375">
        <w:trPr>
          <w:cantSplit/>
          <w:trHeight w:val="415"/>
        </w:trPr>
        <w:tc>
          <w:tcPr>
            <w:tcW w:w="674" w:type="dxa"/>
            <w:vMerge w:val="restart"/>
            <w:textDirection w:val="btLr"/>
          </w:tcPr>
          <w:p w:rsidR="006B5375" w:rsidRDefault="006B5375">
            <w:pPr>
              <w:ind w:left="113" w:right="113"/>
              <w:rPr>
                <w:b/>
                <w:sz w:val="24"/>
              </w:rPr>
            </w:pPr>
            <w:r>
              <w:rPr>
                <w:b/>
                <w:sz w:val="24"/>
              </w:rPr>
              <w:t>8- й</w:t>
            </w:r>
          </w:p>
        </w:tc>
        <w:tc>
          <w:tcPr>
            <w:tcW w:w="540" w:type="dxa"/>
          </w:tcPr>
          <w:p w:rsidR="006B5375" w:rsidRDefault="006B5375">
            <w:pPr>
              <w:rPr>
                <w:b/>
                <w:sz w:val="24"/>
              </w:rPr>
            </w:pPr>
            <w:r>
              <w:rPr>
                <w:b/>
                <w:sz w:val="24"/>
              </w:rPr>
              <w:t>с.е</w:t>
            </w:r>
          </w:p>
        </w:tc>
        <w:tc>
          <w:tcPr>
            <w:tcW w:w="477" w:type="dxa"/>
          </w:tcPr>
          <w:p w:rsidR="006B5375" w:rsidRDefault="006B5375">
            <w:pPr>
              <w:rPr>
                <w:b/>
                <w:sz w:val="24"/>
                <w:lang w:val="en-US"/>
              </w:rPr>
            </w:pPr>
            <w:r>
              <w:rPr>
                <w:b/>
                <w:sz w:val="24"/>
                <w:lang w:val="en-US"/>
              </w:rPr>
              <w:t>4</w:t>
            </w:r>
          </w:p>
        </w:tc>
        <w:tc>
          <w:tcPr>
            <w:tcW w:w="477" w:type="dxa"/>
          </w:tcPr>
          <w:p w:rsidR="006B5375" w:rsidRDefault="006B5375">
            <w:pPr>
              <w:rPr>
                <w:b/>
                <w:sz w:val="24"/>
                <w:lang w:val="en-US"/>
              </w:rPr>
            </w:pPr>
            <w:r>
              <w:rPr>
                <w:b/>
                <w:sz w:val="24"/>
                <w:lang w:val="en-US"/>
              </w:rPr>
              <w:t>10</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7</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9</w:t>
            </w:r>
          </w:p>
        </w:tc>
        <w:tc>
          <w:tcPr>
            <w:tcW w:w="477" w:type="dxa"/>
          </w:tcPr>
          <w:p w:rsidR="006B5375" w:rsidRDefault="006B5375">
            <w:pPr>
              <w:rPr>
                <w:b/>
                <w:sz w:val="24"/>
                <w:lang w:val="en-US"/>
              </w:rPr>
            </w:pPr>
            <w:r>
              <w:rPr>
                <w:b/>
                <w:sz w:val="24"/>
                <w:lang w:val="en-US"/>
              </w:rPr>
              <w:t>9</w:t>
            </w:r>
          </w:p>
        </w:tc>
        <w:tc>
          <w:tcPr>
            <w:tcW w:w="477" w:type="dxa"/>
          </w:tcPr>
          <w:p w:rsidR="006B5375" w:rsidRDefault="006B5375">
            <w:pPr>
              <w:rPr>
                <w:b/>
                <w:sz w:val="24"/>
                <w:lang w:val="en-US"/>
              </w:rPr>
            </w:pPr>
            <w:r>
              <w:rPr>
                <w:b/>
                <w:sz w:val="24"/>
                <w:lang w:val="en-US"/>
              </w:rPr>
              <w:t>4</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2</w:t>
            </w:r>
          </w:p>
        </w:tc>
        <w:tc>
          <w:tcPr>
            <w:tcW w:w="576" w:type="dxa"/>
          </w:tcPr>
          <w:p w:rsidR="006B5375" w:rsidRDefault="006B5375">
            <w:pPr>
              <w:rPr>
                <w:b/>
                <w:sz w:val="24"/>
                <w:lang w:val="en-US"/>
              </w:rPr>
            </w:pPr>
            <w:r>
              <w:rPr>
                <w:b/>
                <w:sz w:val="24"/>
                <w:lang w:val="en-US"/>
              </w:rPr>
              <w:t>5</w:t>
            </w:r>
          </w:p>
        </w:tc>
        <w:tc>
          <w:tcPr>
            <w:tcW w:w="567" w:type="dxa"/>
          </w:tcPr>
          <w:p w:rsidR="006B5375" w:rsidRDefault="006B5375">
            <w:pPr>
              <w:rPr>
                <w:b/>
                <w:sz w:val="24"/>
                <w:lang w:val="en-US"/>
              </w:rPr>
            </w:pPr>
            <w:r>
              <w:rPr>
                <w:b/>
                <w:sz w:val="24"/>
                <w:lang w:val="en-US"/>
              </w:rPr>
              <w:t>10</w:t>
            </w:r>
          </w:p>
        </w:tc>
        <w:tc>
          <w:tcPr>
            <w:tcW w:w="529" w:type="dxa"/>
          </w:tcPr>
          <w:p w:rsidR="006B5375" w:rsidRDefault="006B5375">
            <w:pPr>
              <w:rPr>
                <w:b/>
                <w:sz w:val="24"/>
                <w:lang w:val="en-US"/>
              </w:rPr>
            </w:pPr>
            <w:r>
              <w:rPr>
                <w:b/>
                <w:sz w:val="24"/>
                <w:lang w:val="en-US"/>
              </w:rPr>
              <w:t>9</w:t>
            </w:r>
          </w:p>
        </w:tc>
        <w:tc>
          <w:tcPr>
            <w:tcW w:w="605" w:type="dxa"/>
          </w:tcPr>
          <w:p w:rsidR="006B5375" w:rsidRDefault="006B5375">
            <w:pPr>
              <w:rPr>
                <w:b/>
                <w:sz w:val="24"/>
                <w:lang w:val="en-US"/>
              </w:rPr>
            </w:pPr>
            <w:r>
              <w:rPr>
                <w:b/>
                <w:sz w:val="24"/>
                <w:lang w:val="en-US"/>
              </w:rPr>
              <w:t>6</w:t>
            </w:r>
          </w:p>
        </w:tc>
      </w:tr>
      <w:tr w:rsidR="006B5375">
        <w:trPr>
          <w:cantSplit/>
          <w:trHeight w:val="419"/>
        </w:trPr>
        <w:tc>
          <w:tcPr>
            <w:tcW w:w="674" w:type="dxa"/>
            <w:vMerge/>
            <w:textDirection w:val="btLr"/>
          </w:tcPr>
          <w:p w:rsidR="006B5375" w:rsidRDefault="006B5375">
            <w:pPr>
              <w:ind w:left="113" w:right="113"/>
              <w:rPr>
                <w:b/>
                <w:sz w:val="24"/>
              </w:rPr>
            </w:pPr>
          </w:p>
        </w:tc>
        <w:tc>
          <w:tcPr>
            <w:tcW w:w="540" w:type="dxa"/>
          </w:tcPr>
          <w:p w:rsidR="006B5375" w:rsidRDefault="006B5375">
            <w:pPr>
              <w:rPr>
                <w:b/>
                <w:sz w:val="24"/>
              </w:rPr>
            </w:pPr>
            <w:r>
              <w:rPr>
                <w:b/>
                <w:sz w:val="24"/>
              </w:rPr>
              <w:t xml:space="preserve">а. </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12</w:t>
            </w:r>
          </w:p>
        </w:tc>
        <w:tc>
          <w:tcPr>
            <w:tcW w:w="477" w:type="dxa"/>
          </w:tcPr>
          <w:p w:rsidR="006B5375" w:rsidRDefault="006B5375">
            <w:pPr>
              <w:rPr>
                <w:b/>
                <w:sz w:val="24"/>
                <w:lang w:val="en-US"/>
              </w:rPr>
            </w:pPr>
            <w:r>
              <w:rPr>
                <w:b/>
                <w:sz w:val="24"/>
                <w:lang w:val="en-US"/>
              </w:rPr>
              <w:t>20</w:t>
            </w:r>
          </w:p>
        </w:tc>
        <w:tc>
          <w:tcPr>
            <w:tcW w:w="477" w:type="dxa"/>
          </w:tcPr>
          <w:p w:rsidR="006B5375" w:rsidRDefault="006B5375">
            <w:pPr>
              <w:rPr>
                <w:b/>
                <w:sz w:val="24"/>
                <w:lang w:val="en-US"/>
              </w:rPr>
            </w:pPr>
            <w:r>
              <w:rPr>
                <w:b/>
                <w:sz w:val="24"/>
                <w:lang w:val="en-US"/>
              </w:rPr>
              <w:t>16</w:t>
            </w:r>
          </w:p>
        </w:tc>
        <w:tc>
          <w:tcPr>
            <w:tcW w:w="477" w:type="dxa"/>
          </w:tcPr>
          <w:p w:rsidR="006B5375" w:rsidRDefault="006B5375">
            <w:pPr>
              <w:rPr>
                <w:b/>
                <w:sz w:val="24"/>
                <w:lang w:val="en-US"/>
              </w:rPr>
            </w:pPr>
            <w:r>
              <w:rPr>
                <w:b/>
                <w:sz w:val="24"/>
                <w:lang w:val="en-US"/>
              </w:rPr>
              <w:t>14</w:t>
            </w:r>
          </w:p>
        </w:tc>
        <w:tc>
          <w:tcPr>
            <w:tcW w:w="477" w:type="dxa"/>
          </w:tcPr>
          <w:p w:rsidR="006B5375" w:rsidRDefault="006B5375">
            <w:pPr>
              <w:rPr>
                <w:b/>
                <w:sz w:val="24"/>
                <w:lang w:val="en-US"/>
              </w:rPr>
            </w:pPr>
            <w:r>
              <w:rPr>
                <w:b/>
                <w:sz w:val="24"/>
                <w:lang w:val="en-US"/>
              </w:rPr>
              <w:t>19</w:t>
            </w:r>
          </w:p>
        </w:tc>
        <w:tc>
          <w:tcPr>
            <w:tcW w:w="477" w:type="dxa"/>
          </w:tcPr>
          <w:p w:rsidR="006B5375" w:rsidRDefault="006B5375">
            <w:pPr>
              <w:rPr>
                <w:b/>
                <w:sz w:val="24"/>
                <w:lang w:val="en-US"/>
              </w:rPr>
            </w:pPr>
            <w:r>
              <w:rPr>
                <w:b/>
                <w:sz w:val="24"/>
                <w:lang w:val="en-US"/>
              </w:rPr>
              <w:t>20</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10</w:t>
            </w:r>
          </w:p>
        </w:tc>
        <w:tc>
          <w:tcPr>
            <w:tcW w:w="477" w:type="dxa"/>
          </w:tcPr>
          <w:p w:rsidR="006B5375" w:rsidRDefault="006B5375">
            <w:pPr>
              <w:rPr>
                <w:b/>
                <w:sz w:val="24"/>
                <w:lang w:val="en-US"/>
              </w:rPr>
            </w:pPr>
            <w:r>
              <w:rPr>
                <w:b/>
                <w:sz w:val="24"/>
                <w:lang w:val="en-US"/>
              </w:rPr>
              <w:t>11</w:t>
            </w:r>
          </w:p>
        </w:tc>
        <w:tc>
          <w:tcPr>
            <w:tcW w:w="477" w:type="dxa"/>
          </w:tcPr>
          <w:p w:rsidR="006B5375" w:rsidRDefault="006B5375">
            <w:pPr>
              <w:rPr>
                <w:b/>
                <w:sz w:val="24"/>
                <w:lang w:val="en-US"/>
              </w:rPr>
            </w:pPr>
            <w:r>
              <w:rPr>
                <w:b/>
                <w:sz w:val="24"/>
                <w:lang w:val="en-US"/>
              </w:rPr>
              <w:t>13</w:t>
            </w:r>
          </w:p>
        </w:tc>
        <w:tc>
          <w:tcPr>
            <w:tcW w:w="477" w:type="dxa"/>
          </w:tcPr>
          <w:p w:rsidR="006B5375" w:rsidRDefault="006B5375">
            <w:pPr>
              <w:rPr>
                <w:b/>
                <w:sz w:val="24"/>
                <w:lang w:val="en-US"/>
              </w:rPr>
            </w:pPr>
            <w:r>
              <w:rPr>
                <w:b/>
                <w:sz w:val="24"/>
                <w:lang w:val="en-US"/>
              </w:rPr>
              <w:t>2</w:t>
            </w:r>
          </w:p>
        </w:tc>
        <w:tc>
          <w:tcPr>
            <w:tcW w:w="576" w:type="dxa"/>
          </w:tcPr>
          <w:p w:rsidR="006B5375" w:rsidRDefault="006B5375">
            <w:pPr>
              <w:rPr>
                <w:b/>
                <w:sz w:val="24"/>
                <w:lang w:val="en-US"/>
              </w:rPr>
            </w:pPr>
            <w:r>
              <w:rPr>
                <w:b/>
                <w:sz w:val="24"/>
                <w:lang w:val="en-US"/>
              </w:rPr>
              <w:t>8</w:t>
            </w:r>
          </w:p>
        </w:tc>
        <w:tc>
          <w:tcPr>
            <w:tcW w:w="567" w:type="dxa"/>
          </w:tcPr>
          <w:p w:rsidR="006B5375" w:rsidRDefault="006B5375">
            <w:pPr>
              <w:rPr>
                <w:b/>
                <w:sz w:val="24"/>
                <w:lang w:val="en-US"/>
              </w:rPr>
            </w:pPr>
            <w:r>
              <w:rPr>
                <w:b/>
                <w:sz w:val="24"/>
                <w:lang w:val="en-US"/>
              </w:rPr>
              <w:t>19</w:t>
            </w:r>
          </w:p>
        </w:tc>
        <w:tc>
          <w:tcPr>
            <w:tcW w:w="529" w:type="dxa"/>
          </w:tcPr>
          <w:p w:rsidR="006B5375" w:rsidRDefault="006B5375">
            <w:pPr>
              <w:rPr>
                <w:b/>
                <w:sz w:val="24"/>
                <w:lang w:val="en-US"/>
              </w:rPr>
            </w:pPr>
            <w:r>
              <w:rPr>
                <w:b/>
                <w:sz w:val="24"/>
                <w:lang w:val="en-US"/>
              </w:rPr>
              <w:t>18</w:t>
            </w:r>
          </w:p>
        </w:tc>
        <w:tc>
          <w:tcPr>
            <w:tcW w:w="605" w:type="dxa"/>
          </w:tcPr>
          <w:p w:rsidR="006B5375" w:rsidRDefault="006B5375">
            <w:pPr>
              <w:rPr>
                <w:b/>
                <w:sz w:val="24"/>
                <w:lang w:val="en-US"/>
              </w:rPr>
            </w:pPr>
            <w:r>
              <w:rPr>
                <w:b/>
                <w:sz w:val="24"/>
                <w:lang w:val="en-US"/>
              </w:rPr>
              <w:t>13</w:t>
            </w:r>
          </w:p>
        </w:tc>
      </w:tr>
      <w:tr w:rsidR="006B5375">
        <w:trPr>
          <w:cantSplit/>
          <w:trHeight w:val="411"/>
        </w:trPr>
        <w:tc>
          <w:tcPr>
            <w:tcW w:w="674" w:type="dxa"/>
            <w:vMerge w:val="restart"/>
            <w:textDirection w:val="btLr"/>
          </w:tcPr>
          <w:p w:rsidR="006B5375" w:rsidRDefault="006B5375">
            <w:pPr>
              <w:ind w:left="113" w:right="113"/>
              <w:rPr>
                <w:b/>
                <w:sz w:val="24"/>
              </w:rPr>
            </w:pPr>
            <w:r>
              <w:rPr>
                <w:b/>
                <w:sz w:val="24"/>
              </w:rPr>
              <w:t>9- й</w:t>
            </w:r>
          </w:p>
        </w:tc>
        <w:tc>
          <w:tcPr>
            <w:tcW w:w="540" w:type="dxa"/>
          </w:tcPr>
          <w:p w:rsidR="006B5375" w:rsidRDefault="006B5375">
            <w:pPr>
              <w:rPr>
                <w:b/>
                <w:sz w:val="24"/>
              </w:rPr>
            </w:pPr>
            <w:r>
              <w:rPr>
                <w:b/>
                <w:sz w:val="24"/>
              </w:rPr>
              <w:t>с.е</w:t>
            </w:r>
          </w:p>
        </w:tc>
        <w:tc>
          <w:tcPr>
            <w:tcW w:w="477" w:type="dxa"/>
          </w:tcPr>
          <w:p w:rsidR="006B5375" w:rsidRDefault="006B5375">
            <w:pPr>
              <w:rPr>
                <w:b/>
                <w:sz w:val="24"/>
                <w:lang w:val="en-US"/>
              </w:rPr>
            </w:pPr>
            <w:r>
              <w:rPr>
                <w:b/>
                <w:sz w:val="24"/>
                <w:lang w:val="en-US"/>
              </w:rPr>
              <w:t>7</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4</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7</w:t>
            </w:r>
          </w:p>
        </w:tc>
        <w:tc>
          <w:tcPr>
            <w:tcW w:w="477" w:type="dxa"/>
          </w:tcPr>
          <w:p w:rsidR="006B5375" w:rsidRDefault="006B5375">
            <w:pPr>
              <w:rPr>
                <w:b/>
                <w:sz w:val="24"/>
                <w:lang w:val="en-US"/>
              </w:rPr>
            </w:pPr>
            <w:r>
              <w:rPr>
                <w:b/>
                <w:sz w:val="24"/>
                <w:lang w:val="en-US"/>
              </w:rPr>
              <w:t>9</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4</w:t>
            </w:r>
          </w:p>
        </w:tc>
        <w:tc>
          <w:tcPr>
            <w:tcW w:w="576" w:type="dxa"/>
          </w:tcPr>
          <w:p w:rsidR="006B5375" w:rsidRDefault="006B5375">
            <w:pPr>
              <w:rPr>
                <w:b/>
                <w:sz w:val="24"/>
                <w:lang w:val="en-US"/>
              </w:rPr>
            </w:pPr>
            <w:r>
              <w:rPr>
                <w:b/>
                <w:sz w:val="24"/>
                <w:lang w:val="en-US"/>
              </w:rPr>
              <w:t>5</w:t>
            </w:r>
          </w:p>
        </w:tc>
        <w:tc>
          <w:tcPr>
            <w:tcW w:w="567" w:type="dxa"/>
          </w:tcPr>
          <w:p w:rsidR="006B5375" w:rsidRDefault="006B5375">
            <w:pPr>
              <w:rPr>
                <w:b/>
                <w:sz w:val="24"/>
                <w:lang w:val="en-US"/>
              </w:rPr>
            </w:pPr>
            <w:r>
              <w:rPr>
                <w:b/>
                <w:sz w:val="24"/>
                <w:lang w:val="en-US"/>
              </w:rPr>
              <w:t>6</w:t>
            </w:r>
          </w:p>
        </w:tc>
        <w:tc>
          <w:tcPr>
            <w:tcW w:w="529" w:type="dxa"/>
          </w:tcPr>
          <w:p w:rsidR="006B5375" w:rsidRDefault="006B5375">
            <w:pPr>
              <w:rPr>
                <w:b/>
                <w:sz w:val="24"/>
                <w:lang w:val="en-US"/>
              </w:rPr>
            </w:pPr>
            <w:r>
              <w:rPr>
                <w:b/>
                <w:sz w:val="24"/>
                <w:lang w:val="en-US"/>
              </w:rPr>
              <w:t>6</w:t>
            </w:r>
          </w:p>
        </w:tc>
        <w:tc>
          <w:tcPr>
            <w:tcW w:w="605" w:type="dxa"/>
          </w:tcPr>
          <w:p w:rsidR="006B5375" w:rsidRDefault="006B5375">
            <w:pPr>
              <w:rPr>
                <w:b/>
                <w:sz w:val="24"/>
                <w:lang w:val="en-US"/>
              </w:rPr>
            </w:pPr>
            <w:r>
              <w:rPr>
                <w:b/>
                <w:sz w:val="24"/>
                <w:lang w:val="en-US"/>
              </w:rPr>
              <w:t>7</w:t>
            </w:r>
          </w:p>
        </w:tc>
      </w:tr>
      <w:tr w:rsidR="006B5375">
        <w:trPr>
          <w:cantSplit/>
          <w:trHeight w:val="401"/>
        </w:trPr>
        <w:tc>
          <w:tcPr>
            <w:tcW w:w="674" w:type="dxa"/>
            <w:vMerge/>
            <w:textDirection w:val="btLr"/>
          </w:tcPr>
          <w:p w:rsidR="006B5375" w:rsidRDefault="006B5375">
            <w:pPr>
              <w:ind w:left="113" w:right="113"/>
              <w:rPr>
                <w:b/>
                <w:sz w:val="24"/>
              </w:rPr>
            </w:pPr>
          </w:p>
        </w:tc>
        <w:tc>
          <w:tcPr>
            <w:tcW w:w="540" w:type="dxa"/>
          </w:tcPr>
          <w:p w:rsidR="006B5375" w:rsidRDefault="006B5375">
            <w:pPr>
              <w:rPr>
                <w:b/>
                <w:sz w:val="24"/>
              </w:rPr>
            </w:pPr>
            <w:r>
              <w:rPr>
                <w:b/>
                <w:sz w:val="24"/>
              </w:rPr>
              <w:t xml:space="preserve">а. </w:t>
            </w:r>
          </w:p>
        </w:tc>
        <w:tc>
          <w:tcPr>
            <w:tcW w:w="477" w:type="dxa"/>
          </w:tcPr>
          <w:p w:rsidR="006B5375" w:rsidRDefault="006B5375">
            <w:pPr>
              <w:rPr>
                <w:b/>
                <w:sz w:val="24"/>
              </w:rPr>
            </w:pPr>
            <w:r>
              <w:rPr>
                <w:b/>
                <w:sz w:val="24"/>
              </w:rPr>
              <w:t>14</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14</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16</w:t>
            </w:r>
          </w:p>
        </w:tc>
        <w:tc>
          <w:tcPr>
            <w:tcW w:w="477" w:type="dxa"/>
          </w:tcPr>
          <w:p w:rsidR="006B5375" w:rsidRDefault="006B5375">
            <w:pPr>
              <w:rPr>
                <w:b/>
                <w:sz w:val="24"/>
              </w:rPr>
            </w:pPr>
            <w:r>
              <w:rPr>
                <w:b/>
                <w:sz w:val="24"/>
              </w:rPr>
              <w:t>17</w:t>
            </w:r>
          </w:p>
        </w:tc>
        <w:tc>
          <w:tcPr>
            <w:tcW w:w="477" w:type="dxa"/>
          </w:tcPr>
          <w:p w:rsidR="006B5375" w:rsidRDefault="006B5375">
            <w:pPr>
              <w:rPr>
                <w:b/>
                <w:sz w:val="24"/>
              </w:rPr>
            </w:pPr>
            <w:r>
              <w:rPr>
                <w:b/>
                <w:sz w:val="24"/>
              </w:rPr>
              <w:t>21</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16</w:t>
            </w:r>
          </w:p>
        </w:tc>
        <w:tc>
          <w:tcPr>
            <w:tcW w:w="477" w:type="dxa"/>
          </w:tcPr>
          <w:p w:rsidR="006B5375" w:rsidRDefault="006B5375">
            <w:pPr>
              <w:rPr>
                <w:b/>
                <w:sz w:val="24"/>
              </w:rPr>
            </w:pPr>
            <w:r>
              <w:rPr>
                <w:b/>
                <w:sz w:val="24"/>
              </w:rPr>
              <w:t>14</w:t>
            </w:r>
          </w:p>
        </w:tc>
        <w:tc>
          <w:tcPr>
            <w:tcW w:w="477" w:type="dxa"/>
          </w:tcPr>
          <w:p w:rsidR="006B5375" w:rsidRDefault="006B5375">
            <w:pPr>
              <w:rPr>
                <w:b/>
                <w:sz w:val="24"/>
              </w:rPr>
            </w:pPr>
            <w:r>
              <w:rPr>
                <w:b/>
                <w:sz w:val="24"/>
              </w:rPr>
              <w:t>6</w:t>
            </w:r>
          </w:p>
        </w:tc>
        <w:tc>
          <w:tcPr>
            <w:tcW w:w="576" w:type="dxa"/>
          </w:tcPr>
          <w:p w:rsidR="006B5375" w:rsidRDefault="006B5375">
            <w:pPr>
              <w:rPr>
                <w:b/>
                <w:sz w:val="24"/>
              </w:rPr>
            </w:pPr>
            <w:r>
              <w:rPr>
                <w:b/>
                <w:sz w:val="24"/>
              </w:rPr>
              <w:t>7</w:t>
            </w:r>
          </w:p>
        </w:tc>
        <w:tc>
          <w:tcPr>
            <w:tcW w:w="567" w:type="dxa"/>
          </w:tcPr>
          <w:p w:rsidR="006B5375" w:rsidRDefault="006B5375">
            <w:pPr>
              <w:rPr>
                <w:b/>
                <w:sz w:val="24"/>
              </w:rPr>
            </w:pPr>
            <w:r>
              <w:rPr>
                <w:b/>
                <w:sz w:val="24"/>
              </w:rPr>
              <w:t>11</w:t>
            </w:r>
          </w:p>
        </w:tc>
        <w:tc>
          <w:tcPr>
            <w:tcW w:w="529" w:type="dxa"/>
          </w:tcPr>
          <w:p w:rsidR="006B5375" w:rsidRDefault="006B5375">
            <w:pPr>
              <w:rPr>
                <w:b/>
                <w:sz w:val="24"/>
              </w:rPr>
            </w:pPr>
            <w:r>
              <w:rPr>
                <w:b/>
                <w:sz w:val="24"/>
              </w:rPr>
              <w:t>14</w:t>
            </w:r>
          </w:p>
        </w:tc>
        <w:tc>
          <w:tcPr>
            <w:tcW w:w="605" w:type="dxa"/>
          </w:tcPr>
          <w:p w:rsidR="006B5375" w:rsidRDefault="006B5375">
            <w:pPr>
              <w:rPr>
                <w:b/>
                <w:sz w:val="24"/>
              </w:rPr>
            </w:pPr>
            <w:r>
              <w:rPr>
                <w:b/>
                <w:sz w:val="24"/>
              </w:rPr>
              <w:t>16</w:t>
            </w:r>
          </w:p>
        </w:tc>
      </w:tr>
      <w:tr w:rsidR="006B5375">
        <w:trPr>
          <w:cantSplit/>
          <w:trHeight w:val="495"/>
        </w:trPr>
        <w:tc>
          <w:tcPr>
            <w:tcW w:w="674" w:type="dxa"/>
            <w:vMerge w:val="restart"/>
            <w:textDirection w:val="btLr"/>
          </w:tcPr>
          <w:p w:rsidR="006B5375" w:rsidRDefault="006B5375">
            <w:pPr>
              <w:ind w:left="113" w:right="113"/>
              <w:rPr>
                <w:b/>
                <w:sz w:val="24"/>
              </w:rPr>
            </w:pPr>
            <w:r>
              <w:rPr>
                <w:b/>
                <w:sz w:val="24"/>
              </w:rPr>
              <w:t>10-й</w:t>
            </w:r>
          </w:p>
        </w:tc>
        <w:tc>
          <w:tcPr>
            <w:tcW w:w="540" w:type="dxa"/>
          </w:tcPr>
          <w:p w:rsidR="006B5375" w:rsidRDefault="006B5375">
            <w:pPr>
              <w:rPr>
                <w:b/>
                <w:sz w:val="24"/>
              </w:rPr>
            </w:pPr>
            <w:r>
              <w:rPr>
                <w:b/>
                <w:sz w:val="24"/>
              </w:rPr>
              <w:t>с.е</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8</w:t>
            </w:r>
          </w:p>
        </w:tc>
        <w:tc>
          <w:tcPr>
            <w:tcW w:w="477" w:type="dxa"/>
          </w:tcPr>
          <w:p w:rsidR="006B5375" w:rsidRDefault="006B5375">
            <w:pPr>
              <w:rPr>
                <w:b/>
                <w:sz w:val="24"/>
                <w:lang w:val="en-US"/>
              </w:rPr>
            </w:pPr>
            <w:r>
              <w:rPr>
                <w:b/>
                <w:sz w:val="24"/>
                <w:lang w:val="en-US"/>
              </w:rPr>
              <w:t>5</w:t>
            </w:r>
          </w:p>
        </w:tc>
        <w:tc>
          <w:tcPr>
            <w:tcW w:w="477" w:type="dxa"/>
          </w:tcPr>
          <w:p w:rsidR="006B5375" w:rsidRDefault="006B5375">
            <w:pPr>
              <w:rPr>
                <w:b/>
                <w:sz w:val="24"/>
                <w:lang w:val="en-US"/>
              </w:rPr>
            </w:pPr>
            <w:r>
              <w:rPr>
                <w:b/>
                <w:sz w:val="24"/>
                <w:lang w:val="en-US"/>
              </w:rPr>
              <w:t>3</w:t>
            </w:r>
          </w:p>
        </w:tc>
        <w:tc>
          <w:tcPr>
            <w:tcW w:w="477" w:type="dxa"/>
          </w:tcPr>
          <w:p w:rsidR="006B5375" w:rsidRDefault="006B5375">
            <w:pPr>
              <w:rPr>
                <w:b/>
                <w:sz w:val="24"/>
                <w:lang w:val="en-US"/>
              </w:rPr>
            </w:pPr>
            <w:r>
              <w:rPr>
                <w:b/>
                <w:sz w:val="24"/>
                <w:lang w:val="en-US"/>
              </w:rPr>
              <w:t>4</w:t>
            </w:r>
          </w:p>
        </w:tc>
        <w:tc>
          <w:tcPr>
            <w:tcW w:w="477" w:type="dxa"/>
          </w:tcPr>
          <w:p w:rsidR="006B5375" w:rsidRDefault="006B5375">
            <w:pPr>
              <w:rPr>
                <w:b/>
                <w:sz w:val="24"/>
                <w:lang w:val="en-US"/>
              </w:rPr>
            </w:pPr>
            <w:r>
              <w:rPr>
                <w:b/>
                <w:sz w:val="24"/>
                <w:lang w:val="en-US"/>
              </w:rPr>
              <w:t>6</w:t>
            </w:r>
          </w:p>
        </w:tc>
        <w:tc>
          <w:tcPr>
            <w:tcW w:w="477" w:type="dxa"/>
          </w:tcPr>
          <w:p w:rsidR="006B5375" w:rsidRDefault="006B5375">
            <w:pPr>
              <w:rPr>
                <w:b/>
                <w:sz w:val="24"/>
                <w:lang w:val="en-US"/>
              </w:rPr>
            </w:pPr>
            <w:r>
              <w:rPr>
                <w:b/>
                <w:sz w:val="24"/>
                <w:lang w:val="en-US"/>
              </w:rPr>
              <w:t>7</w:t>
            </w:r>
          </w:p>
        </w:tc>
        <w:tc>
          <w:tcPr>
            <w:tcW w:w="477" w:type="dxa"/>
          </w:tcPr>
          <w:p w:rsidR="006B5375" w:rsidRDefault="006B5375">
            <w:pPr>
              <w:rPr>
                <w:b/>
                <w:sz w:val="24"/>
                <w:lang w:val="en-US"/>
              </w:rPr>
            </w:pPr>
            <w:r>
              <w:rPr>
                <w:b/>
                <w:sz w:val="24"/>
                <w:lang w:val="en-US"/>
              </w:rPr>
              <w:t>3</w:t>
            </w:r>
          </w:p>
        </w:tc>
        <w:tc>
          <w:tcPr>
            <w:tcW w:w="477" w:type="dxa"/>
          </w:tcPr>
          <w:p w:rsidR="006B5375" w:rsidRDefault="006B5375">
            <w:pPr>
              <w:rPr>
                <w:b/>
                <w:sz w:val="24"/>
                <w:lang w:val="en-US"/>
              </w:rPr>
            </w:pPr>
            <w:r>
              <w:rPr>
                <w:b/>
                <w:sz w:val="24"/>
                <w:lang w:val="en-US"/>
              </w:rPr>
              <w:t>3</w:t>
            </w:r>
          </w:p>
        </w:tc>
        <w:tc>
          <w:tcPr>
            <w:tcW w:w="477" w:type="dxa"/>
          </w:tcPr>
          <w:p w:rsidR="006B5375" w:rsidRDefault="006B5375">
            <w:pPr>
              <w:rPr>
                <w:b/>
                <w:sz w:val="24"/>
                <w:lang w:val="en-US"/>
              </w:rPr>
            </w:pPr>
            <w:r>
              <w:rPr>
                <w:b/>
                <w:sz w:val="24"/>
                <w:lang w:val="en-US"/>
              </w:rPr>
              <w:t>4</w:t>
            </w:r>
          </w:p>
        </w:tc>
        <w:tc>
          <w:tcPr>
            <w:tcW w:w="477" w:type="dxa"/>
          </w:tcPr>
          <w:p w:rsidR="006B5375" w:rsidRDefault="006B5375">
            <w:pPr>
              <w:rPr>
                <w:b/>
                <w:sz w:val="24"/>
                <w:lang w:val="en-US"/>
              </w:rPr>
            </w:pPr>
            <w:r>
              <w:rPr>
                <w:b/>
                <w:sz w:val="24"/>
                <w:lang w:val="en-US"/>
              </w:rPr>
              <w:t>7</w:t>
            </w:r>
          </w:p>
        </w:tc>
        <w:tc>
          <w:tcPr>
            <w:tcW w:w="576" w:type="dxa"/>
          </w:tcPr>
          <w:p w:rsidR="006B5375" w:rsidRDefault="006B5375">
            <w:pPr>
              <w:rPr>
                <w:b/>
                <w:sz w:val="24"/>
                <w:lang w:val="en-US"/>
              </w:rPr>
            </w:pPr>
            <w:r>
              <w:rPr>
                <w:b/>
                <w:sz w:val="24"/>
                <w:lang w:val="en-US"/>
              </w:rPr>
              <w:t>5</w:t>
            </w:r>
          </w:p>
        </w:tc>
        <w:tc>
          <w:tcPr>
            <w:tcW w:w="567" w:type="dxa"/>
          </w:tcPr>
          <w:p w:rsidR="006B5375" w:rsidRDefault="006B5375">
            <w:pPr>
              <w:rPr>
                <w:b/>
                <w:sz w:val="24"/>
                <w:lang w:val="en-US"/>
              </w:rPr>
            </w:pPr>
            <w:r>
              <w:rPr>
                <w:b/>
                <w:sz w:val="24"/>
                <w:lang w:val="en-US"/>
              </w:rPr>
              <w:t>6</w:t>
            </w:r>
          </w:p>
        </w:tc>
        <w:tc>
          <w:tcPr>
            <w:tcW w:w="529" w:type="dxa"/>
          </w:tcPr>
          <w:p w:rsidR="006B5375" w:rsidRDefault="006B5375">
            <w:pPr>
              <w:rPr>
                <w:b/>
                <w:sz w:val="24"/>
                <w:lang w:val="en-US"/>
              </w:rPr>
            </w:pPr>
            <w:r>
              <w:rPr>
                <w:b/>
                <w:sz w:val="24"/>
                <w:lang w:val="en-US"/>
              </w:rPr>
              <w:t>7</w:t>
            </w:r>
          </w:p>
        </w:tc>
        <w:tc>
          <w:tcPr>
            <w:tcW w:w="605" w:type="dxa"/>
          </w:tcPr>
          <w:p w:rsidR="006B5375" w:rsidRDefault="006B5375">
            <w:pPr>
              <w:rPr>
                <w:b/>
                <w:sz w:val="24"/>
                <w:lang w:val="en-US"/>
              </w:rPr>
            </w:pPr>
            <w:r>
              <w:rPr>
                <w:b/>
                <w:sz w:val="24"/>
                <w:lang w:val="en-US"/>
              </w:rPr>
              <w:t>6</w:t>
            </w:r>
          </w:p>
        </w:tc>
      </w:tr>
      <w:tr w:rsidR="006B5375">
        <w:trPr>
          <w:cantSplit/>
          <w:trHeight w:val="457"/>
        </w:trPr>
        <w:tc>
          <w:tcPr>
            <w:tcW w:w="674" w:type="dxa"/>
            <w:vMerge/>
            <w:textDirection w:val="btLr"/>
          </w:tcPr>
          <w:p w:rsidR="006B5375" w:rsidRDefault="006B5375">
            <w:pPr>
              <w:ind w:left="113" w:right="113"/>
              <w:rPr>
                <w:b/>
                <w:sz w:val="24"/>
              </w:rPr>
            </w:pPr>
          </w:p>
        </w:tc>
        <w:tc>
          <w:tcPr>
            <w:tcW w:w="540" w:type="dxa"/>
          </w:tcPr>
          <w:p w:rsidR="006B5375" w:rsidRDefault="006B5375">
            <w:pPr>
              <w:rPr>
                <w:b/>
                <w:sz w:val="24"/>
              </w:rPr>
            </w:pPr>
            <w:r>
              <w:rPr>
                <w:b/>
                <w:sz w:val="24"/>
              </w:rPr>
              <w:t xml:space="preserve">а. </w:t>
            </w:r>
          </w:p>
        </w:tc>
        <w:tc>
          <w:tcPr>
            <w:tcW w:w="477" w:type="dxa"/>
          </w:tcPr>
          <w:p w:rsidR="006B5375" w:rsidRDefault="006B5375">
            <w:pPr>
              <w:rPr>
                <w:b/>
                <w:sz w:val="24"/>
              </w:rPr>
            </w:pPr>
            <w:r>
              <w:rPr>
                <w:b/>
                <w:sz w:val="24"/>
              </w:rPr>
              <w:t>12</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19</w:t>
            </w:r>
          </w:p>
        </w:tc>
        <w:tc>
          <w:tcPr>
            <w:tcW w:w="477" w:type="dxa"/>
          </w:tcPr>
          <w:p w:rsidR="006B5375" w:rsidRDefault="006B5375">
            <w:pPr>
              <w:rPr>
                <w:b/>
                <w:sz w:val="24"/>
              </w:rPr>
            </w:pPr>
            <w:r>
              <w:rPr>
                <w:b/>
                <w:sz w:val="24"/>
              </w:rPr>
              <w:t>12</w:t>
            </w:r>
          </w:p>
        </w:tc>
        <w:tc>
          <w:tcPr>
            <w:tcW w:w="477" w:type="dxa"/>
          </w:tcPr>
          <w:p w:rsidR="006B5375" w:rsidRDefault="006B5375">
            <w:pPr>
              <w:rPr>
                <w:b/>
                <w:sz w:val="24"/>
              </w:rPr>
            </w:pPr>
            <w:r>
              <w:rPr>
                <w:b/>
                <w:sz w:val="24"/>
              </w:rPr>
              <w:t>7</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12</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13</w:t>
            </w:r>
          </w:p>
        </w:tc>
        <w:tc>
          <w:tcPr>
            <w:tcW w:w="576" w:type="dxa"/>
          </w:tcPr>
          <w:p w:rsidR="006B5375" w:rsidRDefault="006B5375">
            <w:pPr>
              <w:rPr>
                <w:b/>
                <w:sz w:val="24"/>
              </w:rPr>
            </w:pPr>
            <w:r>
              <w:rPr>
                <w:b/>
                <w:sz w:val="24"/>
              </w:rPr>
              <w:t>8</w:t>
            </w:r>
          </w:p>
        </w:tc>
        <w:tc>
          <w:tcPr>
            <w:tcW w:w="567" w:type="dxa"/>
          </w:tcPr>
          <w:p w:rsidR="006B5375" w:rsidRDefault="006B5375">
            <w:pPr>
              <w:rPr>
                <w:b/>
                <w:sz w:val="24"/>
              </w:rPr>
            </w:pPr>
            <w:r>
              <w:rPr>
                <w:b/>
                <w:sz w:val="24"/>
              </w:rPr>
              <w:t>11</w:t>
            </w:r>
          </w:p>
        </w:tc>
        <w:tc>
          <w:tcPr>
            <w:tcW w:w="529" w:type="dxa"/>
          </w:tcPr>
          <w:p w:rsidR="006B5375" w:rsidRDefault="006B5375">
            <w:pPr>
              <w:rPr>
                <w:b/>
                <w:sz w:val="24"/>
              </w:rPr>
            </w:pPr>
            <w:r>
              <w:rPr>
                <w:b/>
                <w:sz w:val="24"/>
              </w:rPr>
              <w:t>15</w:t>
            </w:r>
          </w:p>
        </w:tc>
        <w:tc>
          <w:tcPr>
            <w:tcW w:w="605" w:type="dxa"/>
          </w:tcPr>
          <w:p w:rsidR="006B5375" w:rsidRDefault="006B5375">
            <w:pPr>
              <w:rPr>
                <w:b/>
                <w:sz w:val="24"/>
              </w:rPr>
            </w:pPr>
            <w:r>
              <w:rPr>
                <w:b/>
                <w:sz w:val="24"/>
              </w:rPr>
              <w:t>13</w:t>
            </w:r>
          </w:p>
        </w:tc>
      </w:tr>
      <w:tr w:rsidR="006B5375">
        <w:trPr>
          <w:cantSplit/>
          <w:trHeight w:val="523"/>
        </w:trPr>
        <w:tc>
          <w:tcPr>
            <w:tcW w:w="674" w:type="dxa"/>
            <w:vMerge w:val="restart"/>
            <w:textDirection w:val="btLr"/>
          </w:tcPr>
          <w:p w:rsidR="006B5375" w:rsidRDefault="006B5375">
            <w:pPr>
              <w:ind w:left="113" w:right="113"/>
              <w:rPr>
                <w:b/>
                <w:sz w:val="24"/>
              </w:rPr>
            </w:pPr>
            <w:r>
              <w:rPr>
                <w:b/>
                <w:sz w:val="24"/>
              </w:rPr>
              <w:t>11-й</w:t>
            </w:r>
          </w:p>
        </w:tc>
        <w:tc>
          <w:tcPr>
            <w:tcW w:w="540" w:type="dxa"/>
          </w:tcPr>
          <w:p w:rsidR="006B5375" w:rsidRDefault="006B5375">
            <w:pPr>
              <w:rPr>
                <w:b/>
                <w:sz w:val="24"/>
              </w:rPr>
            </w:pPr>
            <w:r>
              <w:rPr>
                <w:b/>
                <w:sz w:val="24"/>
              </w:rPr>
              <w:t>с.е</w:t>
            </w:r>
          </w:p>
        </w:tc>
        <w:tc>
          <w:tcPr>
            <w:tcW w:w="477" w:type="dxa"/>
          </w:tcPr>
          <w:p w:rsidR="006B5375" w:rsidRDefault="006B5375">
            <w:pPr>
              <w:rPr>
                <w:b/>
                <w:sz w:val="24"/>
              </w:rPr>
            </w:pPr>
            <w:r>
              <w:rPr>
                <w:b/>
                <w:sz w:val="24"/>
              </w:rPr>
              <w:t>2</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3</w:t>
            </w:r>
          </w:p>
        </w:tc>
        <w:tc>
          <w:tcPr>
            <w:tcW w:w="477" w:type="dxa"/>
          </w:tcPr>
          <w:p w:rsidR="006B5375" w:rsidRDefault="006B5375">
            <w:pPr>
              <w:rPr>
                <w:b/>
                <w:sz w:val="24"/>
              </w:rPr>
            </w:pPr>
            <w:r>
              <w:rPr>
                <w:b/>
                <w:sz w:val="24"/>
              </w:rPr>
              <w:t>2</w:t>
            </w:r>
          </w:p>
        </w:tc>
        <w:tc>
          <w:tcPr>
            <w:tcW w:w="477" w:type="dxa"/>
          </w:tcPr>
          <w:p w:rsidR="006B5375" w:rsidRDefault="006B5375">
            <w:pPr>
              <w:rPr>
                <w:b/>
                <w:sz w:val="24"/>
              </w:rPr>
            </w:pPr>
            <w:r>
              <w:rPr>
                <w:b/>
                <w:sz w:val="24"/>
              </w:rPr>
              <w:t>4</w:t>
            </w:r>
          </w:p>
        </w:tc>
        <w:tc>
          <w:tcPr>
            <w:tcW w:w="477" w:type="dxa"/>
          </w:tcPr>
          <w:p w:rsidR="006B5375" w:rsidRDefault="006B5375">
            <w:pPr>
              <w:rPr>
                <w:b/>
                <w:sz w:val="24"/>
              </w:rPr>
            </w:pPr>
            <w:r>
              <w:rPr>
                <w:b/>
                <w:sz w:val="24"/>
              </w:rPr>
              <w:t>3</w:t>
            </w:r>
          </w:p>
        </w:tc>
        <w:tc>
          <w:tcPr>
            <w:tcW w:w="477" w:type="dxa"/>
          </w:tcPr>
          <w:p w:rsidR="006B5375" w:rsidRDefault="006B5375">
            <w:pPr>
              <w:rPr>
                <w:b/>
                <w:sz w:val="24"/>
              </w:rPr>
            </w:pPr>
            <w:r>
              <w:rPr>
                <w:b/>
                <w:sz w:val="24"/>
              </w:rPr>
              <w:t>5</w:t>
            </w:r>
          </w:p>
        </w:tc>
        <w:tc>
          <w:tcPr>
            <w:tcW w:w="477" w:type="dxa"/>
          </w:tcPr>
          <w:p w:rsidR="006B5375" w:rsidRDefault="006B5375">
            <w:pPr>
              <w:rPr>
                <w:b/>
                <w:sz w:val="24"/>
              </w:rPr>
            </w:pPr>
            <w:r>
              <w:rPr>
                <w:b/>
                <w:sz w:val="24"/>
              </w:rPr>
              <w:t>7</w:t>
            </w:r>
          </w:p>
        </w:tc>
        <w:tc>
          <w:tcPr>
            <w:tcW w:w="477" w:type="dxa"/>
          </w:tcPr>
          <w:p w:rsidR="006B5375" w:rsidRDefault="006B5375">
            <w:pPr>
              <w:rPr>
                <w:b/>
                <w:sz w:val="24"/>
              </w:rPr>
            </w:pPr>
            <w:r>
              <w:rPr>
                <w:b/>
                <w:sz w:val="24"/>
              </w:rPr>
              <w:t>4</w:t>
            </w:r>
          </w:p>
        </w:tc>
        <w:tc>
          <w:tcPr>
            <w:tcW w:w="477" w:type="dxa"/>
          </w:tcPr>
          <w:p w:rsidR="006B5375" w:rsidRDefault="006B5375">
            <w:pPr>
              <w:rPr>
                <w:b/>
                <w:sz w:val="24"/>
              </w:rPr>
            </w:pPr>
            <w:r>
              <w:rPr>
                <w:b/>
                <w:sz w:val="24"/>
              </w:rPr>
              <w:t>5</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8</w:t>
            </w:r>
          </w:p>
        </w:tc>
        <w:tc>
          <w:tcPr>
            <w:tcW w:w="576" w:type="dxa"/>
          </w:tcPr>
          <w:p w:rsidR="006B5375" w:rsidRDefault="006B5375">
            <w:pPr>
              <w:rPr>
                <w:b/>
                <w:sz w:val="24"/>
              </w:rPr>
            </w:pPr>
            <w:r>
              <w:rPr>
                <w:b/>
                <w:sz w:val="24"/>
              </w:rPr>
              <w:t>2</w:t>
            </w:r>
          </w:p>
        </w:tc>
        <w:tc>
          <w:tcPr>
            <w:tcW w:w="567" w:type="dxa"/>
          </w:tcPr>
          <w:p w:rsidR="006B5375" w:rsidRDefault="006B5375">
            <w:pPr>
              <w:rPr>
                <w:b/>
                <w:sz w:val="24"/>
              </w:rPr>
            </w:pPr>
            <w:r>
              <w:rPr>
                <w:b/>
                <w:sz w:val="24"/>
              </w:rPr>
              <w:t>3</w:t>
            </w:r>
          </w:p>
        </w:tc>
        <w:tc>
          <w:tcPr>
            <w:tcW w:w="529" w:type="dxa"/>
          </w:tcPr>
          <w:p w:rsidR="006B5375" w:rsidRDefault="006B5375">
            <w:pPr>
              <w:rPr>
                <w:b/>
                <w:sz w:val="24"/>
              </w:rPr>
            </w:pPr>
            <w:r>
              <w:rPr>
                <w:b/>
                <w:sz w:val="24"/>
              </w:rPr>
              <w:t>4</w:t>
            </w:r>
          </w:p>
        </w:tc>
        <w:tc>
          <w:tcPr>
            <w:tcW w:w="605" w:type="dxa"/>
          </w:tcPr>
          <w:p w:rsidR="006B5375" w:rsidRDefault="006B5375">
            <w:pPr>
              <w:rPr>
                <w:b/>
                <w:sz w:val="24"/>
              </w:rPr>
            </w:pPr>
            <w:r>
              <w:rPr>
                <w:b/>
                <w:sz w:val="24"/>
              </w:rPr>
              <w:t>5</w:t>
            </w:r>
          </w:p>
        </w:tc>
      </w:tr>
      <w:tr w:rsidR="006B5375">
        <w:trPr>
          <w:cantSplit/>
          <w:trHeight w:val="417"/>
        </w:trPr>
        <w:tc>
          <w:tcPr>
            <w:tcW w:w="674" w:type="dxa"/>
            <w:vMerge/>
            <w:textDirection w:val="btLr"/>
          </w:tcPr>
          <w:p w:rsidR="006B5375" w:rsidRDefault="006B5375">
            <w:pPr>
              <w:ind w:left="113" w:right="113"/>
              <w:rPr>
                <w:b/>
                <w:sz w:val="24"/>
              </w:rPr>
            </w:pPr>
          </w:p>
        </w:tc>
        <w:tc>
          <w:tcPr>
            <w:tcW w:w="540" w:type="dxa"/>
          </w:tcPr>
          <w:p w:rsidR="006B5375" w:rsidRDefault="006B5375">
            <w:pPr>
              <w:rPr>
                <w:b/>
                <w:sz w:val="24"/>
              </w:rPr>
            </w:pPr>
            <w:r>
              <w:rPr>
                <w:b/>
                <w:sz w:val="24"/>
              </w:rPr>
              <w:t xml:space="preserve">а. </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5</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11</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11</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15</w:t>
            </w:r>
          </w:p>
        </w:tc>
        <w:tc>
          <w:tcPr>
            <w:tcW w:w="576" w:type="dxa"/>
          </w:tcPr>
          <w:p w:rsidR="006B5375" w:rsidRDefault="006B5375">
            <w:pPr>
              <w:rPr>
                <w:b/>
                <w:sz w:val="24"/>
              </w:rPr>
            </w:pPr>
            <w:r>
              <w:rPr>
                <w:b/>
                <w:sz w:val="24"/>
              </w:rPr>
              <w:t>4</w:t>
            </w:r>
          </w:p>
        </w:tc>
        <w:tc>
          <w:tcPr>
            <w:tcW w:w="567" w:type="dxa"/>
          </w:tcPr>
          <w:p w:rsidR="006B5375" w:rsidRDefault="006B5375">
            <w:pPr>
              <w:rPr>
                <w:b/>
                <w:sz w:val="24"/>
              </w:rPr>
            </w:pPr>
            <w:r>
              <w:rPr>
                <w:b/>
                <w:sz w:val="24"/>
              </w:rPr>
              <w:t>9</w:t>
            </w:r>
          </w:p>
        </w:tc>
        <w:tc>
          <w:tcPr>
            <w:tcW w:w="529" w:type="dxa"/>
          </w:tcPr>
          <w:p w:rsidR="006B5375" w:rsidRDefault="006B5375">
            <w:pPr>
              <w:rPr>
                <w:b/>
                <w:sz w:val="24"/>
              </w:rPr>
            </w:pPr>
            <w:r>
              <w:rPr>
                <w:b/>
                <w:sz w:val="24"/>
              </w:rPr>
              <w:t>10</w:t>
            </w:r>
          </w:p>
        </w:tc>
        <w:tc>
          <w:tcPr>
            <w:tcW w:w="605" w:type="dxa"/>
          </w:tcPr>
          <w:p w:rsidR="006B5375" w:rsidRDefault="006B5375">
            <w:pPr>
              <w:rPr>
                <w:b/>
                <w:sz w:val="24"/>
              </w:rPr>
            </w:pPr>
            <w:r>
              <w:rPr>
                <w:b/>
                <w:sz w:val="24"/>
              </w:rPr>
              <w:t>10</w:t>
            </w:r>
          </w:p>
        </w:tc>
      </w:tr>
      <w:tr w:rsidR="006B5375">
        <w:trPr>
          <w:cantSplit/>
          <w:trHeight w:val="409"/>
        </w:trPr>
        <w:tc>
          <w:tcPr>
            <w:tcW w:w="674" w:type="dxa"/>
            <w:vMerge w:val="restart"/>
            <w:textDirection w:val="btLr"/>
          </w:tcPr>
          <w:p w:rsidR="006B5375" w:rsidRDefault="006B5375">
            <w:pPr>
              <w:ind w:left="113" w:right="113"/>
              <w:rPr>
                <w:b/>
                <w:sz w:val="24"/>
              </w:rPr>
            </w:pPr>
            <w:r>
              <w:rPr>
                <w:b/>
                <w:sz w:val="24"/>
              </w:rPr>
              <w:t>12-й</w:t>
            </w:r>
          </w:p>
        </w:tc>
        <w:tc>
          <w:tcPr>
            <w:tcW w:w="540" w:type="dxa"/>
          </w:tcPr>
          <w:p w:rsidR="006B5375" w:rsidRDefault="006B5375">
            <w:pPr>
              <w:rPr>
                <w:b/>
                <w:sz w:val="24"/>
              </w:rPr>
            </w:pPr>
            <w:r>
              <w:rPr>
                <w:b/>
                <w:sz w:val="24"/>
              </w:rPr>
              <w:t>с.е</w:t>
            </w:r>
          </w:p>
        </w:tc>
        <w:tc>
          <w:tcPr>
            <w:tcW w:w="477" w:type="dxa"/>
          </w:tcPr>
          <w:p w:rsidR="006B5375" w:rsidRDefault="006B5375">
            <w:pPr>
              <w:rPr>
                <w:b/>
                <w:sz w:val="24"/>
              </w:rPr>
            </w:pPr>
            <w:r>
              <w:rPr>
                <w:b/>
                <w:sz w:val="24"/>
              </w:rPr>
              <w:t xml:space="preserve">10                                                                                                                                                                                                                                                                               </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5</w:t>
            </w:r>
          </w:p>
        </w:tc>
        <w:tc>
          <w:tcPr>
            <w:tcW w:w="477" w:type="dxa"/>
          </w:tcPr>
          <w:p w:rsidR="006B5375" w:rsidRDefault="006B5375">
            <w:pPr>
              <w:rPr>
                <w:b/>
                <w:sz w:val="24"/>
              </w:rPr>
            </w:pPr>
            <w:r>
              <w:rPr>
                <w:b/>
                <w:sz w:val="24"/>
              </w:rPr>
              <w:t>7</w:t>
            </w:r>
          </w:p>
        </w:tc>
        <w:tc>
          <w:tcPr>
            <w:tcW w:w="477" w:type="dxa"/>
          </w:tcPr>
          <w:p w:rsidR="006B5375" w:rsidRDefault="006B5375">
            <w:pPr>
              <w:rPr>
                <w:b/>
                <w:sz w:val="24"/>
              </w:rPr>
            </w:pPr>
            <w:r>
              <w:rPr>
                <w:b/>
                <w:sz w:val="24"/>
              </w:rPr>
              <w:t>4</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 xml:space="preserve">7    </w:t>
            </w:r>
          </w:p>
        </w:tc>
        <w:tc>
          <w:tcPr>
            <w:tcW w:w="477" w:type="dxa"/>
          </w:tcPr>
          <w:p w:rsidR="006B5375" w:rsidRDefault="006B5375">
            <w:pPr>
              <w:rPr>
                <w:b/>
                <w:sz w:val="24"/>
              </w:rPr>
            </w:pPr>
            <w:r>
              <w:rPr>
                <w:b/>
                <w:sz w:val="24"/>
              </w:rPr>
              <w:t>3</w:t>
            </w:r>
          </w:p>
        </w:tc>
        <w:tc>
          <w:tcPr>
            <w:tcW w:w="477" w:type="dxa"/>
          </w:tcPr>
          <w:p w:rsidR="006B5375" w:rsidRDefault="006B5375">
            <w:pPr>
              <w:rPr>
                <w:b/>
                <w:sz w:val="24"/>
              </w:rPr>
            </w:pPr>
            <w:r>
              <w:rPr>
                <w:b/>
                <w:sz w:val="24"/>
              </w:rPr>
              <w:t>7</w:t>
            </w:r>
          </w:p>
        </w:tc>
        <w:tc>
          <w:tcPr>
            <w:tcW w:w="477" w:type="dxa"/>
          </w:tcPr>
          <w:p w:rsidR="006B5375" w:rsidRDefault="006B5375">
            <w:pPr>
              <w:rPr>
                <w:b/>
                <w:sz w:val="24"/>
              </w:rPr>
            </w:pPr>
            <w:r>
              <w:rPr>
                <w:b/>
                <w:sz w:val="24"/>
              </w:rPr>
              <w:t>7</w:t>
            </w:r>
          </w:p>
        </w:tc>
        <w:tc>
          <w:tcPr>
            <w:tcW w:w="477" w:type="dxa"/>
          </w:tcPr>
          <w:p w:rsidR="006B5375" w:rsidRDefault="006B5375">
            <w:pPr>
              <w:rPr>
                <w:b/>
                <w:sz w:val="24"/>
              </w:rPr>
            </w:pPr>
            <w:r>
              <w:rPr>
                <w:b/>
                <w:sz w:val="24"/>
              </w:rPr>
              <w:t>4</w:t>
            </w:r>
          </w:p>
        </w:tc>
        <w:tc>
          <w:tcPr>
            <w:tcW w:w="576" w:type="dxa"/>
          </w:tcPr>
          <w:p w:rsidR="006B5375" w:rsidRDefault="006B5375">
            <w:pPr>
              <w:rPr>
                <w:b/>
                <w:sz w:val="24"/>
              </w:rPr>
            </w:pPr>
            <w:r>
              <w:rPr>
                <w:b/>
                <w:sz w:val="24"/>
              </w:rPr>
              <w:t>5</w:t>
            </w:r>
          </w:p>
        </w:tc>
        <w:tc>
          <w:tcPr>
            <w:tcW w:w="567" w:type="dxa"/>
          </w:tcPr>
          <w:p w:rsidR="006B5375" w:rsidRDefault="006B5375">
            <w:pPr>
              <w:rPr>
                <w:b/>
                <w:sz w:val="24"/>
              </w:rPr>
            </w:pPr>
            <w:r>
              <w:rPr>
                <w:b/>
                <w:sz w:val="24"/>
              </w:rPr>
              <w:t>3</w:t>
            </w:r>
          </w:p>
        </w:tc>
        <w:tc>
          <w:tcPr>
            <w:tcW w:w="529" w:type="dxa"/>
          </w:tcPr>
          <w:p w:rsidR="006B5375" w:rsidRDefault="006B5375">
            <w:pPr>
              <w:rPr>
                <w:b/>
                <w:sz w:val="24"/>
              </w:rPr>
            </w:pPr>
            <w:r>
              <w:rPr>
                <w:b/>
                <w:sz w:val="24"/>
              </w:rPr>
              <w:t>7</w:t>
            </w:r>
          </w:p>
        </w:tc>
        <w:tc>
          <w:tcPr>
            <w:tcW w:w="605" w:type="dxa"/>
          </w:tcPr>
          <w:p w:rsidR="006B5375" w:rsidRDefault="006B5375">
            <w:pPr>
              <w:rPr>
                <w:b/>
                <w:sz w:val="24"/>
              </w:rPr>
            </w:pPr>
            <w:r>
              <w:rPr>
                <w:b/>
                <w:sz w:val="24"/>
              </w:rPr>
              <w:t>5</w:t>
            </w:r>
          </w:p>
        </w:tc>
      </w:tr>
      <w:tr w:rsidR="006B5375">
        <w:trPr>
          <w:cantSplit/>
          <w:trHeight w:val="415"/>
        </w:trPr>
        <w:tc>
          <w:tcPr>
            <w:tcW w:w="674" w:type="dxa"/>
            <w:vMerge/>
            <w:textDirection w:val="btLr"/>
          </w:tcPr>
          <w:p w:rsidR="006B5375" w:rsidRDefault="006B5375">
            <w:pPr>
              <w:ind w:left="113" w:right="113"/>
              <w:rPr>
                <w:b/>
                <w:sz w:val="24"/>
              </w:rPr>
            </w:pPr>
          </w:p>
        </w:tc>
        <w:tc>
          <w:tcPr>
            <w:tcW w:w="540" w:type="dxa"/>
          </w:tcPr>
          <w:p w:rsidR="006B5375" w:rsidRDefault="006B5375">
            <w:pPr>
              <w:rPr>
                <w:b/>
                <w:sz w:val="24"/>
              </w:rPr>
            </w:pPr>
            <w:r>
              <w:rPr>
                <w:b/>
                <w:sz w:val="24"/>
              </w:rPr>
              <w:t xml:space="preserve">а. </w:t>
            </w:r>
          </w:p>
        </w:tc>
        <w:tc>
          <w:tcPr>
            <w:tcW w:w="477" w:type="dxa"/>
          </w:tcPr>
          <w:p w:rsidR="006B5375" w:rsidRDefault="006B5375">
            <w:pPr>
              <w:rPr>
                <w:b/>
                <w:sz w:val="24"/>
              </w:rPr>
            </w:pPr>
            <w:r>
              <w:rPr>
                <w:b/>
                <w:sz w:val="24"/>
              </w:rPr>
              <w:t>19</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15</w:t>
            </w:r>
          </w:p>
        </w:tc>
        <w:tc>
          <w:tcPr>
            <w:tcW w:w="477" w:type="dxa"/>
          </w:tcPr>
          <w:p w:rsidR="006B5375" w:rsidRDefault="006B5375">
            <w:pPr>
              <w:rPr>
                <w:b/>
                <w:sz w:val="24"/>
              </w:rPr>
            </w:pPr>
            <w:r>
              <w:rPr>
                <w:b/>
                <w:sz w:val="24"/>
              </w:rPr>
              <w:t>12</w:t>
            </w:r>
          </w:p>
        </w:tc>
        <w:tc>
          <w:tcPr>
            <w:tcW w:w="477" w:type="dxa"/>
          </w:tcPr>
          <w:p w:rsidR="006B5375" w:rsidRDefault="006B5375">
            <w:pPr>
              <w:rPr>
                <w:b/>
                <w:sz w:val="24"/>
              </w:rPr>
            </w:pPr>
            <w:r>
              <w:rPr>
                <w:b/>
                <w:sz w:val="24"/>
              </w:rPr>
              <w:t>15</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20</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14</w:t>
            </w:r>
          </w:p>
        </w:tc>
        <w:tc>
          <w:tcPr>
            <w:tcW w:w="477" w:type="dxa"/>
          </w:tcPr>
          <w:p w:rsidR="006B5375" w:rsidRDefault="006B5375">
            <w:pPr>
              <w:rPr>
                <w:b/>
                <w:sz w:val="24"/>
              </w:rPr>
            </w:pPr>
            <w:r>
              <w:rPr>
                <w:b/>
                <w:sz w:val="24"/>
              </w:rPr>
              <w:t>12</w:t>
            </w:r>
          </w:p>
        </w:tc>
        <w:tc>
          <w:tcPr>
            <w:tcW w:w="477" w:type="dxa"/>
          </w:tcPr>
          <w:p w:rsidR="006B5375" w:rsidRDefault="006B5375">
            <w:pPr>
              <w:rPr>
                <w:b/>
                <w:sz w:val="24"/>
              </w:rPr>
            </w:pPr>
            <w:r>
              <w:rPr>
                <w:b/>
                <w:sz w:val="24"/>
              </w:rPr>
              <w:t>6</w:t>
            </w:r>
          </w:p>
        </w:tc>
        <w:tc>
          <w:tcPr>
            <w:tcW w:w="576" w:type="dxa"/>
          </w:tcPr>
          <w:p w:rsidR="006B5375" w:rsidRDefault="006B5375">
            <w:pPr>
              <w:rPr>
                <w:b/>
                <w:sz w:val="24"/>
              </w:rPr>
            </w:pPr>
            <w:r>
              <w:rPr>
                <w:b/>
                <w:sz w:val="24"/>
              </w:rPr>
              <w:t>7</w:t>
            </w:r>
          </w:p>
        </w:tc>
        <w:tc>
          <w:tcPr>
            <w:tcW w:w="567" w:type="dxa"/>
          </w:tcPr>
          <w:p w:rsidR="006B5375" w:rsidRDefault="006B5375">
            <w:pPr>
              <w:rPr>
                <w:b/>
                <w:sz w:val="24"/>
              </w:rPr>
            </w:pPr>
            <w:r>
              <w:rPr>
                <w:b/>
                <w:sz w:val="24"/>
              </w:rPr>
              <w:t>7</w:t>
            </w:r>
          </w:p>
        </w:tc>
        <w:tc>
          <w:tcPr>
            <w:tcW w:w="529" w:type="dxa"/>
          </w:tcPr>
          <w:p w:rsidR="006B5375" w:rsidRDefault="006B5375">
            <w:pPr>
              <w:rPr>
                <w:b/>
                <w:sz w:val="24"/>
              </w:rPr>
            </w:pPr>
            <w:r>
              <w:rPr>
                <w:b/>
                <w:sz w:val="24"/>
              </w:rPr>
              <w:t>15</w:t>
            </w:r>
          </w:p>
        </w:tc>
        <w:tc>
          <w:tcPr>
            <w:tcW w:w="605" w:type="dxa"/>
          </w:tcPr>
          <w:p w:rsidR="006B5375" w:rsidRDefault="006B5375">
            <w:pPr>
              <w:rPr>
                <w:b/>
                <w:sz w:val="24"/>
              </w:rPr>
            </w:pPr>
            <w:r>
              <w:rPr>
                <w:b/>
                <w:sz w:val="24"/>
              </w:rPr>
              <w:t>11</w:t>
            </w:r>
          </w:p>
        </w:tc>
      </w:tr>
      <w:tr w:rsidR="006B5375">
        <w:trPr>
          <w:cantSplit/>
          <w:trHeight w:val="421"/>
        </w:trPr>
        <w:tc>
          <w:tcPr>
            <w:tcW w:w="674" w:type="dxa"/>
            <w:vMerge w:val="restart"/>
            <w:textDirection w:val="btLr"/>
          </w:tcPr>
          <w:p w:rsidR="006B5375" w:rsidRDefault="006B5375">
            <w:pPr>
              <w:ind w:left="113" w:right="113"/>
              <w:rPr>
                <w:b/>
                <w:sz w:val="24"/>
              </w:rPr>
            </w:pPr>
            <w:r>
              <w:rPr>
                <w:b/>
                <w:sz w:val="24"/>
              </w:rPr>
              <w:t>13-й</w:t>
            </w:r>
          </w:p>
        </w:tc>
        <w:tc>
          <w:tcPr>
            <w:tcW w:w="540" w:type="dxa"/>
          </w:tcPr>
          <w:p w:rsidR="006B5375" w:rsidRDefault="006B5375">
            <w:pPr>
              <w:rPr>
                <w:b/>
                <w:sz w:val="24"/>
              </w:rPr>
            </w:pPr>
            <w:r>
              <w:rPr>
                <w:b/>
                <w:sz w:val="24"/>
              </w:rPr>
              <w:t>с.е</w:t>
            </w:r>
          </w:p>
        </w:tc>
        <w:tc>
          <w:tcPr>
            <w:tcW w:w="477" w:type="dxa"/>
          </w:tcPr>
          <w:p w:rsidR="006B5375" w:rsidRDefault="006B5375">
            <w:pPr>
              <w:rPr>
                <w:b/>
                <w:sz w:val="24"/>
              </w:rPr>
            </w:pPr>
            <w:r>
              <w:rPr>
                <w:b/>
                <w:sz w:val="24"/>
              </w:rPr>
              <w:t>5</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7</w:t>
            </w:r>
          </w:p>
        </w:tc>
        <w:tc>
          <w:tcPr>
            <w:tcW w:w="477" w:type="dxa"/>
          </w:tcPr>
          <w:p w:rsidR="006B5375" w:rsidRDefault="006B5375">
            <w:pPr>
              <w:rPr>
                <w:b/>
                <w:sz w:val="24"/>
              </w:rPr>
            </w:pPr>
            <w:r>
              <w:rPr>
                <w:b/>
                <w:sz w:val="24"/>
              </w:rPr>
              <w:t>4</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3</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3</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4</w:t>
            </w:r>
          </w:p>
        </w:tc>
        <w:tc>
          <w:tcPr>
            <w:tcW w:w="576" w:type="dxa"/>
          </w:tcPr>
          <w:p w:rsidR="006B5375" w:rsidRDefault="006B5375">
            <w:pPr>
              <w:rPr>
                <w:b/>
                <w:sz w:val="24"/>
              </w:rPr>
            </w:pPr>
            <w:r>
              <w:rPr>
                <w:b/>
                <w:sz w:val="24"/>
              </w:rPr>
              <w:t>7</w:t>
            </w:r>
          </w:p>
        </w:tc>
        <w:tc>
          <w:tcPr>
            <w:tcW w:w="567" w:type="dxa"/>
          </w:tcPr>
          <w:p w:rsidR="006B5375" w:rsidRDefault="006B5375">
            <w:pPr>
              <w:rPr>
                <w:b/>
                <w:sz w:val="24"/>
              </w:rPr>
            </w:pPr>
            <w:r>
              <w:rPr>
                <w:b/>
                <w:sz w:val="24"/>
              </w:rPr>
              <w:t>7</w:t>
            </w:r>
          </w:p>
        </w:tc>
        <w:tc>
          <w:tcPr>
            <w:tcW w:w="529" w:type="dxa"/>
          </w:tcPr>
          <w:p w:rsidR="006B5375" w:rsidRDefault="006B5375">
            <w:pPr>
              <w:rPr>
                <w:b/>
                <w:sz w:val="24"/>
              </w:rPr>
            </w:pPr>
            <w:r>
              <w:rPr>
                <w:b/>
                <w:sz w:val="24"/>
              </w:rPr>
              <w:t>7</w:t>
            </w:r>
          </w:p>
        </w:tc>
        <w:tc>
          <w:tcPr>
            <w:tcW w:w="605" w:type="dxa"/>
          </w:tcPr>
          <w:p w:rsidR="006B5375" w:rsidRDefault="006B5375">
            <w:pPr>
              <w:rPr>
                <w:b/>
                <w:sz w:val="24"/>
              </w:rPr>
            </w:pPr>
            <w:r>
              <w:rPr>
                <w:b/>
                <w:sz w:val="24"/>
              </w:rPr>
              <w:t>7</w:t>
            </w:r>
          </w:p>
        </w:tc>
      </w:tr>
      <w:tr w:rsidR="006B5375">
        <w:trPr>
          <w:cantSplit/>
          <w:trHeight w:val="413"/>
        </w:trPr>
        <w:tc>
          <w:tcPr>
            <w:tcW w:w="674" w:type="dxa"/>
            <w:vMerge/>
            <w:textDirection w:val="btLr"/>
          </w:tcPr>
          <w:p w:rsidR="006B5375" w:rsidRDefault="006B5375">
            <w:pPr>
              <w:ind w:left="113" w:right="113"/>
              <w:rPr>
                <w:b/>
                <w:sz w:val="24"/>
              </w:rPr>
            </w:pPr>
          </w:p>
        </w:tc>
        <w:tc>
          <w:tcPr>
            <w:tcW w:w="540" w:type="dxa"/>
          </w:tcPr>
          <w:p w:rsidR="006B5375" w:rsidRDefault="006B5375">
            <w:pPr>
              <w:rPr>
                <w:b/>
                <w:sz w:val="24"/>
              </w:rPr>
            </w:pPr>
            <w:r>
              <w:rPr>
                <w:b/>
                <w:sz w:val="24"/>
              </w:rPr>
              <w:t xml:space="preserve">а. </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11</w:t>
            </w:r>
          </w:p>
        </w:tc>
        <w:tc>
          <w:tcPr>
            <w:tcW w:w="477" w:type="dxa"/>
          </w:tcPr>
          <w:p w:rsidR="006B5375" w:rsidRDefault="006B5375">
            <w:pPr>
              <w:rPr>
                <w:b/>
                <w:sz w:val="24"/>
              </w:rPr>
            </w:pPr>
            <w:r>
              <w:rPr>
                <w:b/>
                <w:sz w:val="24"/>
              </w:rPr>
              <w:t>14</w:t>
            </w:r>
          </w:p>
        </w:tc>
        <w:tc>
          <w:tcPr>
            <w:tcW w:w="477" w:type="dxa"/>
          </w:tcPr>
          <w:p w:rsidR="006B5375" w:rsidRDefault="006B5375">
            <w:pPr>
              <w:rPr>
                <w:b/>
                <w:sz w:val="24"/>
              </w:rPr>
            </w:pPr>
            <w:r>
              <w:rPr>
                <w:b/>
                <w:sz w:val="24"/>
              </w:rPr>
              <w:t>17</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14</w:t>
            </w:r>
          </w:p>
        </w:tc>
        <w:tc>
          <w:tcPr>
            <w:tcW w:w="477" w:type="dxa"/>
          </w:tcPr>
          <w:p w:rsidR="006B5375" w:rsidRDefault="006B5375">
            <w:pPr>
              <w:rPr>
                <w:b/>
                <w:sz w:val="24"/>
              </w:rPr>
            </w:pPr>
            <w:r>
              <w:rPr>
                <w:b/>
                <w:sz w:val="24"/>
              </w:rPr>
              <w:t>12</w:t>
            </w:r>
          </w:p>
        </w:tc>
        <w:tc>
          <w:tcPr>
            <w:tcW w:w="477" w:type="dxa"/>
          </w:tcPr>
          <w:p w:rsidR="006B5375" w:rsidRDefault="006B5375">
            <w:pPr>
              <w:rPr>
                <w:b/>
                <w:sz w:val="24"/>
              </w:rPr>
            </w:pPr>
            <w:r>
              <w:rPr>
                <w:b/>
                <w:sz w:val="24"/>
              </w:rPr>
              <w:t>4</w:t>
            </w:r>
          </w:p>
        </w:tc>
        <w:tc>
          <w:tcPr>
            <w:tcW w:w="477" w:type="dxa"/>
          </w:tcPr>
          <w:p w:rsidR="006B5375" w:rsidRDefault="006B5375">
            <w:pPr>
              <w:rPr>
                <w:b/>
                <w:sz w:val="24"/>
              </w:rPr>
            </w:pPr>
            <w:r>
              <w:rPr>
                <w:b/>
                <w:sz w:val="24"/>
              </w:rPr>
              <w:t>11</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13</w:t>
            </w:r>
          </w:p>
        </w:tc>
        <w:tc>
          <w:tcPr>
            <w:tcW w:w="477" w:type="dxa"/>
          </w:tcPr>
          <w:p w:rsidR="006B5375" w:rsidRDefault="006B5375">
            <w:pPr>
              <w:rPr>
                <w:b/>
                <w:sz w:val="24"/>
              </w:rPr>
            </w:pPr>
            <w:r>
              <w:rPr>
                <w:b/>
                <w:sz w:val="24"/>
              </w:rPr>
              <w:t>6</w:t>
            </w:r>
          </w:p>
        </w:tc>
        <w:tc>
          <w:tcPr>
            <w:tcW w:w="576" w:type="dxa"/>
          </w:tcPr>
          <w:p w:rsidR="006B5375" w:rsidRDefault="006B5375">
            <w:pPr>
              <w:rPr>
                <w:b/>
                <w:sz w:val="24"/>
              </w:rPr>
            </w:pPr>
            <w:r>
              <w:rPr>
                <w:b/>
                <w:sz w:val="24"/>
              </w:rPr>
              <w:t>11</w:t>
            </w:r>
          </w:p>
        </w:tc>
        <w:tc>
          <w:tcPr>
            <w:tcW w:w="567" w:type="dxa"/>
          </w:tcPr>
          <w:p w:rsidR="006B5375" w:rsidRDefault="006B5375">
            <w:pPr>
              <w:rPr>
                <w:b/>
                <w:sz w:val="24"/>
              </w:rPr>
            </w:pPr>
            <w:r>
              <w:rPr>
                <w:b/>
                <w:sz w:val="24"/>
              </w:rPr>
              <w:t>13</w:t>
            </w:r>
          </w:p>
        </w:tc>
        <w:tc>
          <w:tcPr>
            <w:tcW w:w="529" w:type="dxa"/>
          </w:tcPr>
          <w:p w:rsidR="006B5375" w:rsidRDefault="006B5375">
            <w:pPr>
              <w:rPr>
                <w:b/>
                <w:sz w:val="24"/>
              </w:rPr>
            </w:pPr>
            <w:r>
              <w:rPr>
                <w:b/>
                <w:sz w:val="24"/>
              </w:rPr>
              <w:t>15</w:t>
            </w:r>
          </w:p>
        </w:tc>
        <w:tc>
          <w:tcPr>
            <w:tcW w:w="605" w:type="dxa"/>
          </w:tcPr>
          <w:p w:rsidR="006B5375" w:rsidRDefault="006B5375">
            <w:pPr>
              <w:rPr>
                <w:b/>
                <w:sz w:val="24"/>
              </w:rPr>
            </w:pPr>
            <w:r>
              <w:rPr>
                <w:b/>
                <w:sz w:val="24"/>
              </w:rPr>
              <w:t>16</w:t>
            </w:r>
          </w:p>
        </w:tc>
      </w:tr>
      <w:tr w:rsidR="006B5375">
        <w:trPr>
          <w:cantSplit/>
          <w:trHeight w:val="419"/>
        </w:trPr>
        <w:tc>
          <w:tcPr>
            <w:tcW w:w="674" w:type="dxa"/>
            <w:vMerge w:val="restart"/>
            <w:textDirection w:val="btLr"/>
          </w:tcPr>
          <w:p w:rsidR="006B5375" w:rsidRDefault="006B5375">
            <w:pPr>
              <w:ind w:left="113" w:right="113"/>
              <w:rPr>
                <w:b/>
                <w:sz w:val="24"/>
              </w:rPr>
            </w:pPr>
            <w:r>
              <w:rPr>
                <w:b/>
                <w:sz w:val="24"/>
              </w:rPr>
              <w:t>14-й</w:t>
            </w:r>
          </w:p>
        </w:tc>
        <w:tc>
          <w:tcPr>
            <w:tcW w:w="540" w:type="dxa"/>
          </w:tcPr>
          <w:p w:rsidR="006B5375" w:rsidRDefault="006B5375">
            <w:pPr>
              <w:rPr>
                <w:b/>
                <w:sz w:val="24"/>
              </w:rPr>
            </w:pPr>
            <w:r>
              <w:rPr>
                <w:b/>
                <w:sz w:val="24"/>
              </w:rPr>
              <w:t>с.е</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7</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4</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7</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4</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3</w:t>
            </w:r>
          </w:p>
        </w:tc>
        <w:tc>
          <w:tcPr>
            <w:tcW w:w="477" w:type="dxa"/>
          </w:tcPr>
          <w:p w:rsidR="006B5375" w:rsidRDefault="006B5375">
            <w:pPr>
              <w:rPr>
                <w:b/>
                <w:sz w:val="24"/>
              </w:rPr>
            </w:pPr>
            <w:r>
              <w:rPr>
                <w:b/>
                <w:sz w:val="24"/>
              </w:rPr>
              <w:t>3</w:t>
            </w:r>
          </w:p>
        </w:tc>
        <w:tc>
          <w:tcPr>
            <w:tcW w:w="576" w:type="dxa"/>
          </w:tcPr>
          <w:p w:rsidR="006B5375" w:rsidRDefault="006B5375">
            <w:pPr>
              <w:rPr>
                <w:b/>
                <w:sz w:val="24"/>
              </w:rPr>
            </w:pPr>
            <w:r>
              <w:rPr>
                <w:b/>
                <w:sz w:val="24"/>
              </w:rPr>
              <w:t>7</w:t>
            </w:r>
          </w:p>
        </w:tc>
        <w:tc>
          <w:tcPr>
            <w:tcW w:w="567" w:type="dxa"/>
          </w:tcPr>
          <w:p w:rsidR="006B5375" w:rsidRDefault="006B5375">
            <w:pPr>
              <w:rPr>
                <w:b/>
                <w:sz w:val="24"/>
              </w:rPr>
            </w:pPr>
            <w:r>
              <w:rPr>
                <w:b/>
                <w:sz w:val="24"/>
              </w:rPr>
              <w:t>5</w:t>
            </w:r>
          </w:p>
        </w:tc>
        <w:tc>
          <w:tcPr>
            <w:tcW w:w="529" w:type="dxa"/>
          </w:tcPr>
          <w:p w:rsidR="006B5375" w:rsidRDefault="006B5375">
            <w:pPr>
              <w:rPr>
                <w:b/>
                <w:sz w:val="24"/>
              </w:rPr>
            </w:pPr>
            <w:r>
              <w:rPr>
                <w:b/>
                <w:sz w:val="24"/>
              </w:rPr>
              <w:t>6</w:t>
            </w:r>
          </w:p>
        </w:tc>
        <w:tc>
          <w:tcPr>
            <w:tcW w:w="605" w:type="dxa"/>
          </w:tcPr>
          <w:p w:rsidR="006B5375" w:rsidRDefault="006B5375">
            <w:pPr>
              <w:rPr>
                <w:b/>
                <w:sz w:val="24"/>
              </w:rPr>
            </w:pPr>
            <w:r>
              <w:rPr>
                <w:b/>
                <w:sz w:val="24"/>
              </w:rPr>
              <w:t>3</w:t>
            </w:r>
          </w:p>
        </w:tc>
      </w:tr>
      <w:tr w:rsidR="006B5375">
        <w:trPr>
          <w:cantSplit/>
          <w:trHeight w:val="397"/>
        </w:trPr>
        <w:tc>
          <w:tcPr>
            <w:tcW w:w="674" w:type="dxa"/>
            <w:vMerge/>
            <w:textDirection w:val="btLr"/>
          </w:tcPr>
          <w:p w:rsidR="006B5375" w:rsidRDefault="006B5375">
            <w:pPr>
              <w:ind w:left="113" w:right="113"/>
              <w:rPr>
                <w:b/>
                <w:sz w:val="24"/>
              </w:rPr>
            </w:pPr>
          </w:p>
        </w:tc>
        <w:tc>
          <w:tcPr>
            <w:tcW w:w="540" w:type="dxa"/>
          </w:tcPr>
          <w:p w:rsidR="006B5375" w:rsidRDefault="006B5375">
            <w:pPr>
              <w:rPr>
                <w:b/>
                <w:sz w:val="24"/>
              </w:rPr>
            </w:pPr>
            <w:r>
              <w:rPr>
                <w:b/>
                <w:sz w:val="24"/>
              </w:rPr>
              <w:t xml:space="preserve">а. </w:t>
            </w:r>
          </w:p>
        </w:tc>
        <w:tc>
          <w:tcPr>
            <w:tcW w:w="477" w:type="dxa"/>
          </w:tcPr>
          <w:p w:rsidR="006B5375" w:rsidRDefault="006B5375">
            <w:pPr>
              <w:rPr>
                <w:b/>
                <w:sz w:val="24"/>
              </w:rPr>
            </w:pPr>
            <w:r>
              <w:rPr>
                <w:b/>
                <w:sz w:val="24"/>
              </w:rPr>
              <w:t>12</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14</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14</w:t>
            </w:r>
          </w:p>
        </w:tc>
        <w:tc>
          <w:tcPr>
            <w:tcW w:w="477" w:type="dxa"/>
          </w:tcPr>
          <w:p w:rsidR="006B5375" w:rsidRDefault="006B5375">
            <w:pPr>
              <w:rPr>
                <w:b/>
                <w:sz w:val="24"/>
              </w:rPr>
            </w:pPr>
            <w:r>
              <w:rPr>
                <w:b/>
                <w:sz w:val="24"/>
              </w:rPr>
              <w:t>14</w:t>
            </w:r>
          </w:p>
        </w:tc>
        <w:tc>
          <w:tcPr>
            <w:tcW w:w="477" w:type="dxa"/>
          </w:tcPr>
          <w:p w:rsidR="006B5375" w:rsidRDefault="006B5375">
            <w:pPr>
              <w:rPr>
                <w:b/>
                <w:sz w:val="24"/>
              </w:rPr>
            </w:pPr>
            <w:r>
              <w:rPr>
                <w:b/>
                <w:sz w:val="24"/>
              </w:rPr>
              <w:t>16</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5</w:t>
            </w:r>
          </w:p>
        </w:tc>
        <w:tc>
          <w:tcPr>
            <w:tcW w:w="477" w:type="dxa"/>
          </w:tcPr>
          <w:p w:rsidR="006B5375" w:rsidRDefault="006B5375">
            <w:pPr>
              <w:rPr>
                <w:b/>
                <w:sz w:val="24"/>
              </w:rPr>
            </w:pPr>
            <w:r>
              <w:rPr>
                <w:b/>
                <w:sz w:val="24"/>
              </w:rPr>
              <w:t>14</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6</w:t>
            </w:r>
          </w:p>
        </w:tc>
        <w:tc>
          <w:tcPr>
            <w:tcW w:w="576" w:type="dxa"/>
          </w:tcPr>
          <w:p w:rsidR="006B5375" w:rsidRDefault="006B5375">
            <w:pPr>
              <w:rPr>
                <w:b/>
                <w:sz w:val="24"/>
              </w:rPr>
            </w:pPr>
            <w:r>
              <w:rPr>
                <w:b/>
                <w:sz w:val="24"/>
              </w:rPr>
              <w:t>11</w:t>
            </w:r>
          </w:p>
        </w:tc>
        <w:tc>
          <w:tcPr>
            <w:tcW w:w="567" w:type="dxa"/>
          </w:tcPr>
          <w:p w:rsidR="006B5375" w:rsidRDefault="006B5375">
            <w:pPr>
              <w:rPr>
                <w:b/>
                <w:sz w:val="24"/>
              </w:rPr>
            </w:pPr>
            <w:r>
              <w:rPr>
                <w:b/>
                <w:sz w:val="24"/>
              </w:rPr>
              <w:t>10</w:t>
            </w:r>
          </w:p>
        </w:tc>
        <w:tc>
          <w:tcPr>
            <w:tcW w:w="529" w:type="dxa"/>
          </w:tcPr>
          <w:p w:rsidR="006B5375" w:rsidRDefault="006B5375">
            <w:pPr>
              <w:rPr>
                <w:b/>
                <w:sz w:val="24"/>
              </w:rPr>
            </w:pPr>
            <w:r>
              <w:rPr>
                <w:b/>
                <w:sz w:val="24"/>
              </w:rPr>
              <w:t>13</w:t>
            </w:r>
          </w:p>
        </w:tc>
        <w:tc>
          <w:tcPr>
            <w:tcW w:w="605" w:type="dxa"/>
          </w:tcPr>
          <w:p w:rsidR="006B5375" w:rsidRDefault="006B5375">
            <w:pPr>
              <w:rPr>
                <w:b/>
                <w:sz w:val="24"/>
              </w:rPr>
            </w:pPr>
            <w:r>
              <w:rPr>
                <w:b/>
                <w:sz w:val="24"/>
              </w:rPr>
              <w:t>7</w:t>
            </w:r>
          </w:p>
        </w:tc>
      </w:tr>
      <w:tr w:rsidR="006B5375">
        <w:trPr>
          <w:cantSplit/>
          <w:trHeight w:val="417"/>
        </w:trPr>
        <w:tc>
          <w:tcPr>
            <w:tcW w:w="674" w:type="dxa"/>
            <w:vMerge w:val="restart"/>
            <w:textDirection w:val="btLr"/>
          </w:tcPr>
          <w:p w:rsidR="006B5375" w:rsidRDefault="006B5375">
            <w:pPr>
              <w:ind w:left="113" w:right="113"/>
              <w:rPr>
                <w:b/>
                <w:sz w:val="24"/>
              </w:rPr>
            </w:pPr>
            <w:r>
              <w:rPr>
                <w:b/>
                <w:sz w:val="24"/>
              </w:rPr>
              <w:t>15-й</w:t>
            </w:r>
          </w:p>
        </w:tc>
        <w:tc>
          <w:tcPr>
            <w:tcW w:w="540" w:type="dxa"/>
          </w:tcPr>
          <w:p w:rsidR="006B5375" w:rsidRDefault="006B5375">
            <w:pPr>
              <w:rPr>
                <w:b/>
                <w:sz w:val="24"/>
              </w:rPr>
            </w:pPr>
            <w:r>
              <w:rPr>
                <w:b/>
                <w:sz w:val="24"/>
              </w:rPr>
              <w:t>с.е</w:t>
            </w:r>
          </w:p>
        </w:tc>
        <w:tc>
          <w:tcPr>
            <w:tcW w:w="477" w:type="dxa"/>
          </w:tcPr>
          <w:p w:rsidR="006B5375" w:rsidRDefault="006B5375">
            <w:pPr>
              <w:rPr>
                <w:b/>
                <w:sz w:val="24"/>
              </w:rPr>
            </w:pPr>
            <w:r>
              <w:rPr>
                <w:b/>
                <w:sz w:val="24"/>
              </w:rPr>
              <w:t>5</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5</w:t>
            </w:r>
          </w:p>
        </w:tc>
        <w:tc>
          <w:tcPr>
            <w:tcW w:w="477" w:type="dxa"/>
          </w:tcPr>
          <w:p w:rsidR="006B5375" w:rsidRDefault="006B5375">
            <w:pPr>
              <w:rPr>
                <w:b/>
                <w:sz w:val="24"/>
              </w:rPr>
            </w:pPr>
            <w:r>
              <w:rPr>
                <w:b/>
                <w:sz w:val="24"/>
              </w:rPr>
              <w:t>4</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5</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4</w:t>
            </w:r>
          </w:p>
        </w:tc>
        <w:tc>
          <w:tcPr>
            <w:tcW w:w="477" w:type="dxa"/>
          </w:tcPr>
          <w:p w:rsidR="006B5375" w:rsidRDefault="006B5375">
            <w:pPr>
              <w:rPr>
                <w:b/>
                <w:sz w:val="24"/>
              </w:rPr>
            </w:pPr>
            <w:r>
              <w:rPr>
                <w:b/>
                <w:sz w:val="24"/>
              </w:rPr>
              <w:t>2</w:t>
            </w:r>
          </w:p>
        </w:tc>
        <w:tc>
          <w:tcPr>
            <w:tcW w:w="477" w:type="dxa"/>
          </w:tcPr>
          <w:p w:rsidR="006B5375" w:rsidRDefault="006B5375">
            <w:pPr>
              <w:rPr>
                <w:b/>
                <w:sz w:val="24"/>
              </w:rPr>
            </w:pPr>
            <w:r>
              <w:rPr>
                <w:b/>
                <w:sz w:val="24"/>
              </w:rPr>
              <w:t>3</w:t>
            </w:r>
          </w:p>
        </w:tc>
        <w:tc>
          <w:tcPr>
            <w:tcW w:w="477" w:type="dxa"/>
          </w:tcPr>
          <w:p w:rsidR="006B5375" w:rsidRDefault="006B5375">
            <w:pPr>
              <w:rPr>
                <w:b/>
                <w:sz w:val="24"/>
              </w:rPr>
            </w:pPr>
            <w:r>
              <w:rPr>
                <w:b/>
                <w:sz w:val="24"/>
              </w:rPr>
              <w:t>7</w:t>
            </w:r>
          </w:p>
        </w:tc>
        <w:tc>
          <w:tcPr>
            <w:tcW w:w="576" w:type="dxa"/>
          </w:tcPr>
          <w:p w:rsidR="006B5375" w:rsidRDefault="006B5375">
            <w:pPr>
              <w:rPr>
                <w:b/>
                <w:sz w:val="24"/>
              </w:rPr>
            </w:pPr>
            <w:r>
              <w:rPr>
                <w:b/>
                <w:sz w:val="24"/>
              </w:rPr>
              <w:t>5</w:t>
            </w:r>
          </w:p>
        </w:tc>
        <w:tc>
          <w:tcPr>
            <w:tcW w:w="567" w:type="dxa"/>
          </w:tcPr>
          <w:p w:rsidR="006B5375" w:rsidRDefault="006B5375">
            <w:pPr>
              <w:rPr>
                <w:b/>
                <w:sz w:val="24"/>
              </w:rPr>
            </w:pPr>
            <w:r>
              <w:rPr>
                <w:b/>
                <w:sz w:val="24"/>
              </w:rPr>
              <w:t>4</w:t>
            </w:r>
          </w:p>
        </w:tc>
        <w:tc>
          <w:tcPr>
            <w:tcW w:w="529" w:type="dxa"/>
          </w:tcPr>
          <w:p w:rsidR="006B5375" w:rsidRDefault="006B5375">
            <w:pPr>
              <w:rPr>
                <w:b/>
                <w:sz w:val="24"/>
              </w:rPr>
            </w:pPr>
            <w:r>
              <w:rPr>
                <w:b/>
                <w:sz w:val="24"/>
              </w:rPr>
              <w:t>7</w:t>
            </w:r>
          </w:p>
        </w:tc>
        <w:tc>
          <w:tcPr>
            <w:tcW w:w="605" w:type="dxa"/>
          </w:tcPr>
          <w:p w:rsidR="006B5375" w:rsidRDefault="006B5375">
            <w:pPr>
              <w:rPr>
                <w:b/>
                <w:sz w:val="24"/>
              </w:rPr>
            </w:pPr>
            <w:r>
              <w:rPr>
                <w:b/>
                <w:sz w:val="24"/>
              </w:rPr>
              <w:t>6</w:t>
            </w:r>
          </w:p>
        </w:tc>
      </w:tr>
      <w:tr w:rsidR="006B5375">
        <w:trPr>
          <w:cantSplit/>
          <w:trHeight w:val="423"/>
        </w:trPr>
        <w:tc>
          <w:tcPr>
            <w:tcW w:w="674" w:type="dxa"/>
            <w:vMerge/>
          </w:tcPr>
          <w:p w:rsidR="006B5375" w:rsidRDefault="006B5375">
            <w:pPr>
              <w:rPr>
                <w:b/>
                <w:sz w:val="24"/>
              </w:rPr>
            </w:pPr>
          </w:p>
        </w:tc>
        <w:tc>
          <w:tcPr>
            <w:tcW w:w="540" w:type="dxa"/>
          </w:tcPr>
          <w:p w:rsidR="006B5375" w:rsidRDefault="006B5375">
            <w:pPr>
              <w:rPr>
                <w:b/>
                <w:sz w:val="24"/>
              </w:rPr>
            </w:pPr>
            <w:r>
              <w:rPr>
                <w:b/>
                <w:sz w:val="24"/>
              </w:rPr>
              <w:t xml:space="preserve">а. </w:t>
            </w:r>
          </w:p>
        </w:tc>
        <w:tc>
          <w:tcPr>
            <w:tcW w:w="477" w:type="dxa"/>
          </w:tcPr>
          <w:p w:rsidR="006B5375" w:rsidRDefault="006B5375">
            <w:pPr>
              <w:rPr>
                <w:b/>
                <w:sz w:val="24"/>
              </w:rPr>
            </w:pPr>
            <w:r>
              <w:rPr>
                <w:b/>
                <w:sz w:val="24"/>
              </w:rPr>
              <w:t>10</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19</w:t>
            </w:r>
          </w:p>
        </w:tc>
        <w:tc>
          <w:tcPr>
            <w:tcW w:w="477" w:type="dxa"/>
          </w:tcPr>
          <w:p w:rsidR="006B5375" w:rsidRDefault="006B5375">
            <w:pPr>
              <w:rPr>
                <w:b/>
                <w:sz w:val="24"/>
              </w:rPr>
            </w:pPr>
            <w:r>
              <w:rPr>
                <w:b/>
                <w:sz w:val="24"/>
              </w:rPr>
              <w:t>11</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14</w:t>
            </w:r>
          </w:p>
        </w:tc>
        <w:tc>
          <w:tcPr>
            <w:tcW w:w="477" w:type="dxa"/>
          </w:tcPr>
          <w:p w:rsidR="006B5375" w:rsidRDefault="006B5375">
            <w:pPr>
              <w:rPr>
                <w:b/>
                <w:sz w:val="24"/>
              </w:rPr>
            </w:pPr>
            <w:r>
              <w:rPr>
                <w:b/>
                <w:sz w:val="24"/>
              </w:rPr>
              <w:t>9</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8</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6</w:t>
            </w:r>
          </w:p>
        </w:tc>
        <w:tc>
          <w:tcPr>
            <w:tcW w:w="477" w:type="dxa"/>
          </w:tcPr>
          <w:p w:rsidR="006B5375" w:rsidRDefault="006B5375">
            <w:pPr>
              <w:rPr>
                <w:b/>
                <w:sz w:val="24"/>
              </w:rPr>
            </w:pPr>
            <w:r>
              <w:rPr>
                <w:b/>
                <w:sz w:val="24"/>
              </w:rPr>
              <w:t>12</w:t>
            </w:r>
          </w:p>
        </w:tc>
        <w:tc>
          <w:tcPr>
            <w:tcW w:w="576" w:type="dxa"/>
          </w:tcPr>
          <w:p w:rsidR="006B5375" w:rsidRDefault="006B5375">
            <w:pPr>
              <w:rPr>
                <w:b/>
                <w:sz w:val="24"/>
              </w:rPr>
            </w:pPr>
            <w:r>
              <w:rPr>
                <w:b/>
                <w:sz w:val="24"/>
              </w:rPr>
              <w:t>8</w:t>
            </w:r>
          </w:p>
        </w:tc>
        <w:tc>
          <w:tcPr>
            <w:tcW w:w="567" w:type="dxa"/>
          </w:tcPr>
          <w:p w:rsidR="006B5375" w:rsidRDefault="006B5375">
            <w:pPr>
              <w:rPr>
                <w:b/>
                <w:sz w:val="24"/>
              </w:rPr>
            </w:pPr>
            <w:r>
              <w:rPr>
                <w:b/>
                <w:sz w:val="24"/>
              </w:rPr>
              <w:t>9</w:t>
            </w:r>
          </w:p>
        </w:tc>
        <w:tc>
          <w:tcPr>
            <w:tcW w:w="529" w:type="dxa"/>
          </w:tcPr>
          <w:p w:rsidR="006B5375" w:rsidRDefault="006B5375">
            <w:pPr>
              <w:rPr>
                <w:b/>
                <w:sz w:val="24"/>
              </w:rPr>
            </w:pPr>
            <w:r>
              <w:rPr>
                <w:b/>
                <w:sz w:val="24"/>
              </w:rPr>
              <w:t>15</w:t>
            </w:r>
          </w:p>
        </w:tc>
        <w:tc>
          <w:tcPr>
            <w:tcW w:w="605" w:type="dxa"/>
          </w:tcPr>
          <w:p w:rsidR="006B5375" w:rsidRDefault="006B5375">
            <w:pPr>
              <w:rPr>
                <w:b/>
                <w:sz w:val="24"/>
              </w:rPr>
            </w:pPr>
            <w:r>
              <w:rPr>
                <w:b/>
                <w:sz w:val="24"/>
              </w:rPr>
              <w:t>13</w:t>
            </w:r>
          </w:p>
        </w:tc>
      </w:tr>
    </w:tbl>
    <w:p w:rsidR="006B5375" w:rsidRDefault="006B5375">
      <w:pPr>
        <w:rPr>
          <w:sz w:val="28"/>
        </w:rPr>
      </w:pPr>
    </w:p>
    <w:p w:rsidR="006B5375" w:rsidRDefault="006B5375">
      <w:pPr>
        <w:rPr>
          <w:sz w:val="28"/>
        </w:rPr>
      </w:pPr>
      <w:r>
        <w:rPr>
          <w:sz w:val="28"/>
        </w:rPr>
        <w:t>Л – личности.                      а. – абсолютная цифра.</w:t>
      </w:r>
    </w:p>
    <w:p w:rsidR="006B5375" w:rsidRDefault="006B5375">
      <w:pPr>
        <w:rPr>
          <w:sz w:val="28"/>
        </w:rPr>
      </w:pPr>
      <w:r>
        <w:rPr>
          <w:sz w:val="28"/>
        </w:rPr>
        <w:t xml:space="preserve">Ф – факторы.                       с.е – перевод в стандартные единицы. </w:t>
      </w:r>
    </w:p>
    <w:p w:rsidR="006B5375" w:rsidRDefault="006B5375">
      <w:pPr>
        <w:rPr>
          <w:sz w:val="28"/>
        </w:rPr>
      </w:pPr>
    </w:p>
    <w:p w:rsidR="006B5375" w:rsidRDefault="006B5375">
      <w:pPr>
        <w:rPr>
          <w:sz w:val="28"/>
        </w:rPr>
      </w:pPr>
      <w:r>
        <w:rPr>
          <w:sz w:val="28"/>
        </w:rPr>
        <w:t>ТАБЛИЦА №3 Усредненные оценки групп исследуемых.(15 чел.)</w:t>
      </w:r>
    </w:p>
    <w:p w:rsidR="006B5375" w:rsidRDefault="006B5375">
      <w:pP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532"/>
        <w:gridCol w:w="532"/>
        <w:gridCol w:w="532"/>
        <w:gridCol w:w="532"/>
        <w:gridCol w:w="532"/>
        <w:gridCol w:w="532"/>
        <w:gridCol w:w="532"/>
        <w:gridCol w:w="532"/>
        <w:gridCol w:w="532"/>
        <w:gridCol w:w="532"/>
        <w:gridCol w:w="532"/>
        <w:gridCol w:w="532"/>
        <w:gridCol w:w="532"/>
        <w:gridCol w:w="532"/>
        <w:gridCol w:w="532"/>
        <w:gridCol w:w="532"/>
      </w:tblGrid>
      <w:tr w:rsidR="006B5375">
        <w:tc>
          <w:tcPr>
            <w:tcW w:w="532" w:type="dxa"/>
          </w:tcPr>
          <w:p w:rsidR="006B5375" w:rsidRDefault="006B5375">
            <w:pPr>
              <w:rPr>
                <w:sz w:val="30"/>
              </w:rPr>
            </w:pPr>
          </w:p>
        </w:tc>
        <w:tc>
          <w:tcPr>
            <w:tcW w:w="532" w:type="dxa"/>
          </w:tcPr>
          <w:p w:rsidR="006B5375" w:rsidRDefault="006B5375">
            <w:pPr>
              <w:rPr>
                <w:sz w:val="30"/>
                <w:lang w:val="en-US"/>
              </w:rPr>
            </w:pPr>
            <w:r>
              <w:rPr>
                <w:sz w:val="30"/>
                <w:lang w:val="en-US"/>
              </w:rPr>
              <w:t>A</w:t>
            </w:r>
          </w:p>
        </w:tc>
        <w:tc>
          <w:tcPr>
            <w:tcW w:w="532" w:type="dxa"/>
          </w:tcPr>
          <w:p w:rsidR="006B5375" w:rsidRDefault="006B5375">
            <w:pPr>
              <w:rPr>
                <w:sz w:val="30"/>
                <w:lang w:val="en-US"/>
              </w:rPr>
            </w:pPr>
            <w:r>
              <w:rPr>
                <w:sz w:val="30"/>
                <w:lang w:val="en-US"/>
              </w:rPr>
              <w:t>B</w:t>
            </w:r>
          </w:p>
        </w:tc>
        <w:tc>
          <w:tcPr>
            <w:tcW w:w="532" w:type="dxa"/>
          </w:tcPr>
          <w:p w:rsidR="006B5375" w:rsidRDefault="006B5375">
            <w:pPr>
              <w:rPr>
                <w:sz w:val="30"/>
                <w:lang w:val="en-US"/>
              </w:rPr>
            </w:pPr>
            <w:r>
              <w:rPr>
                <w:sz w:val="30"/>
                <w:lang w:val="en-US"/>
              </w:rPr>
              <w:t>C</w:t>
            </w:r>
          </w:p>
        </w:tc>
        <w:tc>
          <w:tcPr>
            <w:tcW w:w="532" w:type="dxa"/>
          </w:tcPr>
          <w:p w:rsidR="006B5375" w:rsidRDefault="006B5375">
            <w:pPr>
              <w:rPr>
                <w:sz w:val="30"/>
                <w:lang w:val="en-US"/>
              </w:rPr>
            </w:pPr>
            <w:r>
              <w:rPr>
                <w:sz w:val="30"/>
                <w:lang w:val="en-US"/>
              </w:rPr>
              <w:t>E</w:t>
            </w:r>
          </w:p>
        </w:tc>
        <w:tc>
          <w:tcPr>
            <w:tcW w:w="532" w:type="dxa"/>
          </w:tcPr>
          <w:p w:rsidR="006B5375" w:rsidRDefault="006B5375">
            <w:pPr>
              <w:rPr>
                <w:sz w:val="30"/>
                <w:lang w:val="en-US"/>
              </w:rPr>
            </w:pPr>
            <w:r>
              <w:rPr>
                <w:sz w:val="30"/>
                <w:lang w:val="en-US"/>
              </w:rPr>
              <w:t>F</w:t>
            </w:r>
          </w:p>
        </w:tc>
        <w:tc>
          <w:tcPr>
            <w:tcW w:w="532" w:type="dxa"/>
          </w:tcPr>
          <w:p w:rsidR="006B5375" w:rsidRDefault="006B5375">
            <w:pPr>
              <w:rPr>
                <w:sz w:val="30"/>
                <w:lang w:val="en-US"/>
              </w:rPr>
            </w:pPr>
            <w:r>
              <w:rPr>
                <w:sz w:val="30"/>
                <w:lang w:val="en-US"/>
              </w:rPr>
              <w:t>G</w:t>
            </w:r>
          </w:p>
        </w:tc>
        <w:tc>
          <w:tcPr>
            <w:tcW w:w="532" w:type="dxa"/>
          </w:tcPr>
          <w:p w:rsidR="006B5375" w:rsidRDefault="006B5375">
            <w:pPr>
              <w:rPr>
                <w:sz w:val="30"/>
                <w:lang w:val="en-US"/>
              </w:rPr>
            </w:pPr>
            <w:r>
              <w:rPr>
                <w:sz w:val="30"/>
                <w:lang w:val="en-US"/>
              </w:rPr>
              <w:t>H</w:t>
            </w:r>
          </w:p>
        </w:tc>
        <w:tc>
          <w:tcPr>
            <w:tcW w:w="532" w:type="dxa"/>
          </w:tcPr>
          <w:p w:rsidR="006B5375" w:rsidRDefault="006B5375">
            <w:pPr>
              <w:rPr>
                <w:sz w:val="30"/>
                <w:lang w:val="en-US"/>
              </w:rPr>
            </w:pPr>
            <w:r>
              <w:rPr>
                <w:sz w:val="30"/>
                <w:lang w:val="en-US"/>
              </w:rPr>
              <w:t>I</w:t>
            </w:r>
          </w:p>
        </w:tc>
        <w:tc>
          <w:tcPr>
            <w:tcW w:w="532" w:type="dxa"/>
          </w:tcPr>
          <w:p w:rsidR="006B5375" w:rsidRDefault="006B5375">
            <w:pPr>
              <w:rPr>
                <w:sz w:val="30"/>
                <w:lang w:val="en-US"/>
              </w:rPr>
            </w:pPr>
            <w:r>
              <w:rPr>
                <w:sz w:val="30"/>
                <w:lang w:val="en-US"/>
              </w:rPr>
              <w:t>L</w:t>
            </w:r>
          </w:p>
        </w:tc>
        <w:tc>
          <w:tcPr>
            <w:tcW w:w="532" w:type="dxa"/>
          </w:tcPr>
          <w:p w:rsidR="006B5375" w:rsidRDefault="006B5375">
            <w:pPr>
              <w:rPr>
                <w:sz w:val="30"/>
                <w:lang w:val="en-US"/>
              </w:rPr>
            </w:pPr>
            <w:r>
              <w:rPr>
                <w:sz w:val="30"/>
                <w:lang w:val="en-US"/>
              </w:rPr>
              <w:t>M</w:t>
            </w:r>
          </w:p>
        </w:tc>
        <w:tc>
          <w:tcPr>
            <w:tcW w:w="532" w:type="dxa"/>
          </w:tcPr>
          <w:p w:rsidR="006B5375" w:rsidRDefault="006B5375">
            <w:pPr>
              <w:rPr>
                <w:sz w:val="30"/>
                <w:lang w:val="en-US"/>
              </w:rPr>
            </w:pPr>
            <w:r>
              <w:rPr>
                <w:sz w:val="30"/>
                <w:lang w:val="en-US"/>
              </w:rPr>
              <w:t>N</w:t>
            </w:r>
          </w:p>
        </w:tc>
        <w:tc>
          <w:tcPr>
            <w:tcW w:w="532" w:type="dxa"/>
          </w:tcPr>
          <w:p w:rsidR="006B5375" w:rsidRDefault="006B5375">
            <w:pPr>
              <w:rPr>
                <w:sz w:val="30"/>
                <w:lang w:val="en-US"/>
              </w:rPr>
            </w:pPr>
            <w:r>
              <w:rPr>
                <w:sz w:val="30"/>
                <w:lang w:val="en-US"/>
              </w:rPr>
              <w:t>O</w:t>
            </w:r>
          </w:p>
        </w:tc>
        <w:tc>
          <w:tcPr>
            <w:tcW w:w="532" w:type="dxa"/>
          </w:tcPr>
          <w:p w:rsidR="006B5375" w:rsidRDefault="006B5375">
            <w:pPr>
              <w:rPr>
                <w:sz w:val="16"/>
                <w:lang w:val="en-US"/>
              </w:rPr>
            </w:pPr>
            <w:r>
              <w:rPr>
                <w:sz w:val="30"/>
                <w:lang w:val="en-US"/>
              </w:rPr>
              <w:t>Q</w:t>
            </w:r>
            <w:r>
              <w:rPr>
                <w:sz w:val="16"/>
                <w:lang w:val="en-US"/>
              </w:rPr>
              <w:t>1</w:t>
            </w:r>
          </w:p>
        </w:tc>
        <w:tc>
          <w:tcPr>
            <w:tcW w:w="532" w:type="dxa"/>
          </w:tcPr>
          <w:p w:rsidR="006B5375" w:rsidRDefault="006B5375">
            <w:pPr>
              <w:rPr>
                <w:sz w:val="16"/>
                <w:lang w:val="en-US"/>
              </w:rPr>
            </w:pPr>
            <w:r>
              <w:rPr>
                <w:sz w:val="30"/>
                <w:lang w:val="en-US"/>
              </w:rPr>
              <w:t>Q</w:t>
            </w:r>
            <w:r>
              <w:rPr>
                <w:sz w:val="16"/>
                <w:lang w:val="en-US"/>
              </w:rPr>
              <w:t>2</w:t>
            </w:r>
          </w:p>
        </w:tc>
        <w:tc>
          <w:tcPr>
            <w:tcW w:w="532" w:type="dxa"/>
          </w:tcPr>
          <w:p w:rsidR="006B5375" w:rsidRDefault="006B5375">
            <w:pPr>
              <w:rPr>
                <w:sz w:val="16"/>
                <w:lang w:val="en-US"/>
              </w:rPr>
            </w:pPr>
            <w:r>
              <w:rPr>
                <w:sz w:val="30"/>
                <w:lang w:val="en-US"/>
              </w:rPr>
              <w:t>Q</w:t>
            </w:r>
            <w:r>
              <w:rPr>
                <w:sz w:val="16"/>
                <w:lang w:val="en-US"/>
              </w:rPr>
              <w:t>3</w:t>
            </w:r>
          </w:p>
        </w:tc>
        <w:tc>
          <w:tcPr>
            <w:tcW w:w="532" w:type="dxa"/>
          </w:tcPr>
          <w:p w:rsidR="006B5375" w:rsidRDefault="006B5375">
            <w:pPr>
              <w:rPr>
                <w:sz w:val="16"/>
                <w:lang w:val="en-US"/>
              </w:rPr>
            </w:pPr>
            <w:r>
              <w:rPr>
                <w:sz w:val="30"/>
                <w:lang w:val="en-US"/>
              </w:rPr>
              <w:t>Q</w:t>
            </w:r>
            <w:r>
              <w:rPr>
                <w:sz w:val="16"/>
                <w:lang w:val="en-US"/>
              </w:rPr>
              <w:t>4</w:t>
            </w:r>
          </w:p>
        </w:tc>
      </w:tr>
      <w:tr w:rsidR="006B5375">
        <w:tc>
          <w:tcPr>
            <w:tcW w:w="532" w:type="dxa"/>
          </w:tcPr>
          <w:p w:rsidR="006B5375" w:rsidRDefault="006B5375">
            <w:pPr>
              <w:numPr>
                <w:ilvl w:val="0"/>
                <w:numId w:val="2"/>
              </w:numPr>
              <w:rPr>
                <w:sz w:val="30"/>
                <w:lang w:val="en-US"/>
              </w:rPr>
            </w:pP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1</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6</w:t>
            </w:r>
          </w:p>
        </w:tc>
      </w:tr>
      <w:tr w:rsidR="006B5375">
        <w:tc>
          <w:tcPr>
            <w:tcW w:w="532" w:type="dxa"/>
          </w:tcPr>
          <w:p w:rsidR="006B5375" w:rsidRDefault="006B5375">
            <w:pPr>
              <w:numPr>
                <w:ilvl w:val="0"/>
                <w:numId w:val="2"/>
              </w:numPr>
              <w:rPr>
                <w:sz w:val="30"/>
              </w:rPr>
            </w:pP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3</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3</w:t>
            </w:r>
          </w:p>
        </w:tc>
      </w:tr>
      <w:tr w:rsidR="006B5375">
        <w:tc>
          <w:tcPr>
            <w:tcW w:w="532" w:type="dxa"/>
          </w:tcPr>
          <w:p w:rsidR="006B5375" w:rsidRDefault="006B5375">
            <w:pPr>
              <w:numPr>
                <w:ilvl w:val="0"/>
                <w:numId w:val="2"/>
              </w:numPr>
              <w:rPr>
                <w:sz w:val="30"/>
              </w:rPr>
            </w:pPr>
          </w:p>
        </w:tc>
        <w:tc>
          <w:tcPr>
            <w:tcW w:w="532" w:type="dxa"/>
          </w:tcPr>
          <w:p w:rsidR="006B5375" w:rsidRDefault="006B5375">
            <w:pPr>
              <w:rPr>
                <w:sz w:val="30"/>
                <w:lang w:val="en-US"/>
              </w:rPr>
            </w:pPr>
            <w:r>
              <w:rPr>
                <w:sz w:val="30"/>
                <w:lang w:val="en-US"/>
              </w:rPr>
              <w:t>2</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3</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2</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4</w:t>
            </w:r>
          </w:p>
        </w:tc>
      </w:tr>
      <w:tr w:rsidR="006B5375">
        <w:tc>
          <w:tcPr>
            <w:tcW w:w="532" w:type="dxa"/>
          </w:tcPr>
          <w:p w:rsidR="006B5375" w:rsidRDefault="006B5375">
            <w:pPr>
              <w:numPr>
                <w:ilvl w:val="0"/>
                <w:numId w:val="2"/>
              </w:numPr>
              <w:rPr>
                <w:sz w:val="30"/>
              </w:rPr>
            </w:pPr>
          </w:p>
        </w:tc>
        <w:tc>
          <w:tcPr>
            <w:tcW w:w="532" w:type="dxa"/>
          </w:tcPr>
          <w:p w:rsidR="006B5375" w:rsidRDefault="006B5375">
            <w:pPr>
              <w:rPr>
                <w:sz w:val="30"/>
                <w:lang w:val="en-US"/>
              </w:rPr>
            </w:pPr>
            <w:r>
              <w:rPr>
                <w:sz w:val="30"/>
                <w:lang w:val="en-US"/>
              </w:rPr>
              <w:t>2</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3</w:t>
            </w: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3</w:t>
            </w: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5</w:t>
            </w:r>
          </w:p>
        </w:tc>
      </w:tr>
      <w:tr w:rsidR="006B5375">
        <w:tc>
          <w:tcPr>
            <w:tcW w:w="532" w:type="dxa"/>
          </w:tcPr>
          <w:p w:rsidR="006B5375" w:rsidRDefault="006B5375">
            <w:pPr>
              <w:numPr>
                <w:ilvl w:val="0"/>
                <w:numId w:val="2"/>
              </w:numPr>
              <w:rPr>
                <w:sz w:val="30"/>
              </w:rPr>
            </w:pP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10</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6</w:t>
            </w:r>
          </w:p>
        </w:tc>
      </w:tr>
      <w:tr w:rsidR="006B5375">
        <w:tc>
          <w:tcPr>
            <w:tcW w:w="532" w:type="dxa"/>
          </w:tcPr>
          <w:p w:rsidR="006B5375" w:rsidRDefault="006B5375">
            <w:pPr>
              <w:numPr>
                <w:ilvl w:val="0"/>
                <w:numId w:val="2"/>
              </w:numPr>
              <w:rPr>
                <w:sz w:val="30"/>
              </w:rPr>
            </w:pP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7</w:t>
            </w:r>
          </w:p>
        </w:tc>
      </w:tr>
      <w:tr w:rsidR="006B5375">
        <w:tc>
          <w:tcPr>
            <w:tcW w:w="532" w:type="dxa"/>
          </w:tcPr>
          <w:p w:rsidR="006B5375" w:rsidRDefault="006B5375">
            <w:pPr>
              <w:numPr>
                <w:ilvl w:val="0"/>
                <w:numId w:val="2"/>
              </w:numPr>
              <w:rPr>
                <w:sz w:val="30"/>
              </w:rPr>
            </w:pP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10</w:t>
            </w: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3</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2</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3</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6</w:t>
            </w:r>
          </w:p>
        </w:tc>
      </w:tr>
      <w:tr w:rsidR="006B5375">
        <w:tc>
          <w:tcPr>
            <w:tcW w:w="532" w:type="dxa"/>
          </w:tcPr>
          <w:p w:rsidR="006B5375" w:rsidRDefault="006B5375">
            <w:pPr>
              <w:numPr>
                <w:ilvl w:val="0"/>
                <w:numId w:val="2"/>
              </w:numPr>
              <w:rPr>
                <w:sz w:val="30"/>
              </w:rPr>
            </w:pP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10</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2</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10</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6</w:t>
            </w:r>
          </w:p>
        </w:tc>
      </w:tr>
      <w:tr w:rsidR="006B5375">
        <w:tc>
          <w:tcPr>
            <w:tcW w:w="532" w:type="dxa"/>
          </w:tcPr>
          <w:p w:rsidR="006B5375" w:rsidRDefault="006B5375">
            <w:pPr>
              <w:numPr>
                <w:ilvl w:val="0"/>
                <w:numId w:val="2"/>
              </w:numPr>
              <w:rPr>
                <w:sz w:val="30"/>
              </w:rPr>
            </w:pP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9</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7</w:t>
            </w:r>
          </w:p>
        </w:tc>
      </w:tr>
      <w:tr w:rsidR="006B5375">
        <w:tc>
          <w:tcPr>
            <w:tcW w:w="532" w:type="dxa"/>
          </w:tcPr>
          <w:p w:rsidR="006B5375" w:rsidRDefault="006B5375">
            <w:pPr>
              <w:numPr>
                <w:ilvl w:val="0"/>
                <w:numId w:val="2"/>
              </w:numPr>
              <w:rPr>
                <w:sz w:val="30"/>
              </w:rPr>
            </w:pP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8</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3</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3</w:t>
            </w:r>
          </w:p>
        </w:tc>
        <w:tc>
          <w:tcPr>
            <w:tcW w:w="532" w:type="dxa"/>
          </w:tcPr>
          <w:p w:rsidR="006B5375" w:rsidRDefault="006B5375">
            <w:pPr>
              <w:rPr>
                <w:sz w:val="30"/>
                <w:lang w:val="en-US"/>
              </w:rPr>
            </w:pPr>
            <w:r>
              <w:rPr>
                <w:sz w:val="30"/>
                <w:lang w:val="en-US"/>
              </w:rPr>
              <w:t>3</w:t>
            </w:r>
          </w:p>
        </w:tc>
        <w:tc>
          <w:tcPr>
            <w:tcW w:w="532" w:type="dxa"/>
          </w:tcPr>
          <w:p w:rsidR="006B5375" w:rsidRDefault="006B5375">
            <w:pPr>
              <w:rPr>
                <w:sz w:val="30"/>
                <w:lang w:val="en-US"/>
              </w:rPr>
            </w:pPr>
            <w:r>
              <w:rPr>
                <w:sz w:val="30"/>
                <w:lang w:val="en-US"/>
              </w:rPr>
              <w:t>4</w:t>
            </w: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5</w:t>
            </w:r>
          </w:p>
        </w:tc>
        <w:tc>
          <w:tcPr>
            <w:tcW w:w="532" w:type="dxa"/>
          </w:tcPr>
          <w:p w:rsidR="006B5375" w:rsidRDefault="006B5375">
            <w:pPr>
              <w:rPr>
                <w:sz w:val="30"/>
                <w:lang w:val="en-US"/>
              </w:rPr>
            </w:pPr>
            <w:r>
              <w:rPr>
                <w:sz w:val="30"/>
                <w:lang w:val="en-US"/>
              </w:rPr>
              <w:t>6</w:t>
            </w:r>
          </w:p>
        </w:tc>
        <w:tc>
          <w:tcPr>
            <w:tcW w:w="532" w:type="dxa"/>
          </w:tcPr>
          <w:p w:rsidR="006B5375" w:rsidRDefault="006B5375">
            <w:pPr>
              <w:rPr>
                <w:sz w:val="30"/>
                <w:lang w:val="en-US"/>
              </w:rPr>
            </w:pPr>
            <w:r>
              <w:rPr>
                <w:sz w:val="30"/>
                <w:lang w:val="en-US"/>
              </w:rPr>
              <w:t>7</w:t>
            </w:r>
          </w:p>
        </w:tc>
        <w:tc>
          <w:tcPr>
            <w:tcW w:w="532" w:type="dxa"/>
          </w:tcPr>
          <w:p w:rsidR="006B5375" w:rsidRDefault="006B5375">
            <w:pPr>
              <w:rPr>
                <w:sz w:val="30"/>
                <w:lang w:val="en-US"/>
              </w:rPr>
            </w:pPr>
            <w:r>
              <w:rPr>
                <w:sz w:val="30"/>
                <w:lang w:val="en-US"/>
              </w:rPr>
              <w:t>6</w:t>
            </w:r>
          </w:p>
        </w:tc>
      </w:tr>
      <w:tr w:rsidR="006B5375">
        <w:tc>
          <w:tcPr>
            <w:tcW w:w="532" w:type="dxa"/>
          </w:tcPr>
          <w:p w:rsidR="006B5375" w:rsidRDefault="006B5375">
            <w:pPr>
              <w:numPr>
                <w:ilvl w:val="0"/>
                <w:numId w:val="2"/>
              </w:numPr>
              <w:rPr>
                <w:sz w:val="30"/>
              </w:rPr>
            </w:pPr>
          </w:p>
        </w:tc>
        <w:tc>
          <w:tcPr>
            <w:tcW w:w="532" w:type="dxa"/>
          </w:tcPr>
          <w:p w:rsidR="006B5375" w:rsidRDefault="006B5375">
            <w:pPr>
              <w:rPr>
                <w:sz w:val="30"/>
              </w:rPr>
            </w:pPr>
            <w:r>
              <w:rPr>
                <w:sz w:val="30"/>
              </w:rPr>
              <w:t>2</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3</w:t>
            </w:r>
          </w:p>
        </w:tc>
        <w:tc>
          <w:tcPr>
            <w:tcW w:w="532" w:type="dxa"/>
          </w:tcPr>
          <w:p w:rsidR="006B5375" w:rsidRDefault="006B5375">
            <w:pPr>
              <w:rPr>
                <w:sz w:val="30"/>
              </w:rPr>
            </w:pPr>
            <w:r>
              <w:rPr>
                <w:sz w:val="30"/>
              </w:rPr>
              <w:t>2</w:t>
            </w:r>
          </w:p>
        </w:tc>
        <w:tc>
          <w:tcPr>
            <w:tcW w:w="532" w:type="dxa"/>
          </w:tcPr>
          <w:p w:rsidR="006B5375" w:rsidRDefault="006B5375">
            <w:pPr>
              <w:rPr>
                <w:sz w:val="30"/>
              </w:rPr>
            </w:pPr>
            <w:r>
              <w:rPr>
                <w:sz w:val="30"/>
              </w:rPr>
              <w:t>4</w:t>
            </w:r>
          </w:p>
        </w:tc>
        <w:tc>
          <w:tcPr>
            <w:tcW w:w="532" w:type="dxa"/>
          </w:tcPr>
          <w:p w:rsidR="006B5375" w:rsidRDefault="006B5375">
            <w:pPr>
              <w:rPr>
                <w:sz w:val="30"/>
              </w:rPr>
            </w:pPr>
            <w:r>
              <w:rPr>
                <w:sz w:val="30"/>
              </w:rPr>
              <w:t>3</w:t>
            </w:r>
          </w:p>
        </w:tc>
        <w:tc>
          <w:tcPr>
            <w:tcW w:w="532" w:type="dxa"/>
          </w:tcPr>
          <w:p w:rsidR="006B5375" w:rsidRDefault="006B5375">
            <w:pPr>
              <w:rPr>
                <w:sz w:val="30"/>
              </w:rPr>
            </w:pPr>
            <w:r>
              <w:rPr>
                <w:sz w:val="30"/>
              </w:rPr>
              <w:t>5</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4</w:t>
            </w:r>
          </w:p>
        </w:tc>
        <w:tc>
          <w:tcPr>
            <w:tcW w:w="532" w:type="dxa"/>
          </w:tcPr>
          <w:p w:rsidR="006B5375" w:rsidRDefault="006B5375">
            <w:pPr>
              <w:rPr>
                <w:sz w:val="30"/>
              </w:rPr>
            </w:pPr>
            <w:r>
              <w:rPr>
                <w:sz w:val="30"/>
              </w:rPr>
              <w:t>5</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8</w:t>
            </w:r>
          </w:p>
        </w:tc>
        <w:tc>
          <w:tcPr>
            <w:tcW w:w="532" w:type="dxa"/>
          </w:tcPr>
          <w:p w:rsidR="006B5375" w:rsidRDefault="006B5375">
            <w:pPr>
              <w:rPr>
                <w:sz w:val="30"/>
              </w:rPr>
            </w:pPr>
            <w:r>
              <w:rPr>
                <w:sz w:val="30"/>
              </w:rPr>
              <w:t>2</w:t>
            </w:r>
          </w:p>
        </w:tc>
        <w:tc>
          <w:tcPr>
            <w:tcW w:w="532" w:type="dxa"/>
          </w:tcPr>
          <w:p w:rsidR="006B5375" w:rsidRDefault="006B5375">
            <w:pPr>
              <w:rPr>
                <w:sz w:val="30"/>
              </w:rPr>
            </w:pPr>
            <w:r>
              <w:rPr>
                <w:sz w:val="30"/>
              </w:rPr>
              <w:t>3</w:t>
            </w:r>
          </w:p>
        </w:tc>
        <w:tc>
          <w:tcPr>
            <w:tcW w:w="532" w:type="dxa"/>
          </w:tcPr>
          <w:p w:rsidR="006B5375" w:rsidRDefault="006B5375">
            <w:pPr>
              <w:rPr>
                <w:sz w:val="30"/>
              </w:rPr>
            </w:pPr>
            <w:r>
              <w:rPr>
                <w:sz w:val="30"/>
              </w:rPr>
              <w:t>4</w:t>
            </w:r>
          </w:p>
        </w:tc>
        <w:tc>
          <w:tcPr>
            <w:tcW w:w="532" w:type="dxa"/>
          </w:tcPr>
          <w:p w:rsidR="006B5375" w:rsidRDefault="006B5375">
            <w:pPr>
              <w:rPr>
                <w:sz w:val="30"/>
              </w:rPr>
            </w:pPr>
            <w:r>
              <w:rPr>
                <w:sz w:val="30"/>
              </w:rPr>
              <w:t>5</w:t>
            </w:r>
          </w:p>
        </w:tc>
      </w:tr>
      <w:tr w:rsidR="006B5375">
        <w:tc>
          <w:tcPr>
            <w:tcW w:w="532" w:type="dxa"/>
          </w:tcPr>
          <w:p w:rsidR="006B5375" w:rsidRDefault="006B5375">
            <w:pPr>
              <w:numPr>
                <w:ilvl w:val="0"/>
                <w:numId w:val="2"/>
              </w:numPr>
              <w:rPr>
                <w:sz w:val="30"/>
              </w:rPr>
            </w:pPr>
          </w:p>
        </w:tc>
        <w:tc>
          <w:tcPr>
            <w:tcW w:w="532" w:type="dxa"/>
          </w:tcPr>
          <w:p w:rsidR="006B5375" w:rsidRDefault="006B5375">
            <w:pPr>
              <w:rPr>
                <w:sz w:val="30"/>
              </w:rPr>
            </w:pPr>
            <w:r>
              <w:rPr>
                <w:sz w:val="30"/>
              </w:rPr>
              <w:t xml:space="preserve">10                                                                                                                                                                                                                                                                               </w:t>
            </w:r>
          </w:p>
        </w:tc>
        <w:tc>
          <w:tcPr>
            <w:tcW w:w="532" w:type="dxa"/>
          </w:tcPr>
          <w:p w:rsidR="006B5375" w:rsidRDefault="006B5375">
            <w:pPr>
              <w:rPr>
                <w:sz w:val="30"/>
              </w:rPr>
            </w:pPr>
            <w:r>
              <w:rPr>
                <w:sz w:val="30"/>
              </w:rPr>
              <w:t>8</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5</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4</w:t>
            </w:r>
          </w:p>
        </w:tc>
        <w:tc>
          <w:tcPr>
            <w:tcW w:w="532" w:type="dxa"/>
          </w:tcPr>
          <w:p w:rsidR="006B5375" w:rsidRDefault="006B5375">
            <w:pPr>
              <w:rPr>
                <w:sz w:val="30"/>
              </w:rPr>
            </w:pPr>
            <w:r>
              <w:rPr>
                <w:sz w:val="30"/>
              </w:rPr>
              <w:t>9</w:t>
            </w:r>
          </w:p>
        </w:tc>
        <w:tc>
          <w:tcPr>
            <w:tcW w:w="532" w:type="dxa"/>
          </w:tcPr>
          <w:p w:rsidR="006B5375" w:rsidRDefault="006B5375">
            <w:pPr>
              <w:rPr>
                <w:sz w:val="30"/>
              </w:rPr>
            </w:pPr>
            <w:r>
              <w:rPr>
                <w:sz w:val="30"/>
              </w:rPr>
              <w:t xml:space="preserve">7    </w:t>
            </w:r>
          </w:p>
        </w:tc>
        <w:tc>
          <w:tcPr>
            <w:tcW w:w="532" w:type="dxa"/>
          </w:tcPr>
          <w:p w:rsidR="006B5375" w:rsidRDefault="006B5375">
            <w:pPr>
              <w:rPr>
                <w:sz w:val="30"/>
              </w:rPr>
            </w:pPr>
            <w:r>
              <w:rPr>
                <w:sz w:val="30"/>
              </w:rPr>
              <w:t>3</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4</w:t>
            </w:r>
          </w:p>
        </w:tc>
        <w:tc>
          <w:tcPr>
            <w:tcW w:w="532" w:type="dxa"/>
          </w:tcPr>
          <w:p w:rsidR="006B5375" w:rsidRDefault="006B5375">
            <w:pPr>
              <w:rPr>
                <w:sz w:val="30"/>
              </w:rPr>
            </w:pPr>
            <w:r>
              <w:rPr>
                <w:sz w:val="30"/>
              </w:rPr>
              <w:t>5</w:t>
            </w:r>
          </w:p>
        </w:tc>
        <w:tc>
          <w:tcPr>
            <w:tcW w:w="532" w:type="dxa"/>
          </w:tcPr>
          <w:p w:rsidR="006B5375" w:rsidRDefault="006B5375">
            <w:pPr>
              <w:rPr>
                <w:sz w:val="30"/>
              </w:rPr>
            </w:pPr>
            <w:r>
              <w:rPr>
                <w:sz w:val="30"/>
              </w:rPr>
              <w:t>3</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5</w:t>
            </w:r>
          </w:p>
        </w:tc>
      </w:tr>
      <w:tr w:rsidR="006B5375">
        <w:tc>
          <w:tcPr>
            <w:tcW w:w="532" w:type="dxa"/>
          </w:tcPr>
          <w:p w:rsidR="006B5375" w:rsidRDefault="006B5375">
            <w:pPr>
              <w:numPr>
                <w:ilvl w:val="0"/>
                <w:numId w:val="2"/>
              </w:numPr>
              <w:rPr>
                <w:sz w:val="30"/>
              </w:rPr>
            </w:pPr>
          </w:p>
        </w:tc>
        <w:tc>
          <w:tcPr>
            <w:tcW w:w="532" w:type="dxa"/>
          </w:tcPr>
          <w:p w:rsidR="006B5375" w:rsidRDefault="006B5375">
            <w:pPr>
              <w:rPr>
                <w:sz w:val="30"/>
              </w:rPr>
            </w:pPr>
            <w:r>
              <w:rPr>
                <w:sz w:val="30"/>
              </w:rPr>
              <w:t>5</w:t>
            </w:r>
          </w:p>
        </w:tc>
        <w:tc>
          <w:tcPr>
            <w:tcW w:w="532" w:type="dxa"/>
          </w:tcPr>
          <w:p w:rsidR="006B5375" w:rsidRDefault="006B5375">
            <w:pPr>
              <w:rPr>
                <w:sz w:val="30"/>
              </w:rPr>
            </w:pPr>
            <w:r>
              <w:rPr>
                <w:sz w:val="30"/>
              </w:rPr>
              <w:t>9</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4</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3</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3</w:t>
            </w:r>
          </w:p>
        </w:tc>
        <w:tc>
          <w:tcPr>
            <w:tcW w:w="532" w:type="dxa"/>
          </w:tcPr>
          <w:p w:rsidR="006B5375" w:rsidRDefault="006B5375">
            <w:pPr>
              <w:rPr>
                <w:sz w:val="30"/>
              </w:rPr>
            </w:pPr>
            <w:r>
              <w:rPr>
                <w:sz w:val="30"/>
              </w:rPr>
              <w:t>8</w:t>
            </w:r>
          </w:p>
        </w:tc>
        <w:tc>
          <w:tcPr>
            <w:tcW w:w="532" w:type="dxa"/>
          </w:tcPr>
          <w:p w:rsidR="006B5375" w:rsidRDefault="006B5375">
            <w:pPr>
              <w:rPr>
                <w:sz w:val="30"/>
              </w:rPr>
            </w:pPr>
            <w:r>
              <w:rPr>
                <w:sz w:val="30"/>
              </w:rPr>
              <w:t>4</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7</w:t>
            </w:r>
          </w:p>
        </w:tc>
      </w:tr>
      <w:tr w:rsidR="006B5375">
        <w:tc>
          <w:tcPr>
            <w:tcW w:w="532" w:type="dxa"/>
          </w:tcPr>
          <w:p w:rsidR="006B5375" w:rsidRDefault="006B5375">
            <w:pPr>
              <w:numPr>
                <w:ilvl w:val="0"/>
                <w:numId w:val="2"/>
              </w:numPr>
              <w:rPr>
                <w:sz w:val="30"/>
              </w:rPr>
            </w:pP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4</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4</w:t>
            </w:r>
          </w:p>
        </w:tc>
        <w:tc>
          <w:tcPr>
            <w:tcW w:w="532" w:type="dxa"/>
          </w:tcPr>
          <w:p w:rsidR="006B5375" w:rsidRDefault="006B5375">
            <w:pPr>
              <w:rPr>
                <w:sz w:val="30"/>
              </w:rPr>
            </w:pPr>
            <w:r>
              <w:rPr>
                <w:sz w:val="30"/>
              </w:rPr>
              <w:t>8</w:t>
            </w:r>
          </w:p>
        </w:tc>
        <w:tc>
          <w:tcPr>
            <w:tcW w:w="532" w:type="dxa"/>
          </w:tcPr>
          <w:p w:rsidR="006B5375" w:rsidRDefault="006B5375">
            <w:pPr>
              <w:rPr>
                <w:sz w:val="30"/>
              </w:rPr>
            </w:pPr>
            <w:r>
              <w:rPr>
                <w:sz w:val="30"/>
              </w:rPr>
              <w:t>3</w:t>
            </w:r>
          </w:p>
        </w:tc>
        <w:tc>
          <w:tcPr>
            <w:tcW w:w="532" w:type="dxa"/>
          </w:tcPr>
          <w:p w:rsidR="006B5375" w:rsidRDefault="006B5375">
            <w:pPr>
              <w:rPr>
                <w:sz w:val="30"/>
              </w:rPr>
            </w:pPr>
            <w:r>
              <w:rPr>
                <w:sz w:val="30"/>
              </w:rPr>
              <w:t>3</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5</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3</w:t>
            </w:r>
          </w:p>
        </w:tc>
      </w:tr>
      <w:tr w:rsidR="006B5375">
        <w:tc>
          <w:tcPr>
            <w:tcW w:w="532" w:type="dxa"/>
          </w:tcPr>
          <w:p w:rsidR="006B5375" w:rsidRDefault="006B5375">
            <w:pPr>
              <w:numPr>
                <w:ilvl w:val="0"/>
                <w:numId w:val="2"/>
              </w:numPr>
              <w:rPr>
                <w:sz w:val="30"/>
              </w:rPr>
            </w:pPr>
          </w:p>
        </w:tc>
        <w:tc>
          <w:tcPr>
            <w:tcW w:w="532" w:type="dxa"/>
          </w:tcPr>
          <w:p w:rsidR="006B5375" w:rsidRDefault="006B5375">
            <w:pPr>
              <w:rPr>
                <w:sz w:val="30"/>
              </w:rPr>
            </w:pPr>
            <w:r>
              <w:rPr>
                <w:sz w:val="30"/>
              </w:rPr>
              <w:t>5</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8</w:t>
            </w:r>
          </w:p>
        </w:tc>
        <w:tc>
          <w:tcPr>
            <w:tcW w:w="532" w:type="dxa"/>
          </w:tcPr>
          <w:p w:rsidR="006B5375" w:rsidRDefault="006B5375">
            <w:pPr>
              <w:rPr>
                <w:sz w:val="30"/>
              </w:rPr>
            </w:pPr>
            <w:r>
              <w:rPr>
                <w:sz w:val="30"/>
              </w:rPr>
              <w:t>5</w:t>
            </w:r>
          </w:p>
        </w:tc>
        <w:tc>
          <w:tcPr>
            <w:tcW w:w="532" w:type="dxa"/>
          </w:tcPr>
          <w:p w:rsidR="006B5375" w:rsidRDefault="006B5375">
            <w:pPr>
              <w:rPr>
                <w:sz w:val="30"/>
              </w:rPr>
            </w:pPr>
            <w:r>
              <w:rPr>
                <w:sz w:val="30"/>
              </w:rPr>
              <w:t>4</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5</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4</w:t>
            </w:r>
          </w:p>
        </w:tc>
        <w:tc>
          <w:tcPr>
            <w:tcW w:w="532" w:type="dxa"/>
          </w:tcPr>
          <w:p w:rsidR="006B5375" w:rsidRDefault="006B5375">
            <w:pPr>
              <w:rPr>
                <w:sz w:val="30"/>
              </w:rPr>
            </w:pPr>
            <w:r>
              <w:rPr>
                <w:sz w:val="30"/>
              </w:rPr>
              <w:t>2</w:t>
            </w:r>
          </w:p>
        </w:tc>
        <w:tc>
          <w:tcPr>
            <w:tcW w:w="532" w:type="dxa"/>
          </w:tcPr>
          <w:p w:rsidR="006B5375" w:rsidRDefault="006B5375">
            <w:pPr>
              <w:rPr>
                <w:sz w:val="30"/>
              </w:rPr>
            </w:pPr>
            <w:r>
              <w:rPr>
                <w:sz w:val="30"/>
              </w:rPr>
              <w:t>3</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5</w:t>
            </w:r>
          </w:p>
        </w:tc>
        <w:tc>
          <w:tcPr>
            <w:tcW w:w="532" w:type="dxa"/>
          </w:tcPr>
          <w:p w:rsidR="006B5375" w:rsidRDefault="006B5375">
            <w:pPr>
              <w:rPr>
                <w:sz w:val="30"/>
              </w:rPr>
            </w:pPr>
            <w:r>
              <w:rPr>
                <w:sz w:val="30"/>
              </w:rPr>
              <w:t>4</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6</w:t>
            </w:r>
          </w:p>
        </w:tc>
      </w:tr>
      <w:tr w:rsidR="006B5375">
        <w:tc>
          <w:tcPr>
            <w:tcW w:w="532" w:type="dxa"/>
          </w:tcPr>
          <w:p w:rsidR="006B5375" w:rsidRDefault="006B5375">
            <w:pPr>
              <w:rPr>
                <w:sz w:val="24"/>
              </w:rPr>
            </w:pPr>
            <w:r>
              <w:rPr>
                <w:sz w:val="24"/>
              </w:rPr>
              <w:sym w:font="Symbol" w:char="F0BB"/>
            </w:r>
          </w:p>
        </w:tc>
        <w:tc>
          <w:tcPr>
            <w:tcW w:w="532" w:type="dxa"/>
          </w:tcPr>
          <w:p w:rsidR="006B5375" w:rsidRDefault="006B5375">
            <w:pPr>
              <w:rPr>
                <w:sz w:val="24"/>
              </w:rPr>
            </w:pPr>
            <w:r>
              <w:rPr>
                <w:sz w:val="24"/>
              </w:rPr>
              <w:t>5.1</w:t>
            </w:r>
          </w:p>
        </w:tc>
        <w:tc>
          <w:tcPr>
            <w:tcW w:w="532" w:type="dxa"/>
          </w:tcPr>
          <w:p w:rsidR="006B5375" w:rsidRDefault="006B5375">
            <w:pPr>
              <w:rPr>
                <w:sz w:val="24"/>
              </w:rPr>
            </w:pPr>
            <w:r>
              <w:rPr>
                <w:sz w:val="24"/>
              </w:rPr>
              <w:t>7.9</w:t>
            </w:r>
          </w:p>
        </w:tc>
        <w:tc>
          <w:tcPr>
            <w:tcW w:w="532" w:type="dxa"/>
          </w:tcPr>
          <w:p w:rsidR="006B5375" w:rsidRDefault="006B5375">
            <w:pPr>
              <w:rPr>
                <w:sz w:val="24"/>
              </w:rPr>
            </w:pPr>
            <w:r>
              <w:rPr>
                <w:sz w:val="24"/>
              </w:rPr>
              <w:t>7.3</w:t>
            </w:r>
          </w:p>
        </w:tc>
        <w:tc>
          <w:tcPr>
            <w:tcW w:w="532" w:type="dxa"/>
          </w:tcPr>
          <w:p w:rsidR="006B5375" w:rsidRDefault="006B5375">
            <w:pPr>
              <w:rPr>
                <w:sz w:val="24"/>
              </w:rPr>
            </w:pPr>
            <w:r>
              <w:rPr>
                <w:sz w:val="24"/>
              </w:rPr>
              <w:t>5.6</w:t>
            </w:r>
          </w:p>
        </w:tc>
        <w:tc>
          <w:tcPr>
            <w:tcW w:w="532" w:type="dxa"/>
          </w:tcPr>
          <w:p w:rsidR="006B5375" w:rsidRDefault="006B5375">
            <w:pPr>
              <w:rPr>
                <w:sz w:val="24"/>
              </w:rPr>
            </w:pPr>
            <w:r>
              <w:rPr>
                <w:sz w:val="24"/>
              </w:rPr>
              <w:t>5.5</w:t>
            </w:r>
          </w:p>
        </w:tc>
        <w:tc>
          <w:tcPr>
            <w:tcW w:w="532" w:type="dxa"/>
          </w:tcPr>
          <w:p w:rsidR="006B5375" w:rsidRDefault="006B5375">
            <w:pPr>
              <w:rPr>
                <w:sz w:val="24"/>
              </w:rPr>
            </w:pPr>
            <w:r>
              <w:rPr>
                <w:sz w:val="24"/>
              </w:rPr>
              <w:t>6</w:t>
            </w:r>
          </w:p>
        </w:tc>
        <w:tc>
          <w:tcPr>
            <w:tcW w:w="532" w:type="dxa"/>
          </w:tcPr>
          <w:p w:rsidR="006B5375" w:rsidRDefault="006B5375">
            <w:pPr>
              <w:rPr>
                <w:sz w:val="24"/>
              </w:rPr>
            </w:pPr>
            <w:r>
              <w:rPr>
                <w:sz w:val="24"/>
              </w:rPr>
              <w:t>7</w:t>
            </w:r>
          </w:p>
        </w:tc>
        <w:tc>
          <w:tcPr>
            <w:tcW w:w="532" w:type="dxa"/>
          </w:tcPr>
          <w:p w:rsidR="006B5375" w:rsidRDefault="006B5375">
            <w:pPr>
              <w:rPr>
                <w:sz w:val="24"/>
              </w:rPr>
            </w:pPr>
            <w:r>
              <w:rPr>
                <w:sz w:val="24"/>
              </w:rPr>
              <w:t>5.8</w:t>
            </w:r>
          </w:p>
        </w:tc>
        <w:tc>
          <w:tcPr>
            <w:tcW w:w="532" w:type="dxa"/>
          </w:tcPr>
          <w:p w:rsidR="006B5375" w:rsidRDefault="006B5375">
            <w:pPr>
              <w:rPr>
                <w:sz w:val="24"/>
              </w:rPr>
            </w:pPr>
            <w:r>
              <w:rPr>
                <w:sz w:val="24"/>
              </w:rPr>
              <w:t>4.9</w:t>
            </w:r>
          </w:p>
        </w:tc>
        <w:tc>
          <w:tcPr>
            <w:tcW w:w="532" w:type="dxa"/>
          </w:tcPr>
          <w:p w:rsidR="006B5375" w:rsidRDefault="006B5375">
            <w:pPr>
              <w:rPr>
                <w:sz w:val="24"/>
              </w:rPr>
            </w:pPr>
            <w:r>
              <w:rPr>
                <w:sz w:val="24"/>
              </w:rPr>
              <w:t>4.3</w:t>
            </w:r>
          </w:p>
        </w:tc>
        <w:tc>
          <w:tcPr>
            <w:tcW w:w="532" w:type="dxa"/>
          </w:tcPr>
          <w:p w:rsidR="006B5375" w:rsidRDefault="006B5375">
            <w:pPr>
              <w:rPr>
                <w:sz w:val="24"/>
              </w:rPr>
            </w:pPr>
            <w:r>
              <w:rPr>
                <w:sz w:val="24"/>
              </w:rPr>
              <w:t>6.2</w:t>
            </w:r>
          </w:p>
        </w:tc>
        <w:tc>
          <w:tcPr>
            <w:tcW w:w="532" w:type="dxa"/>
          </w:tcPr>
          <w:p w:rsidR="006B5375" w:rsidRDefault="006B5375">
            <w:pPr>
              <w:rPr>
                <w:sz w:val="24"/>
              </w:rPr>
            </w:pPr>
            <w:r>
              <w:rPr>
                <w:sz w:val="24"/>
              </w:rPr>
              <w:t>4.8</w:t>
            </w:r>
          </w:p>
        </w:tc>
        <w:tc>
          <w:tcPr>
            <w:tcW w:w="532" w:type="dxa"/>
          </w:tcPr>
          <w:p w:rsidR="006B5375" w:rsidRDefault="006B5375">
            <w:pPr>
              <w:rPr>
                <w:sz w:val="24"/>
              </w:rPr>
            </w:pPr>
            <w:r>
              <w:rPr>
                <w:sz w:val="24"/>
              </w:rPr>
              <w:t>5.6</w:t>
            </w:r>
          </w:p>
        </w:tc>
        <w:tc>
          <w:tcPr>
            <w:tcW w:w="532" w:type="dxa"/>
          </w:tcPr>
          <w:p w:rsidR="006B5375" w:rsidRDefault="006B5375">
            <w:pPr>
              <w:rPr>
                <w:sz w:val="24"/>
              </w:rPr>
            </w:pPr>
            <w:r>
              <w:rPr>
                <w:sz w:val="24"/>
              </w:rPr>
              <w:t>5.7</w:t>
            </w:r>
          </w:p>
        </w:tc>
        <w:tc>
          <w:tcPr>
            <w:tcW w:w="532" w:type="dxa"/>
          </w:tcPr>
          <w:p w:rsidR="006B5375" w:rsidRDefault="006B5375">
            <w:pPr>
              <w:rPr>
                <w:sz w:val="24"/>
              </w:rPr>
            </w:pPr>
            <w:r>
              <w:rPr>
                <w:sz w:val="24"/>
              </w:rPr>
              <w:t>7.2</w:t>
            </w:r>
          </w:p>
        </w:tc>
        <w:tc>
          <w:tcPr>
            <w:tcW w:w="532" w:type="dxa"/>
          </w:tcPr>
          <w:p w:rsidR="006B5375" w:rsidRDefault="006B5375">
            <w:pPr>
              <w:rPr>
                <w:sz w:val="24"/>
              </w:rPr>
            </w:pPr>
            <w:r>
              <w:rPr>
                <w:sz w:val="24"/>
              </w:rPr>
              <w:t>5.4</w:t>
            </w:r>
          </w:p>
        </w:tc>
      </w:tr>
      <w:tr w:rsidR="006B5375">
        <w:tc>
          <w:tcPr>
            <w:tcW w:w="532" w:type="dxa"/>
          </w:tcPr>
          <w:p w:rsidR="006B5375" w:rsidRDefault="006B5375">
            <w:pPr>
              <w:rPr>
                <w:sz w:val="30"/>
              </w:rPr>
            </w:pPr>
            <w:r>
              <w:rPr>
                <w:sz w:val="30"/>
              </w:rPr>
              <w:sym w:font="Symbol" w:char="F03D"/>
            </w:r>
          </w:p>
        </w:tc>
        <w:tc>
          <w:tcPr>
            <w:tcW w:w="532" w:type="dxa"/>
          </w:tcPr>
          <w:p w:rsidR="006B5375" w:rsidRDefault="006B5375">
            <w:pPr>
              <w:rPr>
                <w:sz w:val="30"/>
              </w:rPr>
            </w:pPr>
            <w:r>
              <w:rPr>
                <w:sz w:val="30"/>
              </w:rPr>
              <w:t>5</w:t>
            </w:r>
          </w:p>
        </w:tc>
        <w:tc>
          <w:tcPr>
            <w:tcW w:w="532" w:type="dxa"/>
          </w:tcPr>
          <w:p w:rsidR="006B5375" w:rsidRDefault="006B5375">
            <w:pPr>
              <w:rPr>
                <w:sz w:val="30"/>
              </w:rPr>
            </w:pPr>
            <w:r>
              <w:rPr>
                <w:sz w:val="30"/>
              </w:rPr>
              <w:t>8</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5</w:t>
            </w:r>
          </w:p>
        </w:tc>
        <w:tc>
          <w:tcPr>
            <w:tcW w:w="532" w:type="dxa"/>
          </w:tcPr>
          <w:p w:rsidR="006B5375" w:rsidRDefault="006B5375">
            <w:pPr>
              <w:rPr>
                <w:sz w:val="30"/>
              </w:rPr>
            </w:pPr>
            <w:r>
              <w:rPr>
                <w:sz w:val="30"/>
              </w:rPr>
              <w:t>4</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5</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6</w:t>
            </w:r>
          </w:p>
        </w:tc>
        <w:tc>
          <w:tcPr>
            <w:tcW w:w="532" w:type="dxa"/>
          </w:tcPr>
          <w:p w:rsidR="006B5375" w:rsidRDefault="006B5375">
            <w:pPr>
              <w:rPr>
                <w:sz w:val="30"/>
              </w:rPr>
            </w:pPr>
            <w:r>
              <w:rPr>
                <w:sz w:val="30"/>
              </w:rPr>
              <w:t>7</w:t>
            </w:r>
          </w:p>
        </w:tc>
        <w:tc>
          <w:tcPr>
            <w:tcW w:w="532" w:type="dxa"/>
          </w:tcPr>
          <w:p w:rsidR="006B5375" w:rsidRDefault="006B5375">
            <w:pPr>
              <w:rPr>
                <w:sz w:val="30"/>
              </w:rPr>
            </w:pPr>
            <w:r>
              <w:rPr>
                <w:sz w:val="30"/>
              </w:rPr>
              <w:t>5</w:t>
            </w:r>
          </w:p>
        </w:tc>
      </w:tr>
    </w:tbl>
    <w:p w:rsidR="006B5375" w:rsidRDefault="00DF4C88">
      <w:pPr>
        <w:rPr>
          <w:sz w:val="28"/>
        </w:rPr>
      </w:pPr>
      <w:r>
        <w:rPr>
          <w:noProof/>
          <w:sz w:val="28"/>
        </w:rPr>
        <w:pict>
          <v:shapetype id="_x0000_t109" coordsize="21600,21600" o:spt="109" path="m,l,21600r21600,l21600,xe">
            <v:stroke joinstyle="miter"/>
            <v:path gradientshapeok="t" o:connecttype="rect"/>
          </v:shapetype>
          <v:shape id="_x0000_s1053" type="#_x0000_t109" style="position:absolute;margin-left:39.6pt;margin-top:23.65pt;width:129.6pt;height:21.6pt;z-index:251651072;mso-position-horizontal-relative:text;mso-position-vertical-relative:text" o:allowincell="f">
            <v:textbox style="mso-next-textbox:#_x0000_s1053">
              <w:txbxContent>
                <w:p w:rsidR="006B5375" w:rsidRDefault="006B5375">
                  <w:pPr>
                    <w:jc w:val="center"/>
                    <w:rPr>
                      <w:b/>
                      <w:i/>
                      <w:sz w:val="26"/>
                    </w:rPr>
                  </w:pPr>
                  <w:r>
                    <w:rPr>
                      <w:b/>
                      <w:i/>
                      <w:sz w:val="26"/>
                    </w:rPr>
                    <w:t>Среднее значение</w:t>
                  </w:r>
                </w:p>
              </w:txbxContent>
            </v:textbox>
            <w10:wrap type="topAndBottom"/>
          </v:shape>
        </w:pict>
      </w:r>
    </w:p>
    <w:p w:rsidR="006B5375" w:rsidRDefault="00DF4C88">
      <w:pPr>
        <w:rPr>
          <w:sz w:val="28"/>
        </w:rPr>
      </w:pPr>
      <w:r>
        <w:rPr>
          <w:noProof/>
          <w:sz w:val="28"/>
        </w:rPr>
        <w:pict>
          <v:shape id="_x0000_s1054" type="#_x0000_t109" style="position:absolute;margin-left:392.4pt;margin-top:317.15pt;width:64.8pt;height:21.6pt;z-index:251652096" o:allowincell="f">
            <v:textbox style="mso-next-textbox:#_x0000_s1054">
              <w:txbxContent>
                <w:p w:rsidR="006B5375" w:rsidRDefault="006B5375">
                  <w:pPr>
                    <w:jc w:val="center"/>
                    <w:rPr>
                      <w:b/>
                      <w:i/>
                      <w:sz w:val="26"/>
                    </w:rPr>
                  </w:pPr>
                  <w:r>
                    <w:rPr>
                      <w:b/>
                      <w:i/>
                      <w:sz w:val="26"/>
                    </w:rPr>
                    <w:t>фактор</w:t>
                  </w:r>
                </w:p>
              </w:txbxContent>
            </v:textbox>
            <w10:wrap type="topAndBottom"/>
          </v:shape>
        </w:pict>
      </w:r>
      <w:r>
        <w:rPr>
          <w:noProof/>
          <w:sz w:val="28"/>
        </w:rPr>
        <w:pict>
          <v:line id="_x0000_s1044" style="position:absolute;z-index:251641856" from="18pt,282.85pt" to="54pt,282.85pt" o:allowincell="f">
            <w10:wrap type="topAndBottom"/>
          </v:line>
        </w:pict>
      </w:r>
      <w:r>
        <w:rPr>
          <w:noProof/>
          <w:sz w:val="28"/>
        </w:rPr>
        <w:pict>
          <v:line id="_x0000_s1045" style="position:absolute;z-index:251642880" from="18pt,261.25pt" to="54pt,261.25pt" o:allowincell="f">
            <w10:wrap type="topAndBottom"/>
          </v:line>
        </w:pict>
      </w:r>
      <w:r>
        <w:rPr>
          <w:noProof/>
          <w:sz w:val="28"/>
        </w:rPr>
        <w:pict>
          <v:line id="_x0000_s1046" style="position:absolute;z-index:251643904" from="18pt,232.45pt" to="54pt,232.45pt" o:allowincell="f">
            <w10:wrap type="topAndBottom"/>
          </v:line>
        </w:pict>
      </w:r>
      <w:r>
        <w:rPr>
          <w:noProof/>
          <w:sz w:val="28"/>
        </w:rPr>
        <w:pict>
          <v:line id="_x0000_s1047" style="position:absolute;z-index:251644928" from="18pt,203.65pt" to="54pt,203.65pt" o:allowincell="f">
            <w10:wrap type="topAndBottom"/>
          </v:line>
        </w:pict>
      </w:r>
      <w:r>
        <w:rPr>
          <w:noProof/>
          <w:sz w:val="28"/>
        </w:rPr>
        <w:pict>
          <v:line id="_x0000_s1048" style="position:absolute;z-index:251645952" from="18pt,174.85pt" to="54pt,174.85pt" o:allowincell="f">
            <w10:wrap type="topAndBottom"/>
          </v:line>
        </w:pict>
      </w:r>
      <w:r>
        <w:rPr>
          <w:noProof/>
          <w:sz w:val="28"/>
        </w:rPr>
        <w:pict>
          <v:line id="_x0000_s1049" style="position:absolute;z-index:251646976" from="18pt,146.05pt" to="54pt,146.05pt" o:allowincell="f">
            <w10:wrap type="topAndBottom"/>
          </v:line>
        </w:pict>
      </w:r>
      <w:r>
        <w:rPr>
          <w:noProof/>
          <w:sz w:val="28"/>
        </w:rPr>
        <w:pict>
          <v:line id="_x0000_s1050" style="position:absolute;z-index:251648000" from="18pt,117.25pt" to="54pt,117.25pt" o:allowincell="f">
            <w10:wrap type="topAndBottom"/>
          </v:line>
        </w:pict>
      </w:r>
      <w:r>
        <w:rPr>
          <w:noProof/>
          <w:sz w:val="28"/>
        </w:rPr>
        <w:pict>
          <v:line id="_x0000_s1051" style="position:absolute;z-index:251649024" from="18pt,88.45pt" to="54pt,88.45pt" o:allowincell="f">
            <w10:wrap type="topAndBottom"/>
          </v:line>
        </w:pict>
      </w:r>
      <w:r>
        <w:rPr>
          <w:noProof/>
          <w:sz w:val="28"/>
        </w:rPr>
        <w:pict>
          <v:line id="_x0000_s1052" style="position:absolute;z-index:251650048" from="18pt,59.65pt" to="54pt,59.65pt" o:allowincell="f">
            <w10:wrap type="topAndBottom"/>
          </v:line>
        </w:pict>
      </w:r>
      <w:r>
        <w:rPr>
          <w:noProof/>
          <w:sz w:val="28"/>
        </w:rPr>
        <w:pict>
          <v:line id="_x0000_s1043" style="position:absolute;z-index:251640832" from="378pt,290.05pt" to="378pt,318.85pt" o:allowincell="f">
            <w10:wrap type="topAndBottom"/>
          </v:line>
        </w:pict>
      </w:r>
      <w:r>
        <w:rPr>
          <w:noProof/>
          <w:sz w:val="28"/>
        </w:rPr>
        <w:pict>
          <v:line id="_x0000_s1042" style="position:absolute;z-index:251639808" from="356.4pt,290.05pt" to="356.4pt,318.85pt" o:allowincell="f">
            <w10:wrap type="topAndBottom"/>
          </v:line>
        </w:pict>
      </w:r>
      <w:r>
        <w:rPr>
          <w:noProof/>
          <w:sz w:val="28"/>
        </w:rPr>
        <w:pict>
          <v:line id="_x0000_s1041" style="position:absolute;z-index:251638784" from="334.8pt,290.05pt" to="334.8pt,318.85pt" o:allowincell="f">
            <w10:wrap type="topAndBottom"/>
          </v:line>
        </w:pict>
      </w:r>
      <w:r>
        <w:rPr>
          <w:noProof/>
          <w:sz w:val="28"/>
        </w:rPr>
        <w:pict>
          <v:line id="_x0000_s1040" style="position:absolute;z-index:251637760" from="313.2pt,290.05pt" to="313.2pt,318.85pt" o:allowincell="f">
            <w10:wrap type="topAndBottom"/>
          </v:line>
        </w:pict>
      </w:r>
      <w:r>
        <w:rPr>
          <w:noProof/>
          <w:sz w:val="28"/>
        </w:rPr>
        <w:pict>
          <v:line id="_x0000_s1039" style="position:absolute;z-index:251636736" from="291.6pt,290.05pt" to="291.6pt,318.85pt" o:allowincell="f">
            <w10:wrap type="topAndBottom"/>
          </v:line>
        </w:pict>
      </w:r>
      <w:r>
        <w:rPr>
          <w:noProof/>
          <w:sz w:val="28"/>
        </w:rPr>
        <w:pict>
          <v:line id="_x0000_s1038" style="position:absolute;z-index:251635712" from="270pt,290.05pt" to="270pt,318.85pt" o:allowincell="f">
            <w10:wrap type="topAndBottom"/>
          </v:line>
        </w:pict>
      </w:r>
      <w:r>
        <w:rPr>
          <w:noProof/>
          <w:sz w:val="28"/>
        </w:rPr>
        <w:pict>
          <v:line id="_x0000_s1037" style="position:absolute;z-index:251634688" from="248.4pt,290.05pt" to="248.4pt,318.85pt" o:allowincell="f">
            <w10:wrap type="topAndBottom"/>
          </v:line>
        </w:pict>
      </w:r>
      <w:r>
        <w:rPr>
          <w:noProof/>
          <w:sz w:val="28"/>
        </w:rPr>
        <w:pict>
          <v:line id="_x0000_s1036" style="position:absolute;z-index:251633664" from="226.8pt,290.05pt" to="226.8pt,318.85pt" o:allowincell="f">
            <w10:wrap type="topAndBottom"/>
          </v:line>
        </w:pict>
      </w:r>
      <w:r>
        <w:rPr>
          <w:noProof/>
          <w:sz w:val="28"/>
        </w:rPr>
        <w:pict>
          <v:line id="_x0000_s1035" style="position:absolute;z-index:251632640" from="205.2pt,290.05pt" to="205.2pt,318.85pt" o:allowincell="f">
            <w10:wrap type="topAndBottom"/>
          </v:line>
        </w:pict>
      </w:r>
      <w:r>
        <w:rPr>
          <w:noProof/>
          <w:sz w:val="28"/>
        </w:rPr>
        <w:pict>
          <v:line id="_x0000_s1034" style="position:absolute;z-index:251631616" from="183.6pt,290.05pt" to="183.6pt,318.85pt" o:allowincell="f">
            <w10:wrap type="topAndBottom"/>
          </v:line>
        </w:pict>
      </w:r>
      <w:r>
        <w:rPr>
          <w:noProof/>
          <w:sz w:val="28"/>
        </w:rPr>
        <w:pict>
          <v:line id="_x0000_s1031" style="position:absolute;z-index:251628544" from="118.8pt,290.05pt" to="118.8pt,318.85pt" o:allowincell="f">
            <w10:wrap type="topAndBottom"/>
          </v:line>
        </w:pict>
      </w:r>
      <w:r>
        <w:rPr>
          <w:noProof/>
          <w:sz w:val="28"/>
        </w:rPr>
        <w:pict>
          <v:line id="_x0000_s1033" style="position:absolute;z-index:251630592" from="162pt,290.05pt" to="162pt,318.85pt" o:allowincell="f">
            <w10:wrap type="topAndBottom"/>
          </v:line>
        </w:pict>
      </w:r>
      <w:r>
        <w:rPr>
          <w:noProof/>
          <w:sz w:val="28"/>
        </w:rPr>
        <w:pict>
          <v:line id="_x0000_s1032" style="position:absolute;z-index:251629568" from="140.4pt,290.05pt" to="140.4pt,318.85pt" o:allowincell="f">
            <w10:wrap type="topAndBottom"/>
          </v:line>
        </w:pict>
      </w:r>
      <w:r>
        <w:rPr>
          <w:noProof/>
          <w:sz w:val="28"/>
        </w:rPr>
        <w:pict>
          <v:line id="_x0000_s1030" style="position:absolute;z-index:251627520" from="97.2pt,290.05pt" to="97.2pt,318.85pt" o:allowincell="f">
            <w10:wrap type="topAndBottom"/>
          </v:line>
        </w:pict>
      </w:r>
      <w:r>
        <w:rPr>
          <w:noProof/>
          <w:sz w:val="28"/>
        </w:rPr>
        <w:pict>
          <v:line id="_x0000_s1029" style="position:absolute;z-index:251626496" from="75.6pt,290.05pt" to="75.6pt,318.85pt" o:allowincell="f">
            <w10:wrap type="topAndBottom"/>
          </v:line>
        </w:pict>
      </w:r>
      <w:r>
        <w:rPr>
          <w:noProof/>
          <w:sz w:val="28"/>
        </w:rPr>
        <w:pict>
          <v:line id="_x0000_s1028" style="position:absolute;z-index:251625472" from="54pt,290.05pt" to="54pt,318.85pt" o:allowincell="f">
            <w10:wrap type="topAndBottom"/>
          </v:line>
        </w:pict>
      </w:r>
      <w:r>
        <w:rPr>
          <w:noProof/>
          <w:sz w:val="28"/>
        </w:rPr>
        <w:pict>
          <v:line id="_x0000_s1027" style="position:absolute;z-index:251624448" from="3.6pt,304.45pt" to="442.8pt,304.45pt" o:allowincell="f">
            <v:stroke endarrow="block"/>
            <w10:wrap type="topAndBottom"/>
          </v:line>
        </w:pict>
      </w:r>
      <w:r>
        <w:rPr>
          <w:noProof/>
          <w:sz w:val="28"/>
        </w:rPr>
        <w:pict>
          <v:line id="_x0000_s1026" style="position:absolute;flip:y;z-index:251623424" from="32.4pt,30.85pt" to="32.4pt,340.45pt" o:allowincell="f">
            <v:stroke endarrow="block"/>
            <w10:wrap type="topAndBottom"/>
          </v:line>
        </w:pict>
      </w:r>
    </w:p>
    <w:p w:rsidR="006B5375" w:rsidRDefault="006B5375">
      <w:pPr>
        <w:rPr>
          <w:sz w:val="28"/>
        </w:rPr>
      </w:pPr>
      <w:r>
        <w:rPr>
          <w:sz w:val="28"/>
        </w:rPr>
        <w:t>ТАБЛИЦА №4</w:t>
      </w:r>
      <w:r>
        <w:rPr>
          <w:lang w:val="en-US"/>
        </w:rPr>
        <w:t xml:space="preserve"> </w:t>
      </w:r>
      <w:r>
        <w:rPr>
          <w:sz w:val="28"/>
        </w:rPr>
        <w:t xml:space="preserve">Сравнительный анализ по методике КЕТТЕЛЛА </w:t>
      </w:r>
    </w:p>
    <w:p w:rsidR="006B5375" w:rsidRDefault="006B5375">
      <w:pPr>
        <w:rPr>
          <w:sz w:val="28"/>
        </w:rPr>
      </w:pPr>
      <w:r>
        <w:rPr>
          <w:sz w:val="28"/>
        </w:rPr>
        <w:t xml:space="preserve">                           2-х групп исследуемых.</w:t>
      </w:r>
    </w:p>
    <w:p w:rsidR="006B5375" w:rsidRDefault="006B5375"/>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9"/>
        <w:gridCol w:w="992"/>
        <w:gridCol w:w="709"/>
        <w:gridCol w:w="992"/>
        <w:gridCol w:w="709"/>
        <w:gridCol w:w="992"/>
        <w:gridCol w:w="709"/>
        <w:gridCol w:w="709"/>
        <w:gridCol w:w="709"/>
        <w:gridCol w:w="708"/>
        <w:gridCol w:w="709"/>
      </w:tblGrid>
      <w:tr w:rsidR="006B5375">
        <w:trPr>
          <w:cantSplit/>
        </w:trPr>
        <w:tc>
          <w:tcPr>
            <w:tcW w:w="3403" w:type="dxa"/>
            <w:gridSpan w:val="4"/>
          </w:tcPr>
          <w:p w:rsidR="006B5375" w:rsidRDefault="006B5375">
            <w:pPr>
              <w:jc w:val="center"/>
              <w:rPr>
                <w:sz w:val="28"/>
              </w:rPr>
            </w:pPr>
            <w:r>
              <w:rPr>
                <w:sz w:val="28"/>
              </w:rPr>
              <w:t>Мужская группа (30 чел.)</w:t>
            </w:r>
          </w:p>
        </w:tc>
        <w:tc>
          <w:tcPr>
            <w:tcW w:w="3402" w:type="dxa"/>
            <w:gridSpan w:val="4"/>
          </w:tcPr>
          <w:p w:rsidR="006B5375" w:rsidRDefault="006B5375">
            <w:pPr>
              <w:jc w:val="center"/>
              <w:rPr>
                <w:sz w:val="28"/>
              </w:rPr>
            </w:pPr>
            <w:r>
              <w:rPr>
                <w:sz w:val="28"/>
              </w:rPr>
              <w:t>Женская группа (30 чел.)</w:t>
            </w:r>
          </w:p>
        </w:tc>
        <w:tc>
          <w:tcPr>
            <w:tcW w:w="709" w:type="dxa"/>
            <w:vMerge w:val="restart"/>
          </w:tcPr>
          <w:p w:rsidR="006B5375" w:rsidRDefault="006B5375">
            <w:pPr>
              <w:jc w:val="center"/>
              <w:rPr>
                <w:sz w:val="28"/>
                <w:lang w:val="en-US"/>
              </w:rPr>
            </w:pPr>
            <w:r>
              <w:rPr>
                <w:sz w:val="28"/>
                <w:lang w:val="en-US"/>
              </w:rPr>
              <w:t>M</w:t>
            </w:r>
          </w:p>
        </w:tc>
        <w:tc>
          <w:tcPr>
            <w:tcW w:w="709" w:type="dxa"/>
            <w:vMerge w:val="restart"/>
          </w:tcPr>
          <w:p w:rsidR="006B5375" w:rsidRDefault="006B5375">
            <w:pPr>
              <w:jc w:val="center"/>
              <w:rPr>
                <w:sz w:val="28"/>
              </w:rPr>
            </w:pPr>
            <w:r>
              <w:rPr>
                <w:sz w:val="28"/>
              </w:rPr>
              <w:t>Ж</w:t>
            </w:r>
          </w:p>
        </w:tc>
        <w:tc>
          <w:tcPr>
            <w:tcW w:w="708" w:type="dxa"/>
            <w:vMerge w:val="restart"/>
          </w:tcPr>
          <w:p w:rsidR="006B5375" w:rsidRDefault="006B5375">
            <w:pPr>
              <w:jc w:val="center"/>
              <w:rPr>
                <w:sz w:val="28"/>
                <w:lang w:val="en-US"/>
              </w:rPr>
            </w:pPr>
            <w:r>
              <w:rPr>
                <w:sz w:val="28"/>
                <w:lang w:val="en-US"/>
              </w:rPr>
              <w:t>d</w:t>
            </w:r>
          </w:p>
        </w:tc>
        <w:tc>
          <w:tcPr>
            <w:tcW w:w="709" w:type="dxa"/>
            <w:vMerge w:val="restart"/>
          </w:tcPr>
          <w:p w:rsidR="006B5375" w:rsidRDefault="006B5375">
            <w:pPr>
              <w:jc w:val="center"/>
              <w:rPr>
                <w:sz w:val="28"/>
                <w:lang w:val="en-US"/>
              </w:rPr>
            </w:pPr>
            <w:r>
              <w:rPr>
                <w:sz w:val="28"/>
                <w:lang w:val="en-US"/>
              </w:rPr>
              <w:t>d2</w:t>
            </w:r>
          </w:p>
        </w:tc>
      </w:tr>
      <w:tr w:rsidR="006B5375">
        <w:trPr>
          <w:cantSplit/>
        </w:trPr>
        <w:tc>
          <w:tcPr>
            <w:tcW w:w="993" w:type="dxa"/>
          </w:tcPr>
          <w:p w:rsidR="006B5375" w:rsidRDefault="006B5375">
            <w:pPr>
              <w:jc w:val="center"/>
              <w:rPr>
                <w:sz w:val="22"/>
              </w:rPr>
            </w:pPr>
            <w:r>
              <w:rPr>
                <w:sz w:val="22"/>
              </w:rPr>
              <w:t>фактор</w:t>
            </w:r>
          </w:p>
        </w:tc>
        <w:tc>
          <w:tcPr>
            <w:tcW w:w="709" w:type="dxa"/>
          </w:tcPr>
          <w:p w:rsidR="006B5375" w:rsidRDefault="006B5375">
            <w:pPr>
              <w:jc w:val="center"/>
              <w:rPr>
                <w:sz w:val="22"/>
              </w:rPr>
            </w:pPr>
            <w:r>
              <w:rPr>
                <w:sz w:val="22"/>
              </w:rPr>
              <w:t>Знач.</w:t>
            </w:r>
          </w:p>
        </w:tc>
        <w:tc>
          <w:tcPr>
            <w:tcW w:w="992" w:type="dxa"/>
          </w:tcPr>
          <w:p w:rsidR="006B5375" w:rsidRDefault="006B5375">
            <w:pPr>
              <w:jc w:val="center"/>
              <w:rPr>
                <w:sz w:val="22"/>
              </w:rPr>
            </w:pPr>
            <w:r>
              <w:rPr>
                <w:sz w:val="22"/>
              </w:rPr>
              <w:t>фактор</w:t>
            </w:r>
          </w:p>
        </w:tc>
        <w:tc>
          <w:tcPr>
            <w:tcW w:w="709" w:type="dxa"/>
          </w:tcPr>
          <w:p w:rsidR="006B5375" w:rsidRDefault="006B5375">
            <w:pPr>
              <w:jc w:val="center"/>
              <w:rPr>
                <w:sz w:val="22"/>
              </w:rPr>
            </w:pPr>
            <w:r>
              <w:rPr>
                <w:sz w:val="22"/>
              </w:rPr>
              <w:t>Знач.</w:t>
            </w:r>
          </w:p>
        </w:tc>
        <w:tc>
          <w:tcPr>
            <w:tcW w:w="992" w:type="dxa"/>
          </w:tcPr>
          <w:p w:rsidR="006B5375" w:rsidRDefault="006B5375">
            <w:pPr>
              <w:jc w:val="center"/>
              <w:rPr>
                <w:sz w:val="22"/>
              </w:rPr>
            </w:pPr>
            <w:r>
              <w:rPr>
                <w:sz w:val="22"/>
              </w:rPr>
              <w:t>фактор</w:t>
            </w:r>
          </w:p>
        </w:tc>
        <w:tc>
          <w:tcPr>
            <w:tcW w:w="709" w:type="dxa"/>
          </w:tcPr>
          <w:p w:rsidR="006B5375" w:rsidRDefault="006B5375">
            <w:pPr>
              <w:jc w:val="center"/>
              <w:rPr>
                <w:sz w:val="22"/>
              </w:rPr>
            </w:pPr>
            <w:r>
              <w:rPr>
                <w:sz w:val="22"/>
              </w:rPr>
              <w:t>Знач.</w:t>
            </w:r>
          </w:p>
        </w:tc>
        <w:tc>
          <w:tcPr>
            <w:tcW w:w="992" w:type="dxa"/>
          </w:tcPr>
          <w:p w:rsidR="006B5375" w:rsidRDefault="006B5375">
            <w:pPr>
              <w:jc w:val="center"/>
              <w:rPr>
                <w:sz w:val="22"/>
              </w:rPr>
            </w:pPr>
            <w:r>
              <w:rPr>
                <w:sz w:val="22"/>
              </w:rPr>
              <w:t>фактор</w:t>
            </w:r>
          </w:p>
        </w:tc>
        <w:tc>
          <w:tcPr>
            <w:tcW w:w="709" w:type="dxa"/>
          </w:tcPr>
          <w:p w:rsidR="006B5375" w:rsidRDefault="006B5375">
            <w:pPr>
              <w:jc w:val="center"/>
              <w:rPr>
                <w:sz w:val="22"/>
              </w:rPr>
            </w:pPr>
            <w:r>
              <w:rPr>
                <w:sz w:val="22"/>
              </w:rPr>
              <w:t>Знач.</w:t>
            </w:r>
          </w:p>
        </w:tc>
        <w:tc>
          <w:tcPr>
            <w:tcW w:w="709" w:type="dxa"/>
            <w:vMerge/>
          </w:tcPr>
          <w:p w:rsidR="006B5375" w:rsidRDefault="006B5375">
            <w:pPr>
              <w:rPr>
                <w:sz w:val="28"/>
              </w:rPr>
            </w:pPr>
          </w:p>
        </w:tc>
        <w:tc>
          <w:tcPr>
            <w:tcW w:w="709" w:type="dxa"/>
            <w:vMerge/>
          </w:tcPr>
          <w:p w:rsidR="006B5375" w:rsidRDefault="006B5375">
            <w:pPr>
              <w:rPr>
                <w:sz w:val="28"/>
              </w:rPr>
            </w:pPr>
          </w:p>
        </w:tc>
        <w:tc>
          <w:tcPr>
            <w:tcW w:w="708" w:type="dxa"/>
            <w:vMerge/>
          </w:tcPr>
          <w:p w:rsidR="006B5375" w:rsidRDefault="006B5375">
            <w:pPr>
              <w:rPr>
                <w:sz w:val="28"/>
              </w:rPr>
            </w:pPr>
          </w:p>
        </w:tc>
        <w:tc>
          <w:tcPr>
            <w:tcW w:w="709" w:type="dxa"/>
            <w:vMerge/>
          </w:tcPr>
          <w:p w:rsidR="006B5375" w:rsidRDefault="006B5375">
            <w:pPr>
              <w:rPr>
                <w:sz w:val="28"/>
              </w:rPr>
            </w:pPr>
          </w:p>
        </w:tc>
      </w:tr>
      <w:tr w:rsidR="006B5375">
        <w:tc>
          <w:tcPr>
            <w:tcW w:w="993" w:type="dxa"/>
          </w:tcPr>
          <w:p w:rsidR="006B5375" w:rsidRDefault="006B5375">
            <w:pPr>
              <w:pStyle w:val="2"/>
              <w:jc w:val="center"/>
            </w:pPr>
            <w:r>
              <w:t>A</w:t>
            </w:r>
          </w:p>
        </w:tc>
        <w:tc>
          <w:tcPr>
            <w:tcW w:w="709" w:type="dxa"/>
          </w:tcPr>
          <w:p w:rsidR="006B5375" w:rsidRDefault="006B5375">
            <w:pPr>
              <w:jc w:val="center"/>
              <w:rPr>
                <w:sz w:val="28"/>
                <w:lang w:val="en-US"/>
              </w:rPr>
            </w:pPr>
            <w:r>
              <w:rPr>
                <w:sz w:val="28"/>
                <w:lang w:val="en-US"/>
              </w:rPr>
              <w:t>3</w:t>
            </w:r>
          </w:p>
        </w:tc>
        <w:tc>
          <w:tcPr>
            <w:tcW w:w="992" w:type="dxa"/>
          </w:tcPr>
          <w:p w:rsidR="006B5375" w:rsidRDefault="006B5375">
            <w:pPr>
              <w:pStyle w:val="2"/>
              <w:jc w:val="center"/>
            </w:pPr>
            <w:r>
              <w:t>A</w:t>
            </w:r>
          </w:p>
        </w:tc>
        <w:tc>
          <w:tcPr>
            <w:tcW w:w="709" w:type="dxa"/>
          </w:tcPr>
          <w:p w:rsidR="006B5375" w:rsidRDefault="006B5375">
            <w:pPr>
              <w:jc w:val="center"/>
              <w:rPr>
                <w:sz w:val="28"/>
                <w:lang w:val="en-US"/>
              </w:rPr>
            </w:pPr>
            <w:r>
              <w:rPr>
                <w:sz w:val="28"/>
                <w:lang w:val="en-US"/>
              </w:rPr>
              <w:t>3</w:t>
            </w:r>
          </w:p>
        </w:tc>
        <w:tc>
          <w:tcPr>
            <w:tcW w:w="992" w:type="dxa"/>
          </w:tcPr>
          <w:p w:rsidR="006B5375" w:rsidRDefault="006B5375">
            <w:pPr>
              <w:pStyle w:val="2"/>
              <w:jc w:val="center"/>
            </w:pPr>
            <w:r>
              <w:t>A</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G</w:t>
            </w:r>
          </w:p>
        </w:tc>
        <w:tc>
          <w:tcPr>
            <w:tcW w:w="709" w:type="dxa"/>
          </w:tcPr>
          <w:p w:rsidR="006B5375" w:rsidRDefault="006B5375">
            <w:pPr>
              <w:jc w:val="center"/>
              <w:rPr>
                <w:sz w:val="28"/>
                <w:lang w:val="en-US"/>
              </w:rPr>
            </w:pPr>
            <w:r>
              <w:rPr>
                <w:sz w:val="28"/>
                <w:lang w:val="en-US"/>
              </w:rPr>
              <w:t>3</w:t>
            </w:r>
          </w:p>
        </w:tc>
        <w:tc>
          <w:tcPr>
            <w:tcW w:w="709" w:type="dxa"/>
          </w:tcPr>
          <w:p w:rsidR="006B5375" w:rsidRDefault="006B5375">
            <w:pPr>
              <w:jc w:val="center"/>
              <w:rPr>
                <w:sz w:val="28"/>
                <w:lang w:val="en-US"/>
              </w:rPr>
            </w:pPr>
            <w:r>
              <w:rPr>
                <w:sz w:val="28"/>
                <w:lang w:val="en-US"/>
              </w:rPr>
              <w:t>A3</w:t>
            </w:r>
          </w:p>
        </w:tc>
        <w:tc>
          <w:tcPr>
            <w:tcW w:w="709" w:type="dxa"/>
          </w:tcPr>
          <w:p w:rsidR="006B5375" w:rsidRDefault="006B5375">
            <w:pPr>
              <w:jc w:val="center"/>
              <w:rPr>
                <w:sz w:val="28"/>
                <w:lang w:val="en-US"/>
              </w:rPr>
            </w:pPr>
            <w:r>
              <w:rPr>
                <w:sz w:val="28"/>
                <w:lang w:val="en-US"/>
              </w:rPr>
              <w:t>A5</w:t>
            </w:r>
          </w:p>
        </w:tc>
        <w:tc>
          <w:tcPr>
            <w:tcW w:w="708" w:type="dxa"/>
          </w:tcPr>
          <w:p w:rsidR="006B5375" w:rsidRDefault="006B5375">
            <w:pPr>
              <w:jc w:val="center"/>
              <w:rPr>
                <w:sz w:val="28"/>
                <w:lang w:val="en-US"/>
              </w:rPr>
            </w:pPr>
            <w:r>
              <w:rPr>
                <w:sz w:val="28"/>
                <w:lang w:val="en-US"/>
              </w:rPr>
              <w:t>2</w:t>
            </w:r>
          </w:p>
        </w:tc>
        <w:tc>
          <w:tcPr>
            <w:tcW w:w="709" w:type="dxa"/>
          </w:tcPr>
          <w:p w:rsidR="006B5375" w:rsidRDefault="006B5375">
            <w:pPr>
              <w:jc w:val="center"/>
              <w:rPr>
                <w:sz w:val="28"/>
                <w:lang w:val="en-US"/>
              </w:rPr>
            </w:pPr>
            <w:r>
              <w:rPr>
                <w:sz w:val="28"/>
                <w:lang w:val="en-US"/>
              </w:rPr>
              <w:t>4</w:t>
            </w:r>
          </w:p>
        </w:tc>
      </w:tr>
      <w:tr w:rsidR="006B5375">
        <w:tc>
          <w:tcPr>
            <w:tcW w:w="993" w:type="dxa"/>
          </w:tcPr>
          <w:p w:rsidR="006B5375" w:rsidRDefault="006B5375">
            <w:pPr>
              <w:jc w:val="center"/>
              <w:rPr>
                <w:sz w:val="28"/>
                <w:lang w:val="en-US"/>
              </w:rPr>
            </w:pPr>
            <w:r>
              <w:rPr>
                <w:sz w:val="28"/>
                <w:lang w:val="en-US"/>
              </w:rPr>
              <w:t>B</w:t>
            </w:r>
          </w:p>
        </w:tc>
        <w:tc>
          <w:tcPr>
            <w:tcW w:w="709" w:type="dxa"/>
          </w:tcPr>
          <w:p w:rsidR="006B5375" w:rsidRDefault="006B5375">
            <w:pPr>
              <w:jc w:val="center"/>
              <w:rPr>
                <w:sz w:val="28"/>
                <w:lang w:val="en-US"/>
              </w:rPr>
            </w:pPr>
            <w:r>
              <w:rPr>
                <w:sz w:val="28"/>
                <w:lang w:val="en-US"/>
              </w:rPr>
              <w:t>6</w:t>
            </w:r>
          </w:p>
        </w:tc>
        <w:tc>
          <w:tcPr>
            <w:tcW w:w="992" w:type="dxa"/>
          </w:tcPr>
          <w:p w:rsidR="006B5375" w:rsidRDefault="006B5375">
            <w:pPr>
              <w:jc w:val="center"/>
              <w:rPr>
                <w:sz w:val="28"/>
                <w:lang w:val="en-US"/>
              </w:rPr>
            </w:pPr>
            <w:r>
              <w:rPr>
                <w:sz w:val="28"/>
                <w:lang w:val="en-US"/>
              </w:rPr>
              <w:t>O</w:t>
            </w:r>
          </w:p>
        </w:tc>
        <w:tc>
          <w:tcPr>
            <w:tcW w:w="709" w:type="dxa"/>
          </w:tcPr>
          <w:p w:rsidR="006B5375" w:rsidRDefault="006B5375">
            <w:pPr>
              <w:jc w:val="center"/>
              <w:rPr>
                <w:sz w:val="28"/>
                <w:lang w:val="en-US"/>
              </w:rPr>
            </w:pPr>
            <w:r>
              <w:rPr>
                <w:sz w:val="28"/>
                <w:lang w:val="en-US"/>
              </w:rPr>
              <w:t>4</w:t>
            </w:r>
          </w:p>
        </w:tc>
        <w:tc>
          <w:tcPr>
            <w:tcW w:w="992" w:type="dxa"/>
          </w:tcPr>
          <w:p w:rsidR="006B5375" w:rsidRDefault="006B5375">
            <w:pPr>
              <w:jc w:val="center"/>
              <w:rPr>
                <w:sz w:val="28"/>
                <w:lang w:val="en-US"/>
              </w:rPr>
            </w:pPr>
            <w:r>
              <w:rPr>
                <w:sz w:val="28"/>
                <w:lang w:val="en-US"/>
              </w:rPr>
              <w:t>B</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I</w:t>
            </w:r>
          </w:p>
        </w:tc>
        <w:tc>
          <w:tcPr>
            <w:tcW w:w="709" w:type="dxa"/>
          </w:tcPr>
          <w:p w:rsidR="006B5375" w:rsidRDefault="006B5375">
            <w:pPr>
              <w:jc w:val="center"/>
              <w:rPr>
                <w:sz w:val="28"/>
                <w:lang w:val="en-US"/>
              </w:rPr>
            </w:pPr>
            <w:r>
              <w:rPr>
                <w:sz w:val="28"/>
                <w:lang w:val="en-US"/>
              </w:rPr>
              <w:t>3</w:t>
            </w:r>
          </w:p>
        </w:tc>
        <w:tc>
          <w:tcPr>
            <w:tcW w:w="709" w:type="dxa"/>
          </w:tcPr>
          <w:p w:rsidR="006B5375" w:rsidRDefault="006B5375">
            <w:pPr>
              <w:jc w:val="center"/>
              <w:rPr>
                <w:sz w:val="28"/>
                <w:lang w:val="en-US"/>
              </w:rPr>
            </w:pPr>
            <w:r>
              <w:rPr>
                <w:sz w:val="28"/>
                <w:lang w:val="en-US"/>
              </w:rPr>
              <w:t>B6</w:t>
            </w:r>
          </w:p>
        </w:tc>
        <w:tc>
          <w:tcPr>
            <w:tcW w:w="709" w:type="dxa"/>
          </w:tcPr>
          <w:p w:rsidR="006B5375" w:rsidRDefault="006B5375">
            <w:pPr>
              <w:jc w:val="center"/>
              <w:rPr>
                <w:sz w:val="28"/>
                <w:lang w:val="en-US"/>
              </w:rPr>
            </w:pPr>
            <w:r>
              <w:rPr>
                <w:sz w:val="28"/>
                <w:lang w:val="en-US"/>
              </w:rPr>
              <w:t>B5</w:t>
            </w:r>
          </w:p>
        </w:tc>
        <w:tc>
          <w:tcPr>
            <w:tcW w:w="708" w:type="dxa"/>
          </w:tcPr>
          <w:p w:rsidR="006B5375" w:rsidRDefault="006B5375">
            <w:pPr>
              <w:jc w:val="center"/>
              <w:rPr>
                <w:sz w:val="28"/>
                <w:lang w:val="en-US"/>
              </w:rPr>
            </w:pPr>
            <w:r>
              <w:rPr>
                <w:sz w:val="28"/>
                <w:lang w:val="en-US"/>
              </w:rPr>
              <w:t>1</w:t>
            </w:r>
          </w:p>
        </w:tc>
        <w:tc>
          <w:tcPr>
            <w:tcW w:w="709" w:type="dxa"/>
          </w:tcPr>
          <w:p w:rsidR="006B5375" w:rsidRDefault="006B5375">
            <w:pPr>
              <w:jc w:val="center"/>
              <w:rPr>
                <w:sz w:val="28"/>
                <w:lang w:val="en-US"/>
              </w:rPr>
            </w:pPr>
            <w:r>
              <w:rPr>
                <w:sz w:val="28"/>
                <w:lang w:val="en-US"/>
              </w:rPr>
              <w:t>1</w:t>
            </w:r>
          </w:p>
        </w:tc>
      </w:tr>
      <w:tr w:rsidR="006B5375">
        <w:tc>
          <w:tcPr>
            <w:tcW w:w="993" w:type="dxa"/>
          </w:tcPr>
          <w:p w:rsidR="006B5375" w:rsidRDefault="006B5375">
            <w:pPr>
              <w:jc w:val="center"/>
              <w:rPr>
                <w:sz w:val="28"/>
                <w:lang w:val="en-US"/>
              </w:rPr>
            </w:pPr>
            <w:r>
              <w:rPr>
                <w:sz w:val="28"/>
                <w:lang w:val="en-US"/>
              </w:rPr>
              <w:t>C</w:t>
            </w:r>
          </w:p>
        </w:tc>
        <w:tc>
          <w:tcPr>
            <w:tcW w:w="709" w:type="dxa"/>
          </w:tcPr>
          <w:p w:rsidR="006B5375" w:rsidRDefault="006B5375">
            <w:pPr>
              <w:jc w:val="center"/>
              <w:rPr>
                <w:sz w:val="28"/>
                <w:lang w:val="en-US"/>
              </w:rPr>
            </w:pPr>
            <w:r>
              <w:rPr>
                <w:sz w:val="28"/>
                <w:lang w:val="en-US"/>
              </w:rPr>
              <w:t>7</w:t>
            </w:r>
          </w:p>
        </w:tc>
        <w:tc>
          <w:tcPr>
            <w:tcW w:w="992" w:type="dxa"/>
          </w:tcPr>
          <w:p w:rsidR="006B5375" w:rsidRDefault="006B5375">
            <w:pPr>
              <w:jc w:val="center"/>
              <w:rPr>
                <w:sz w:val="28"/>
                <w:lang w:val="en-US"/>
              </w:rPr>
            </w:pPr>
            <w:r>
              <w:rPr>
                <w:sz w:val="28"/>
                <w:lang w:val="en-US"/>
              </w:rPr>
              <w:t>Q</w:t>
            </w:r>
            <w:r>
              <w:rPr>
                <w:sz w:val="16"/>
                <w:lang w:val="en-US"/>
              </w:rPr>
              <w:t>2</w:t>
            </w:r>
          </w:p>
        </w:tc>
        <w:tc>
          <w:tcPr>
            <w:tcW w:w="709" w:type="dxa"/>
          </w:tcPr>
          <w:p w:rsidR="006B5375" w:rsidRDefault="006B5375">
            <w:pPr>
              <w:jc w:val="center"/>
              <w:rPr>
                <w:sz w:val="28"/>
                <w:lang w:val="en-US"/>
              </w:rPr>
            </w:pPr>
            <w:r>
              <w:rPr>
                <w:sz w:val="28"/>
                <w:lang w:val="en-US"/>
              </w:rPr>
              <w:t>4</w:t>
            </w:r>
          </w:p>
        </w:tc>
        <w:tc>
          <w:tcPr>
            <w:tcW w:w="992" w:type="dxa"/>
          </w:tcPr>
          <w:p w:rsidR="006B5375" w:rsidRDefault="006B5375">
            <w:pPr>
              <w:jc w:val="center"/>
              <w:rPr>
                <w:sz w:val="28"/>
                <w:lang w:val="en-US"/>
              </w:rPr>
            </w:pPr>
            <w:r>
              <w:rPr>
                <w:sz w:val="28"/>
                <w:lang w:val="en-US"/>
              </w:rPr>
              <w:t>C</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L</w:t>
            </w:r>
          </w:p>
        </w:tc>
        <w:tc>
          <w:tcPr>
            <w:tcW w:w="709" w:type="dxa"/>
          </w:tcPr>
          <w:p w:rsidR="006B5375" w:rsidRDefault="006B5375">
            <w:pPr>
              <w:jc w:val="center"/>
              <w:rPr>
                <w:sz w:val="28"/>
                <w:lang w:val="en-US"/>
              </w:rPr>
            </w:pPr>
            <w:r>
              <w:rPr>
                <w:sz w:val="28"/>
                <w:lang w:val="en-US"/>
              </w:rPr>
              <w:t>4</w:t>
            </w:r>
          </w:p>
        </w:tc>
        <w:tc>
          <w:tcPr>
            <w:tcW w:w="709" w:type="dxa"/>
          </w:tcPr>
          <w:p w:rsidR="006B5375" w:rsidRDefault="006B5375">
            <w:pPr>
              <w:jc w:val="center"/>
              <w:rPr>
                <w:sz w:val="28"/>
                <w:lang w:val="en-US"/>
              </w:rPr>
            </w:pPr>
            <w:r>
              <w:rPr>
                <w:sz w:val="28"/>
                <w:lang w:val="en-US"/>
              </w:rPr>
              <w:t>C7</w:t>
            </w:r>
          </w:p>
        </w:tc>
        <w:tc>
          <w:tcPr>
            <w:tcW w:w="709" w:type="dxa"/>
          </w:tcPr>
          <w:p w:rsidR="006B5375" w:rsidRDefault="006B5375">
            <w:pPr>
              <w:jc w:val="center"/>
              <w:rPr>
                <w:sz w:val="28"/>
                <w:lang w:val="en-US"/>
              </w:rPr>
            </w:pPr>
            <w:r>
              <w:rPr>
                <w:sz w:val="28"/>
                <w:lang w:val="en-US"/>
              </w:rPr>
              <w:t>C5</w:t>
            </w:r>
          </w:p>
        </w:tc>
        <w:tc>
          <w:tcPr>
            <w:tcW w:w="708" w:type="dxa"/>
          </w:tcPr>
          <w:p w:rsidR="006B5375" w:rsidRDefault="006B5375">
            <w:pPr>
              <w:jc w:val="center"/>
              <w:rPr>
                <w:sz w:val="28"/>
                <w:lang w:val="en-US"/>
              </w:rPr>
            </w:pPr>
            <w:r>
              <w:rPr>
                <w:sz w:val="28"/>
                <w:lang w:val="en-US"/>
              </w:rPr>
              <w:t>2</w:t>
            </w:r>
          </w:p>
        </w:tc>
        <w:tc>
          <w:tcPr>
            <w:tcW w:w="709" w:type="dxa"/>
          </w:tcPr>
          <w:p w:rsidR="006B5375" w:rsidRDefault="006B5375">
            <w:pPr>
              <w:jc w:val="center"/>
              <w:rPr>
                <w:sz w:val="28"/>
                <w:lang w:val="en-US"/>
              </w:rPr>
            </w:pPr>
            <w:r>
              <w:rPr>
                <w:sz w:val="28"/>
                <w:lang w:val="en-US"/>
              </w:rPr>
              <w:t>4</w:t>
            </w:r>
          </w:p>
        </w:tc>
      </w:tr>
      <w:tr w:rsidR="006B5375">
        <w:tc>
          <w:tcPr>
            <w:tcW w:w="993" w:type="dxa"/>
          </w:tcPr>
          <w:p w:rsidR="006B5375" w:rsidRDefault="006B5375">
            <w:pPr>
              <w:jc w:val="center"/>
              <w:rPr>
                <w:sz w:val="28"/>
                <w:lang w:val="en-US"/>
              </w:rPr>
            </w:pPr>
            <w:r>
              <w:rPr>
                <w:sz w:val="28"/>
                <w:lang w:val="en-US"/>
              </w:rPr>
              <w:t>E</w:t>
            </w:r>
          </w:p>
        </w:tc>
        <w:tc>
          <w:tcPr>
            <w:tcW w:w="709" w:type="dxa"/>
          </w:tcPr>
          <w:p w:rsidR="006B5375" w:rsidRDefault="006B5375">
            <w:pPr>
              <w:jc w:val="center"/>
              <w:rPr>
                <w:sz w:val="28"/>
                <w:lang w:val="en-US"/>
              </w:rPr>
            </w:pPr>
            <w:r>
              <w:rPr>
                <w:sz w:val="28"/>
                <w:lang w:val="en-US"/>
              </w:rPr>
              <w:t>6</w:t>
            </w:r>
          </w:p>
        </w:tc>
        <w:tc>
          <w:tcPr>
            <w:tcW w:w="992" w:type="dxa"/>
          </w:tcPr>
          <w:p w:rsidR="006B5375" w:rsidRDefault="006B5375">
            <w:pPr>
              <w:jc w:val="center"/>
              <w:rPr>
                <w:sz w:val="28"/>
                <w:lang w:val="en-US"/>
              </w:rPr>
            </w:pPr>
            <w:r>
              <w:rPr>
                <w:sz w:val="28"/>
                <w:lang w:val="en-US"/>
              </w:rPr>
              <w:t>G</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E</w:t>
            </w:r>
          </w:p>
        </w:tc>
        <w:tc>
          <w:tcPr>
            <w:tcW w:w="709" w:type="dxa"/>
          </w:tcPr>
          <w:p w:rsidR="006B5375" w:rsidRDefault="006B5375">
            <w:pPr>
              <w:jc w:val="center"/>
              <w:rPr>
                <w:sz w:val="28"/>
                <w:lang w:val="en-US"/>
              </w:rPr>
            </w:pPr>
            <w:r>
              <w:rPr>
                <w:sz w:val="28"/>
                <w:lang w:val="en-US"/>
              </w:rPr>
              <w:t>6</w:t>
            </w:r>
          </w:p>
        </w:tc>
        <w:tc>
          <w:tcPr>
            <w:tcW w:w="992" w:type="dxa"/>
          </w:tcPr>
          <w:p w:rsidR="006B5375" w:rsidRDefault="006B5375">
            <w:pPr>
              <w:jc w:val="center"/>
              <w:rPr>
                <w:sz w:val="28"/>
                <w:lang w:val="en-US"/>
              </w:rPr>
            </w:pPr>
            <w:r>
              <w:rPr>
                <w:sz w:val="28"/>
                <w:lang w:val="en-US"/>
              </w:rPr>
              <w:t>Q</w:t>
            </w:r>
            <w:r>
              <w:rPr>
                <w:sz w:val="16"/>
                <w:lang w:val="en-US"/>
              </w:rPr>
              <w:t>3</w:t>
            </w:r>
          </w:p>
        </w:tc>
        <w:tc>
          <w:tcPr>
            <w:tcW w:w="709" w:type="dxa"/>
          </w:tcPr>
          <w:p w:rsidR="006B5375" w:rsidRDefault="006B5375">
            <w:pPr>
              <w:jc w:val="center"/>
              <w:rPr>
                <w:sz w:val="28"/>
                <w:lang w:val="en-US"/>
              </w:rPr>
            </w:pPr>
            <w:r>
              <w:rPr>
                <w:sz w:val="28"/>
                <w:lang w:val="en-US"/>
              </w:rPr>
              <w:t>4</w:t>
            </w:r>
          </w:p>
        </w:tc>
        <w:tc>
          <w:tcPr>
            <w:tcW w:w="709" w:type="dxa"/>
          </w:tcPr>
          <w:p w:rsidR="006B5375" w:rsidRDefault="006B5375">
            <w:pPr>
              <w:jc w:val="center"/>
              <w:rPr>
                <w:sz w:val="28"/>
                <w:lang w:val="en-US"/>
              </w:rPr>
            </w:pPr>
            <w:r>
              <w:rPr>
                <w:sz w:val="28"/>
                <w:lang w:val="en-US"/>
              </w:rPr>
              <w:t>E6</w:t>
            </w:r>
          </w:p>
        </w:tc>
        <w:tc>
          <w:tcPr>
            <w:tcW w:w="709" w:type="dxa"/>
          </w:tcPr>
          <w:p w:rsidR="006B5375" w:rsidRDefault="006B5375">
            <w:pPr>
              <w:jc w:val="center"/>
              <w:rPr>
                <w:sz w:val="28"/>
                <w:lang w:val="en-US"/>
              </w:rPr>
            </w:pPr>
            <w:r>
              <w:rPr>
                <w:sz w:val="28"/>
                <w:lang w:val="en-US"/>
              </w:rPr>
              <w:t>E6</w:t>
            </w:r>
          </w:p>
        </w:tc>
        <w:tc>
          <w:tcPr>
            <w:tcW w:w="708" w:type="dxa"/>
          </w:tcPr>
          <w:p w:rsidR="006B5375" w:rsidRDefault="006B5375">
            <w:pPr>
              <w:jc w:val="center"/>
              <w:rPr>
                <w:sz w:val="28"/>
                <w:lang w:val="en-US"/>
              </w:rPr>
            </w:pPr>
            <w:r>
              <w:rPr>
                <w:sz w:val="28"/>
                <w:lang w:val="en-US"/>
              </w:rPr>
              <w:t>0</w:t>
            </w:r>
          </w:p>
        </w:tc>
        <w:tc>
          <w:tcPr>
            <w:tcW w:w="709" w:type="dxa"/>
          </w:tcPr>
          <w:p w:rsidR="006B5375" w:rsidRDefault="006B5375">
            <w:pPr>
              <w:jc w:val="center"/>
              <w:rPr>
                <w:sz w:val="28"/>
                <w:lang w:val="en-US"/>
              </w:rPr>
            </w:pPr>
            <w:r>
              <w:rPr>
                <w:sz w:val="28"/>
                <w:lang w:val="en-US"/>
              </w:rPr>
              <w:t>0</w:t>
            </w:r>
          </w:p>
        </w:tc>
      </w:tr>
      <w:tr w:rsidR="006B5375">
        <w:tc>
          <w:tcPr>
            <w:tcW w:w="993" w:type="dxa"/>
          </w:tcPr>
          <w:p w:rsidR="006B5375" w:rsidRDefault="006B5375">
            <w:pPr>
              <w:jc w:val="center"/>
              <w:rPr>
                <w:sz w:val="28"/>
                <w:lang w:val="en-US"/>
              </w:rPr>
            </w:pPr>
            <w:r>
              <w:rPr>
                <w:sz w:val="28"/>
                <w:lang w:val="en-US"/>
              </w:rPr>
              <w:t>F</w:t>
            </w:r>
          </w:p>
        </w:tc>
        <w:tc>
          <w:tcPr>
            <w:tcW w:w="709" w:type="dxa"/>
          </w:tcPr>
          <w:p w:rsidR="006B5375" w:rsidRDefault="006B5375">
            <w:pPr>
              <w:jc w:val="center"/>
              <w:rPr>
                <w:sz w:val="28"/>
                <w:lang w:val="en-US"/>
              </w:rPr>
            </w:pPr>
            <w:r>
              <w:rPr>
                <w:sz w:val="28"/>
                <w:lang w:val="en-US"/>
              </w:rPr>
              <w:t>6</w:t>
            </w:r>
          </w:p>
        </w:tc>
        <w:tc>
          <w:tcPr>
            <w:tcW w:w="992" w:type="dxa"/>
          </w:tcPr>
          <w:p w:rsidR="006B5375" w:rsidRDefault="006B5375">
            <w:pPr>
              <w:jc w:val="center"/>
              <w:rPr>
                <w:sz w:val="28"/>
                <w:lang w:val="en-US"/>
              </w:rPr>
            </w:pPr>
            <w:r>
              <w:rPr>
                <w:sz w:val="28"/>
                <w:lang w:val="en-US"/>
              </w:rPr>
              <w:t>I</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F</w:t>
            </w:r>
          </w:p>
        </w:tc>
        <w:tc>
          <w:tcPr>
            <w:tcW w:w="709" w:type="dxa"/>
          </w:tcPr>
          <w:p w:rsidR="006B5375" w:rsidRDefault="006B5375">
            <w:pPr>
              <w:jc w:val="center"/>
              <w:rPr>
                <w:sz w:val="28"/>
                <w:lang w:val="en-US"/>
              </w:rPr>
            </w:pPr>
            <w:r>
              <w:rPr>
                <w:sz w:val="28"/>
                <w:lang w:val="en-US"/>
              </w:rPr>
              <w:t>7</w:t>
            </w:r>
          </w:p>
        </w:tc>
        <w:tc>
          <w:tcPr>
            <w:tcW w:w="992" w:type="dxa"/>
          </w:tcPr>
          <w:p w:rsidR="006B5375" w:rsidRDefault="006B5375">
            <w:pPr>
              <w:jc w:val="center"/>
              <w:rPr>
                <w:sz w:val="28"/>
                <w:lang w:val="en-US"/>
              </w:rPr>
            </w:pPr>
            <w:r>
              <w:rPr>
                <w:sz w:val="28"/>
                <w:lang w:val="en-US"/>
              </w:rPr>
              <w:t>A</w:t>
            </w:r>
          </w:p>
        </w:tc>
        <w:tc>
          <w:tcPr>
            <w:tcW w:w="709" w:type="dxa"/>
          </w:tcPr>
          <w:p w:rsidR="006B5375" w:rsidRDefault="006B5375">
            <w:pPr>
              <w:jc w:val="center"/>
              <w:rPr>
                <w:sz w:val="28"/>
                <w:lang w:val="en-US"/>
              </w:rPr>
            </w:pPr>
            <w:r>
              <w:rPr>
                <w:sz w:val="28"/>
                <w:lang w:val="en-US"/>
              </w:rPr>
              <w:t>5</w:t>
            </w:r>
          </w:p>
        </w:tc>
        <w:tc>
          <w:tcPr>
            <w:tcW w:w="709" w:type="dxa"/>
          </w:tcPr>
          <w:p w:rsidR="006B5375" w:rsidRDefault="006B5375">
            <w:pPr>
              <w:jc w:val="center"/>
              <w:rPr>
                <w:sz w:val="28"/>
                <w:lang w:val="en-US"/>
              </w:rPr>
            </w:pPr>
            <w:r>
              <w:rPr>
                <w:sz w:val="28"/>
                <w:lang w:val="en-US"/>
              </w:rPr>
              <w:t>F6</w:t>
            </w:r>
          </w:p>
        </w:tc>
        <w:tc>
          <w:tcPr>
            <w:tcW w:w="709" w:type="dxa"/>
          </w:tcPr>
          <w:p w:rsidR="006B5375" w:rsidRDefault="006B5375">
            <w:pPr>
              <w:jc w:val="center"/>
              <w:rPr>
                <w:sz w:val="28"/>
                <w:lang w:val="en-US"/>
              </w:rPr>
            </w:pPr>
            <w:r>
              <w:rPr>
                <w:sz w:val="28"/>
                <w:lang w:val="en-US"/>
              </w:rPr>
              <w:t>F7</w:t>
            </w:r>
          </w:p>
        </w:tc>
        <w:tc>
          <w:tcPr>
            <w:tcW w:w="708" w:type="dxa"/>
          </w:tcPr>
          <w:p w:rsidR="006B5375" w:rsidRDefault="006B5375">
            <w:pPr>
              <w:jc w:val="center"/>
              <w:rPr>
                <w:sz w:val="28"/>
                <w:lang w:val="en-US"/>
              </w:rPr>
            </w:pPr>
            <w:r>
              <w:rPr>
                <w:sz w:val="28"/>
                <w:lang w:val="en-US"/>
              </w:rPr>
              <w:t>1</w:t>
            </w:r>
          </w:p>
        </w:tc>
        <w:tc>
          <w:tcPr>
            <w:tcW w:w="709" w:type="dxa"/>
          </w:tcPr>
          <w:p w:rsidR="006B5375" w:rsidRDefault="006B5375">
            <w:pPr>
              <w:jc w:val="center"/>
              <w:rPr>
                <w:sz w:val="28"/>
                <w:lang w:val="en-US"/>
              </w:rPr>
            </w:pPr>
            <w:r>
              <w:rPr>
                <w:sz w:val="28"/>
                <w:lang w:val="en-US"/>
              </w:rPr>
              <w:t>1</w:t>
            </w:r>
          </w:p>
        </w:tc>
      </w:tr>
      <w:tr w:rsidR="006B5375">
        <w:tc>
          <w:tcPr>
            <w:tcW w:w="993" w:type="dxa"/>
          </w:tcPr>
          <w:p w:rsidR="006B5375" w:rsidRDefault="006B5375">
            <w:pPr>
              <w:jc w:val="center"/>
              <w:rPr>
                <w:sz w:val="28"/>
                <w:lang w:val="en-US"/>
              </w:rPr>
            </w:pPr>
            <w:r>
              <w:rPr>
                <w:sz w:val="28"/>
                <w:lang w:val="en-US"/>
              </w:rPr>
              <w:t>G</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L</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G</w:t>
            </w:r>
          </w:p>
        </w:tc>
        <w:tc>
          <w:tcPr>
            <w:tcW w:w="709" w:type="dxa"/>
          </w:tcPr>
          <w:p w:rsidR="006B5375" w:rsidRDefault="006B5375">
            <w:pPr>
              <w:jc w:val="center"/>
              <w:rPr>
                <w:sz w:val="28"/>
                <w:lang w:val="en-US"/>
              </w:rPr>
            </w:pPr>
            <w:r>
              <w:rPr>
                <w:sz w:val="28"/>
                <w:lang w:val="en-US"/>
              </w:rPr>
              <w:t>3</w:t>
            </w:r>
          </w:p>
        </w:tc>
        <w:tc>
          <w:tcPr>
            <w:tcW w:w="992" w:type="dxa"/>
          </w:tcPr>
          <w:p w:rsidR="006B5375" w:rsidRDefault="006B5375">
            <w:pPr>
              <w:jc w:val="center"/>
              <w:rPr>
                <w:sz w:val="28"/>
                <w:lang w:val="en-US"/>
              </w:rPr>
            </w:pPr>
            <w:r>
              <w:rPr>
                <w:sz w:val="28"/>
                <w:lang w:val="en-US"/>
              </w:rPr>
              <w:t>B</w:t>
            </w:r>
          </w:p>
        </w:tc>
        <w:tc>
          <w:tcPr>
            <w:tcW w:w="709" w:type="dxa"/>
          </w:tcPr>
          <w:p w:rsidR="006B5375" w:rsidRDefault="006B5375">
            <w:pPr>
              <w:jc w:val="center"/>
              <w:rPr>
                <w:sz w:val="28"/>
                <w:lang w:val="en-US"/>
              </w:rPr>
            </w:pPr>
            <w:r>
              <w:rPr>
                <w:sz w:val="28"/>
                <w:lang w:val="en-US"/>
              </w:rPr>
              <w:t>5</w:t>
            </w:r>
          </w:p>
        </w:tc>
        <w:tc>
          <w:tcPr>
            <w:tcW w:w="709" w:type="dxa"/>
          </w:tcPr>
          <w:p w:rsidR="006B5375" w:rsidRDefault="006B5375">
            <w:pPr>
              <w:jc w:val="center"/>
              <w:rPr>
                <w:sz w:val="28"/>
                <w:lang w:val="en-US"/>
              </w:rPr>
            </w:pPr>
            <w:r>
              <w:rPr>
                <w:sz w:val="28"/>
                <w:lang w:val="en-US"/>
              </w:rPr>
              <w:t>G5</w:t>
            </w:r>
          </w:p>
        </w:tc>
        <w:tc>
          <w:tcPr>
            <w:tcW w:w="709" w:type="dxa"/>
          </w:tcPr>
          <w:p w:rsidR="006B5375" w:rsidRDefault="006B5375">
            <w:pPr>
              <w:jc w:val="center"/>
              <w:rPr>
                <w:sz w:val="28"/>
                <w:lang w:val="en-US"/>
              </w:rPr>
            </w:pPr>
            <w:r>
              <w:rPr>
                <w:sz w:val="28"/>
                <w:lang w:val="en-US"/>
              </w:rPr>
              <w:t>G3</w:t>
            </w:r>
          </w:p>
        </w:tc>
        <w:tc>
          <w:tcPr>
            <w:tcW w:w="708" w:type="dxa"/>
          </w:tcPr>
          <w:p w:rsidR="006B5375" w:rsidRDefault="006B5375">
            <w:pPr>
              <w:jc w:val="center"/>
              <w:rPr>
                <w:sz w:val="28"/>
                <w:lang w:val="en-US"/>
              </w:rPr>
            </w:pPr>
            <w:r>
              <w:rPr>
                <w:sz w:val="28"/>
                <w:lang w:val="en-US"/>
              </w:rPr>
              <w:t>2</w:t>
            </w:r>
          </w:p>
        </w:tc>
        <w:tc>
          <w:tcPr>
            <w:tcW w:w="709" w:type="dxa"/>
          </w:tcPr>
          <w:p w:rsidR="006B5375" w:rsidRDefault="006B5375">
            <w:pPr>
              <w:jc w:val="center"/>
              <w:rPr>
                <w:sz w:val="28"/>
                <w:lang w:val="en-US"/>
              </w:rPr>
            </w:pPr>
            <w:r>
              <w:rPr>
                <w:sz w:val="28"/>
                <w:lang w:val="en-US"/>
              </w:rPr>
              <w:t>4</w:t>
            </w:r>
          </w:p>
        </w:tc>
      </w:tr>
      <w:tr w:rsidR="006B5375">
        <w:tc>
          <w:tcPr>
            <w:tcW w:w="993" w:type="dxa"/>
          </w:tcPr>
          <w:p w:rsidR="006B5375" w:rsidRDefault="006B5375">
            <w:pPr>
              <w:jc w:val="center"/>
              <w:rPr>
                <w:sz w:val="28"/>
                <w:lang w:val="en-US"/>
              </w:rPr>
            </w:pPr>
            <w:r>
              <w:rPr>
                <w:sz w:val="28"/>
                <w:lang w:val="en-US"/>
              </w:rPr>
              <w:t>H</w:t>
            </w:r>
          </w:p>
        </w:tc>
        <w:tc>
          <w:tcPr>
            <w:tcW w:w="709" w:type="dxa"/>
          </w:tcPr>
          <w:p w:rsidR="006B5375" w:rsidRDefault="006B5375">
            <w:pPr>
              <w:jc w:val="center"/>
              <w:rPr>
                <w:sz w:val="28"/>
                <w:lang w:val="en-US"/>
              </w:rPr>
            </w:pPr>
            <w:r>
              <w:rPr>
                <w:sz w:val="28"/>
                <w:lang w:val="en-US"/>
              </w:rPr>
              <w:t>7</w:t>
            </w:r>
          </w:p>
        </w:tc>
        <w:tc>
          <w:tcPr>
            <w:tcW w:w="992" w:type="dxa"/>
          </w:tcPr>
          <w:p w:rsidR="006B5375" w:rsidRDefault="006B5375">
            <w:pPr>
              <w:jc w:val="center"/>
              <w:rPr>
                <w:sz w:val="28"/>
                <w:lang w:val="en-US"/>
              </w:rPr>
            </w:pPr>
            <w:r>
              <w:rPr>
                <w:sz w:val="28"/>
                <w:lang w:val="en-US"/>
              </w:rPr>
              <w:t>M</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H</w:t>
            </w:r>
          </w:p>
        </w:tc>
        <w:tc>
          <w:tcPr>
            <w:tcW w:w="709" w:type="dxa"/>
          </w:tcPr>
          <w:p w:rsidR="006B5375" w:rsidRDefault="006B5375">
            <w:pPr>
              <w:jc w:val="center"/>
              <w:rPr>
                <w:sz w:val="28"/>
                <w:lang w:val="en-US"/>
              </w:rPr>
            </w:pPr>
            <w:r>
              <w:rPr>
                <w:sz w:val="28"/>
                <w:lang w:val="en-US"/>
              </w:rPr>
              <w:t>7</w:t>
            </w:r>
          </w:p>
        </w:tc>
        <w:tc>
          <w:tcPr>
            <w:tcW w:w="992" w:type="dxa"/>
          </w:tcPr>
          <w:p w:rsidR="006B5375" w:rsidRDefault="006B5375">
            <w:pPr>
              <w:jc w:val="center"/>
              <w:rPr>
                <w:sz w:val="28"/>
                <w:lang w:val="en-US"/>
              </w:rPr>
            </w:pPr>
            <w:r>
              <w:rPr>
                <w:sz w:val="28"/>
                <w:lang w:val="en-US"/>
              </w:rPr>
              <w:t>C</w:t>
            </w:r>
          </w:p>
        </w:tc>
        <w:tc>
          <w:tcPr>
            <w:tcW w:w="709" w:type="dxa"/>
          </w:tcPr>
          <w:p w:rsidR="006B5375" w:rsidRDefault="006B5375">
            <w:pPr>
              <w:jc w:val="center"/>
              <w:rPr>
                <w:sz w:val="28"/>
                <w:lang w:val="en-US"/>
              </w:rPr>
            </w:pPr>
            <w:r>
              <w:rPr>
                <w:sz w:val="28"/>
                <w:lang w:val="en-US"/>
              </w:rPr>
              <w:t>5</w:t>
            </w:r>
          </w:p>
        </w:tc>
        <w:tc>
          <w:tcPr>
            <w:tcW w:w="709" w:type="dxa"/>
          </w:tcPr>
          <w:p w:rsidR="006B5375" w:rsidRDefault="006B5375">
            <w:pPr>
              <w:jc w:val="center"/>
              <w:rPr>
                <w:sz w:val="28"/>
                <w:lang w:val="en-US"/>
              </w:rPr>
            </w:pPr>
            <w:r>
              <w:rPr>
                <w:sz w:val="28"/>
                <w:lang w:val="en-US"/>
              </w:rPr>
              <w:t>H7</w:t>
            </w:r>
          </w:p>
        </w:tc>
        <w:tc>
          <w:tcPr>
            <w:tcW w:w="709" w:type="dxa"/>
          </w:tcPr>
          <w:p w:rsidR="006B5375" w:rsidRDefault="006B5375">
            <w:pPr>
              <w:jc w:val="center"/>
              <w:rPr>
                <w:sz w:val="28"/>
                <w:lang w:val="en-US"/>
              </w:rPr>
            </w:pPr>
            <w:r>
              <w:rPr>
                <w:sz w:val="28"/>
                <w:lang w:val="en-US"/>
              </w:rPr>
              <w:t>H7</w:t>
            </w:r>
          </w:p>
        </w:tc>
        <w:tc>
          <w:tcPr>
            <w:tcW w:w="708" w:type="dxa"/>
          </w:tcPr>
          <w:p w:rsidR="006B5375" w:rsidRDefault="006B5375">
            <w:pPr>
              <w:jc w:val="center"/>
              <w:rPr>
                <w:sz w:val="28"/>
                <w:lang w:val="en-US"/>
              </w:rPr>
            </w:pPr>
            <w:r>
              <w:rPr>
                <w:sz w:val="28"/>
                <w:lang w:val="en-US"/>
              </w:rPr>
              <w:t>0</w:t>
            </w:r>
          </w:p>
        </w:tc>
        <w:tc>
          <w:tcPr>
            <w:tcW w:w="709" w:type="dxa"/>
          </w:tcPr>
          <w:p w:rsidR="006B5375" w:rsidRDefault="006B5375">
            <w:pPr>
              <w:jc w:val="center"/>
              <w:rPr>
                <w:sz w:val="28"/>
                <w:lang w:val="en-US"/>
              </w:rPr>
            </w:pPr>
            <w:r>
              <w:rPr>
                <w:sz w:val="28"/>
                <w:lang w:val="en-US"/>
              </w:rPr>
              <w:t>0</w:t>
            </w:r>
          </w:p>
        </w:tc>
      </w:tr>
      <w:tr w:rsidR="006B5375">
        <w:tc>
          <w:tcPr>
            <w:tcW w:w="993" w:type="dxa"/>
          </w:tcPr>
          <w:p w:rsidR="006B5375" w:rsidRDefault="006B5375">
            <w:pPr>
              <w:jc w:val="center"/>
              <w:rPr>
                <w:sz w:val="28"/>
                <w:lang w:val="en-US"/>
              </w:rPr>
            </w:pPr>
            <w:r>
              <w:rPr>
                <w:sz w:val="28"/>
                <w:lang w:val="en-US"/>
              </w:rPr>
              <w:t>I</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Q</w:t>
            </w:r>
            <w:r>
              <w:rPr>
                <w:sz w:val="16"/>
                <w:lang w:val="en-US"/>
              </w:rPr>
              <w:t>1</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I</w:t>
            </w:r>
          </w:p>
        </w:tc>
        <w:tc>
          <w:tcPr>
            <w:tcW w:w="709" w:type="dxa"/>
          </w:tcPr>
          <w:p w:rsidR="006B5375" w:rsidRDefault="006B5375">
            <w:pPr>
              <w:jc w:val="center"/>
              <w:rPr>
                <w:sz w:val="28"/>
                <w:lang w:val="en-US"/>
              </w:rPr>
            </w:pPr>
            <w:r>
              <w:rPr>
                <w:sz w:val="28"/>
                <w:lang w:val="en-US"/>
              </w:rPr>
              <w:t>3</w:t>
            </w:r>
          </w:p>
        </w:tc>
        <w:tc>
          <w:tcPr>
            <w:tcW w:w="992" w:type="dxa"/>
          </w:tcPr>
          <w:p w:rsidR="006B5375" w:rsidRDefault="006B5375">
            <w:pPr>
              <w:jc w:val="center"/>
              <w:rPr>
                <w:sz w:val="28"/>
                <w:lang w:val="en-US"/>
              </w:rPr>
            </w:pPr>
            <w:r>
              <w:rPr>
                <w:sz w:val="28"/>
                <w:lang w:val="en-US"/>
              </w:rPr>
              <w:t>N</w:t>
            </w:r>
          </w:p>
        </w:tc>
        <w:tc>
          <w:tcPr>
            <w:tcW w:w="709" w:type="dxa"/>
          </w:tcPr>
          <w:p w:rsidR="006B5375" w:rsidRDefault="006B5375">
            <w:pPr>
              <w:jc w:val="center"/>
              <w:rPr>
                <w:sz w:val="28"/>
                <w:lang w:val="en-US"/>
              </w:rPr>
            </w:pPr>
            <w:r>
              <w:rPr>
                <w:sz w:val="28"/>
                <w:lang w:val="en-US"/>
              </w:rPr>
              <w:t>5</w:t>
            </w:r>
          </w:p>
        </w:tc>
        <w:tc>
          <w:tcPr>
            <w:tcW w:w="709" w:type="dxa"/>
          </w:tcPr>
          <w:p w:rsidR="006B5375" w:rsidRDefault="006B5375">
            <w:pPr>
              <w:jc w:val="center"/>
              <w:rPr>
                <w:sz w:val="28"/>
                <w:lang w:val="en-US"/>
              </w:rPr>
            </w:pPr>
            <w:r>
              <w:rPr>
                <w:sz w:val="28"/>
                <w:lang w:val="en-US"/>
              </w:rPr>
              <w:t>I5</w:t>
            </w:r>
          </w:p>
        </w:tc>
        <w:tc>
          <w:tcPr>
            <w:tcW w:w="709" w:type="dxa"/>
          </w:tcPr>
          <w:p w:rsidR="006B5375" w:rsidRDefault="006B5375">
            <w:pPr>
              <w:jc w:val="center"/>
              <w:rPr>
                <w:sz w:val="28"/>
                <w:lang w:val="en-US"/>
              </w:rPr>
            </w:pPr>
            <w:r>
              <w:rPr>
                <w:sz w:val="28"/>
                <w:lang w:val="en-US"/>
              </w:rPr>
              <w:t>I3</w:t>
            </w:r>
          </w:p>
        </w:tc>
        <w:tc>
          <w:tcPr>
            <w:tcW w:w="708" w:type="dxa"/>
          </w:tcPr>
          <w:p w:rsidR="006B5375" w:rsidRDefault="006B5375">
            <w:pPr>
              <w:jc w:val="center"/>
              <w:rPr>
                <w:sz w:val="28"/>
                <w:lang w:val="en-US"/>
              </w:rPr>
            </w:pPr>
            <w:r>
              <w:rPr>
                <w:sz w:val="28"/>
                <w:lang w:val="en-US"/>
              </w:rPr>
              <w:t>2</w:t>
            </w:r>
          </w:p>
        </w:tc>
        <w:tc>
          <w:tcPr>
            <w:tcW w:w="709" w:type="dxa"/>
          </w:tcPr>
          <w:p w:rsidR="006B5375" w:rsidRDefault="006B5375">
            <w:pPr>
              <w:jc w:val="center"/>
              <w:rPr>
                <w:sz w:val="28"/>
                <w:lang w:val="en-US"/>
              </w:rPr>
            </w:pPr>
            <w:r>
              <w:rPr>
                <w:sz w:val="28"/>
                <w:lang w:val="en-US"/>
              </w:rPr>
              <w:t>4</w:t>
            </w:r>
          </w:p>
        </w:tc>
      </w:tr>
      <w:tr w:rsidR="006B5375">
        <w:tc>
          <w:tcPr>
            <w:tcW w:w="993" w:type="dxa"/>
          </w:tcPr>
          <w:p w:rsidR="006B5375" w:rsidRDefault="006B5375">
            <w:pPr>
              <w:jc w:val="center"/>
              <w:rPr>
                <w:sz w:val="28"/>
                <w:lang w:val="en-US"/>
              </w:rPr>
            </w:pPr>
            <w:r>
              <w:rPr>
                <w:sz w:val="28"/>
                <w:lang w:val="en-US"/>
              </w:rPr>
              <w:t>L</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Q</w:t>
            </w:r>
            <w:r>
              <w:rPr>
                <w:sz w:val="16"/>
                <w:lang w:val="en-US"/>
              </w:rPr>
              <w:t>3</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L</w:t>
            </w:r>
          </w:p>
        </w:tc>
        <w:tc>
          <w:tcPr>
            <w:tcW w:w="709" w:type="dxa"/>
          </w:tcPr>
          <w:p w:rsidR="006B5375" w:rsidRDefault="006B5375">
            <w:pPr>
              <w:jc w:val="center"/>
              <w:rPr>
                <w:sz w:val="28"/>
                <w:lang w:val="en-US"/>
              </w:rPr>
            </w:pPr>
            <w:r>
              <w:rPr>
                <w:sz w:val="28"/>
                <w:lang w:val="en-US"/>
              </w:rPr>
              <w:t>4</w:t>
            </w:r>
          </w:p>
        </w:tc>
        <w:tc>
          <w:tcPr>
            <w:tcW w:w="992" w:type="dxa"/>
          </w:tcPr>
          <w:p w:rsidR="006B5375" w:rsidRDefault="006B5375">
            <w:pPr>
              <w:pStyle w:val="1"/>
              <w:rPr>
                <w:lang w:val="en-US"/>
              </w:rPr>
            </w:pPr>
            <w:r>
              <w:rPr>
                <w:lang w:val="en-US"/>
              </w:rPr>
              <w:t>O</w:t>
            </w:r>
          </w:p>
        </w:tc>
        <w:tc>
          <w:tcPr>
            <w:tcW w:w="709" w:type="dxa"/>
          </w:tcPr>
          <w:p w:rsidR="006B5375" w:rsidRDefault="006B5375">
            <w:pPr>
              <w:jc w:val="center"/>
              <w:rPr>
                <w:sz w:val="28"/>
                <w:lang w:val="en-US"/>
              </w:rPr>
            </w:pPr>
            <w:r>
              <w:rPr>
                <w:sz w:val="28"/>
                <w:lang w:val="en-US"/>
              </w:rPr>
              <w:t>5</w:t>
            </w:r>
          </w:p>
        </w:tc>
        <w:tc>
          <w:tcPr>
            <w:tcW w:w="709" w:type="dxa"/>
          </w:tcPr>
          <w:p w:rsidR="006B5375" w:rsidRDefault="006B5375">
            <w:pPr>
              <w:jc w:val="center"/>
              <w:rPr>
                <w:sz w:val="28"/>
                <w:lang w:val="en-US"/>
              </w:rPr>
            </w:pPr>
            <w:r>
              <w:rPr>
                <w:sz w:val="28"/>
                <w:lang w:val="en-US"/>
              </w:rPr>
              <w:t>L5</w:t>
            </w:r>
          </w:p>
        </w:tc>
        <w:tc>
          <w:tcPr>
            <w:tcW w:w="709" w:type="dxa"/>
          </w:tcPr>
          <w:p w:rsidR="006B5375" w:rsidRDefault="006B5375">
            <w:pPr>
              <w:jc w:val="center"/>
              <w:rPr>
                <w:sz w:val="28"/>
                <w:lang w:val="en-US"/>
              </w:rPr>
            </w:pPr>
            <w:r>
              <w:rPr>
                <w:sz w:val="28"/>
                <w:lang w:val="en-US"/>
              </w:rPr>
              <w:t>L4</w:t>
            </w:r>
          </w:p>
        </w:tc>
        <w:tc>
          <w:tcPr>
            <w:tcW w:w="708" w:type="dxa"/>
          </w:tcPr>
          <w:p w:rsidR="006B5375" w:rsidRDefault="006B5375">
            <w:pPr>
              <w:jc w:val="center"/>
              <w:rPr>
                <w:sz w:val="28"/>
                <w:lang w:val="en-US"/>
              </w:rPr>
            </w:pPr>
            <w:r>
              <w:rPr>
                <w:sz w:val="28"/>
                <w:lang w:val="en-US"/>
              </w:rPr>
              <w:t>1</w:t>
            </w:r>
          </w:p>
        </w:tc>
        <w:tc>
          <w:tcPr>
            <w:tcW w:w="709" w:type="dxa"/>
          </w:tcPr>
          <w:p w:rsidR="006B5375" w:rsidRDefault="006B5375">
            <w:pPr>
              <w:jc w:val="center"/>
              <w:rPr>
                <w:sz w:val="28"/>
                <w:lang w:val="en-US"/>
              </w:rPr>
            </w:pPr>
            <w:r>
              <w:rPr>
                <w:sz w:val="28"/>
                <w:lang w:val="en-US"/>
              </w:rPr>
              <w:t>1</w:t>
            </w:r>
          </w:p>
        </w:tc>
      </w:tr>
      <w:tr w:rsidR="006B5375">
        <w:tc>
          <w:tcPr>
            <w:tcW w:w="993" w:type="dxa"/>
          </w:tcPr>
          <w:p w:rsidR="006B5375" w:rsidRDefault="006B5375">
            <w:pPr>
              <w:jc w:val="center"/>
              <w:rPr>
                <w:sz w:val="28"/>
                <w:lang w:val="en-US"/>
              </w:rPr>
            </w:pPr>
            <w:r>
              <w:rPr>
                <w:sz w:val="28"/>
                <w:lang w:val="en-US"/>
              </w:rPr>
              <w:t>M</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Q</w:t>
            </w:r>
            <w:r>
              <w:rPr>
                <w:sz w:val="16"/>
                <w:lang w:val="en-US"/>
              </w:rPr>
              <w:t>4</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M</w:t>
            </w:r>
          </w:p>
        </w:tc>
        <w:tc>
          <w:tcPr>
            <w:tcW w:w="709" w:type="dxa"/>
          </w:tcPr>
          <w:p w:rsidR="006B5375" w:rsidRDefault="006B5375">
            <w:pPr>
              <w:jc w:val="center"/>
              <w:rPr>
                <w:sz w:val="28"/>
                <w:lang w:val="en-US"/>
              </w:rPr>
            </w:pPr>
            <w:r>
              <w:rPr>
                <w:sz w:val="28"/>
                <w:lang w:val="en-US"/>
              </w:rPr>
              <w:t>6</w:t>
            </w:r>
          </w:p>
        </w:tc>
        <w:tc>
          <w:tcPr>
            <w:tcW w:w="992" w:type="dxa"/>
          </w:tcPr>
          <w:p w:rsidR="006B5375" w:rsidRDefault="006B5375">
            <w:pPr>
              <w:jc w:val="center"/>
              <w:rPr>
                <w:sz w:val="28"/>
                <w:lang w:val="en-US"/>
              </w:rPr>
            </w:pPr>
            <w:r>
              <w:rPr>
                <w:sz w:val="28"/>
                <w:lang w:val="en-US"/>
              </w:rPr>
              <w:t>Q</w:t>
            </w:r>
            <w:r>
              <w:rPr>
                <w:sz w:val="16"/>
                <w:lang w:val="en-US"/>
              </w:rPr>
              <w:t>2</w:t>
            </w:r>
          </w:p>
        </w:tc>
        <w:tc>
          <w:tcPr>
            <w:tcW w:w="709" w:type="dxa"/>
          </w:tcPr>
          <w:p w:rsidR="006B5375" w:rsidRDefault="006B5375">
            <w:pPr>
              <w:jc w:val="center"/>
              <w:rPr>
                <w:sz w:val="28"/>
                <w:lang w:val="en-US"/>
              </w:rPr>
            </w:pPr>
            <w:r>
              <w:rPr>
                <w:sz w:val="28"/>
                <w:lang w:val="en-US"/>
              </w:rPr>
              <w:t>5</w:t>
            </w:r>
          </w:p>
        </w:tc>
        <w:tc>
          <w:tcPr>
            <w:tcW w:w="709" w:type="dxa"/>
          </w:tcPr>
          <w:p w:rsidR="006B5375" w:rsidRDefault="006B5375">
            <w:pPr>
              <w:jc w:val="center"/>
              <w:rPr>
                <w:sz w:val="28"/>
                <w:lang w:val="en-US"/>
              </w:rPr>
            </w:pPr>
            <w:r>
              <w:rPr>
                <w:sz w:val="28"/>
                <w:lang w:val="en-US"/>
              </w:rPr>
              <w:t>M5</w:t>
            </w:r>
          </w:p>
        </w:tc>
        <w:tc>
          <w:tcPr>
            <w:tcW w:w="709" w:type="dxa"/>
          </w:tcPr>
          <w:p w:rsidR="006B5375" w:rsidRDefault="006B5375">
            <w:pPr>
              <w:jc w:val="center"/>
              <w:rPr>
                <w:sz w:val="28"/>
                <w:lang w:val="en-US"/>
              </w:rPr>
            </w:pPr>
            <w:r>
              <w:rPr>
                <w:sz w:val="28"/>
                <w:lang w:val="en-US"/>
              </w:rPr>
              <w:t>M6</w:t>
            </w:r>
          </w:p>
        </w:tc>
        <w:tc>
          <w:tcPr>
            <w:tcW w:w="708" w:type="dxa"/>
          </w:tcPr>
          <w:p w:rsidR="006B5375" w:rsidRDefault="006B5375">
            <w:pPr>
              <w:jc w:val="center"/>
              <w:rPr>
                <w:sz w:val="28"/>
                <w:lang w:val="en-US"/>
              </w:rPr>
            </w:pPr>
            <w:r>
              <w:rPr>
                <w:sz w:val="28"/>
                <w:lang w:val="en-US"/>
              </w:rPr>
              <w:t>1</w:t>
            </w:r>
          </w:p>
        </w:tc>
        <w:tc>
          <w:tcPr>
            <w:tcW w:w="709" w:type="dxa"/>
          </w:tcPr>
          <w:p w:rsidR="006B5375" w:rsidRDefault="006B5375">
            <w:pPr>
              <w:jc w:val="center"/>
              <w:rPr>
                <w:sz w:val="28"/>
                <w:lang w:val="en-US"/>
              </w:rPr>
            </w:pPr>
            <w:r>
              <w:rPr>
                <w:sz w:val="28"/>
                <w:lang w:val="en-US"/>
              </w:rPr>
              <w:t>1</w:t>
            </w:r>
          </w:p>
        </w:tc>
      </w:tr>
      <w:tr w:rsidR="006B5375">
        <w:tc>
          <w:tcPr>
            <w:tcW w:w="993" w:type="dxa"/>
          </w:tcPr>
          <w:p w:rsidR="006B5375" w:rsidRDefault="006B5375">
            <w:pPr>
              <w:jc w:val="center"/>
              <w:rPr>
                <w:sz w:val="28"/>
                <w:lang w:val="en-US"/>
              </w:rPr>
            </w:pPr>
            <w:r>
              <w:rPr>
                <w:sz w:val="28"/>
                <w:lang w:val="en-US"/>
              </w:rPr>
              <w:t>N</w:t>
            </w:r>
          </w:p>
        </w:tc>
        <w:tc>
          <w:tcPr>
            <w:tcW w:w="709" w:type="dxa"/>
          </w:tcPr>
          <w:p w:rsidR="006B5375" w:rsidRDefault="006B5375">
            <w:pPr>
              <w:jc w:val="center"/>
              <w:rPr>
                <w:sz w:val="28"/>
                <w:lang w:val="en-US"/>
              </w:rPr>
            </w:pPr>
            <w:r>
              <w:rPr>
                <w:sz w:val="28"/>
                <w:lang w:val="en-US"/>
              </w:rPr>
              <w:t>6</w:t>
            </w:r>
          </w:p>
        </w:tc>
        <w:tc>
          <w:tcPr>
            <w:tcW w:w="992" w:type="dxa"/>
          </w:tcPr>
          <w:p w:rsidR="006B5375" w:rsidRDefault="006B5375">
            <w:pPr>
              <w:jc w:val="center"/>
              <w:rPr>
                <w:sz w:val="28"/>
                <w:lang w:val="en-US"/>
              </w:rPr>
            </w:pPr>
            <w:r>
              <w:rPr>
                <w:sz w:val="28"/>
                <w:lang w:val="en-US"/>
              </w:rPr>
              <w:t>B</w:t>
            </w:r>
          </w:p>
        </w:tc>
        <w:tc>
          <w:tcPr>
            <w:tcW w:w="709" w:type="dxa"/>
          </w:tcPr>
          <w:p w:rsidR="006B5375" w:rsidRDefault="006B5375">
            <w:pPr>
              <w:jc w:val="center"/>
              <w:rPr>
                <w:sz w:val="28"/>
                <w:lang w:val="en-US"/>
              </w:rPr>
            </w:pPr>
            <w:r>
              <w:rPr>
                <w:sz w:val="28"/>
                <w:lang w:val="en-US"/>
              </w:rPr>
              <w:t>6</w:t>
            </w:r>
          </w:p>
        </w:tc>
        <w:tc>
          <w:tcPr>
            <w:tcW w:w="992" w:type="dxa"/>
          </w:tcPr>
          <w:p w:rsidR="006B5375" w:rsidRDefault="006B5375">
            <w:pPr>
              <w:jc w:val="center"/>
              <w:rPr>
                <w:sz w:val="28"/>
                <w:lang w:val="en-US"/>
              </w:rPr>
            </w:pPr>
            <w:r>
              <w:rPr>
                <w:sz w:val="28"/>
                <w:lang w:val="en-US"/>
              </w:rPr>
              <w:t>N</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E</w:t>
            </w:r>
          </w:p>
        </w:tc>
        <w:tc>
          <w:tcPr>
            <w:tcW w:w="709" w:type="dxa"/>
          </w:tcPr>
          <w:p w:rsidR="006B5375" w:rsidRDefault="006B5375">
            <w:pPr>
              <w:jc w:val="center"/>
              <w:rPr>
                <w:sz w:val="28"/>
                <w:lang w:val="en-US"/>
              </w:rPr>
            </w:pPr>
            <w:r>
              <w:rPr>
                <w:sz w:val="28"/>
                <w:lang w:val="en-US"/>
              </w:rPr>
              <w:t>6</w:t>
            </w:r>
          </w:p>
        </w:tc>
        <w:tc>
          <w:tcPr>
            <w:tcW w:w="709" w:type="dxa"/>
          </w:tcPr>
          <w:p w:rsidR="006B5375" w:rsidRDefault="006B5375">
            <w:pPr>
              <w:jc w:val="center"/>
              <w:rPr>
                <w:sz w:val="28"/>
                <w:lang w:val="en-US"/>
              </w:rPr>
            </w:pPr>
            <w:r>
              <w:rPr>
                <w:sz w:val="28"/>
                <w:lang w:val="en-US"/>
              </w:rPr>
              <w:t>N6</w:t>
            </w:r>
          </w:p>
        </w:tc>
        <w:tc>
          <w:tcPr>
            <w:tcW w:w="709" w:type="dxa"/>
          </w:tcPr>
          <w:p w:rsidR="006B5375" w:rsidRDefault="006B5375">
            <w:pPr>
              <w:jc w:val="center"/>
              <w:rPr>
                <w:sz w:val="28"/>
                <w:lang w:val="en-US"/>
              </w:rPr>
            </w:pPr>
            <w:r>
              <w:rPr>
                <w:sz w:val="28"/>
                <w:lang w:val="en-US"/>
              </w:rPr>
              <w:t>N5</w:t>
            </w:r>
          </w:p>
        </w:tc>
        <w:tc>
          <w:tcPr>
            <w:tcW w:w="708" w:type="dxa"/>
          </w:tcPr>
          <w:p w:rsidR="006B5375" w:rsidRDefault="006B5375">
            <w:pPr>
              <w:jc w:val="center"/>
              <w:rPr>
                <w:sz w:val="28"/>
                <w:lang w:val="en-US"/>
              </w:rPr>
            </w:pPr>
            <w:r>
              <w:rPr>
                <w:sz w:val="28"/>
                <w:lang w:val="en-US"/>
              </w:rPr>
              <w:t>1</w:t>
            </w:r>
          </w:p>
        </w:tc>
        <w:tc>
          <w:tcPr>
            <w:tcW w:w="709" w:type="dxa"/>
          </w:tcPr>
          <w:p w:rsidR="006B5375" w:rsidRDefault="006B5375">
            <w:pPr>
              <w:jc w:val="center"/>
              <w:rPr>
                <w:sz w:val="28"/>
                <w:lang w:val="en-US"/>
              </w:rPr>
            </w:pPr>
            <w:r>
              <w:rPr>
                <w:sz w:val="28"/>
                <w:lang w:val="en-US"/>
              </w:rPr>
              <w:t>1</w:t>
            </w:r>
          </w:p>
        </w:tc>
      </w:tr>
      <w:tr w:rsidR="006B5375">
        <w:tc>
          <w:tcPr>
            <w:tcW w:w="993" w:type="dxa"/>
          </w:tcPr>
          <w:p w:rsidR="006B5375" w:rsidRDefault="006B5375">
            <w:pPr>
              <w:jc w:val="center"/>
              <w:rPr>
                <w:sz w:val="28"/>
                <w:lang w:val="en-US"/>
              </w:rPr>
            </w:pPr>
            <w:r>
              <w:rPr>
                <w:sz w:val="28"/>
                <w:lang w:val="en-US"/>
              </w:rPr>
              <w:t>O</w:t>
            </w:r>
          </w:p>
        </w:tc>
        <w:tc>
          <w:tcPr>
            <w:tcW w:w="709" w:type="dxa"/>
          </w:tcPr>
          <w:p w:rsidR="006B5375" w:rsidRDefault="006B5375">
            <w:pPr>
              <w:jc w:val="center"/>
              <w:rPr>
                <w:sz w:val="28"/>
                <w:lang w:val="en-US"/>
              </w:rPr>
            </w:pPr>
            <w:r>
              <w:rPr>
                <w:sz w:val="28"/>
                <w:lang w:val="en-US"/>
              </w:rPr>
              <w:t>4</w:t>
            </w:r>
          </w:p>
        </w:tc>
        <w:tc>
          <w:tcPr>
            <w:tcW w:w="992" w:type="dxa"/>
          </w:tcPr>
          <w:p w:rsidR="006B5375" w:rsidRDefault="006B5375">
            <w:pPr>
              <w:jc w:val="center"/>
              <w:rPr>
                <w:sz w:val="28"/>
                <w:lang w:val="en-US"/>
              </w:rPr>
            </w:pPr>
            <w:r>
              <w:rPr>
                <w:sz w:val="28"/>
                <w:lang w:val="en-US"/>
              </w:rPr>
              <w:t>E</w:t>
            </w:r>
          </w:p>
        </w:tc>
        <w:tc>
          <w:tcPr>
            <w:tcW w:w="709" w:type="dxa"/>
          </w:tcPr>
          <w:p w:rsidR="006B5375" w:rsidRDefault="006B5375">
            <w:pPr>
              <w:jc w:val="center"/>
              <w:rPr>
                <w:sz w:val="28"/>
                <w:lang w:val="en-US"/>
              </w:rPr>
            </w:pPr>
            <w:r>
              <w:rPr>
                <w:sz w:val="28"/>
                <w:lang w:val="en-US"/>
              </w:rPr>
              <w:t>6</w:t>
            </w:r>
          </w:p>
        </w:tc>
        <w:tc>
          <w:tcPr>
            <w:tcW w:w="992" w:type="dxa"/>
          </w:tcPr>
          <w:p w:rsidR="006B5375" w:rsidRDefault="006B5375">
            <w:pPr>
              <w:jc w:val="center"/>
              <w:rPr>
                <w:sz w:val="28"/>
                <w:lang w:val="en-US"/>
              </w:rPr>
            </w:pPr>
            <w:r>
              <w:rPr>
                <w:sz w:val="28"/>
                <w:lang w:val="en-US"/>
              </w:rPr>
              <w:t>O</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pStyle w:val="5"/>
              <w:rPr>
                <w:sz w:val="28"/>
              </w:rPr>
            </w:pPr>
            <w:r>
              <w:rPr>
                <w:sz w:val="28"/>
              </w:rPr>
              <w:t>M</w:t>
            </w:r>
          </w:p>
        </w:tc>
        <w:tc>
          <w:tcPr>
            <w:tcW w:w="709" w:type="dxa"/>
          </w:tcPr>
          <w:p w:rsidR="006B5375" w:rsidRDefault="006B5375">
            <w:pPr>
              <w:jc w:val="center"/>
              <w:rPr>
                <w:sz w:val="28"/>
                <w:lang w:val="en-US"/>
              </w:rPr>
            </w:pPr>
            <w:r>
              <w:rPr>
                <w:sz w:val="28"/>
                <w:lang w:val="en-US"/>
              </w:rPr>
              <w:t>6</w:t>
            </w:r>
          </w:p>
        </w:tc>
        <w:tc>
          <w:tcPr>
            <w:tcW w:w="709" w:type="dxa"/>
          </w:tcPr>
          <w:p w:rsidR="006B5375" w:rsidRDefault="006B5375">
            <w:pPr>
              <w:jc w:val="center"/>
              <w:rPr>
                <w:sz w:val="28"/>
                <w:lang w:val="en-US"/>
              </w:rPr>
            </w:pPr>
            <w:r>
              <w:rPr>
                <w:sz w:val="28"/>
                <w:lang w:val="en-US"/>
              </w:rPr>
              <w:t>O4</w:t>
            </w:r>
          </w:p>
        </w:tc>
        <w:tc>
          <w:tcPr>
            <w:tcW w:w="709" w:type="dxa"/>
          </w:tcPr>
          <w:p w:rsidR="006B5375" w:rsidRDefault="006B5375">
            <w:pPr>
              <w:jc w:val="center"/>
              <w:rPr>
                <w:sz w:val="28"/>
                <w:lang w:val="en-US"/>
              </w:rPr>
            </w:pPr>
            <w:r>
              <w:rPr>
                <w:sz w:val="28"/>
                <w:lang w:val="en-US"/>
              </w:rPr>
              <w:t>O5</w:t>
            </w:r>
          </w:p>
        </w:tc>
        <w:tc>
          <w:tcPr>
            <w:tcW w:w="708" w:type="dxa"/>
          </w:tcPr>
          <w:p w:rsidR="006B5375" w:rsidRDefault="006B5375">
            <w:pPr>
              <w:jc w:val="center"/>
              <w:rPr>
                <w:sz w:val="28"/>
                <w:lang w:val="en-US"/>
              </w:rPr>
            </w:pPr>
            <w:r>
              <w:rPr>
                <w:sz w:val="28"/>
                <w:lang w:val="en-US"/>
              </w:rPr>
              <w:t>1</w:t>
            </w:r>
          </w:p>
        </w:tc>
        <w:tc>
          <w:tcPr>
            <w:tcW w:w="709" w:type="dxa"/>
          </w:tcPr>
          <w:p w:rsidR="006B5375" w:rsidRDefault="006B5375">
            <w:pPr>
              <w:jc w:val="center"/>
              <w:rPr>
                <w:sz w:val="28"/>
                <w:lang w:val="en-US"/>
              </w:rPr>
            </w:pPr>
            <w:r>
              <w:rPr>
                <w:sz w:val="28"/>
                <w:lang w:val="en-US"/>
              </w:rPr>
              <w:t>1</w:t>
            </w:r>
          </w:p>
        </w:tc>
      </w:tr>
      <w:tr w:rsidR="006B5375">
        <w:tc>
          <w:tcPr>
            <w:tcW w:w="993" w:type="dxa"/>
          </w:tcPr>
          <w:p w:rsidR="006B5375" w:rsidRDefault="006B5375">
            <w:pPr>
              <w:jc w:val="center"/>
              <w:rPr>
                <w:sz w:val="28"/>
                <w:lang w:val="en-US"/>
              </w:rPr>
            </w:pPr>
            <w:r>
              <w:rPr>
                <w:sz w:val="28"/>
                <w:lang w:val="en-US"/>
              </w:rPr>
              <w:t>Q</w:t>
            </w:r>
            <w:r>
              <w:rPr>
                <w:sz w:val="16"/>
                <w:lang w:val="en-US"/>
              </w:rPr>
              <w:t>1</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F</w:t>
            </w:r>
          </w:p>
        </w:tc>
        <w:tc>
          <w:tcPr>
            <w:tcW w:w="709" w:type="dxa"/>
          </w:tcPr>
          <w:p w:rsidR="006B5375" w:rsidRDefault="006B5375">
            <w:pPr>
              <w:jc w:val="center"/>
              <w:rPr>
                <w:sz w:val="28"/>
                <w:lang w:val="en-US"/>
              </w:rPr>
            </w:pPr>
            <w:r>
              <w:rPr>
                <w:sz w:val="28"/>
                <w:lang w:val="en-US"/>
              </w:rPr>
              <w:t>6</w:t>
            </w:r>
          </w:p>
        </w:tc>
        <w:tc>
          <w:tcPr>
            <w:tcW w:w="992" w:type="dxa"/>
          </w:tcPr>
          <w:p w:rsidR="006B5375" w:rsidRDefault="006B5375">
            <w:pPr>
              <w:jc w:val="center"/>
              <w:rPr>
                <w:sz w:val="28"/>
                <w:lang w:val="en-US"/>
              </w:rPr>
            </w:pPr>
            <w:r>
              <w:rPr>
                <w:sz w:val="28"/>
                <w:lang w:val="en-US"/>
              </w:rPr>
              <w:t>Q</w:t>
            </w:r>
            <w:r>
              <w:rPr>
                <w:sz w:val="16"/>
                <w:lang w:val="en-US"/>
              </w:rPr>
              <w:t>1</w:t>
            </w:r>
          </w:p>
        </w:tc>
        <w:tc>
          <w:tcPr>
            <w:tcW w:w="709" w:type="dxa"/>
          </w:tcPr>
          <w:p w:rsidR="006B5375" w:rsidRDefault="006B5375">
            <w:pPr>
              <w:jc w:val="center"/>
              <w:rPr>
                <w:sz w:val="28"/>
                <w:lang w:val="en-US"/>
              </w:rPr>
            </w:pPr>
            <w:r>
              <w:rPr>
                <w:sz w:val="28"/>
                <w:lang w:val="en-US"/>
              </w:rPr>
              <w:t>6</w:t>
            </w:r>
          </w:p>
        </w:tc>
        <w:tc>
          <w:tcPr>
            <w:tcW w:w="992" w:type="dxa"/>
          </w:tcPr>
          <w:p w:rsidR="006B5375" w:rsidRDefault="006B5375">
            <w:pPr>
              <w:jc w:val="center"/>
              <w:rPr>
                <w:sz w:val="28"/>
                <w:lang w:val="en-US"/>
              </w:rPr>
            </w:pPr>
            <w:r>
              <w:rPr>
                <w:sz w:val="28"/>
                <w:lang w:val="en-US"/>
              </w:rPr>
              <w:t>Q</w:t>
            </w:r>
            <w:r>
              <w:rPr>
                <w:sz w:val="16"/>
                <w:lang w:val="en-US"/>
              </w:rPr>
              <w:t>1</w:t>
            </w:r>
          </w:p>
        </w:tc>
        <w:tc>
          <w:tcPr>
            <w:tcW w:w="709" w:type="dxa"/>
          </w:tcPr>
          <w:p w:rsidR="006B5375" w:rsidRDefault="006B5375">
            <w:pPr>
              <w:jc w:val="center"/>
              <w:rPr>
                <w:sz w:val="28"/>
                <w:lang w:val="en-US"/>
              </w:rPr>
            </w:pPr>
            <w:r>
              <w:rPr>
                <w:sz w:val="28"/>
                <w:lang w:val="en-US"/>
              </w:rPr>
              <w:t>6</w:t>
            </w:r>
          </w:p>
        </w:tc>
        <w:tc>
          <w:tcPr>
            <w:tcW w:w="709" w:type="dxa"/>
          </w:tcPr>
          <w:p w:rsidR="006B5375" w:rsidRDefault="006B5375">
            <w:pPr>
              <w:jc w:val="center"/>
              <w:rPr>
                <w:sz w:val="28"/>
                <w:lang w:val="en-US"/>
              </w:rPr>
            </w:pPr>
            <w:r>
              <w:rPr>
                <w:sz w:val="28"/>
                <w:lang w:val="en-US"/>
              </w:rPr>
              <w:t>Q</w:t>
            </w:r>
            <w:r>
              <w:rPr>
                <w:sz w:val="16"/>
                <w:lang w:val="en-US"/>
              </w:rPr>
              <w:t>1</w:t>
            </w:r>
            <w:r>
              <w:rPr>
                <w:sz w:val="28"/>
                <w:lang w:val="en-US"/>
              </w:rPr>
              <w:t>5</w:t>
            </w:r>
          </w:p>
        </w:tc>
        <w:tc>
          <w:tcPr>
            <w:tcW w:w="709" w:type="dxa"/>
          </w:tcPr>
          <w:p w:rsidR="006B5375" w:rsidRDefault="006B5375">
            <w:pPr>
              <w:jc w:val="center"/>
              <w:rPr>
                <w:sz w:val="28"/>
                <w:lang w:val="en-US"/>
              </w:rPr>
            </w:pPr>
            <w:r>
              <w:rPr>
                <w:sz w:val="28"/>
                <w:lang w:val="en-US"/>
              </w:rPr>
              <w:t>Q</w:t>
            </w:r>
            <w:r>
              <w:rPr>
                <w:sz w:val="16"/>
                <w:lang w:val="en-US"/>
              </w:rPr>
              <w:t>1</w:t>
            </w:r>
            <w:r>
              <w:rPr>
                <w:sz w:val="28"/>
                <w:lang w:val="en-US"/>
              </w:rPr>
              <w:t>6</w:t>
            </w:r>
          </w:p>
        </w:tc>
        <w:tc>
          <w:tcPr>
            <w:tcW w:w="708" w:type="dxa"/>
          </w:tcPr>
          <w:p w:rsidR="006B5375" w:rsidRDefault="006B5375">
            <w:pPr>
              <w:jc w:val="center"/>
              <w:rPr>
                <w:sz w:val="28"/>
                <w:lang w:val="en-US"/>
              </w:rPr>
            </w:pPr>
            <w:r>
              <w:rPr>
                <w:sz w:val="28"/>
                <w:lang w:val="en-US"/>
              </w:rPr>
              <w:t>1</w:t>
            </w:r>
          </w:p>
        </w:tc>
        <w:tc>
          <w:tcPr>
            <w:tcW w:w="709" w:type="dxa"/>
          </w:tcPr>
          <w:p w:rsidR="006B5375" w:rsidRDefault="006B5375">
            <w:pPr>
              <w:jc w:val="center"/>
              <w:rPr>
                <w:sz w:val="28"/>
                <w:lang w:val="en-US"/>
              </w:rPr>
            </w:pPr>
            <w:r>
              <w:rPr>
                <w:sz w:val="28"/>
                <w:lang w:val="en-US"/>
              </w:rPr>
              <w:t>1</w:t>
            </w:r>
          </w:p>
        </w:tc>
      </w:tr>
      <w:tr w:rsidR="006B5375">
        <w:tc>
          <w:tcPr>
            <w:tcW w:w="993" w:type="dxa"/>
          </w:tcPr>
          <w:p w:rsidR="006B5375" w:rsidRDefault="006B5375">
            <w:pPr>
              <w:jc w:val="center"/>
              <w:rPr>
                <w:sz w:val="28"/>
                <w:lang w:val="en-US"/>
              </w:rPr>
            </w:pPr>
            <w:r>
              <w:rPr>
                <w:sz w:val="28"/>
                <w:lang w:val="en-US"/>
              </w:rPr>
              <w:t>Q</w:t>
            </w:r>
            <w:r>
              <w:rPr>
                <w:sz w:val="16"/>
                <w:lang w:val="en-US"/>
              </w:rPr>
              <w:t>2</w:t>
            </w:r>
          </w:p>
        </w:tc>
        <w:tc>
          <w:tcPr>
            <w:tcW w:w="709" w:type="dxa"/>
          </w:tcPr>
          <w:p w:rsidR="006B5375" w:rsidRDefault="006B5375">
            <w:pPr>
              <w:jc w:val="center"/>
              <w:rPr>
                <w:sz w:val="28"/>
                <w:lang w:val="en-US"/>
              </w:rPr>
            </w:pPr>
            <w:r>
              <w:rPr>
                <w:sz w:val="28"/>
                <w:lang w:val="en-US"/>
              </w:rPr>
              <w:t>4</w:t>
            </w:r>
          </w:p>
        </w:tc>
        <w:tc>
          <w:tcPr>
            <w:tcW w:w="992" w:type="dxa"/>
          </w:tcPr>
          <w:p w:rsidR="006B5375" w:rsidRDefault="006B5375">
            <w:pPr>
              <w:jc w:val="center"/>
              <w:rPr>
                <w:sz w:val="28"/>
                <w:lang w:val="en-US"/>
              </w:rPr>
            </w:pPr>
            <w:r>
              <w:rPr>
                <w:sz w:val="28"/>
                <w:lang w:val="en-US"/>
              </w:rPr>
              <w:t>N</w:t>
            </w:r>
          </w:p>
        </w:tc>
        <w:tc>
          <w:tcPr>
            <w:tcW w:w="709" w:type="dxa"/>
          </w:tcPr>
          <w:p w:rsidR="006B5375" w:rsidRDefault="006B5375">
            <w:pPr>
              <w:jc w:val="center"/>
              <w:rPr>
                <w:sz w:val="28"/>
                <w:lang w:val="en-US"/>
              </w:rPr>
            </w:pPr>
            <w:r>
              <w:rPr>
                <w:sz w:val="28"/>
                <w:lang w:val="en-US"/>
              </w:rPr>
              <w:t>6</w:t>
            </w:r>
          </w:p>
        </w:tc>
        <w:tc>
          <w:tcPr>
            <w:tcW w:w="992" w:type="dxa"/>
          </w:tcPr>
          <w:p w:rsidR="006B5375" w:rsidRDefault="006B5375">
            <w:pPr>
              <w:jc w:val="center"/>
              <w:rPr>
                <w:sz w:val="28"/>
                <w:lang w:val="en-US"/>
              </w:rPr>
            </w:pPr>
            <w:r>
              <w:rPr>
                <w:sz w:val="28"/>
                <w:lang w:val="en-US"/>
              </w:rPr>
              <w:t>Q</w:t>
            </w:r>
            <w:r>
              <w:rPr>
                <w:sz w:val="16"/>
                <w:lang w:val="en-US"/>
              </w:rPr>
              <w:t>2</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Q</w:t>
            </w:r>
            <w:r>
              <w:rPr>
                <w:sz w:val="16"/>
                <w:lang w:val="en-US"/>
              </w:rPr>
              <w:t>4</w:t>
            </w:r>
          </w:p>
        </w:tc>
        <w:tc>
          <w:tcPr>
            <w:tcW w:w="709" w:type="dxa"/>
          </w:tcPr>
          <w:p w:rsidR="006B5375" w:rsidRDefault="006B5375">
            <w:pPr>
              <w:jc w:val="center"/>
              <w:rPr>
                <w:sz w:val="28"/>
                <w:lang w:val="en-US"/>
              </w:rPr>
            </w:pPr>
            <w:r>
              <w:rPr>
                <w:sz w:val="28"/>
                <w:lang w:val="en-US"/>
              </w:rPr>
              <w:t>6</w:t>
            </w:r>
          </w:p>
        </w:tc>
        <w:tc>
          <w:tcPr>
            <w:tcW w:w="709" w:type="dxa"/>
          </w:tcPr>
          <w:p w:rsidR="006B5375" w:rsidRDefault="006B5375">
            <w:pPr>
              <w:jc w:val="center"/>
              <w:rPr>
                <w:sz w:val="28"/>
                <w:lang w:val="en-US"/>
              </w:rPr>
            </w:pPr>
            <w:r>
              <w:rPr>
                <w:sz w:val="28"/>
                <w:lang w:val="en-US"/>
              </w:rPr>
              <w:t>Q</w:t>
            </w:r>
            <w:r>
              <w:rPr>
                <w:sz w:val="16"/>
                <w:lang w:val="en-US"/>
              </w:rPr>
              <w:t>2</w:t>
            </w:r>
            <w:r>
              <w:rPr>
                <w:sz w:val="28"/>
                <w:lang w:val="en-US"/>
              </w:rPr>
              <w:t>4</w:t>
            </w:r>
          </w:p>
        </w:tc>
        <w:tc>
          <w:tcPr>
            <w:tcW w:w="709" w:type="dxa"/>
          </w:tcPr>
          <w:p w:rsidR="006B5375" w:rsidRDefault="006B5375">
            <w:pPr>
              <w:jc w:val="center"/>
              <w:rPr>
                <w:sz w:val="28"/>
                <w:lang w:val="en-US"/>
              </w:rPr>
            </w:pPr>
            <w:r>
              <w:rPr>
                <w:sz w:val="28"/>
                <w:lang w:val="en-US"/>
              </w:rPr>
              <w:t>Q</w:t>
            </w:r>
            <w:r>
              <w:rPr>
                <w:sz w:val="16"/>
                <w:lang w:val="en-US"/>
              </w:rPr>
              <w:t>2</w:t>
            </w:r>
            <w:r>
              <w:rPr>
                <w:sz w:val="28"/>
                <w:lang w:val="en-US"/>
              </w:rPr>
              <w:t>5</w:t>
            </w:r>
          </w:p>
        </w:tc>
        <w:tc>
          <w:tcPr>
            <w:tcW w:w="708" w:type="dxa"/>
          </w:tcPr>
          <w:p w:rsidR="006B5375" w:rsidRDefault="006B5375">
            <w:pPr>
              <w:jc w:val="center"/>
              <w:rPr>
                <w:sz w:val="28"/>
                <w:lang w:val="en-US"/>
              </w:rPr>
            </w:pPr>
            <w:r>
              <w:rPr>
                <w:sz w:val="28"/>
                <w:lang w:val="en-US"/>
              </w:rPr>
              <w:t>1</w:t>
            </w:r>
          </w:p>
        </w:tc>
        <w:tc>
          <w:tcPr>
            <w:tcW w:w="709" w:type="dxa"/>
          </w:tcPr>
          <w:p w:rsidR="006B5375" w:rsidRDefault="006B5375">
            <w:pPr>
              <w:jc w:val="center"/>
              <w:rPr>
                <w:sz w:val="28"/>
                <w:lang w:val="en-US"/>
              </w:rPr>
            </w:pPr>
            <w:r>
              <w:rPr>
                <w:sz w:val="28"/>
                <w:lang w:val="en-US"/>
              </w:rPr>
              <w:t>1</w:t>
            </w:r>
          </w:p>
        </w:tc>
      </w:tr>
      <w:tr w:rsidR="006B5375">
        <w:tc>
          <w:tcPr>
            <w:tcW w:w="993" w:type="dxa"/>
          </w:tcPr>
          <w:p w:rsidR="006B5375" w:rsidRDefault="006B5375">
            <w:pPr>
              <w:jc w:val="center"/>
              <w:rPr>
                <w:sz w:val="28"/>
                <w:lang w:val="en-US"/>
              </w:rPr>
            </w:pPr>
            <w:r>
              <w:rPr>
                <w:sz w:val="28"/>
                <w:lang w:val="en-US"/>
              </w:rPr>
              <w:t>Q</w:t>
            </w:r>
            <w:r>
              <w:rPr>
                <w:sz w:val="16"/>
                <w:lang w:val="en-US"/>
              </w:rPr>
              <w:t>3</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C</w:t>
            </w:r>
          </w:p>
        </w:tc>
        <w:tc>
          <w:tcPr>
            <w:tcW w:w="709" w:type="dxa"/>
          </w:tcPr>
          <w:p w:rsidR="006B5375" w:rsidRDefault="006B5375">
            <w:pPr>
              <w:jc w:val="center"/>
              <w:rPr>
                <w:sz w:val="28"/>
                <w:lang w:val="en-US"/>
              </w:rPr>
            </w:pPr>
            <w:r>
              <w:rPr>
                <w:sz w:val="28"/>
                <w:lang w:val="en-US"/>
              </w:rPr>
              <w:t>7</w:t>
            </w:r>
          </w:p>
        </w:tc>
        <w:tc>
          <w:tcPr>
            <w:tcW w:w="992" w:type="dxa"/>
          </w:tcPr>
          <w:p w:rsidR="006B5375" w:rsidRDefault="006B5375">
            <w:pPr>
              <w:jc w:val="center"/>
              <w:rPr>
                <w:sz w:val="28"/>
                <w:lang w:val="en-US"/>
              </w:rPr>
            </w:pPr>
            <w:r>
              <w:rPr>
                <w:sz w:val="28"/>
                <w:lang w:val="en-US"/>
              </w:rPr>
              <w:t>Q</w:t>
            </w:r>
            <w:r>
              <w:rPr>
                <w:sz w:val="16"/>
                <w:lang w:val="en-US"/>
              </w:rPr>
              <w:t>3</w:t>
            </w:r>
          </w:p>
        </w:tc>
        <w:tc>
          <w:tcPr>
            <w:tcW w:w="709" w:type="dxa"/>
          </w:tcPr>
          <w:p w:rsidR="006B5375" w:rsidRDefault="006B5375">
            <w:pPr>
              <w:jc w:val="center"/>
              <w:rPr>
                <w:sz w:val="28"/>
                <w:lang w:val="en-US"/>
              </w:rPr>
            </w:pPr>
            <w:r>
              <w:rPr>
                <w:sz w:val="28"/>
                <w:lang w:val="en-US"/>
              </w:rPr>
              <w:t>4</w:t>
            </w:r>
          </w:p>
        </w:tc>
        <w:tc>
          <w:tcPr>
            <w:tcW w:w="992" w:type="dxa"/>
          </w:tcPr>
          <w:p w:rsidR="006B5375" w:rsidRDefault="006B5375">
            <w:pPr>
              <w:jc w:val="center"/>
              <w:rPr>
                <w:sz w:val="28"/>
                <w:lang w:val="en-US"/>
              </w:rPr>
            </w:pPr>
            <w:r>
              <w:rPr>
                <w:sz w:val="28"/>
                <w:lang w:val="en-US"/>
              </w:rPr>
              <w:t>F</w:t>
            </w:r>
          </w:p>
        </w:tc>
        <w:tc>
          <w:tcPr>
            <w:tcW w:w="709" w:type="dxa"/>
          </w:tcPr>
          <w:p w:rsidR="006B5375" w:rsidRDefault="006B5375">
            <w:pPr>
              <w:jc w:val="center"/>
              <w:rPr>
                <w:sz w:val="28"/>
                <w:lang w:val="en-US"/>
              </w:rPr>
            </w:pPr>
            <w:r>
              <w:rPr>
                <w:sz w:val="28"/>
                <w:lang w:val="en-US"/>
              </w:rPr>
              <w:t>7</w:t>
            </w:r>
          </w:p>
        </w:tc>
        <w:tc>
          <w:tcPr>
            <w:tcW w:w="709" w:type="dxa"/>
          </w:tcPr>
          <w:p w:rsidR="006B5375" w:rsidRDefault="006B5375">
            <w:pPr>
              <w:jc w:val="center"/>
              <w:rPr>
                <w:sz w:val="28"/>
                <w:lang w:val="en-US"/>
              </w:rPr>
            </w:pPr>
            <w:r>
              <w:rPr>
                <w:sz w:val="28"/>
                <w:lang w:val="en-US"/>
              </w:rPr>
              <w:t>Q</w:t>
            </w:r>
            <w:r>
              <w:rPr>
                <w:sz w:val="16"/>
                <w:lang w:val="en-US"/>
              </w:rPr>
              <w:t>3</w:t>
            </w:r>
            <w:r>
              <w:rPr>
                <w:sz w:val="28"/>
                <w:lang w:val="en-US"/>
              </w:rPr>
              <w:t>5</w:t>
            </w:r>
          </w:p>
        </w:tc>
        <w:tc>
          <w:tcPr>
            <w:tcW w:w="709" w:type="dxa"/>
          </w:tcPr>
          <w:p w:rsidR="006B5375" w:rsidRDefault="006B5375">
            <w:pPr>
              <w:jc w:val="center"/>
              <w:rPr>
                <w:sz w:val="28"/>
                <w:lang w:val="en-US"/>
              </w:rPr>
            </w:pPr>
            <w:r>
              <w:rPr>
                <w:sz w:val="28"/>
                <w:lang w:val="en-US"/>
              </w:rPr>
              <w:t>Q</w:t>
            </w:r>
            <w:r>
              <w:rPr>
                <w:sz w:val="16"/>
                <w:lang w:val="en-US"/>
              </w:rPr>
              <w:t>3</w:t>
            </w:r>
            <w:r>
              <w:rPr>
                <w:sz w:val="28"/>
                <w:lang w:val="en-US"/>
              </w:rPr>
              <w:t>4</w:t>
            </w:r>
          </w:p>
        </w:tc>
        <w:tc>
          <w:tcPr>
            <w:tcW w:w="708" w:type="dxa"/>
          </w:tcPr>
          <w:p w:rsidR="006B5375" w:rsidRDefault="006B5375">
            <w:pPr>
              <w:jc w:val="center"/>
              <w:rPr>
                <w:sz w:val="28"/>
                <w:lang w:val="en-US"/>
              </w:rPr>
            </w:pPr>
            <w:r>
              <w:rPr>
                <w:sz w:val="28"/>
                <w:lang w:val="en-US"/>
              </w:rPr>
              <w:t>1</w:t>
            </w:r>
          </w:p>
        </w:tc>
        <w:tc>
          <w:tcPr>
            <w:tcW w:w="709" w:type="dxa"/>
          </w:tcPr>
          <w:p w:rsidR="006B5375" w:rsidRDefault="006B5375">
            <w:pPr>
              <w:jc w:val="center"/>
              <w:rPr>
                <w:sz w:val="28"/>
                <w:lang w:val="en-US"/>
              </w:rPr>
            </w:pPr>
            <w:r>
              <w:rPr>
                <w:sz w:val="28"/>
                <w:lang w:val="en-US"/>
              </w:rPr>
              <w:t>1</w:t>
            </w:r>
          </w:p>
        </w:tc>
      </w:tr>
      <w:tr w:rsidR="006B5375">
        <w:tc>
          <w:tcPr>
            <w:tcW w:w="993" w:type="dxa"/>
          </w:tcPr>
          <w:p w:rsidR="006B5375" w:rsidRDefault="006B5375">
            <w:pPr>
              <w:jc w:val="center"/>
              <w:rPr>
                <w:sz w:val="28"/>
                <w:lang w:val="en-US"/>
              </w:rPr>
            </w:pPr>
            <w:r>
              <w:rPr>
                <w:sz w:val="28"/>
                <w:lang w:val="en-US"/>
              </w:rPr>
              <w:t>Q</w:t>
            </w:r>
            <w:r>
              <w:rPr>
                <w:sz w:val="16"/>
                <w:lang w:val="en-US"/>
              </w:rPr>
              <w:t>4</w:t>
            </w:r>
          </w:p>
        </w:tc>
        <w:tc>
          <w:tcPr>
            <w:tcW w:w="709" w:type="dxa"/>
          </w:tcPr>
          <w:p w:rsidR="006B5375" w:rsidRDefault="006B5375">
            <w:pPr>
              <w:jc w:val="center"/>
              <w:rPr>
                <w:sz w:val="28"/>
                <w:lang w:val="en-US"/>
              </w:rPr>
            </w:pPr>
            <w:r>
              <w:rPr>
                <w:sz w:val="28"/>
                <w:lang w:val="en-US"/>
              </w:rPr>
              <w:t>5</w:t>
            </w:r>
          </w:p>
        </w:tc>
        <w:tc>
          <w:tcPr>
            <w:tcW w:w="992" w:type="dxa"/>
          </w:tcPr>
          <w:p w:rsidR="006B5375" w:rsidRDefault="006B5375">
            <w:pPr>
              <w:jc w:val="center"/>
              <w:rPr>
                <w:sz w:val="28"/>
                <w:lang w:val="en-US"/>
              </w:rPr>
            </w:pPr>
            <w:r>
              <w:rPr>
                <w:sz w:val="28"/>
                <w:lang w:val="en-US"/>
              </w:rPr>
              <w:t>H</w:t>
            </w:r>
          </w:p>
        </w:tc>
        <w:tc>
          <w:tcPr>
            <w:tcW w:w="709" w:type="dxa"/>
          </w:tcPr>
          <w:p w:rsidR="006B5375" w:rsidRDefault="006B5375">
            <w:pPr>
              <w:jc w:val="center"/>
              <w:rPr>
                <w:sz w:val="28"/>
                <w:lang w:val="en-US"/>
              </w:rPr>
            </w:pPr>
            <w:r>
              <w:rPr>
                <w:sz w:val="28"/>
                <w:lang w:val="en-US"/>
              </w:rPr>
              <w:t>7</w:t>
            </w:r>
          </w:p>
        </w:tc>
        <w:tc>
          <w:tcPr>
            <w:tcW w:w="992" w:type="dxa"/>
          </w:tcPr>
          <w:p w:rsidR="006B5375" w:rsidRDefault="006B5375">
            <w:pPr>
              <w:jc w:val="center"/>
              <w:rPr>
                <w:sz w:val="28"/>
                <w:lang w:val="en-US"/>
              </w:rPr>
            </w:pPr>
            <w:r>
              <w:rPr>
                <w:sz w:val="28"/>
                <w:lang w:val="en-US"/>
              </w:rPr>
              <w:t>Q</w:t>
            </w:r>
            <w:r>
              <w:rPr>
                <w:sz w:val="16"/>
                <w:lang w:val="en-US"/>
              </w:rPr>
              <w:t>4</w:t>
            </w:r>
          </w:p>
        </w:tc>
        <w:tc>
          <w:tcPr>
            <w:tcW w:w="709" w:type="dxa"/>
          </w:tcPr>
          <w:p w:rsidR="006B5375" w:rsidRDefault="006B5375">
            <w:pPr>
              <w:jc w:val="center"/>
              <w:rPr>
                <w:sz w:val="28"/>
                <w:lang w:val="en-US"/>
              </w:rPr>
            </w:pPr>
            <w:r>
              <w:rPr>
                <w:sz w:val="28"/>
                <w:lang w:val="en-US"/>
              </w:rPr>
              <w:t>6</w:t>
            </w:r>
          </w:p>
        </w:tc>
        <w:tc>
          <w:tcPr>
            <w:tcW w:w="992" w:type="dxa"/>
          </w:tcPr>
          <w:p w:rsidR="006B5375" w:rsidRDefault="006B5375">
            <w:pPr>
              <w:jc w:val="center"/>
              <w:rPr>
                <w:sz w:val="28"/>
                <w:lang w:val="en-US"/>
              </w:rPr>
            </w:pPr>
            <w:r>
              <w:rPr>
                <w:sz w:val="28"/>
                <w:lang w:val="en-US"/>
              </w:rPr>
              <w:t>H</w:t>
            </w:r>
          </w:p>
        </w:tc>
        <w:tc>
          <w:tcPr>
            <w:tcW w:w="709" w:type="dxa"/>
          </w:tcPr>
          <w:p w:rsidR="006B5375" w:rsidRDefault="006B5375">
            <w:pPr>
              <w:jc w:val="center"/>
              <w:rPr>
                <w:sz w:val="28"/>
                <w:lang w:val="en-US"/>
              </w:rPr>
            </w:pPr>
            <w:r>
              <w:rPr>
                <w:sz w:val="28"/>
                <w:lang w:val="en-US"/>
              </w:rPr>
              <w:t>7</w:t>
            </w:r>
          </w:p>
        </w:tc>
        <w:tc>
          <w:tcPr>
            <w:tcW w:w="709" w:type="dxa"/>
          </w:tcPr>
          <w:p w:rsidR="006B5375" w:rsidRDefault="006B5375">
            <w:pPr>
              <w:jc w:val="center"/>
              <w:rPr>
                <w:sz w:val="28"/>
                <w:lang w:val="en-US"/>
              </w:rPr>
            </w:pPr>
            <w:r>
              <w:rPr>
                <w:sz w:val="28"/>
                <w:lang w:val="en-US"/>
              </w:rPr>
              <w:t>Q</w:t>
            </w:r>
            <w:r>
              <w:rPr>
                <w:sz w:val="16"/>
                <w:lang w:val="en-US"/>
              </w:rPr>
              <w:t>4</w:t>
            </w:r>
            <w:r>
              <w:rPr>
                <w:sz w:val="28"/>
                <w:lang w:val="en-US"/>
              </w:rPr>
              <w:t>5</w:t>
            </w:r>
          </w:p>
        </w:tc>
        <w:tc>
          <w:tcPr>
            <w:tcW w:w="709" w:type="dxa"/>
          </w:tcPr>
          <w:p w:rsidR="006B5375" w:rsidRDefault="006B5375">
            <w:pPr>
              <w:jc w:val="center"/>
              <w:rPr>
                <w:sz w:val="28"/>
                <w:lang w:val="en-US"/>
              </w:rPr>
            </w:pPr>
            <w:r>
              <w:rPr>
                <w:sz w:val="28"/>
                <w:lang w:val="en-US"/>
              </w:rPr>
              <w:t>Q</w:t>
            </w:r>
            <w:r>
              <w:rPr>
                <w:sz w:val="16"/>
                <w:lang w:val="en-US"/>
              </w:rPr>
              <w:t>4</w:t>
            </w:r>
            <w:r>
              <w:rPr>
                <w:sz w:val="28"/>
                <w:lang w:val="en-US"/>
              </w:rPr>
              <w:t>6</w:t>
            </w:r>
          </w:p>
        </w:tc>
        <w:tc>
          <w:tcPr>
            <w:tcW w:w="708" w:type="dxa"/>
          </w:tcPr>
          <w:p w:rsidR="006B5375" w:rsidRDefault="006B5375">
            <w:pPr>
              <w:jc w:val="center"/>
              <w:rPr>
                <w:sz w:val="28"/>
                <w:lang w:val="en-US"/>
              </w:rPr>
            </w:pPr>
            <w:r>
              <w:rPr>
                <w:sz w:val="28"/>
                <w:lang w:val="en-US"/>
              </w:rPr>
              <w:t>1</w:t>
            </w:r>
          </w:p>
        </w:tc>
        <w:tc>
          <w:tcPr>
            <w:tcW w:w="709" w:type="dxa"/>
          </w:tcPr>
          <w:p w:rsidR="006B5375" w:rsidRDefault="006B5375">
            <w:pPr>
              <w:jc w:val="center"/>
              <w:rPr>
                <w:sz w:val="28"/>
                <w:lang w:val="en-US"/>
              </w:rPr>
            </w:pPr>
            <w:r>
              <w:rPr>
                <w:sz w:val="28"/>
                <w:lang w:val="en-US"/>
              </w:rPr>
              <w:t>1</w:t>
            </w:r>
          </w:p>
        </w:tc>
      </w:tr>
    </w:tbl>
    <w:p w:rsidR="006B5375" w:rsidRDefault="006B5375">
      <w:pPr>
        <w:jc w:val="center"/>
      </w:pPr>
    </w:p>
    <w:p w:rsidR="006B5375" w:rsidRDefault="006B5375">
      <w:pPr>
        <w:rPr>
          <w:sz w:val="28"/>
        </w:rPr>
      </w:pPr>
      <w:r>
        <w:rPr>
          <w:sz w:val="28"/>
        </w:rPr>
        <w:t xml:space="preserve">В таблицу №4 занесены  значения  эталонного и индивидуального профиля и проранжированны, где </w:t>
      </w:r>
      <w:r>
        <w:rPr>
          <w:sz w:val="28"/>
          <w:lang w:val="en-US"/>
        </w:rPr>
        <w:t>d</w:t>
      </w:r>
      <w:r>
        <w:rPr>
          <w:sz w:val="28"/>
        </w:rPr>
        <w:t xml:space="preserve"> – разница между </w:t>
      </w:r>
      <w:r>
        <w:rPr>
          <w:b/>
          <w:sz w:val="28"/>
        </w:rPr>
        <w:t xml:space="preserve">М </w:t>
      </w:r>
      <w:r>
        <w:rPr>
          <w:sz w:val="28"/>
        </w:rPr>
        <w:t>и</w:t>
      </w:r>
      <w:r>
        <w:rPr>
          <w:b/>
          <w:sz w:val="28"/>
        </w:rPr>
        <w:t xml:space="preserve"> Ж</w:t>
      </w:r>
      <w:r>
        <w:rPr>
          <w:sz w:val="28"/>
        </w:rPr>
        <w:t xml:space="preserve"> столбцами (по Кеттеллу).</w:t>
      </w:r>
    </w:p>
    <w:p w:rsidR="006B5375" w:rsidRDefault="006B5375">
      <w:pPr>
        <w:rPr>
          <w:sz w:val="28"/>
        </w:rPr>
      </w:pPr>
      <w:r>
        <w:rPr>
          <w:sz w:val="28"/>
        </w:rPr>
        <w:t>Подсчитаем коэффициент ранговой корреляции:</w:t>
      </w:r>
    </w:p>
    <w:p w:rsidR="006B5375" w:rsidRDefault="006B5375">
      <w:pPr>
        <w:pStyle w:val="10"/>
        <w:spacing w:before="0" w:after="0"/>
        <w:rPr>
          <w:snapToGrid/>
        </w:rPr>
      </w:pPr>
    </w:p>
    <w:p w:rsidR="006B5375" w:rsidRDefault="00DF4C88">
      <w:pPr>
        <w:rPr>
          <w:sz w:val="24"/>
        </w:rPr>
      </w:pPr>
      <w:r>
        <w:rPr>
          <w:position w:val="-34"/>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42.75pt" fillcolor="window">
            <v:imagedata r:id="rId7" o:title=""/>
          </v:shape>
        </w:pict>
      </w:r>
      <w:r w:rsidR="006B5375">
        <w:rPr>
          <w:sz w:val="24"/>
        </w:rPr>
        <w:t xml:space="preserve">,   </w:t>
      </w:r>
    </w:p>
    <w:p w:rsidR="006B5375" w:rsidRDefault="006B5375">
      <w:pPr>
        <w:rPr>
          <w:sz w:val="28"/>
        </w:rPr>
      </w:pPr>
      <w:r>
        <w:rPr>
          <w:sz w:val="28"/>
        </w:rPr>
        <w:t xml:space="preserve">где  </w:t>
      </w:r>
      <w:r w:rsidR="00DF4C88">
        <w:rPr>
          <w:position w:val="-14"/>
          <w:sz w:val="28"/>
        </w:rPr>
        <w:pict>
          <v:shape id="_x0000_i1026" type="#_x0000_t75" style="width:36pt;height:23.25pt" fillcolor="window">
            <v:imagedata r:id="rId8" o:title=""/>
          </v:shape>
        </w:pict>
      </w:r>
      <w:r>
        <w:rPr>
          <w:sz w:val="28"/>
        </w:rPr>
        <w:t xml:space="preserve">= 26,     </w:t>
      </w:r>
    </w:p>
    <w:p w:rsidR="006B5375" w:rsidRDefault="006B5375">
      <w:pPr>
        <w:rPr>
          <w:sz w:val="28"/>
        </w:rPr>
      </w:pPr>
      <w:r>
        <w:rPr>
          <w:sz w:val="28"/>
          <w:lang w:val="en-US"/>
        </w:rPr>
        <w:t>T</w:t>
      </w:r>
      <w:r>
        <w:rPr>
          <w:i/>
          <w:sz w:val="28"/>
        </w:rPr>
        <w:t>в</w:t>
      </w:r>
      <w:r>
        <w:rPr>
          <w:sz w:val="28"/>
        </w:rPr>
        <w:t xml:space="preserve">= (2 – 2) + (6 - 6) +(4 - 4) + (2 – 2) +(2 – 2) + (6 - 6) + (4 – 4) + (2 – 2)  ,   </w:t>
      </w:r>
    </w:p>
    <w:p w:rsidR="006B5375" w:rsidRDefault="00DF4C88">
      <w:pPr>
        <w:rPr>
          <w:sz w:val="28"/>
        </w:rPr>
      </w:pPr>
      <w:r>
        <w:rPr>
          <w:noProof/>
          <w:sz w:val="28"/>
        </w:rPr>
        <w:pict>
          <v:line id="_x0000_s1090" style="position:absolute;z-index:251682816" from="23.6pt,1.75pt" to="421.2pt,1.75pt" o:allowincell="f">
            <w10:wrap type="topAndBottom"/>
          </v:line>
        </w:pict>
      </w:r>
      <w:r w:rsidR="006B5375">
        <w:rPr>
          <w:sz w:val="28"/>
        </w:rPr>
        <w:t xml:space="preserve">                                                       12        </w:t>
      </w:r>
    </w:p>
    <w:p w:rsidR="006B5375" w:rsidRDefault="006B5375">
      <w:pPr>
        <w:rPr>
          <w:sz w:val="28"/>
        </w:rPr>
      </w:pPr>
      <w:r>
        <w:rPr>
          <w:sz w:val="28"/>
          <w:lang w:val="en-US"/>
        </w:rPr>
        <w:t>T</w:t>
      </w:r>
      <w:r>
        <w:rPr>
          <w:i/>
          <w:sz w:val="28"/>
        </w:rPr>
        <w:t>в</w:t>
      </w:r>
      <w:r>
        <w:rPr>
          <w:sz w:val="28"/>
        </w:rPr>
        <w:t>= 47</w:t>
      </w:r>
    </w:p>
    <w:p w:rsidR="006B5375" w:rsidRDefault="00DF4C88">
      <w:pPr>
        <w:rPr>
          <w:sz w:val="28"/>
        </w:rPr>
      </w:pPr>
      <w:r>
        <w:rPr>
          <w:position w:val="-6"/>
          <w:sz w:val="28"/>
        </w:rPr>
        <w:pict>
          <v:shape id="_x0000_i1027" type="#_x0000_t75" style="width:17.25pt;height:15pt" fillcolor="window">
            <v:imagedata r:id="rId9" o:title=""/>
          </v:shape>
        </w:pict>
      </w:r>
      <w:r w:rsidR="006B5375">
        <w:rPr>
          <w:sz w:val="28"/>
        </w:rPr>
        <w:t xml:space="preserve">= 1 – 6*26 + 47   </w:t>
      </w:r>
    </w:p>
    <w:p w:rsidR="006B5375" w:rsidRDefault="00DF4C88">
      <w:pPr>
        <w:rPr>
          <w:sz w:val="28"/>
        </w:rPr>
      </w:pPr>
      <w:r>
        <w:rPr>
          <w:noProof/>
          <w:sz w:val="28"/>
        </w:rPr>
        <w:pict>
          <v:line id="_x0000_s1092" style="position:absolute;z-index:251683840" from="30.7pt,3.15pt" to="108.8pt,3.15pt" o:allowincell="f">
            <w10:wrap type="topAndBottom"/>
          </v:line>
        </w:pict>
      </w:r>
      <w:r w:rsidR="006B5375">
        <w:rPr>
          <w:sz w:val="28"/>
        </w:rPr>
        <w:t xml:space="preserve">              26970</w:t>
      </w:r>
    </w:p>
    <w:p w:rsidR="006B5375" w:rsidRDefault="00DF4C88">
      <w:pPr>
        <w:rPr>
          <w:sz w:val="28"/>
        </w:rPr>
      </w:pPr>
      <w:r>
        <w:rPr>
          <w:position w:val="-6"/>
          <w:sz w:val="28"/>
        </w:rPr>
        <w:pict>
          <v:shape id="_x0000_i1028" type="#_x0000_t75" style="width:17.25pt;height:15pt" fillcolor="window">
            <v:imagedata r:id="rId9" o:title=""/>
          </v:shape>
        </w:pict>
      </w:r>
      <w:r w:rsidR="006B5375">
        <w:rPr>
          <w:sz w:val="28"/>
        </w:rPr>
        <w:t xml:space="preserve"> = 1 – 0,00753 = 0,9925</w:t>
      </w: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36"/>
        </w:rPr>
      </w:pPr>
      <w:r>
        <w:rPr>
          <w:sz w:val="36"/>
        </w:rPr>
        <w:t>Коэффициент ранговой корреляции.</w:t>
      </w:r>
    </w:p>
    <w:p w:rsidR="006B5375" w:rsidRDefault="006B5375">
      <w:pPr>
        <w:pStyle w:val="30"/>
        <w:rPr>
          <w:snapToGrid/>
        </w:rPr>
      </w:pPr>
      <w:r>
        <w:rPr>
          <w:snapToGrid/>
        </w:rPr>
        <w:t>(Мужская и женская группа по 30 человек)</w:t>
      </w:r>
    </w:p>
    <w:p w:rsidR="006B5375" w:rsidRDefault="006B5375">
      <w:pPr>
        <w:rPr>
          <w:sz w:val="28"/>
        </w:rPr>
      </w:pPr>
    </w:p>
    <w:p w:rsidR="006B5375" w:rsidRDefault="006B5375">
      <w:pPr>
        <w:rPr>
          <w:sz w:val="28"/>
        </w:rPr>
      </w:pPr>
      <w:r>
        <w:rPr>
          <w:sz w:val="28"/>
        </w:rPr>
        <w:t xml:space="preserve">Группа мужчин 30 человек. </w:t>
      </w:r>
    </w:p>
    <w:p w:rsidR="006B5375" w:rsidRDefault="006B5375">
      <w:pPr>
        <w:rPr>
          <w:sz w:val="28"/>
        </w:rPr>
      </w:pPr>
    </w:p>
    <w:p w:rsidR="006B5375" w:rsidRDefault="006B5375">
      <w:pPr>
        <w:rPr>
          <w:sz w:val="28"/>
        </w:rPr>
      </w:pPr>
      <w:r>
        <w:rPr>
          <w:sz w:val="28"/>
          <w:lang w:val="en-US"/>
        </w:rPr>
        <w:t>T</w:t>
      </w:r>
      <w:r>
        <w:rPr>
          <w:sz w:val="28"/>
        </w:rPr>
        <w:t xml:space="preserve">в = </w:t>
      </w:r>
      <w:r>
        <w:rPr>
          <w:sz w:val="28"/>
        </w:rPr>
        <w:sym w:font="Symbol" w:char="F053"/>
      </w:r>
      <w:r>
        <w:rPr>
          <w:sz w:val="28"/>
        </w:rPr>
        <w:t xml:space="preserve"> (в – в)</w:t>
      </w:r>
    </w:p>
    <w:p w:rsidR="006B5375" w:rsidRDefault="00DF4C88">
      <w:pPr>
        <w:rPr>
          <w:sz w:val="28"/>
        </w:rPr>
      </w:pPr>
      <w:r>
        <w:rPr>
          <w:noProof/>
          <w:sz w:val="28"/>
        </w:rPr>
        <w:pict>
          <v:line id="_x0000_s1093" style="position:absolute;z-index:251684864" from="23.6pt,1.25pt" to="87.5pt,1.25pt" o:allowincell="f">
            <w10:wrap type="topAndBottom"/>
          </v:line>
        </w:pict>
      </w:r>
      <w:r w:rsidR="006B5375">
        <w:rPr>
          <w:sz w:val="28"/>
        </w:rPr>
        <w:t xml:space="preserve">              12 </w:t>
      </w:r>
    </w:p>
    <w:p w:rsidR="006B5375" w:rsidRDefault="00DF4C88">
      <w:pPr>
        <w:rPr>
          <w:sz w:val="28"/>
        </w:rPr>
      </w:pPr>
      <w:r>
        <w:rPr>
          <w:noProof/>
          <w:sz w:val="28"/>
        </w:rPr>
        <w:pict>
          <v:line id="_x0000_s1094" style="position:absolute;z-index:251685888" from="30.7pt,18.75pt" to="250.8pt,18.75pt" o:allowincell="f">
            <w10:wrap type="topAndBottom"/>
          </v:line>
        </w:pict>
      </w:r>
      <w:r w:rsidR="006B5375">
        <w:rPr>
          <w:sz w:val="28"/>
          <w:lang w:val="en-US"/>
        </w:rPr>
        <w:t>T</w:t>
      </w:r>
      <w:r w:rsidR="006B5375">
        <w:rPr>
          <w:sz w:val="28"/>
        </w:rPr>
        <w:t xml:space="preserve">в = (1- 1) + (2- 2) + (7 - 7) + (4 -4) + (2 - 2) </w:t>
      </w:r>
    </w:p>
    <w:p w:rsidR="006B5375" w:rsidRDefault="006B5375">
      <w:pPr>
        <w:rPr>
          <w:sz w:val="28"/>
        </w:rPr>
      </w:pPr>
      <w:r>
        <w:rPr>
          <w:sz w:val="28"/>
        </w:rPr>
        <w:t xml:space="preserve">                                      12</w:t>
      </w:r>
    </w:p>
    <w:p w:rsidR="006B5375" w:rsidRDefault="00DF4C88">
      <w:pPr>
        <w:rPr>
          <w:sz w:val="28"/>
        </w:rPr>
      </w:pPr>
      <w:r>
        <w:rPr>
          <w:noProof/>
          <w:sz w:val="28"/>
        </w:rPr>
        <w:pict>
          <v:line id="_x0000_s1097" style="position:absolute;z-index:251688960" from="21.45pt,15.15pt" to="56.95pt,15.15pt" o:allowincell="f">
            <w10:wrap type="topAndBottom"/>
          </v:line>
        </w:pict>
      </w:r>
      <w:r w:rsidR="006B5375">
        <w:rPr>
          <w:sz w:val="28"/>
          <w:lang w:val="en-US"/>
        </w:rPr>
        <w:t>T</w:t>
      </w:r>
      <w:r w:rsidR="006B5375">
        <w:rPr>
          <w:sz w:val="28"/>
        </w:rPr>
        <w:t xml:space="preserve">в = 408  </w:t>
      </w:r>
    </w:p>
    <w:p w:rsidR="006B5375" w:rsidRDefault="006B5375">
      <w:pPr>
        <w:rPr>
          <w:sz w:val="28"/>
        </w:rPr>
      </w:pPr>
      <w:r>
        <w:rPr>
          <w:sz w:val="28"/>
        </w:rPr>
        <w:t xml:space="preserve">         12</w:t>
      </w:r>
    </w:p>
    <w:p w:rsidR="006B5375" w:rsidRDefault="006B5375">
      <w:pPr>
        <w:rPr>
          <w:sz w:val="28"/>
        </w:rPr>
      </w:pPr>
      <w:r>
        <w:rPr>
          <w:sz w:val="28"/>
          <w:lang w:val="en-US"/>
        </w:rPr>
        <w:t>T</w:t>
      </w:r>
      <w:r>
        <w:rPr>
          <w:sz w:val="28"/>
        </w:rPr>
        <w:t>в = 34</w:t>
      </w:r>
    </w:p>
    <w:p w:rsidR="006B5375" w:rsidRDefault="006B5375">
      <w:pPr>
        <w:rPr>
          <w:sz w:val="28"/>
        </w:rPr>
      </w:pPr>
    </w:p>
    <w:p w:rsidR="006B5375" w:rsidRDefault="006B5375">
      <w:pPr>
        <w:rPr>
          <w:sz w:val="28"/>
        </w:rPr>
      </w:pPr>
      <w:r>
        <w:rPr>
          <w:sz w:val="28"/>
        </w:rPr>
        <w:t>Группа женщин 30 человек.</w:t>
      </w:r>
    </w:p>
    <w:p w:rsidR="006B5375" w:rsidRDefault="006B5375">
      <w:pPr>
        <w:rPr>
          <w:sz w:val="28"/>
        </w:rPr>
      </w:pPr>
    </w:p>
    <w:p w:rsidR="006B5375" w:rsidRDefault="00DF4C88">
      <w:pPr>
        <w:rPr>
          <w:sz w:val="28"/>
        </w:rPr>
      </w:pPr>
      <w:r>
        <w:rPr>
          <w:noProof/>
          <w:sz w:val="28"/>
        </w:rPr>
        <w:pict>
          <v:line id="_x0000_s1095" style="position:absolute;z-index:251686912" from="23.6pt,17.75pt" to="257.9pt,17.75pt" o:allowincell="f">
            <w10:wrap type="topAndBottom"/>
          </v:line>
        </w:pict>
      </w:r>
      <w:r w:rsidR="006B5375">
        <w:rPr>
          <w:sz w:val="28"/>
          <w:lang w:val="en-US"/>
        </w:rPr>
        <w:t>T</w:t>
      </w:r>
      <w:r w:rsidR="006B5375">
        <w:rPr>
          <w:sz w:val="28"/>
        </w:rPr>
        <w:t xml:space="preserve">в = (2- 2) + (2- 2) + (6 - 6) + (4 - 4) + (2- 2) </w:t>
      </w:r>
    </w:p>
    <w:p w:rsidR="006B5375" w:rsidRDefault="006B5375">
      <w:pPr>
        <w:rPr>
          <w:sz w:val="28"/>
        </w:rPr>
      </w:pPr>
      <w:r>
        <w:rPr>
          <w:sz w:val="28"/>
        </w:rPr>
        <w:t xml:space="preserve">                                      12</w:t>
      </w:r>
    </w:p>
    <w:p w:rsidR="006B5375" w:rsidRDefault="00DF4C88">
      <w:pPr>
        <w:rPr>
          <w:sz w:val="28"/>
        </w:rPr>
      </w:pPr>
      <w:r>
        <w:rPr>
          <w:noProof/>
          <w:sz w:val="28"/>
        </w:rPr>
        <w:pict>
          <v:line id="_x0000_s1096" style="position:absolute;z-index:251687936" from="23.6pt,13.95pt" to="59.1pt,13.95pt" o:allowincell="f">
            <w10:wrap type="topAndBottom"/>
          </v:line>
        </w:pict>
      </w:r>
      <w:r w:rsidR="006B5375">
        <w:rPr>
          <w:sz w:val="28"/>
          <w:lang w:val="en-US"/>
        </w:rPr>
        <w:t>T</w:t>
      </w:r>
      <w:r w:rsidR="006B5375">
        <w:rPr>
          <w:sz w:val="28"/>
        </w:rPr>
        <w:t xml:space="preserve">в = 288    </w:t>
      </w:r>
    </w:p>
    <w:p w:rsidR="006B5375" w:rsidRDefault="006B5375">
      <w:pPr>
        <w:rPr>
          <w:sz w:val="24"/>
          <w:lang w:val="en-US"/>
        </w:rPr>
      </w:pPr>
      <w:r>
        <w:rPr>
          <w:sz w:val="28"/>
        </w:rPr>
        <w:t xml:space="preserve">          12</w:t>
      </w:r>
    </w:p>
    <w:p w:rsidR="006B5375" w:rsidRDefault="006B5375">
      <w:pPr>
        <w:rPr>
          <w:sz w:val="24"/>
          <w:lang w:val="en-US"/>
        </w:rPr>
      </w:pPr>
      <w:r>
        <w:rPr>
          <w:sz w:val="28"/>
          <w:lang w:val="en-US"/>
        </w:rPr>
        <w:t>T</w:t>
      </w:r>
      <w:r>
        <w:rPr>
          <w:sz w:val="28"/>
        </w:rPr>
        <w:t>в = 24</w:t>
      </w: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b/>
          <w:i/>
          <w:sz w:val="40"/>
        </w:rPr>
      </w:pPr>
      <w:r>
        <w:rPr>
          <w:b/>
          <w:i/>
          <w:sz w:val="40"/>
        </w:rPr>
        <w:t>ВЫВОД.</w:t>
      </w:r>
    </w:p>
    <w:p w:rsidR="006B5375" w:rsidRDefault="006B5375">
      <w:pPr>
        <w:rPr>
          <w:sz w:val="28"/>
          <w:lang w:val="en-US"/>
        </w:rPr>
      </w:pPr>
      <w:r>
        <w:rPr>
          <w:sz w:val="28"/>
        </w:rPr>
        <w:t>Тенденция к увеличению</w:t>
      </w:r>
      <w:r>
        <w:rPr>
          <w:sz w:val="28"/>
          <w:lang w:val="en-US"/>
        </w:rPr>
        <w:t>:</w:t>
      </w:r>
    </w:p>
    <w:p w:rsidR="006B5375" w:rsidRDefault="006B5375">
      <w:pPr>
        <w:rPr>
          <w:b/>
          <w:i/>
          <w:sz w:val="28"/>
        </w:rPr>
      </w:pPr>
      <w:r>
        <w:rPr>
          <w:b/>
          <w:i/>
          <w:sz w:val="28"/>
        </w:rPr>
        <w:t>Фактор. А (80% коллектива)</w:t>
      </w:r>
    </w:p>
    <w:p w:rsidR="006B5375" w:rsidRDefault="006B5375">
      <w:pPr>
        <w:pStyle w:val="30"/>
        <w:rPr>
          <w:snapToGrid/>
        </w:rPr>
      </w:pPr>
      <w:r>
        <w:rPr>
          <w:snapToGrid/>
        </w:rPr>
        <w:t>Подверженность аффективным переживаниям, эмоциональная неустойчивость. Богатство эмоциональных проявлений. Быстро заводят друзей, щедры, умеют сотрудничать, любят делать подарки. Склонны скорее продавать, чем изобретать. Наиболее успешны в профессии, где необходимы межличностные контакты. Легко приспосабливаются к распорядку других людей.</w:t>
      </w:r>
    </w:p>
    <w:p w:rsidR="006B5375" w:rsidRDefault="006B5375">
      <w:pPr>
        <w:rPr>
          <w:b/>
          <w:i/>
          <w:sz w:val="28"/>
        </w:rPr>
      </w:pPr>
      <w:r>
        <w:rPr>
          <w:b/>
          <w:i/>
          <w:sz w:val="28"/>
        </w:rPr>
        <w:t>Фактор. В (100% коллектива)</w:t>
      </w:r>
    </w:p>
    <w:p w:rsidR="006B5375" w:rsidRDefault="006B5375">
      <w:pPr>
        <w:rPr>
          <w:sz w:val="28"/>
        </w:rPr>
      </w:pPr>
      <w:r>
        <w:rPr>
          <w:sz w:val="28"/>
        </w:rPr>
        <w:t>Высоко интеллектуальны. Высокие общие мыслительные способности, могут решать абстрактные задачи. Быстро обучаемы. Упорны, настойчивы, образованны. Широкие интеллектуальные интересы.</w:t>
      </w:r>
    </w:p>
    <w:p w:rsidR="006B5375" w:rsidRDefault="006B5375">
      <w:pPr>
        <w:rPr>
          <w:b/>
          <w:i/>
          <w:sz w:val="28"/>
        </w:rPr>
      </w:pPr>
      <w:r>
        <w:rPr>
          <w:b/>
          <w:i/>
          <w:sz w:val="28"/>
        </w:rPr>
        <w:t>Фактор С (93%)</w:t>
      </w:r>
    </w:p>
    <w:p w:rsidR="006B5375" w:rsidRDefault="006B5375">
      <w:pPr>
        <w:rPr>
          <w:sz w:val="28"/>
        </w:rPr>
      </w:pPr>
      <w:r>
        <w:rPr>
          <w:sz w:val="28"/>
        </w:rPr>
        <w:t>Эмоционально зрелые личность, способные достичь личных целей без особых трудностей, смело смотрящие в лицо фактам. Хорошо осознающие требования действительности, не расстраивающиеся из – за пустяков. Способны выражать эмоциональную энергию по интегрированным, а не по импульсивным каналам.</w:t>
      </w:r>
    </w:p>
    <w:p w:rsidR="006B5375" w:rsidRDefault="006B5375">
      <w:pPr>
        <w:rPr>
          <w:b/>
          <w:i/>
          <w:sz w:val="28"/>
          <w:lang w:val="en-US"/>
        </w:rPr>
      </w:pPr>
      <w:r>
        <w:rPr>
          <w:b/>
          <w:i/>
          <w:sz w:val="28"/>
        </w:rPr>
        <w:t xml:space="preserve">Фактор </w:t>
      </w:r>
      <w:r>
        <w:rPr>
          <w:b/>
          <w:i/>
          <w:sz w:val="28"/>
          <w:lang w:val="en-US"/>
        </w:rPr>
        <w:t>Е(93%)</w:t>
      </w:r>
    </w:p>
    <w:p w:rsidR="006B5375" w:rsidRDefault="006B5375">
      <w:pPr>
        <w:rPr>
          <w:sz w:val="28"/>
        </w:rPr>
      </w:pPr>
      <w:r>
        <w:rPr>
          <w:sz w:val="28"/>
        </w:rPr>
        <w:t>Властные личности, которые привыкли приказывать, контролировать. Они имеют выраженное стремление к самоутверждению. Живут по собственным законам, игнорируют социальные условности, отстаивают свои права на самостоятельность и требуют проявления самостоятельности от других.</w:t>
      </w:r>
    </w:p>
    <w:p w:rsidR="006B5375" w:rsidRDefault="006B5375">
      <w:pPr>
        <w:rPr>
          <w:b/>
          <w:i/>
          <w:sz w:val="28"/>
        </w:rPr>
      </w:pPr>
      <w:r>
        <w:rPr>
          <w:b/>
          <w:i/>
          <w:sz w:val="28"/>
        </w:rPr>
        <w:t xml:space="preserve">Фактор </w:t>
      </w:r>
      <w:r>
        <w:rPr>
          <w:b/>
          <w:i/>
          <w:sz w:val="28"/>
          <w:lang w:val="en-US"/>
        </w:rPr>
        <w:t>F(80%)</w:t>
      </w:r>
    </w:p>
    <w:p w:rsidR="006B5375" w:rsidRDefault="006B5375">
      <w:pPr>
        <w:pStyle w:val="30"/>
        <w:rPr>
          <w:snapToGrid/>
        </w:rPr>
      </w:pPr>
      <w:r>
        <w:rPr>
          <w:snapToGrid/>
        </w:rPr>
        <w:t xml:space="preserve">Легко относятся к жизни, верят в удачу, мало заботятся о будущем. Получает удовольствие от вечеринок и работы предполагающей разнообразия и путешествия. </w:t>
      </w:r>
    </w:p>
    <w:p w:rsidR="006B5375" w:rsidRDefault="006B5375">
      <w:pPr>
        <w:rPr>
          <w:b/>
          <w:i/>
          <w:sz w:val="28"/>
        </w:rPr>
      </w:pPr>
      <w:r>
        <w:rPr>
          <w:b/>
          <w:i/>
          <w:sz w:val="28"/>
        </w:rPr>
        <w:t xml:space="preserve">Фактор </w:t>
      </w:r>
      <w:r>
        <w:rPr>
          <w:b/>
          <w:i/>
          <w:sz w:val="28"/>
          <w:lang w:val="en-US"/>
        </w:rPr>
        <w:t xml:space="preserve">G (93%) </w:t>
      </w:r>
    </w:p>
    <w:p w:rsidR="006B5375" w:rsidRDefault="006B5375">
      <w:pPr>
        <w:tabs>
          <w:tab w:val="left" w:pos="0"/>
        </w:tabs>
        <w:rPr>
          <w:sz w:val="28"/>
        </w:rPr>
      </w:pPr>
      <w:r>
        <w:rPr>
          <w:sz w:val="28"/>
        </w:rPr>
        <w:t>Сила Сверх Я. Высокая совестливость, ответственность, обязательность. Моральность, зрелость. Настойчивость, требовательность к порядку, дисциплинированность.</w:t>
      </w:r>
    </w:p>
    <w:p w:rsidR="006B5375" w:rsidRDefault="006B5375">
      <w:pPr>
        <w:tabs>
          <w:tab w:val="left" w:pos="0"/>
        </w:tabs>
        <w:rPr>
          <w:b/>
          <w:i/>
          <w:sz w:val="28"/>
        </w:rPr>
      </w:pPr>
      <w:r>
        <w:rPr>
          <w:b/>
          <w:i/>
          <w:sz w:val="28"/>
        </w:rPr>
        <w:t xml:space="preserve">Фактор </w:t>
      </w:r>
      <w:r>
        <w:rPr>
          <w:b/>
          <w:i/>
          <w:sz w:val="28"/>
          <w:lang w:val="en-US"/>
        </w:rPr>
        <w:t>H(100%)</w:t>
      </w:r>
    </w:p>
    <w:p w:rsidR="006B5375" w:rsidRDefault="006B5375">
      <w:pPr>
        <w:tabs>
          <w:tab w:val="left" w:pos="0"/>
        </w:tabs>
        <w:rPr>
          <w:sz w:val="28"/>
        </w:rPr>
      </w:pPr>
      <w:r>
        <w:rPr>
          <w:sz w:val="28"/>
        </w:rPr>
        <w:t>Имеют тягу к риску и острым ощущениям. Не теряются при неожиданных ситуациях. Легко вступают в контакт, не боятся публичных выступлений. Склонны быстро принимать решения, но они не всегда правильные. Смелость, общительность, беззаботность, отзывчивость. Дружелюбие, оживляется в присутствии противоположного пола. Эмоциональные и художественные интересы, любят быть на виду.</w:t>
      </w:r>
    </w:p>
    <w:p w:rsidR="006B5375" w:rsidRDefault="006B5375">
      <w:pPr>
        <w:rPr>
          <w:b/>
          <w:i/>
          <w:sz w:val="28"/>
          <w:lang w:val="en-US"/>
        </w:rPr>
      </w:pPr>
      <w:r>
        <w:rPr>
          <w:b/>
          <w:i/>
          <w:sz w:val="28"/>
        </w:rPr>
        <w:t xml:space="preserve">Фактор </w:t>
      </w:r>
      <w:r>
        <w:rPr>
          <w:b/>
          <w:i/>
          <w:sz w:val="28"/>
          <w:lang w:val="en-US"/>
        </w:rPr>
        <w:t>L (87%)</w:t>
      </w:r>
    </w:p>
    <w:p w:rsidR="006B5375" w:rsidRDefault="006B5375">
      <w:pPr>
        <w:tabs>
          <w:tab w:val="left" w:pos="0"/>
        </w:tabs>
        <w:rPr>
          <w:b/>
          <w:i/>
          <w:sz w:val="28"/>
        </w:rPr>
      </w:pPr>
      <w:r>
        <w:rPr>
          <w:sz w:val="28"/>
        </w:rPr>
        <w:t>Ко всему подходят настороженно, не достаточно откровенны. В коллективе временами обособляются. Критично относятся к достижениям и радостям других людей.</w:t>
      </w:r>
    </w:p>
    <w:p w:rsidR="006B5375" w:rsidRDefault="006B5375">
      <w:pPr>
        <w:tabs>
          <w:tab w:val="left" w:pos="0"/>
        </w:tabs>
        <w:rPr>
          <w:b/>
          <w:i/>
          <w:sz w:val="28"/>
        </w:rPr>
      </w:pPr>
      <w:r>
        <w:rPr>
          <w:b/>
          <w:i/>
          <w:sz w:val="28"/>
        </w:rPr>
        <w:t>Фактор М (80%)</w:t>
      </w:r>
    </w:p>
    <w:p w:rsidR="006B5375" w:rsidRDefault="006B5375">
      <w:pPr>
        <w:tabs>
          <w:tab w:val="left" w:pos="0"/>
        </w:tabs>
        <w:rPr>
          <w:sz w:val="28"/>
        </w:rPr>
      </w:pPr>
      <w:r>
        <w:rPr>
          <w:sz w:val="28"/>
        </w:rPr>
        <w:t>Интересуются искусством, мировоззренческими вопросами. Их внутренний мир напряжен, отличаются самобытным мировоззрением, своеобразным поведением. Мечтательны. Оригинальны, быстро приходят в восторг.</w:t>
      </w:r>
    </w:p>
    <w:p w:rsidR="006B5375" w:rsidRDefault="006B5375">
      <w:pPr>
        <w:tabs>
          <w:tab w:val="left" w:pos="0"/>
          <w:tab w:val="num" w:pos="547"/>
        </w:tabs>
        <w:rPr>
          <w:b/>
          <w:i/>
          <w:sz w:val="28"/>
        </w:rPr>
      </w:pPr>
      <w:r>
        <w:rPr>
          <w:b/>
          <w:i/>
          <w:sz w:val="28"/>
        </w:rPr>
        <w:t xml:space="preserve">Фактор </w:t>
      </w:r>
      <w:r>
        <w:rPr>
          <w:b/>
          <w:i/>
          <w:sz w:val="28"/>
          <w:lang w:val="en-US"/>
        </w:rPr>
        <w:t>N (87%)</w:t>
      </w:r>
    </w:p>
    <w:p w:rsidR="006B5375" w:rsidRDefault="006B5375">
      <w:pPr>
        <w:tabs>
          <w:tab w:val="left" w:pos="0"/>
          <w:tab w:val="num" w:pos="547"/>
        </w:tabs>
        <w:rPr>
          <w:sz w:val="28"/>
        </w:rPr>
      </w:pPr>
      <w:r>
        <w:rPr>
          <w:sz w:val="28"/>
        </w:rPr>
        <w:t>Наблюдается расчетливость, социальная опытность. Наигранность в поведении. Хитрость. Дипломатичность. Эстетическая изощренность, сдержанность. Склонны к интригам.</w:t>
      </w:r>
    </w:p>
    <w:p w:rsidR="006B5375" w:rsidRDefault="006B5375">
      <w:pPr>
        <w:tabs>
          <w:tab w:val="left" w:pos="0"/>
        </w:tabs>
        <w:rPr>
          <w:b/>
          <w:i/>
          <w:sz w:val="28"/>
        </w:rPr>
      </w:pPr>
      <w:r>
        <w:rPr>
          <w:b/>
          <w:i/>
          <w:sz w:val="28"/>
        </w:rPr>
        <w:t>Фактор О (93%)</w:t>
      </w:r>
    </w:p>
    <w:p w:rsidR="006B5375" w:rsidRDefault="006B5375">
      <w:pPr>
        <w:tabs>
          <w:tab w:val="left" w:pos="0"/>
        </w:tabs>
        <w:rPr>
          <w:sz w:val="28"/>
        </w:rPr>
      </w:pPr>
      <w:r>
        <w:rPr>
          <w:sz w:val="28"/>
        </w:rPr>
        <w:t>Время от времени появляется чувство подавленности и озабоченности.  Тяжело переживают жизненные неудачи. Временами проявляется склонность к чувству вины.</w:t>
      </w:r>
    </w:p>
    <w:p w:rsidR="006B5375" w:rsidRDefault="006B5375">
      <w:pPr>
        <w:tabs>
          <w:tab w:val="left" w:pos="0"/>
        </w:tabs>
        <w:rPr>
          <w:b/>
          <w:i/>
          <w:sz w:val="28"/>
        </w:rPr>
      </w:pPr>
      <w:r>
        <w:rPr>
          <w:b/>
          <w:i/>
          <w:sz w:val="28"/>
        </w:rPr>
        <w:t xml:space="preserve">Фактор </w:t>
      </w:r>
      <w:r>
        <w:rPr>
          <w:b/>
          <w:i/>
          <w:sz w:val="28"/>
          <w:lang w:val="en-US"/>
        </w:rPr>
        <w:t>Q1(87%)</w:t>
      </w:r>
    </w:p>
    <w:p w:rsidR="006B5375" w:rsidRDefault="006B5375">
      <w:pPr>
        <w:tabs>
          <w:tab w:val="left" w:pos="0"/>
          <w:tab w:val="num" w:pos="592"/>
        </w:tabs>
        <w:rPr>
          <w:sz w:val="28"/>
        </w:rPr>
      </w:pPr>
      <w:r>
        <w:rPr>
          <w:sz w:val="28"/>
        </w:rPr>
        <w:t xml:space="preserve">Имеют разнообразные интеллектуальные интересы, критичны и ни какую информацию не принимают на веру. Ни какие принципы не являются абсолютными, спокойно воспринимают новые интересы. </w:t>
      </w:r>
    </w:p>
    <w:p w:rsidR="006B5375" w:rsidRDefault="006B5375">
      <w:pPr>
        <w:tabs>
          <w:tab w:val="left" w:pos="0"/>
          <w:tab w:val="num" w:pos="592"/>
        </w:tabs>
        <w:rPr>
          <w:b/>
          <w:i/>
          <w:sz w:val="28"/>
        </w:rPr>
      </w:pPr>
      <w:r>
        <w:rPr>
          <w:b/>
          <w:i/>
          <w:sz w:val="28"/>
        </w:rPr>
        <w:t xml:space="preserve">Фактор </w:t>
      </w:r>
      <w:r>
        <w:rPr>
          <w:b/>
          <w:i/>
          <w:sz w:val="28"/>
          <w:lang w:val="en-US"/>
        </w:rPr>
        <w:t>Q2 (87%)</w:t>
      </w:r>
    </w:p>
    <w:p w:rsidR="006B5375" w:rsidRDefault="006B5375">
      <w:pPr>
        <w:tabs>
          <w:tab w:val="left" w:pos="0"/>
          <w:tab w:val="num" w:pos="592"/>
        </w:tabs>
        <w:rPr>
          <w:sz w:val="28"/>
        </w:rPr>
      </w:pPr>
      <w:r>
        <w:rPr>
          <w:sz w:val="28"/>
        </w:rPr>
        <w:t>Самостоятельны и самодостаточны.</w:t>
      </w:r>
    </w:p>
    <w:p w:rsidR="006B5375" w:rsidRDefault="006B5375">
      <w:pPr>
        <w:tabs>
          <w:tab w:val="left" w:pos="0"/>
          <w:tab w:val="num" w:pos="592"/>
        </w:tabs>
        <w:rPr>
          <w:b/>
          <w:i/>
          <w:sz w:val="28"/>
        </w:rPr>
      </w:pPr>
      <w:r>
        <w:rPr>
          <w:b/>
          <w:i/>
          <w:sz w:val="28"/>
        </w:rPr>
        <w:t xml:space="preserve">Фактор </w:t>
      </w:r>
      <w:r>
        <w:rPr>
          <w:b/>
          <w:i/>
          <w:sz w:val="28"/>
          <w:lang w:val="en-US"/>
        </w:rPr>
        <w:t>Q3 (100%)</w:t>
      </w:r>
    </w:p>
    <w:p w:rsidR="006B5375" w:rsidRDefault="006B5375">
      <w:pPr>
        <w:tabs>
          <w:tab w:val="left" w:pos="0"/>
          <w:tab w:val="num" w:pos="592"/>
        </w:tabs>
        <w:rPr>
          <w:sz w:val="28"/>
        </w:rPr>
      </w:pPr>
      <w:r>
        <w:rPr>
          <w:sz w:val="28"/>
        </w:rPr>
        <w:t>Организаторский контроль поведения, хорошо планируют жизнь. Думают, прежде чем действовать. Начатое доводят до конца. Не дают обещаний, которые не могут выполнить. Заботятся о своей репутации. Надежные руководители.</w:t>
      </w:r>
    </w:p>
    <w:p w:rsidR="006B5375" w:rsidRDefault="006B5375">
      <w:pPr>
        <w:tabs>
          <w:tab w:val="left" w:pos="0"/>
          <w:tab w:val="num" w:pos="592"/>
        </w:tabs>
        <w:rPr>
          <w:sz w:val="28"/>
        </w:rPr>
      </w:pPr>
      <w:r>
        <w:rPr>
          <w:b/>
          <w:i/>
          <w:sz w:val="28"/>
        </w:rPr>
        <w:t xml:space="preserve">Фактор </w:t>
      </w:r>
      <w:r>
        <w:rPr>
          <w:b/>
          <w:i/>
          <w:sz w:val="28"/>
          <w:lang w:val="en-US"/>
        </w:rPr>
        <w:t>Q4 (87%)</w:t>
      </w:r>
    </w:p>
    <w:p w:rsidR="006B5375" w:rsidRDefault="006B5375">
      <w:pPr>
        <w:tabs>
          <w:tab w:val="left" w:pos="0"/>
        </w:tabs>
        <w:rPr>
          <w:b/>
          <w:i/>
          <w:sz w:val="28"/>
        </w:rPr>
      </w:pPr>
      <w:r>
        <w:rPr>
          <w:sz w:val="28"/>
        </w:rPr>
        <w:t xml:space="preserve">Находятся в состоянии возбуждения. Чувствуют себя усталыми но не могут оставаться без дела, даже в обстановке благоприятной для отдыха. Не выносят критики. </w:t>
      </w: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b/>
          <w:sz w:val="28"/>
        </w:rPr>
      </w:pPr>
      <w:r>
        <w:rPr>
          <w:sz w:val="28"/>
        </w:rPr>
        <w:t xml:space="preserve">На основании полученных результатов можно сделать вывод, что у группы мужчин (30 человек) имеется тенденция к высоким результатам по факторам </w:t>
      </w:r>
      <w:r>
        <w:rPr>
          <w:sz w:val="28"/>
          <w:lang w:val="en-US"/>
        </w:rPr>
        <w:t>С</w:t>
      </w:r>
      <w:r>
        <w:rPr>
          <w:sz w:val="28"/>
        </w:rPr>
        <w:t xml:space="preserve"> и </w:t>
      </w:r>
      <w:r>
        <w:rPr>
          <w:sz w:val="28"/>
          <w:lang w:val="en-US"/>
        </w:rPr>
        <w:t>H</w:t>
      </w:r>
      <w:r>
        <w:rPr>
          <w:sz w:val="28"/>
        </w:rPr>
        <w:t xml:space="preserve">, а по факторам </w:t>
      </w:r>
      <w:r>
        <w:rPr>
          <w:sz w:val="28"/>
          <w:lang w:val="en-US"/>
        </w:rPr>
        <w:t xml:space="preserve">A, O, Q2 </w:t>
      </w:r>
      <w:r>
        <w:rPr>
          <w:sz w:val="28"/>
        </w:rPr>
        <w:t>имеется тенденция к низким результатам.</w:t>
      </w:r>
    </w:p>
    <w:p w:rsidR="006B5375" w:rsidRDefault="006B5375">
      <w:pPr>
        <w:ind w:firstLine="720"/>
        <w:rPr>
          <w:sz w:val="28"/>
        </w:rPr>
      </w:pPr>
      <w:r>
        <w:rPr>
          <w:sz w:val="28"/>
        </w:rPr>
        <w:t xml:space="preserve">Характеризуя испытуемых по </w:t>
      </w:r>
      <w:r>
        <w:rPr>
          <w:b/>
          <w:sz w:val="28"/>
        </w:rPr>
        <w:t>фактору C (</w:t>
      </w:r>
      <w:r>
        <w:rPr>
          <w:b/>
          <w:i/>
          <w:sz w:val="28"/>
        </w:rPr>
        <w:t>7 стенов</w:t>
      </w:r>
      <w:r>
        <w:rPr>
          <w:b/>
          <w:sz w:val="28"/>
        </w:rPr>
        <w:t>),</w:t>
      </w:r>
      <w:r>
        <w:rPr>
          <w:sz w:val="28"/>
        </w:rPr>
        <w:t xml:space="preserve"> можно сказать, что группе мужчин присуще</w:t>
      </w:r>
      <w:r>
        <w:rPr>
          <w:sz w:val="28"/>
          <w:lang w:val="en-US"/>
        </w:rPr>
        <w:t xml:space="preserve"> </w:t>
      </w:r>
      <w:r>
        <w:rPr>
          <w:sz w:val="28"/>
        </w:rPr>
        <w:t>эмоциональная зрелость, способность достичь личных целей без особых трудностей, смело смотрящие в лицо фактам. Хорошо осознающие требования действительности, не расстраивающиеся из – за пустяков. Способны выражать эмоциональную энергию по интегрированным, а не по импульсивным каналам.</w:t>
      </w:r>
    </w:p>
    <w:p w:rsidR="006B5375" w:rsidRDefault="006B5375">
      <w:pPr>
        <w:numPr>
          <w:ilvl w:val="0"/>
          <w:numId w:val="18"/>
        </w:numPr>
        <w:ind w:left="0" w:firstLine="720"/>
        <w:rPr>
          <w:sz w:val="28"/>
        </w:rPr>
      </w:pPr>
      <w:r>
        <w:rPr>
          <w:sz w:val="28"/>
        </w:rPr>
        <w:t>Сила Я</w:t>
      </w:r>
    </w:p>
    <w:p w:rsidR="006B5375" w:rsidRDefault="006B5375">
      <w:pPr>
        <w:numPr>
          <w:ilvl w:val="0"/>
          <w:numId w:val="18"/>
        </w:numPr>
        <w:ind w:left="0" w:firstLine="720"/>
        <w:rPr>
          <w:sz w:val="28"/>
        </w:rPr>
      </w:pPr>
      <w:r>
        <w:rPr>
          <w:sz w:val="28"/>
        </w:rPr>
        <w:t>Эмоциональная устойчивость, спокойствие.</w:t>
      </w:r>
    </w:p>
    <w:p w:rsidR="006B5375" w:rsidRDefault="006B5375">
      <w:pPr>
        <w:numPr>
          <w:ilvl w:val="0"/>
          <w:numId w:val="18"/>
        </w:numPr>
        <w:ind w:left="0" w:firstLine="720"/>
        <w:rPr>
          <w:sz w:val="28"/>
        </w:rPr>
      </w:pPr>
      <w:r>
        <w:rPr>
          <w:sz w:val="28"/>
        </w:rPr>
        <w:t>Свободна от невротических синдромов.</w:t>
      </w:r>
    </w:p>
    <w:p w:rsidR="006B5375" w:rsidRDefault="006B5375">
      <w:pPr>
        <w:numPr>
          <w:ilvl w:val="0"/>
          <w:numId w:val="18"/>
        </w:numPr>
        <w:ind w:left="0" w:firstLine="720"/>
        <w:rPr>
          <w:sz w:val="28"/>
        </w:rPr>
      </w:pPr>
      <w:r>
        <w:rPr>
          <w:sz w:val="28"/>
        </w:rPr>
        <w:t>Реалистичное отношение к миру.</w:t>
      </w:r>
    </w:p>
    <w:p w:rsidR="006B5375" w:rsidRDefault="006B5375">
      <w:pPr>
        <w:numPr>
          <w:ilvl w:val="0"/>
          <w:numId w:val="18"/>
        </w:numPr>
        <w:ind w:left="0" w:firstLine="720"/>
        <w:rPr>
          <w:sz w:val="28"/>
        </w:rPr>
      </w:pPr>
      <w:r>
        <w:rPr>
          <w:sz w:val="28"/>
        </w:rPr>
        <w:t>Умение держать себя в руках.</w:t>
      </w:r>
    </w:p>
    <w:p w:rsidR="006B5375" w:rsidRDefault="006B5375">
      <w:pPr>
        <w:numPr>
          <w:ilvl w:val="0"/>
          <w:numId w:val="18"/>
        </w:numPr>
        <w:ind w:left="0" w:firstLine="720"/>
        <w:rPr>
          <w:sz w:val="28"/>
        </w:rPr>
      </w:pPr>
      <w:r>
        <w:rPr>
          <w:sz w:val="28"/>
        </w:rPr>
        <w:t>Постоянство интересов, настойчивость.</w:t>
      </w:r>
    </w:p>
    <w:p w:rsidR="006B5375" w:rsidRDefault="006B5375">
      <w:pPr>
        <w:tabs>
          <w:tab w:val="left" w:pos="224"/>
        </w:tabs>
        <w:ind w:firstLine="720"/>
        <w:rPr>
          <w:sz w:val="28"/>
          <w:lang w:val="en-US"/>
        </w:rPr>
      </w:pPr>
      <w:r>
        <w:rPr>
          <w:b/>
          <w:sz w:val="28"/>
          <w:lang w:val="en-US"/>
        </w:rPr>
        <w:t xml:space="preserve"> По Фактору H</w:t>
      </w:r>
      <w:r>
        <w:rPr>
          <w:sz w:val="28"/>
          <w:lang w:val="en-US"/>
        </w:rPr>
        <w:t xml:space="preserve"> </w:t>
      </w:r>
      <w:r>
        <w:rPr>
          <w:b/>
          <w:i/>
          <w:sz w:val="28"/>
          <w:lang w:val="en-US"/>
        </w:rPr>
        <w:t>(7</w:t>
      </w:r>
      <w:r>
        <w:rPr>
          <w:sz w:val="28"/>
          <w:lang w:val="en-US"/>
        </w:rPr>
        <w:t xml:space="preserve"> </w:t>
      </w:r>
      <w:r>
        <w:rPr>
          <w:b/>
          <w:i/>
          <w:sz w:val="28"/>
        </w:rPr>
        <w:t>стенов</w:t>
      </w:r>
      <w:r>
        <w:rPr>
          <w:sz w:val="28"/>
          <w:lang w:val="en-US"/>
        </w:rPr>
        <w:t>)</w:t>
      </w:r>
    </w:p>
    <w:p w:rsidR="006B5375" w:rsidRDefault="006B5375">
      <w:pPr>
        <w:tabs>
          <w:tab w:val="left" w:pos="224"/>
        </w:tabs>
        <w:ind w:firstLine="720"/>
        <w:rPr>
          <w:sz w:val="28"/>
        </w:rPr>
      </w:pPr>
      <w:r>
        <w:rPr>
          <w:sz w:val="28"/>
        </w:rPr>
        <w:t>Имеют тягу к риску и острым ощущениям. Не теряются при неожиданных ситуациях. Легко вступают в контакт, не боятся публичных выступлений. Склонны быстро принимать решения, но они не всегда правильны. В группе их часто выбирают лидерами.</w:t>
      </w:r>
    </w:p>
    <w:p w:rsidR="006B5375" w:rsidRDefault="006B5375">
      <w:pPr>
        <w:numPr>
          <w:ilvl w:val="0"/>
          <w:numId w:val="19"/>
        </w:numPr>
        <w:tabs>
          <w:tab w:val="left" w:pos="224"/>
          <w:tab w:val="num" w:pos="547"/>
        </w:tabs>
        <w:ind w:left="0" w:firstLine="720"/>
        <w:rPr>
          <w:sz w:val="28"/>
        </w:rPr>
      </w:pPr>
      <w:r>
        <w:rPr>
          <w:sz w:val="28"/>
        </w:rPr>
        <w:t>Смелость, общительность, беззаботность, отзывчивость.</w:t>
      </w:r>
    </w:p>
    <w:p w:rsidR="006B5375" w:rsidRDefault="006B5375">
      <w:pPr>
        <w:numPr>
          <w:ilvl w:val="0"/>
          <w:numId w:val="19"/>
        </w:numPr>
        <w:tabs>
          <w:tab w:val="left" w:pos="224"/>
          <w:tab w:val="num" w:pos="547"/>
        </w:tabs>
        <w:ind w:left="0" w:firstLine="720"/>
        <w:rPr>
          <w:sz w:val="28"/>
        </w:rPr>
      </w:pPr>
      <w:r>
        <w:rPr>
          <w:sz w:val="28"/>
        </w:rPr>
        <w:t>Дружелюбие, оживляется в присутствии противоположного пола.</w:t>
      </w:r>
    </w:p>
    <w:p w:rsidR="006B5375" w:rsidRDefault="006B5375">
      <w:pPr>
        <w:numPr>
          <w:ilvl w:val="0"/>
          <w:numId w:val="19"/>
        </w:numPr>
        <w:tabs>
          <w:tab w:val="left" w:pos="224"/>
          <w:tab w:val="num" w:pos="547"/>
        </w:tabs>
        <w:ind w:left="0" w:firstLine="720"/>
        <w:rPr>
          <w:sz w:val="28"/>
        </w:rPr>
      </w:pPr>
      <w:r>
        <w:rPr>
          <w:sz w:val="28"/>
        </w:rPr>
        <w:t>Эмоциональные и художественные интересы.</w:t>
      </w:r>
    </w:p>
    <w:p w:rsidR="006B5375" w:rsidRDefault="006B5375">
      <w:pPr>
        <w:ind w:firstLine="720"/>
        <w:rPr>
          <w:sz w:val="28"/>
        </w:rPr>
      </w:pPr>
      <w:r>
        <w:rPr>
          <w:sz w:val="28"/>
        </w:rPr>
        <w:t>Самые низкие показатели</w:t>
      </w:r>
      <w:r>
        <w:rPr>
          <w:b/>
          <w:sz w:val="28"/>
        </w:rPr>
        <w:t xml:space="preserve"> Фактор А </w:t>
      </w:r>
      <w:r>
        <w:rPr>
          <w:b/>
          <w:i/>
          <w:sz w:val="28"/>
        </w:rPr>
        <w:t>(3 стена)</w:t>
      </w:r>
      <w:r>
        <w:rPr>
          <w:sz w:val="28"/>
        </w:rPr>
        <w:t>свидетельствуют о том, что мужчины спортсмены временами подвержены аффективным переживаниям. Их отличают богатство эмоциональных проявлений. В своих эмоциональных проявлениях необязательно искренны. Быстро заводят друзей, щедры, умеют сотрудничать, любят делать подарки. Склонны скорее продавать, чем изобретать. Наиболее успешны в профессии, где необходимы межличностные контакты. Легко приспосабливаются к распорядку других людей.</w:t>
      </w:r>
    </w:p>
    <w:p w:rsidR="006B5375" w:rsidRDefault="006B5375">
      <w:pPr>
        <w:numPr>
          <w:ilvl w:val="0"/>
          <w:numId w:val="20"/>
        </w:numPr>
        <w:ind w:left="0" w:firstLine="720"/>
        <w:rPr>
          <w:sz w:val="28"/>
        </w:rPr>
      </w:pPr>
      <w:r>
        <w:rPr>
          <w:sz w:val="28"/>
        </w:rPr>
        <w:t>Доброта, сердечность, легкость в общении.</w:t>
      </w:r>
    </w:p>
    <w:p w:rsidR="006B5375" w:rsidRDefault="006B5375">
      <w:pPr>
        <w:numPr>
          <w:ilvl w:val="0"/>
          <w:numId w:val="20"/>
        </w:numPr>
        <w:ind w:left="0" w:firstLine="720"/>
        <w:rPr>
          <w:sz w:val="28"/>
        </w:rPr>
      </w:pPr>
      <w:r>
        <w:rPr>
          <w:sz w:val="28"/>
        </w:rPr>
        <w:t>Эмоциональность, мягкосердечность.</w:t>
      </w:r>
    </w:p>
    <w:p w:rsidR="006B5375" w:rsidRDefault="006B5375">
      <w:pPr>
        <w:numPr>
          <w:ilvl w:val="0"/>
          <w:numId w:val="20"/>
        </w:numPr>
        <w:ind w:left="0" w:firstLine="720"/>
        <w:rPr>
          <w:sz w:val="28"/>
        </w:rPr>
      </w:pPr>
      <w:r>
        <w:rPr>
          <w:sz w:val="28"/>
        </w:rPr>
        <w:t>Открытость.</w:t>
      </w:r>
    </w:p>
    <w:p w:rsidR="006B5375" w:rsidRDefault="006B5375">
      <w:pPr>
        <w:numPr>
          <w:ilvl w:val="0"/>
          <w:numId w:val="20"/>
        </w:numPr>
        <w:ind w:left="0" w:firstLine="720"/>
        <w:rPr>
          <w:sz w:val="28"/>
        </w:rPr>
      </w:pPr>
      <w:r>
        <w:rPr>
          <w:sz w:val="28"/>
        </w:rPr>
        <w:t>Гибкость, адаптивность.</w:t>
      </w:r>
    </w:p>
    <w:p w:rsidR="006B5375" w:rsidRDefault="006B5375">
      <w:pPr>
        <w:numPr>
          <w:ilvl w:val="0"/>
          <w:numId w:val="20"/>
        </w:numPr>
        <w:ind w:left="0" w:firstLine="720"/>
        <w:rPr>
          <w:sz w:val="28"/>
        </w:rPr>
      </w:pPr>
      <w:r>
        <w:rPr>
          <w:sz w:val="28"/>
        </w:rPr>
        <w:t>Беззаботность, импульсивность.</w:t>
      </w:r>
    </w:p>
    <w:p w:rsidR="006B5375" w:rsidRDefault="006B5375">
      <w:pPr>
        <w:numPr>
          <w:ilvl w:val="0"/>
          <w:numId w:val="20"/>
        </w:numPr>
        <w:ind w:left="0" w:firstLine="720"/>
        <w:rPr>
          <w:sz w:val="28"/>
        </w:rPr>
      </w:pPr>
      <w:r>
        <w:rPr>
          <w:sz w:val="28"/>
        </w:rPr>
        <w:t>Экспрессивность.</w:t>
      </w:r>
    </w:p>
    <w:p w:rsidR="006B5375" w:rsidRDefault="006B5375">
      <w:pPr>
        <w:numPr>
          <w:ilvl w:val="0"/>
          <w:numId w:val="20"/>
        </w:numPr>
        <w:ind w:left="0" w:firstLine="720"/>
        <w:rPr>
          <w:sz w:val="28"/>
        </w:rPr>
      </w:pPr>
      <w:r>
        <w:rPr>
          <w:sz w:val="28"/>
        </w:rPr>
        <w:t>Хороший характер.</w:t>
      </w:r>
    </w:p>
    <w:p w:rsidR="006B5375" w:rsidRDefault="006B5375">
      <w:pPr>
        <w:rPr>
          <w:sz w:val="28"/>
        </w:rPr>
      </w:pPr>
    </w:p>
    <w:p w:rsidR="006B5375" w:rsidRDefault="006B5375">
      <w:pPr>
        <w:ind w:firstLine="720"/>
        <w:rPr>
          <w:b/>
          <w:sz w:val="28"/>
        </w:rPr>
      </w:pPr>
      <w:r>
        <w:rPr>
          <w:b/>
          <w:sz w:val="28"/>
        </w:rPr>
        <w:t xml:space="preserve">Фактор О </w:t>
      </w:r>
      <w:r>
        <w:rPr>
          <w:b/>
          <w:i/>
          <w:sz w:val="28"/>
        </w:rPr>
        <w:t>(4 стена)</w:t>
      </w:r>
    </w:p>
    <w:p w:rsidR="006B5375" w:rsidRDefault="006B5375">
      <w:pPr>
        <w:tabs>
          <w:tab w:val="left" w:pos="224"/>
        </w:tabs>
        <w:ind w:firstLine="720"/>
        <w:rPr>
          <w:sz w:val="28"/>
        </w:rPr>
      </w:pPr>
      <w:r>
        <w:rPr>
          <w:sz w:val="28"/>
        </w:rPr>
        <w:t>Время от времени появляется чувство подавленности и озабоченности.  Иногда плачут, тяжело переживают жизненные неудачи. Склонность к самоупрекам и одиночеству.</w:t>
      </w:r>
    </w:p>
    <w:p w:rsidR="006B5375" w:rsidRDefault="006B5375">
      <w:pPr>
        <w:numPr>
          <w:ilvl w:val="0"/>
          <w:numId w:val="21"/>
        </w:numPr>
        <w:tabs>
          <w:tab w:val="left" w:pos="224"/>
        </w:tabs>
        <w:ind w:left="0" w:firstLine="720"/>
        <w:rPr>
          <w:sz w:val="28"/>
        </w:rPr>
      </w:pPr>
      <w:r>
        <w:rPr>
          <w:sz w:val="28"/>
        </w:rPr>
        <w:t>Склонность к чувству вины.</w:t>
      </w:r>
    </w:p>
    <w:p w:rsidR="006B5375" w:rsidRDefault="006B5375">
      <w:pPr>
        <w:numPr>
          <w:ilvl w:val="0"/>
          <w:numId w:val="21"/>
        </w:numPr>
        <w:tabs>
          <w:tab w:val="left" w:pos="224"/>
        </w:tabs>
        <w:ind w:left="0" w:firstLine="720"/>
        <w:rPr>
          <w:sz w:val="28"/>
        </w:rPr>
      </w:pPr>
      <w:r>
        <w:rPr>
          <w:sz w:val="28"/>
        </w:rPr>
        <w:t>Печаль, озабоченность, ранимость, недооценка себя.</w:t>
      </w:r>
    </w:p>
    <w:p w:rsidR="006B5375" w:rsidRDefault="006B5375">
      <w:pPr>
        <w:numPr>
          <w:ilvl w:val="0"/>
          <w:numId w:val="21"/>
        </w:numPr>
        <w:tabs>
          <w:tab w:val="left" w:pos="224"/>
        </w:tabs>
        <w:ind w:left="0" w:firstLine="720"/>
        <w:rPr>
          <w:sz w:val="28"/>
        </w:rPr>
      </w:pPr>
      <w:r>
        <w:rPr>
          <w:sz w:val="28"/>
        </w:rPr>
        <w:t>Боязливость, склонность к размышлениям.</w:t>
      </w:r>
    </w:p>
    <w:p w:rsidR="006B5375" w:rsidRDefault="006B5375">
      <w:pPr>
        <w:tabs>
          <w:tab w:val="left" w:pos="224"/>
          <w:tab w:val="num" w:pos="592"/>
        </w:tabs>
        <w:ind w:firstLine="720"/>
        <w:rPr>
          <w:b/>
          <w:sz w:val="28"/>
        </w:rPr>
      </w:pPr>
      <w:r>
        <w:rPr>
          <w:b/>
          <w:sz w:val="28"/>
        </w:rPr>
        <w:t xml:space="preserve">Фактор </w:t>
      </w:r>
      <w:r>
        <w:rPr>
          <w:b/>
          <w:sz w:val="28"/>
          <w:lang w:val="en-US"/>
        </w:rPr>
        <w:t xml:space="preserve">Q2 </w:t>
      </w:r>
      <w:r>
        <w:rPr>
          <w:b/>
          <w:sz w:val="28"/>
        </w:rPr>
        <w:t>(</w:t>
      </w:r>
      <w:r>
        <w:rPr>
          <w:b/>
          <w:i/>
          <w:sz w:val="28"/>
        </w:rPr>
        <w:t>4 стена)</w:t>
      </w:r>
    </w:p>
    <w:p w:rsidR="006B5375" w:rsidRDefault="006B5375">
      <w:pPr>
        <w:numPr>
          <w:ilvl w:val="0"/>
          <w:numId w:val="22"/>
        </w:numPr>
        <w:tabs>
          <w:tab w:val="left" w:pos="224"/>
          <w:tab w:val="num" w:pos="592"/>
        </w:tabs>
        <w:ind w:left="0" w:firstLine="720"/>
        <w:rPr>
          <w:sz w:val="28"/>
        </w:rPr>
      </w:pPr>
      <w:r>
        <w:rPr>
          <w:sz w:val="28"/>
        </w:rPr>
        <w:t>Социабильность.</w:t>
      </w:r>
    </w:p>
    <w:p w:rsidR="006B5375" w:rsidRDefault="006B5375">
      <w:pPr>
        <w:tabs>
          <w:tab w:val="left" w:pos="224"/>
          <w:tab w:val="num" w:pos="592"/>
        </w:tabs>
        <w:ind w:firstLine="720"/>
        <w:rPr>
          <w:sz w:val="28"/>
        </w:rPr>
      </w:pPr>
      <w:r>
        <w:rPr>
          <w:sz w:val="28"/>
        </w:rPr>
        <w:t>Зависимость от группы.</w:t>
      </w:r>
    </w:p>
    <w:p w:rsidR="006B5375" w:rsidRDefault="006B5375">
      <w:pPr>
        <w:ind w:firstLine="720"/>
        <w:rPr>
          <w:sz w:val="28"/>
          <w:lang w:val="en-US"/>
        </w:rPr>
      </w:pPr>
      <w:r>
        <w:rPr>
          <w:sz w:val="28"/>
        </w:rPr>
        <w:t xml:space="preserve">На основании полученных результатов можно сделать вывод, что у группы женщин (30 человек) имеется тенденция к высоким результатам по факторам </w:t>
      </w:r>
      <w:r>
        <w:rPr>
          <w:sz w:val="28"/>
          <w:lang w:val="en-US"/>
        </w:rPr>
        <w:t>F</w:t>
      </w:r>
      <w:r>
        <w:rPr>
          <w:sz w:val="28"/>
        </w:rPr>
        <w:t xml:space="preserve"> и </w:t>
      </w:r>
      <w:r>
        <w:rPr>
          <w:sz w:val="28"/>
          <w:lang w:val="en-US"/>
        </w:rPr>
        <w:t>H</w:t>
      </w:r>
      <w:r>
        <w:rPr>
          <w:sz w:val="28"/>
        </w:rPr>
        <w:t>, а по факторам</w:t>
      </w:r>
      <w:r>
        <w:rPr>
          <w:sz w:val="28"/>
          <w:lang w:val="en-US"/>
        </w:rPr>
        <w:t xml:space="preserve"> G,</w:t>
      </w:r>
      <w:r>
        <w:rPr>
          <w:sz w:val="28"/>
        </w:rPr>
        <w:t xml:space="preserve"> </w:t>
      </w:r>
      <w:r>
        <w:rPr>
          <w:sz w:val="28"/>
          <w:lang w:val="en-US"/>
        </w:rPr>
        <w:t>I, L, Q</w:t>
      </w:r>
      <w:r>
        <w:rPr>
          <w:sz w:val="16"/>
          <w:lang w:val="en-US"/>
        </w:rPr>
        <w:t>3</w:t>
      </w:r>
      <w:r>
        <w:rPr>
          <w:sz w:val="28"/>
        </w:rPr>
        <w:t>имеется тенденция к низким результатам.</w:t>
      </w:r>
    </w:p>
    <w:p w:rsidR="006B5375" w:rsidRDefault="006B5375">
      <w:pPr>
        <w:ind w:firstLine="720"/>
        <w:rPr>
          <w:sz w:val="28"/>
        </w:rPr>
      </w:pPr>
      <w:r>
        <w:rPr>
          <w:sz w:val="28"/>
        </w:rPr>
        <w:t>Характеризуя испытуемых</w:t>
      </w:r>
      <w:r>
        <w:rPr>
          <w:sz w:val="28"/>
          <w:lang w:val="en-US"/>
        </w:rPr>
        <w:t xml:space="preserve">, можно сказать, что группе  женщин (30 человек) </w:t>
      </w:r>
      <w:r>
        <w:rPr>
          <w:sz w:val="28"/>
        </w:rPr>
        <w:t xml:space="preserve">по </w:t>
      </w:r>
      <w:r>
        <w:rPr>
          <w:b/>
          <w:sz w:val="28"/>
        </w:rPr>
        <w:t xml:space="preserve">фактору </w:t>
      </w:r>
      <w:r>
        <w:rPr>
          <w:b/>
          <w:sz w:val="28"/>
          <w:lang w:val="en-US"/>
        </w:rPr>
        <w:t>F</w:t>
      </w:r>
      <w:r>
        <w:rPr>
          <w:b/>
          <w:i/>
          <w:sz w:val="28"/>
          <w:lang w:val="en-US"/>
        </w:rPr>
        <w:t>(7 стенов)</w:t>
      </w:r>
      <w:r>
        <w:rPr>
          <w:sz w:val="28"/>
        </w:rPr>
        <w:t xml:space="preserve"> характерна беспечность, жизнерадостность. Общительность, доверчивость, энергичность, находчивость и легкомысленность.</w:t>
      </w:r>
    </w:p>
    <w:p w:rsidR="006B5375" w:rsidRDefault="006B5375">
      <w:pPr>
        <w:ind w:firstLine="720"/>
        <w:rPr>
          <w:sz w:val="28"/>
        </w:rPr>
      </w:pPr>
      <w:r>
        <w:rPr>
          <w:sz w:val="28"/>
        </w:rPr>
        <w:t xml:space="preserve">По </w:t>
      </w:r>
      <w:r>
        <w:rPr>
          <w:b/>
          <w:sz w:val="28"/>
        </w:rPr>
        <w:t xml:space="preserve">фактору </w:t>
      </w:r>
      <w:r>
        <w:rPr>
          <w:b/>
          <w:sz w:val="28"/>
          <w:lang w:val="en-US"/>
        </w:rPr>
        <w:t xml:space="preserve">H </w:t>
      </w:r>
      <w:r>
        <w:rPr>
          <w:b/>
          <w:i/>
          <w:sz w:val="28"/>
          <w:lang w:val="en-US"/>
        </w:rPr>
        <w:t>(7 стенов)</w:t>
      </w:r>
      <w:r>
        <w:rPr>
          <w:sz w:val="28"/>
        </w:rPr>
        <w:t xml:space="preserve">  высокий результат, что говорит о смелости, беззаботности и общительности, отзывчивости, дружелюбии. Всегда оживляются в присутствии противоположного пола, стремятся быть на виду. Имеется широкий спектр эмоциональных и художественных интересов.</w:t>
      </w:r>
    </w:p>
    <w:p w:rsidR="006B5375" w:rsidRDefault="006B5375">
      <w:pPr>
        <w:ind w:firstLine="720"/>
        <w:rPr>
          <w:sz w:val="28"/>
          <w:lang w:val="en-US"/>
        </w:rPr>
      </w:pPr>
      <w:r>
        <w:rPr>
          <w:sz w:val="28"/>
        </w:rPr>
        <w:t xml:space="preserve">По </w:t>
      </w:r>
      <w:r>
        <w:rPr>
          <w:b/>
          <w:sz w:val="28"/>
        </w:rPr>
        <w:t xml:space="preserve">фактору </w:t>
      </w:r>
      <w:r>
        <w:rPr>
          <w:b/>
          <w:sz w:val="28"/>
          <w:lang w:val="en-US"/>
        </w:rPr>
        <w:t>G</w:t>
      </w:r>
      <w:r>
        <w:rPr>
          <w:sz w:val="28"/>
          <w:lang w:val="en-US"/>
        </w:rPr>
        <w:t xml:space="preserve"> (</w:t>
      </w:r>
      <w:r>
        <w:rPr>
          <w:b/>
          <w:i/>
          <w:sz w:val="28"/>
          <w:lang w:val="en-US"/>
        </w:rPr>
        <w:t xml:space="preserve">3 </w:t>
      </w:r>
      <w:r>
        <w:rPr>
          <w:b/>
          <w:i/>
          <w:sz w:val="28"/>
        </w:rPr>
        <w:t>стена</w:t>
      </w:r>
      <w:r>
        <w:rPr>
          <w:b/>
          <w:i/>
          <w:sz w:val="28"/>
          <w:lang w:val="en-US"/>
        </w:rPr>
        <w:t xml:space="preserve">) </w:t>
      </w:r>
      <w:r>
        <w:rPr>
          <w:sz w:val="28"/>
          <w:lang w:val="en-US"/>
        </w:rPr>
        <w:t>низкий показатель, что говорит о слабом интересе к общественным стандартам, не прилагают усилий для выполнения общественных норм и требований, склонны к непостоянству, могут легко бросать начатое дело, отказываются от своих обязательств.</w:t>
      </w:r>
    </w:p>
    <w:p w:rsidR="006B5375" w:rsidRDefault="006B5375">
      <w:pPr>
        <w:ind w:firstLine="720"/>
        <w:rPr>
          <w:sz w:val="28"/>
          <w:lang w:val="en-US"/>
        </w:rPr>
      </w:pPr>
      <w:r>
        <w:rPr>
          <w:b/>
          <w:sz w:val="28"/>
          <w:lang w:val="en-US"/>
        </w:rPr>
        <w:t xml:space="preserve">Фактор I </w:t>
      </w:r>
      <w:r>
        <w:rPr>
          <w:b/>
          <w:i/>
          <w:sz w:val="28"/>
          <w:lang w:val="en-US"/>
        </w:rPr>
        <w:t xml:space="preserve">(3 </w:t>
      </w:r>
      <w:r>
        <w:rPr>
          <w:b/>
          <w:i/>
          <w:sz w:val="28"/>
        </w:rPr>
        <w:t>стена</w:t>
      </w:r>
      <w:r>
        <w:rPr>
          <w:b/>
          <w:i/>
          <w:sz w:val="28"/>
          <w:lang w:val="en-US"/>
        </w:rPr>
        <w:t>).</w:t>
      </w:r>
      <w:r>
        <w:rPr>
          <w:sz w:val="28"/>
          <w:lang w:val="en-US"/>
        </w:rPr>
        <w:t xml:space="preserve"> Отличают жесткость, реалистичность, практичность. Не склонны к фантазиям, руководствуются логикой, самоуверенны, ипохондричны.</w:t>
      </w:r>
    </w:p>
    <w:p w:rsidR="006B5375" w:rsidRDefault="006B5375">
      <w:pPr>
        <w:ind w:firstLine="720"/>
        <w:rPr>
          <w:sz w:val="28"/>
          <w:lang w:val="en-US"/>
        </w:rPr>
      </w:pPr>
      <w:r>
        <w:rPr>
          <w:b/>
          <w:sz w:val="28"/>
          <w:lang w:val="en-US"/>
        </w:rPr>
        <w:t xml:space="preserve">Фактор L </w:t>
      </w:r>
      <w:r>
        <w:rPr>
          <w:b/>
          <w:sz w:val="28"/>
        </w:rPr>
        <w:t xml:space="preserve">и </w:t>
      </w:r>
      <w:r>
        <w:rPr>
          <w:b/>
          <w:sz w:val="28"/>
          <w:lang w:val="en-US"/>
        </w:rPr>
        <w:t xml:space="preserve">Q3 </w:t>
      </w:r>
      <w:r>
        <w:rPr>
          <w:b/>
          <w:i/>
          <w:sz w:val="28"/>
          <w:lang w:val="en-US"/>
        </w:rPr>
        <w:t>(</w:t>
      </w:r>
      <w:r>
        <w:rPr>
          <w:b/>
          <w:i/>
          <w:sz w:val="28"/>
        </w:rPr>
        <w:t>4 стена</w:t>
      </w:r>
      <w:r>
        <w:rPr>
          <w:b/>
          <w:i/>
          <w:sz w:val="28"/>
          <w:lang w:val="en-US"/>
        </w:rPr>
        <w:t>).</w:t>
      </w:r>
      <w:r>
        <w:rPr>
          <w:b/>
          <w:sz w:val="28"/>
          <w:lang w:val="en-US"/>
        </w:rPr>
        <w:t xml:space="preserve"> </w:t>
      </w:r>
      <w:r>
        <w:rPr>
          <w:sz w:val="28"/>
          <w:lang w:val="en-US"/>
        </w:rPr>
        <w:t>Импульсивны, занижен самоконтроль, доверчивы, неревнивы, проявляются чувста собственной незначительности и при этом оптимистичность.</w:t>
      </w:r>
    </w:p>
    <w:p w:rsidR="006B5375" w:rsidRDefault="006B5375">
      <w:pPr>
        <w:pStyle w:val="a3"/>
        <w:ind w:firstLine="720"/>
        <w:jc w:val="left"/>
        <w:rPr>
          <w:lang w:val="en-US"/>
        </w:rPr>
      </w:pPr>
    </w:p>
    <w:p w:rsidR="006B5375" w:rsidRDefault="006B5375">
      <w:pPr>
        <w:ind w:firstLine="720"/>
        <w:rPr>
          <w:sz w:val="28"/>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24"/>
          <w:lang w:val="en-US"/>
        </w:rPr>
      </w:pPr>
    </w:p>
    <w:p w:rsidR="006B5375" w:rsidRDefault="006B5375">
      <w:pPr>
        <w:rPr>
          <w:sz w:val="40"/>
        </w:rPr>
      </w:pPr>
    </w:p>
    <w:p w:rsidR="006B5375" w:rsidRDefault="006B5375">
      <w:pPr>
        <w:rPr>
          <w:sz w:val="40"/>
        </w:rPr>
      </w:pPr>
      <w:r>
        <w:rPr>
          <w:sz w:val="40"/>
        </w:rPr>
        <w:t>2.3.2. Результаты теста “Персональный автопортрет”</w:t>
      </w:r>
    </w:p>
    <w:p w:rsidR="006B5375" w:rsidRDefault="006B5375">
      <w:pPr>
        <w:rPr>
          <w:sz w:val="24"/>
          <w:lang w:val="en-US"/>
        </w:rPr>
      </w:pPr>
    </w:p>
    <w:p w:rsidR="006B5375" w:rsidRDefault="006B5375">
      <w:pPr>
        <w:rPr>
          <w:sz w:val="28"/>
          <w:lang w:val="en-US"/>
        </w:rPr>
      </w:pPr>
      <w:r>
        <w:rPr>
          <w:sz w:val="28"/>
          <w:lang w:val="en-US"/>
        </w:rPr>
        <w:t>ТАБЛИЦА №5. Автопортрет личности испытуемых (15чел.)</w:t>
      </w:r>
    </w:p>
    <w:p w:rsidR="006B5375" w:rsidRDefault="006B5375">
      <w:pPr>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8"/>
        <w:gridCol w:w="568"/>
        <w:gridCol w:w="568"/>
        <w:gridCol w:w="568"/>
        <w:gridCol w:w="568"/>
        <w:gridCol w:w="568"/>
        <w:gridCol w:w="568"/>
        <w:gridCol w:w="568"/>
        <w:gridCol w:w="568"/>
        <w:gridCol w:w="568"/>
        <w:gridCol w:w="568"/>
        <w:gridCol w:w="568"/>
        <w:gridCol w:w="568"/>
        <w:gridCol w:w="568"/>
      </w:tblGrid>
      <w:tr w:rsidR="006B5375">
        <w:tc>
          <w:tcPr>
            <w:tcW w:w="568" w:type="dxa"/>
          </w:tcPr>
          <w:p w:rsidR="006B5375" w:rsidRDefault="006B5375">
            <w:pPr>
              <w:pStyle w:val="1"/>
            </w:pPr>
          </w:p>
        </w:tc>
        <w:tc>
          <w:tcPr>
            <w:tcW w:w="568" w:type="dxa"/>
          </w:tcPr>
          <w:p w:rsidR="006B5375" w:rsidRDefault="006B5375">
            <w:pPr>
              <w:jc w:val="center"/>
              <w:rPr>
                <w:sz w:val="28"/>
              </w:rPr>
            </w:pPr>
            <w:r>
              <w:rPr>
                <w:sz w:val="28"/>
              </w:rPr>
              <w:t>A</w:t>
            </w:r>
          </w:p>
        </w:tc>
        <w:tc>
          <w:tcPr>
            <w:tcW w:w="568" w:type="dxa"/>
          </w:tcPr>
          <w:p w:rsidR="006B5375" w:rsidRDefault="006B5375">
            <w:pPr>
              <w:jc w:val="center"/>
              <w:rPr>
                <w:sz w:val="28"/>
                <w:lang w:val="en-US"/>
              </w:rPr>
            </w:pPr>
            <w:r>
              <w:rPr>
                <w:sz w:val="28"/>
                <w:lang w:val="en-US"/>
              </w:rPr>
              <w:t>B</w:t>
            </w:r>
          </w:p>
        </w:tc>
        <w:tc>
          <w:tcPr>
            <w:tcW w:w="568" w:type="dxa"/>
          </w:tcPr>
          <w:p w:rsidR="006B5375" w:rsidRDefault="006B5375">
            <w:pPr>
              <w:jc w:val="center"/>
              <w:rPr>
                <w:sz w:val="28"/>
                <w:lang w:val="en-US"/>
              </w:rPr>
            </w:pPr>
            <w:r>
              <w:rPr>
                <w:sz w:val="28"/>
                <w:lang w:val="en-US"/>
              </w:rPr>
              <w:t>C</w:t>
            </w:r>
          </w:p>
        </w:tc>
        <w:tc>
          <w:tcPr>
            <w:tcW w:w="568" w:type="dxa"/>
          </w:tcPr>
          <w:p w:rsidR="006B5375" w:rsidRDefault="006B5375">
            <w:pPr>
              <w:jc w:val="center"/>
              <w:rPr>
                <w:sz w:val="28"/>
                <w:lang w:val="en-US"/>
              </w:rPr>
            </w:pPr>
            <w:r>
              <w:rPr>
                <w:sz w:val="28"/>
                <w:lang w:val="en-US"/>
              </w:rPr>
              <w:t>D</w:t>
            </w:r>
          </w:p>
        </w:tc>
        <w:tc>
          <w:tcPr>
            <w:tcW w:w="568" w:type="dxa"/>
          </w:tcPr>
          <w:p w:rsidR="006B5375" w:rsidRDefault="006B5375">
            <w:pPr>
              <w:jc w:val="center"/>
              <w:rPr>
                <w:sz w:val="28"/>
                <w:lang w:val="en-US"/>
              </w:rPr>
            </w:pPr>
            <w:r>
              <w:rPr>
                <w:sz w:val="28"/>
                <w:lang w:val="en-US"/>
              </w:rPr>
              <w:t>E</w:t>
            </w:r>
          </w:p>
        </w:tc>
        <w:tc>
          <w:tcPr>
            <w:tcW w:w="568" w:type="dxa"/>
          </w:tcPr>
          <w:p w:rsidR="006B5375" w:rsidRDefault="006B5375">
            <w:pPr>
              <w:jc w:val="center"/>
              <w:rPr>
                <w:sz w:val="28"/>
                <w:lang w:val="en-US"/>
              </w:rPr>
            </w:pPr>
            <w:r>
              <w:rPr>
                <w:sz w:val="28"/>
                <w:lang w:val="en-US"/>
              </w:rPr>
              <w:t>F</w:t>
            </w:r>
          </w:p>
        </w:tc>
        <w:tc>
          <w:tcPr>
            <w:tcW w:w="568" w:type="dxa"/>
          </w:tcPr>
          <w:p w:rsidR="006B5375" w:rsidRDefault="006B5375">
            <w:pPr>
              <w:jc w:val="center"/>
              <w:rPr>
                <w:sz w:val="28"/>
                <w:lang w:val="en-US"/>
              </w:rPr>
            </w:pPr>
            <w:r>
              <w:rPr>
                <w:sz w:val="28"/>
                <w:lang w:val="en-US"/>
              </w:rPr>
              <w:t>G</w:t>
            </w:r>
          </w:p>
        </w:tc>
        <w:tc>
          <w:tcPr>
            <w:tcW w:w="568" w:type="dxa"/>
          </w:tcPr>
          <w:p w:rsidR="006B5375" w:rsidRDefault="006B5375">
            <w:pPr>
              <w:jc w:val="center"/>
              <w:rPr>
                <w:sz w:val="28"/>
                <w:lang w:val="en-US"/>
              </w:rPr>
            </w:pPr>
            <w:r>
              <w:rPr>
                <w:sz w:val="28"/>
                <w:lang w:val="en-US"/>
              </w:rPr>
              <w:t>H</w:t>
            </w:r>
          </w:p>
        </w:tc>
        <w:tc>
          <w:tcPr>
            <w:tcW w:w="568" w:type="dxa"/>
          </w:tcPr>
          <w:p w:rsidR="006B5375" w:rsidRDefault="006B5375">
            <w:pPr>
              <w:jc w:val="center"/>
              <w:rPr>
                <w:sz w:val="28"/>
                <w:lang w:val="en-US"/>
              </w:rPr>
            </w:pPr>
            <w:r>
              <w:rPr>
                <w:sz w:val="28"/>
                <w:lang w:val="en-US"/>
              </w:rPr>
              <w:t>I</w:t>
            </w:r>
          </w:p>
        </w:tc>
        <w:tc>
          <w:tcPr>
            <w:tcW w:w="568" w:type="dxa"/>
          </w:tcPr>
          <w:p w:rsidR="006B5375" w:rsidRDefault="006B5375">
            <w:pPr>
              <w:jc w:val="center"/>
              <w:rPr>
                <w:sz w:val="28"/>
                <w:lang w:val="en-US"/>
              </w:rPr>
            </w:pPr>
            <w:r>
              <w:rPr>
                <w:sz w:val="28"/>
                <w:lang w:val="en-US"/>
              </w:rPr>
              <w:t>J</w:t>
            </w:r>
          </w:p>
        </w:tc>
        <w:tc>
          <w:tcPr>
            <w:tcW w:w="568" w:type="dxa"/>
          </w:tcPr>
          <w:p w:rsidR="006B5375" w:rsidRDefault="006B5375">
            <w:pPr>
              <w:jc w:val="center"/>
              <w:rPr>
                <w:sz w:val="28"/>
                <w:lang w:val="en-US"/>
              </w:rPr>
            </w:pPr>
            <w:r>
              <w:rPr>
                <w:sz w:val="28"/>
                <w:lang w:val="en-US"/>
              </w:rPr>
              <w:t>K</w:t>
            </w:r>
          </w:p>
        </w:tc>
        <w:tc>
          <w:tcPr>
            <w:tcW w:w="568" w:type="dxa"/>
          </w:tcPr>
          <w:p w:rsidR="006B5375" w:rsidRDefault="006B5375">
            <w:pPr>
              <w:jc w:val="center"/>
              <w:rPr>
                <w:sz w:val="28"/>
                <w:lang w:val="en-US"/>
              </w:rPr>
            </w:pPr>
            <w:r>
              <w:rPr>
                <w:sz w:val="28"/>
                <w:lang w:val="en-US"/>
              </w:rPr>
              <w:t>L</w:t>
            </w:r>
          </w:p>
        </w:tc>
        <w:tc>
          <w:tcPr>
            <w:tcW w:w="568" w:type="dxa"/>
          </w:tcPr>
          <w:p w:rsidR="006B5375" w:rsidRDefault="006B5375">
            <w:pPr>
              <w:jc w:val="center"/>
              <w:rPr>
                <w:sz w:val="28"/>
                <w:lang w:val="en-US"/>
              </w:rPr>
            </w:pPr>
            <w:r>
              <w:rPr>
                <w:sz w:val="28"/>
                <w:lang w:val="en-US"/>
              </w:rPr>
              <w:t>M</w:t>
            </w:r>
          </w:p>
        </w:tc>
        <w:tc>
          <w:tcPr>
            <w:tcW w:w="568" w:type="dxa"/>
          </w:tcPr>
          <w:p w:rsidR="006B5375" w:rsidRDefault="006B5375">
            <w:pPr>
              <w:jc w:val="center"/>
              <w:rPr>
                <w:sz w:val="28"/>
                <w:lang w:val="en-US"/>
              </w:rPr>
            </w:pPr>
            <w:r>
              <w:rPr>
                <w:sz w:val="28"/>
                <w:lang w:val="en-US"/>
              </w:rPr>
              <w:t>N</w:t>
            </w:r>
          </w:p>
        </w:tc>
      </w:tr>
      <w:tr w:rsidR="006B5375">
        <w:tc>
          <w:tcPr>
            <w:tcW w:w="568" w:type="dxa"/>
          </w:tcPr>
          <w:p w:rsidR="006B5375" w:rsidRDefault="006B5375">
            <w:pPr>
              <w:numPr>
                <w:ilvl w:val="0"/>
                <w:numId w:val="5"/>
              </w:numPr>
              <w:rPr>
                <w:sz w:val="28"/>
              </w:rPr>
            </w:pPr>
          </w:p>
        </w:tc>
        <w:tc>
          <w:tcPr>
            <w:tcW w:w="568" w:type="dxa"/>
          </w:tcPr>
          <w:p w:rsidR="006B5375" w:rsidRDefault="006B5375">
            <w:pPr>
              <w:jc w:val="center"/>
              <w:rPr>
                <w:sz w:val="28"/>
                <w:lang w:val="en-US"/>
              </w:rPr>
            </w:pPr>
            <w:r>
              <w:rPr>
                <w:sz w:val="28"/>
                <w:lang w:val="en-US"/>
              </w:rPr>
              <w:t>1</w:t>
            </w:r>
          </w:p>
        </w:tc>
        <w:tc>
          <w:tcPr>
            <w:tcW w:w="568" w:type="dxa"/>
          </w:tcPr>
          <w:p w:rsidR="006B5375" w:rsidRDefault="006B5375">
            <w:pPr>
              <w:jc w:val="center"/>
              <w:rPr>
                <w:sz w:val="28"/>
                <w:lang w:val="en-US"/>
              </w:rPr>
            </w:pPr>
            <w:r>
              <w:rPr>
                <w:sz w:val="28"/>
                <w:lang w:val="en-US"/>
              </w:rPr>
              <w:t>7</w:t>
            </w:r>
          </w:p>
        </w:tc>
        <w:tc>
          <w:tcPr>
            <w:tcW w:w="568" w:type="dxa"/>
          </w:tcPr>
          <w:p w:rsidR="006B5375" w:rsidRDefault="006B5375">
            <w:pPr>
              <w:jc w:val="center"/>
              <w:rPr>
                <w:sz w:val="28"/>
                <w:lang w:val="en-US"/>
              </w:rPr>
            </w:pPr>
            <w:r>
              <w:rPr>
                <w:sz w:val="28"/>
                <w:lang w:val="en-US"/>
              </w:rPr>
              <w:t>3</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2</w:t>
            </w:r>
          </w:p>
        </w:tc>
        <w:tc>
          <w:tcPr>
            <w:tcW w:w="568" w:type="dxa"/>
          </w:tcPr>
          <w:p w:rsidR="006B5375" w:rsidRDefault="006B5375">
            <w:pPr>
              <w:jc w:val="center"/>
              <w:rPr>
                <w:sz w:val="28"/>
                <w:lang w:val="en-US"/>
              </w:rPr>
            </w:pPr>
            <w:r>
              <w:rPr>
                <w:sz w:val="28"/>
                <w:lang w:val="en-US"/>
              </w:rPr>
              <w:t>10</w:t>
            </w:r>
          </w:p>
        </w:tc>
        <w:tc>
          <w:tcPr>
            <w:tcW w:w="568" w:type="dxa"/>
          </w:tcPr>
          <w:p w:rsidR="006B5375" w:rsidRDefault="006B5375">
            <w:pPr>
              <w:jc w:val="center"/>
              <w:rPr>
                <w:sz w:val="28"/>
                <w:lang w:val="en-US"/>
              </w:rPr>
            </w:pPr>
            <w:r>
              <w:rPr>
                <w:sz w:val="28"/>
                <w:lang w:val="en-US"/>
              </w:rPr>
              <w:t>5</w:t>
            </w:r>
          </w:p>
        </w:tc>
        <w:tc>
          <w:tcPr>
            <w:tcW w:w="568" w:type="dxa"/>
          </w:tcPr>
          <w:p w:rsidR="006B5375" w:rsidRDefault="006B5375">
            <w:pPr>
              <w:jc w:val="center"/>
              <w:rPr>
                <w:sz w:val="28"/>
                <w:lang w:val="en-US"/>
              </w:rPr>
            </w:pPr>
            <w:r>
              <w:rPr>
                <w:sz w:val="28"/>
                <w:lang w:val="en-US"/>
              </w:rPr>
              <w:t>9</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7</w:t>
            </w:r>
          </w:p>
        </w:tc>
        <w:tc>
          <w:tcPr>
            <w:tcW w:w="568" w:type="dxa"/>
          </w:tcPr>
          <w:p w:rsidR="006B5375" w:rsidRDefault="006B5375">
            <w:pPr>
              <w:jc w:val="center"/>
              <w:rPr>
                <w:sz w:val="28"/>
                <w:lang w:val="en-US"/>
              </w:rPr>
            </w:pPr>
            <w:r>
              <w:rPr>
                <w:sz w:val="28"/>
                <w:lang w:val="en-US"/>
              </w:rPr>
              <w:t>5</w:t>
            </w:r>
          </w:p>
        </w:tc>
        <w:tc>
          <w:tcPr>
            <w:tcW w:w="568" w:type="dxa"/>
          </w:tcPr>
          <w:p w:rsidR="006B5375" w:rsidRDefault="006B5375">
            <w:pPr>
              <w:jc w:val="center"/>
              <w:rPr>
                <w:sz w:val="28"/>
                <w:lang w:val="en-US"/>
              </w:rPr>
            </w:pPr>
            <w:r>
              <w:rPr>
                <w:sz w:val="28"/>
                <w:lang w:val="en-US"/>
              </w:rPr>
              <w:t>4</w:t>
            </w:r>
          </w:p>
        </w:tc>
      </w:tr>
      <w:tr w:rsidR="006B5375">
        <w:tc>
          <w:tcPr>
            <w:tcW w:w="568" w:type="dxa"/>
          </w:tcPr>
          <w:p w:rsidR="006B5375" w:rsidRDefault="006B5375">
            <w:pPr>
              <w:numPr>
                <w:ilvl w:val="0"/>
                <w:numId w:val="5"/>
              </w:numPr>
              <w:rPr>
                <w:sz w:val="28"/>
              </w:rPr>
            </w:pPr>
          </w:p>
        </w:tc>
        <w:tc>
          <w:tcPr>
            <w:tcW w:w="568" w:type="dxa"/>
          </w:tcPr>
          <w:p w:rsidR="006B5375" w:rsidRDefault="006B5375">
            <w:pPr>
              <w:jc w:val="center"/>
              <w:rPr>
                <w:sz w:val="28"/>
                <w:lang w:val="en-US"/>
              </w:rPr>
            </w:pPr>
            <w:r>
              <w:rPr>
                <w:sz w:val="28"/>
                <w:lang w:val="en-US"/>
              </w:rPr>
              <w:t>7</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8</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5</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11</w:t>
            </w:r>
          </w:p>
        </w:tc>
        <w:tc>
          <w:tcPr>
            <w:tcW w:w="568" w:type="dxa"/>
          </w:tcPr>
          <w:p w:rsidR="006B5375" w:rsidRDefault="006B5375">
            <w:pPr>
              <w:jc w:val="center"/>
              <w:rPr>
                <w:sz w:val="28"/>
                <w:lang w:val="en-US"/>
              </w:rPr>
            </w:pPr>
            <w:r>
              <w:rPr>
                <w:sz w:val="28"/>
                <w:lang w:val="en-US"/>
              </w:rPr>
              <w:t>2</w:t>
            </w:r>
          </w:p>
        </w:tc>
        <w:tc>
          <w:tcPr>
            <w:tcW w:w="568" w:type="dxa"/>
          </w:tcPr>
          <w:p w:rsidR="006B5375" w:rsidRDefault="006B5375">
            <w:pPr>
              <w:jc w:val="center"/>
              <w:rPr>
                <w:sz w:val="28"/>
                <w:lang w:val="en-US"/>
              </w:rPr>
            </w:pPr>
            <w:r>
              <w:rPr>
                <w:sz w:val="28"/>
                <w:lang w:val="en-US"/>
              </w:rPr>
              <w:t>8</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5</w:t>
            </w:r>
          </w:p>
        </w:tc>
      </w:tr>
      <w:tr w:rsidR="006B5375">
        <w:tc>
          <w:tcPr>
            <w:tcW w:w="568" w:type="dxa"/>
          </w:tcPr>
          <w:p w:rsidR="006B5375" w:rsidRDefault="006B5375">
            <w:pPr>
              <w:numPr>
                <w:ilvl w:val="0"/>
                <w:numId w:val="5"/>
              </w:numPr>
              <w:rPr>
                <w:sz w:val="28"/>
              </w:rPr>
            </w:pPr>
          </w:p>
        </w:tc>
        <w:tc>
          <w:tcPr>
            <w:tcW w:w="568" w:type="dxa"/>
          </w:tcPr>
          <w:p w:rsidR="006B5375" w:rsidRDefault="006B5375">
            <w:pPr>
              <w:jc w:val="center"/>
              <w:rPr>
                <w:sz w:val="28"/>
                <w:lang w:val="en-US"/>
              </w:rPr>
            </w:pPr>
            <w:r>
              <w:rPr>
                <w:sz w:val="28"/>
                <w:lang w:val="en-US"/>
              </w:rPr>
              <w:t>10</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3</w:t>
            </w:r>
          </w:p>
        </w:tc>
        <w:tc>
          <w:tcPr>
            <w:tcW w:w="568" w:type="dxa"/>
          </w:tcPr>
          <w:p w:rsidR="006B5375" w:rsidRDefault="006B5375">
            <w:pPr>
              <w:jc w:val="center"/>
              <w:rPr>
                <w:sz w:val="28"/>
                <w:lang w:val="en-US"/>
              </w:rPr>
            </w:pPr>
            <w:r>
              <w:rPr>
                <w:sz w:val="28"/>
                <w:lang w:val="en-US"/>
              </w:rPr>
              <w:t>1</w:t>
            </w:r>
          </w:p>
        </w:tc>
        <w:tc>
          <w:tcPr>
            <w:tcW w:w="568" w:type="dxa"/>
          </w:tcPr>
          <w:p w:rsidR="006B5375" w:rsidRDefault="006B5375">
            <w:pPr>
              <w:jc w:val="center"/>
              <w:rPr>
                <w:sz w:val="28"/>
                <w:lang w:val="en-US"/>
              </w:rPr>
            </w:pPr>
            <w:r>
              <w:rPr>
                <w:sz w:val="28"/>
                <w:lang w:val="en-US"/>
              </w:rPr>
              <w:t>8</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8</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13</w:t>
            </w:r>
          </w:p>
        </w:tc>
        <w:tc>
          <w:tcPr>
            <w:tcW w:w="568" w:type="dxa"/>
          </w:tcPr>
          <w:p w:rsidR="006B5375" w:rsidRDefault="006B5375">
            <w:pPr>
              <w:jc w:val="center"/>
              <w:rPr>
                <w:sz w:val="28"/>
                <w:lang w:val="en-US"/>
              </w:rPr>
            </w:pPr>
            <w:r>
              <w:rPr>
                <w:sz w:val="28"/>
                <w:lang w:val="en-US"/>
              </w:rPr>
              <w:t>3</w:t>
            </w:r>
          </w:p>
        </w:tc>
        <w:tc>
          <w:tcPr>
            <w:tcW w:w="568" w:type="dxa"/>
          </w:tcPr>
          <w:p w:rsidR="006B5375" w:rsidRDefault="006B5375">
            <w:pPr>
              <w:jc w:val="center"/>
              <w:rPr>
                <w:sz w:val="28"/>
                <w:lang w:val="en-US"/>
              </w:rPr>
            </w:pPr>
            <w:r>
              <w:rPr>
                <w:sz w:val="28"/>
                <w:lang w:val="en-US"/>
              </w:rPr>
              <w:t>3</w:t>
            </w:r>
          </w:p>
        </w:tc>
        <w:tc>
          <w:tcPr>
            <w:tcW w:w="568" w:type="dxa"/>
          </w:tcPr>
          <w:p w:rsidR="006B5375" w:rsidRDefault="006B5375">
            <w:pPr>
              <w:jc w:val="center"/>
              <w:rPr>
                <w:sz w:val="28"/>
                <w:lang w:val="en-US"/>
              </w:rPr>
            </w:pPr>
            <w:r>
              <w:rPr>
                <w:sz w:val="28"/>
                <w:lang w:val="en-US"/>
              </w:rPr>
              <w:t>7</w:t>
            </w:r>
          </w:p>
        </w:tc>
        <w:tc>
          <w:tcPr>
            <w:tcW w:w="568" w:type="dxa"/>
          </w:tcPr>
          <w:p w:rsidR="006B5375" w:rsidRDefault="006B5375">
            <w:pPr>
              <w:jc w:val="center"/>
              <w:rPr>
                <w:sz w:val="28"/>
                <w:lang w:val="en-US"/>
              </w:rPr>
            </w:pPr>
            <w:r>
              <w:rPr>
                <w:sz w:val="28"/>
                <w:lang w:val="en-US"/>
              </w:rPr>
              <w:t>6</w:t>
            </w:r>
          </w:p>
        </w:tc>
      </w:tr>
      <w:tr w:rsidR="006B5375">
        <w:tc>
          <w:tcPr>
            <w:tcW w:w="568" w:type="dxa"/>
          </w:tcPr>
          <w:p w:rsidR="006B5375" w:rsidRDefault="006B5375">
            <w:pPr>
              <w:numPr>
                <w:ilvl w:val="0"/>
                <w:numId w:val="5"/>
              </w:numPr>
              <w:rPr>
                <w:sz w:val="28"/>
              </w:rPr>
            </w:pPr>
          </w:p>
        </w:tc>
        <w:tc>
          <w:tcPr>
            <w:tcW w:w="568" w:type="dxa"/>
          </w:tcPr>
          <w:p w:rsidR="006B5375" w:rsidRDefault="006B5375">
            <w:pPr>
              <w:jc w:val="center"/>
              <w:rPr>
                <w:sz w:val="28"/>
                <w:lang w:val="en-US"/>
              </w:rPr>
            </w:pPr>
            <w:r>
              <w:rPr>
                <w:sz w:val="28"/>
                <w:lang w:val="en-US"/>
              </w:rPr>
              <w:t>5</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8</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12</w:t>
            </w:r>
          </w:p>
        </w:tc>
        <w:tc>
          <w:tcPr>
            <w:tcW w:w="568" w:type="dxa"/>
          </w:tcPr>
          <w:p w:rsidR="006B5375" w:rsidRDefault="006B5375">
            <w:pPr>
              <w:jc w:val="center"/>
              <w:rPr>
                <w:sz w:val="28"/>
                <w:lang w:val="en-US"/>
              </w:rPr>
            </w:pPr>
            <w:r>
              <w:rPr>
                <w:sz w:val="28"/>
                <w:lang w:val="en-US"/>
              </w:rPr>
              <w:t>5</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8</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8</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5</w:t>
            </w:r>
          </w:p>
        </w:tc>
      </w:tr>
      <w:tr w:rsidR="006B5375">
        <w:tc>
          <w:tcPr>
            <w:tcW w:w="568" w:type="dxa"/>
          </w:tcPr>
          <w:p w:rsidR="006B5375" w:rsidRDefault="006B5375">
            <w:pPr>
              <w:numPr>
                <w:ilvl w:val="0"/>
                <w:numId w:val="5"/>
              </w:numPr>
              <w:rPr>
                <w:sz w:val="28"/>
              </w:rPr>
            </w:pP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3</w:t>
            </w:r>
          </w:p>
        </w:tc>
        <w:tc>
          <w:tcPr>
            <w:tcW w:w="568" w:type="dxa"/>
          </w:tcPr>
          <w:p w:rsidR="006B5375" w:rsidRDefault="006B5375">
            <w:pPr>
              <w:jc w:val="center"/>
              <w:rPr>
                <w:sz w:val="28"/>
                <w:lang w:val="en-US"/>
              </w:rPr>
            </w:pPr>
            <w:r>
              <w:rPr>
                <w:sz w:val="28"/>
                <w:lang w:val="en-US"/>
              </w:rPr>
              <w:t>5</w:t>
            </w:r>
          </w:p>
        </w:tc>
        <w:tc>
          <w:tcPr>
            <w:tcW w:w="568" w:type="dxa"/>
          </w:tcPr>
          <w:p w:rsidR="006B5375" w:rsidRDefault="006B5375">
            <w:pPr>
              <w:jc w:val="center"/>
              <w:rPr>
                <w:sz w:val="28"/>
                <w:lang w:val="en-US"/>
              </w:rPr>
            </w:pPr>
            <w:r>
              <w:rPr>
                <w:sz w:val="28"/>
                <w:lang w:val="en-US"/>
              </w:rPr>
              <w:t>13</w:t>
            </w:r>
          </w:p>
        </w:tc>
        <w:tc>
          <w:tcPr>
            <w:tcW w:w="568" w:type="dxa"/>
          </w:tcPr>
          <w:p w:rsidR="006B5375" w:rsidRDefault="006B5375">
            <w:pPr>
              <w:jc w:val="center"/>
              <w:rPr>
                <w:sz w:val="28"/>
                <w:lang w:val="en-US"/>
              </w:rPr>
            </w:pPr>
            <w:r>
              <w:rPr>
                <w:sz w:val="28"/>
                <w:lang w:val="en-US"/>
              </w:rPr>
              <w:t>7</w:t>
            </w:r>
          </w:p>
        </w:tc>
        <w:tc>
          <w:tcPr>
            <w:tcW w:w="568" w:type="dxa"/>
          </w:tcPr>
          <w:p w:rsidR="006B5375" w:rsidRDefault="006B5375">
            <w:pPr>
              <w:jc w:val="center"/>
              <w:rPr>
                <w:sz w:val="28"/>
                <w:lang w:val="en-US"/>
              </w:rPr>
            </w:pPr>
            <w:r>
              <w:rPr>
                <w:sz w:val="28"/>
                <w:lang w:val="en-US"/>
              </w:rPr>
              <w:t>10</w:t>
            </w:r>
          </w:p>
        </w:tc>
        <w:tc>
          <w:tcPr>
            <w:tcW w:w="568" w:type="dxa"/>
          </w:tcPr>
          <w:p w:rsidR="006B5375" w:rsidRDefault="006B5375">
            <w:pPr>
              <w:jc w:val="center"/>
              <w:rPr>
                <w:sz w:val="28"/>
                <w:lang w:val="en-US"/>
              </w:rPr>
            </w:pPr>
            <w:r>
              <w:rPr>
                <w:sz w:val="28"/>
                <w:lang w:val="en-US"/>
              </w:rPr>
              <w:t>5</w:t>
            </w:r>
          </w:p>
        </w:tc>
        <w:tc>
          <w:tcPr>
            <w:tcW w:w="568" w:type="dxa"/>
          </w:tcPr>
          <w:p w:rsidR="006B5375" w:rsidRDefault="006B5375">
            <w:pPr>
              <w:jc w:val="center"/>
              <w:rPr>
                <w:sz w:val="28"/>
                <w:lang w:val="en-US"/>
              </w:rPr>
            </w:pPr>
            <w:r>
              <w:rPr>
                <w:sz w:val="28"/>
                <w:lang w:val="en-US"/>
              </w:rPr>
              <w:t>8</w:t>
            </w:r>
          </w:p>
        </w:tc>
        <w:tc>
          <w:tcPr>
            <w:tcW w:w="568" w:type="dxa"/>
          </w:tcPr>
          <w:p w:rsidR="006B5375" w:rsidRDefault="006B5375">
            <w:pPr>
              <w:jc w:val="center"/>
              <w:rPr>
                <w:sz w:val="28"/>
                <w:lang w:val="en-US"/>
              </w:rPr>
            </w:pPr>
            <w:r>
              <w:rPr>
                <w:sz w:val="28"/>
                <w:lang w:val="en-US"/>
              </w:rPr>
              <w:t>7</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8</w:t>
            </w:r>
          </w:p>
        </w:tc>
        <w:tc>
          <w:tcPr>
            <w:tcW w:w="568" w:type="dxa"/>
          </w:tcPr>
          <w:p w:rsidR="006B5375" w:rsidRDefault="006B5375">
            <w:pPr>
              <w:jc w:val="center"/>
              <w:rPr>
                <w:sz w:val="28"/>
                <w:lang w:val="en-US"/>
              </w:rPr>
            </w:pPr>
            <w:r>
              <w:rPr>
                <w:sz w:val="28"/>
                <w:lang w:val="en-US"/>
              </w:rPr>
              <w:t>7</w:t>
            </w:r>
          </w:p>
        </w:tc>
        <w:tc>
          <w:tcPr>
            <w:tcW w:w="568" w:type="dxa"/>
          </w:tcPr>
          <w:p w:rsidR="006B5375" w:rsidRDefault="006B5375">
            <w:pPr>
              <w:jc w:val="center"/>
              <w:rPr>
                <w:sz w:val="28"/>
                <w:lang w:val="en-US"/>
              </w:rPr>
            </w:pPr>
            <w:r>
              <w:rPr>
                <w:sz w:val="28"/>
                <w:lang w:val="en-US"/>
              </w:rPr>
              <w:t>8</w:t>
            </w:r>
          </w:p>
        </w:tc>
      </w:tr>
      <w:tr w:rsidR="006B5375">
        <w:tc>
          <w:tcPr>
            <w:tcW w:w="568" w:type="dxa"/>
          </w:tcPr>
          <w:p w:rsidR="006B5375" w:rsidRDefault="006B5375">
            <w:pPr>
              <w:numPr>
                <w:ilvl w:val="0"/>
                <w:numId w:val="5"/>
              </w:numPr>
              <w:rPr>
                <w:sz w:val="28"/>
              </w:rPr>
            </w:pP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2</w:t>
            </w:r>
          </w:p>
        </w:tc>
        <w:tc>
          <w:tcPr>
            <w:tcW w:w="568" w:type="dxa"/>
          </w:tcPr>
          <w:p w:rsidR="006B5375" w:rsidRDefault="006B5375">
            <w:pPr>
              <w:jc w:val="center"/>
              <w:rPr>
                <w:sz w:val="28"/>
                <w:lang w:val="en-US"/>
              </w:rPr>
            </w:pPr>
            <w:r>
              <w:rPr>
                <w:sz w:val="28"/>
                <w:lang w:val="en-US"/>
              </w:rPr>
              <w:t>3</w:t>
            </w:r>
          </w:p>
        </w:tc>
        <w:tc>
          <w:tcPr>
            <w:tcW w:w="568" w:type="dxa"/>
          </w:tcPr>
          <w:p w:rsidR="006B5375" w:rsidRDefault="006B5375">
            <w:pPr>
              <w:jc w:val="center"/>
              <w:rPr>
                <w:sz w:val="28"/>
                <w:lang w:val="en-US"/>
              </w:rPr>
            </w:pPr>
            <w:r>
              <w:rPr>
                <w:sz w:val="28"/>
                <w:lang w:val="en-US"/>
              </w:rPr>
              <w:t>8</w:t>
            </w:r>
          </w:p>
        </w:tc>
        <w:tc>
          <w:tcPr>
            <w:tcW w:w="568" w:type="dxa"/>
          </w:tcPr>
          <w:p w:rsidR="006B5375" w:rsidRDefault="006B5375">
            <w:pPr>
              <w:jc w:val="center"/>
              <w:rPr>
                <w:sz w:val="28"/>
                <w:lang w:val="en-US"/>
              </w:rPr>
            </w:pPr>
            <w:r>
              <w:rPr>
                <w:sz w:val="28"/>
                <w:lang w:val="en-US"/>
              </w:rPr>
              <w:t>8</w:t>
            </w:r>
          </w:p>
        </w:tc>
        <w:tc>
          <w:tcPr>
            <w:tcW w:w="568" w:type="dxa"/>
          </w:tcPr>
          <w:p w:rsidR="006B5375" w:rsidRDefault="006B5375">
            <w:pPr>
              <w:jc w:val="center"/>
              <w:rPr>
                <w:sz w:val="28"/>
                <w:lang w:val="en-US"/>
              </w:rPr>
            </w:pPr>
            <w:r>
              <w:rPr>
                <w:sz w:val="28"/>
                <w:lang w:val="en-US"/>
              </w:rPr>
              <w:t>12</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8</w:t>
            </w:r>
          </w:p>
        </w:tc>
        <w:tc>
          <w:tcPr>
            <w:tcW w:w="568" w:type="dxa"/>
          </w:tcPr>
          <w:p w:rsidR="006B5375" w:rsidRDefault="006B5375">
            <w:pPr>
              <w:jc w:val="center"/>
              <w:rPr>
                <w:sz w:val="28"/>
                <w:lang w:val="en-US"/>
              </w:rPr>
            </w:pPr>
            <w:r>
              <w:rPr>
                <w:sz w:val="28"/>
                <w:lang w:val="en-US"/>
              </w:rPr>
              <w:t>7</w:t>
            </w:r>
          </w:p>
        </w:tc>
        <w:tc>
          <w:tcPr>
            <w:tcW w:w="568" w:type="dxa"/>
          </w:tcPr>
          <w:p w:rsidR="006B5375" w:rsidRDefault="006B5375">
            <w:pPr>
              <w:jc w:val="center"/>
              <w:rPr>
                <w:sz w:val="28"/>
                <w:lang w:val="en-US"/>
              </w:rPr>
            </w:pPr>
            <w:r>
              <w:rPr>
                <w:sz w:val="28"/>
                <w:lang w:val="en-US"/>
              </w:rPr>
              <w:t>5</w:t>
            </w:r>
          </w:p>
        </w:tc>
        <w:tc>
          <w:tcPr>
            <w:tcW w:w="568" w:type="dxa"/>
          </w:tcPr>
          <w:p w:rsidR="006B5375" w:rsidRDefault="006B5375">
            <w:pPr>
              <w:jc w:val="center"/>
              <w:rPr>
                <w:sz w:val="28"/>
                <w:lang w:val="en-US"/>
              </w:rPr>
            </w:pPr>
            <w:r>
              <w:rPr>
                <w:sz w:val="28"/>
                <w:lang w:val="en-US"/>
              </w:rPr>
              <w:t>4</w:t>
            </w:r>
          </w:p>
        </w:tc>
      </w:tr>
      <w:tr w:rsidR="006B5375">
        <w:tc>
          <w:tcPr>
            <w:tcW w:w="568" w:type="dxa"/>
          </w:tcPr>
          <w:p w:rsidR="006B5375" w:rsidRDefault="006B5375">
            <w:pPr>
              <w:numPr>
                <w:ilvl w:val="0"/>
                <w:numId w:val="5"/>
              </w:numPr>
              <w:rPr>
                <w:sz w:val="28"/>
              </w:rPr>
            </w:pPr>
          </w:p>
        </w:tc>
        <w:tc>
          <w:tcPr>
            <w:tcW w:w="568" w:type="dxa"/>
          </w:tcPr>
          <w:p w:rsidR="006B5375" w:rsidRDefault="006B5375">
            <w:pPr>
              <w:jc w:val="center"/>
              <w:rPr>
                <w:sz w:val="28"/>
                <w:lang w:val="en-US"/>
              </w:rPr>
            </w:pPr>
            <w:r>
              <w:rPr>
                <w:sz w:val="28"/>
                <w:lang w:val="en-US"/>
              </w:rPr>
              <w:t>10</w:t>
            </w:r>
          </w:p>
        </w:tc>
        <w:tc>
          <w:tcPr>
            <w:tcW w:w="568" w:type="dxa"/>
          </w:tcPr>
          <w:p w:rsidR="006B5375" w:rsidRDefault="006B5375">
            <w:pPr>
              <w:jc w:val="center"/>
              <w:rPr>
                <w:sz w:val="28"/>
                <w:lang w:val="en-US"/>
              </w:rPr>
            </w:pPr>
            <w:r>
              <w:rPr>
                <w:sz w:val="28"/>
                <w:lang w:val="en-US"/>
              </w:rPr>
              <w:t>8</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5</w:t>
            </w:r>
          </w:p>
        </w:tc>
        <w:tc>
          <w:tcPr>
            <w:tcW w:w="568" w:type="dxa"/>
          </w:tcPr>
          <w:p w:rsidR="006B5375" w:rsidRDefault="006B5375">
            <w:pPr>
              <w:jc w:val="center"/>
              <w:rPr>
                <w:sz w:val="28"/>
                <w:lang w:val="en-US"/>
              </w:rPr>
            </w:pPr>
            <w:r>
              <w:rPr>
                <w:sz w:val="28"/>
                <w:lang w:val="en-US"/>
              </w:rPr>
              <w:t>9</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8</w:t>
            </w:r>
          </w:p>
        </w:tc>
        <w:tc>
          <w:tcPr>
            <w:tcW w:w="568" w:type="dxa"/>
          </w:tcPr>
          <w:p w:rsidR="006B5375" w:rsidRDefault="006B5375">
            <w:pPr>
              <w:jc w:val="center"/>
              <w:rPr>
                <w:sz w:val="28"/>
                <w:lang w:val="en-US"/>
              </w:rPr>
            </w:pPr>
            <w:r>
              <w:rPr>
                <w:sz w:val="28"/>
                <w:lang w:val="en-US"/>
              </w:rPr>
              <w:t>7</w:t>
            </w:r>
          </w:p>
        </w:tc>
        <w:tc>
          <w:tcPr>
            <w:tcW w:w="568" w:type="dxa"/>
          </w:tcPr>
          <w:p w:rsidR="006B5375" w:rsidRDefault="006B5375">
            <w:pPr>
              <w:jc w:val="center"/>
              <w:rPr>
                <w:sz w:val="28"/>
                <w:lang w:val="en-US"/>
              </w:rPr>
            </w:pPr>
            <w:r>
              <w:rPr>
                <w:sz w:val="28"/>
                <w:lang w:val="en-US"/>
              </w:rPr>
              <w:t>6</w:t>
            </w:r>
          </w:p>
        </w:tc>
        <w:tc>
          <w:tcPr>
            <w:tcW w:w="568" w:type="dxa"/>
          </w:tcPr>
          <w:p w:rsidR="006B5375" w:rsidRDefault="006B5375">
            <w:pPr>
              <w:jc w:val="center"/>
              <w:rPr>
                <w:sz w:val="28"/>
                <w:lang w:val="en-US"/>
              </w:rPr>
            </w:pPr>
            <w:r>
              <w:rPr>
                <w:sz w:val="28"/>
                <w:lang w:val="en-US"/>
              </w:rPr>
              <w:t>9</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4</w:t>
            </w:r>
          </w:p>
        </w:tc>
        <w:tc>
          <w:tcPr>
            <w:tcW w:w="568" w:type="dxa"/>
          </w:tcPr>
          <w:p w:rsidR="006B5375" w:rsidRDefault="006B5375">
            <w:pPr>
              <w:jc w:val="center"/>
              <w:rPr>
                <w:sz w:val="28"/>
                <w:lang w:val="en-US"/>
              </w:rPr>
            </w:pPr>
            <w:r>
              <w:rPr>
                <w:sz w:val="28"/>
                <w:lang w:val="en-US"/>
              </w:rPr>
              <w:t>2</w:t>
            </w:r>
          </w:p>
        </w:tc>
        <w:tc>
          <w:tcPr>
            <w:tcW w:w="568" w:type="dxa"/>
          </w:tcPr>
          <w:p w:rsidR="006B5375" w:rsidRDefault="006B5375">
            <w:pPr>
              <w:jc w:val="center"/>
              <w:rPr>
                <w:sz w:val="28"/>
                <w:lang w:val="en-US"/>
              </w:rPr>
            </w:pPr>
            <w:r>
              <w:rPr>
                <w:sz w:val="28"/>
                <w:lang w:val="en-US"/>
              </w:rPr>
              <w:t>5</w:t>
            </w:r>
          </w:p>
        </w:tc>
      </w:tr>
      <w:tr w:rsidR="006B5375">
        <w:tc>
          <w:tcPr>
            <w:tcW w:w="568" w:type="dxa"/>
          </w:tcPr>
          <w:p w:rsidR="006B5375" w:rsidRDefault="006B5375">
            <w:pPr>
              <w:numPr>
                <w:ilvl w:val="0"/>
                <w:numId w:val="5"/>
              </w:numPr>
              <w:rPr>
                <w:sz w:val="28"/>
              </w:rPr>
            </w:pP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2</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8</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12</w:t>
            </w:r>
          </w:p>
        </w:tc>
        <w:tc>
          <w:tcPr>
            <w:tcW w:w="568" w:type="dxa"/>
          </w:tcPr>
          <w:p w:rsidR="006B5375" w:rsidRDefault="006B5375">
            <w:pPr>
              <w:jc w:val="center"/>
              <w:rPr>
                <w:sz w:val="28"/>
              </w:rPr>
            </w:pPr>
            <w:r>
              <w:rPr>
                <w:sz w:val="28"/>
              </w:rPr>
              <w:t>8</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3</w:t>
            </w:r>
          </w:p>
        </w:tc>
        <w:tc>
          <w:tcPr>
            <w:tcW w:w="568" w:type="dxa"/>
          </w:tcPr>
          <w:p w:rsidR="006B5375" w:rsidRDefault="006B5375">
            <w:pPr>
              <w:jc w:val="center"/>
              <w:rPr>
                <w:sz w:val="28"/>
              </w:rPr>
            </w:pPr>
            <w:r>
              <w:rPr>
                <w:sz w:val="28"/>
              </w:rPr>
              <w:t>7</w:t>
            </w:r>
          </w:p>
        </w:tc>
      </w:tr>
      <w:tr w:rsidR="006B5375">
        <w:tc>
          <w:tcPr>
            <w:tcW w:w="568" w:type="dxa"/>
          </w:tcPr>
          <w:p w:rsidR="006B5375" w:rsidRDefault="006B5375">
            <w:pPr>
              <w:numPr>
                <w:ilvl w:val="0"/>
                <w:numId w:val="5"/>
              </w:numPr>
              <w:rPr>
                <w:sz w:val="28"/>
              </w:rPr>
            </w:pP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2</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10</w:t>
            </w:r>
          </w:p>
        </w:tc>
        <w:tc>
          <w:tcPr>
            <w:tcW w:w="568" w:type="dxa"/>
          </w:tcPr>
          <w:p w:rsidR="006B5375" w:rsidRDefault="006B5375">
            <w:pPr>
              <w:jc w:val="center"/>
              <w:rPr>
                <w:sz w:val="28"/>
              </w:rPr>
            </w:pPr>
            <w:r>
              <w:rPr>
                <w:sz w:val="28"/>
              </w:rPr>
              <w:t>8</w:t>
            </w:r>
          </w:p>
        </w:tc>
        <w:tc>
          <w:tcPr>
            <w:tcW w:w="568" w:type="dxa"/>
          </w:tcPr>
          <w:p w:rsidR="006B5375" w:rsidRDefault="006B5375">
            <w:pPr>
              <w:jc w:val="center"/>
              <w:rPr>
                <w:sz w:val="28"/>
              </w:rPr>
            </w:pPr>
            <w:r>
              <w:rPr>
                <w:sz w:val="28"/>
              </w:rPr>
              <w:t>8</w:t>
            </w:r>
          </w:p>
        </w:tc>
        <w:tc>
          <w:tcPr>
            <w:tcW w:w="568" w:type="dxa"/>
          </w:tcPr>
          <w:p w:rsidR="006B5375" w:rsidRDefault="006B5375">
            <w:pPr>
              <w:jc w:val="center"/>
              <w:rPr>
                <w:sz w:val="28"/>
              </w:rPr>
            </w:pPr>
            <w:r>
              <w:rPr>
                <w:sz w:val="28"/>
              </w:rPr>
              <w:t>4</w:t>
            </w:r>
          </w:p>
        </w:tc>
        <w:tc>
          <w:tcPr>
            <w:tcW w:w="568" w:type="dxa"/>
          </w:tcPr>
          <w:p w:rsidR="006B5375" w:rsidRDefault="006B5375">
            <w:pPr>
              <w:jc w:val="center"/>
              <w:rPr>
                <w:sz w:val="28"/>
              </w:rPr>
            </w:pPr>
            <w:r>
              <w:rPr>
                <w:sz w:val="28"/>
              </w:rPr>
              <w:t>4</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9</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5</w:t>
            </w:r>
          </w:p>
        </w:tc>
      </w:tr>
      <w:tr w:rsidR="006B5375">
        <w:tc>
          <w:tcPr>
            <w:tcW w:w="568" w:type="dxa"/>
          </w:tcPr>
          <w:p w:rsidR="006B5375" w:rsidRDefault="006B5375">
            <w:pPr>
              <w:numPr>
                <w:ilvl w:val="0"/>
                <w:numId w:val="5"/>
              </w:numPr>
              <w:rPr>
                <w:sz w:val="28"/>
              </w:rPr>
            </w:pPr>
          </w:p>
        </w:tc>
        <w:tc>
          <w:tcPr>
            <w:tcW w:w="568" w:type="dxa"/>
          </w:tcPr>
          <w:p w:rsidR="006B5375" w:rsidRDefault="006B5375">
            <w:pPr>
              <w:jc w:val="center"/>
              <w:rPr>
                <w:sz w:val="28"/>
              </w:rPr>
            </w:pPr>
            <w:r>
              <w:rPr>
                <w:sz w:val="28"/>
              </w:rPr>
              <w:t>8</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1</w:t>
            </w:r>
          </w:p>
        </w:tc>
        <w:tc>
          <w:tcPr>
            <w:tcW w:w="568" w:type="dxa"/>
          </w:tcPr>
          <w:p w:rsidR="006B5375" w:rsidRDefault="006B5375">
            <w:pPr>
              <w:jc w:val="center"/>
              <w:rPr>
                <w:sz w:val="28"/>
              </w:rPr>
            </w:pPr>
            <w:r>
              <w:rPr>
                <w:sz w:val="28"/>
              </w:rPr>
              <w:t>3</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4</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11</w:t>
            </w:r>
          </w:p>
        </w:tc>
        <w:tc>
          <w:tcPr>
            <w:tcW w:w="568" w:type="dxa"/>
          </w:tcPr>
          <w:p w:rsidR="006B5375" w:rsidRDefault="006B5375">
            <w:pPr>
              <w:jc w:val="center"/>
              <w:rPr>
                <w:sz w:val="28"/>
              </w:rPr>
            </w:pPr>
            <w:r>
              <w:rPr>
                <w:sz w:val="28"/>
              </w:rPr>
              <w:t>8</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8</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7</w:t>
            </w:r>
          </w:p>
        </w:tc>
      </w:tr>
      <w:tr w:rsidR="006B5375">
        <w:tc>
          <w:tcPr>
            <w:tcW w:w="568" w:type="dxa"/>
          </w:tcPr>
          <w:p w:rsidR="006B5375" w:rsidRDefault="006B5375">
            <w:pPr>
              <w:numPr>
                <w:ilvl w:val="0"/>
                <w:numId w:val="5"/>
              </w:numPr>
              <w:rPr>
                <w:sz w:val="28"/>
              </w:rPr>
            </w:pP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3</w:t>
            </w:r>
          </w:p>
        </w:tc>
        <w:tc>
          <w:tcPr>
            <w:tcW w:w="568" w:type="dxa"/>
          </w:tcPr>
          <w:p w:rsidR="006B5375" w:rsidRDefault="006B5375">
            <w:pPr>
              <w:jc w:val="center"/>
              <w:rPr>
                <w:sz w:val="28"/>
              </w:rPr>
            </w:pPr>
            <w:r>
              <w:rPr>
                <w:sz w:val="28"/>
              </w:rPr>
              <w:t>3</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12</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4</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8</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4</w:t>
            </w:r>
          </w:p>
        </w:tc>
        <w:tc>
          <w:tcPr>
            <w:tcW w:w="568" w:type="dxa"/>
          </w:tcPr>
          <w:p w:rsidR="006B5375" w:rsidRDefault="006B5375">
            <w:pPr>
              <w:jc w:val="center"/>
              <w:rPr>
                <w:sz w:val="28"/>
              </w:rPr>
            </w:pPr>
            <w:r>
              <w:rPr>
                <w:sz w:val="28"/>
              </w:rPr>
              <w:t>4</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4</w:t>
            </w:r>
          </w:p>
        </w:tc>
      </w:tr>
      <w:tr w:rsidR="006B5375">
        <w:tc>
          <w:tcPr>
            <w:tcW w:w="568" w:type="dxa"/>
          </w:tcPr>
          <w:p w:rsidR="006B5375" w:rsidRDefault="006B5375">
            <w:pPr>
              <w:numPr>
                <w:ilvl w:val="0"/>
                <w:numId w:val="5"/>
              </w:numPr>
              <w:rPr>
                <w:color w:val="000000"/>
                <w:sz w:val="28"/>
              </w:rPr>
            </w:pPr>
          </w:p>
        </w:tc>
        <w:tc>
          <w:tcPr>
            <w:tcW w:w="568" w:type="dxa"/>
          </w:tcPr>
          <w:p w:rsidR="006B5375" w:rsidRDefault="006B5375">
            <w:pPr>
              <w:jc w:val="center"/>
              <w:rPr>
                <w:sz w:val="28"/>
              </w:rPr>
            </w:pPr>
            <w:r>
              <w:rPr>
                <w:sz w:val="28"/>
              </w:rPr>
              <w:t>3</w:t>
            </w:r>
          </w:p>
        </w:tc>
        <w:tc>
          <w:tcPr>
            <w:tcW w:w="568" w:type="dxa"/>
          </w:tcPr>
          <w:p w:rsidR="006B5375" w:rsidRDefault="006B5375">
            <w:pPr>
              <w:jc w:val="center"/>
              <w:rPr>
                <w:sz w:val="28"/>
              </w:rPr>
            </w:pPr>
            <w:r>
              <w:rPr>
                <w:sz w:val="28"/>
              </w:rPr>
              <w:t>2</w:t>
            </w:r>
          </w:p>
        </w:tc>
        <w:tc>
          <w:tcPr>
            <w:tcW w:w="568" w:type="dxa"/>
          </w:tcPr>
          <w:p w:rsidR="006B5375" w:rsidRDefault="006B5375">
            <w:pPr>
              <w:jc w:val="center"/>
              <w:rPr>
                <w:sz w:val="28"/>
              </w:rPr>
            </w:pPr>
            <w:r>
              <w:rPr>
                <w:sz w:val="28"/>
              </w:rPr>
              <w:t>4</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4</w:t>
            </w:r>
          </w:p>
        </w:tc>
        <w:tc>
          <w:tcPr>
            <w:tcW w:w="568" w:type="dxa"/>
          </w:tcPr>
          <w:p w:rsidR="006B5375" w:rsidRDefault="006B5375">
            <w:pPr>
              <w:jc w:val="center"/>
              <w:rPr>
                <w:sz w:val="28"/>
              </w:rPr>
            </w:pPr>
            <w:r>
              <w:rPr>
                <w:sz w:val="28"/>
              </w:rPr>
              <w:t>3</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4</w:t>
            </w:r>
          </w:p>
        </w:tc>
      </w:tr>
      <w:tr w:rsidR="006B5375">
        <w:tc>
          <w:tcPr>
            <w:tcW w:w="568" w:type="dxa"/>
          </w:tcPr>
          <w:p w:rsidR="006B5375" w:rsidRDefault="006B5375">
            <w:pPr>
              <w:numPr>
                <w:ilvl w:val="0"/>
                <w:numId w:val="5"/>
              </w:numPr>
              <w:rPr>
                <w:color w:val="000000"/>
                <w:sz w:val="28"/>
              </w:rPr>
            </w:pP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2</w:t>
            </w:r>
          </w:p>
        </w:tc>
        <w:tc>
          <w:tcPr>
            <w:tcW w:w="568" w:type="dxa"/>
          </w:tcPr>
          <w:p w:rsidR="006B5375" w:rsidRDefault="006B5375">
            <w:pPr>
              <w:jc w:val="center"/>
              <w:rPr>
                <w:sz w:val="28"/>
              </w:rPr>
            </w:pPr>
            <w:r>
              <w:rPr>
                <w:sz w:val="28"/>
              </w:rPr>
              <w:t>3</w:t>
            </w:r>
          </w:p>
        </w:tc>
        <w:tc>
          <w:tcPr>
            <w:tcW w:w="568" w:type="dxa"/>
          </w:tcPr>
          <w:p w:rsidR="006B5375" w:rsidRDefault="006B5375">
            <w:pPr>
              <w:jc w:val="center"/>
              <w:rPr>
                <w:sz w:val="28"/>
              </w:rPr>
            </w:pPr>
            <w:r>
              <w:rPr>
                <w:sz w:val="28"/>
              </w:rPr>
              <w:t>8</w:t>
            </w:r>
          </w:p>
        </w:tc>
        <w:tc>
          <w:tcPr>
            <w:tcW w:w="568" w:type="dxa"/>
          </w:tcPr>
          <w:p w:rsidR="006B5375" w:rsidRDefault="006B5375">
            <w:pPr>
              <w:jc w:val="center"/>
              <w:rPr>
                <w:sz w:val="28"/>
              </w:rPr>
            </w:pPr>
            <w:r>
              <w:rPr>
                <w:sz w:val="28"/>
              </w:rPr>
              <w:t>10</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8</w:t>
            </w:r>
          </w:p>
        </w:tc>
        <w:tc>
          <w:tcPr>
            <w:tcW w:w="568" w:type="dxa"/>
          </w:tcPr>
          <w:p w:rsidR="006B5375" w:rsidRDefault="006B5375">
            <w:pPr>
              <w:jc w:val="center"/>
              <w:rPr>
                <w:sz w:val="28"/>
              </w:rPr>
            </w:pPr>
            <w:r>
              <w:rPr>
                <w:sz w:val="28"/>
              </w:rPr>
              <w:t>3</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5</w:t>
            </w:r>
          </w:p>
        </w:tc>
      </w:tr>
      <w:tr w:rsidR="006B5375">
        <w:tc>
          <w:tcPr>
            <w:tcW w:w="568" w:type="dxa"/>
          </w:tcPr>
          <w:p w:rsidR="006B5375" w:rsidRDefault="006B5375">
            <w:pPr>
              <w:numPr>
                <w:ilvl w:val="0"/>
                <w:numId w:val="5"/>
              </w:numPr>
              <w:rPr>
                <w:sz w:val="28"/>
              </w:rPr>
            </w:pPr>
          </w:p>
        </w:tc>
        <w:tc>
          <w:tcPr>
            <w:tcW w:w="568" w:type="dxa"/>
          </w:tcPr>
          <w:p w:rsidR="006B5375" w:rsidRDefault="006B5375">
            <w:pPr>
              <w:jc w:val="center"/>
              <w:rPr>
                <w:sz w:val="28"/>
              </w:rPr>
            </w:pPr>
            <w:r>
              <w:rPr>
                <w:sz w:val="28"/>
              </w:rPr>
              <w:t>3</w:t>
            </w:r>
          </w:p>
        </w:tc>
        <w:tc>
          <w:tcPr>
            <w:tcW w:w="568" w:type="dxa"/>
          </w:tcPr>
          <w:p w:rsidR="006B5375" w:rsidRDefault="006B5375">
            <w:pPr>
              <w:jc w:val="center"/>
              <w:rPr>
                <w:sz w:val="28"/>
              </w:rPr>
            </w:pPr>
            <w:r>
              <w:rPr>
                <w:sz w:val="28"/>
              </w:rPr>
              <w:t>2</w:t>
            </w:r>
          </w:p>
        </w:tc>
        <w:tc>
          <w:tcPr>
            <w:tcW w:w="568" w:type="dxa"/>
          </w:tcPr>
          <w:p w:rsidR="006B5375" w:rsidRDefault="006B5375">
            <w:pPr>
              <w:jc w:val="center"/>
              <w:rPr>
                <w:sz w:val="28"/>
              </w:rPr>
            </w:pPr>
            <w:r>
              <w:rPr>
                <w:sz w:val="28"/>
              </w:rPr>
              <w:t>4</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11</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3</w:t>
            </w:r>
          </w:p>
        </w:tc>
        <w:tc>
          <w:tcPr>
            <w:tcW w:w="568" w:type="dxa"/>
          </w:tcPr>
          <w:p w:rsidR="006B5375" w:rsidRDefault="006B5375">
            <w:pPr>
              <w:jc w:val="center"/>
              <w:rPr>
                <w:sz w:val="28"/>
              </w:rPr>
            </w:pPr>
            <w:r>
              <w:rPr>
                <w:sz w:val="28"/>
              </w:rPr>
              <w:t>4</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2</w:t>
            </w:r>
          </w:p>
        </w:tc>
        <w:tc>
          <w:tcPr>
            <w:tcW w:w="568" w:type="dxa"/>
          </w:tcPr>
          <w:p w:rsidR="006B5375" w:rsidRDefault="006B5375">
            <w:pPr>
              <w:jc w:val="center"/>
              <w:rPr>
                <w:sz w:val="28"/>
              </w:rPr>
            </w:pPr>
            <w:r>
              <w:rPr>
                <w:sz w:val="28"/>
              </w:rPr>
              <w:t>4</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5</w:t>
            </w:r>
          </w:p>
        </w:tc>
      </w:tr>
      <w:tr w:rsidR="006B5375">
        <w:tc>
          <w:tcPr>
            <w:tcW w:w="568" w:type="dxa"/>
          </w:tcPr>
          <w:p w:rsidR="006B5375" w:rsidRDefault="006B5375">
            <w:pPr>
              <w:numPr>
                <w:ilvl w:val="0"/>
                <w:numId w:val="5"/>
              </w:numPr>
              <w:rPr>
                <w:sz w:val="28"/>
              </w:rPr>
            </w:pPr>
          </w:p>
        </w:tc>
        <w:tc>
          <w:tcPr>
            <w:tcW w:w="568" w:type="dxa"/>
          </w:tcPr>
          <w:p w:rsidR="006B5375" w:rsidRDefault="006B5375">
            <w:pPr>
              <w:jc w:val="center"/>
              <w:rPr>
                <w:sz w:val="28"/>
              </w:rPr>
            </w:pPr>
            <w:r>
              <w:rPr>
                <w:sz w:val="28"/>
              </w:rPr>
              <w:t>8</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4</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3</w:t>
            </w:r>
          </w:p>
        </w:tc>
        <w:tc>
          <w:tcPr>
            <w:tcW w:w="568" w:type="dxa"/>
          </w:tcPr>
          <w:p w:rsidR="006B5375" w:rsidRDefault="006B5375">
            <w:pPr>
              <w:jc w:val="center"/>
              <w:rPr>
                <w:sz w:val="28"/>
              </w:rPr>
            </w:pPr>
            <w:r>
              <w:rPr>
                <w:sz w:val="28"/>
              </w:rPr>
              <w:t>4</w:t>
            </w:r>
          </w:p>
        </w:tc>
        <w:tc>
          <w:tcPr>
            <w:tcW w:w="568" w:type="dxa"/>
          </w:tcPr>
          <w:p w:rsidR="006B5375" w:rsidRDefault="006B5375">
            <w:pPr>
              <w:jc w:val="center"/>
              <w:rPr>
                <w:sz w:val="28"/>
              </w:rPr>
            </w:pPr>
            <w:r>
              <w:rPr>
                <w:sz w:val="28"/>
              </w:rPr>
              <w:t>2</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10</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4</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4</w:t>
            </w:r>
          </w:p>
        </w:tc>
      </w:tr>
      <w:tr w:rsidR="006B5375">
        <w:tc>
          <w:tcPr>
            <w:tcW w:w="568" w:type="dxa"/>
          </w:tcPr>
          <w:p w:rsidR="006B5375" w:rsidRDefault="006B5375">
            <w:pPr>
              <w:rPr>
                <w:sz w:val="28"/>
              </w:rPr>
            </w:pPr>
            <w:r>
              <w:rPr>
                <w:sz w:val="28"/>
              </w:rPr>
              <w:t>=</w:t>
            </w:r>
          </w:p>
        </w:tc>
        <w:tc>
          <w:tcPr>
            <w:tcW w:w="568" w:type="dxa"/>
          </w:tcPr>
          <w:p w:rsidR="006B5375" w:rsidRDefault="006B5375">
            <w:pPr>
              <w:jc w:val="center"/>
              <w:rPr>
                <w:sz w:val="28"/>
              </w:rPr>
            </w:pPr>
            <w:r>
              <w:rPr>
                <w:sz w:val="28"/>
              </w:rPr>
              <w:t>5,7</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3,3</w:t>
            </w:r>
          </w:p>
        </w:tc>
        <w:tc>
          <w:tcPr>
            <w:tcW w:w="568" w:type="dxa"/>
          </w:tcPr>
          <w:p w:rsidR="006B5375" w:rsidRDefault="006B5375">
            <w:pPr>
              <w:jc w:val="center"/>
              <w:rPr>
                <w:sz w:val="28"/>
              </w:rPr>
            </w:pPr>
            <w:r>
              <w:rPr>
                <w:sz w:val="28"/>
              </w:rPr>
              <w:t>5,1</w:t>
            </w:r>
          </w:p>
        </w:tc>
        <w:tc>
          <w:tcPr>
            <w:tcW w:w="568" w:type="dxa"/>
          </w:tcPr>
          <w:p w:rsidR="006B5375" w:rsidRDefault="006B5375">
            <w:pPr>
              <w:jc w:val="center"/>
              <w:rPr>
                <w:sz w:val="28"/>
              </w:rPr>
            </w:pPr>
            <w:r>
              <w:rPr>
                <w:sz w:val="28"/>
              </w:rPr>
              <w:t>7,8</w:t>
            </w:r>
          </w:p>
        </w:tc>
        <w:tc>
          <w:tcPr>
            <w:tcW w:w="568" w:type="dxa"/>
          </w:tcPr>
          <w:p w:rsidR="006B5375" w:rsidRDefault="006B5375">
            <w:pPr>
              <w:jc w:val="center"/>
              <w:rPr>
                <w:sz w:val="28"/>
              </w:rPr>
            </w:pPr>
            <w:r>
              <w:rPr>
                <w:sz w:val="28"/>
              </w:rPr>
              <w:t>6,9</w:t>
            </w:r>
          </w:p>
        </w:tc>
        <w:tc>
          <w:tcPr>
            <w:tcW w:w="568" w:type="dxa"/>
          </w:tcPr>
          <w:p w:rsidR="006B5375" w:rsidRDefault="006B5375">
            <w:pPr>
              <w:jc w:val="center"/>
              <w:rPr>
                <w:sz w:val="28"/>
              </w:rPr>
            </w:pPr>
            <w:r>
              <w:rPr>
                <w:sz w:val="28"/>
              </w:rPr>
              <w:t>5,9</w:t>
            </w:r>
          </w:p>
        </w:tc>
        <w:tc>
          <w:tcPr>
            <w:tcW w:w="568" w:type="dxa"/>
          </w:tcPr>
          <w:p w:rsidR="006B5375" w:rsidRDefault="006B5375">
            <w:pPr>
              <w:jc w:val="center"/>
              <w:rPr>
                <w:sz w:val="28"/>
              </w:rPr>
            </w:pPr>
            <w:r>
              <w:rPr>
                <w:sz w:val="28"/>
              </w:rPr>
              <w:t>7,9</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8</w:t>
            </w:r>
          </w:p>
        </w:tc>
        <w:tc>
          <w:tcPr>
            <w:tcW w:w="568" w:type="dxa"/>
          </w:tcPr>
          <w:p w:rsidR="006B5375" w:rsidRDefault="006B5375">
            <w:pPr>
              <w:jc w:val="center"/>
              <w:rPr>
                <w:sz w:val="28"/>
              </w:rPr>
            </w:pPr>
            <w:r>
              <w:rPr>
                <w:sz w:val="28"/>
              </w:rPr>
              <w:t>4,5</w:t>
            </w:r>
          </w:p>
        </w:tc>
        <w:tc>
          <w:tcPr>
            <w:tcW w:w="568" w:type="dxa"/>
          </w:tcPr>
          <w:p w:rsidR="006B5375" w:rsidRDefault="006B5375">
            <w:pPr>
              <w:jc w:val="center"/>
              <w:rPr>
                <w:sz w:val="28"/>
              </w:rPr>
            </w:pPr>
            <w:r>
              <w:rPr>
                <w:sz w:val="28"/>
              </w:rPr>
              <w:t>5,9</w:t>
            </w:r>
          </w:p>
        </w:tc>
        <w:tc>
          <w:tcPr>
            <w:tcW w:w="568" w:type="dxa"/>
          </w:tcPr>
          <w:p w:rsidR="006B5375" w:rsidRDefault="006B5375">
            <w:pPr>
              <w:jc w:val="center"/>
              <w:rPr>
                <w:sz w:val="28"/>
              </w:rPr>
            </w:pPr>
            <w:r>
              <w:rPr>
                <w:sz w:val="28"/>
              </w:rPr>
              <w:t>5,2</w:t>
            </w:r>
          </w:p>
        </w:tc>
        <w:tc>
          <w:tcPr>
            <w:tcW w:w="568" w:type="dxa"/>
          </w:tcPr>
          <w:p w:rsidR="006B5375" w:rsidRDefault="006B5375">
            <w:pPr>
              <w:jc w:val="center"/>
              <w:rPr>
                <w:sz w:val="28"/>
              </w:rPr>
            </w:pPr>
            <w:r>
              <w:rPr>
                <w:sz w:val="28"/>
              </w:rPr>
              <w:t>5,8</w:t>
            </w:r>
          </w:p>
        </w:tc>
      </w:tr>
      <w:tr w:rsidR="006B5375">
        <w:tc>
          <w:tcPr>
            <w:tcW w:w="568" w:type="dxa"/>
          </w:tcPr>
          <w:p w:rsidR="006B5375" w:rsidRDefault="006B5375">
            <w:pPr>
              <w:rPr>
                <w:sz w:val="28"/>
              </w:rPr>
            </w:pPr>
            <w:r>
              <w:rPr>
                <w:sz w:val="28"/>
              </w:rPr>
              <w:sym w:font="Symbol" w:char="F0BB"/>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3</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8</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8</w:t>
            </w:r>
          </w:p>
        </w:tc>
        <w:tc>
          <w:tcPr>
            <w:tcW w:w="568" w:type="dxa"/>
          </w:tcPr>
          <w:p w:rsidR="006B5375" w:rsidRDefault="006B5375">
            <w:pPr>
              <w:jc w:val="center"/>
              <w:rPr>
                <w:sz w:val="28"/>
              </w:rPr>
            </w:pPr>
            <w:r>
              <w:rPr>
                <w:sz w:val="28"/>
              </w:rPr>
              <w:t>7</w:t>
            </w:r>
          </w:p>
        </w:tc>
        <w:tc>
          <w:tcPr>
            <w:tcW w:w="568" w:type="dxa"/>
          </w:tcPr>
          <w:p w:rsidR="006B5375" w:rsidRDefault="006B5375">
            <w:pPr>
              <w:jc w:val="center"/>
              <w:rPr>
                <w:sz w:val="28"/>
              </w:rPr>
            </w:pPr>
            <w:r>
              <w:rPr>
                <w:sz w:val="28"/>
              </w:rPr>
              <w:t>8</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6</w:t>
            </w:r>
          </w:p>
        </w:tc>
        <w:tc>
          <w:tcPr>
            <w:tcW w:w="568" w:type="dxa"/>
          </w:tcPr>
          <w:p w:rsidR="006B5375" w:rsidRDefault="006B5375">
            <w:pPr>
              <w:jc w:val="center"/>
              <w:rPr>
                <w:sz w:val="28"/>
              </w:rPr>
            </w:pPr>
            <w:r>
              <w:rPr>
                <w:sz w:val="28"/>
              </w:rPr>
              <w:t>5</w:t>
            </w:r>
          </w:p>
        </w:tc>
        <w:tc>
          <w:tcPr>
            <w:tcW w:w="568" w:type="dxa"/>
          </w:tcPr>
          <w:p w:rsidR="006B5375" w:rsidRDefault="006B5375">
            <w:pPr>
              <w:jc w:val="center"/>
              <w:rPr>
                <w:sz w:val="28"/>
              </w:rPr>
            </w:pPr>
            <w:r>
              <w:rPr>
                <w:sz w:val="28"/>
              </w:rPr>
              <w:t>6</w:t>
            </w:r>
          </w:p>
        </w:tc>
      </w:tr>
    </w:tbl>
    <w:p w:rsidR="006B5375" w:rsidRDefault="00DF4C88">
      <w:pPr>
        <w:rPr>
          <w:sz w:val="28"/>
        </w:rPr>
      </w:pPr>
      <w:r>
        <w:rPr>
          <w:noProof/>
          <w:sz w:val="28"/>
        </w:rPr>
        <w:pict>
          <v:shape id="_x0000_s1086" type="#_x0000_t109" style="position:absolute;margin-left:39.6pt;margin-top:23.65pt;width:129.6pt;height:21.6pt;z-index:251680768;mso-position-horizontal-relative:text;mso-position-vertical-relative:text" o:allowincell="f">
            <v:textbox style="mso-next-textbox:#_x0000_s1086">
              <w:txbxContent>
                <w:p w:rsidR="006B5375" w:rsidRDefault="006B5375">
                  <w:pPr>
                    <w:jc w:val="center"/>
                    <w:rPr>
                      <w:b/>
                      <w:i/>
                      <w:sz w:val="26"/>
                    </w:rPr>
                  </w:pPr>
                  <w:r>
                    <w:rPr>
                      <w:b/>
                      <w:i/>
                      <w:sz w:val="26"/>
                    </w:rPr>
                    <w:t>Среднее значение</w:t>
                  </w:r>
                </w:p>
              </w:txbxContent>
            </v:textbox>
            <w10:wrap type="topAndBottom"/>
          </v:shape>
        </w:pict>
      </w:r>
    </w:p>
    <w:p w:rsidR="006B5375" w:rsidRDefault="00DF4C88">
      <w:pPr>
        <w:rPr>
          <w:sz w:val="28"/>
        </w:rPr>
      </w:pPr>
      <w:r>
        <w:rPr>
          <w:noProof/>
          <w:sz w:val="28"/>
        </w:rPr>
        <w:pict>
          <v:shape id="_x0000_s1087" type="#_x0000_t109" style="position:absolute;margin-left:392.4pt;margin-top:317.15pt;width:64.8pt;height:21.6pt;z-index:251681792" o:allowincell="f">
            <v:textbox style="mso-next-textbox:#_x0000_s1087">
              <w:txbxContent>
                <w:p w:rsidR="006B5375" w:rsidRDefault="006B5375">
                  <w:pPr>
                    <w:jc w:val="center"/>
                    <w:rPr>
                      <w:b/>
                      <w:i/>
                      <w:sz w:val="26"/>
                    </w:rPr>
                  </w:pPr>
                  <w:r>
                    <w:rPr>
                      <w:b/>
                      <w:i/>
                      <w:sz w:val="26"/>
                    </w:rPr>
                    <w:t>фактор</w:t>
                  </w:r>
                </w:p>
              </w:txbxContent>
            </v:textbox>
            <w10:wrap type="topAndBottom"/>
          </v:shape>
        </w:pict>
      </w:r>
      <w:r>
        <w:rPr>
          <w:noProof/>
          <w:sz w:val="28"/>
        </w:rPr>
        <w:pict>
          <v:line id="_x0000_s1077" style="position:absolute;z-index:251671552" from="18pt,282.85pt" to="54pt,282.85pt" o:allowincell="f">
            <w10:wrap type="topAndBottom"/>
          </v:line>
        </w:pict>
      </w:r>
      <w:r>
        <w:rPr>
          <w:noProof/>
          <w:sz w:val="28"/>
        </w:rPr>
        <w:pict>
          <v:line id="_x0000_s1078" style="position:absolute;z-index:251672576" from="18pt,261.25pt" to="54pt,261.25pt" o:allowincell="f">
            <w10:wrap type="topAndBottom"/>
          </v:line>
        </w:pict>
      </w:r>
      <w:r>
        <w:rPr>
          <w:noProof/>
          <w:sz w:val="28"/>
        </w:rPr>
        <w:pict>
          <v:line id="_x0000_s1079" style="position:absolute;z-index:251673600" from="18pt,232.45pt" to="54pt,232.45pt" o:allowincell="f">
            <w10:wrap type="topAndBottom"/>
          </v:line>
        </w:pict>
      </w:r>
      <w:r>
        <w:rPr>
          <w:noProof/>
          <w:sz w:val="28"/>
        </w:rPr>
        <w:pict>
          <v:line id="_x0000_s1080" style="position:absolute;z-index:251674624" from="18pt,203.65pt" to="54pt,203.65pt" o:allowincell="f">
            <w10:wrap type="topAndBottom"/>
          </v:line>
        </w:pict>
      </w:r>
      <w:r>
        <w:rPr>
          <w:noProof/>
          <w:sz w:val="28"/>
        </w:rPr>
        <w:pict>
          <v:line id="_x0000_s1081" style="position:absolute;z-index:251675648" from="18pt,174.85pt" to="54pt,174.85pt" o:allowincell="f">
            <w10:wrap type="topAndBottom"/>
          </v:line>
        </w:pict>
      </w:r>
      <w:r>
        <w:rPr>
          <w:noProof/>
          <w:sz w:val="28"/>
        </w:rPr>
        <w:pict>
          <v:line id="_x0000_s1082" style="position:absolute;z-index:251676672" from="18pt,146.05pt" to="54pt,146.05pt" o:allowincell="f">
            <w10:wrap type="topAndBottom"/>
          </v:line>
        </w:pict>
      </w:r>
      <w:r>
        <w:rPr>
          <w:noProof/>
          <w:sz w:val="28"/>
        </w:rPr>
        <w:pict>
          <v:line id="_x0000_s1083" style="position:absolute;z-index:251677696" from="18pt,117.25pt" to="54pt,117.25pt" o:allowincell="f">
            <w10:wrap type="topAndBottom"/>
          </v:line>
        </w:pict>
      </w:r>
      <w:r>
        <w:rPr>
          <w:noProof/>
          <w:sz w:val="28"/>
        </w:rPr>
        <w:pict>
          <v:line id="_x0000_s1084" style="position:absolute;z-index:251678720" from="18pt,88.45pt" to="54pt,88.45pt" o:allowincell="f">
            <w10:wrap type="topAndBottom"/>
          </v:line>
        </w:pict>
      </w:r>
      <w:r>
        <w:rPr>
          <w:noProof/>
          <w:sz w:val="28"/>
        </w:rPr>
        <w:pict>
          <v:line id="_x0000_s1085" style="position:absolute;z-index:251679744" from="18pt,59.65pt" to="54pt,59.65pt" o:allowincell="f">
            <w10:wrap type="topAndBottom"/>
          </v:line>
        </w:pict>
      </w:r>
      <w:r>
        <w:rPr>
          <w:noProof/>
          <w:sz w:val="28"/>
        </w:rPr>
        <w:pict>
          <v:line id="_x0000_s1076" style="position:absolute;z-index:251670528" from="378pt,290.05pt" to="378pt,318.85pt" o:allowincell="f">
            <w10:wrap type="topAndBottom"/>
          </v:line>
        </w:pict>
      </w:r>
      <w:r>
        <w:rPr>
          <w:noProof/>
          <w:sz w:val="28"/>
        </w:rPr>
        <w:pict>
          <v:line id="_x0000_s1075" style="position:absolute;z-index:251669504" from="356.4pt,290.05pt" to="356.4pt,318.85pt" o:allowincell="f">
            <w10:wrap type="topAndBottom"/>
          </v:line>
        </w:pict>
      </w:r>
      <w:r>
        <w:rPr>
          <w:noProof/>
          <w:sz w:val="28"/>
        </w:rPr>
        <w:pict>
          <v:line id="_x0000_s1074" style="position:absolute;z-index:251668480" from="334.8pt,290.05pt" to="334.8pt,318.85pt" o:allowincell="f">
            <w10:wrap type="topAndBottom"/>
          </v:line>
        </w:pict>
      </w:r>
      <w:r>
        <w:rPr>
          <w:noProof/>
          <w:sz w:val="28"/>
        </w:rPr>
        <w:pict>
          <v:line id="_x0000_s1073" style="position:absolute;z-index:251667456" from="313.2pt,290.05pt" to="313.2pt,318.85pt" o:allowincell="f">
            <w10:wrap type="topAndBottom"/>
          </v:line>
        </w:pict>
      </w:r>
      <w:r>
        <w:rPr>
          <w:noProof/>
          <w:sz w:val="28"/>
        </w:rPr>
        <w:pict>
          <v:line id="_x0000_s1072" style="position:absolute;z-index:251666432" from="291.6pt,290.05pt" to="291.6pt,318.85pt" o:allowincell="f">
            <w10:wrap type="topAndBottom"/>
          </v:line>
        </w:pict>
      </w:r>
      <w:r>
        <w:rPr>
          <w:noProof/>
          <w:sz w:val="28"/>
        </w:rPr>
        <w:pict>
          <v:line id="_x0000_s1071" style="position:absolute;z-index:251665408" from="270pt,290.05pt" to="270pt,318.85pt" o:allowincell="f">
            <w10:wrap type="topAndBottom"/>
          </v:line>
        </w:pict>
      </w:r>
      <w:r>
        <w:rPr>
          <w:noProof/>
          <w:sz w:val="28"/>
        </w:rPr>
        <w:pict>
          <v:line id="_x0000_s1070" style="position:absolute;z-index:251664384" from="248.4pt,290.05pt" to="248.4pt,318.85pt" o:allowincell="f">
            <w10:wrap type="topAndBottom"/>
          </v:line>
        </w:pict>
      </w:r>
      <w:r>
        <w:rPr>
          <w:noProof/>
          <w:sz w:val="28"/>
        </w:rPr>
        <w:pict>
          <v:line id="_x0000_s1069" style="position:absolute;z-index:251663360" from="226.8pt,290.05pt" to="226.8pt,318.85pt" o:allowincell="f">
            <w10:wrap type="topAndBottom"/>
          </v:line>
        </w:pict>
      </w:r>
      <w:r>
        <w:rPr>
          <w:noProof/>
          <w:sz w:val="28"/>
        </w:rPr>
        <w:pict>
          <v:line id="_x0000_s1068" style="position:absolute;z-index:251662336" from="205.2pt,290.05pt" to="205.2pt,318.85pt" o:allowincell="f">
            <w10:wrap type="topAndBottom"/>
          </v:line>
        </w:pict>
      </w:r>
      <w:r>
        <w:rPr>
          <w:noProof/>
          <w:sz w:val="28"/>
        </w:rPr>
        <w:pict>
          <v:line id="_x0000_s1067" style="position:absolute;z-index:251661312" from="183.6pt,290.05pt" to="183.6pt,318.85pt" o:allowincell="f">
            <w10:wrap type="topAndBottom"/>
          </v:line>
        </w:pict>
      </w:r>
      <w:r>
        <w:rPr>
          <w:noProof/>
          <w:sz w:val="28"/>
        </w:rPr>
        <w:pict>
          <v:line id="_x0000_s1064" style="position:absolute;z-index:251658240" from="118.8pt,290.05pt" to="118.8pt,318.85pt" o:allowincell="f">
            <w10:wrap type="topAndBottom"/>
          </v:line>
        </w:pict>
      </w:r>
      <w:r>
        <w:rPr>
          <w:noProof/>
          <w:sz w:val="28"/>
        </w:rPr>
        <w:pict>
          <v:line id="_x0000_s1066" style="position:absolute;z-index:251660288" from="162pt,290.05pt" to="162pt,318.85pt" o:allowincell="f">
            <w10:wrap type="topAndBottom"/>
          </v:line>
        </w:pict>
      </w:r>
      <w:r>
        <w:rPr>
          <w:noProof/>
          <w:sz w:val="28"/>
        </w:rPr>
        <w:pict>
          <v:line id="_x0000_s1065" style="position:absolute;z-index:251659264" from="140.4pt,290.05pt" to="140.4pt,318.85pt" o:allowincell="f">
            <w10:wrap type="topAndBottom"/>
          </v:line>
        </w:pict>
      </w:r>
      <w:r>
        <w:rPr>
          <w:noProof/>
          <w:sz w:val="28"/>
        </w:rPr>
        <w:pict>
          <v:line id="_x0000_s1063" style="position:absolute;z-index:251657216" from="97.2pt,290.05pt" to="97.2pt,318.85pt" o:allowincell="f">
            <w10:wrap type="topAndBottom"/>
          </v:line>
        </w:pict>
      </w:r>
      <w:r>
        <w:rPr>
          <w:noProof/>
          <w:sz w:val="28"/>
        </w:rPr>
        <w:pict>
          <v:line id="_x0000_s1062" style="position:absolute;z-index:251656192" from="75.6pt,290.05pt" to="75.6pt,318.85pt" o:allowincell="f">
            <w10:wrap type="topAndBottom"/>
          </v:line>
        </w:pict>
      </w:r>
      <w:r>
        <w:rPr>
          <w:noProof/>
          <w:sz w:val="28"/>
        </w:rPr>
        <w:pict>
          <v:line id="_x0000_s1061" style="position:absolute;z-index:251655168" from="54pt,290.05pt" to="54pt,318.85pt" o:allowincell="f">
            <w10:wrap type="topAndBottom"/>
          </v:line>
        </w:pict>
      </w:r>
      <w:r>
        <w:rPr>
          <w:noProof/>
          <w:sz w:val="28"/>
        </w:rPr>
        <w:pict>
          <v:line id="_x0000_s1060" style="position:absolute;z-index:251654144" from="3.6pt,304.45pt" to="442.8pt,304.45pt" o:allowincell="f">
            <v:stroke endarrow="block"/>
            <w10:wrap type="topAndBottom"/>
          </v:line>
        </w:pict>
      </w:r>
      <w:r>
        <w:rPr>
          <w:noProof/>
          <w:sz w:val="28"/>
        </w:rPr>
        <w:pict>
          <v:line id="_x0000_s1059" style="position:absolute;flip:y;z-index:251653120" from="32.4pt,30.85pt" to="32.4pt,340.45pt" o:allowincell="f">
            <v:stroke endarrow="block"/>
            <w10:wrap type="topAndBottom"/>
          </v:line>
        </w:pict>
      </w:r>
    </w:p>
    <w:p w:rsidR="006B5375" w:rsidRDefault="006B5375">
      <w:pPr>
        <w:rPr>
          <w:lang w:val="en-US"/>
        </w:rPr>
      </w:pPr>
    </w:p>
    <w:p w:rsidR="006B5375" w:rsidRDefault="006B5375">
      <w:pPr>
        <w:pStyle w:val="6"/>
      </w:pPr>
      <w:r>
        <w:t xml:space="preserve">На основании полученных результатов, самый высокий фактор </w:t>
      </w:r>
      <w:r>
        <w:rPr>
          <w:lang w:val="ru-RU"/>
        </w:rPr>
        <w:t xml:space="preserve">среди исследуемых мужчин (15 чел.) - </w:t>
      </w:r>
      <w:r>
        <w:t>J (фактор).</w:t>
      </w:r>
    </w:p>
    <w:p w:rsidR="006B5375" w:rsidRDefault="006B5375">
      <w:pPr>
        <w:ind w:firstLine="720"/>
        <w:rPr>
          <w:b/>
          <w:i/>
          <w:sz w:val="28"/>
        </w:rPr>
      </w:pPr>
      <w:r>
        <w:rPr>
          <w:b/>
          <w:i/>
          <w:sz w:val="28"/>
        </w:rPr>
        <w:t>Добросовестный тип.</w:t>
      </w:r>
    </w:p>
    <w:p w:rsidR="006B5375" w:rsidRDefault="006B5375">
      <w:pPr>
        <w:pStyle w:val="a4"/>
      </w:pPr>
      <w:r>
        <w:t xml:space="preserve">Человек высоких моральных принципов, очень обязательный, не позволяющий себе отдохнуть пока работа не выполнена. Предан семье, делу, руководителю. Крайним проявлением этой личности может быть навязчиво принудительное расстройство. </w:t>
      </w:r>
    </w:p>
    <w:p w:rsidR="006B5375" w:rsidRDefault="006B5375">
      <w:pPr>
        <w:ind w:firstLine="720"/>
        <w:rPr>
          <w:b/>
          <w:i/>
          <w:sz w:val="28"/>
        </w:rPr>
      </w:pPr>
      <w:r>
        <w:rPr>
          <w:b/>
          <w:i/>
          <w:sz w:val="28"/>
        </w:rPr>
        <w:t>Характеристика.</w:t>
      </w:r>
    </w:p>
    <w:p w:rsidR="006B5375" w:rsidRDefault="006B5375">
      <w:pPr>
        <w:numPr>
          <w:ilvl w:val="0"/>
          <w:numId w:val="16"/>
        </w:numPr>
        <w:rPr>
          <w:sz w:val="28"/>
        </w:rPr>
      </w:pPr>
      <w:r>
        <w:rPr>
          <w:sz w:val="28"/>
        </w:rPr>
        <w:t>Склонность к труду.</w:t>
      </w:r>
    </w:p>
    <w:p w:rsidR="006B5375" w:rsidRDefault="006B5375">
      <w:pPr>
        <w:numPr>
          <w:ilvl w:val="0"/>
          <w:numId w:val="16"/>
        </w:numPr>
        <w:rPr>
          <w:sz w:val="28"/>
        </w:rPr>
      </w:pPr>
      <w:r>
        <w:rPr>
          <w:sz w:val="28"/>
        </w:rPr>
        <w:t>Отношение ко всем с позиций морально этических норм.</w:t>
      </w:r>
    </w:p>
    <w:p w:rsidR="006B5375" w:rsidRDefault="006B5375">
      <w:pPr>
        <w:numPr>
          <w:ilvl w:val="0"/>
          <w:numId w:val="16"/>
        </w:numPr>
        <w:rPr>
          <w:sz w:val="28"/>
        </w:rPr>
      </w:pPr>
      <w:r>
        <w:rPr>
          <w:sz w:val="28"/>
        </w:rPr>
        <w:t>Правильность выбора стратегий.</w:t>
      </w:r>
    </w:p>
    <w:p w:rsidR="006B5375" w:rsidRDefault="006B5375">
      <w:pPr>
        <w:numPr>
          <w:ilvl w:val="0"/>
          <w:numId w:val="16"/>
        </w:numPr>
        <w:rPr>
          <w:sz w:val="28"/>
        </w:rPr>
      </w:pPr>
      <w:r>
        <w:rPr>
          <w:sz w:val="28"/>
        </w:rPr>
        <w:t>Безупречность в работе (любую задачу делит на мелкие детали  и ничего не пропускает).</w:t>
      </w:r>
    </w:p>
    <w:p w:rsidR="006B5375" w:rsidRDefault="006B5375">
      <w:pPr>
        <w:numPr>
          <w:ilvl w:val="0"/>
          <w:numId w:val="16"/>
        </w:numPr>
        <w:rPr>
          <w:sz w:val="28"/>
        </w:rPr>
      </w:pPr>
      <w:r>
        <w:rPr>
          <w:sz w:val="28"/>
        </w:rPr>
        <w:t>Упорство.</w:t>
      </w:r>
    </w:p>
    <w:p w:rsidR="006B5375" w:rsidRDefault="006B5375">
      <w:pPr>
        <w:numPr>
          <w:ilvl w:val="0"/>
          <w:numId w:val="16"/>
        </w:numPr>
        <w:rPr>
          <w:sz w:val="28"/>
        </w:rPr>
      </w:pPr>
      <w:r>
        <w:rPr>
          <w:sz w:val="28"/>
        </w:rPr>
        <w:t>Предусмотрительность. Старается расчистить поле деятельности вокруг себя и не допускать серьезных эксцессов.</w:t>
      </w:r>
    </w:p>
    <w:p w:rsidR="006B5375" w:rsidRDefault="006B5375">
      <w:pPr>
        <w:numPr>
          <w:ilvl w:val="0"/>
          <w:numId w:val="16"/>
        </w:numPr>
        <w:rPr>
          <w:sz w:val="28"/>
        </w:rPr>
      </w:pPr>
      <w:r>
        <w:rPr>
          <w:sz w:val="28"/>
        </w:rPr>
        <w:t>Ничего не забывает ни плюсы, ни минусы.</w:t>
      </w:r>
    </w:p>
    <w:p w:rsidR="006B5375" w:rsidRDefault="006B5375">
      <w:pPr>
        <w:numPr>
          <w:ilvl w:val="0"/>
          <w:numId w:val="16"/>
        </w:numPr>
        <w:rPr>
          <w:sz w:val="28"/>
        </w:rPr>
      </w:pPr>
      <w:r>
        <w:rPr>
          <w:sz w:val="28"/>
        </w:rPr>
        <w:t>Редко что - либо прощают.</w:t>
      </w:r>
    </w:p>
    <w:p w:rsidR="006B5375" w:rsidRDefault="006B5375">
      <w:pPr>
        <w:ind w:firstLine="720"/>
        <w:rPr>
          <w:sz w:val="28"/>
        </w:rPr>
      </w:pPr>
      <w:r>
        <w:rPr>
          <w:b/>
          <w:i/>
          <w:sz w:val="28"/>
        </w:rPr>
        <w:t xml:space="preserve">Карьера и работа. </w:t>
      </w:r>
      <w:r>
        <w:rPr>
          <w:sz w:val="28"/>
        </w:rPr>
        <w:t>Очень категоричен, скрупулезен, прекрасный организатор в любой профессии или хороший заместитель.  Хорошо осуществляет контроль, поскольку требователен и ответственен.</w:t>
      </w:r>
    </w:p>
    <w:p w:rsidR="006B5375" w:rsidRDefault="006B5375">
      <w:pPr>
        <w:ind w:firstLine="720"/>
        <w:rPr>
          <w:sz w:val="28"/>
        </w:rPr>
      </w:pPr>
      <w:r>
        <w:rPr>
          <w:b/>
          <w:i/>
          <w:sz w:val="28"/>
        </w:rPr>
        <w:t xml:space="preserve">Самоконтроль и самооценка. </w:t>
      </w:r>
      <w:r>
        <w:rPr>
          <w:sz w:val="28"/>
        </w:rPr>
        <w:t>Склонен к самоконтролю. С трудом расслабляется и наслаждается жизнью. Поэтому подвержен стрессу. И все же досуг может быть более пагубным, чем переутомление от работы. Именно такие люди часто берут работу домой.</w:t>
      </w:r>
    </w:p>
    <w:p w:rsidR="006B5375" w:rsidRDefault="006B5375">
      <w:pPr>
        <w:ind w:firstLine="720"/>
        <w:rPr>
          <w:sz w:val="28"/>
        </w:rPr>
      </w:pPr>
      <w:r>
        <w:rPr>
          <w:b/>
          <w:i/>
          <w:sz w:val="28"/>
        </w:rPr>
        <w:t xml:space="preserve">Эмоции.  </w:t>
      </w:r>
      <w:r>
        <w:rPr>
          <w:sz w:val="28"/>
        </w:rPr>
        <w:t>Эмоциональную сдержанность и преобладание логичности можно проследить в семье. Детей воспитывают на принципах высокой морали, учат упорству, компетентности, ждут высоких результатов во всем. Часто у их детей развивается комплекс неполноценности из – за значительности предъявляемых к ним требований и неумение таких родителей выразить свои чувства.</w:t>
      </w:r>
    </w:p>
    <w:p w:rsidR="006B5375" w:rsidRDefault="006B5375">
      <w:pPr>
        <w:ind w:firstLine="720"/>
        <w:rPr>
          <w:sz w:val="28"/>
        </w:rPr>
      </w:pPr>
      <w:r>
        <w:rPr>
          <w:b/>
          <w:i/>
          <w:sz w:val="28"/>
        </w:rPr>
        <w:t xml:space="preserve">Реальный мир. </w:t>
      </w:r>
      <w:r>
        <w:rPr>
          <w:sz w:val="28"/>
        </w:rPr>
        <w:t>Относится к таким людям нужно с терпением и юмором. Позвольте им иметь свои склонности. Будьте с ними гибки, все те часы, которые такая личность посвятит работе, посвятите своим увлечениям и интересам. Не ждите, что такой человек изменится, поэтому направьте свои усилия на совершенствование ваших отношений. Не надейтесь произвести впечатление на добросовестного человека и не ждите от него комплиментов. Избегайте споров, так как добросовестные должны выигрывать это их природа. Предотвратить вспышку их гнева вы можете, выслушав их и ответить с позиции Я-обращений. Цените безопасность и стабильность которые добросовестная личность привносит в ваши отношения. Добросовестные любят быть нужными, поэтому чаще говорите им о своей любви и тогда возможно получите эмоциональный ответ.</w:t>
      </w:r>
    </w:p>
    <w:p w:rsidR="006B5375" w:rsidRDefault="006B5375">
      <w:pPr>
        <w:ind w:firstLine="720"/>
        <w:rPr>
          <w:sz w:val="24"/>
        </w:rPr>
      </w:pPr>
    </w:p>
    <w:p w:rsidR="006B5375" w:rsidRDefault="006B5375">
      <w:pPr>
        <w:spacing w:line="360" w:lineRule="auto"/>
        <w:ind w:firstLine="720"/>
        <w:rPr>
          <w:sz w:val="28"/>
        </w:rPr>
      </w:pPr>
    </w:p>
    <w:p w:rsidR="006B5375" w:rsidRDefault="006B5375">
      <w:pPr>
        <w:pStyle w:val="1"/>
        <w:jc w:val="left"/>
        <w:rPr>
          <w:b/>
          <w:sz w:val="44"/>
        </w:rPr>
      </w:pPr>
      <w:r>
        <w:t xml:space="preserve"> </w:t>
      </w:r>
      <w:r>
        <w:rPr>
          <w:b/>
          <w:sz w:val="44"/>
        </w:rPr>
        <w:t>Взаимоотношения в коллективе.</w:t>
      </w:r>
    </w:p>
    <w:p w:rsidR="006B5375" w:rsidRDefault="006B5375">
      <w:pPr>
        <w:ind w:firstLine="720"/>
        <w:rPr>
          <w:sz w:val="28"/>
        </w:rPr>
      </w:pPr>
      <w:r>
        <w:rPr>
          <w:i/>
          <w:sz w:val="32"/>
        </w:rPr>
        <w:t>Драматический (</w:t>
      </w:r>
      <w:r>
        <w:rPr>
          <w:i/>
          <w:sz w:val="32"/>
          <w:lang w:val="en-US"/>
        </w:rPr>
        <w:t>F</w:t>
      </w:r>
      <w:r>
        <w:rPr>
          <w:i/>
          <w:sz w:val="32"/>
        </w:rPr>
        <w:t>)– драматический</w:t>
      </w:r>
      <w:r>
        <w:rPr>
          <w:i/>
          <w:sz w:val="32"/>
          <w:lang w:val="en-US"/>
        </w:rPr>
        <w:t xml:space="preserve"> (F</w:t>
      </w:r>
      <w:r>
        <w:rPr>
          <w:i/>
          <w:sz w:val="32"/>
        </w:rPr>
        <w:t>).</w:t>
      </w:r>
      <w:r>
        <w:rPr>
          <w:sz w:val="28"/>
        </w:rPr>
        <w:t xml:space="preserve"> Отношения сводятся к конфронтации конфликтности, хотя эти типы могут сильно привлекать друг друга.</w:t>
      </w:r>
    </w:p>
    <w:p w:rsidR="006B5375" w:rsidRDefault="006B5375">
      <w:pPr>
        <w:pStyle w:val="a3"/>
        <w:ind w:firstLine="720"/>
        <w:jc w:val="left"/>
        <w:rPr>
          <w:b w:val="0"/>
          <w:sz w:val="28"/>
        </w:rPr>
      </w:pPr>
      <w:r>
        <w:rPr>
          <w:b w:val="0"/>
          <w:i/>
          <w:sz w:val="32"/>
        </w:rPr>
        <w:t>Драматический (</w:t>
      </w:r>
      <w:r>
        <w:rPr>
          <w:b w:val="0"/>
          <w:i/>
          <w:sz w:val="32"/>
          <w:lang w:val="en-US"/>
        </w:rPr>
        <w:t>F</w:t>
      </w:r>
      <w:r>
        <w:rPr>
          <w:b w:val="0"/>
          <w:i/>
          <w:sz w:val="32"/>
        </w:rPr>
        <w:t>)– добросовестный(</w:t>
      </w:r>
      <w:r>
        <w:rPr>
          <w:b w:val="0"/>
          <w:i/>
          <w:sz w:val="32"/>
          <w:lang w:val="en-US"/>
        </w:rPr>
        <w:t>J</w:t>
      </w:r>
      <w:r>
        <w:rPr>
          <w:b w:val="0"/>
          <w:i/>
          <w:sz w:val="32"/>
        </w:rPr>
        <w:t>).</w:t>
      </w:r>
      <w:r>
        <w:t xml:space="preserve"> </w:t>
      </w:r>
      <w:r>
        <w:rPr>
          <w:b w:val="0"/>
          <w:sz w:val="28"/>
        </w:rPr>
        <w:t>Эти отношения дают каждому из - них то, в чем они нуждаются.</w:t>
      </w:r>
    </w:p>
    <w:p w:rsidR="006B5375" w:rsidRDefault="006B5375">
      <w:pPr>
        <w:ind w:firstLine="720"/>
        <w:rPr>
          <w:sz w:val="28"/>
        </w:rPr>
      </w:pPr>
      <w:r>
        <w:rPr>
          <w:i/>
          <w:sz w:val="32"/>
        </w:rPr>
        <w:t>Драматический (</w:t>
      </w:r>
      <w:r>
        <w:rPr>
          <w:i/>
          <w:sz w:val="32"/>
          <w:lang w:val="en-US"/>
        </w:rPr>
        <w:t>F</w:t>
      </w:r>
      <w:r>
        <w:rPr>
          <w:i/>
          <w:sz w:val="32"/>
        </w:rPr>
        <w:t>) – деятельный (</w:t>
      </w:r>
      <w:r>
        <w:rPr>
          <w:i/>
          <w:sz w:val="32"/>
          <w:lang w:val="en-US"/>
        </w:rPr>
        <w:t>E</w:t>
      </w:r>
      <w:r>
        <w:rPr>
          <w:i/>
          <w:sz w:val="32"/>
        </w:rPr>
        <w:t>).</w:t>
      </w:r>
      <w:r>
        <w:t xml:space="preserve"> </w:t>
      </w:r>
      <w:r>
        <w:rPr>
          <w:sz w:val="28"/>
        </w:rPr>
        <w:t>Отношения  драматического и деятельного типа не долговременны, поскольку требуют к себе пристального внимания.  Сила и хладнокровие  (</w:t>
      </w:r>
      <w:r>
        <w:rPr>
          <w:sz w:val="28"/>
          <w:lang w:val="en-US"/>
        </w:rPr>
        <w:t>E</w:t>
      </w:r>
      <w:r>
        <w:rPr>
          <w:sz w:val="28"/>
        </w:rPr>
        <w:t>) восхищает, но если они нетерпеливы, то отношения портятся.</w:t>
      </w:r>
    </w:p>
    <w:p w:rsidR="006B5375" w:rsidRDefault="006B5375">
      <w:pPr>
        <w:ind w:firstLine="720"/>
        <w:rPr>
          <w:sz w:val="28"/>
        </w:rPr>
      </w:pPr>
      <w:r>
        <w:rPr>
          <w:i/>
          <w:sz w:val="32"/>
        </w:rPr>
        <w:t>Чувствительный (</w:t>
      </w:r>
      <w:r>
        <w:rPr>
          <w:i/>
          <w:sz w:val="32"/>
          <w:lang w:val="en-US"/>
        </w:rPr>
        <w:t>H</w:t>
      </w:r>
      <w:r>
        <w:rPr>
          <w:i/>
          <w:sz w:val="32"/>
        </w:rPr>
        <w:t>).</w:t>
      </w:r>
      <w:r>
        <w:rPr>
          <w:sz w:val="28"/>
        </w:rPr>
        <w:t xml:space="preserve"> Не стремятся к контактам с окружающими, и только тонко чувствующие типы могут найти к ним подход.</w:t>
      </w:r>
    </w:p>
    <w:p w:rsidR="006B5375" w:rsidRDefault="006B5375">
      <w:pPr>
        <w:ind w:firstLine="720"/>
        <w:rPr>
          <w:sz w:val="28"/>
        </w:rPr>
      </w:pPr>
      <w:r>
        <w:rPr>
          <w:i/>
          <w:sz w:val="32"/>
        </w:rPr>
        <w:t>Преданный (</w:t>
      </w:r>
      <w:r>
        <w:rPr>
          <w:i/>
          <w:sz w:val="32"/>
          <w:lang w:val="en-US"/>
        </w:rPr>
        <w:t>I</w:t>
      </w:r>
      <w:r>
        <w:rPr>
          <w:i/>
          <w:sz w:val="32"/>
        </w:rPr>
        <w:t>) – добросовестный (</w:t>
      </w:r>
      <w:r>
        <w:rPr>
          <w:i/>
          <w:sz w:val="32"/>
          <w:lang w:val="en-US"/>
        </w:rPr>
        <w:t>J</w:t>
      </w:r>
      <w:r>
        <w:rPr>
          <w:i/>
          <w:sz w:val="32"/>
        </w:rPr>
        <w:t>).</w:t>
      </w:r>
      <w:r>
        <w:rPr>
          <w:sz w:val="28"/>
        </w:rPr>
        <w:t xml:space="preserve"> Складываются хорошие отношения. Добросовестный достаточно силен чтобы осуществлять контроль и руководство.</w:t>
      </w:r>
    </w:p>
    <w:p w:rsidR="006B5375" w:rsidRDefault="006B5375">
      <w:pPr>
        <w:ind w:firstLine="720"/>
        <w:rPr>
          <w:sz w:val="28"/>
        </w:rPr>
      </w:pPr>
      <w:r>
        <w:rPr>
          <w:i/>
          <w:sz w:val="32"/>
        </w:rPr>
        <w:t>Преданный (</w:t>
      </w:r>
      <w:r>
        <w:rPr>
          <w:i/>
          <w:sz w:val="32"/>
          <w:lang w:val="en-US"/>
        </w:rPr>
        <w:t>I</w:t>
      </w:r>
      <w:r>
        <w:rPr>
          <w:i/>
          <w:sz w:val="32"/>
        </w:rPr>
        <w:t>) – драматический</w:t>
      </w:r>
      <w:r>
        <w:rPr>
          <w:i/>
          <w:sz w:val="32"/>
          <w:lang w:val="en-US"/>
        </w:rPr>
        <w:t xml:space="preserve"> (F</w:t>
      </w:r>
      <w:r>
        <w:rPr>
          <w:i/>
          <w:sz w:val="32"/>
        </w:rPr>
        <w:t>).</w:t>
      </w:r>
      <w:r>
        <w:rPr>
          <w:sz w:val="28"/>
        </w:rPr>
        <w:t xml:space="preserve"> Из – за требования драматическим больших гарантий для обеспечения безопасности отношения могут быть сложными.</w:t>
      </w:r>
      <w:r>
        <w:t xml:space="preserve"> </w:t>
      </w:r>
      <w:r>
        <w:rPr>
          <w:sz w:val="28"/>
        </w:rPr>
        <w:t>Преданный обеспечивает необходимое внимание и поддержку.</w:t>
      </w:r>
    </w:p>
    <w:p w:rsidR="006B5375" w:rsidRDefault="006B5375">
      <w:pPr>
        <w:ind w:firstLine="720"/>
        <w:rPr>
          <w:sz w:val="28"/>
        </w:rPr>
      </w:pPr>
      <w:r>
        <w:rPr>
          <w:i/>
          <w:sz w:val="32"/>
        </w:rPr>
        <w:t>Преданный (</w:t>
      </w:r>
      <w:r>
        <w:rPr>
          <w:i/>
          <w:sz w:val="32"/>
          <w:lang w:val="en-US"/>
        </w:rPr>
        <w:t>I</w:t>
      </w:r>
      <w:r>
        <w:rPr>
          <w:i/>
          <w:sz w:val="32"/>
        </w:rPr>
        <w:t>) – чувствительный (</w:t>
      </w:r>
      <w:r>
        <w:rPr>
          <w:i/>
          <w:sz w:val="32"/>
          <w:lang w:val="en-US"/>
        </w:rPr>
        <w:t>H</w:t>
      </w:r>
      <w:r>
        <w:rPr>
          <w:i/>
          <w:sz w:val="32"/>
        </w:rPr>
        <w:t>).</w:t>
      </w:r>
      <w:r>
        <w:rPr>
          <w:sz w:val="28"/>
        </w:rPr>
        <w:t xml:space="preserve"> Чувствительный тип не может обеспечить преданного достаточной силой, за – то выполнит большинство его потребностей.</w:t>
      </w:r>
    </w:p>
    <w:p w:rsidR="006B5375" w:rsidRDefault="006B5375">
      <w:pPr>
        <w:ind w:firstLine="720"/>
        <w:rPr>
          <w:sz w:val="28"/>
        </w:rPr>
      </w:pPr>
      <w:r>
        <w:rPr>
          <w:i/>
          <w:sz w:val="32"/>
        </w:rPr>
        <w:t>Преданный (</w:t>
      </w:r>
      <w:r>
        <w:rPr>
          <w:i/>
          <w:sz w:val="32"/>
          <w:lang w:val="en-US"/>
        </w:rPr>
        <w:t>I</w:t>
      </w:r>
      <w:r>
        <w:rPr>
          <w:i/>
          <w:sz w:val="32"/>
        </w:rPr>
        <w:t>) – преданный (</w:t>
      </w:r>
      <w:r>
        <w:rPr>
          <w:i/>
          <w:sz w:val="32"/>
          <w:lang w:val="en-US"/>
        </w:rPr>
        <w:t>I</w:t>
      </w:r>
      <w:r>
        <w:rPr>
          <w:i/>
          <w:sz w:val="32"/>
        </w:rPr>
        <w:t>).</w:t>
      </w:r>
      <w:r>
        <w:rPr>
          <w:sz w:val="28"/>
        </w:rPr>
        <w:t xml:space="preserve"> Возможны хорошие взаимоотношения.</w:t>
      </w:r>
    </w:p>
    <w:p w:rsidR="006B5375" w:rsidRDefault="006B5375">
      <w:pPr>
        <w:ind w:firstLine="720"/>
        <w:rPr>
          <w:sz w:val="28"/>
        </w:rPr>
      </w:pPr>
      <w:r>
        <w:rPr>
          <w:i/>
          <w:sz w:val="32"/>
        </w:rPr>
        <w:t>Добросовестный(</w:t>
      </w:r>
      <w:r>
        <w:rPr>
          <w:i/>
          <w:sz w:val="32"/>
          <w:lang w:val="en-US"/>
        </w:rPr>
        <w:t>J</w:t>
      </w:r>
      <w:r>
        <w:rPr>
          <w:i/>
          <w:sz w:val="32"/>
        </w:rPr>
        <w:t>) – драматический</w:t>
      </w:r>
      <w:r>
        <w:rPr>
          <w:i/>
          <w:sz w:val="32"/>
          <w:lang w:val="en-US"/>
        </w:rPr>
        <w:t xml:space="preserve"> (F</w:t>
      </w:r>
      <w:r>
        <w:rPr>
          <w:i/>
          <w:sz w:val="32"/>
        </w:rPr>
        <w:t xml:space="preserve">). </w:t>
      </w:r>
      <w:r>
        <w:rPr>
          <w:sz w:val="28"/>
        </w:rPr>
        <w:t>Позитивные отношения, их экспрессивность помогает добросовестным обрести эмоциональную свободу, которой им не хватает. Драматические в свою очередь могут научиться сдерживанию чувств рациональности. В этом случае их отношения будут продуктивными.</w:t>
      </w:r>
    </w:p>
    <w:p w:rsidR="006B5375" w:rsidRDefault="006B5375">
      <w:pPr>
        <w:ind w:firstLine="720"/>
        <w:rPr>
          <w:sz w:val="28"/>
        </w:rPr>
      </w:pPr>
      <w:r>
        <w:rPr>
          <w:i/>
          <w:sz w:val="32"/>
        </w:rPr>
        <w:t>Добросовестный(</w:t>
      </w:r>
      <w:r>
        <w:rPr>
          <w:i/>
          <w:sz w:val="32"/>
          <w:lang w:val="en-US"/>
        </w:rPr>
        <w:t>J</w:t>
      </w:r>
      <w:r>
        <w:rPr>
          <w:i/>
          <w:sz w:val="32"/>
        </w:rPr>
        <w:t>) – добросовестный (</w:t>
      </w:r>
      <w:r>
        <w:rPr>
          <w:i/>
          <w:sz w:val="32"/>
          <w:lang w:val="en-US"/>
        </w:rPr>
        <w:t>J</w:t>
      </w:r>
      <w:r>
        <w:rPr>
          <w:i/>
          <w:sz w:val="32"/>
        </w:rPr>
        <w:t xml:space="preserve">). </w:t>
      </w:r>
      <w:r>
        <w:rPr>
          <w:sz w:val="28"/>
        </w:rPr>
        <w:t>Отношения строятся на взаимоуважении но могут быть испорчены соперничеством друг с другом.</w:t>
      </w:r>
    </w:p>
    <w:p w:rsidR="006B5375" w:rsidRDefault="006B5375">
      <w:pPr>
        <w:ind w:firstLine="720"/>
        <w:rPr>
          <w:i/>
          <w:sz w:val="32"/>
        </w:rPr>
      </w:pPr>
    </w:p>
    <w:p w:rsidR="006B5375" w:rsidRDefault="006B5375">
      <w:pPr>
        <w:ind w:firstLine="720"/>
        <w:rPr>
          <w:sz w:val="28"/>
        </w:rPr>
      </w:pPr>
    </w:p>
    <w:p w:rsidR="006B5375" w:rsidRDefault="006B5375">
      <w:pPr>
        <w:rPr>
          <w:sz w:val="28"/>
        </w:rPr>
      </w:pPr>
    </w:p>
    <w:p w:rsidR="006B5375" w:rsidRDefault="006B5375">
      <w:pPr>
        <w:rPr>
          <w:sz w:val="28"/>
        </w:rPr>
      </w:pPr>
    </w:p>
    <w:p w:rsidR="006B5375" w:rsidRDefault="006B5375">
      <w:pPr>
        <w:rPr>
          <w:sz w:val="28"/>
        </w:rPr>
      </w:pPr>
    </w:p>
    <w:p w:rsidR="006B5375" w:rsidRDefault="006B5375">
      <w:pPr>
        <w:rPr>
          <w:sz w:val="28"/>
        </w:rPr>
      </w:pPr>
    </w:p>
    <w:p w:rsidR="006B5375" w:rsidRDefault="006B5375">
      <w:pPr>
        <w:rPr>
          <w:sz w:val="28"/>
        </w:rPr>
      </w:pPr>
    </w:p>
    <w:p w:rsidR="006B5375" w:rsidRDefault="006B5375">
      <w:pPr>
        <w:rPr>
          <w:sz w:val="28"/>
        </w:rPr>
      </w:pPr>
    </w:p>
    <w:p w:rsidR="006B5375" w:rsidRDefault="006B5375">
      <w:pPr>
        <w:rPr>
          <w:sz w:val="28"/>
        </w:rPr>
      </w:pPr>
    </w:p>
    <w:p w:rsidR="006B5375" w:rsidRDefault="006B5375">
      <w:pPr>
        <w:rPr>
          <w:sz w:val="28"/>
        </w:rPr>
      </w:pPr>
    </w:p>
    <w:p w:rsidR="006B5375" w:rsidRDefault="006B5375">
      <w:pPr>
        <w:rPr>
          <w:sz w:val="28"/>
        </w:rPr>
      </w:pPr>
    </w:p>
    <w:p w:rsidR="006B5375" w:rsidRDefault="006B5375">
      <w:pPr>
        <w:rPr>
          <w:sz w:val="28"/>
        </w:rPr>
      </w:pPr>
      <w:r>
        <w:rPr>
          <w:sz w:val="28"/>
        </w:rPr>
        <w:t xml:space="preserve">В группе 30 мужчин наивысший фактор – </w:t>
      </w:r>
      <w:r>
        <w:rPr>
          <w:sz w:val="28"/>
          <w:lang w:val="en-US"/>
        </w:rPr>
        <w:t>G</w:t>
      </w:r>
      <w:r>
        <w:rPr>
          <w:sz w:val="28"/>
        </w:rPr>
        <w:t xml:space="preserve"> (7,9) «Самоуверенный тип».</w:t>
      </w:r>
    </w:p>
    <w:p w:rsidR="006B5375" w:rsidRDefault="006B5375">
      <w:pPr>
        <w:ind w:firstLine="720"/>
        <w:rPr>
          <w:sz w:val="28"/>
        </w:rPr>
      </w:pPr>
      <w:r>
        <w:rPr>
          <w:sz w:val="28"/>
        </w:rPr>
        <w:t>Такие люди наиболее выделяются среди других. Их основное качество – звездность. Они обычно знают чего хотят и добиваются этого. Хорошо работают с массами.</w:t>
      </w:r>
    </w:p>
    <w:p w:rsidR="006B5375" w:rsidRDefault="006B5375">
      <w:pPr>
        <w:ind w:firstLine="720"/>
        <w:rPr>
          <w:b/>
          <w:i/>
          <w:sz w:val="28"/>
        </w:rPr>
      </w:pPr>
      <w:r>
        <w:rPr>
          <w:b/>
          <w:i/>
          <w:sz w:val="28"/>
        </w:rPr>
        <w:t>Характеристика.</w:t>
      </w:r>
    </w:p>
    <w:p w:rsidR="006B5375" w:rsidRDefault="006B5375">
      <w:pPr>
        <w:numPr>
          <w:ilvl w:val="0"/>
          <w:numId w:val="17"/>
        </w:numPr>
        <w:ind w:firstLine="720"/>
        <w:rPr>
          <w:sz w:val="28"/>
        </w:rPr>
      </w:pPr>
      <w:r>
        <w:rPr>
          <w:sz w:val="28"/>
        </w:rPr>
        <w:t>Самомнение.</w:t>
      </w:r>
    </w:p>
    <w:p w:rsidR="006B5375" w:rsidRDefault="006B5375">
      <w:pPr>
        <w:numPr>
          <w:ilvl w:val="0"/>
          <w:numId w:val="17"/>
        </w:numPr>
        <w:ind w:firstLine="720"/>
        <w:rPr>
          <w:sz w:val="28"/>
        </w:rPr>
      </w:pPr>
      <w:r>
        <w:rPr>
          <w:sz w:val="28"/>
        </w:rPr>
        <w:t>Самоуважение.</w:t>
      </w:r>
    </w:p>
    <w:p w:rsidR="006B5375" w:rsidRDefault="006B5375">
      <w:pPr>
        <w:numPr>
          <w:ilvl w:val="0"/>
          <w:numId w:val="17"/>
        </w:numPr>
        <w:ind w:firstLine="720"/>
        <w:rPr>
          <w:sz w:val="28"/>
        </w:rPr>
      </w:pPr>
      <w:r>
        <w:rPr>
          <w:sz w:val="28"/>
        </w:rPr>
        <w:t>Амбициозность.</w:t>
      </w:r>
    </w:p>
    <w:p w:rsidR="006B5375" w:rsidRDefault="006B5375">
      <w:pPr>
        <w:numPr>
          <w:ilvl w:val="0"/>
          <w:numId w:val="17"/>
        </w:numPr>
        <w:ind w:firstLine="720"/>
        <w:rPr>
          <w:sz w:val="28"/>
        </w:rPr>
      </w:pPr>
      <w:r>
        <w:rPr>
          <w:sz w:val="28"/>
        </w:rPr>
        <w:t>Склонность к политической деятельности.</w:t>
      </w:r>
    </w:p>
    <w:p w:rsidR="006B5375" w:rsidRDefault="006B5375">
      <w:pPr>
        <w:numPr>
          <w:ilvl w:val="0"/>
          <w:numId w:val="17"/>
        </w:numPr>
        <w:ind w:firstLine="720"/>
        <w:rPr>
          <w:sz w:val="28"/>
        </w:rPr>
      </w:pPr>
      <w:r>
        <w:rPr>
          <w:sz w:val="28"/>
        </w:rPr>
        <w:t>Стремление к конкурентности.</w:t>
      </w:r>
    </w:p>
    <w:p w:rsidR="006B5375" w:rsidRDefault="006B5375">
      <w:pPr>
        <w:numPr>
          <w:ilvl w:val="0"/>
          <w:numId w:val="17"/>
        </w:numPr>
        <w:ind w:firstLine="720"/>
        <w:rPr>
          <w:sz w:val="28"/>
        </w:rPr>
      </w:pPr>
      <w:r>
        <w:rPr>
          <w:sz w:val="28"/>
        </w:rPr>
        <w:t>Высокое положение.</w:t>
      </w:r>
    </w:p>
    <w:p w:rsidR="006B5375" w:rsidRDefault="006B5375">
      <w:pPr>
        <w:numPr>
          <w:ilvl w:val="0"/>
          <w:numId w:val="17"/>
        </w:numPr>
        <w:ind w:firstLine="720"/>
        <w:rPr>
          <w:sz w:val="28"/>
        </w:rPr>
      </w:pPr>
      <w:r>
        <w:rPr>
          <w:sz w:val="28"/>
        </w:rPr>
        <w:t>Мечтательность.</w:t>
      </w:r>
    </w:p>
    <w:p w:rsidR="006B5375" w:rsidRDefault="006B5375">
      <w:pPr>
        <w:numPr>
          <w:ilvl w:val="0"/>
          <w:numId w:val="17"/>
        </w:numPr>
        <w:ind w:firstLine="720"/>
        <w:rPr>
          <w:sz w:val="28"/>
        </w:rPr>
      </w:pPr>
      <w:r>
        <w:rPr>
          <w:sz w:val="28"/>
        </w:rPr>
        <w:t>Самосознание.</w:t>
      </w:r>
    </w:p>
    <w:p w:rsidR="006B5375" w:rsidRDefault="006B5375">
      <w:pPr>
        <w:ind w:firstLine="720"/>
        <w:rPr>
          <w:sz w:val="28"/>
        </w:rPr>
      </w:pPr>
      <w:r>
        <w:rPr>
          <w:b/>
          <w:i/>
          <w:sz w:val="28"/>
        </w:rPr>
        <w:t>Карьера и работа.</w:t>
      </w:r>
      <w:r>
        <w:rPr>
          <w:sz w:val="28"/>
        </w:rPr>
        <w:t xml:space="preserve"> </w:t>
      </w:r>
    </w:p>
    <w:p w:rsidR="006B5375" w:rsidRDefault="006B5375">
      <w:pPr>
        <w:ind w:firstLine="720"/>
        <w:rPr>
          <w:sz w:val="28"/>
        </w:rPr>
      </w:pPr>
      <w:r>
        <w:rPr>
          <w:sz w:val="28"/>
        </w:rPr>
        <w:t>Рекомендуемая работа – влияние на людей, руководство ими. В работе энергичны, конкурентно способны, улавливают большое количество информации. Способны планировать, принимать решения, видеть общую картину, регулировать приоритеты. Незаменимы в политических союзах, являются прогрессивными лидерами. Щедры и даже расточительны, как в финансовой так и в моральной поддержке. Не настраивают на строгой иерархии в коллективе, лишь бы все функционировало.</w:t>
      </w:r>
    </w:p>
    <w:p w:rsidR="006B5375" w:rsidRDefault="006B5375">
      <w:pPr>
        <w:ind w:firstLine="720"/>
        <w:rPr>
          <w:b/>
          <w:i/>
          <w:sz w:val="28"/>
        </w:rPr>
      </w:pPr>
      <w:r>
        <w:rPr>
          <w:b/>
          <w:i/>
          <w:sz w:val="28"/>
        </w:rPr>
        <w:t xml:space="preserve">Самооценка и самоконтроль. </w:t>
      </w:r>
    </w:p>
    <w:p w:rsidR="006B5375" w:rsidRDefault="006B5375">
      <w:pPr>
        <w:ind w:firstLine="720"/>
        <w:rPr>
          <w:sz w:val="28"/>
        </w:rPr>
      </w:pPr>
      <w:r>
        <w:rPr>
          <w:sz w:val="28"/>
        </w:rPr>
        <w:t>Им свойственны самоуверенность, самоуважение, самообладание самоконтроль. Желают достичь трех вершин – состояния, популярности, власти.</w:t>
      </w:r>
    </w:p>
    <w:p w:rsidR="006B5375" w:rsidRDefault="006B5375">
      <w:pPr>
        <w:ind w:firstLine="720"/>
        <w:rPr>
          <w:b/>
          <w:i/>
          <w:sz w:val="28"/>
        </w:rPr>
      </w:pPr>
      <w:r>
        <w:rPr>
          <w:b/>
          <w:i/>
          <w:sz w:val="28"/>
        </w:rPr>
        <w:t xml:space="preserve">Эмоции. </w:t>
      </w:r>
    </w:p>
    <w:p w:rsidR="006B5375" w:rsidRDefault="006B5375">
      <w:pPr>
        <w:ind w:firstLine="720"/>
        <w:rPr>
          <w:sz w:val="28"/>
        </w:rPr>
      </w:pPr>
      <w:r>
        <w:rPr>
          <w:sz w:val="28"/>
        </w:rPr>
        <w:t>Темпераментны, легко проявляют чувства, хотя их сильное самообладание и ориентация на успех защищают от чрезмерного выражения чувств. Для них характерно приподнятое настроение, самодисциплина, владение своими эмоциями.</w:t>
      </w:r>
    </w:p>
    <w:p w:rsidR="006B5375" w:rsidRDefault="006B5375">
      <w:pPr>
        <w:ind w:firstLine="720"/>
        <w:rPr>
          <w:b/>
          <w:i/>
          <w:sz w:val="28"/>
        </w:rPr>
      </w:pPr>
      <w:r>
        <w:rPr>
          <w:b/>
          <w:i/>
          <w:sz w:val="28"/>
        </w:rPr>
        <w:t xml:space="preserve">Взаимоотношения. </w:t>
      </w:r>
    </w:p>
    <w:p w:rsidR="006B5375" w:rsidRDefault="006B5375">
      <w:pPr>
        <w:ind w:firstLine="720"/>
        <w:rPr>
          <w:sz w:val="28"/>
        </w:rPr>
      </w:pPr>
      <w:r>
        <w:rPr>
          <w:sz w:val="28"/>
        </w:rPr>
        <w:t>Они популярны и привлекательны, их уверенность в своих силах и проектах притягивает других. Жаждут чтобы их любили. Интенсивно работают чтобы заслужить уважение и внимание со стороны других.</w:t>
      </w:r>
    </w:p>
    <w:p w:rsidR="006B5375" w:rsidRDefault="006B5375">
      <w:pPr>
        <w:rPr>
          <w:b/>
          <w:i/>
          <w:sz w:val="28"/>
        </w:rPr>
      </w:pPr>
    </w:p>
    <w:p w:rsidR="006B5375" w:rsidRDefault="006B5375">
      <w:pPr>
        <w:rPr>
          <w:b/>
          <w:i/>
          <w:sz w:val="28"/>
        </w:rPr>
      </w:pPr>
    </w:p>
    <w:p w:rsidR="006B5375" w:rsidRDefault="006B5375">
      <w:pPr>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rPr>
          <w:sz w:val="28"/>
          <w:lang w:val="en-US"/>
        </w:rPr>
      </w:pPr>
    </w:p>
    <w:p w:rsidR="006B5375" w:rsidRDefault="006B5375">
      <w:pPr>
        <w:rPr>
          <w:sz w:val="28"/>
        </w:rPr>
      </w:pPr>
      <w:r>
        <w:rPr>
          <w:sz w:val="28"/>
          <w:lang w:val="en-US"/>
        </w:rPr>
        <w:t xml:space="preserve">ТАБЛИЦА №6 Среднее значение корреляции, разность d, d2, </w:t>
      </w:r>
      <w:r>
        <w:rPr>
          <w:sz w:val="28"/>
        </w:rPr>
        <w:t>по «Автопортрету       личности».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852"/>
        <w:gridCol w:w="852"/>
        <w:gridCol w:w="813"/>
        <w:gridCol w:w="891"/>
        <w:gridCol w:w="852"/>
        <w:gridCol w:w="852"/>
        <w:gridCol w:w="807"/>
        <w:gridCol w:w="850"/>
        <w:gridCol w:w="709"/>
        <w:gridCol w:w="567"/>
        <w:gridCol w:w="567"/>
      </w:tblGrid>
      <w:tr w:rsidR="006B5375">
        <w:trPr>
          <w:cantSplit/>
        </w:trPr>
        <w:tc>
          <w:tcPr>
            <w:tcW w:w="3369" w:type="dxa"/>
            <w:gridSpan w:val="4"/>
          </w:tcPr>
          <w:p w:rsidR="006B5375" w:rsidRDefault="006B5375">
            <w:pPr>
              <w:jc w:val="center"/>
              <w:rPr>
                <w:sz w:val="28"/>
              </w:rPr>
            </w:pPr>
            <w:r>
              <w:rPr>
                <w:sz w:val="28"/>
              </w:rPr>
              <w:t>Мужчины (30 чел.)</w:t>
            </w:r>
          </w:p>
        </w:tc>
        <w:tc>
          <w:tcPr>
            <w:tcW w:w="3402" w:type="dxa"/>
            <w:gridSpan w:val="4"/>
          </w:tcPr>
          <w:p w:rsidR="006B5375" w:rsidRDefault="006B5375">
            <w:pPr>
              <w:jc w:val="center"/>
              <w:rPr>
                <w:sz w:val="28"/>
              </w:rPr>
            </w:pPr>
            <w:r>
              <w:rPr>
                <w:sz w:val="28"/>
              </w:rPr>
              <w:t>Женщины (30 чел.)</w:t>
            </w:r>
          </w:p>
        </w:tc>
        <w:tc>
          <w:tcPr>
            <w:tcW w:w="850" w:type="dxa"/>
            <w:vMerge w:val="restart"/>
          </w:tcPr>
          <w:p w:rsidR="006B5375" w:rsidRDefault="006B5375">
            <w:pPr>
              <w:jc w:val="center"/>
              <w:rPr>
                <w:sz w:val="28"/>
                <w:lang w:val="en-US"/>
              </w:rPr>
            </w:pPr>
            <w:r>
              <w:rPr>
                <w:sz w:val="28"/>
              </w:rPr>
              <w:t>М</w:t>
            </w:r>
          </w:p>
        </w:tc>
        <w:tc>
          <w:tcPr>
            <w:tcW w:w="709" w:type="dxa"/>
            <w:vMerge w:val="restart"/>
          </w:tcPr>
          <w:p w:rsidR="006B5375" w:rsidRDefault="006B5375">
            <w:pPr>
              <w:jc w:val="center"/>
              <w:rPr>
                <w:sz w:val="28"/>
                <w:lang w:val="en-US"/>
              </w:rPr>
            </w:pPr>
            <w:r>
              <w:rPr>
                <w:sz w:val="28"/>
              </w:rPr>
              <w:t>Ж</w:t>
            </w:r>
          </w:p>
        </w:tc>
        <w:tc>
          <w:tcPr>
            <w:tcW w:w="567" w:type="dxa"/>
            <w:vMerge w:val="restart"/>
          </w:tcPr>
          <w:p w:rsidR="006B5375" w:rsidRDefault="006B5375">
            <w:pPr>
              <w:jc w:val="center"/>
              <w:rPr>
                <w:sz w:val="28"/>
                <w:lang w:val="en-US"/>
              </w:rPr>
            </w:pPr>
            <w:r>
              <w:rPr>
                <w:sz w:val="28"/>
                <w:lang w:val="en-US"/>
              </w:rPr>
              <w:t>d</w:t>
            </w:r>
          </w:p>
        </w:tc>
        <w:tc>
          <w:tcPr>
            <w:tcW w:w="567" w:type="dxa"/>
            <w:vMerge w:val="restart"/>
          </w:tcPr>
          <w:p w:rsidR="006B5375" w:rsidRDefault="006B5375">
            <w:pPr>
              <w:jc w:val="center"/>
              <w:rPr>
                <w:sz w:val="28"/>
                <w:lang w:val="en-US"/>
              </w:rPr>
            </w:pPr>
            <w:r>
              <w:rPr>
                <w:sz w:val="28"/>
                <w:lang w:val="en-US"/>
              </w:rPr>
              <w:t>d2</w:t>
            </w:r>
          </w:p>
        </w:tc>
      </w:tr>
      <w:tr w:rsidR="006B5375">
        <w:trPr>
          <w:cantSplit/>
          <w:trHeight w:val="246"/>
        </w:trPr>
        <w:tc>
          <w:tcPr>
            <w:tcW w:w="852" w:type="dxa"/>
          </w:tcPr>
          <w:p w:rsidR="006B5375" w:rsidRDefault="006B5375">
            <w:r>
              <w:t>Фактор</w:t>
            </w:r>
          </w:p>
        </w:tc>
        <w:tc>
          <w:tcPr>
            <w:tcW w:w="852" w:type="dxa"/>
          </w:tcPr>
          <w:p w:rsidR="006B5375" w:rsidRDefault="006B5375">
            <w:pPr>
              <w:jc w:val="center"/>
              <w:rPr>
                <w:sz w:val="22"/>
              </w:rPr>
            </w:pPr>
            <w:r>
              <w:rPr>
                <w:sz w:val="22"/>
              </w:rPr>
              <w:t>Знач.</w:t>
            </w:r>
          </w:p>
        </w:tc>
        <w:tc>
          <w:tcPr>
            <w:tcW w:w="852" w:type="dxa"/>
          </w:tcPr>
          <w:p w:rsidR="006B5375" w:rsidRDefault="006B5375">
            <w:r>
              <w:t>Фактор</w:t>
            </w:r>
          </w:p>
        </w:tc>
        <w:tc>
          <w:tcPr>
            <w:tcW w:w="813" w:type="dxa"/>
          </w:tcPr>
          <w:p w:rsidR="006B5375" w:rsidRDefault="006B5375">
            <w:pPr>
              <w:jc w:val="center"/>
              <w:rPr>
                <w:sz w:val="22"/>
              </w:rPr>
            </w:pPr>
            <w:r>
              <w:rPr>
                <w:sz w:val="22"/>
              </w:rPr>
              <w:t>Знач.</w:t>
            </w:r>
          </w:p>
        </w:tc>
        <w:tc>
          <w:tcPr>
            <w:tcW w:w="891" w:type="dxa"/>
          </w:tcPr>
          <w:p w:rsidR="006B5375" w:rsidRDefault="006B5375">
            <w:r>
              <w:t>Фактор</w:t>
            </w:r>
          </w:p>
        </w:tc>
        <w:tc>
          <w:tcPr>
            <w:tcW w:w="852" w:type="dxa"/>
          </w:tcPr>
          <w:p w:rsidR="006B5375" w:rsidRDefault="006B5375">
            <w:pPr>
              <w:jc w:val="center"/>
              <w:rPr>
                <w:sz w:val="22"/>
              </w:rPr>
            </w:pPr>
            <w:r>
              <w:rPr>
                <w:sz w:val="22"/>
              </w:rPr>
              <w:t>Знач.</w:t>
            </w:r>
          </w:p>
        </w:tc>
        <w:tc>
          <w:tcPr>
            <w:tcW w:w="852" w:type="dxa"/>
          </w:tcPr>
          <w:p w:rsidR="006B5375" w:rsidRDefault="006B5375">
            <w:r>
              <w:t>Фактор</w:t>
            </w:r>
          </w:p>
        </w:tc>
        <w:tc>
          <w:tcPr>
            <w:tcW w:w="807" w:type="dxa"/>
          </w:tcPr>
          <w:p w:rsidR="006B5375" w:rsidRDefault="006B5375">
            <w:pPr>
              <w:jc w:val="center"/>
              <w:rPr>
                <w:sz w:val="22"/>
              </w:rPr>
            </w:pPr>
            <w:r>
              <w:rPr>
                <w:sz w:val="22"/>
              </w:rPr>
              <w:t>Знач.</w:t>
            </w:r>
          </w:p>
        </w:tc>
        <w:tc>
          <w:tcPr>
            <w:tcW w:w="850" w:type="dxa"/>
            <w:vMerge/>
          </w:tcPr>
          <w:p w:rsidR="006B5375" w:rsidRDefault="006B5375"/>
        </w:tc>
        <w:tc>
          <w:tcPr>
            <w:tcW w:w="709" w:type="dxa"/>
            <w:vMerge/>
          </w:tcPr>
          <w:p w:rsidR="006B5375" w:rsidRDefault="006B5375">
            <w:pPr>
              <w:jc w:val="center"/>
              <w:rPr>
                <w:sz w:val="22"/>
              </w:rPr>
            </w:pPr>
          </w:p>
        </w:tc>
        <w:tc>
          <w:tcPr>
            <w:tcW w:w="567" w:type="dxa"/>
            <w:vMerge/>
          </w:tcPr>
          <w:p w:rsidR="006B5375" w:rsidRDefault="006B5375">
            <w:pPr>
              <w:rPr>
                <w:sz w:val="24"/>
              </w:rPr>
            </w:pPr>
          </w:p>
        </w:tc>
        <w:tc>
          <w:tcPr>
            <w:tcW w:w="567" w:type="dxa"/>
            <w:vMerge/>
          </w:tcPr>
          <w:p w:rsidR="006B5375" w:rsidRDefault="006B5375">
            <w:pPr>
              <w:rPr>
                <w:sz w:val="24"/>
              </w:rPr>
            </w:pPr>
          </w:p>
        </w:tc>
      </w:tr>
      <w:tr w:rsidR="006B5375">
        <w:tc>
          <w:tcPr>
            <w:tcW w:w="852" w:type="dxa"/>
          </w:tcPr>
          <w:p w:rsidR="006B5375" w:rsidRDefault="006B5375">
            <w:pPr>
              <w:pStyle w:val="1"/>
              <w:rPr>
                <w:lang w:val="en-US"/>
              </w:rPr>
            </w:pPr>
            <w:r>
              <w:rPr>
                <w:lang w:val="en-US"/>
              </w:rPr>
              <w:t>A</w:t>
            </w:r>
          </w:p>
        </w:tc>
        <w:tc>
          <w:tcPr>
            <w:tcW w:w="852" w:type="dxa"/>
          </w:tcPr>
          <w:p w:rsidR="006B5375" w:rsidRDefault="006B5375">
            <w:pPr>
              <w:jc w:val="center"/>
              <w:rPr>
                <w:sz w:val="28"/>
                <w:lang w:val="en-US"/>
              </w:rPr>
            </w:pPr>
            <w:r>
              <w:rPr>
                <w:sz w:val="28"/>
                <w:lang w:val="en-US"/>
              </w:rPr>
              <w:t>6</w:t>
            </w:r>
          </w:p>
        </w:tc>
        <w:tc>
          <w:tcPr>
            <w:tcW w:w="852" w:type="dxa"/>
          </w:tcPr>
          <w:p w:rsidR="006B5375" w:rsidRDefault="006B5375">
            <w:pPr>
              <w:pStyle w:val="4"/>
              <w:rPr>
                <w:b w:val="0"/>
                <w:lang w:val="en-US"/>
              </w:rPr>
            </w:pPr>
            <w:r>
              <w:rPr>
                <w:b w:val="0"/>
                <w:lang w:val="en-US"/>
              </w:rPr>
              <w:t>B</w:t>
            </w:r>
          </w:p>
        </w:tc>
        <w:tc>
          <w:tcPr>
            <w:tcW w:w="813" w:type="dxa"/>
          </w:tcPr>
          <w:p w:rsidR="006B5375" w:rsidRDefault="006B5375">
            <w:pPr>
              <w:rPr>
                <w:sz w:val="28"/>
                <w:lang w:val="en-US"/>
              </w:rPr>
            </w:pPr>
            <w:r>
              <w:rPr>
                <w:sz w:val="28"/>
                <w:lang w:val="en-US"/>
              </w:rPr>
              <w:t>5</w:t>
            </w:r>
          </w:p>
        </w:tc>
        <w:tc>
          <w:tcPr>
            <w:tcW w:w="891" w:type="dxa"/>
          </w:tcPr>
          <w:p w:rsidR="006B5375" w:rsidRDefault="006B5375">
            <w:pPr>
              <w:pStyle w:val="1"/>
              <w:rPr>
                <w:lang w:val="en-US"/>
              </w:rPr>
            </w:pPr>
            <w:r>
              <w:rPr>
                <w:lang w:val="en-US"/>
              </w:rPr>
              <w:t>A</w:t>
            </w:r>
          </w:p>
        </w:tc>
        <w:tc>
          <w:tcPr>
            <w:tcW w:w="852" w:type="dxa"/>
          </w:tcPr>
          <w:p w:rsidR="006B5375" w:rsidRDefault="006B5375">
            <w:pPr>
              <w:rPr>
                <w:sz w:val="28"/>
                <w:lang w:val="en-US"/>
              </w:rPr>
            </w:pPr>
            <w:r>
              <w:rPr>
                <w:sz w:val="28"/>
                <w:lang w:val="en-US"/>
              </w:rPr>
              <w:t>7</w:t>
            </w:r>
          </w:p>
        </w:tc>
        <w:tc>
          <w:tcPr>
            <w:tcW w:w="852" w:type="dxa"/>
          </w:tcPr>
          <w:p w:rsidR="006B5375" w:rsidRDefault="006B5375">
            <w:pPr>
              <w:rPr>
                <w:sz w:val="28"/>
                <w:lang w:val="en-US"/>
              </w:rPr>
            </w:pPr>
            <w:r>
              <w:rPr>
                <w:sz w:val="28"/>
                <w:lang w:val="en-US"/>
              </w:rPr>
              <w:t>I</w:t>
            </w:r>
          </w:p>
        </w:tc>
        <w:tc>
          <w:tcPr>
            <w:tcW w:w="807" w:type="dxa"/>
          </w:tcPr>
          <w:p w:rsidR="006B5375" w:rsidRDefault="006B5375">
            <w:pPr>
              <w:rPr>
                <w:sz w:val="28"/>
                <w:lang w:val="en-US"/>
              </w:rPr>
            </w:pPr>
            <w:r>
              <w:rPr>
                <w:sz w:val="28"/>
                <w:lang w:val="en-US"/>
              </w:rPr>
              <w:t>5</w:t>
            </w:r>
          </w:p>
        </w:tc>
        <w:tc>
          <w:tcPr>
            <w:tcW w:w="850" w:type="dxa"/>
          </w:tcPr>
          <w:p w:rsidR="006B5375" w:rsidRDefault="006B5375">
            <w:pPr>
              <w:rPr>
                <w:sz w:val="28"/>
                <w:lang w:val="en-US"/>
              </w:rPr>
            </w:pPr>
            <w:r>
              <w:rPr>
                <w:sz w:val="28"/>
                <w:lang w:val="en-US"/>
              </w:rPr>
              <w:t>A6</w:t>
            </w:r>
          </w:p>
        </w:tc>
        <w:tc>
          <w:tcPr>
            <w:tcW w:w="709" w:type="dxa"/>
          </w:tcPr>
          <w:p w:rsidR="006B5375" w:rsidRDefault="006B5375">
            <w:pPr>
              <w:rPr>
                <w:sz w:val="28"/>
                <w:lang w:val="en-US"/>
              </w:rPr>
            </w:pPr>
            <w:r>
              <w:rPr>
                <w:sz w:val="28"/>
                <w:lang w:val="en-US"/>
              </w:rPr>
              <w:t>A7</w:t>
            </w:r>
          </w:p>
        </w:tc>
        <w:tc>
          <w:tcPr>
            <w:tcW w:w="567" w:type="dxa"/>
          </w:tcPr>
          <w:p w:rsidR="006B5375" w:rsidRDefault="006B5375">
            <w:pPr>
              <w:rPr>
                <w:sz w:val="28"/>
                <w:lang w:val="en-US"/>
              </w:rPr>
            </w:pPr>
            <w:r>
              <w:rPr>
                <w:sz w:val="28"/>
                <w:lang w:val="en-US"/>
              </w:rPr>
              <w:t>1</w:t>
            </w:r>
          </w:p>
        </w:tc>
        <w:tc>
          <w:tcPr>
            <w:tcW w:w="567" w:type="dxa"/>
          </w:tcPr>
          <w:p w:rsidR="006B5375" w:rsidRDefault="006B5375">
            <w:pPr>
              <w:rPr>
                <w:sz w:val="28"/>
                <w:lang w:val="en-US"/>
              </w:rPr>
            </w:pPr>
            <w:r>
              <w:rPr>
                <w:sz w:val="28"/>
                <w:lang w:val="en-US"/>
              </w:rPr>
              <w:t>1</w:t>
            </w:r>
          </w:p>
        </w:tc>
      </w:tr>
      <w:tr w:rsidR="006B5375">
        <w:tc>
          <w:tcPr>
            <w:tcW w:w="852" w:type="dxa"/>
          </w:tcPr>
          <w:p w:rsidR="006B5375" w:rsidRDefault="006B5375">
            <w:pPr>
              <w:jc w:val="center"/>
              <w:rPr>
                <w:sz w:val="28"/>
                <w:lang w:val="en-US"/>
              </w:rPr>
            </w:pPr>
            <w:r>
              <w:rPr>
                <w:sz w:val="28"/>
                <w:lang w:val="en-US"/>
              </w:rPr>
              <w:t>B</w:t>
            </w:r>
          </w:p>
        </w:tc>
        <w:tc>
          <w:tcPr>
            <w:tcW w:w="852" w:type="dxa"/>
          </w:tcPr>
          <w:p w:rsidR="006B5375" w:rsidRDefault="006B5375">
            <w:pPr>
              <w:jc w:val="center"/>
              <w:rPr>
                <w:sz w:val="28"/>
                <w:lang w:val="en-US"/>
              </w:rPr>
            </w:pPr>
            <w:r>
              <w:rPr>
                <w:sz w:val="28"/>
                <w:lang w:val="en-US"/>
              </w:rPr>
              <w:t>5</w:t>
            </w:r>
          </w:p>
        </w:tc>
        <w:tc>
          <w:tcPr>
            <w:tcW w:w="852" w:type="dxa"/>
          </w:tcPr>
          <w:p w:rsidR="006B5375" w:rsidRDefault="006B5375">
            <w:pPr>
              <w:rPr>
                <w:sz w:val="28"/>
                <w:lang w:val="en-US"/>
              </w:rPr>
            </w:pPr>
            <w:r>
              <w:rPr>
                <w:sz w:val="28"/>
                <w:lang w:val="en-US"/>
              </w:rPr>
              <w:t>M</w:t>
            </w:r>
          </w:p>
        </w:tc>
        <w:tc>
          <w:tcPr>
            <w:tcW w:w="813" w:type="dxa"/>
          </w:tcPr>
          <w:p w:rsidR="006B5375" w:rsidRDefault="006B5375">
            <w:pPr>
              <w:rPr>
                <w:sz w:val="28"/>
                <w:lang w:val="en-US"/>
              </w:rPr>
            </w:pPr>
            <w:r>
              <w:rPr>
                <w:sz w:val="28"/>
                <w:lang w:val="en-US"/>
              </w:rPr>
              <w:t>5</w:t>
            </w:r>
          </w:p>
        </w:tc>
        <w:tc>
          <w:tcPr>
            <w:tcW w:w="891" w:type="dxa"/>
          </w:tcPr>
          <w:p w:rsidR="006B5375" w:rsidRDefault="006B5375">
            <w:pPr>
              <w:jc w:val="center"/>
              <w:rPr>
                <w:sz w:val="28"/>
                <w:lang w:val="en-US"/>
              </w:rPr>
            </w:pPr>
            <w:r>
              <w:rPr>
                <w:sz w:val="28"/>
                <w:lang w:val="en-US"/>
              </w:rPr>
              <w:t>B</w:t>
            </w:r>
          </w:p>
        </w:tc>
        <w:tc>
          <w:tcPr>
            <w:tcW w:w="852" w:type="dxa"/>
          </w:tcPr>
          <w:p w:rsidR="006B5375" w:rsidRDefault="006B5375">
            <w:pPr>
              <w:rPr>
                <w:sz w:val="28"/>
                <w:lang w:val="en-US"/>
              </w:rPr>
            </w:pPr>
            <w:r>
              <w:rPr>
                <w:sz w:val="28"/>
                <w:lang w:val="en-US"/>
              </w:rPr>
              <w:t>6</w:t>
            </w:r>
          </w:p>
        </w:tc>
        <w:tc>
          <w:tcPr>
            <w:tcW w:w="852" w:type="dxa"/>
          </w:tcPr>
          <w:p w:rsidR="006B5375" w:rsidRDefault="006B5375">
            <w:pPr>
              <w:rPr>
                <w:sz w:val="28"/>
                <w:lang w:val="en-US"/>
              </w:rPr>
            </w:pPr>
            <w:r>
              <w:rPr>
                <w:sz w:val="28"/>
                <w:lang w:val="en-US"/>
              </w:rPr>
              <w:t>K</w:t>
            </w:r>
          </w:p>
        </w:tc>
        <w:tc>
          <w:tcPr>
            <w:tcW w:w="807" w:type="dxa"/>
          </w:tcPr>
          <w:p w:rsidR="006B5375" w:rsidRDefault="006B5375">
            <w:pPr>
              <w:rPr>
                <w:sz w:val="28"/>
                <w:lang w:val="en-US"/>
              </w:rPr>
            </w:pPr>
            <w:r>
              <w:rPr>
                <w:sz w:val="28"/>
                <w:lang w:val="en-US"/>
              </w:rPr>
              <w:t>5</w:t>
            </w:r>
          </w:p>
        </w:tc>
        <w:tc>
          <w:tcPr>
            <w:tcW w:w="850" w:type="dxa"/>
          </w:tcPr>
          <w:p w:rsidR="006B5375" w:rsidRDefault="006B5375">
            <w:pPr>
              <w:rPr>
                <w:sz w:val="28"/>
                <w:lang w:val="en-US"/>
              </w:rPr>
            </w:pPr>
            <w:r>
              <w:rPr>
                <w:sz w:val="28"/>
                <w:lang w:val="en-US"/>
              </w:rPr>
              <w:t>B5</w:t>
            </w:r>
          </w:p>
        </w:tc>
        <w:tc>
          <w:tcPr>
            <w:tcW w:w="709" w:type="dxa"/>
          </w:tcPr>
          <w:p w:rsidR="006B5375" w:rsidRDefault="006B5375">
            <w:pPr>
              <w:rPr>
                <w:sz w:val="28"/>
                <w:lang w:val="en-US"/>
              </w:rPr>
            </w:pPr>
            <w:r>
              <w:rPr>
                <w:sz w:val="28"/>
                <w:lang w:val="en-US"/>
              </w:rPr>
              <w:t>B6</w:t>
            </w:r>
          </w:p>
        </w:tc>
        <w:tc>
          <w:tcPr>
            <w:tcW w:w="567" w:type="dxa"/>
          </w:tcPr>
          <w:p w:rsidR="006B5375" w:rsidRDefault="006B5375">
            <w:pPr>
              <w:rPr>
                <w:sz w:val="28"/>
                <w:lang w:val="en-US"/>
              </w:rPr>
            </w:pPr>
            <w:r>
              <w:rPr>
                <w:sz w:val="28"/>
                <w:lang w:val="en-US"/>
              </w:rPr>
              <w:t>1</w:t>
            </w:r>
          </w:p>
        </w:tc>
        <w:tc>
          <w:tcPr>
            <w:tcW w:w="567" w:type="dxa"/>
          </w:tcPr>
          <w:p w:rsidR="006B5375" w:rsidRDefault="006B5375">
            <w:pPr>
              <w:rPr>
                <w:sz w:val="28"/>
                <w:lang w:val="en-US"/>
              </w:rPr>
            </w:pPr>
            <w:r>
              <w:rPr>
                <w:sz w:val="28"/>
                <w:lang w:val="en-US"/>
              </w:rPr>
              <w:t>1</w:t>
            </w:r>
          </w:p>
        </w:tc>
      </w:tr>
      <w:tr w:rsidR="006B5375">
        <w:tc>
          <w:tcPr>
            <w:tcW w:w="852" w:type="dxa"/>
          </w:tcPr>
          <w:p w:rsidR="006B5375" w:rsidRDefault="006B5375">
            <w:pPr>
              <w:jc w:val="center"/>
              <w:rPr>
                <w:sz w:val="28"/>
                <w:lang w:val="en-US"/>
              </w:rPr>
            </w:pPr>
            <w:r>
              <w:rPr>
                <w:sz w:val="28"/>
                <w:lang w:val="en-US"/>
              </w:rPr>
              <w:t>C</w:t>
            </w:r>
          </w:p>
        </w:tc>
        <w:tc>
          <w:tcPr>
            <w:tcW w:w="852" w:type="dxa"/>
          </w:tcPr>
          <w:p w:rsidR="006B5375" w:rsidRDefault="006B5375">
            <w:pPr>
              <w:jc w:val="center"/>
              <w:rPr>
                <w:sz w:val="28"/>
                <w:lang w:val="en-US"/>
              </w:rPr>
            </w:pPr>
            <w:r>
              <w:rPr>
                <w:sz w:val="28"/>
                <w:lang w:val="en-US"/>
              </w:rPr>
              <w:t>6</w:t>
            </w:r>
          </w:p>
        </w:tc>
        <w:tc>
          <w:tcPr>
            <w:tcW w:w="852" w:type="dxa"/>
          </w:tcPr>
          <w:p w:rsidR="006B5375" w:rsidRDefault="006B5375">
            <w:pPr>
              <w:rPr>
                <w:sz w:val="28"/>
                <w:lang w:val="en-US"/>
              </w:rPr>
            </w:pPr>
            <w:r>
              <w:rPr>
                <w:sz w:val="28"/>
                <w:lang w:val="en-US"/>
              </w:rPr>
              <w:t>A</w:t>
            </w:r>
          </w:p>
        </w:tc>
        <w:tc>
          <w:tcPr>
            <w:tcW w:w="813" w:type="dxa"/>
          </w:tcPr>
          <w:p w:rsidR="006B5375" w:rsidRDefault="006B5375">
            <w:pPr>
              <w:rPr>
                <w:sz w:val="28"/>
                <w:lang w:val="en-US"/>
              </w:rPr>
            </w:pPr>
            <w:r>
              <w:rPr>
                <w:sz w:val="28"/>
                <w:lang w:val="en-US"/>
              </w:rPr>
              <w:t>6</w:t>
            </w:r>
          </w:p>
        </w:tc>
        <w:tc>
          <w:tcPr>
            <w:tcW w:w="891" w:type="dxa"/>
          </w:tcPr>
          <w:p w:rsidR="006B5375" w:rsidRDefault="006B5375">
            <w:pPr>
              <w:jc w:val="center"/>
              <w:rPr>
                <w:sz w:val="28"/>
                <w:lang w:val="en-US"/>
              </w:rPr>
            </w:pPr>
            <w:r>
              <w:rPr>
                <w:sz w:val="28"/>
                <w:lang w:val="en-US"/>
              </w:rPr>
              <w:t>C</w:t>
            </w:r>
          </w:p>
        </w:tc>
        <w:tc>
          <w:tcPr>
            <w:tcW w:w="852" w:type="dxa"/>
          </w:tcPr>
          <w:p w:rsidR="006B5375" w:rsidRDefault="006B5375">
            <w:pPr>
              <w:rPr>
                <w:sz w:val="28"/>
                <w:lang w:val="en-US"/>
              </w:rPr>
            </w:pPr>
            <w:r>
              <w:rPr>
                <w:sz w:val="28"/>
                <w:lang w:val="en-US"/>
              </w:rPr>
              <w:t>7</w:t>
            </w:r>
          </w:p>
        </w:tc>
        <w:tc>
          <w:tcPr>
            <w:tcW w:w="852" w:type="dxa"/>
          </w:tcPr>
          <w:p w:rsidR="006B5375" w:rsidRDefault="006B5375">
            <w:pPr>
              <w:rPr>
                <w:sz w:val="28"/>
                <w:lang w:val="en-US"/>
              </w:rPr>
            </w:pPr>
            <w:r>
              <w:rPr>
                <w:sz w:val="28"/>
                <w:lang w:val="en-US"/>
              </w:rPr>
              <w:t>B</w:t>
            </w:r>
          </w:p>
        </w:tc>
        <w:tc>
          <w:tcPr>
            <w:tcW w:w="807" w:type="dxa"/>
          </w:tcPr>
          <w:p w:rsidR="006B5375" w:rsidRDefault="006B5375">
            <w:pPr>
              <w:rPr>
                <w:sz w:val="28"/>
                <w:lang w:val="en-US"/>
              </w:rPr>
            </w:pPr>
            <w:r>
              <w:rPr>
                <w:sz w:val="28"/>
                <w:lang w:val="en-US"/>
              </w:rPr>
              <w:t>6</w:t>
            </w:r>
          </w:p>
        </w:tc>
        <w:tc>
          <w:tcPr>
            <w:tcW w:w="850" w:type="dxa"/>
          </w:tcPr>
          <w:p w:rsidR="006B5375" w:rsidRDefault="006B5375">
            <w:pPr>
              <w:rPr>
                <w:sz w:val="28"/>
                <w:lang w:val="en-US"/>
              </w:rPr>
            </w:pPr>
            <w:r>
              <w:rPr>
                <w:sz w:val="28"/>
                <w:lang w:val="en-US"/>
              </w:rPr>
              <w:t>C6</w:t>
            </w:r>
          </w:p>
        </w:tc>
        <w:tc>
          <w:tcPr>
            <w:tcW w:w="709" w:type="dxa"/>
          </w:tcPr>
          <w:p w:rsidR="006B5375" w:rsidRDefault="006B5375">
            <w:pPr>
              <w:rPr>
                <w:sz w:val="28"/>
                <w:lang w:val="en-US"/>
              </w:rPr>
            </w:pPr>
            <w:r>
              <w:rPr>
                <w:sz w:val="28"/>
                <w:lang w:val="en-US"/>
              </w:rPr>
              <w:t>C7</w:t>
            </w:r>
          </w:p>
        </w:tc>
        <w:tc>
          <w:tcPr>
            <w:tcW w:w="567" w:type="dxa"/>
          </w:tcPr>
          <w:p w:rsidR="006B5375" w:rsidRDefault="006B5375">
            <w:pPr>
              <w:rPr>
                <w:sz w:val="28"/>
                <w:lang w:val="en-US"/>
              </w:rPr>
            </w:pPr>
            <w:r>
              <w:rPr>
                <w:sz w:val="28"/>
                <w:lang w:val="en-US"/>
              </w:rPr>
              <w:t>1</w:t>
            </w:r>
          </w:p>
        </w:tc>
        <w:tc>
          <w:tcPr>
            <w:tcW w:w="567" w:type="dxa"/>
          </w:tcPr>
          <w:p w:rsidR="006B5375" w:rsidRDefault="006B5375">
            <w:pPr>
              <w:rPr>
                <w:sz w:val="28"/>
                <w:lang w:val="en-US"/>
              </w:rPr>
            </w:pPr>
            <w:r>
              <w:rPr>
                <w:sz w:val="28"/>
                <w:lang w:val="en-US"/>
              </w:rPr>
              <w:t>1</w:t>
            </w:r>
          </w:p>
        </w:tc>
      </w:tr>
      <w:tr w:rsidR="006B5375">
        <w:tc>
          <w:tcPr>
            <w:tcW w:w="852" w:type="dxa"/>
          </w:tcPr>
          <w:p w:rsidR="006B5375" w:rsidRDefault="006B5375">
            <w:pPr>
              <w:jc w:val="center"/>
              <w:rPr>
                <w:sz w:val="28"/>
                <w:lang w:val="en-US"/>
              </w:rPr>
            </w:pPr>
            <w:r>
              <w:rPr>
                <w:sz w:val="28"/>
                <w:lang w:val="en-US"/>
              </w:rPr>
              <w:t>D</w:t>
            </w:r>
          </w:p>
        </w:tc>
        <w:tc>
          <w:tcPr>
            <w:tcW w:w="852" w:type="dxa"/>
          </w:tcPr>
          <w:p w:rsidR="006B5375" w:rsidRDefault="006B5375">
            <w:pPr>
              <w:jc w:val="center"/>
              <w:rPr>
                <w:sz w:val="28"/>
                <w:lang w:val="en-US"/>
              </w:rPr>
            </w:pPr>
            <w:r>
              <w:rPr>
                <w:sz w:val="28"/>
                <w:lang w:val="en-US"/>
              </w:rPr>
              <w:t>6</w:t>
            </w:r>
          </w:p>
        </w:tc>
        <w:tc>
          <w:tcPr>
            <w:tcW w:w="852" w:type="dxa"/>
          </w:tcPr>
          <w:p w:rsidR="006B5375" w:rsidRDefault="006B5375">
            <w:pPr>
              <w:rPr>
                <w:sz w:val="28"/>
                <w:lang w:val="en-US"/>
              </w:rPr>
            </w:pPr>
            <w:r>
              <w:rPr>
                <w:sz w:val="28"/>
                <w:lang w:val="en-US"/>
              </w:rPr>
              <w:t>C</w:t>
            </w:r>
          </w:p>
        </w:tc>
        <w:tc>
          <w:tcPr>
            <w:tcW w:w="813" w:type="dxa"/>
          </w:tcPr>
          <w:p w:rsidR="006B5375" w:rsidRDefault="006B5375">
            <w:pPr>
              <w:rPr>
                <w:sz w:val="28"/>
                <w:lang w:val="en-US"/>
              </w:rPr>
            </w:pPr>
            <w:r>
              <w:rPr>
                <w:sz w:val="28"/>
                <w:lang w:val="en-US"/>
              </w:rPr>
              <w:t>6</w:t>
            </w:r>
          </w:p>
        </w:tc>
        <w:tc>
          <w:tcPr>
            <w:tcW w:w="891" w:type="dxa"/>
          </w:tcPr>
          <w:p w:rsidR="006B5375" w:rsidRDefault="006B5375">
            <w:pPr>
              <w:jc w:val="center"/>
              <w:rPr>
                <w:sz w:val="28"/>
                <w:lang w:val="en-US"/>
              </w:rPr>
            </w:pPr>
            <w:r>
              <w:rPr>
                <w:sz w:val="28"/>
                <w:lang w:val="en-US"/>
              </w:rPr>
              <w:t>D</w:t>
            </w:r>
          </w:p>
        </w:tc>
        <w:tc>
          <w:tcPr>
            <w:tcW w:w="852" w:type="dxa"/>
          </w:tcPr>
          <w:p w:rsidR="006B5375" w:rsidRDefault="006B5375">
            <w:pPr>
              <w:rPr>
                <w:sz w:val="28"/>
                <w:lang w:val="en-US"/>
              </w:rPr>
            </w:pPr>
            <w:r>
              <w:rPr>
                <w:sz w:val="28"/>
                <w:lang w:val="en-US"/>
              </w:rPr>
              <w:t>7</w:t>
            </w:r>
          </w:p>
        </w:tc>
        <w:tc>
          <w:tcPr>
            <w:tcW w:w="852" w:type="dxa"/>
          </w:tcPr>
          <w:p w:rsidR="006B5375" w:rsidRDefault="006B5375">
            <w:pPr>
              <w:rPr>
                <w:sz w:val="28"/>
                <w:lang w:val="en-US"/>
              </w:rPr>
            </w:pPr>
            <w:r>
              <w:rPr>
                <w:sz w:val="28"/>
                <w:lang w:val="en-US"/>
              </w:rPr>
              <w:t>H</w:t>
            </w:r>
          </w:p>
        </w:tc>
        <w:tc>
          <w:tcPr>
            <w:tcW w:w="807" w:type="dxa"/>
          </w:tcPr>
          <w:p w:rsidR="006B5375" w:rsidRDefault="006B5375">
            <w:pPr>
              <w:rPr>
                <w:sz w:val="28"/>
                <w:lang w:val="en-US"/>
              </w:rPr>
            </w:pPr>
            <w:r>
              <w:rPr>
                <w:sz w:val="28"/>
                <w:lang w:val="en-US"/>
              </w:rPr>
              <w:t>6</w:t>
            </w:r>
          </w:p>
        </w:tc>
        <w:tc>
          <w:tcPr>
            <w:tcW w:w="850" w:type="dxa"/>
          </w:tcPr>
          <w:p w:rsidR="006B5375" w:rsidRDefault="006B5375">
            <w:pPr>
              <w:rPr>
                <w:sz w:val="28"/>
                <w:lang w:val="en-US"/>
              </w:rPr>
            </w:pPr>
            <w:r>
              <w:rPr>
                <w:sz w:val="28"/>
                <w:lang w:val="en-US"/>
              </w:rPr>
              <w:t>D6</w:t>
            </w:r>
          </w:p>
        </w:tc>
        <w:tc>
          <w:tcPr>
            <w:tcW w:w="709" w:type="dxa"/>
          </w:tcPr>
          <w:p w:rsidR="006B5375" w:rsidRDefault="006B5375">
            <w:pPr>
              <w:rPr>
                <w:sz w:val="28"/>
                <w:lang w:val="en-US"/>
              </w:rPr>
            </w:pPr>
            <w:r>
              <w:rPr>
                <w:sz w:val="28"/>
                <w:lang w:val="en-US"/>
              </w:rPr>
              <w:t>D7</w:t>
            </w:r>
          </w:p>
        </w:tc>
        <w:tc>
          <w:tcPr>
            <w:tcW w:w="567" w:type="dxa"/>
          </w:tcPr>
          <w:p w:rsidR="006B5375" w:rsidRDefault="006B5375">
            <w:pPr>
              <w:rPr>
                <w:sz w:val="28"/>
                <w:lang w:val="en-US"/>
              </w:rPr>
            </w:pPr>
            <w:r>
              <w:rPr>
                <w:sz w:val="28"/>
                <w:lang w:val="en-US"/>
              </w:rPr>
              <w:t>1</w:t>
            </w:r>
          </w:p>
        </w:tc>
        <w:tc>
          <w:tcPr>
            <w:tcW w:w="567" w:type="dxa"/>
          </w:tcPr>
          <w:p w:rsidR="006B5375" w:rsidRDefault="006B5375">
            <w:pPr>
              <w:rPr>
                <w:sz w:val="28"/>
                <w:lang w:val="en-US"/>
              </w:rPr>
            </w:pPr>
            <w:r>
              <w:rPr>
                <w:sz w:val="28"/>
                <w:lang w:val="en-US"/>
              </w:rPr>
              <w:t>1</w:t>
            </w:r>
          </w:p>
        </w:tc>
      </w:tr>
      <w:tr w:rsidR="006B5375">
        <w:tc>
          <w:tcPr>
            <w:tcW w:w="852" w:type="dxa"/>
          </w:tcPr>
          <w:p w:rsidR="006B5375" w:rsidRDefault="006B5375">
            <w:pPr>
              <w:jc w:val="center"/>
              <w:rPr>
                <w:sz w:val="28"/>
                <w:lang w:val="en-US"/>
              </w:rPr>
            </w:pPr>
            <w:r>
              <w:rPr>
                <w:sz w:val="28"/>
                <w:lang w:val="en-US"/>
              </w:rPr>
              <w:t>E</w:t>
            </w:r>
          </w:p>
        </w:tc>
        <w:tc>
          <w:tcPr>
            <w:tcW w:w="852" w:type="dxa"/>
          </w:tcPr>
          <w:p w:rsidR="006B5375" w:rsidRDefault="006B5375">
            <w:pPr>
              <w:jc w:val="center"/>
              <w:rPr>
                <w:sz w:val="28"/>
                <w:lang w:val="en-US"/>
              </w:rPr>
            </w:pPr>
            <w:r>
              <w:rPr>
                <w:sz w:val="28"/>
                <w:lang w:val="en-US"/>
              </w:rPr>
              <w:t>7</w:t>
            </w:r>
          </w:p>
        </w:tc>
        <w:tc>
          <w:tcPr>
            <w:tcW w:w="852" w:type="dxa"/>
          </w:tcPr>
          <w:p w:rsidR="006B5375" w:rsidRDefault="006B5375">
            <w:pPr>
              <w:rPr>
                <w:sz w:val="28"/>
                <w:lang w:val="en-US"/>
              </w:rPr>
            </w:pPr>
            <w:r>
              <w:rPr>
                <w:sz w:val="28"/>
                <w:lang w:val="en-US"/>
              </w:rPr>
              <w:t>D</w:t>
            </w:r>
          </w:p>
        </w:tc>
        <w:tc>
          <w:tcPr>
            <w:tcW w:w="813" w:type="dxa"/>
          </w:tcPr>
          <w:p w:rsidR="006B5375" w:rsidRDefault="006B5375">
            <w:pPr>
              <w:rPr>
                <w:sz w:val="28"/>
                <w:lang w:val="en-US"/>
              </w:rPr>
            </w:pPr>
            <w:r>
              <w:rPr>
                <w:sz w:val="28"/>
                <w:lang w:val="en-US"/>
              </w:rPr>
              <w:t>6</w:t>
            </w:r>
          </w:p>
        </w:tc>
        <w:tc>
          <w:tcPr>
            <w:tcW w:w="891" w:type="dxa"/>
          </w:tcPr>
          <w:p w:rsidR="006B5375" w:rsidRDefault="006B5375">
            <w:pPr>
              <w:jc w:val="center"/>
              <w:rPr>
                <w:sz w:val="28"/>
                <w:lang w:val="en-US"/>
              </w:rPr>
            </w:pPr>
            <w:r>
              <w:rPr>
                <w:sz w:val="28"/>
                <w:lang w:val="en-US"/>
              </w:rPr>
              <w:t>E</w:t>
            </w:r>
          </w:p>
        </w:tc>
        <w:tc>
          <w:tcPr>
            <w:tcW w:w="852" w:type="dxa"/>
          </w:tcPr>
          <w:p w:rsidR="006B5375" w:rsidRDefault="006B5375">
            <w:pPr>
              <w:rPr>
                <w:sz w:val="28"/>
                <w:lang w:val="en-US"/>
              </w:rPr>
            </w:pPr>
            <w:r>
              <w:rPr>
                <w:sz w:val="28"/>
                <w:lang w:val="en-US"/>
              </w:rPr>
              <w:t>9</w:t>
            </w:r>
          </w:p>
        </w:tc>
        <w:tc>
          <w:tcPr>
            <w:tcW w:w="852" w:type="dxa"/>
          </w:tcPr>
          <w:p w:rsidR="006B5375" w:rsidRDefault="006B5375">
            <w:pPr>
              <w:rPr>
                <w:sz w:val="28"/>
                <w:lang w:val="en-US"/>
              </w:rPr>
            </w:pPr>
            <w:r>
              <w:rPr>
                <w:sz w:val="28"/>
                <w:lang w:val="en-US"/>
              </w:rPr>
              <w:t>N</w:t>
            </w:r>
          </w:p>
        </w:tc>
        <w:tc>
          <w:tcPr>
            <w:tcW w:w="807" w:type="dxa"/>
          </w:tcPr>
          <w:p w:rsidR="006B5375" w:rsidRDefault="006B5375">
            <w:pPr>
              <w:rPr>
                <w:sz w:val="28"/>
                <w:lang w:val="en-US"/>
              </w:rPr>
            </w:pPr>
            <w:r>
              <w:rPr>
                <w:sz w:val="28"/>
                <w:lang w:val="en-US"/>
              </w:rPr>
              <w:t>6</w:t>
            </w:r>
          </w:p>
        </w:tc>
        <w:tc>
          <w:tcPr>
            <w:tcW w:w="850" w:type="dxa"/>
          </w:tcPr>
          <w:p w:rsidR="006B5375" w:rsidRDefault="006B5375">
            <w:pPr>
              <w:rPr>
                <w:sz w:val="28"/>
                <w:lang w:val="en-US"/>
              </w:rPr>
            </w:pPr>
            <w:r>
              <w:rPr>
                <w:sz w:val="28"/>
                <w:lang w:val="en-US"/>
              </w:rPr>
              <w:t>E7</w:t>
            </w:r>
          </w:p>
        </w:tc>
        <w:tc>
          <w:tcPr>
            <w:tcW w:w="709" w:type="dxa"/>
          </w:tcPr>
          <w:p w:rsidR="006B5375" w:rsidRDefault="006B5375">
            <w:pPr>
              <w:rPr>
                <w:sz w:val="28"/>
                <w:lang w:val="en-US"/>
              </w:rPr>
            </w:pPr>
            <w:r>
              <w:rPr>
                <w:sz w:val="28"/>
                <w:lang w:val="en-US"/>
              </w:rPr>
              <w:t>E9</w:t>
            </w:r>
          </w:p>
        </w:tc>
        <w:tc>
          <w:tcPr>
            <w:tcW w:w="567" w:type="dxa"/>
          </w:tcPr>
          <w:p w:rsidR="006B5375" w:rsidRDefault="006B5375">
            <w:pPr>
              <w:rPr>
                <w:sz w:val="28"/>
                <w:lang w:val="en-US"/>
              </w:rPr>
            </w:pPr>
            <w:r>
              <w:rPr>
                <w:sz w:val="28"/>
                <w:lang w:val="en-US"/>
              </w:rPr>
              <w:t>2</w:t>
            </w:r>
          </w:p>
        </w:tc>
        <w:tc>
          <w:tcPr>
            <w:tcW w:w="567" w:type="dxa"/>
          </w:tcPr>
          <w:p w:rsidR="006B5375" w:rsidRDefault="006B5375">
            <w:pPr>
              <w:rPr>
                <w:sz w:val="28"/>
                <w:lang w:val="en-US"/>
              </w:rPr>
            </w:pPr>
            <w:r>
              <w:rPr>
                <w:sz w:val="28"/>
                <w:lang w:val="en-US"/>
              </w:rPr>
              <w:t>4</w:t>
            </w:r>
          </w:p>
        </w:tc>
      </w:tr>
      <w:tr w:rsidR="006B5375">
        <w:tc>
          <w:tcPr>
            <w:tcW w:w="852" w:type="dxa"/>
          </w:tcPr>
          <w:p w:rsidR="006B5375" w:rsidRDefault="006B5375">
            <w:pPr>
              <w:jc w:val="center"/>
              <w:rPr>
                <w:sz w:val="28"/>
                <w:lang w:val="en-US"/>
              </w:rPr>
            </w:pPr>
            <w:r>
              <w:rPr>
                <w:sz w:val="28"/>
                <w:lang w:val="en-US"/>
              </w:rPr>
              <w:t>F</w:t>
            </w:r>
          </w:p>
        </w:tc>
        <w:tc>
          <w:tcPr>
            <w:tcW w:w="852" w:type="dxa"/>
          </w:tcPr>
          <w:p w:rsidR="006B5375" w:rsidRDefault="006B5375">
            <w:pPr>
              <w:jc w:val="center"/>
              <w:rPr>
                <w:sz w:val="28"/>
                <w:lang w:val="en-US"/>
              </w:rPr>
            </w:pPr>
            <w:r>
              <w:rPr>
                <w:sz w:val="28"/>
                <w:lang w:val="en-US"/>
              </w:rPr>
              <w:t>6</w:t>
            </w:r>
          </w:p>
        </w:tc>
        <w:tc>
          <w:tcPr>
            <w:tcW w:w="852" w:type="dxa"/>
          </w:tcPr>
          <w:p w:rsidR="006B5375" w:rsidRDefault="006B5375">
            <w:pPr>
              <w:rPr>
                <w:sz w:val="28"/>
                <w:lang w:val="en-US"/>
              </w:rPr>
            </w:pPr>
            <w:r>
              <w:rPr>
                <w:sz w:val="28"/>
                <w:lang w:val="en-US"/>
              </w:rPr>
              <w:t>F</w:t>
            </w:r>
          </w:p>
        </w:tc>
        <w:tc>
          <w:tcPr>
            <w:tcW w:w="813" w:type="dxa"/>
          </w:tcPr>
          <w:p w:rsidR="006B5375" w:rsidRDefault="006B5375">
            <w:pPr>
              <w:rPr>
                <w:sz w:val="28"/>
                <w:lang w:val="en-US"/>
              </w:rPr>
            </w:pPr>
            <w:r>
              <w:rPr>
                <w:sz w:val="28"/>
                <w:lang w:val="en-US"/>
              </w:rPr>
              <w:t>6</w:t>
            </w:r>
          </w:p>
        </w:tc>
        <w:tc>
          <w:tcPr>
            <w:tcW w:w="891" w:type="dxa"/>
          </w:tcPr>
          <w:p w:rsidR="006B5375" w:rsidRDefault="006B5375">
            <w:pPr>
              <w:jc w:val="center"/>
              <w:rPr>
                <w:sz w:val="28"/>
                <w:lang w:val="en-US"/>
              </w:rPr>
            </w:pPr>
            <w:r>
              <w:rPr>
                <w:sz w:val="28"/>
                <w:lang w:val="en-US"/>
              </w:rPr>
              <w:t>F</w:t>
            </w:r>
          </w:p>
        </w:tc>
        <w:tc>
          <w:tcPr>
            <w:tcW w:w="852" w:type="dxa"/>
          </w:tcPr>
          <w:p w:rsidR="006B5375" w:rsidRDefault="006B5375">
            <w:pPr>
              <w:rPr>
                <w:sz w:val="28"/>
                <w:lang w:val="en-US"/>
              </w:rPr>
            </w:pPr>
            <w:r>
              <w:rPr>
                <w:sz w:val="28"/>
                <w:lang w:val="en-US"/>
              </w:rPr>
              <w:t>7</w:t>
            </w:r>
          </w:p>
        </w:tc>
        <w:tc>
          <w:tcPr>
            <w:tcW w:w="852" w:type="dxa"/>
          </w:tcPr>
          <w:p w:rsidR="006B5375" w:rsidRDefault="006B5375">
            <w:pPr>
              <w:rPr>
                <w:sz w:val="28"/>
                <w:lang w:val="en-US"/>
              </w:rPr>
            </w:pPr>
            <w:r>
              <w:rPr>
                <w:sz w:val="28"/>
                <w:lang w:val="en-US"/>
              </w:rPr>
              <w:t>A</w:t>
            </w:r>
          </w:p>
        </w:tc>
        <w:tc>
          <w:tcPr>
            <w:tcW w:w="807" w:type="dxa"/>
          </w:tcPr>
          <w:p w:rsidR="006B5375" w:rsidRDefault="006B5375">
            <w:pPr>
              <w:rPr>
                <w:sz w:val="28"/>
                <w:lang w:val="en-US"/>
              </w:rPr>
            </w:pPr>
            <w:r>
              <w:rPr>
                <w:sz w:val="28"/>
                <w:lang w:val="en-US"/>
              </w:rPr>
              <w:t>7</w:t>
            </w:r>
          </w:p>
        </w:tc>
        <w:tc>
          <w:tcPr>
            <w:tcW w:w="850" w:type="dxa"/>
          </w:tcPr>
          <w:p w:rsidR="006B5375" w:rsidRDefault="006B5375">
            <w:pPr>
              <w:rPr>
                <w:sz w:val="28"/>
                <w:lang w:val="en-US"/>
              </w:rPr>
            </w:pPr>
            <w:r>
              <w:rPr>
                <w:sz w:val="28"/>
                <w:lang w:val="en-US"/>
              </w:rPr>
              <w:t>F6</w:t>
            </w:r>
          </w:p>
        </w:tc>
        <w:tc>
          <w:tcPr>
            <w:tcW w:w="709" w:type="dxa"/>
          </w:tcPr>
          <w:p w:rsidR="006B5375" w:rsidRDefault="006B5375">
            <w:pPr>
              <w:rPr>
                <w:sz w:val="28"/>
                <w:lang w:val="en-US"/>
              </w:rPr>
            </w:pPr>
            <w:r>
              <w:rPr>
                <w:sz w:val="28"/>
                <w:lang w:val="en-US"/>
              </w:rPr>
              <w:t>F7</w:t>
            </w:r>
          </w:p>
        </w:tc>
        <w:tc>
          <w:tcPr>
            <w:tcW w:w="567" w:type="dxa"/>
          </w:tcPr>
          <w:p w:rsidR="006B5375" w:rsidRDefault="006B5375">
            <w:pPr>
              <w:rPr>
                <w:sz w:val="28"/>
                <w:lang w:val="en-US"/>
              </w:rPr>
            </w:pPr>
            <w:r>
              <w:rPr>
                <w:sz w:val="28"/>
                <w:lang w:val="en-US"/>
              </w:rPr>
              <w:t>1</w:t>
            </w:r>
          </w:p>
        </w:tc>
        <w:tc>
          <w:tcPr>
            <w:tcW w:w="567" w:type="dxa"/>
          </w:tcPr>
          <w:p w:rsidR="006B5375" w:rsidRDefault="006B5375">
            <w:pPr>
              <w:rPr>
                <w:sz w:val="28"/>
                <w:lang w:val="en-US"/>
              </w:rPr>
            </w:pPr>
            <w:r>
              <w:rPr>
                <w:sz w:val="28"/>
                <w:lang w:val="en-US"/>
              </w:rPr>
              <w:t>1</w:t>
            </w:r>
          </w:p>
        </w:tc>
      </w:tr>
      <w:tr w:rsidR="006B5375">
        <w:tc>
          <w:tcPr>
            <w:tcW w:w="852" w:type="dxa"/>
          </w:tcPr>
          <w:p w:rsidR="006B5375" w:rsidRDefault="006B5375">
            <w:pPr>
              <w:jc w:val="center"/>
              <w:rPr>
                <w:sz w:val="28"/>
                <w:lang w:val="en-US"/>
              </w:rPr>
            </w:pPr>
            <w:r>
              <w:rPr>
                <w:sz w:val="28"/>
                <w:lang w:val="en-US"/>
              </w:rPr>
              <w:t>G</w:t>
            </w:r>
          </w:p>
        </w:tc>
        <w:tc>
          <w:tcPr>
            <w:tcW w:w="852" w:type="dxa"/>
          </w:tcPr>
          <w:p w:rsidR="006B5375" w:rsidRDefault="006B5375">
            <w:pPr>
              <w:jc w:val="center"/>
              <w:rPr>
                <w:sz w:val="28"/>
                <w:lang w:val="en-US"/>
              </w:rPr>
            </w:pPr>
            <w:r>
              <w:rPr>
                <w:sz w:val="28"/>
                <w:lang w:val="en-US"/>
              </w:rPr>
              <w:t>7</w:t>
            </w:r>
          </w:p>
        </w:tc>
        <w:tc>
          <w:tcPr>
            <w:tcW w:w="852" w:type="dxa"/>
          </w:tcPr>
          <w:p w:rsidR="006B5375" w:rsidRDefault="006B5375">
            <w:pPr>
              <w:rPr>
                <w:sz w:val="28"/>
                <w:lang w:val="en-US"/>
              </w:rPr>
            </w:pPr>
            <w:r>
              <w:rPr>
                <w:sz w:val="28"/>
                <w:lang w:val="en-US"/>
              </w:rPr>
              <w:t>I</w:t>
            </w:r>
          </w:p>
        </w:tc>
        <w:tc>
          <w:tcPr>
            <w:tcW w:w="813" w:type="dxa"/>
          </w:tcPr>
          <w:p w:rsidR="006B5375" w:rsidRDefault="006B5375">
            <w:pPr>
              <w:rPr>
                <w:sz w:val="28"/>
                <w:lang w:val="en-US"/>
              </w:rPr>
            </w:pPr>
            <w:r>
              <w:rPr>
                <w:sz w:val="28"/>
                <w:lang w:val="en-US"/>
              </w:rPr>
              <w:t>6</w:t>
            </w:r>
          </w:p>
        </w:tc>
        <w:tc>
          <w:tcPr>
            <w:tcW w:w="891" w:type="dxa"/>
          </w:tcPr>
          <w:p w:rsidR="006B5375" w:rsidRDefault="006B5375">
            <w:pPr>
              <w:jc w:val="center"/>
              <w:rPr>
                <w:sz w:val="28"/>
                <w:lang w:val="en-US"/>
              </w:rPr>
            </w:pPr>
            <w:r>
              <w:rPr>
                <w:sz w:val="28"/>
                <w:lang w:val="en-US"/>
              </w:rPr>
              <w:t>G</w:t>
            </w:r>
          </w:p>
        </w:tc>
        <w:tc>
          <w:tcPr>
            <w:tcW w:w="852" w:type="dxa"/>
          </w:tcPr>
          <w:p w:rsidR="006B5375" w:rsidRDefault="006B5375">
            <w:pPr>
              <w:rPr>
                <w:sz w:val="28"/>
                <w:lang w:val="en-US"/>
              </w:rPr>
            </w:pPr>
            <w:r>
              <w:rPr>
                <w:sz w:val="28"/>
                <w:lang w:val="en-US"/>
              </w:rPr>
              <w:t>8</w:t>
            </w:r>
          </w:p>
        </w:tc>
        <w:tc>
          <w:tcPr>
            <w:tcW w:w="852" w:type="dxa"/>
          </w:tcPr>
          <w:p w:rsidR="006B5375" w:rsidRDefault="006B5375">
            <w:pPr>
              <w:rPr>
                <w:sz w:val="28"/>
                <w:lang w:val="en-US"/>
              </w:rPr>
            </w:pPr>
            <w:r>
              <w:rPr>
                <w:sz w:val="28"/>
                <w:lang w:val="en-US"/>
              </w:rPr>
              <w:t>C</w:t>
            </w:r>
          </w:p>
        </w:tc>
        <w:tc>
          <w:tcPr>
            <w:tcW w:w="807" w:type="dxa"/>
          </w:tcPr>
          <w:p w:rsidR="006B5375" w:rsidRDefault="006B5375">
            <w:pPr>
              <w:rPr>
                <w:sz w:val="28"/>
                <w:lang w:val="en-US"/>
              </w:rPr>
            </w:pPr>
            <w:r>
              <w:rPr>
                <w:sz w:val="28"/>
                <w:lang w:val="en-US"/>
              </w:rPr>
              <w:t>7</w:t>
            </w:r>
          </w:p>
        </w:tc>
        <w:tc>
          <w:tcPr>
            <w:tcW w:w="850" w:type="dxa"/>
          </w:tcPr>
          <w:p w:rsidR="006B5375" w:rsidRDefault="006B5375">
            <w:pPr>
              <w:rPr>
                <w:sz w:val="28"/>
                <w:lang w:val="en-US"/>
              </w:rPr>
            </w:pPr>
            <w:r>
              <w:rPr>
                <w:sz w:val="28"/>
                <w:lang w:val="en-US"/>
              </w:rPr>
              <w:t>G7</w:t>
            </w:r>
          </w:p>
        </w:tc>
        <w:tc>
          <w:tcPr>
            <w:tcW w:w="709" w:type="dxa"/>
          </w:tcPr>
          <w:p w:rsidR="006B5375" w:rsidRDefault="006B5375">
            <w:pPr>
              <w:rPr>
                <w:sz w:val="28"/>
                <w:lang w:val="en-US"/>
              </w:rPr>
            </w:pPr>
            <w:r>
              <w:rPr>
                <w:sz w:val="28"/>
                <w:lang w:val="en-US"/>
              </w:rPr>
              <w:t>G8</w:t>
            </w:r>
          </w:p>
        </w:tc>
        <w:tc>
          <w:tcPr>
            <w:tcW w:w="567" w:type="dxa"/>
          </w:tcPr>
          <w:p w:rsidR="006B5375" w:rsidRDefault="006B5375">
            <w:pPr>
              <w:rPr>
                <w:sz w:val="28"/>
                <w:lang w:val="en-US"/>
              </w:rPr>
            </w:pPr>
            <w:r>
              <w:rPr>
                <w:sz w:val="28"/>
                <w:lang w:val="en-US"/>
              </w:rPr>
              <w:t>1</w:t>
            </w:r>
          </w:p>
        </w:tc>
        <w:tc>
          <w:tcPr>
            <w:tcW w:w="567" w:type="dxa"/>
          </w:tcPr>
          <w:p w:rsidR="006B5375" w:rsidRDefault="006B5375">
            <w:pPr>
              <w:rPr>
                <w:sz w:val="28"/>
                <w:lang w:val="en-US"/>
              </w:rPr>
            </w:pPr>
            <w:r>
              <w:rPr>
                <w:sz w:val="28"/>
                <w:lang w:val="en-US"/>
              </w:rPr>
              <w:t>1</w:t>
            </w:r>
          </w:p>
        </w:tc>
      </w:tr>
      <w:tr w:rsidR="006B5375">
        <w:tc>
          <w:tcPr>
            <w:tcW w:w="852" w:type="dxa"/>
          </w:tcPr>
          <w:p w:rsidR="006B5375" w:rsidRDefault="006B5375">
            <w:pPr>
              <w:jc w:val="center"/>
              <w:rPr>
                <w:sz w:val="28"/>
                <w:lang w:val="en-US"/>
              </w:rPr>
            </w:pPr>
            <w:r>
              <w:rPr>
                <w:sz w:val="28"/>
                <w:lang w:val="en-US"/>
              </w:rPr>
              <w:t>H</w:t>
            </w:r>
          </w:p>
        </w:tc>
        <w:tc>
          <w:tcPr>
            <w:tcW w:w="852" w:type="dxa"/>
          </w:tcPr>
          <w:p w:rsidR="006B5375" w:rsidRDefault="006B5375">
            <w:pPr>
              <w:jc w:val="center"/>
              <w:rPr>
                <w:sz w:val="28"/>
                <w:lang w:val="en-US"/>
              </w:rPr>
            </w:pPr>
            <w:r>
              <w:rPr>
                <w:sz w:val="28"/>
                <w:lang w:val="en-US"/>
              </w:rPr>
              <w:t>7</w:t>
            </w:r>
          </w:p>
        </w:tc>
        <w:tc>
          <w:tcPr>
            <w:tcW w:w="852" w:type="dxa"/>
          </w:tcPr>
          <w:p w:rsidR="006B5375" w:rsidRDefault="006B5375">
            <w:pPr>
              <w:rPr>
                <w:sz w:val="28"/>
                <w:lang w:val="en-US"/>
              </w:rPr>
            </w:pPr>
            <w:r>
              <w:rPr>
                <w:sz w:val="28"/>
                <w:lang w:val="en-US"/>
              </w:rPr>
              <w:t>K</w:t>
            </w:r>
          </w:p>
        </w:tc>
        <w:tc>
          <w:tcPr>
            <w:tcW w:w="813" w:type="dxa"/>
          </w:tcPr>
          <w:p w:rsidR="006B5375" w:rsidRDefault="006B5375">
            <w:pPr>
              <w:rPr>
                <w:sz w:val="28"/>
                <w:lang w:val="en-US"/>
              </w:rPr>
            </w:pPr>
            <w:r>
              <w:rPr>
                <w:sz w:val="28"/>
                <w:lang w:val="en-US"/>
              </w:rPr>
              <w:t>6</w:t>
            </w:r>
          </w:p>
        </w:tc>
        <w:tc>
          <w:tcPr>
            <w:tcW w:w="891" w:type="dxa"/>
          </w:tcPr>
          <w:p w:rsidR="006B5375" w:rsidRDefault="006B5375">
            <w:pPr>
              <w:jc w:val="center"/>
              <w:rPr>
                <w:sz w:val="28"/>
                <w:lang w:val="en-US"/>
              </w:rPr>
            </w:pPr>
            <w:r>
              <w:rPr>
                <w:sz w:val="28"/>
                <w:lang w:val="en-US"/>
              </w:rPr>
              <w:t>H</w:t>
            </w:r>
          </w:p>
        </w:tc>
        <w:tc>
          <w:tcPr>
            <w:tcW w:w="852" w:type="dxa"/>
          </w:tcPr>
          <w:p w:rsidR="006B5375" w:rsidRDefault="006B5375">
            <w:pPr>
              <w:rPr>
                <w:sz w:val="28"/>
                <w:lang w:val="en-US"/>
              </w:rPr>
            </w:pPr>
            <w:r>
              <w:rPr>
                <w:sz w:val="28"/>
                <w:lang w:val="en-US"/>
              </w:rPr>
              <w:t>6</w:t>
            </w:r>
          </w:p>
        </w:tc>
        <w:tc>
          <w:tcPr>
            <w:tcW w:w="852" w:type="dxa"/>
          </w:tcPr>
          <w:p w:rsidR="006B5375" w:rsidRDefault="006B5375">
            <w:pPr>
              <w:rPr>
                <w:sz w:val="28"/>
                <w:lang w:val="en-US"/>
              </w:rPr>
            </w:pPr>
            <w:r>
              <w:rPr>
                <w:sz w:val="28"/>
                <w:lang w:val="en-US"/>
              </w:rPr>
              <w:t>D</w:t>
            </w:r>
          </w:p>
        </w:tc>
        <w:tc>
          <w:tcPr>
            <w:tcW w:w="807" w:type="dxa"/>
          </w:tcPr>
          <w:p w:rsidR="006B5375" w:rsidRDefault="006B5375">
            <w:pPr>
              <w:rPr>
                <w:sz w:val="28"/>
                <w:lang w:val="en-US"/>
              </w:rPr>
            </w:pPr>
            <w:r>
              <w:rPr>
                <w:sz w:val="28"/>
                <w:lang w:val="en-US"/>
              </w:rPr>
              <w:t>7</w:t>
            </w:r>
          </w:p>
        </w:tc>
        <w:tc>
          <w:tcPr>
            <w:tcW w:w="850" w:type="dxa"/>
          </w:tcPr>
          <w:p w:rsidR="006B5375" w:rsidRDefault="006B5375">
            <w:pPr>
              <w:rPr>
                <w:sz w:val="28"/>
                <w:lang w:val="en-US"/>
              </w:rPr>
            </w:pPr>
            <w:r>
              <w:rPr>
                <w:sz w:val="28"/>
                <w:lang w:val="en-US"/>
              </w:rPr>
              <w:t>H7</w:t>
            </w:r>
          </w:p>
        </w:tc>
        <w:tc>
          <w:tcPr>
            <w:tcW w:w="709" w:type="dxa"/>
          </w:tcPr>
          <w:p w:rsidR="006B5375" w:rsidRDefault="006B5375">
            <w:pPr>
              <w:rPr>
                <w:sz w:val="28"/>
                <w:lang w:val="en-US"/>
              </w:rPr>
            </w:pPr>
            <w:r>
              <w:rPr>
                <w:sz w:val="28"/>
                <w:lang w:val="en-US"/>
              </w:rPr>
              <w:t>H6</w:t>
            </w:r>
          </w:p>
        </w:tc>
        <w:tc>
          <w:tcPr>
            <w:tcW w:w="567" w:type="dxa"/>
          </w:tcPr>
          <w:p w:rsidR="006B5375" w:rsidRDefault="006B5375">
            <w:pPr>
              <w:rPr>
                <w:sz w:val="28"/>
                <w:lang w:val="en-US"/>
              </w:rPr>
            </w:pPr>
            <w:r>
              <w:rPr>
                <w:sz w:val="28"/>
                <w:lang w:val="en-US"/>
              </w:rPr>
              <w:t>1</w:t>
            </w:r>
          </w:p>
        </w:tc>
        <w:tc>
          <w:tcPr>
            <w:tcW w:w="567" w:type="dxa"/>
          </w:tcPr>
          <w:p w:rsidR="006B5375" w:rsidRDefault="006B5375">
            <w:pPr>
              <w:rPr>
                <w:sz w:val="28"/>
                <w:lang w:val="en-US"/>
              </w:rPr>
            </w:pPr>
            <w:r>
              <w:rPr>
                <w:sz w:val="28"/>
                <w:lang w:val="en-US"/>
              </w:rPr>
              <w:t>1</w:t>
            </w:r>
          </w:p>
        </w:tc>
      </w:tr>
      <w:tr w:rsidR="006B5375">
        <w:trPr>
          <w:trHeight w:val="337"/>
        </w:trPr>
        <w:tc>
          <w:tcPr>
            <w:tcW w:w="852" w:type="dxa"/>
          </w:tcPr>
          <w:p w:rsidR="006B5375" w:rsidRDefault="006B5375">
            <w:pPr>
              <w:jc w:val="center"/>
              <w:rPr>
                <w:sz w:val="28"/>
                <w:lang w:val="en-US"/>
              </w:rPr>
            </w:pPr>
            <w:r>
              <w:rPr>
                <w:sz w:val="28"/>
                <w:lang w:val="en-US"/>
              </w:rPr>
              <w:t>I</w:t>
            </w:r>
          </w:p>
        </w:tc>
        <w:tc>
          <w:tcPr>
            <w:tcW w:w="852" w:type="dxa"/>
          </w:tcPr>
          <w:p w:rsidR="006B5375" w:rsidRDefault="006B5375">
            <w:pPr>
              <w:jc w:val="center"/>
              <w:rPr>
                <w:sz w:val="28"/>
                <w:lang w:val="en-US"/>
              </w:rPr>
            </w:pPr>
            <w:r>
              <w:rPr>
                <w:sz w:val="28"/>
                <w:lang w:val="en-US"/>
              </w:rPr>
              <w:t>6</w:t>
            </w:r>
          </w:p>
        </w:tc>
        <w:tc>
          <w:tcPr>
            <w:tcW w:w="852" w:type="dxa"/>
          </w:tcPr>
          <w:p w:rsidR="006B5375" w:rsidRDefault="006B5375">
            <w:pPr>
              <w:rPr>
                <w:sz w:val="28"/>
                <w:lang w:val="en-US"/>
              </w:rPr>
            </w:pPr>
            <w:r>
              <w:rPr>
                <w:sz w:val="28"/>
                <w:lang w:val="en-US"/>
              </w:rPr>
              <w:t>L</w:t>
            </w:r>
          </w:p>
        </w:tc>
        <w:tc>
          <w:tcPr>
            <w:tcW w:w="813" w:type="dxa"/>
          </w:tcPr>
          <w:p w:rsidR="006B5375" w:rsidRDefault="006B5375">
            <w:pPr>
              <w:rPr>
                <w:sz w:val="28"/>
                <w:lang w:val="en-US"/>
              </w:rPr>
            </w:pPr>
            <w:r>
              <w:rPr>
                <w:sz w:val="28"/>
                <w:lang w:val="en-US"/>
              </w:rPr>
              <w:t>6</w:t>
            </w:r>
          </w:p>
        </w:tc>
        <w:tc>
          <w:tcPr>
            <w:tcW w:w="891" w:type="dxa"/>
          </w:tcPr>
          <w:p w:rsidR="006B5375" w:rsidRDefault="006B5375">
            <w:pPr>
              <w:jc w:val="center"/>
              <w:rPr>
                <w:sz w:val="28"/>
                <w:lang w:val="en-US"/>
              </w:rPr>
            </w:pPr>
            <w:r>
              <w:rPr>
                <w:sz w:val="28"/>
                <w:lang w:val="en-US"/>
              </w:rPr>
              <w:t>I</w:t>
            </w:r>
          </w:p>
        </w:tc>
        <w:tc>
          <w:tcPr>
            <w:tcW w:w="852" w:type="dxa"/>
          </w:tcPr>
          <w:p w:rsidR="006B5375" w:rsidRDefault="006B5375">
            <w:pPr>
              <w:rPr>
                <w:sz w:val="28"/>
                <w:lang w:val="en-US"/>
              </w:rPr>
            </w:pPr>
            <w:r>
              <w:rPr>
                <w:sz w:val="28"/>
                <w:lang w:val="en-US"/>
              </w:rPr>
              <w:t>5</w:t>
            </w:r>
          </w:p>
        </w:tc>
        <w:tc>
          <w:tcPr>
            <w:tcW w:w="852" w:type="dxa"/>
          </w:tcPr>
          <w:p w:rsidR="006B5375" w:rsidRDefault="006B5375">
            <w:pPr>
              <w:rPr>
                <w:sz w:val="28"/>
                <w:lang w:val="en-US"/>
              </w:rPr>
            </w:pPr>
            <w:r>
              <w:rPr>
                <w:sz w:val="28"/>
                <w:lang w:val="en-US"/>
              </w:rPr>
              <w:t>F</w:t>
            </w:r>
          </w:p>
        </w:tc>
        <w:tc>
          <w:tcPr>
            <w:tcW w:w="807" w:type="dxa"/>
          </w:tcPr>
          <w:p w:rsidR="006B5375" w:rsidRDefault="006B5375">
            <w:pPr>
              <w:rPr>
                <w:sz w:val="28"/>
                <w:lang w:val="en-US"/>
              </w:rPr>
            </w:pPr>
            <w:r>
              <w:rPr>
                <w:sz w:val="28"/>
                <w:lang w:val="en-US"/>
              </w:rPr>
              <w:t>7</w:t>
            </w:r>
          </w:p>
        </w:tc>
        <w:tc>
          <w:tcPr>
            <w:tcW w:w="850" w:type="dxa"/>
          </w:tcPr>
          <w:p w:rsidR="006B5375" w:rsidRDefault="006B5375">
            <w:pPr>
              <w:rPr>
                <w:sz w:val="28"/>
                <w:lang w:val="en-US"/>
              </w:rPr>
            </w:pPr>
            <w:r>
              <w:rPr>
                <w:sz w:val="28"/>
                <w:lang w:val="en-US"/>
              </w:rPr>
              <w:t>I6</w:t>
            </w:r>
          </w:p>
        </w:tc>
        <w:tc>
          <w:tcPr>
            <w:tcW w:w="709" w:type="dxa"/>
          </w:tcPr>
          <w:p w:rsidR="006B5375" w:rsidRDefault="006B5375">
            <w:pPr>
              <w:rPr>
                <w:sz w:val="28"/>
                <w:lang w:val="en-US"/>
              </w:rPr>
            </w:pPr>
            <w:r>
              <w:rPr>
                <w:sz w:val="28"/>
                <w:lang w:val="en-US"/>
              </w:rPr>
              <w:t>I5</w:t>
            </w:r>
          </w:p>
        </w:tc>
        <w:tc>
          <w:tcPr>
            <w:tcW w:w="567" w:type="dxa"/>
          </w:tcPr>
          <w:p w:rsidR="006B5375" w:rsidRDefault="006B5375">
            <w:pPr>
              <w:rPr>
                <w:sz w:val="28"/>
                <w:lang w:val="en-US"/>
              </w:rPr>
            </w:pPr>
            <w:r>
              <w:rPr>
                <w:sz w:val="28"/>
                <w:lang w:val="en-US"/>
              </w:rPr>
              <w:t>1</w:t>
            </w:r>
          </w:p>
        </w:tc>
        <w:tc>
          <w:tcPr>
            <w:tcW w:w="567" w:type="dxa"/>
          </w:tcPr>
          <w:p w:rsidR="006B5375" w:rsidRDefault="006B5375">
            <w:pPr>
              <w:rPr>
                <w:sz w:val="28"/>
                <w:lang w:val="en-US"/>
              </w:rPr>
            </w:pPr>
            <w:r>
              <w:rPr>
                <w:sz w:val="28"/>
                <w:lang w:val="en-US"/>
              </w:rPr>
              <w:t>1</w:t>
            </w:r>
          </w:p>
        </w:tc>
      </w:tr>
      <w:tr w:rsidR="006B5375">
        <w:tc>
          <w:tcPr>
            <w:tcW w:w="852" w:type="dxa"/>
          </w:tcPr>
          <w:p w:rsidR="006B5375" w:rsidRDefault="006B5375">
            <w:pPr>
              <w:jc w:val="center"/>
              <w:rPr>
                <w:sz w:val="28"/>
                <w:lang w:val="en-US"/>
              </w:rPr>
            </w:pPr>
            <w:r>
              <w:rPr>
                <w:sz w:val="28"/>
                <w:lang w:val="en-US"/>
              </w:rPr>
              <w:t>J</w:t>
            </w:r>
          </w:p>
        </w:tc>
        <w:tc>
          <w:tcPr>
            <w:tcW w:w="852" w:type="dxa"/>
          </w:tcPr>
          <w:p w:rsidR="006B5375" w:rsidRDefault="006B5375">
            <w:pPr>
              <w:jc w:val="center"/>
              <w:rPr>
                <w:sz w:val="28"/>
                <w:lang w:val="en-US"/>
              </w:rPr>
            </w:pPr>
            <w:r>
              <w:rPr>
                <w:sz w:val="28"/>
                <w:lang w:val="en-US"/>
              </w:rPr>
              <w:t>7</w:t>
            </w:r>
          </w:p>
        </w:tc>
        <w:tc>
          <w:tcPr>
            <w:tcW w:w="852" w:type="dxa"/>
          </w:tcPr>
          <w:p w:rsidR="006B5375" w:rsidRDefault="006B5375">
            <w:pPr>
              <w:rPr>
                <w:sz w:val="28"/>
                <w:lang w:val="en-US"/>
              </w:rPr>
            </w:pPr>
            <w:r>
              <w:rPr>
                <w:sz w:val="28"/>
                <w:lang w:val="en-US"/>
              </w:rPr>
              <w:t>E</w:t>
            </w:r>
          </w:p>
        </w:tc>
        <w:tc>
          <w:tcPr>
            <w:tcW w:w="813" w:type="dxa"/>
          </w:tcPr>
          <w:p w:rsidR="006B5375" w:rsidRDefault="006B5375">
            <w:pPr>
              <w:rPr>
                <w:sz w:val="28"/>
                <w:lang w:val="en-US"/>
              </w:rPr>
            </w:pPr>
            <w:r>
              <w:rPr>
                <w:sz w:val="28"/>
                <w:lang w:val="en-US"/>
              </w:rPr>
              <w:t>7</w:t>
            </w:r>
          </w:p>
        </w:tc>
        <w:tc>
          <w:tcPr>
            <w:tcW w:w="891" w:type="dxa"/>
          </w:tcPr>
          <w:p w:rsidR="006B5375" w:rsidRDefault="006B5375">
            <w:pPr>
              <w:jc w:val="center"/>
              <w:rPr>
                <w:sz w:val="28"/>
                <w:lang w:val="en-US"/>
              </w:rPr>
            </w:pPr>
            <w:r>
              <w:rPr>
                <w:sz w:val="28"/>
                <w:lang w:val="en-US"/>
              </w:rPr>
              <w:t>J</w:t>
            </w:r>
          </w:p>
        </w:tc>
        <w:tc>
          <w:tcPr>
            <w:tcW w:w="852" w:type="dxa"/>
          </w:tcPr>
          <w:p w:rsidR="006B5375" w:rsidRDefault="006B5375">
            <w:pPr>
              <w:rPr>
                <w:sz w:val="28"/>
                <w:lang w:val="en-US"/>
              </w:rPr>
            </w:pPr>
            <w:r>
              <w:rPr>
                <w:sz w:val="28"/>
                <w:lang w:val="en-US"/>
              </w:rPr>
              <w:t>7</w:t>
            </w:r>
          </w:p>
        </w:tc>
        <w:tc>
          <w:tcPr>
            <w:tcW w:w="852" w:type="dxa"/>
          </w:tcPr>
          <w:p w:rsidR="006B5375" w:rsidRDefault="006B5375">
            <w:pPr>
              <w:rPr>
                <w:sz w:val="28"/>
                <w:lang w:val="en-US"/>
              </w:rPr>
            </w:pPr>
            <w:r>
              <w:rPr>
                <w:sz w:val="28"/>
                <w:lang w:val="en-US"/>
              </w:rPr>
              <w:t>J</w:t>
            </w:r>
          </w:p>
        </w:tc>
        <w:tc>
          <w:tcPr>
            <w:tcW w:w="807" w:type="dxa"/>
          </w:tcPr>
          <w:p w:rsidR="006B5375" w:rsidRDefault="006B5375">
            <w:pPr>
              <w:rPr>
                <w:sz w:val="28"/>
                <w:lang w:val="en-US"/>
              </w:rPr>
            </w:pPr>
            <w:r>
              <w:rPr>
                <w:sz w:val="28"/>
                <w:lang w:val="en-US"/>
              </w:rPr>
              <w:t>7</w:t>
            </w:r>
          </w:p>
        </w:tc>
        <w:tc>
          <w:tcPr>
            <w:tcW w:w="850" w:type="dxa"/>
          </w:tcPr>
          <w:p w:rsidR="006B5375" w:rsidRDefault="006B5375">
            <w:pPr>
              <w:rPr>
                <w:sz w:val="28"/>
                <w:lang w:val="en-US"/>
              </w:rPr>
            </w:pPr>
            <w:r>
              <w:rPr>
                <w:sz w:val="28"/>
                <w:lang w:val="en-US"/>
              </w:rPr>
              <w:t>J7</w:t>
            </w:r>
          </w:p>
        </w:tc>
        <w:tc>
          <w:tcPr>
            <w:tcW w:w="709" w:type="dxa"/>
          </w:tcPr>
          <w:p w:rsidR="006B5375" w:rsidRDefault="006B5375">
            <w:pPr>
              <w:rPr>
                <w:sz w:val="28"/>
                <w:lang w:val="en-US"/>
              </w:rPr>
            </w:pPr>
            <w:r>
              <w:rPr>
                <w:sz w:val="28"/>
                <w:lang w:val="en-US"/>
              </w:rPr>
              <w:t>J7</w:t>
            </w:r>
          </w:p>
        </w:tc>
        <w:tc>
          <w:tcPr>
            <w:tcW w:w="567" w:type="dxa"/>
          </w:tcPr>
          <w:p w:rsidR="006B5375" w:rsidRDefault="006B5375">
            <w:pPr>
              <w:rPr>
                <w:sz w:val="28"/>
                <w:lang w:val="en-US"/>
              </w:rPr>
            </w:pPr>
            <w:r>
              <w:rPr>
                <w:sz w:val="28"/>
                <w:lang w:val="en-US"/>
              </w:rPr>
              <w:t>0</w:t>
            </w:r>
          </w:p>
        </w:tc>
        <w:tc>
          <w:tcPr>
            <w:tcW w:w="567" w:type="dxa"/>
          </w:tcPr>
          <w:p w:rsidR="006B5375" w:rsidRDefault="006B5375">
            <w:pPr>
              <w:rPr>
                <w:sz w:val="28"/>
                <w:lang w:val="en-US"/>
              </w:rPr>
            </w:pPr>
            <w:r>
              <w:rPr>
                <w:sz w:val="28"/>
                <w:lang w:val="en-US"/>
              </w:rPr>
              <w:t>0</w:t>
            </w:r>
          </w:p>
        </w:tc>
      </w:tr>
      <w:tr w:rsidR="006B5375">
        <w:tc>
          <w:tcPr>
            <w:tcW w:w="852" w:type="dxa"/>
          </w:tcPr>
          <w:p w:rsidR="006B5375" w:rsidRDefault="006B5375">
            <w:pPr>
              <w:jc w:val="center"/>
              <w:rPr>
                <w:sz w:val="28"/>
                <w:lang w:val="en-US"/>
              </w:rPr>
            </w:pPr>
            <w:r>
              <w:rPr>
                <w:sz w:val="28"/>
                <w:lang w:val="en-US"/>
              </w:rPr>
              <w:t>K</w:t>
            </w:r>
          </w:p>
        </w:tc>
        <w:tc>
          <w:tcPr>
            <w:tcW w:w="852" w:type="dxa"/>
          </w:tcPr>
          <w:p w:rsidR="006B5375" w:rsidRDefault="006B5375">
            <w:pPr>
              <w:jc w:val="center"/>
              <w:rPr>
                <w:sz w:val="28"/>
                <w:lang w:val="en-US"/>
              </w:rPr>
            </w:pPr>
            <w:r>
              <w:rPr>
                <w:sz w:val="28"/>
                <w:lang w:val="en-US"/>
              </w:rPr>
              <w:t>6</w:t>
            </w:r>
          </w:p>
        </w:tc>
        <w:tc>
          <w:tcPr>
            <w:tcW w:w="852" w:type="dxa"/>
          </w:tcPr>
          <w:p w:rsidR="006B5375" w:rsidRDefault="006B5375">
            <w:pPr>
              <w:rPr>
                <w:sz w:val="28"/>
                <w:lang w:val="en-US"/>
              </w:rPr>
            </w:pPr>
            <w:r>
              <w:rPr>
                <w:sz w:val="28"/>
                <w:lang w:val="en-US"/>
              </w:rPr>
              <w:t>G</w:t>
            </w:r>
          </w:p>
        </w:tc>
        <w:tc>
          <w:tcPr>
            <w:tcW w:w="813" w:type="dxa"/>
          </w:tcPr>
          <w:p w:rsidR="006B5375" w:rsidRDefault="006B5375">
            <w:pPr>
              <w:rPr>
                <w:sz w:val="28"/>
                <w:lang w:val="en-US"/>
              </w:rPr>
            </w:pPr>
            <w:r>
              <w:rPr>
                <w:sz w:val="28"/>
                <w:lang w:val="en-US"/>
              </w:rPr>
              <w:t>7</w:t>
            </w:r>
          </w:p>
        </w:tc>
        <w:tc>
          <w:tcPr>
            <w:tcW w:w="891" w:type="dxa"/>
          </w:tcPr>
          <w:p w:rsidR="006B5375" w:rsidRDefault="006B5375">
            <w:pPr>
              <w:jc w:val="center"/>
              <w:rPr>
                <w:sz w:val="28"/>
                <w:lang w:val="en-US"/>
              </w:rPr>
            </w:pPr>
            <w:r>
              <w:rPr>
                <w:sz w:val="28"/>
                <w:lang w:val="en-US"/>
              </w:rPr>
              <w:t>K</w:t>
            </w:r>
          </w:p>
        </w:tc>
        <w:tc>
          <w:tcPr>
            <w:tcW w:w="852" w:type="dxa"/>
          </w:tcPr>
          <w:p w:rsidR="006B5375" w:rsidRDefault="006B5375">
            <w:pPr>
              <w:rPr>
                <w:sz w:val="28"/>
                <w:lang w:val="en-US"/>
              </w:rPr>
            </w:pPr>
            <w:r>
              <w:rPr>
                <w:sz w:val="28"/>
                <w:lang w:val="en-US"/>
              </w:rPr>
              <w:t>5</w:t>
            </w:r>
          </w:p>
        </w:tc>
        <w:tc>
          <w:tcPr>
            <w:tcW w:w="852" w:type="dxa"/>
          </w:tcPr>
          <w:p w:rsidR="006B5375" w:rsidRDefault="006B5375">
            <w:pPr>
              <w:rPr>
                <w:sz w:val="28"/>
                <w:lang w:val="en-US"/>
              </w:rPr>
            </w:pPr>
            <w:r>
              <w:rPr>
                <w:sz w:val="28"/>
                <w:lang w:val="en-US"/>
              </w:rPr>
              <w:t>L</w:t>
            </w:r>
          </w:p>
        </w:tc>
        <w:tc>
          <w:tcPr>
            <w:tcW w:w="807" w:type="dxa"/>
          </w:tcPr>
          <w:p w:rsidR="006B5375" w:rsidRDefault="006B5375">
            <w:pPr>
              <w:rPr>
                <w:sz w:val="28"/>
                <w:lang w:val="en-US"/>
              </w:rPr>
            </w:pPr>
            <w:r>
              <w:rPr>
                <w:sz w:val="28"/>
                <w:lang w:val="en-US"/>
              </w:rPr>
              <w:t>7</w:t>
            </w:r>
          </w:p>
        </w:tc>
        <w:tc>
          <w:tcPr>
            <w:tcW w:w="850" w:type="dxa"/>
          </w:tcPr>
          <w:p w:rsidR="006B5375" w:rsidRDefault="006B5375">
            <w:pPr>
              <w:rPr>
                <w:sz w:val="28"/>
                <w:lang w:val="en-US"/>
              </w:rPr>
            </w:pPr>
            <w:r>
              <w:rPr>
                <w:sz w:val="28"/>
                <w:lang w:val="en-US"/>
              </w:rPr>
              <w:t>K6</w:t>
            </w:r>
          </w:p>
        </w:tc>
        <w:tc>
          <w:tcPr>
            <w:tcW w:w="709" w:type="dxa"/>
          </w:tcPr>
          <w:p w:rsidR="006B5375" w:rsidRDefault="006B5375">
            <w:pPr>
              <w:rPr>
                <w:sz w:val="28"/>
                <w:lang w:val="en-US"/>
              </w:rPr>
            </w:pPr>
            <w:r>
              <w:rPr>
                <w:sz w:val="28"/>
                <w:lang w:val="en-US"/>
              </w:rPr>
              <w:t>K5</w:t>
            </w:r>
          </w:p>
        </w:tc>
        <w:tc>
          <w:tcPr>
            <w:tcW w:w="567" w:type="dxa"/>
          </w:tcPr>
          <w:p w:rsidR="006B5375" w:rsidRDefault="006B5375">
            <w:pPr>
              <w:rPr>
                <w:sz w:val="28"/>
                <w:lang w:val="en-US"/>
              </w:rPr>
            </w:pPr>
            <w:r>
              <w:rPr>
                <w:sz w:val="28"/>
                <w:lang w:val="en-US"/>
              </w:rPr>
              <w:t>1</w:t>
            </w:r>
          </w:p>
        </w:tc>
        <w:tc>
          <w:tcPr>
            <w:tcW w:w="567" w:type="dxa"/>
          </w:tcPr>
          <w:p w:rsidR="006B5375" w:rsidRDefault="006B5375">
            <w:pPr>
              <w:rPr>
                <w:sz w:val="28"/>
                <w:lang w:val="en-US"/>
              </w:rPr>
            </w:pPr>
            <w:r>
              <w:rPr>
                <w:sz w:val="28"/>
                <w:lang w:val="en-US"/>
              </w:rPr>
              <w:t>1</w:t>
            </w:r>
          </w:p>
        </w:tc>
      </w:tr>
      <w:tr w:rsidR="006B5375">
        <w:tc>
          <w:tcPr>
            <w:tcW w:w="852" w:type="dxa"/>
          </w:tcPr>
          <w:p w:rsidR="006B5375" w:rsidRDefault="006B5375">
            <w:pPr>
              <w:jc w:val="center"/>
              <w:rPr>
                <w:sz w:val="28"/>
                <w:lang w:val="en-US"/>
              </w:rPr>
            </w:pPr>
            <w:r>
              <w:rPr>
                <w:sz w:val="28"/>
                <w:lang w:val="en-US"/>
              </w:rPr>
              <w:t>L</w:t>
            </w:r>
          </w:p>
        </w:tc>
        <w:tc>
          <w:tcPr>
            <w:tcW w:w="852" w:type="dxa"/>
          </w:tcPr>
          <w:p w:rsidR="006B5375" w:rsidRDefault="006B5375">
            <w:pPr>
              <w:jc w:val="center"/>
              <w:rPr>
                <w:sz w:val="28"/>
                <w:lang w:val="en-US"/>
              </w:rPr>
            </w:pPr>
            <w:r>
              <w:rPr>
                <w:sz w:val="28"/>
                <w:lang w:val="en-US"/>
              </w:rPr>
              <w:t>6</w:t>
            </w:r>
          </w:p>
        </w:tc>
        <w:tc>
          <w:tcPr>
            <w:tcW w:w="852" w:type="dxa"/>
          </w:tcPr>
          <w:p w:rsidR="006B5375" w:rsidRDefault="006B5375">
            <w:pPr>
              <w:rPr>
                <w:sz w:val="28"/>
                <w:lang w:val="en-US"/>
              </w:rPr>
            </w:pPr>
            <w:r>
              <w:rPr>
                <w:sz w:val="28"/>
                <w:lang w:val="en-US"/>
              </w:rPr>
              <w:t>H</w:t>
            </w:r>
          </w:p>
        </w:tc>
        <w:tc>
          <w:tcPr>
            <w:tcW w:w="813" w:type="dxa"/>
          </w:tcPr>
          <w:p w:rsidR="006B5375" w:rsidRDefault="006B5375">
            <w:pPr>
              <w:rPr>
                <w:sz w:val="28"/>
                <w:lang w:val="en-US"/>
              </w:rPr>
            </w:pPr>
            <w:r>
              <w:rPr>
                <w:sz w:val="28"/>
                <w:lang w:val="en-US"/>
              </w:rPr>
              <w:t>7</w:t>
            </w:r>
          </w:p>
        </w:tc>
        <w:tc>
          <w:tcPr>
            <w:tcW w:w="891" w:type="dxa"/>
          </w:tcPr>
          <w:p w:rsidR="006B5375" w:rsidRDefault="006B5375">
            <w:pPr>
              <w:jc w:val="center"/>
              <w:rPr>
                <w:sz w:val="28"/>
                <w:lang w:val="en-US"/>
              </w:rPr>
            </w:pPr>
            <w:r>
              <w:rPr>
                <w:sz w:val="28"/>
                <w:lang w:val="en-US"/>
              </w:rPr>
              <w:t>L</w:t>
            </w:r>
          </w:p>
        </w:tc>
        <w:tc>
          <w:tcPr>
            <w:tcW w:w="852" w:type="dxa"/>
          </w:tcPr>
          <w:p w:rsidR="006B5375" w:rsidRDefault="006B5375">
            <w:pPr>
              <w:rPr>
                <w:sz w:val="28"/>
                <w:lang w:val="en-US"/>
              </w:rPr>
            </w:pPr>
            <w:r>
              <w:rPr>
                <w:sz w:val="28"/>
                <w:lang w:val="en-US"/>
              </w:rPr>
              <w:t>7</w:t>
            </w:r>
          </w:p>
        </w:tc>
        <w:tc>
          <w:tcPr>
            <w:tcW w:w="852" w:type="dxa"/>
          </w:tcPr>
          <w:p w:rsidR="006B5375" w:rsidRDefault="006B5375">
            <w:pPr>
              <w:rPr>
                <w:sz w:val="28"/>
                <w:lang w:val="en-US"/>
              </w:rPr>
            </w:pPr>
            <w:r>
              <w:rPr>
                <w:sz w:val="28"/>
                <w:lang w:val="en-US"/>
              </w:rPr>
              <w:t>M</w:t>
            </w:r>
          </w:p>
        </w:tc>
        <w:tc>
          <w:tcPr>
            <w:tcW w:w="807" w:type="dxa"/>
          </w:tcPr>
          <w:p w:rsidR="006B5375" w:rsidRDefault="006B5375">
            <w:pPr>
              <w:rPr>
                <w:sz w:val="28"/>
                <w:lang w:val="en-US"/>
              </w:rPr>
            </w:pPr>
            <w:r>
              <w:rPr>
                <w:sz w:val="28"/>
                <w:lang w:val="en-US"/>
              </w:rPr>
              <w:t>7</w:t>
            </w:r>
          </w:p>
        </w:tc>
        <w:tc>
          <w:tcPr>
            <w:tcW w:w="850" w:type="dxa"/>
          </w:tcPr>
          <w:p w:rsidR="006B5375" w:rsidRDefault="006B5375">
            <w:pPr>
              <w:rPr>
                <w:sz w:val="28"/>
                <w:lang w:val="en-US"/>
              </w:rPr>
            </w:pPr>
            <w:r>
              <w:rPr>
                <w:sz w:val="28"/>
                <w:lang w:val="en-US"/>
              </w:rPr>
              <w:t>L6</w:t>
            </w:r>
          </w:p>
        </w:tc>
        <w:tc>
          <w:tcPr>
            <w:tcW w:w="709" w:type="dxa"/>
          </w:tcPr>
          <w:p w:rsidR="006B5375" w:rsidRDefault="006B5375">
            <w:pPr>
              <w:rPr>
                <w:sz w:val="28"/>
                <w:lang w:val="en-US"/>
              </w:rPr>
            </w:pPr>
            <w:r>
              <w:rPr>
                <w:sz w:val="28"/>
                <w:lang w:val="en-US"/>
              </w:rPr>
              <w:t>L7</w:t>
            </w:r>
          </w:p>
        </w:tc>
        <w:tc>
          <w:tcPr>
            <w:tcW w:w="567" w:type="dxa"/>
          </w:tcPr>
          <w:p w:rsidR="006B5375" w:rsidRDefault="006B5375">
            <w:pPr>
              <w:rPr>
                <w:sz w:val="28"/>
                <w:lang w:val="en-US"/>
              </w:rPr>
            </w:pPr>
            <w:r>
              <w:rPr>
                <w:sz w:val="28"/>
                <w:lang w:val="en-US"/>
              </w:rPr>
              <w:t>1</w:t>
            </w:r>
          </w:p>
        </w:tc>
        <w:tc>
          <w:tcPr>
            <w:tcW w:w="567" w:type="dxa"/>
          </w:tcPr>
          <w:p w:rsidR="006B5375" w:rsidRDefault="006B5375">
            <w:pPr>
              <w:rPr>
                <w:sz w:val="28"/>
                <w:lang w:val="en-US"/>
              </w:rPr>
            </w:pPr>
            <w:r>
              <w:rPr>
                <w:sz w:val="28"/>
                <w:lang w:val="en-US"/>
              </w:rPr>
              <w:t>1</w:t>
            </w:r>
          </w:p>
        </w:tc>
      </w:tr>
      <w:tr w:rsidR="006B5375">
        <w:tc>
          <w:tcPr>
            <w:tcW w:w="852" w:type="dxa"/>
          </w:tcPr>
          <w:p w:rsidR="006B5375" w:rsidRDefault="006B5375">
            <w:pPr>
              <w:jc w:val="center"/>
              <w:rPr>
                <w:sz w:val="28"/>
                <w:lang w:val="en-US"/>
              </w:rPr>
            </w:pPr>
            <w:r>
              <w:rPr>
                <w:sz w:val="28"/>
                <w:lang w:val="en-US"/>
              </w:rPr>
              <w:t>M</w:t>
            </w:r>
          </w:p>
        </w:tc>
        <w:tc>
          <w:tcPr>
            <w:tcW w:w="852" w:type="dxa"/>
          </w:tcPr>
          <w:p w:rsidR="006B5375" w:rsidRDefault="006B5375">
            <w:pPr>
              <w:jc w:val="center"/>
              <w:rPr>
                <w:sz w:val="28"/>
                <w:lang w:val="en-US"/>
              </w:rPr>
            </w:pPr>
            <w:r>
              <w:rPr>
                <w:sz w:val="28"/>
                <w:lang w:val="en-US"/>
              </w:rPr>
              <w:t>5</w:t>
            </w:r>
          </w:p>
        </w:tc>
        <w:tc>
          <w:tcPr>
            <w:tcW w:w="852" w:type="dxa"/>
          </w:tcPr>
          <w:p w:rsidR="006B5375" w:rsidRDefault="006B5375">
            <w:pPr>
              <w:rPr>
                <w:sz w:val="28"/>
                <w:lang w:val="en-US"/>
              </w:rPr>
            </w:pPr>
            <w:r>
              <w:rPr>
                <w:sz w:val="28"/>
                <w:lang w:val="en-US"/>
              </w:rPr>
              <w:t>J</w:t>
            </w:r>
          </w:p>
        </w:tc>
        <w:tc>
          <w:tcPr>
            <w:tcW w:w="813" w:type="dxa"/>
          </w:tcPr>
          <w:p w:rsidR="006B5375" w:rsidRDefault="006B5375">
            <w:pPr>
              <w:rPr>
                <w:sz w:val="28"/>
                <w:lang w:val="en-US"/>
              </w:rPr>
            </w:pPr>
            <w:r>
              <w:rPr>
                <w:sz w:val="28"/>
                <w:lang w:val="en-US"/>
              </w:rPr>
              <w:t>7</w:t>
            </w:r>
          </w:p>
        </w:tc>
        <w:tc>
          <w:tcPr>
            <w:tcW w:w="891" w:type="dxa"/>
          </w:tcPr>
          <w:p w:rsidR="006B5375" w:rsidRDefault="006B5375">
            <w:pPr>
              <w:jc w:val="center"/>
              <w:rPr>
                <w:sz w:val="28"/>
                <w:lang w:val="en-US"/>
              </w:rPr>
            </w:pPr>
            <w:r>
              <w:rPr>
                <w:sz w:val="28"/>
                <w:lang w:val="en-US"/>
              </w:rPr>
              <w:t>M</w:t>
            </w:r>
          </w:p>
        </w:tc>
        <w:tc>
          <w:tcPr>
            <w:tcW w:w="852" w:type="dxa"/>
          </w:tcPr>
          <w:p w:rsidR="006B5375" w:rsidRDefault="006B5375">
            <w:pPr>
              <w:rPr>
                <w:sz w:val="28"/>
                <w:lang w:val="en-US"/>
              </w:rPr>
            </w:pPr>
            <w:r>
              <w:rPr>
                <w:sz w:val="28"/>
                <w:lang w:val="en-US"/>
              </w:rPr>
              <w:t>7</w:t>
            </w:r>
          </w:p>
        </w:tc>
        <w:tc>
          <w:tcPr>
            <w:tcW w:w="852" w:type="dxa"/>
          </w:tcPr>
          <w:p w:rsidR="006B5375" w:rsidRDefault="006B5375">
            <w:pPr>
              <w:rPr>
                <w:sz w:val="28"/>
                <w:lang w:val="en-US"/>
              </w:rPr>
            </w:pPr>
            <w:r>
              <w:rPr>
                <w:sz w:val="28"/>
                <w:lang w:val="en-US"/>
              </w:rPr>
              <w:t>G</w:t>
            </w:r>
          </w:p>
        </w:tc>
        <w:tc>
          <w:tcPr>
            <w:tcW w:w="807" w:type="dxa"/>
          </w:tcPr>
          <w:p w:rsidR="006B5375" w:rsidRDefault="006B5375">
            <w:pPr>
              <w:rPr>
                <w:sz w:val="28"/>
                <w:lang w:val="en-US"/>
              </w:rPr>
            </w:pPr>
            <w:r>
              <w:rPr>
                <w:sz w:val="28"/>
                <w:lang w:val="en-US"/>
              </w:rPr>
              <w:t>8</w:t>
            </w:r>
          </w:p>
        </w:tc>
        <w:tc>
          <w:tcPr>
            <w:tcW w:w="850" w:type="dxa"/>
          </w:tcPr>
          <w:p w:rsidR="006B5375" w:rsidRDefault="006B5375">
            <w:pPr>
              <w:rPr>
                <w:sz w:val="28"/>
                <w:lang w:val="en-US"/>
              </w:rPr>
            </w:pPr>
            <w:r>
              <w:rPr>
                <w:sz w:val="28"/>
                <w:lang w:val="en-US"/>
              </w:rPr>
              <w:t>M5</w:t>
            </w:r>
          </w:p>
        </w:tc>
        <w:tc>
          <w:tcPr>
            <w:tcW w:w="709" w:type="dxa"/>
          </w:tcPr>
          <w:p w:rsidR="006B5375" w:rsidRDefault="006B5375">
            <w:pPr>
              <w:rPr>
                <w:sz w:val="28"/>
                <w:lang w:val="en-US"/>
              </w:rPr>
            </w:pPr>
            <w:r>
              <w:rPr>
                <w:sz w:val="28"/>
                <w:lang w:val="en-US"/>
              </w:rPr>
              <w:t>M7</w:t>
            </w:r>
          </w:p>
        </w:tc>
        <w:tc>
          <w:tcPr>
            <w:tcW w:w="567" w:type="dxa"/>
          </w:tcPr>
          <w:p w:rsidR="006B5375" w:rsidRDefault="006B5375">
            <w:pPr>
              <w:rPr>
                <w:sz w:val="28"/>
                <w:lang w:val="en-US"/>
              </w:rPr>
            </w:pPr>
            <w:r>
              <w:rPr>
                <w:sz w:val="28"/>
                <w:lang w:val="en-US"/>
              </w:rPr>
              <w:t>2</w:t>
            </w:r>
          </w:p>
        </w:tc>
        <w:tc>
          <w:tcPr>
            <w:tcW w:w="567" w:type="dxa"/>
          </w:tcPr>
          <w:p w:rsidR="006B5375" w:rsidRDefault="006B5375">
            <w:pPr>
              <w:rPr>
                <w:sz w:val="28"/>
                <w:lang w:val="en-US"/>
              </w:rPr>
            </w:pPr>
            <w:r>
              <w:rPr>
                <w:sz w:val="28"/>
                <w:lang w:val="en-US"/>
              </w:rPr>
              <w:t>4</w:t>
            </w:r>
          </w:p>
        </w:tc>
      </w:tr>
      <w:tr w:rsidR="006B5375">
        <w:tc>
          <w:tcPr>
            <w:tcW w:w="852" w:type="dxa"/>
          </w:tcPr>
          <w:p w:rsidR="006B5375" w:rsidRDefault="006B5375">
            <w:pPr>
              <w:jc w:val="center"/>
              <w:rPr>
                <w:sz w:val="28"/>
                <w:lang w:val="en-US"/>
              </w:rPr>
            </w:pPr>
            <w:r>
              <w:rPr>
                <w:sz w:val="28"/>
                <w:lang w:val="en-US"/>
              </w:rPr>
              <w:t>N</w:t>
            </w:r>
          </w:p>
        </w:tc>
        <w:tc>
          <w:tcPr>
            <w:tcW w:w="852" w:type="dxa"/>
          </w:tcPr>
          <w:p w:rsidR="006B5375" w:rsidRDefault="006B5375">
            <w:pPr>
              <w:jc w:val="center"/>
              <w:rPr>
                <w:sz w:val="28"/>
                <w:lang w:val="en-US"/>
              </w:rPr>
            </w:pPr>
            <w:r>
              <w:rPr>
                <w:sz w:val="28"/>
                <w:lang w:val="en-US"/>
              </w:rPr>
              <w:t>7</w:t>
            </w:r>
          </w:p>
        </w:tc>
        <w:tc>
          <w:tcPr>
            <w:tcW w:w="852" w:type="dxa"/>
          </w:tcPr>
          <w:p w:rsidR="006B5375" w:rsidRDefault="006B5375">
            <w:pPr>
              <w:rPr>
                <w:sz w:val="28"/>
                <w:lang w:val="en-US"/>
              </w:rPr>
            </w:pPr>
            <w:r>
              <w:rPr>
                <w:sz w:val="28"/>
                <w:lang w:val="en-US"/>
              </w:rPr>
              <w:t>N</w:t>
            </w:r>
          </w:p>
        </w:tc>
        <w:tc>
          <w:tcPr>
            <w:tcW w:w="813" w:type="dxa"/>
          </w:tcPr>
          <w:p w:rsidR="006B5375" w:rsidRDefault="006B5375">
            <w:pPr>
              <w:rPr>
                <w:sz w:val="28"/>
                <w:lang w:val="en-US"/>
              </w:rPr>
            </w:pPr>
            <w:r>
              <w:rPr>
                <w:sz w:val="28"/>
                <w:lang w:val="en-US"/>
              </w:rPr>
              <w:t>7</w:t>
            </w:r>
          </w:p>
        </w:tc>
        <w:tc>
          <w:tcPr>
            <w:tcW w:w="891" w:type="dxa"/>
          </w:tcPr>
          <w:p w:rsidR="006B5375" w:rsidRDefault="006B5375">
            <w:pPr>
              <w:jc w:val="center"/>
              <w:rPr>
                <w:sz w:val="28"/>
                <w:lang w:val="en-US"/>
              </w:rPr>
            </w:pPr>
            <w:r>
              <w:rPr>
                <w:sz w:val="28"/>
                <w:lang w:val="en-US"/>
              </w:rPr>
              <w:t>N</w:t>
            </w:r>
          </w:p>
        </w:tc>
        <w:tc>
          <w:tcPr>
            <w:tcW w:w="852" w:type="dxa"/>
          </w:tcPr>
          <w:p w:rsidR="006B5375" w:rsidRDefault="006B5375">
            <w:pPr>
              <w:rPr>
                <w:sz w:val="28"/>
                <w:lang w:val="en-US"/>
              </w:rPr>
            </w:pPr>
            <w:r>
              <w:rPr>
                <w:sz w:val="28"/>
                <w:lang w:val="en-US"/>
              </w:rPr>
              <w:t>6</w:t>
            </w:r>
          </w:p>
        </w:tc>
        <w:tc>
          <w:tcPr>
            <w:tcW w:w="852" w:type="dxa"/>
          </w:tcPr>
          <w:p w:rsidR="006B5375" w:rsidRDefault="006B5375">
            <w:pPr>
              <w:rPr>
                <w:sz w:val="28"/>
                <w:lang w:val="en-US"/>
              </w:rPr>
            </w:pPr>
            <w:r>
              <w:rPr>
                <w:sz w:val="28"/>
                <w:lang w:val="en-US"/>
              </w:rPr>
              <w:t>E</w:t>
            </w:r>
          </w:p>
        </w:tc>
        <w:tc>
          <w:tcPr>
            <w:tcW w:w="807" w:type="dxa"/>
          </w:tcPr>
          <w:p w:rsidR="006B5375" w:rsidRDefault="006B5375">
            <w:pPr>
              <w:rPr>
                <w:sz w:val="28"/>
                <w:lang w:val="en-US"/>
              </w:rPr>
            </w:pPr>
            <w:r>
              <w:rPr>
                <w:sz w:val="28"/>
                <w:lang w:val="en-US"/>
              </w:rPr>
              <w:t>9</w:t>
            </w:r>
          </w:p>
        </w:tc>
        <w:tc>
          <w:tcPr>
            <w:tcW w:w="850" w:type="dxa"/>
          </w:tcPr>
          <w:p w:rsidR="006B5375" w:rsidRDefault="006B5375">
            <w:pPr>
              <w:rPr>
                <w:sz w:val="28"/>
                <w:lang w:val="en-US"/>
              </w:rPr>
            </w:pPr>
            <w:r>
              <w:rPr>
                <w:sz w:val="28"/>
                <w:lang w:val="en-US"/>
              </w:rPr>
              <w:t>N7</w:t>
            </w:r>
          </w:p>
        </w:tc>
        <w:tc>
          <w:tcPr>
            <w:tcW w:w="709" w:type="dxa"/>
          </w:tcPr>
          <w:p w:rsidR="006B5375" w:rsidRDefault="006B5375">
            <w:pPr>
              <w:rPr>
                <w:sz w:val="28"/>
                <w:lang w:val="en-US"/>
              </w:rPr>
            </w:pPr>
            <w:r>
              <w:rPr>
                <w:sz w:val="28"/>
                <w:lang w:val="en-US"/>
              </w:rPr>
              <w:t>N6</w:t>
            </w:r>
          </w:p>
        </w:tc>
        <w:tc>
          <w:tcPr>
            <w:tcW w:w="567" w:type="dxa"/>
          </w:tcPr>
          <w:p w:rsidR="006B5375" w:rsidRDefault="006B5375">
            <w:pPr>
              <w:rPr>
                <w:sz w:val="28"/>
                <w:lang w:val="en-US"/>
              </w:rPr>
            </w:pPr>
            <w:r>
              <w:rPr>
                <w:sz w:val="28"/>
                <w:lang w:val="en-US"/>
              </w:rPr>
              <w:t>1</w:t>
            </w:r>
          </w:p>
        </w:tc>
        <w:tc>
          <w:tcPr>
            <w:tcW w:w="567" w:type="dxa"/>
          </w:tcPr>
          <w:p w:rsidR="006B5375" w:rsidRDefault="006B5375">
            <w:pPr>
              <w:rPr>
                <w:sz w:val="28"/>
                <w:lang w:val="en-US"/>
              </w:rPr>
            </w:pPr>
            <w:r>
              <w:rPr>
                <w:sz w:val="28"/>
                <w:lang w:val="en-US"/>
              </w:rPr>
              <w:t>1</w:t>
            </w:r>
          </w:p>
        </w:tc>
      </w:tr>
    </w:tbl>
    <w:p w:rsidR="006B5375" w:rsidRDefault="006B5375">
      <w:pPr>
        <w:rPr>
          <w:sz w:val="24"/>
          <w:lang w:val="en-US"/>
        </w:rPr>
      </w:pPr>
    </w:p>
    <w:p w:rsidR="006B5375" w:rsidRDefault="006B5375">
      <w:pPr>
        <w:rPr>
          <w:sz w:val="28"/>
        </w:rPr>
      </w:pPr>
      <w:r>
        <w:rPr>
          <w:sz w:val="28"/>
        </w:rPr>
        <w:t xml:space="preserve">В таблицу №6 занесены  значения  эталонного и индивидуального профиля и проранжированны, где </w:t>
      </w:r>
      <w:r>
        <w:rPr>
          <w:sz w:val="28"/>
          <w:lang w:val="en-US"/>
        </w:rPr>
        <w:t>d</w:t>
      </w:r>
      <w:r>
        <w:rPr>
          <w:sz w:val="28"/>
        </w:rPr>
        <w:t xml:space="preserve"> – разница между M и Ж столбцом (по Автопортрету личности). Подсчитаем коэффициент ранговой корреляции:</w:t>
      </w:r>
    </w:p>
    <w:p w:rsidR="006B5375" w:rsidRDefault="006B5375">
      <w:pPr>
        <w:rPr>
          <w:sz w:val="24"/>
          <w:lang w:val="en-US"/>
        </w:rPr>
      </w:pPr>
    </w:p>
    <w:p w:rsidR="006B5375" w:rsidRDefault="00DF4C88">
      <w:pPr>
        <w:rPr>
          <w:sz w:val="28"/>
        </w:rPr>
      </w:pPr>
      <w:r>
        <w:rPr>
          <w:position w:val="-34"/>
          <w:sz w:val="28"/>
        </w:rPr>
        <w:pict>
          <v:shape id="_x0000_i1029" type="#_x0000_t75" style="width:129.75pt;height:42.75pt" fillcolor="window">
            <v:imagedata r:id="rId7" o:title=""/>
          </v:shape>
        </w:pict>
      </w:r>
    </w:p>
    <w:p w:rsidR="006B5375" w:rsidRDefault="006B5375">
      <w:pPr>
        <w:rPr>
          <w:sz w:val="28"/>
          <w:lang w:val="en-US"/>
        </w:rPr>
      </w:pPr>
      <w:r>
        <w:rPr>
          <w:sz w:val="28"/>
        </w:rPr>
        <w:t xml:space="preserve">где  </w:t>
      </w:r>
      <w:r w:rsidR="00DF4C88">
        <w:rPr>
          <w:position w:val="-14"/>
          <w:sz w:val="28"/>
        </w:rPr>
        <w:pict>
          <v:shape id="_x0000_i1030" type="#_x0000_t75" style="width:36pt;height:23.25pt" fillcolor="window">
            <v:imagedata r:id="rId8" o:title=""/>
          </v:shape>
        </w:pict>
      </w:r>
      <w:r>
        <w:rPr>
          <w:sz w:val="28"/>
        </w:rPr>
        <w:t>= 19,</w:t>
      </w:r>
    </w:p>
    <w:p w:rsidR="006B5375" w:rsidRDefault="006B5375">
      <w:pPr>
        <w:rPr>
          <w:sz w:val="28"/>
          <w:lang w:val="en-US"/>
        </w:rPr>
      </w:pPr>
    </w:p>
    <w:p w:rsidR="006B5375" w:rsidRDefault="006B5375">
      <w:pPr>
        <w:rPr>
          <w:sz w:val="28"/>
          <w:lang w:val="en-US"/>
        </w:rPr>
      </w:pPr>
      <w:r>
        <w:rPr>
          <w:sz w:val="28"/>
          <w:lang w:val="en-US"/>
        </w:rPr>
        <w:t>T</w:t>
      </w:r>
      <w:r>
        <w:rPr>
          <w:i/>
          <w:sz w:val="28"/>
        </w:rPr>
        <w:t>в</w:t>
      </w:r>
      <w:r>
        <w:t>1</w:t>
      </w:r>
      <w:r>
        <w:rPr>
          <w:sz w:val="28"/>
        </w:rPr>
        <w:t xml:space="preserve">= (2 – 2) + (7 – 7) + (5 – 5)                 </w:t>
      </w:r>
      <w:r>
        <w:rPr>
          <w:sz w:val="28"/>
          <w:lang w:val="en-US"/>
        </w:rPr>
        <w:t>T</w:t>
      </w:r>
      <w:r>
        <w:rPr>
          <w:i/>
          <w:sz w:val="28"/>
        </w:rPr>
        <w:t>в</w:t>
      </w:r>
      <w:r>
        <w:t>2</w:t>
      </w:r>
      <w:r>
        <w:rPr>
          <w:sz w:val="28"/>
        </w:rPr>
        <w:t xml:space="preserve"> = (2 – 2) + (3 – 3) + (7 – 7) </w:t>
      </w:r>
    </w:p>
    <w:p w:rsidR="006B5375" w:rsidRDefault="00DF4C88">
      <w:pPr>
        <w:rPr>
          <w:sz w:val="28"/>
          <w:lang w:val="en-US"/>
        </w:rPr>
      </w:pPr>
      <w:r>
        <w:rPr>
          <w:noProof/>
          <w:sz w:val="28"/>
        </w:rPr>
        <w:pict>
          <v:line id="_x0000_s1107" style="position:absolute;z-index:251692032" from="234.45pt,6.2pt" to="411.95pt,6.2pt" o:allowincell="f">
            <w10:wrap type="topAndBottom"/>
          </v:line>
        </w:pict>
      </w:r>
      <w:r>
        <w:rPr>
          <w:noProof/>
          <w:sz w:val="28"/>
        </w:rPr>
        <w:pict>
          <v:line id="_x0000_s1106" style="position:absolute;z-index:251691008" from="35.65pt,3.7pt" to="177.65pt,3.7pt" o:allowincell="f">
            <w10:wrap type="topAndBottom"/>
          </v:line>
        </w:pict>
      </w:r>
    </w:p>
    <w:p w:rsidR="006B5375" w:rsidRDefault="006B5375">
      <w:pPr>
        <w:rPr>
          <w:sz w:val="28"/>
          <w:lang w:val="en-US"/>
        </w:rPr>
      </w:pPr>
      <w:r>
        <w:rPr>
          <w:sz w:val="28"/>
          <w:lang w:val="en-US"/>
        </w:rPr>
        <w:t xml:space="preserve">                           12                                                       12</w:t>
      </w:r>
    </w:p>
    <w:p w:rsidR="006B5375" w:rsidRDefault="006B5375">
      <w:pPr>
        <w:rPr>
          <w:sz w:val="28"/>
        </w:rPr>
      </w:pPr>
      <w:r>
        <w:rPr>
          <w:sz w:val="28"/>
          <w:lang w:val="en-US"/>
        </w:rPr>
        <w:t>T</w:t>
      </w:r>
      <w:r>
        <w:rPr>
          <w:i/>
          <w:sz w:val="28"/>
        </w:rPr>
        <w:t>в</w:t>
      </w:r>
      <w:r>
        <w:t>1</w:t>
      </w:r>
      <w:r>
        <w:rPr>
          <w:sz w:val="28"/>
        </w:rPr>
        <w:t xml:space="preserve">= 38,5                                                                </w:t>
      </w:r>
      <w:r>
        <w:rPr>
          <w:sz w:val="28"/>
          <w:lang w:val="en-US"/>
        </w:rPr>
        <w:t>T</w:t>
      </w:r>
      <w:r>
        <w:rPr>
          <w:i/>
          <w:sz w:val="28"/>
        </w:rPr>
        <w:t>в</w:t>
      </w:r>
      <w:r>
        <w:t xml:space="preserve">2 </w:t>
      </w:r>
      <w:r>
        <w:rPr>
          <w:sz w:val="28"/>
        </w:rPr>
        <w:t>= 30,5</w:t>
      </w:r>
    </w:p>
    <w:p w:rsidR="006B5375" w:rsidRDefault="006B5375">
      <w:pPr>
        <w:rPr>
          <w:sz w:val="24"/>
        </w:rPr>
      </w:pPr>
    </w:p>
    <w:p w:rsidR="006B5375" w:rsidRDefault="00DF4C88">
      <w:pPr>
        <w:rPr>
          <w:sz w:val="28"/>
        </w:rPr>
      </w:pPr>
      <w:r>
        <w:rPr>
          <w:noProof/>
          <w:sz w:val="28"/>
        </w:rPr>
        <w:pict>
          <v:line id="_x0000_s1104" style="position:absolute;z-index:251689984" from="56.95pt,15.1pt" to="191.85pt,15.1pt" o:allowincell="f">
            <w10:wrap type="topAndBottom"/>
          </v:line>
        </w:pict>
      </w:r>
      <w:r w:rsidR="006B5375">
        <w:rPr>
          <w:sz w:val="28"/>
        </w:rPr>
        <w:t>Vs</w:t>
      </w:r>
      <w:r w:rsidR="006B5375">
        <w:rPr>
          <w:sz w:val="16"/>
        </w:rPr>
        <w:t>(эмпир)</w:t>
      </w:r>
      <w:r w:rsidR="006B5375">
        <w:rPr>
          <w:sz w:val="28"/>
        </w:rPr>
        <w:t xml:space="preserve"> = 1 –   6*19 + 38,5 +30,5    =  1 – 0.00565 = 0.99435</w:t>
      </w:r>
    </w:p>
    <w:p w:rsidR="006B5375" w:rsidRDefault="006B5375">
      <w:pPr>
        <w:rPr>
          <w:sz w:val="28"/>
        </w:rPr>
      </w:pPr>
      <w:r>
        <w:rPr>
          <w:sz w:val="28"/>
        </w:rPr>
        <w:t xml:space="preserve">                                 26970</w:t>
      </w:r>
    </w:p>
    <w:p w:rsidR="006B5375" w:rsidRDefault="006B5375">
      <w:pPr>
        <w:rPr>
          <w:sz w:val="28"/>
        </w:rPr>
      </w:pPr>
      <w:r>
        <w:rPr>
          <w:sz w:val="28"/>
        </w:rPr>
        <w:t>Vs</w:t>
      </w:r>
      <w:r>
        <w:t>(эмпир)</w:t>
      </w:r>
      <w:r>
        <w:rPr>
          <w:sz w:val="28"/>
        </w:rPr>
        <w:t xml:space="preserve"> = 0.99435</w:t>
      </w:r>
    </w:p>
    <w:p w:rsidR="006B5375" w:rsidRDefault="006B5375">
      <w:pPr>
        <w:rPr>
          <w:sz w:val="28"/>
        </w:rPr>
      </w:pPr>
    </w:p>
    <w:p w:rsidR="006B5375" w:rsidRDefault="006B5375">
      <w:pPr>
        <w:rPr>
          <w:sz w:val="28"/>
        </w:rPr>
      </w:pPr>
      <w:r>
        <w:rPr>
          <w:sz w:val="28"/>
        </w:rPr>
        <w:t>Vs</w:t>
      </w:r>
      <w:r>
        <w:t xml:space="preserve">(крит) </w:t>
      </w:r>
      <w:r>
        <w:rPr>
          <w:sz w:val="28"/>
        </w:rPr>
        <w:t>= 0,47 при Р =0,01</w:t>
      </w:r>
    </w:p>
    <w:p w:rsidR="006B5375" w:rsidRDefault="006B5375">
      <w:pPr>
        <w:rPr>
          <w:sz w:val="28"/>
        </w:rPr>
      </w:pPr>
    </w:p>
    <w:p w:rsidR="006B5375" w:rsidRDefault="006B5375">
      <w:pPr>
        <w:rPr>
          <w:sz w:val="28"/>
          <w:lang w:val="en-US"/>
        </w:rPr>
      </w:pPr>
      <w:r>
        <w:rPr>
          <w:sz w:val="28"/>
        </w:rPr>
        <w:t>Гипотеза подтвердилась.</w:t>
      </w: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40"/>
        </w:rPr>
      </w:pPr>
      <w:r>
        <w:rPr>
          <w:sz w:val="40"/>
        </w:rPr>
        <w:t>2.3.3.  Результаты теста Кейрси.</w:t>
      </w:r>
    </w:p>
    <w:p w:rsidR="006B5375" w:rsidRDefault="006B5375">
      <w:pPr>
        <w:rPr>
          <w:b/>
          <w:sz w:val="28"/>
        </w:rPr>
      </w:pPr>
    </w:p>
    <w:p w:rsidR="006B5375" w:rsidRDefault="006B5375">
      <w:pPr>
        <w:ind w:firstLine="720"/>
        <w:rPr>
          <w:sz w:val="28"/>
        </w:rPr>
      </w:pPr>
      <w:r>
        <w:rPr>
          <w:sz w:val="28"/>
        </w:rPr>
        <w:t xml:space="preserve">В группе из 15 человек (мужчин) преобладающим является </w:t>
      </w:r>
      <w:r>
        <w:rPr>
          <w:sz w:val="28"/>
          <w:lang w:val="en-US"/>
        </w:rPr>
        <w:t xml:space="preserve">SJ </w:t>
      </w:r>
      <w:r>
        <w:rPr>
          <w:sz w:val="28"/>
        </w:rPr>
        <w:t>темперамент – 40%.</w:t>
      </w:r>
    </w:p>
    <w:p w:rsidR="006B5375" w:rsidRDefault="006B5375">
      <w:pPr>
        <w:ind w:firstLine="720"/>
        <w:rPr>
          <w:sz w:val="28"/>
          <w:lang w:val="en-US"/>
        </w:rPr>
      </w:pPr>
      <w:r>
        <w:rPr>
          <w:sz w:val="28"/>
          <w:lang w:val="en-US"/>
        </w:rPr>
        <w:t>SJ – 40%</w:t>
      </w:r>
    </w:p>
    <w:p w:rsidR="006B5375" w:rsidRDefault="006B5375">
      <w:pPr>
        <w:ind w:firstLine="720"/>
        <w:rPr>
          <w:sz w:val="28"/>
          <w:lang w:val="en-US"/>
        </w:rPr>
      </w:pPr>
      <w:r>
        <w:rPr>
          <w:sz w:val="28"/>
          <w:lang w:val="en-US"/>
        </w:rPr>
        <w:t>NF – 20%</w:t>
      </w:r>
    </w:p>
    <w:p w:rsidR="006B5375" w:rsidRDefault="006B5375">
      <w:pPr>
        <w:ind w:firstLine="720"/>
        <w:rPr>
          <w:sz w:val="28"/>
          <w:lang w:val="en-US"/>
        </w:rPr>
      </w:pPr>
      <w:r>
        <w:rPr>
          <w:sz w:val="28"/>
          <w:lang w:val="en-US"/>
        </w:rPr>
        <w:t>NJ – 20%</w:t>
      </w:r>
    </w:p>
    <w:p w:rsidR="006B5375" w:rsidRDefault="006B5375">
      <w:pPr>
        <w:ind w:firstLine="720"/>
        <w:rPr>
          <w:sz w:val="28"/>
          <w:lang w:val="en-US"/>
        </w:rPr>
      </w:pPr>
      <w:r>
        <w:rPr>
          <w:sz w:val="28"/>
          <w:lang w:val="en-US"/>
        </w:rPr>
        <w:t>SP – 20%</w:t>
      </w:r>
    </w:p>
    <w:p w:rsidR="006B5375" w:rsidRDefault="006B5375">
      <w:pPr>
        <w:ind w:firstLine="720"/>
        <w:rPr>
          <w:snapToGrid w:val="0"/>
          <w:sz w:val="28"/>
        </w:rPr>
      </w:pPr>
      <w:r>
        <w:rPr>
          <w:snapToGrid w:val="0"/>
          <w:sz w:val="28"/>
          <w:lang w:val="en-US"/>
        </w:rPr>
        <w:t>SJ -</w:t>
      </w:r>
      <w:r>
        <w:rPr>
          <w:snapToGrid w:val="0"/>
          <w:sz w:val="28"/>
        </w:rPr>
        <w:t xml:space="preserve"> люди (представители типа Эпиметсй) обладают высокоразвитым чувством ответственности, они склонны поддержи</w:t>
      </w:r>
      <w:r>
        <w:rPr>
          <w:snapToGrid w:val="0"/>
          <w:sz w:val="28"/>
        </w:rPr>
        <w:softHyphen/>
        <w:t>вать иерархические отношения в системе, где им приходится работать. Им хорошо понятны механизмы взаимоотношений "начальник-подчиненный", причем они могут одинаково успешно действовать в обеих ролях. Они хребет любой организации. Идеалом для ряда</w:t>
      </w:r>
      <w:r>
        <w:rPr>
          <w:snapToGrid w:val="0"/>
          <w:sz w:val="28"/>
          <w:lang w:val="en-US"/>
        </w:rPr>
        <w:t xml:space="preserve"> SJ -</w:t>
      </w:r>
      <w:r>
        <w:rPr>
          <w:snapToGrid w:val="0"/>
          <w:sz w:val="28"/>
        </w:rPr>
        <w:t xml:space="preserve"> представите</w:t>
      </w:r>
      <w:r>
        <w:rPr>
          <w:snapToGrid w:val="0"/>
          <w:sz w:val="28"/>
        </w:rPr>
        <w:softHyphen/>
        <w:t>лей зачастую является родовая аристократия или устойчивая плановая структура, в которой немаловажное значение имеет сохра</w:t>
      </w:r>
      <w:r>
        <w:rPr>
          <w:snapToGrid w:val="0"/>
          <w:sz w:val="28"/>
        </w:rPr>
        <w:softHyphen/>
        <w:t>нение традиций и обычаев, помогающих поддерживать связь времен и поколений. SJ обычно (за исключением крайне выражен</w:t>
      </w:r>
      <w:r>
        <w:rPr>
          <w:snapToGrid w:val="0"/>
          <w:sz w:val="28"/>
        </w:rPr>
        <w:softHyphen/>
        <w:t>ных интроверторов) без труда решают бытовые проблемы и в житейских ситуациях могут дать</w:t>
      </w:r>
      <w:r>
        <w:rPr>
          <w:snapToGrid w:val="0"/>
          <w:sz w:val="28"/>
          <w:lang w:val="en-US"/>
        </w:rPr>
        <w:t xml:space="preserve"> 100</w:t>
      </w:r>
      <w:r>
        <w:rPr>
          <w:snapToGrid w:val="0"/>
          <w:sz w:val="28"/>
        </w:rPr>
        <w:t xml:space="preserve"> очков вперед представителям других типов. </w:t>
      </w:r>
    </w:p>
    <w:p w:rsidR="006B5375" w:rsidRDefault="006B5375">
      <w:pPr>
        <w:ind w:firstLine="720"/>
        <w:rPr>
          <w:snapToGrid w:val="0"/>
          <w:sz w:val="28"/>
        </w:rPr>
      </w:pPr>
      <w:r>
        <w:rPr>
          <w:snapToGrid w:val="0"/>
          <w:sz w:val="28"/>
        </w:rPr>
        <w:t>Группа из 15 человек.</w:t>
      </w:r>
    </w:p>
    <w:p w:rsidR="006B5375" w:rsidRDefault="006B5375">
      <w:pPr>
        <w:numPr>
          <w:ilvl w:val="0"/>
          <w:numId w:val="8"/>
        </w:numPr>
        <w:rPr>
          <w:snapToGrid w:val="0"/>
          <w:sz w:val="28"/>
          <w:lang w:val="en-US"/>
        </w:rPr>
      </w:pPr>
      <w:r>
        <w:rPr>
          <w:snapToGrid w:val="0"/>
          <w:sz w:val="28"/>
          <w:lang w:val="en-US"/>
        </w:rPr>
        <w:t>“</w:t>
      </w:r>
      <w:r>
        <w:rPr>
          <w:snapToGrid w:val="0"/>
          <w:sz w:val="28"/>
        </w:rPr>
        <w:t>Консерватор</w:t>
      </w:r>
      <w:r>
        <w:rPr>
          <w:snapToGrid w:val="0"/>
          <w:sz w:val="28"/>
          <w:lang w:val="en-US"/>
        </w:rPr>
        <w:t xml:space="preserve">” </w:t>
      </w:r>
      <w:r>
        <w:rPr>
          <w:snapToGrid w:val="0"/>
          <w:sz w:val="32"/>
          <w:lang w:val="en-US"/>
        </w:rPr>
        <w:t>Драйзер</w:t>
      </w:r>
      <w:r>
        <w:rPr>
          <w:snapToGrid w:val="0"/>
          <w:sz w:val="28"/>
          <w:lang w:val="en-US"/>
        </w:rPr>
        <w:t>– 20%</w:t>
      </w:r>
    </w:p>
    <w:p w:rsidR="006B5375" w:rsidRDefault="006B5375">
      <w:pPr>
        <w:numPr>
          <w:ilvl w:val="0"/>
          <w:numId w:val="8"/>
        </w:numPr>
        <w:rPr>
          <w:snapToGrid w:val="0"/>
          <w:sz w:val="28"/>
          <w:lang w:val="en-US"/>
        </w:rPr>
      </w:pPr>
      <w:r>
        <w:rPr>
          <w:snapToGrid w:val="0"/>
          <w:sz w:val="28"/>
          <w:lang w:val="en-US"/>
        </w:rPr>
        <w:t xml:space="preserve">“Актер” </w:t>
      </w:r>
      <w:r>
        <w:rPr>
          <w:snapToGrid w:val="0"/>
          <w:sz w:val="32"/>
          <w:lang w:val="en-US"/>
        </w:rPr>
        <w:t>Гамлет</w:t>
      </w:r>
      <w:r>
        <w:rPr>
          <w:snapToGrid w:val="0"/>
          <w:sz w:val="28"/>
          <w:lang w:val="en-US"/>
        </w:rPr>
        <w:t>– 13%</w:t>
      </w:r>
    </w:p>
    <w:p w:rsidR="006B5375" w:rsidRDefault="006B5375">
      <w:pPr>
        <w:numPr>
          <w:ilvl w:val="0"/>
          <w:numId w:val="8"/>
        </w:numPr>
        <w:rPr>
          <w:snapToGrid w:val="0"/>
          <w:sz w:val="28"/>
          <w:lang w:val="en-US"/>
        </w:rPr>
      </w:pPr>
      <w:r>
        <w:rPr>
          <w:snapToGrid w:val="0"/>
          <w:sz w:val="28"/>
          <w:lang w:val="en-US"/>
        </w:rPr>
        <w:t xml:space="preserve">“Задающий вопросы” </w:t>
      </w:r>
      <w:r>
        <w:rPr>
          <w:snapToGrid w:val="0"/>
          <w:sz w:val="32"/>
          <w:lang w:val="en-US"/>
        </w:rPr>
        <w:t>Есенин</w:t>
      </w:r>
      <w:r>
        <w:rPr>
          <w:snapToGrid w:val="0"/>
          <w:sz w:val="28"/>
          <w:lang w:val="en-US"/>
        </w:rPr>
        <w:t xml:space="preserve"> – 7%</w:t>
      </w:r>
    </w:p>
    <w:p w:rsidR="006B5375" w:rsidRDefault="006B5375">
      <w:pPr>
        <w:numPr>
          <w:ilvl w:val="0"/>
          <w:numId w:val="8"/>
        </w:numPr>
        <w:rPr>
          <w:snapToGrid w:val="0"/>
          <w:sz w:val="28"/>
          <w:lang w:val="en-US"/>
        </w:rPr>
      </w:pPr>
      <w:r>
        <w:rPr>
          <w:snapToGrid w:val="0"/>
          <w:sz w:val="28"/>
          <w:lang w:val="en-US"/>
        </w:rPr>
        <w:t xml:space="preserve">“Ученый” </w:t>
      </w:r>
      <w:r>
        <w:rPr>
          <w:snapToGrid w:val="0"/>
          <w:sz w:val="32"/>
          <w:lang w:val="en-US"/>
        </w:rPr>
        <w:t>Робеспьер</w:t>
      </w:r>
      <w:r>
        <w:rPr>
          <w:snapToGrid w:val="0"/>
          <w:sz w:val="28"/>
          <w:lang w:val="en-US"/>
        </w:rPr>
        <w:t>- 7%</w:t>
      </w:r>
    </w:p>
    <w:p w:rsidR="006B5375" w:rsidRDefault="006B5375">
      <w:pPr>
        <w:numPr>
          <w:ilvl w:val="0"/>
          <w:numId w:val="8"/>
        </w:numPr>
        <w:rPr>
          <w:snapToGrid w:val="0"/>
          <w:sz w:val="28"/>
          <w:lang w:val="en-US"/>
        </w:rPr>
      </w:pPr>
      <w:r>
        <w:rPr>
          <w:snapToGrid w:val="0"/>
          <w:sz w:val="28"/>
          <w:lang w:val="en-US"/>
        </w:rPr>
        <w:t xml:space="preserve">“Администратор”  </w:t>
      </w:r>
      <w:r>
        <w:rPr>
          <w:snapToGrid w:val="0"/>
          <w:sz w:val="32"/>
          <w:lang w:val="en-US"/>
        </w:rPr>
        <w:t>Штирлиц</w:t>
      </w:r>
      <w:r>
        <w:rPr>
          <w:snapToGrid w:val="0"/>
          <w:sz w:val="28"/>
          <w:lang w:val="en-US"/>
        </w:rPr>
        <w:t>- 7%</w:t>
      </w:r>
    </w:p>
    <w:p w:rsidR="006B5375" w:rsidRDefault="006B5375">
      <w:pPr>
        <w:numPr>
          <w:ilvl w:val="0"/>
          <w:numId w:val="8"/>
        </w:numPr>
        <w:rPr>
          <w:snapToGrid w:val="0"/>
          <w:sz w:val="28"/>
          <w:lang w:val="en-US"/>
        </w:rPr>
      </w:pPr>
      <w:r>
        <w:rPr>
          <w:snapToGrid w:val="0"/>
          <w:sz w:val="28"/>
          <w:lang w:val="en-US"/>
        </w:rPr>
        <w:t xml:space="preserve">“Активный, подвижный” </w:t>
      </w:r>
      <w:r>
        <w:rPr>
          <w:snapToGrid w:val="0"/>
          <w:sz w:val="32"/>
          <w:lang w:val="en-US"/>
        </w:rPr>
        <w:t>Жуков</w:t>
      </w:r>
      <w:r>
        <w:rPr>
          <w:snapToGrid w:val="0"/>
          <w:sz w:val="28"/>
          <w:lang w:val="en-US"/>
        </w:rPr>
        <w:t xml:space="preserve"> - 13%</w:t>
      </w:r>
    </w:p>
    <w:p w:rsidR="006B5375" w:rsidRDefault="006B5375">
      <w:pPr>
        <w:numPr>
          <w:ilvl w:val="0"/>
          <w:numId w:val="8"/>
        </w:numPr>
        <w:rPr>
          <w:snapToGrid w:val="0"/>
          <w:sz w:val="28"/>
          <w:lang w:val="en-US"/>
        </w:rPr>
      </w:pPr>
      <w:r>
        <w:rPr>
          <w:snapToGrid w:val="0"/>
          <w:sz w:val="28"/>
          <w:lang w:val="en-US"/>
        </w:rPr>
        <w:t xml:space="preserve">“Фельдмаршал” </w:t>
      </w:r>
      <w:r>
        <w:rPr>
          <w:snapToGrid w:val="0"/>
          <w:sz w:val="32"/>
          <w:lang w:val="en-US"/>
        </w:rPr>
        <w:t>Джек Лондон</w:t>
      </w:r>
      <w:r>
        <w:rPr>
          <w:snapToGrid w:val="0"/>
          <w:sz w:val="28"/>
          <w:lang w:val="en-US"/>
        </w:rPr>
        <w:t>- 13%</w:t>
      </w:r>
    </w:p>
    <w:p w:rsidR="006B5375" w:rsidRDefault="006B5375">
      <w:pPr>
        <w:numPr>
          <w:ilvl w:val="0"/>
          <w:numId w:val="8"/>
        </w:numPr>
        <w:rPr>
          <w:snapToGrid w:val="0"/>
          <w:sz w:val="28"/>
          <w:lang w:val="en-US"/>
        </w:rPr>
      </w:pPr>
      <w:r>
        <w:rPr>
          <w:snapToGrid w:val="0"/>
          <w:sz w:val="28"/>
          <w:lang w:val="en-US"/>
        </w:rPr>
        <w:t xml:space="preserve">“Торговец” </w:t>
      </w:r>
      <w:r>
        <w:rPr>
          <w:snapToGrid w:val="0"/>
          <w:sz w:val="32"/>
          <w:lang w:val="en-US"/>
        </w:rPr>
        <w:t>Гюго</w:t>
      </w:r>
      <w:r>
        <w:rPr>
          <w:snapToGrid w:val="0"/>
          <w:sz w:val="28"/>
          <w:lang w:val="en-US"/>
        </w:rPr>
        <w:t>- 7%</w:t>
      </w:r>
    </w:p>
    <w:p w:rsidR="006B5375" w:rsidRDefault="006B5375">
      <w:pPr>
        <w:numPr>
          <w:ilvl w:val="0"/>
          <w:numId w:val="8"/>
        </w:numPr>
        <w:rPr>
          <w:snapToGrid w:val="0"/>
          <w:sz w:val="28"/>
          <w:lang w:val="en-US"/>
        </w:rPr>
      </w:pPr>
      <w:r>
        <w:rPr>
          <w:snapToGrid w:val="0"/>
          <w:sz w:val="28"/>
          <w:lang w:val="en-US"/>
        </w:rPr>
        <w:t xml:space="preserve">“Опекун” </w:t>
      </w:r>
      <w:r>
        <w:rPr>
          <w:snapToGrid w:val="0"/>
          <w:sz w:val="32"/>
          <w:lang w:val="en-US"/>
        </w:rPr>
        <w:t>Горький</w:t>
      </w:r>
      <w:r>
        <w:rPr>
          <w:snapToGrid w:val="0"/>
          <w:sz w:val="28"/>
          <w:lang w:val="en-US"/>
        </w:rPr>
        <w:t>- 7%</w:t>
      </w:r>
    </w:p>
    <w:p w:rsidR="006B5375" w:rsidRDefault="006B5375">
      <w:pPr>
        <w:numPr>
          <w:ilvl w:val="0"/>
          <w:numId w:val="8"/>
        </w:numPr>
        <w:rPr>
          <w:sz w:val="28"/>
          <w:lang w:val="en-US"/>
        </w:rPr>
      </w:pPr>
      <w:r>
        <w:rPr>
          <w:sz w:val="28"/>
          <w:lang w:val="en-US"/>
        </w:rPr>
        <w:t>“</w:t>
      </w:r>
      <w:r>
        <w:rPr>
          <w:sz w:val="28"/>
        </w:rPr>
        <w:t>Мастер на все руки</w:t>
      </w:r>
      <w:r>
        <w:rPr>
          <w:sz w:val="28"/>
          <w:lang w:val="en-US"/>
        </w:rPr>
        <w:t xml:space="preserve">” </w:t>
      </w:r>
      <w:r>
        <w:rPr>
          <w:sz w:val="32"/>
          <w:lang w:val="en-US"/>
        </w:rPr>
        <w:t>Гобен</w:t>
      </w:r>
      <w:r>
        <w:rPr>
          <w:sz w:val="28"/>
          <w:lang w:val="en-US"/>
        </w:rPr>
        <w:t xml:space="preserve">- </w:t>
      </w:r>
      <w:r>
        <w:rPr>
          <w:snapToGrid w:val="0"/>
          <w:sz w:val="28"/>
          <w:lang w:val="en-US"/>
        </w:rPr>
        <w:t>7%</w:t>
      </w:r>
    </w:p>
    <w:p w:rsidR="006B5375" w:rsidRDefault="006B5375">
      <w:pPr>
        <w:ind w:left="720"/>
        <w:rPr>
          <w:snapToGrid w:val="0"/>
          <w:sz w:val="28"/>
          <w:lang w:val="en-US"/>
        </w:rPr>
      </w:pPr>
    </w:p>
    <w:p w:rsidR="006B5375" w:rsidRDefault="006B5375">
      <w:pPr>
        <w:ind w:left="720"/>
        <w:rPr>
          <w:snapToGrid w:val="0"/>
          <w:sz w:val="28"/>
          <w:lang w:val="en-US"/>
        </w:rPr>
      </w:pPr>
      <w:r>
        <w:rPr>
          <w:snapToGrid w:val="0"/>
          <w:sz w:val="28"/>
          <w:lang w:val="en-US"/>
        </w:rPr>
        <w:t>Тип темперамента в исследуемой группе мужчин и женщин.</w:t>
      </w:r>
    </w:p>
    <w:p w:rsidR="006B5375" w:rsidRDefault="006B5375">
      <w:pPr>
        <w:ind w:left="720"/>
        <w:rPr>
          <w:sz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552"/>
        <w:gridCol w:w="2693"/>
        <w:gridCol w:w="2410"/>
      </w:tblGrid>
      <w:tr w:rsidR="006B5375">
        <w:tc>
          <w:tcPr>
            <w:tcW w:w="1951" w:type="dxa"/>
          </w:tcPr>
          <w:p w:rsidR="006B5375" w:rsidRDefault="006B5375">
            <w:pPr>
              <w:jc w:val="center"/>
              <w:rPr>
                <w:sz w:val="28"/>
              </w:rPr>
            </w:pPr>
            <w:r>
              <w:rPr>
                <w:sz w:val="28"/>
              </w:rPr>
              <w:t>Тип темперамента</w:t>
            </w:r>
          </w:p>
        </w:tc>
        <w:tc>
          <w:tcPr>
            <w:tcW w:w="2552" w:type="dxa"/>
          </w:tcPr>
          <w:p w:rsidR="006B5375" w:rsidRDefault="006B5375">
            <w:pPr>
              <w:jc w:val="center"/>
              <w:rPr>
                <w:sz w:val="28"/>
                <w:lang w:val="en-US"/>
              </w:rPr>
            </w:pPr>
            <w:r>
              <w:rPr>
                <w:sz w:val="28"/>
                <w:lang w:val="en-US"/>
              </w:rPr>
              <w:t>Мужчины (30 чел.)</w:t>
            </w:r>
          </w:p>
        </w:tc>
        <w:tc>
          <w:tcPr>
            <w:tcW w:w="2693" w:type="dxa"/>
          </w:tcPr>
          <w:p w:rsidR="006B5375" w:rsidRDefault="006B5375">
            <w:pPr>
              <w:jc w:val="center"/>
              <w:rPr>
                <w:sz w:val="28"/>
                <w:lang w:val="en-US"/>
              </w:rPr>
            </w:pPr>
            <w:r>
              <w:rPr>
                <w:sz w:val="28"/>
                <w:lang w:val="en-US"/>
              </w:rPr>
              <w:t>Женщины (30 чел.)</w:t>
            </w:r>
          </w:p>
          <w:p w:rsidR="006B5375" w:rsidRDefault="006B5375">
            <w:pPr>
              <w:rPr>
                <w:sz w:val="28"/>
                <w:lang w:val="en-US"/>
              </w:rPr>
            </w:pPr>
          </w:p>
        </w:tc>
        <w:tc>
          <w:tcPr>
            <w:tcW w:w="2410" w:type="dxa"/>
          </w:tcPr>
          <w:p w:rsidR="006B5375" w:rsidRDefault="006B5375">
            <w:pPr>
              <w:jc w:val="center"/>
              <w:rPr>
                <w:sz w:val="28"/>
                <w:lang w:val="en-US"/>
              </w:rPr>
            </w:pPr>
            <w:r>
              <w:rPr>
                <w:sz w:val="28"/>
                <w:lang w:val="en-US"/>
              </w:rPr>
              <w:t>Группа (60 чел.)</w:t>
            </w:r>
          </w:p>
          <w:p w:rsidR="006B5375" w:rsidRDefault="006B5375">
            <w:pPr>
              <w:jc w:val="center"/>
              <w:rPr>
                <w:sz w:val="28"/>
                <w:lang w:val="en-US"/>
              </w:rPr>
            </w:pPr>
          </w:p>
        </w:tc>
      </w:tr>
      <w:tr w:rsidR="006B5375">
        <w:tc>
          <w:tcPr>
            <w:tcW w:w="1951" w:type="dxa"/>
          </w:tcPr>
          <w:p w:rsidR="006B5375" w:rsidRDefault="006B5375">
            <w:pPr>
              <w:pStyle w:val="6"/>
              <w:jc w:val="center"/>
            </w:pPr>
            <w:r>
              <w:t>SJ –</w:t>
            </w:r>
          </w:p>
        </w:tc>
        <w:tc>
          <w:tcPr>
            <w:tcW w:w="2552" w:type="dxa"/>
          </w:tcPr>
          <w:p w:rsidR="006B5375" w:rsidRDefault="006B5375">
            <w:pPr>
              <w:jc w:val="center"/>
              <w:rPr>
                <w:sz w:val="28"/>
                <w:lang w:val="en-US"/>
              </w:rPr>
            </w:pPr>
            <w:r>
              <w:rPr>
                <w:sz w:val="28"/>
                <w:lang w:val="en-US"/>
              </w:rPr>
              <w:t>46,65%</w:t>
            </w:r>
          </w:p>
        </w:tc>
        <w:tc>
          <w:tcPr>
            <w:tcW w:w="2693" w:type="dxa"/>
          </w:tcPr>
          <w:p w:rsidR="006B5375" w:rsidRDefault="006B5375">
            <w:pPr>
              <w:jc w:val="center"/>
              <w:rPr>
                <w:sz w:val="28"/>
                <w:lang w:val="en-US"/>
              </w:rPr>
            </w:pPr>
            <w:r>
              <w:rPr>
                <w:sz w:val="28"/>
                <w:lang w:val="en-US"/>
              </w:rPr>
              <w:t>56,65%</w:t>
            </w:r>
          </w:p>
        </w:tc>
        <w:tc>
          <w:tcPr>
            <w:tcW w:w="2410" w:type="dxa"/>
          </w:tcPr>
          <w:p w:rsidR="006B5375" w:rsidRDefault="006B5375">
            <w:pPr>
              <w:jc w:val="center"/>
              <w:rPr>
                <w:sz w:val="28"/>
                <w:lang w:val="en-US"/>
              </w:rPr>
            </w:pPr>
            <w:r>
              <w:rPr>
                <w:sz w:val="28"/>
                <w:lang w:val="en-US"/>
              </w:rPr>
              <w:t>51,65%</w:t>
            </w:r>
          </w:p>
        </w:tc>
      </w:tr>
      <w:tr w:rsidR="006B5375">
        <w:tc>
          <w:tcPr>
            <w:tcW w:w="1951" w:type="dxa"/>
          </w:tcPr>
          <w:p w:rsidR="006B5375" w:rsidRDefault="006B5375">
            <w:pPr>
              <w:jc w:val="center"/>
              <w:rPr>
                <w:sz w:val="28"/>
                <w:lang w:val="en-US"/>
              </w:rPr>
            </w:pPr>
            <w:r>
              <w:rPr>
                <w:sz w:val="28"/>
                <w:lang w:val="en-US"/>
              </w:rPr>
              <w:t>SP –</w:t>
            </w:r>
          </w:p>
        </w:tc>
        <w:tc>
          <w:tcPr>
            <w:tcW w:w="2552" w:type="dxa"/>
          </w:tcPr>
          <w:p w:rsidR="006B5375" w:rsidRDefault="006B5375">
            <w:pPr>
              <w:jc w:val="center"/>
              <w:rPr>
                <w:sz w:val="28"/>
                <w:lang w:val="en-US"/>
              </w:rPr>
            </w:pPr>
            <w:r>
              <w:rPr>
                <w:sz w:val="28"/>
                <w:lang w:val="en-US"/>
              </w:rPr>
              <w:t>20%</w:t>
            </w:r>
          </w:p>
        </w:tc>
        <w:tc>
          <w:tcPr>
            <w:tcW w:w="2693" w:type="dxa"/>
          </w:tcPr>
          <w:p w:rsidR="006B5375" w:rsidRDefault="006B5375">
            <w:pPr>
              <w:jc w:val="center"/>
              <w:rPr>
                <w:sz w:val="28"/>
                <w:lang w:val="en-US"/>
              </w:rPr>
            </w:pPr>
            <w:r>
              <w:rPr>
                <w:sz w:val="28"/>
                <w:lang w:val="en-US"/>
              </w:rPr>
              <w:t>13,35%</w:t>
            </w:r>
          </w:p>
        </w:tc>
        <w:tc>
          <w:tcPr>
            <w:tcW w:w="2410" w:type="dxa"/>
          </w:tcPr>
          <w:p w:rsidR="006B5375" w:rsidRDefault="006B5375">
            <w:pPr>
              <w:jc w:val="center"/>
              <w:rPr>
                <w:sz w:val="28"/>
                <w:lang w:val="en-US"/>
              </w:rPr>
            </w:pPr>
            <w:r>
              <w:rPr>
                <w:sz w:val="28"/>
                <w:lang w:val="en-US"/>
              </w:rPr>
              <w:t>16,675%</w:t>
            </w:r>
          </w:p>
        </w:tc>
      </w:tr>
      <w:tr w:rsidR="006B5375">
        <w:tc>
          <w:tcPr>
            <w:tcW w:w="1951" w:type="dxa"/>
          </w:tcPr>
          <w:p w:rsidR="006B5375" w:rsidRDefault="006B5375">
            <w:pPr>
              <w:jc w:val="center"/>
              <w:rPr>
                <w:sz w:val="28"/>
                <w:lang w:val="en-US"/>
              </w:rPr>
            </w:pPr>
            <w:r>
              <w:rPr>
                <w:sz w:val="28"/>
                <w:lang w:val="en-US"/>
              </w:rPr>
              <w:t>NF –</w:t>
            </w:r>
          </w:p>
        </w:tc>
        <w:tc>
          <w:tcPr>
            <w:tcW w:w="2552" w:type="dxa"/>
          </w:tcPr>
          <w:p w:rsidR="006B5375" w:rsidRDefault="006B5375">
            <w:pPr>
              <w:jc w:val="center"/>
              <w:rPr>
                <w:sz w:val="28"/>
                <w:lang w:val="en-US"/>
              </w:rPr>
            </w:pPr>
            <w:r>
              <w:rPr>
                <w:sz w:val="28"/>
                <w:lang w:val="en-US"/>
              </w:rPr>
              <w:t>20%</w:t>
            </w:r>
          </w:p>
        </w:tc>
        <w:tc>
          <w:tcPr>
            <w:tcW w:w="2693" w:type="dxa"/>
          </w:tcPr>
          <w:p w:rsidR="006B5375" w:rsidRDefault="006B5375">
            <w:pPr>
              <w:jc w:val="center"/>
              <w:rPr>
                <w:sz w:val="28"/>
                <w:lang w:val="en-US"/>
              </w:rPr>
            </w:pPr>
            <w:r>
              <w:rPr>
                <w:sz w:val="28"/>
                <w:lang w:val="en-US"/>
              </w:rPr>
              <w:t>20%</w:t>
            </w:r>
          </w:p>
        </w:tc>
        <w:tc>
          <w:tcPr>
            <w:tcW w:w="2410" w:type="dxa"/>
          </w:tcPr>
          <w:p w:rsidR="006B5375" w:rsidRDefault="006B5375">
            <w:pPr>
              <w:jc w:val="center"/>
              <w:rPr>
                <w:sz w:val="28"/>
                <w:lang w:val="en-US"/>
              </w:rPr>
            </w:pPr>
            <w:r>
              <w:rPr>
                <w:sz w:val="28"/>
                <w:lang w:val="en-US"/>
              </w:rPr>
              <w:t>20%</w:t>
            </w:r>
          </w:p>
        </w:tc>
      </w:tr>
      <w:tr w:rsidR="006B5375">
        <w:tc>
          <w:tcPr>
            <w:tcW w:w="1951" w:type="dxa"/>
          </w:tcPr>
          <w:p w:rsidR="006B5375" w:rsidRDefault="006B5375">
            <w:pPr>
              <w:jc w:val="center"/>
              <w:rPr>
                <w:sz w:val="28"/>
                <w:lang w:val="en-US"/>
              </w:rPr>
            </w:pPr>
            <w:r>
              <w:rPr>
                <w:sz w:val="28"/>
                <w:lang w:val="en-US"/>
              </w:rPr>
              <w:t>NT –</w:t>
            </w:r>
          </w:p>
        </w:tc>
        <w:tc>
          <w:tcPr>
            <w:tcW w:w="2552" w:type="dxa"/>
          </w:tcPr>
          <w:p w:rsidR="006B5375" w:rsidRDefault="006B5375">
            <w:pPr>
              <w:jc w:val="center"/>
              <w:rPr>
                <w:sz w:val="28"/>
                <w:lang w:val="en-US"/>
              </w:rPr>
            </w:pPr>
            <w:r>
              <w:rPr>
                <w:sz w:val="28"/>
                <w:lang w:val="en-US"/>
              </w:rPr>
              <w:t>13,35%</w:t>
            </w:r>
          </w:p>
        </w:tc>
        <w:tc>
          <w:tcPr>
            <w:tcW w:w="2693" w:type="dxa"/>
          </w:tcPr>
          <w:p w:rsidR="006B5375" w:rsidRDefault="006B5375">
            <w:pPr>
              <w:jc w:val="center"/>
              <w:rPr>
                <w:sz w:val="28"/>
                <w:lang w:val="en-US"/>
              </w:rPr>
            </w:pPr>
            <w:r>
              <w:rPr>
                <w:sz w:val="28"/>
                <w:lang w:val="en-US"/>
              </w:rPr>
              <w:t>10%</w:t>
            </w:r>
          </w:p>
        </w:tc>
        <w:tc>
          <w:tcPr>
            <w:tcW w:w="2410" w:type="dxa"/>
          </w:tcPr>
          <w:p w:rsidR="006B5375" w:rsidRDefault="006B5375">
            <w:pPr>
              <w:jc w:val="center"/>
              <w:rPr>
                <w:sz w:val="28"/>
                <w:lang w:val="en-US"/>
              </w:rPr>
            </w:pPr>
            <w:r>
              <w:rPr>
                <w:sz w:val="28"/>
                <w:lang w:val="en-US"/>
              </w:rPr>
              <w:t>11,675%</w:t>
            </w:r>
          </w:p>
        </w:tc>
      </w:tr>
    </w:tbl>
    <w:p w:rsidR="006B5375" w:rsidRDefault="006B5375">
      <w:pPr>
        <w:ind w:firstLine="720"/>
        <w:rPr>
          <w:sz w:val="28"/>
          <w:lang w:val="en-US"/>
        </w:rPr>
      </w:pPr>
    </w:p>
    <w:p w:rsidR="006B5375" w:rsidRDefault="006B5375">
      <w:pPr>
        <w:ind w:firstLine="720"/>
        <w:rPr>
          <w:sz w:val="28"/>
          <w:lang w:val="en-US"/>
        </w:rPr>
      </w:pPr>
    </w:p>
    <w:p w:rsidR="006B5375" w:rsidRDefault="006B5375">
      <w:pPr>
        <w:ind w:firstLine="720"/>
        <w:rPr>
          <w:sz w:val="28"/>
          <w:lang w:val="en-US"/>
        </w:rPr>
      </w:pPr>
    </w:p>
    <w:p w:rsidR="006B5375" w:rsidRDefault="006B5375">
      <w:pPr>
        <w:rPr>
          <w:sz w:val="28"/>
          <w:lang w:val="en-US"/>
        </w:rPr>
      </w:pPr>
      <w:r>
        <w:rPr>
          <w:sz w:val="28"/>
          <w:lang w:val="en-US"/>
        </w:rPr>
        <w:t>Тип темперамента в исследуемой группе 15 человек (мужчин).</w:t>
      </w:r>
    </w:p>
    <w:p w:rsidR="006B5375" w:rsidRDefault="006B5375">
      <w:pPr>
        <w:ind w:firstLine="720"/>
        <w:rPr>
          <w:sz w:val="28"/>
          <w:lang w:val="en-US"/>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268"/>
        <w:gridCol w:w="2551"/>
        <w:gridCol w:w="4253"/>
      </w:tblGrid>
      <w:tr w:rsidR="006B5375">
        <w:tc>
          <w:tcPr>
            <w:tcW w:w="710" w:type="dxa"/>
          </w:tcPr>
          <w:p w:rsidR="006B5375" w:rsidRDefault="006B5375">
            <w:pPr>
              <w:jc w:val="center"/>
              <w:rPr>
                <w:sz w:val="28"/>
              </w:rPr>
            </w:pPr>
            <w:r>
              <w:rPr>
                <w:sz w:val="28"/>
              </w:rPr>
              <w:t>№</w:t>
            </w:r>
          </w:p>
        </w:tc>
        <w:tc>
          <w:tcPr>
            <w:tcW w:w="2268" w:type="dxa"/>
          </w:tcPr>
          <w:p w:rsidR="006B5375" w:rsidRDefault="006B5375">
            <w:pPr>
              <w:jc w:val="center"/>
              <w:rPr>
                <w:sz w:val="28"/>
              </w:rPr>
            </w:pPr>
            <w:r>
              <w:rPr>
                <w:sz w:val="28"/>
              </w:rPr>
              <w:t>Тип темперамента</w:t>
            </w:r>
          </w:p>
        </w:tc>
        <w:tc>
          <w:tcPr>
            <w:tcW w:w="2551" w:type="dxa"/>
          </w:tcPr>
          <w:p w:rsidR="006B5375" w:rsidRDefault="006B5375">
            <w:pPr>
              <w:jc w:val="center"/>
              <w:rPr>
                <w:sz w:val="28"/>
              </w:rPr>
            </w:pPr>
            <w:r>
              <w:rPr>
                <w:sz w:val="28"/>
              </w:rPr>
              <w:t>Функциональный портрет</w:t>
            </w:r>
          </w:p>
        </w:tc>
        <w:tc>
          <w:tcPr>
            <w:tcW w:w="4253" w:type="dxa"/>
          </w:tcPr>
          <w:p w:rsidR="006B5375" w:rsidRDefault="006B5375">
            <w:pPr>
              <w:jc w:val="center"/>
              <w:rPr>
                <w:sz w:val="28"/>
              </w:rPr>
            </w:pPr>
            <w:r>
              <w:rPr>
                <w:sz w:val="28"/>
              </w:rPr>
              <w:t>Краткая характеристика</w:t>
            </w:r>
          </w:p>
        </w:tc>
      </w:tr>
      <w:tr w:rsidR="006B5375">
        <w:tc>
          <w:tcPr>
            <w:tcW w:w="710" w:type="dxa"/>
          </w:tcPr>
          <w:p w:rsidR="006B5375" w:rsidRDefault="006B5375">
            <w:pPr>
              <w:numPr>
                <w:ilvl w:val="0"/>
                <w:numId w:val="9"/>
              </w:numPr>
              <w:rPr>
                <w:sz w:val="28"/>
              </w:rPr>
            </w:pPr>
          </w:p>
        </w:tc>
        <w:tc>
          <w:tcPr>
            <w:tcW w:w="2268" w:type="dxa"/>
          </w:tcPr>
          <w:p w:rsidR="006B5375" w:rsidRDefault="006B5375">
            <w:pPr>
              <w:rPr>
                <w:sz w:val="28"/>
                <w:lang w:val="en-US"/>
              </w:rPr>
            </w:pPr>
            <w:r>
              <w:rPr>
                <w:sz w:val="28"/>
                <w:lang w:val="en-US"/>
              </w:rPr>
              <w:t>SJ</w:t>
            </w:r>
          </w:p>
        </w:tc>
        <w:tc>
          <w:tcPr>
            <w:tcW w:w="2551" w:type="dxa"/>
          </w:tcPr>
          <w:p w:rsidR="006B5375" w:rsidRDefault="006B5375">
            <w:pPr>
              <w:rPr>
                <w:sz w:val="28"/>
                <w:lang w:val="en-US"/>
              </w:rPr>
            </w:pPr>
            <w:r>
              <w:rPr>
                <w:sz w:val="28"/>
                <w:lang w:val="en-US"/>
              </w:rPr>
              <w:t>ISFJ</w:t>
            </w:r>
          </w:p>
          <w:p w:rsidR="006B5375" w:rsidRDefault="006B5375">
            <w:pPr>
              <w:rPr>
                <w:sz w:val="28"/>
                <w:lang w:val="en-US"/>
              </w:rPr>
            </w:pPr>
            <w:r>
              <w:rPr>
                <w:sz w:val="28"/>
                <w:lang w:val="en-US"/>
              </w:rPr>
              <w:t xml:space="preserve"> </w:t>
            </w:r>
            <w:r>
              <w:rPr>
                <w:sz w:val="24"/>
                <w:lang w:val="en-US"/>
              </w:rPr>
              <w:t>“</w:t>
            </w:r>
            <w:r>
              <w:rPr>
                <w:sz w:val="24"/>
              </w:rPr>
              <w:t>Консерватор</w:t>
            </w:r>
            <w:r>
              <w:rPr>
                <w:sz w:val="24"/>
                <w:lang w:val="en-US"/>
              </w:rPr>
              <w:t>”</w:t>
            </w:r>
          </w:p>
        </w:tc>
        <w:tc>
          <w:tcPr>
            <w:tcW w:w="4253" w:type="dxa"/>
          </w:tcPr>
          <w:p w:rsidR="006B5375" w:rsidRDefault="006B5375">
            <w:r>
              <w:t>Спокойный, интересы организации, традиции, ответственный, связь времен, все по плану, заботливый, выполнять поручения спокойнее, чем руководить, хозяин в доме.</w:t>
            </w:r>
          </w:p>
        </w:tc>
      </w:tr>
      <w:tr w:rsidR="006B5375">
        <w:tc>
          <w:tcPr>
            <w:tcW w:w="710" w:type="dxa"/>
          </w:tcPr>
          <w:p w:rsidR="006B5375" w:rsidRDefault="006B5375">
            <w:pPr>
              <w:numPr>
                <w:ilvl w:val="0"/>
                <w:numId w:val="9"/>
              </w:numPr>
              <w:rPr>
                <w:sz w:val="28"/>
              </w:rPr>
            </w:pPr>
          </w:p>
        </w:tc>
        <w:tc>
          <w:tcPr>
            <w:tcW w:w="2268" w:type="dxa"/>
          </w:tcPr>
          <w:p w:rsidR="006B5375" w:rsidRDefault="006B5375">
            <w:pPr>
              <w:rPr>
                <w:sz w:val="28"/>
                <w:lang w:val="en-US"/>
              </w:rPr>
            </w:pPr>
            <w:r>
              <w:rPr>
                <w:sz w:val="28"/>
                <w:lang w:val="en-US"/>
              </w:rPr>
              <w:t>NF</w:t>
            </w:r>
          </w:p>
        </w:tc>
        <w:tc>
          <w:tcPr>
            <w:tcW w:w="2551" w:type="dxa"/>
          </w:tcPr>
          <w:p w:rsidR="006B5375" w:rsidRDefault="006B5375">
            <w:pPr>
              <w:rPr>
                <w:sz w:val="28"/>
                <w:lang w:val="en-US"/>
              </w:rPr>
            </w:pPr>
            <w:r>
              <w:rPr>
                <w:sz w:val="28"/>
                <w:lang w:val="en-US"/>
              </w:rPr>
              <w:t>ENFJ</w:t>
            </w:r>
          </w:p>
          <w:p w:rsidR="006B5375" w:rsidRDefault="006B5375">
            <w:pPr>
              <w:pStyle w:val="1"/>
              <w:jc w:val="left"/>
            </w:pPr>
            <w:r>
              <w:t>“Актер”, “Педагог”</w:t>
            </w:r>
          </w:p>
        </w:tc>
        <w:tc>
          <w:tcPr>
            <w:tcW w:w="4253" w:type="dxa"/>
          </w:tcPr>
          <w:p w:rsidR="006B5375" w:rsidRDefault="006B5375">
            <w:r>
              <w:t>Лидер, внимателен к чувствам людей, нетерпелив к рутине, хорошо распределяет роли в группе, образцовый родитель.</w:t>
            </w:r>
          </w:p>
        </w:tc>
      </w:tr>
      <w:tr w:rsidR="006B5375">
        <w:tc>
          <w:tcPr>
            <w:tcW w:w="710" w:type="dxa"/>
          </w:tcPr>
          <w:p w:rsidR="006B5375" w:rsidRDefault="006B5375">
            <w:pPr>
              <w:numPr>
                <w:ilvl w:val="0"/>
                <w:numId w:val="9"/>
              </w:numPr>
              <w:rPr>
                <w:sz w:val="28"/>
              </w:rPr>
            </w:pPr>
          </w:p>
        </w:tc>
        <w:tc>
          <w:tcPr>
            <w:tcW w:w="2268" w:type="dxa"/>
          </w:tcPr>
          <w:p w:rsidR="006B5375" w:rsidRDefault="006B5375">
            <w:pPr>
              <w:rPr>
                <w:sz w:val="28"/>
                <w:lang w:val="en-US"/>
              </w:rPr>
            </w:pPr>
            <w:r>
              <w:rPr>
                <w:sz w:val="28"/>
                <w:lang w:val="en-US"/>
              </w:rPr>
              <w:t>NF</w:t>
            </w:r>
          </w:p>
        </w:tc>
        <w:tc>
          <w:tcPr>
            <w:tcW w:w="2551" w:type="dxa"/>
          </w:tcPr>
          <w:p w:rsidR="006B5375" w:rsidRDefault="006B5375">
            <w:pPr>
              <w:rPr>
                <w:sz w:val="28"/>
                <w:lang w:val="en-US"/>
              </w:rPr>
            </w:pPr>
            <w:r>
              <w:rPr>
                <w:sz w:val="28"/>
                <w:lang w:val="en-US"/>
              </w:rPr>
              <w:t>INFP</w:t>
            </w:r>
          </w:p>
          <w:p w:rsidR="006B5375" w:rsidRDefault="006B5375">
            <w:pPr>
              <w:rPr>
                <w:sz w:val="24"/>
                <w:lang w:val="en-US"/>
              </w:rPr>
            </w:pPr>
            <w:r>
              <w:rPr>
                <w:sz w:val="24"/>
                <w:lang w:val="en-US"/>
              </w:rPr>
              <w:t>“</w:t>
            </w:r>
            <w:r>
              <w:rPr>
                <w:sz w:val="24"/>
              </w:rPr>
              <w:t>Задающий вопросы</w:t>
            </w:r>
            <w:r>
              <w:rPr>
                <w:sz w:val="24"/>
                <w:lang w:val="en-US"/>
              </w:rPr>
              <w:t>”</w:t>
            </w:r>
          </w:p>
        </w:tc>
        <w:tc>
          <w:tcPr>
            <w:tcW w:w="4253" w:type="dxa"/>
          </w:tcPr>
          <w:p w:rsidR="006B5375" w:rsidRDefault="006B5375">
            <w:r>
              <w:t>Спокойный, идеалист, чувство собственного достоинства, борьба со злом за идеалы добра и справедливости, крайне уживчивые и покладистые супруги.</w:t>
            </w:r>
          </w:p>
        </w:tc>
      </w:tr>
      <w:tr w:rsidR="006B5375">
        <w:tc>
          <w:tcPr>
            <w:tcW w:w="710" w:type="dxa"/>
          </w:tcPr>
          <w:p w:rsidR="006B5375" w:rsidRDefault="006B5375">
            <w:pPr>
              <w:numPr>
                <w:ilvl w:val="0"/>
                <w:numId w:val="9"/>
              </w:numPr>
              <w:rPr>
                <w:sz w:val="28"/>
              </w:rPr>
            </w:pPr>
          </w:p>
        </w:tc>
        <w:tc>
          <w:tcPr>
            <w:tcW w:w="2268" w:type="dxa"/>
          </w:tcPr>
          <w:p w:rsidR="006B5375" w:rsidRDefault="006B5375">
            <w:pPr>
              <w:rPr>
                <w:sz w:val="28"/>
                <w:lang w:val="en-US"/>
              </w:rPr>
            </w:pPr>
            <w:r>
              <w:rPr>
                <w:sz w:val="28"/>
                <w:lang w:val="en-US"/>
              </w:rPr>
              <w:t>NJ</w:t>
            </w:r>
          </w:p>
        </w:tc>
        <w:tc>
          <w:tcPr>
            <w:tcW w:w="2551" w:type="dxa"/>
          </w:tcPr>
          <w:p w:rsidR="006B5375" w:rsidRDefault="006B5375">
            <w:pPr>
              <w:rPr>
                <w:sz w:val="28"/>
                <w:lang w:val="en-US"/>
              </w:rPr>
            </w:pPr>
            <w:r>
              <w:rPr>
                <w:sz w:val="28"/>
                <w:lang w:val="en-US"/>
              </w:rPr>
              <w:t xml:space="preserve">INTJ </w:t>
            </w:r>
            <w:r>
              <w:rPr>
                <w:sz w:val="24"/>
                <w:lang w:val="en-US"/>
              </w:rPr>
              <w:t>“</w:t>
            </w:r>
            <w:r>
              <w:rPr>
                <w:sz w:val="24"/>
              </w:rPr>
              <w:t>Ученый</w:t>
            </w:r>
            <w:r>
              <w:rPr>
                <w:sz w:val="24"/>
                <w:lang w:val="en-US"/>
              </w:rPr>
              <w:t>”</w:t>
            </w:r>
          </w:p>
        </w:tc>
        <w:tc>
          <w:tcPr>
            <w:tcW w:w="4253" w:type="dxa"/>
          </w:tcPr>
          <w:p w:rsidR="006B5375" w:rsidRDefault="006B5375">
            <w:r>
              <w:t>Самоуверенный, интересы в будущем, теоретик, логика, высокие руководящие должности, отсутствие эмоциональности, интуиция, независимость.</w:t>
            </w:r>
          </w:p>
        </w:tc>
      </w:tr>
      <w:tr w:rsidR="006B5375">
        <w:tc>
          <w:tcPr>
            <w:tcW w:w="710" w:type="dxa"/>
          </w:tcPr>
          <w:p w:rsidR="006B5375" w:rsidRDefault="006B5375">
            <w:pPr>
              <w:numPr>
                <w:ilvl w:val="0"/>
                <w:numId w:val="9"/>
              </w:numPr>
              <w:rPr>
                <w:sz w:val="28"/>
              </w:rPr>
            </w:pPr>
          </w:p>
        </w:tc>
        <w:tc>
          <w:tcPr>
            <w:tcW w:w="2268" w:type="dxa"/>
          </w:tcPr>
          <w:p w:rsidR="006B5375" w:rsidRDefault="006B5375">
            <w:pPr>
              <w:rPr>
                <w:sz w:val="28"/>
                <w:lang w:val="en-US"/>
              </w:rPr>
            </w:pPr>
            <w:r>
              <w:rPr>
                <w:sz w:val="28"/>
                <w:lang w:val="en-US"/>
              </w:rPr>
              <w:t>SJ</w:t>
            </w:r>
          </w:p>
        </w:tc>
        <w:tc>
          <w:tcPr>
            <w:tcW w:w="2551" w:type="dxa"/>
          </w:tcPr>
          <w:p w:rsidR="006B5375" w:rsidRDefault="006B5375">
            <w:pPr>
              <w:rPr>
                <w:sz w:val="28"/>
                <w:lang w:val="en-US"/>
              </w:rPr>
            </w:pPr>
            <w:r>
              <w:rPr>
                <w:sz w:val="28"/>
                <w:lang w:val="en-US"/>
              </w:rPr>
              <w:t xml:space="preserve">ESTJ </w:t>
            </w:r>
            <w:r>
              <w:rPr>
                <w:sz w:val="24"/>
                <w:lang w:val="en-US"/>
              </w:rPr>
              <w:t>“</w:t>
            </w:r>
            <w:r>
              <w:rPr>
                <w:sz w:val="24"/>
              </w:rPr>
              <w:t>Администратор</w:t>
            </w:r>
            <w:r>
              <w:rPr>
                <w:sz w:val="24"/>
                <w:lang w:val="en-US"/>
              </w:rPr>
              <w:t>”</w:t>
            </w:r>
          </w:p>
        </w:tc>
        <w:tc>
          <w:tcPr>
            <w:tcW w:w="4253" w:type="dxa"/>
          </w:tcPr>
          <w:p w:rsidR="006B5375" w:rsidRDefault="006B5375">
            <w:r>
              <w:t>Ответственный, долг, иерархия, порядок, практичный, открытый, все по плану, бесхитростный, исполнительный.</w:t>
            </w:r>
          </w:p>
        </w:tc>
      </w:tr>
      <w:tr w:rsidR="006B5375">
        <w:tc>
          <w:tcPr>
            <w:tcW w:w="710" w:type="dxa"/>
          </w:tcPr>
          <w:p w:rsidR="006B5375" w:rsidRDefault="006B5375">
            <w:pPr>
              <w:numPr>
                <w:ilvl w:val="0"/>
                <w:numId w:val="9"/>
              </w:numPr>
              <w:rPr>
                <w:sz w:val="28"/>
              </w:rPr>
            </w:pPr>
          </w:p>
        </w:tc>
        <w:tc>
          <w:tcPr>
            <w:tcW w:w="2268" w:type="dxa"/>
          </w:tcPr>
          <w:p w:rsidR="006B5375" w:rsidRDefault="006B5375">
            <w:pPr>
              <w:rPr>
                <w:sz w:val="28"/>
                <w:lang w:val="en-US"/>
              </w:rPr>
            </w:pPr>
            <w:r>
              <w:rPr>
                <w:sz w:val="28"/>
                <w:lang w:val="en-US"/>
              </w:rPr>
              <w:t>SP</w:t>
            </w:r>
          </w:p>
        </w:tc>
        <w:tc>
          <w:tcPr>
            <w:tcW w:w="2551" w:type="dxa"/>
          </w:tcPr>
          <w:p w:rsidR="006B5375" w:rsidRDefault="006B5375">
            <w:pPr>
              <w:pStyle w:val="2"/>
              <w:jc w:val="left"/>
            </w:pPr>
            <w:r>
              <w:t>ESTP</w:t>
            </w:r>
          </w:p>
          <w:p w:rsidR="006B5375" w:rsidRDefault="006B5375">
            <w:pPr>
              <w:rPr>
                <w:sz w:val="28"/>
                <w:lang w:val="en-US"/>
              </w:rPr>
            </w:pPr>
            <w:r>
              <w:rPr>
                <w:sz w:val="28"/>
                <w:lang w:val="en-US"/>
              </w:rPr>
              <w:t xml:space="preserve"> </w:t>
            </w:r>
            <w:r>
              <w:rPr>
                <w:sz w:val="24"/>
                <w:lang w:val="en-US"/>
              </w:rPr>
              <w:t>“</w:t>
            </w:r>
            <w:r>
              <w:rPr>
                <w:sz w:val="24"/>
              </w:rPr>
              <w:t>Активный, подвижный</w:t>
            </w:r>
            <w:r>
              <w:rPr>
                <w:sz w:val="24"/>
                <w:lang w:val="en-US"/>
              </w:rPr>
              <w:t>”</w:t>
            </w:r>
          </w:p>
        </w:tc>
        <w:tc>
          <w:tcPr>
            <w:tcW w:w="4253" w:type="dxa"/>
          </w:tcPr>
          <w:p w:rsidR="006B5375" w:rsidRDefault="006B5375">
            <w:r>
              <w:t>Энергия, игра, неистощимый, искушенный в обращении с людьми, остроумие, прагматизм, работа в условиях риска, поиск острых ощущений, выгода во взаимоотношениях.</w:t>
            </w:r>
          </w:p>
        </w:tc>
      </w:tr>
      <w:tr w:rsidR="006B5375">
        <w:tc>
          <w:tcPr>
            <w:tcW w:w="710" w:type="dxa"/>
          </w:tcPr>
          <w:p w:rsidR="006B5375" w:rsidRDefault="006B5375">
            <w:pPr>
              <w:numPr>
                <w:ilvl w:val="0"/>
                <w:numId w:val="9"/>
              </w:numPr>
              <w:rPr>
                <w:sz w:val="28"/>
              </w:rPr>
            </w:pPr>
          </w:p>
        </w:tc>
        <w:tc>
          <w:tcPr>
            <w:tcW w:w="2268" w:type="dxa"/>
          </w:tcPr>
          <w:p w:rsidR="006B5375" w:rsidRDefault="006B5375">
            <w:pPr>
              <w:rPr>
                <w:sz w:val="28"/>
                <w:lang w:val="en-US"/>
              </w:rPr>
            </w:pPr>
            <w:r>
              <w:rPr>
                <w:sz w:val="28"/>
                <w:lang w:val="en-US"/>
              </w:rPr>
              <w:t>NJ</w:t>
            </w:r>
          </w:p>
        </w:tc>
        <w:tc>
          <w:tcPr>
            <w:tcW w:w="2551" w:type="dxa"/>
          </w:tcPr>
          <w:p w:rsidR="006B5375" w:rsidRDefault="006B5375">
            <w:pPr>
              <w:pStyle w:val="2"/>
              <w:jc w:val="left"/>
            </w:pPr>
            <w:r>
              <w:t xml:space="preserve">ENPJ </w:t>
            </w:r>
          </w:p>
          <w:p w:rsidR="006B5375" w:rsidRDefault="006B5375">
            <w:pPr>
              <w:rPr>
                <w:sz w:val="28"/>
                <w:lang w:val="en-US"/>
              </w:rPr>
            </w:pPr>
            <w:r>
              <w:rPr>
                <w:sz w:val="24"/>
                <w:lang w:val="en-US"/>
              </w:rPr>
              <w:t>“</w:t>
            </w:r>
            <w:r>
              <w:rPr>
                <w:sz w:val="24"/>
              </w:rPr>
              <w:t>Педагог</w:t>
            </w:r>
            <w:r>
              <w:rPr>
                <w:sz w:val="24"/>
                <w:lang w:val="en-US"/>
              </w:rPr>
              <w:t>”</w:t>
            </w:r>
          </w:p>
        </w:tc>
        <w:tc>
          <w:tcPr>
            <w:tcW w:w="4253" w:type="dxa"/>
          </w:tcPr>
          <w:p w:rsidR="006B5375" w:rsidRDefault="006B5375">
            <w:r>
              <w:t>Лидер, общительный, внимательный к чувствам других людей, образцовый родитель, нетерпеливый по отношению к рутине, умение распределить роли в группе.</w:t>
            </w:r>
          </w:p>
        </w:tc>
      </w:tr>
      <w:tr w:rsidR="006B5375">
        <w:tc>
          <w:tcPr>
            <w:tcW w:w="710" w:type="dxa"/>
          </w:tcPr>
          <w:p w:rsidR="006B5375" w:rsidRDefault="006B5375">
            <w:pPr>
              <w:numPr>
                <w:ilvl w:val="0"/>
                <w:numId w:val="9"/>
              </w:numPr>
              <w:rPr>
                <w:sz w:val="28"/>
              </w:rPr>
            </w:pPr>
          </w:p>
        </w:tc>
        <w:tc>
          <w:tcPr>
            <w:tcW w:w="2268" w:type="dxa"/>
          </w:tcPr>
          <w:p w:rsidR="006B5375" w:rsidRDefault="006B5375">
            <w:pPr>
              <w:rPr>
                <w:sz w:val="28"/>
                <w:lang w:val="en-US"/>
              </w:rPr>
            </w:pPr>
            <w:r>
              <w:rPr>
                <w:sz w:val="28"/>
                <w:lang w:val="en-US"/>
              </w:rPr>
              <w:t>NT</w:t>
            </w:r>
          </w:p>
        </w:tc>
        <w:tc>
          <w:tcPr>
            <w:tcW w:w="2551" w:type="dxa"/>
          </w:tcPr>
          <w:p w:rsidR="006B5375" w:rsidRDefault="006B5375">
            <w:pPr>
              <w:rPr>
                <w:sz w:val="28"/>
                <w:lang w:val="en-US"/>
              </w:rPr>
            </w:pPr>
            <w:r>
              <w:rPr>
                <w:sz w:val="28"/>
                <w:lang w:val="en-US"/>
              </w:rPr>
              <w:t xml:space="preserve">ENTJ </w:t>
            </w:r>
            <w:r>
              <w:rPr>
                <w:sz w:val="24"/>
                <w:lang w:val="en-US"/>
              </w:rPr>
              <w:t>“</w:t>
            </w:r>
            <w:r>
              <w:rPr>
                <w:sz w:val="24"/>
              </w:rPr>
              <w:t>Фельдмаршал</w:t>
            </w:r>
            <w:r>
              <w:rPr>
                <w:sz w:val="24"/>
                <w:lang w:val="en-US"/>
              </w:rPr>
              <w:t>”</w:t>
            </w:r>
          </w:p>
        </w:tc>
        <w:tc>
          <w:tcPr>
            <w:tcW w:w="4253" w:type="dxa"/>
          </w:tcPr>
          <w:p w:rsidR="006B5375" w:rsidRDefault="006B5375">
            <w:r>
              <w:t>Руководитель, ориентация на цель, логичный, эффективность в работе – превыше всего, хранитель домашнего очага, интеллигент, неутомимый, требовательный родитель.</w:t>
            </w:r>
          </w:p>
        </w:tc>
      </w:tr>
      <w:tr w:rsidR="006B5375">
        <w:tc>
          <w:tcPr>
            <w:tcW w:w="710" w:type="dxa"/>
          </w:tcPr>
          <w:p w:rsidR="006B5375" w:rsidRDefault="006B5375">
            <w:pPr>
              <w:numPr>
                <w:ilvl w:val="0"/>
                <w:numId w:val="9"/>
              </w:numPr>
              <w:rPr>
                <w:sz w:val="28"/>
              </w:rPr>
            </w:pPr>
          </w:p>
        </w:tc>
        <w:tc>
          <w:tcPr>
            <w:tcW w:w="2268" w:type="dxa"/>
          </w:tcPr>
          <w:p w:rsidR="006B5375" w:rsidRDefault="006B5375">
            <w:pPr>
              <w:rPr>
                <w:sz w:val="28"/>
                <w:lang w:val="en-US"/>
              </w:rPr>
            </w:pPr>
            <w:r>
              <w:rPr>
                <w:sz w:val="28"/>
                <w:lang w:val="en-US"/>
              </w:rPr>
              <w:t>SJ</w:t>
            </w:r>
          </w:p>
        </w:tc>
        <w:tc>
          <w:tcPr>
            <w:tcW w:w="2551" w:type="dxa"/>
          </w:tcPr>
          <w:p w:rsidR="006B5375" w:rsidRDefault="006B5375">
            <w:pPr>
              <w:pStyle w:val="2"/>
              <w:jc w:val="left"/>
            </w:pPr>
            <w:r>
              <w:t>ESFJ</w:t>
            </w:r>
          </w:p>
          <w:p w:rsidR="006B5375" w:rsidRDefault="006B5375">
            <w:pPr>
              <w:rPr>
                <w:sz w:val="28"/>
                <w:lang w:val="en-US"/>
              </w:rPr>
            </w:pPr>
            <w:r>
              <w:rPr>
                <w:sz w:val="28"/>
                <w:lang w:val="en-US"/>
              </w:rPr>
              <w:t xml:space="preserve"> </w:t>
            </w:r>
            <w:r>
              <w:rPr>
                <w:sz w:val="24"/>
                <w:lang w:val="en-US"/>
              </w:rPr>
              <w:t>“</w:t>
            </w:r>
            <w:r>
              <w:rPr>
                <w:sz w:val="24"/>
              </w:rPr>
              <w:t>Торговец</w:t>
            </w:r>
            <w:r>
              <w:rPr>
                <w:sz w:val="24"/>
                <w:lang w:val="en-US"/>
              </w:rPr>
              <w:t>”</w:t>
            </w:r>
          </w:p>
        </w:tc>
        <w:tc>
          <w:tcPr>
            <w:tcW w:w="4253" w:type="dxa"/>
          </w:tcPr>
          <w:p w:rsidR="006B5375" w:rsidRDefault="006B5375">
            <w:r>
              <w:t xml:space="preserve">Открытый, практичный, житейская мудрость, компанейский, гостеприимный, ответственный, интересы клиента превыше всего, общительный. </w:t>
            </w:r>
          </w:p>
        </w:tc>
      </w:tr>
      <w:tr w:rsidR="006B5375">
        <w:tc>
          <w:tcPr>
            <w:tcW w:w="710" w:type="dxa"/>
          </w:tcPr>
          <w:p w:rsidR="006B5375" w:rsidRDefault="006B5375">
            <w:pPr>
              <w:numPr>
                <w:ilvl w:val="0"/>
                <w:numId w:val="9"/>
              </w:numPr>
              <w:rPr>
                <w:sz w:val="28"/>
              </w:rPr>
            </w:pPr>
          </w:p>
        </w:tc>
        <w:tc>
          <w:tcPr>
            <w:tcW w:w="2268" w:type="dxa"/>
          </w:tcPr>
          <w:p w:rsidR="006B5375" w:rsidRDefault="006B5375">
            <w:pPr>
              <w:rPr>
                <w:sz w:val="28"/>
                <w:lang w:val="en-US"/>
              </w:rPr>
            </w:pPr>
            <w:r>
              <w:rPr>
                <w:sz w:val="28"/>
                <w:lang w:val="en-US"/>
              </w:rPr>
              <w:t>SJ</w:t>
            </w:r>
          </w:p>
        </w:tc>
        <w:tc>
          <w:tcPr>
            <w:tcW w:w="2551" w:type="dxa"/>
          </w:tcPr>
          <w:p w:rsidR="006B5375" w:rsidRDefault="006B5375">
            <w:pPr>
              <w:rPr>
                <w:sz w:val="28"/>
                <w:lang w:val="en-US"/>
              </w:rPr>
            </w:pPr>
            <w:r>
              <w:rPr>
                <w:sz w:val="28"/>
                <w:lang w:val="en-US"/>
              </w:rPr>
              <w:t>IFSJ</w:t>
            </w:r>
          </w:p>
          <w:p w:rsidR="006B5375" w:rsidRDefault="006B5375">
            <w:pPr>
              <w:rPr>
                <w:sz w:val="28"/>
                <w:lang w:val="en-US"/>
              </w:rPr>
            </w:pPr>
            <w:r>
              <w:rPr>
                <w:sz w:val="28"/>
                <w:lang w:val="en-US"/>
              </w:rPr>
              <w:t xml:space="preserve"> </w:t>
            </w:r>
            <w:r>
              <w:rPr>
                <w:sz w:val="24"/>
                <w:lang w:val="en-US"/>
              </w:rPr>
              <w:t>“</w:t>
            </w:r>
            <w:r>
              <w:rPr>
                <w:sz w:val="24"/>
              </w:rPr>
              <w:t>Консерватор</w:t>
            </w:r>
            <w:r>
              <w:rPr>
                <w:sz w:val="24"/>
                <w:lang w:val="en-US"/>
              </w:rPr>
              <w:t>”</w:t>
            </w:r>
          </w:p>
        </w:tc>
        <w:tc>
          <w:tcPr>
            <w:tcW w:w="4253" w:type="dxa"/>
          </w:tcPr>
          <w:p w:rsidR="006B5375" w:rsidRDefault="006B5375">
            <w:r>
              <w:t>Спокойный, интересы организации, традиции, ответственный, связь времен, все по плану, заботливый, хозяин в доме.</w:t>
            </w:r>
          </w:p>
        </w:tc>
      </w:tr>
      <w:tr w:rsidR="006B5375">
        <w:tc>
          <w:tcPr>
            <w:tcW w:w="710" w:type="dxa"/>
          </w:tcPr>
          <w:p w:rsidR="006B5375" w:rsidRDefault="006B5375">
            <w:pPr>
              <w:numPr>
                <w:ilvl w:val="0"/>
                <w:numId w:val="9"/>
              </w:numPr>
              <w:rPr>
                <w:sz w:val="28"/>
              </w:rPr>
            </w:pPr>
          </w:p>
        </w:tc>
        <w:tc>
          <w:tcPr>
            <w:tcW w:w="2268" w:type="dxa"/>
          </w:tcPr>
          <w:p w:rsidR="006B5375" w:rsidRDefault="006B5375">
            <w:pPr>
              <w:rPr>
                <w:sz w:val="28"/>
                <w:lang w:val="en-US"/>
              </w:rPr>
            </w:pPr>
            <w:r>
              <w:rPr>
                <w:sz w:val="28"/>
                <w:lang w:val="en-US"/>
              </w:rPr>
              <w:t>SJ</w:t>
            </w:r>
          </w:p>
        </w:tc>
        <w:tc>
          <w:tcPr>
            <w:tcW w:w="2551" w:type="dxa"/>
          </w:tcPr>
          <w:p w:rsidR="006B5375" w:rsidRDefault="006B5375">
            <w:pPr>
              <w:rPr>
                <w:sz w:val="28"/>
                <w:lang w:val="en-US"/>
              </w:rPr>
            </w:pPr>
            <w:r>
              <w:rPr>
                <w:sz w:val="28"/>
                <w:lang w:val="en-US"/>
              </w:rPr>
              <w:t xml:space="preserve">ISTJ </w:t>
            </w:r>
            <w:r>
              <w:rPr>
                <w:sz w:val="24"/>
                <w:lang w:val="en-US"/>
              </w:rPr>
              <w:t>“</w:t>
            </w:r>
            <w:r>
              <w:rPr>
                <w:sz w:val="24"/>
              </w:rPr>
              <w:t>Опекун</w:t>
            </w:r>
            <w:r>
              <w:rPr>
                <w:sz w:val="24"/>
                <w:lang w:val="en-US"/>
              </w:rPr>
              <w:t>”</w:t>
            </w:r>
          </w:p>
        </w:tc>
        <w:tc>
          <w:tcPr>
            <w:tcW w:w="4253" w:type="dxa"/>
          </w:tcPr>
          <w:p w:rsidR="006B5375" w:rsidRDefault="006B5375">
            <w:r>
              <w:t>Долг, человек слова, ответственный, спокойный, твердый, надежный, логичный, мало эмоциональный, детальность</w:t>
            </w:r>
          </w:p>
        </w:tc>
      </w:tr>
      <w:tr w:rsidR="006B5375">
        <w:tc>
          <w:tcPr>
            <w:tcW w:w="710" w:type="dxa"/>
          </w:tcPr>
          <w:p w:rsidR="006B5375" w:rsidRDefault="006B5375">
            <w:pPr>
              <w:numPr>
                <w:ilvl w:val="0"/>
                <w:numId w:val="9"/>
              </w:numPr>
              <w:rPr>
                <w:sz w:val="28"/>
              </w:rPr>
            </w:pPr>
          </w:p>
        </w:tc>
        <w:tc>
          <w:tcPr>
            <w:tcW w:w="2268" w:type="dxa"/>
          </w:tcPr>
          <w:p w:rsidR="006B5375" w:rsidRDefault="006B5375">
            <w:pPr>
              <w:rPr>
                <w:sz w:val="28"/>
              </w:rPr>
            </w:pPr>
            <w:r>
              <w:rPr>
                <w:sz w:val="28"/>
                <w:lang w:val="en-US"/>
              </w:rPr>
              <w:t>SP</w:t>
            </w:r>
          </w:p>
        </w:tc>
        <w:tc>
          <w:tcPr>
            <w:tcW w:w="2551" w:type="dxa"/>
          </w:tcPr>
          <w:p w:rsidR="006B5375" w:rsidRDefault="006B5375">
            <w:pPr>
              <w:pStyle w:val="2"/>
              <w:jc w:val="left"/>
            </w:pPr>
            <w:r>
              <w:t>ESTP</w:t>
            </w:r>
          </w:p>
          <w:p w:rsidR="006B5375" w:rsidRDefault="006B5375">
            <w:pPr>
              <w:rPr>
                <w:sz w:val="28"/>
              </w:rPr>
            </w:pPr>
            <w:r>
              <w:rPr>
                <w:sz w:val="28"/>
                <w:lang w:val="en-US"/>
              </w:rPr>
              <w:t xml:space="preserve"> </w:t>
            </w:r>
            <w:r>
              <w:rPr>
                <w:sz w:val="24"/>
                <w:lang w:val="en-US"/>
              </w:rPr>
              <w:t>“</w:t>
            </w:r>
            <w:r>
              <w:rPr>
                <w:sz w:val="24"/>
              </w:rPr>
              <w:t>Активный, подвижный</w:t>
            </w:r>
            <w:r>
              <w:rPr>
                <w:sz w:val="24"/>
                <w:lang w:val="en-US"/>
              </w:rPr>
              <w:t>”</w:t>
            </w:r>
          </w:p>
        </w:tc>
        <w:tc>
          <w:tcPr>
            <w:tcW w:w="4253" w:type="dxa"/>
          </w:tcPr>
          <w:p w:rsidR="006B5375" w:rsidRDefault="006B5375">
            <w:r>
              <w:t>Энергия, игра, неистощимый, искушенный в обращении с людьми, остроумие, прагматизм, работа в условиях риска, поиск острых ощущений, выгода во взаимоотношениях.</w:t>
            </w:r>
          </w:p>
        </w:tc>
      </w:tr>
      <w:tr w:rsidR="006B5375">
        <w:tc>
          <w:tcPr>
            <w:tcW w:w="710" w:type="dxa"/>
          </w:tcPr>
          <w:p w:rsidR="006B5375" w:rsidRDefault="006B5375">
            <w:pPr>
              <w:numPr>
                <w:ilvl w:val="0"/>
                <w:numId w:val="9"/>
              </w:numPr>
              <w:rPr>
                <w:sz w:val="28"/>
              </w:rPr>
            </w:pPr>
          </w:p>
        </w:tc>
        <w:tc>
          <w:tcPr>
            <w:tcW w:w="2268" w:type="dxa"/>
          </w:tcPr>
          <w:p w:rsidR="006B5375" w:rsidRDefault="006B5375">
            <w:pPr>
              <w:rPr>
                <w:sz w:val="28"/>
              </w:rPr>
            </w:pPr>
            <w:r>
              <w:rPr>
                <w:sz w:val="28"/>
                <w:lang w:val="en-US"/>
              </w:rPr>
              <w:t>NT</w:t>
            </w:r>
          </w:p>
        </w:tc>
        <w:tc>
          <w:tcPr>
            <w:tcW w:w="2551" w:type="dxa"/>
          </w:tcPr>
          <w:p w:rsidR="006B5375" w:rsidRDefault="006B5375">
            <w:pPr>
              <w:rPr>
                <w:sz w:val="28"/>
              </w:rPr>
            </w:pPr>
            <w:r>
              <w:rPr>
                <w:sz w:val="28"/>
                <w:lang w:val="en-US"/>
              </w:rPr>
              <w:t xml:space="preserve">ENTJ </w:t>
            </w:r>
            <w:r>
              <w:rPr>
                <w:sz w:val="24"/>
                <w:lang w:val="en-US"/>
              </w:rPr>
              <w:t>“</w:t>
            </w:r>
            <w:r>
              <w:rPr>
                <w:sz w:val="24"/>
              </w:rPr>
              <w:t>Фельдмаршал</w:t>
            </w:r>
            <w:r>
              <w:rPr>
                <w:sz w:val="24"/>
                <w:lang w:val="en-US"/>
              </w:rPr>
              <w:t>”</w:t>
            </w:r>
          </w:p>
        </w:tc>
        <w:tc>
          <w:tcPr>
            <w:tcW w:w="4253" w:type="dxa"/>
          </w:tcPr>
          <w:p w:rsidR="006B5375" w:rsidRDefault="006B5375">
            <w:r>
              <w:t>Руководитель, ориентация на цель, логичный, эффективность в работе – превыше всего, хранитель домашнего очага, интеллигент, неутомимый, требовательный родитель.</w:t>
            </w:r>
          </w:p>
        </w:tc>
      </w:tr>
      <w:tr w:rsidR="006B5375">
        <w:tc>
          <w:tcPr>
            <w:tcW w:w="710" w:type="dxa"/>
          </w:tcPr>
          <w:p w:rsidR="006B5375" w:rsidRDefault="006B5375">
            <w:pPr>
              <w:numPr>
                <w:ilvl w:val="0"/>
                <w:numId w:val="9"/>
              </w:numPr>
              <w:rPr>
                <w:sz w:val="28"/>
              </w:rPr>
            </w:pPr>
          </w:p>
        </w:tc>
        <w:tc>
          <w:tcPr>
            <w:tcW w:w="2268" w:type="dxa"/>
          </w:tcPr>
          <w:p w:rsidR="006B5375" w:rsidRDefault="006B5375">
            <w:pPr>
              <w:rPr>
                <w:sz w:val="28"/>
                <w:lang w:val="en-US"/>
              </w:rPr>
            </w:pPr>
            <w:r>
              <w:rPr>
                <w:sz w:val="28"/>
                <w:lang w:val="en-US"/>
              </w:rPr>
              <w:t>SP</w:t>
            </w:r>
          </w:p>
        </w:tc>
        <w:tc>
          <w:tcPr>
            <w:tcW w:w="2551" w:type="dxa"/>
          </w:tcPr>
          <w:p w:rsidR="006B5375" w:rsidRDefault="006B5375">
            <w:pPr>
              <w:pStyle w:val="2"/>
              <w:jc w:val="left"/>
            </w:pPr>
            <w:r>
              <w:t>ISTP</w:t>
            </w:r>
          </w:p>
          <w:p w:rsidR="006B5375" w:rsidRDefault="006B5375">
            <w:pPr>
              <w:rPr>
                <w:sz w:val="28"/>
                <w:lang w:val="en-US"/>
              </w:rPr>
            </w:pPr>
            <w:r>
              <w:rPr>
                <w:sz w:val="28"/>
                <w:lang w:val="en-US"/>
              </w:rPr>
              <w:t xml:space="preserve"> </w:t>
            </w:r>
            <w:r>
              <w:rPr>
                <w:sz w:val="24"/>
                <w:lang w:val="en-US"/>
              </w:rPr>
              <w:t>“</w:t>
            </w:r>
            <w:r>
              <w:rPr>
                <w:sz w:val="24"/>
              </w:rPr>
              <w:t>Мастер на все руки</w:t>
            </w:r>
            <w:r>
              <w:rPr>
                <w:sz w:val="24"/>
                <w:lang w:val="en-US"/>
              </w:rPr>
              <w:t>”</w:t>
            </w:r>
          </w:p>
        </w:tc>
        <w:tc>
          <w:tcPr>
            <w:tcW w:w="4253" w:type="dxa"/>
          </w:tcPr>
          <w:p w:rsidR="006B5375" w:rsidRDefault="006B5375">
            <w:r>
              <w:t>Бесстрашие, жажда действий, пилотирование, умение обращаться с инструментами, братские взаимоотношения, боевики, дуэли.</w:t>
            </w:r>
          </w:p>
        </w:tc>
      </w:tr>
      <w:tr w:rsidR="006B5375">
        <w:tc>
          <w:tcPr>
            <w:tcW w:w="710" w:type="dxa"/>
          </w:tcPr>
          <w:p w:rsidR="006B5375" w:rsidRDefault="006B5375">
            <w:pPr>
              <w:numPr>
                <w:ilvl w:val="0"/>
                <w:numId w:val="9"/>
              </w:numPr>
              <w:rPr>
                <w:sz w:val="28"/>
              </w:rPr>
            </w:pPr>
          </w:p>
        </w:tc>
        <w:tc>
          <w:tcPr>
            <w:tcW w:w="2268" w:type="dxa"/>
          </w:tcPr>
          <w:p w:rsidR="006B5375" w:rsidRDefault="006B5375">
            <w:pPr>
              <w:rPr>
                <w:sz w:val="28"/>
                <w:lang w:val="en-US"/>
              </w:rPr>
            </w:pPr>
            <w:r>
              <w:rPr>
                <w:sz w:val="28"/>
                <w:lang w:val="en-US"/>
              </w:rPr>
              <w:t>SJ</w:t>
            </w:r>
          </w:p>
        </w:tc>
        <w:tc>
          <w:tcPr>
            <w:tcW w:w="2551" w:type="dxa"/>
          </w:tcPr>
          <w:p w:rsidR="006B5375" w:rsidRDefault="006B5375">
            <w:pPr>
              <w:rPr>
                <w:sz w:val="28"/>
                <w:lang w:val="en-US"/>
              </w:rPr>
            </w:pPr>
            <w:r>
              <w:rPr>
                <w:sz w:val="28"/>
                <w:lang w:val="en-US"/>
              </w:rPr>
              <w:t>ISFJ</w:t>
            </w:r>
          </w:p>
          <w:p w:rsidR="006B5375" w:rsidRDefault="006B5375">
            <w:pPr>
              <w:rPr>
                <w:sz w:val="28"/>
              </w:rPr>
            </w:pPr>
            <w:r>
              <w:rPr>
                <w:sz w:val="28"/>
                <w:lang w:val="en-US"/>
              </w:rPr>
              <w:t xml:space="preserve"> </w:t>
            </w:r>
            <w:r>
              <w:rPr>
                <w:sz w:val="24"/>
                <w:lang w:val="en-US"/>
              </w:rPr>
              <w:t>“</w:t>
            </w:r>
            <w:r>
              <w:rPr>
                <w:sz w:val="24"/>
              </w:rPr>
              <w:t>Консерватор</w:t>
            </w:r>
            <w:r>
              <w:rPr>
                <w:sz w:val="24"/>
                <w:lang w:val="en-US"/>
              </w:rPr>
              <w:t>”</w:t>
            </w:r>
          </w:p>
        </w:tc>
        <w:tc>
          <w:tcPr>
            <w:tcW w:w="4253" w:type="dxa"/>
          </w:tcPr>
          <w:p w:rsidR="006B5375" w:rsidRDefault="006B5375">
            <w:r>
              <w:t>Спокойный, интересы организации, традиции, ответственный, связь времен, все по плану, заботливый, выполнять поручения спокойнее, чем руководить, хозяин в доме.</w:t>
            </w:r>
          </w:p>
        </w:tc>
      </w:tr>
    </w:tbl>
    <w:p w:rsidR="006B5375" w:rsidRDefault="006B5375"/>
    <w:p w:rsidR="006B5375" w:rsidRDefault="006B5375">
      <w:pPr>
        <w:rPr>
          <w:b/>
          <w:sz w:val="32"/>
        </w:rPr>
      </w:pPr>
      <w:r>
        <w:rPr>
          <w:b/>
          <w:sz w:val="32"/>
        </w:rPr>
        <w:t>Взаимоотношения в группе по тесту Кейрси.</w:t>
      </w:r>
    </w:p>
    <w:p w:rsidR="006B5375" w:rsidRDefault="006B5375">
      <w:pPr>
        <w:rPr>
          <w:b/>
          <w:sz w:val="32"/>
        </w:rPr>
      </w:pPr>
    </w:p>
    <w:p w:rsidR="006B5375" w:rsidRDefault="006B5375">
      <w:pPr>
        <w:pStyle w:val="1"/>
        <w:ind w:firstLine="720"/>
        <w:jc w:val="left"/>
        <w:rPr>
          <w:b/>
          <w:sz w:val="32"/>
        </w:rPr>
      </w:pPr>
      <w:r>
        <w:rPr>
          <w:b/>
          <w:sz w:val="32"/>
        </w:rPr>
        <w:t>Драйзер - Драйзер</w:t>
      </w:r>
    </w:p>
    <w:p w:rsidR="006B5375" w:rsidRDefault="006B5375">
      <w:pPr>
        <w:ind w:firstLine="720"/>
        <w:rPr>
          <w:sz w:val="28"/>
        </w:rPr>
      </w:pPr>
      <w:r>
        <w:rPr>
          <w:sz w:val="28"/>
        </w:rPr>
        <w:t xml:space="preserve">Тождественные отношения: Общение продуктивно только при разном багаже знаний и опыта. В этом случае завязывается интересное обсуждение. При равенстве интеллектуальных уровней дискуссия становится затяжной и быстро надоедает. Не без удовольствия пытаетесь разрушить однообразие отношений, подталкивая партнера к несвойственным его темпераменту поступкам. Хотя и присутствует понимание, но нет настоящей заинтересованности друг в друге. И если искусственно не нарушить равновесие — не избежать расхождений с последующим столкновением интересов. </w:t>
      </w:r>
    </w:p>
    <w:p w:rsidR="006B5375" w:rsidRDefault="006B5375">
      <w:pPr>
        <w:ind w:firstLine="720"/>
        <w:rPr>
          <w:sz w:val="28"/>
        </w:rPr>
      </w:pPr>
    </w:p>
    <w:p w:rsidR="006B5375" w:rsidRDefault="006B5375">
      <w:pPr>
        <w:pStyle w:val="2"/>
        <w:ind w:firstLine="720"/>
        <w:jc w:val="left"/>
        <w:rPr>
          <w:b/>
          <w:sz w:val="32"/>
        </w:rPr>
      </w:pPr>
      <w:r>
        <w:rPr>
          <w:b/>
          <w:sz w:val="32"/>
        </w:rPr>
        <w:t>Драйзер – Гамлет</w:t>
      </w:r>
    </w:p>
    <w:p w:rsidR="006B5375" w:rsidRDefault="006B5375">
      <w:pPr>
        <w:pStyle w:val="a4"/>
      </w:pPr>
      <w:r>
        <w:t xml:space="preserve">Миражные отношения: Общение не столько интересное, сколько полезное. Комфортность ощущается только при спокойном характере коммуникации. Несогласия и споры могут возникнуть совершенно внезапно. Когда оба попадают в стрессовую ситуацию, уравновешение нарушается: успокоить друг друга не удается. Неприятно поражает то, что партнер иногда довольно грубо вмешивается в ваши дела, не предупредив об этом. Результатом этого могут быть бурные выяснения отношений. Партнер часто не одобряет тех дел, которыми вы занимаетесь с душой. Дискуссии непродуктивны. </w:t>
      </w:r>
    </w:p>
    <w:p w:rsidR="006B5375" w:rsidRDefault="006B5375">
      <w:pPr>
        <w:ind w:firstLine="720"/>
        <w:rPr>
          <w:sz w:val="28"/>
        </w:rPr>
      </w:pPr>
    </w:p>
    <w:p w:rsidR="006B5375" w:rsidRDefault="006B5375">
      <w:pPr>
        <w:pStyle w:val="2"/>
        <w:ind w:firstLine="720"/>
        <w:jc w:val="left"/>
        <w:rPr>
          <w:b/>
          <w:sz w:val="32"/>
        </w:rPr>
      </w:pPr>
      <w:r>
        <w:rPr>
          <w:b/>
          <w:sz w:val="32"/>
        </w:rPr>
        <w:t>Драйзер –  Жуков</w:t>
      </w:r>
    </w:p>
    <w:p w:rsidR="006B5375" w:rsidRDefault="006B5375">
      <w:pPr>
        <w:ind w:firstLine="720"/>
        <w:rPr>
          <w:sz w:val="28"/>
        </w:rPr>
      </w:pPr>
      <w:r>
        <w:rPr>
          <w:sz w:val="28"/>
        </w:rPr>
        <w:t xml:space="preserve">Общение привлекает тем, что дает вам чувство собственной значимости, основанное на некотором превосходстве над партнером. При неоправданных поступках или высказываниях с его стороны вы непроизвольно пресекаете отклонения от поставленной цели, кажущиеся вам недопустимыми. Опасаясь, что партнер обидится, стараетесь сдерживать себя. Присутствует желание помочь своему подопечному, проявить заботу о нем. Если партнер поймет, что ваши действия вызваны не личной неприязнью, а опасением дезориентации, то изменит свое поведение в желаемую вами сторону. Если нет — то отношения могут закончиться разрывом. </w:t>
      </w:r>
    </w:p>
    <w:p w:rsidR="006B5375" w:rsidRDefault="006B5375">
      <w:pPr>
        <w:ind w:firstLine="720"/>
        <w:rPr>
          <w:b/>
          <w:sz w:val="28"/>
        </w:rPr>
      </w:pPr>
    </w:p>
    <w:p w:rsidR="006B5375" w:rsidRDefault="006B5375">
      <w:pPr>
        <w:pStyle w:val="2"/>
        <w:ind w:firstLine="720"/>
        <w:jc w:val="left"/>
        <w:rPr>
          <w:b/>
          <w:sz w:val="32"/>
        </w:rPr>
      </w:pPr>
      <w:r>
        <w:rPr>
          <w:b/>
          <w:sz w:val="32"/>
        </w:rPr>
        <w:t>Драйзер – Есенин</w:t>
      </w:r>
    </w:p>
    <w:p w:rsidR="006B5375" w:rsidRDefault="006B5375">
      <w:pPr>
        <w:ind w:firstLine="720"/>
        <w:rPr>
          <w:sz w:val="28"/>
        </w:rPr>
      </w:pPr>
      <w:r>
        <w:rPr>
          <w:sz w:val="28"/>
        </w:rPr>
        <w:t xml:space="preserve">Передатчик. Партнер сразу привлекает ваше внимание каким-то необычным воздействием на вас. Если области деятельности разъединены, то общение протекает в целом гостеприимно. Вызывают интерес те методы, которыми партнер решает свои проблемы. При попытках тесно сотрудничать его поведение начинает вас все больше дезориентировать. В результате такого разнобоя накапливается раздражение, которое может привести к конфликту, если вовремя не разойтись. </w:t>
      </w:r>
    </w:p>
    <w:p w:rsidR="006B5375" w:rsidRDefault="006B5375">
      <w:pPr>
        <w:ind w:firstLine="720"/>
        <w:rPr>
          <w:sz w:val="28"/>
        </w:rPr>
      </w:pPr>
    </w:p>
    <w:p w:rsidR="006B5375" w:rsidRDefault="006B5375">
      <w:pPr>
        <w:pStyle w:val="2"/>
        <w:ind w:firstLine="720"/>
        <w:jc w:val="left"/>
        <w:rPr>
          <w:b/>
          <w:sz w:val="32"/>
        </w:rPr>
      </w:pPr>
      <w:r>
        <w:rPr>
          <w:b/>
          <w:sz w:val="32"/>
        </w:rPr>
        <w:t>Драйзер – Джек Лондон</w:t>
      </w:r>
    </w:p>
    <w:p w:rsidR="006B5375" w:rsidRDefault="006B5375">
      <w:pPr>
        <w:ind w:firstLine="720"/>
        <w:rPr>
          <w:sz w:val="28"/>
        </w:rPr>
      </w:pPr>
      <w:r>
        <w:rPr>
          <w:sz w:val="28"/>
        </w:rPr>
        <w:t xml:space="preserve">Интересное гостеприимное общение, которое никогда не надоедает. В поведении партнеры уравновешивают друг друга, создавая ощущение психологической «невесомости». Не надо контролировать свои поступки, можно оставаться самим собой. Из-за того что обязанности в любом деле распределяются почти автоматически, экономится немало энергии для новых дел. Разногласия и споры улаживаются не путем компромисса — нахождения средней линии, — а путем сотрудничества, то есть вскрытия истинных нужд другого, не противоречащих вашим, и удовлетворения их. </w:t>
      </w:r>
    </w:p>
    <w:p w:rsidR="006B5375" w:rsidRDefault="006B5375">
      <w:pPr>
        <w:ind w:firstLine="720"/>
        <w:rPr>
          <w:b/>
          <w:sz w:val="28"/>
        </w:rPr>
      </w:pPr>
    </w:p>
    <w:p w:rsidR="006B5375" w:rsidRDefault="006B5375">
      <w:pPr>
        <w:pStyle w:val="2"/>
        <w:ind w:firstLine="720"/>
        <w:jc w:val="left"/>
        <w:rPr>
          <w:b/>
          <w:sz w:val="32"/>
        </w:rPr>
      </w:pPr>
      <w:r>
        <w:rPr>
          <w:b/>
          <w:sz w:val="32"/>
        </w:rPr>
        <w:t>Драйзер – Штирлиц</w:t>
      </w:r>
    </w:p>
    <w:p w:rsidR="006B5375" w:rsidRDefault="006B5375">
      <w:pPr>
        <w:ind w:firstLine="720"/>
        <w:rPr>
          <w:sz w:val="28"/>
        </w:rPr>
      </w:pPr>
      <w:r>
        <w:rPr>
          <w:sz w:val="28"/>
        </w:rPr>
        <w:t>Дуальные. Интересное общение, во время которого партнеры опасаются сблизиться на более короткую дистанцию, так как чувствуют, что тем самым комфорт будет нарушен. Приятно пообщавшись некоторое время, собеседники не знают, что делать дальше. Однако подобные заминки нс обсуждаются и внимание на них не сосредоточивается. Временами в поведении друг друга отмечают неприятные для себя моменты. В делах обязанности удачно распределяются в соответствии с темпераментом. Расхождения во мнениях разрешаются компромиссным путем — благодаря взаимным уступкам.</w:t>
      </w:r>
    </w:p>
    <w:p w:rsidR="006B5375" w:rsidRDefault="006B5375">
      <w:pPr>
        <w:ind w:firstLine="720"/>
        <w:rPr>
          <w:sz w:val="28"/>
        </w:rPr>
      </w:pPr>
    </w:p>
    <w:p w:rsidR="006B5375" w:rsidRDefault="006B5375">
      <w:pPr>
        <w:pStyle w:val="1"/>
        <w:ind w:firstLine="720"/>
        <w:jc w:val="left"/>
        <w:rPr>
          <w:b/>
          <w:sz w:val="32"/>
        </w:rPr>
      </w:pPr>
      <w:r>
        <w:rPr>
          <w:b/>
          <w:sz w:val="32"/>
        </w:rPr>
        <w:t>Драйзер – Робеспьер</w:t>
      </w:r>
    </w:p>
    <w:p w:rsidR="006B5375" w:rsidRDefault="006B5375">
      <w:pPr>
        <w:pStyle w:val="a4"/>
      </w:pPr>
      <w:r>
        <w:t>Супер-Эго:. Общение интересное, но слишком однообразно-утомительное. Из-за этого приходится делать немало усилий над собой, чтобы внести в него элемент новизны и необычности. Таким способом удается на время достичь довольно большой степени взаимности. Однако со временем начинаете требовать от партнера большего внимания, чем он обычно вам уделяет, и поэтому появляются взаимные упреки и претензии. Партнеры начинают считать друг друга эгоистами. Отношения должны быть очень чуткими, чтобы вовремя уравнивать отклонения от устойчивого положения.</w:t>
      </w:r>
    </w:p>
    <w:p w:rsidR="006B5375" w:rsidRDefault="006B5375">
      <w:pPr>
        <w:ind w:firstLine="720"/>
        <w:rPr>
          <w:sz w:val="28"/>
        </w:rPr>
      </w:pPr>
    </w:p>
    <w:p w:rsidR="006B5375" w:rsidRDefault="006B5375">
      <w:pPr>
        <w:pStyle w:val="2"/>
        <w:ind w:firstLine="720"/>
        <w:jc w:val="left"/>
        <w:rPr>
          <w:b/>
          <w:sz w:val="32"/>
        </w:rPr>
      </w:pPr>
      <w:r>
        <w:rPr>
          <w:b/>
          <w:sz w:val="32"/>
        </w:rPr>
        <w:t xml:space="preserve">Драйзер – Гюго </w:t>
      </w:r>
    </w:p>
    <w:p w:rsidR="006B5375" w:rsidRDefault="006B5375">
      <w:pPr>
        <w:ind w:firstLine="720"/>
        <w:rPr>
          <w:sz w:val="28"/>
        </w:rPr>
      </w:pPr>
      <w:r>
        <w:rPr>
          <w:sz w:val="28"/>
        </w:rPr>
        <w:t xml:space="preserve">Полная противоположность. С зеркальным партнером происходит интересный и ровный обмен мнениями. Однако намечается нарастающая борьба за интеллектуальное лидерство, что приводит со временем к отрыву одного из них. Последующие дискуссии приобретают все более спорный и дезориентирующий характер. Но интерес к мнению другого не пропадает, поэтому партнеры заставляют себя вернуться на исходные позиции. Гораздо большую степень взаимности оба находят в совместных делах. </w:t>
      </w:r>
    </w:p>
    <w:p w:rsidR="006B5375" w:rsidRDefault="006B5375">
      <w:pPr>
        <w:ind w:firstLine="720"/>
        <w:rPr>
          <w:sz w:val="28"/>
        </w:rPr>
      </w:pPr>
    </w:p>
    <w:p w:rsidR="006B5375" w:rsidRDefault="006B5375">
      <w:pPr>
        <w:pStyle w:val="2"/>
        <w:ind w:firstLine="720"/>
        <w:jc w:val="left"/>
        <w:rPr>
          <w:b/>
          <w:sz w:val="32"/>
        </w:rPr>
      </w:pPr>
      <w:r>
        <w:rPr>
          <w:b/>
          <w:sz w:val="32"/>
        </w:rPr>
        <w:t>Драйзер – Горький</w:t>
      </w:r>
    </w:p>
    <w:p w:rsidR="006B5375" w:rsidRDefault="006B5375">
      <w:pPr>
        <w:ind w:firstLine="720"/>
        <w:rPr>
          <w:sz w:val="28"/>
        </w:rPr>
      </w:pPr>
      <w:r>
        <w:rPr>
          <w:sz w:val="28"/>
        </w:rPr>
        <w:t xml:space="preserve">Общение не вызывает особого интереса, но поначалу присутствует уважение к партнеру. Через некоторое время обнаруживаете, что партнер оценивает вас довольно низко, не имея на то никаких оснований. Отвечая ему тем же, вы стремитесь как бы поставить его на место, доказав обратное. Длительное общение утомляет, потому что нет ни желания, ни сил как-то разнообразить наступившие «серые будни». Взаимность со временем все больше разрушается. </w:t>
      </w:r>
    </w:p>
    <w:p w:rsidR="006B5375" w:rsidRDefault="006B5375">
      <w:pPr>
        <w:ind w:firstLine="720"/>
        <w:rPr>
          <w:sz w:val="28"/>
        </w:rPr>
      </w:pPr>
    </w:p>
    <w:p w:rsidR="006B5375" w:rsidRDefault="006B5375">
      <w:pPr>
        <w:pStyle w:val="2"/>
        <w:ind w:firstLine="720"/>
        <w:jc w:val="left"/>
        <w:rPr>
          <w:b/>
          <w:sz w:val="32"/>
        </w:rPr>
      </w:pPr>
      <w:r>
        <w:rPr>
          <w:b/>
          <w:sz w:val="32"/>
        </w:rPr>
        <w:t>Драйзер – Гобен</w:t>
      </w:r>
    </w:p>
    <w:p w:rsidR="006B5375" w:rsidRDefault="006B5375">
      <w:pPr>
        <w:ind w:firstLine="720"/>
        <w:rPr>
          <w:sz w:val="28"/>
        </w:rPr>
      </w:pPr>
      <w:r>
        <w:rPr>
          <w:sz w:val="28"/>
        </w:rPr>
        <w:t xml:space="preserve">Общение немного напряженное, но притягательное, так как в партнере видишь реализатора своих планов. Поэтому ищешь пути подстройки под него для овладения его доверием. Это происходит лишь тогда, когда удается как бы застать его врасплох, когда он отвлечен, расслаблен и плохо контролирует свои поступки сознанием. Выйдя из-под «гипноза» партнер нередко понимает, что его в какой-то степени используют, после чего обычно наступает некоторое охлаждение. Обнаружив ослабление своего влияния, вы предпринимаете меры для более тонкой подстройки. Общение по этой причине приобретает пульсирующий характер. </w:t>
      </w: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b/>
          <w:sz w:val="28"/>
        </w:rPr>
      </w:pPr>
    </w:p>
    <w:p w:rsidR="006B5375" w:rsidRDefault="006B5375"/>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pStyle w:val="1"/>
        <w:rPr>
          <w:sz w:val="32"/>
        </w:rPr>
      </w:pPr>
      <w:r>
        <w:rPr>
          <w:sz w:val="32"/>
        </w:rPr>
        <w:t>Взаимоотношения в группе мужчин спортсменов</w:t>
      </w:r>
    </w:p>
    <w:p w:rsidR="006B5375" w:rsidRDefault="006B5375">
      <w:pPr>
        <w:jc w:val="center"/>
        <w:rPr>
          <w:sz w:val="32"/>
        </w:rPr>
      </w:pPr>
      <w:r>
        <w:rPr>
          <w:sz w:val="32"/>
        </w:rPr>
        <w:t>(30 человек)</w:t>
      </w:r>
    </w:p>
    <w:p w:rsidR="006B5375" w:rsidRDefault="006B5375"/>
    <w:p w:rsidR="006B5375" w:rsidRDefault="006B5375"/>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850"/>
        <w:gridCol w:w="709"/>
        <w:gridCol w:w="567"/>
        <w:gridCol w:w="709"/>
        <w:gridCol w:w="850"/>
        <w:gridCol w:w="851"/>
        <w:gridCol w:w="850"/>
        <w:gridCol w:w="709"/>
        <w:gridCol w:w="567"/>
        <w:gridCol w:w="850"/>
        <w:gridCol w:w="851"/>
      </w:tblGrid>
      <w:tr w:rsidR="006B5375">
        <w:trPr>
          <w:cantSplit/>
          <w:trHeight w:val="1999"/>
        </w:trPr>
        <w:tc>
          <w:tcPr>
            <w:tcW w:w="852" w:type="dxa"/>
            <w:textDirection w:val="btLr"/>
          </w:tcPr>
          <w:p w:rsidR="006B5375" w:rsidRDefault="006B5375">
            <w:pPr>
              <w:ind w:left="113" w:right="113"/>
              <w:rPr>
                <w:sz w:val="32"/>
              </w:rPr>
            </w:pPr>
            <w:r>
              <w:rPr>
                <w:sz w:val="32"/>
              </w:rPr>
              <w:t>Драйзер</w:t>
            </w:r>
          </w:p>
        </w:tc>
        <w:tc>
          <w:tcPr>
            <w:tcW w:w="850" w:type="dxa"/>
            <w:textDirection w:val="btLr"/>
          </w:tcPr>
          <w:p w:rsidR="006B5375" w:rsidRDefault="006B5375">
            <w:pPr>
              <w:ind w:left="113" w:right="113"/>
              <w:rPr>
                <w:sz w:val="32"/>
              </w:rPr>
            </w:pPr>
            <w:r>
              <w:rPr>
                <w:sz w:val="32"/>
              </w:rPr>
              <w:t>Гамлет</w:t>
            </w:r>
          </w:p>
        </w:tc>
        <w:tc>
          <w:tcPr>
            <w:tcW w:w="709" w:type="dxa"/>
            <w:textDirection w:val="btLr"/>
          </w:tcPr>
          <w:p w:rsidR="006B5375" w:rsidRDefault="006B5375">
            <w:pPr>
              <w:ind w:left="113" w:right="113"/>
              <w:rPr>
                <w:sz w:val="32"/>
              </w:rPr>
            </w:pPr>
            <w:r>
              <w:rPr>
                <w:sz w:val="32"/>
              </w:rPr>
              <w:t>Есенин</w:t>
            </w:r>
          </w:p>
        </w:tc>
        <w:tc>
          <w:tcPr>
            <w:tcW w:w="567" w:type="dxa"/>
            <w:textDirection w:val="btLr"/>
          </w:tcPr>
          <w:p w:rsidR="006B5375" w:rsidRDefault="006B5375">
            <w:pPr>
              <w:ind w:left="113" w:right="113"/>
              <w:rPr>
                <w:sz w:val="32"/>
              </w:rPr>
            </w:pPr>
            <w:r>
              <w:rPr>
                <w:sz w:val="32"/>
              </w:rPr>
              <w:t>Робеспьер</w:t>
            </w:r>
          </w:p>
        </w:tc>
        <w:tc>
          <w:tcPr>
            <w:tcW w:w="709" w:type="dxa"/>
            <w:textDirection w:val="btLr"/>
          </w:tcPr>
          <w:p w:rsidR="006B5375" w:rsidRDefault="006B5375">
            <w:pPr>
              <w:ind w:left="113" w:right="113"/>
              <w:rPr>
                <w:sz w:val="32"/>
              </w:rPr>
            </w:pPr>
            <w:r>
              <w:rPr>
                <w:sz w:val="32"/>
              </w:rPr>
              <w:t>Штирлиц</w:t>
            </w:r>
          </w:p>
        </w:tc>
        <w:tc>
          <w:tcPr>
            <w:tcW w:w="850" w:type="dxa"/>
            <w:textDirection w:val="btLr"/>
          </w:tcPr>
          <w:p w:rsidR="006B5375" w:rsidRDefault="006B5375">
            <w:pPr>
              <w:ind w:left="113" w:right="113"/>
              <w:rPr>
                <w:sz w:val="32"/>
              </w:rPr>
            </w:pPr>
            <w:r>
              <w:rPr>
                <w:sz w:val="32"/>
              </w:rPr>
              <w:t>Жуков</w:t>
            </w:r>
          </w:p>
        </w:tc>
        <w:tc>
          <w:tcPr>
            <w:tcW w:w="851" w:type="dxa"/>
            <w:textDirection w:val="btLr"/>
          </w:tcPr>
          <w:p w:rsidR="006B5375" w:rsidRDefault="006B5375">
            <w:pPr>
              <w:ind w:left="113" w:right="113"/>
              <w:rPr>
                <w:sz w:val="32"/>
              </w:rPr>
            </w:pPr>
            <w:r>
              <w:rPr>
                <w:sz w:val="32"/>
              </w:rPr>
              <w:t>Джек Лондон</w:t>
            </w:r>
          </w:p>
        </w:tc>
        <w:tc>
          <w:tcPr>
            <w:tcW w:w="850" w:type="dxa"/>
            <w:textDirection w:val="btLr"/>
          </w:tcPr>
          <w:p w:rsidR="006B5375" w:rsidRDefault="006B5375">
            <w:pPr>
              <w:ind w:left="113" w:right="113"/>
              <w:rPr>
                <w:sz w:val="32"/>
              </w:rPr>
            </w:pPr>
            <w:r>
              <w:rPr>
                <w:sz w:val="32"/>
              </w:rPr>
              <w:t>Гюго</w:t>
            </w:r>
          </w:p>
        </w:tc>
        <w:tc>
          <w:tcPr>
            <w:tcW w:w="709" w:type="dxa"/>
            <w:textDirection w:val="btLr"/>
          </w:tcPr>
          <w:p w:rsidR="006B5375" w:rsidRDefault="006B5375">
            <w:pPr>
              <w:ind w:left="113" w:right="113"/>
              <w:rPr>
                <w:sz w:val="32"/>
              </w:rPr>
            </w:pPr>
            <w:r>
              <w:rPr>
                <w:sz w:val="32"/>
              </w:rPr>
              <w:t>Горький</w:t>
            </w:r>
          </w:p>
        </w:tc>
        <w:tc>
          <w:tcPr>
            <w:tcW w:w="567" w:type="dxa"/>
            <w:textDirection w:val="btLr"/>
          </w:tcPr>
          <w:p w:rsidR="006B5375" w:rsidRDefault="006B5375">
            <w:pPr>
              <w:ind w:left="113" w:right="113"/>
              <w:rPr>
                <w:sz w:val="32"/>
              </w:rPr>
            </w:pPr>
            <w:r>
              <w:rPr>
                <w:sz w:val="32"/>
              </w:rPr>
              <w:t>Гобен</w:t>
            </w:r>
          </w:p>
        </w:tc>
        <w:tc>
          <w:tcPr>
            <w:tcW w:w="850" w:type="dxa"/>
            <w:textDirection w:val="btLr"/>
          </w:tcPr>
          <w:p w:rsidR="006B5375" w:rsidRDefault="006B5375">
            <w:pPr>
              <w:ind w:left="113" w:right="113"/>
              <w:rPr>
                <w:sz w:val="32"/>
              </w:rPr>
            </w:pPr>
            <w:r>
              <w:rPr>
                <w:sz w:val="32"/>
              </w:rPr>
              <w:t>Наполеон</w:t>
            </w:r>
          </w:p>
        </w:tc>
        <w:tc>
          <w:tcPr>
            <w:tcW w:w="851" w:type="dxa"/>
            <w:textDirection w:val="btLr"/>
          </w:tcPr>
          <w:p w:rsidR="006B5375" w:rsidRDefault="006B5375">
            <w:pPr>
              <w:ind w:left="113" w:right="113"/>
              <w:rPr>
                <w:sz w:val="32"/>
              </w:rPr>
            </w:pPr>
            <w:r>
              <w:rPr>
                <w:sz w:val="32"/>
              </w:rPr>
              <w:t>Дон Кихот</w:t>
            </w:r>
          </w:p>
        </w:tc>
      </w:tr>
      <w:tr w:rsidR="006B5375">
        <w:tc>
          <w:tcPr>
            <w:tcW w:w="852" w:type="dxa"/>
          </w:tcPr>
          <w:p w:rsidR="006B5375" w:rsidRDefault="006B5375">
            <w:pPr>
              <w:rPr>
                <w:b/>
                <w:i/>
                <w:sz w:val="24"/>
              </w:rPr>
            </w:pPr>
            <w:r>
              <w:rPr>
                <w:b/>
                <w:i/>
                <w:sz w:val="24"/>
              </w:rPr>
              <w:t>26.7%</w:t>
            </w:r>
          </w:p>
        </w:tc>
        <w:tc>
          <w:tcPr>
            <w:tcW w:w="850" w:type="dxa"/>
          </w:tcPr>
          <w:p w:rsidR="006B5375" w:rsidRDefault="006B5375">
            <w:pPr>
              <w:rPr>
                <w:b/>
                <w:i/>
                <w:sz w:val="24"/>
              </w:rPr>
            </w:pPr>
            <w:r>
              <w:rPr>
                <w:b/>
                <w:i/>
                <w:sz w:val="24"/>
              </w:rPr>
              <w:t>26.6%</w:t>
            </w:r>
          </w:p>
        </w:tc>
        <w:tc>
          <w:tcPr>
            <w:tcW w:w="709" w:type="dxa"/>
          </w:tcPr>
          <w:p w:rsidR="006B5375" w:rsidRDefault="006B5375">
            <w:pPr>
              <w:rPr>
                <w:b/>
                <w:i/>
                <w:sz w:val="24"/>
              </w:rPr>
            </w:pPr>
            <w:r>
              <w:rPr>
                <w:b/>
                <w:i/>
                <w:sz w:val="24"/>
              </w:rPr>
              <w:t>7%</w:t>
            </w:r>
          </w:p>
        </w:tc>
        <w:tc>
          <w:tcPr>
            <w:tcW w:w="567" w:type="dxa"/>
          </w:tcPr>
          <w:p w:rsidR="006B5375" w:rsidRDefault="006B5375">
            <w:pPr>
              <w:rPr>
                <w:b/>
                <w:i/>
                <w:sz w:val="24"/>
              </w:rPr>
            </w:pPr>
            <w:r>
              <w:rPr>
                <w:b/>
                <w:i/>
                <w:sz w:val="24"/>
              </w:rPr>
              <w:t>7%</w:t>
            </w:r>
          </w:p>
        </w:tc>
        <w:tc>
          <w:tcPr>
            <w:tcW w:w="709" w:type="dxa"/>
          </w:tcPr>
          <w:p w:rsidR="006B5375" w:rsidRDefault="006B5375">
            <w:pPr>
              <w:rPr>
                <w:b/>
                <w:i/>
                <w:sz w:val="24"/>
              </w:rPr>
            </w:pPr>
            <w:r>
              <w:rPr>
                <w:b/>
                <w:i/>
                <w:sz w:val="24"/>
              </w:rPr>
              <w:t>20%</w:t>
            </w:r>
          </w:p>
        </w:tc>
        <w:tc>
          <w:tcPr>
            <w:tcW w:w="850" w:type="dxa"/>
          </w:tcPr>
          <w:p w:rsidR="006B5375" w:rsidRDefault="006B5375">
            <w:pPr>
              <w:rPr>
                <w:b/>
                <w:i/>
                <w:sz w:val="24"/>
              </w:rPr>
            </w:pPr>
            <w:r>
              <w:rPr>
                <w:b/>
                <w:i/>
                <w:sz w:val="24"/>
              </w:rPr>
              <w:t>26.3%</w:t>
            </w:r>
          </w:p>
        </w:tc>
        <w:tc>
          <w:tcPr>
            <w:tcW w:w="851" w:type="dxa"/>
          </w:tcPr>
          <w:p w:rsidR="006B5375" w:rsidRDefault="006B5375">
            <w:pPr>
              <w:rPr>
                <w:b/>
                <w:i/>
                <w:sz w:val="24"/>
              </w:rPr>
            </w:pPr>
            <w:r>
              <w:rPr>
                <w:b/>
                <w:i/>
                <w:sz w:val="24"/>
              </w:rPr>
              <w:t>13%</w:t>
            </w:r>
          </w:p>
        </w:tc>
        <w:tc>
          <w:tcPr>
            <w:tcW w:w="850" w:type="dxa"/>
          </w:tcPr>
          <w:p w:rsidR="006B5375" w:rsidRDefault="006B5375">
            <w:pPr>
              <w:rPr>
                <w:b/>
                <w:i/>
                <w:sz w:val="24"/>
              </w:rPr>
            </w:pPr>
            <w:r>
              <w:rPr>
                <w:b/>
                <w:i/>
                <w:sz w:val="24"/>
              </w:rPr>
              <w:t>40.3%</w:t>
            </w:r>
          </w:p>
        </w:tc>
        <w:tc>
          <w:tcPr>
            <w:tcW w:w="709" w:type="dxa"/>
          </w:tcPr>
          <w:p w:rsidR="006B5375" w:rsidRDefault="006B5375">
            <w:pPr>
              <w:rPr>
                <w:b/>
                <w:i/>
                <w:sz w:val="24"/>
              </w:rPr>
            </w:pPr>
            <w:r>
              <w:rPr>
                <w:b/>
                <w:i/>
                <w:sz w:val="24"/>
              </w:rPr>
              <w:t>7%</w:t>
            </w:r>
          </w:p>
        </w:tc>
        <w:tc>
          <w:tcPr>
            <w:tcW w:w="567" w:type="dxa"/>
          </w:tcPr>
          <w:p w:rsidR="006B5375" w:rsidRDefault="006B5375">
            <w:pPr>
              <w:rPr>
                <w:b/>
                <w:i/>
                <w:sz w:val="24"/>
              </w:rPr>
            </w:pPr>
            <w:r>
              <w:rPr>
                <w:b/>
                <w:i/>
                <w:sz w:val="24"/>
              </w:rPr>
              <w:t>7%</w:t>
            </w:r>
          </w:p>
        </w:tc>
        <w:tc>
          <w:tcPr>
            <w:tcW w:w="850" w:type="dxa"/>
          </w:tcPr>
          <w:p w:rsidR="006B5375" w:rsidRDefault="006B5375">
            <w:pPr>
              <w:rPr>
                <w:b/>
                <w:i/>
                <w:sz w:val="24"/>
              </w:rPr>
            </w:pPr>
            <w:r>
              <w:rPr>
                <w:b/>
                <w:i/>
                <w:sz w:val="24"/>
              </w:rPr>
              <w:t>6.7%</w:t>
            </w:r>
          </w:p>
        </w:tc>
        <w:tc>
          <w:tcPr>
            <w:tcW w:w="851" w:type="dxa"/>
          </w:tcPr>
          <w:p w:rsidR="006B5375" w:rsidRDefault="006B5375">
            <w:pPr>
              <w:rPr>
                <w:b/>
                <w:i/>
                <w:sz w:val="24"/>
              </w:rPr>
            </w:pPr>
            <w:r>
              <w:rPr>
                <w:b/>
                <w:i/>
                <w:sz w:val="24"/>
              </w:rPr>
              <w:t>6.7%</w:t>
            </w:r>
          </w:p>
        </w:tc>
      </w:tr>
    </w:tbl>
    <w:p w:rsidR="006B5375" w:rsidRDefault="006B5375"/>
    <w:p w:rsidR="006B5375" w:rsidRDefault="006B5375">
      <w:pPr>
        <w:ind w:firstLine="720"/>
        <w:rPr>
          <w:b/>
          <w:i/>
          <w:sz w:val="32"/>
        </w:rPr>
      </w:pPr>
      <w:r>
        <w:rPr>
          <w:b/>
          <w:i/>
          <w:sz w:val="32"/>
        </w:rPr>
        <w:t>Гюго – Гюго.</w:t>
      </w:r>
    </w:p>
    <w:p w:rsidR="006B5375" w:rsidRDefault="006B5375">
      <w:pPr>
        <w:pStyle w:val="a4"/>
      </w:pPr>
      <w:r>
        <w:t xml:space="preserve">Тождественные отношения: Общение продуктивно только при разном багаже знаний и опыта. В этом случае завязывается интересное обсуждение. При равенстве интеллектуальных уровней дискуссия становится затяжной и быстро надоедает. Не без удовольствия пытаетесь разрушить однообразие отношений, подталкивая партнера к несвойственным его темпераменту поступкам. Хотя и присутствует понимание, но нет настоящей заинтересованности друг в друге. И если искусственно не нарушить равновесие — не избежать расхождений с последующим столкновением интересов. </w:t>
      </w:r>
    </w:p>
    <w:p w:rsidR="006B5375" w:rsidRDefault="006B5375">
      <w:pPr>
        <w:ind w:firstLine="720"/>
        <w:rPr>
          <w:sz w:val="28"/>
        </w:rPr>
      </w:pPr>
    </w:p>
    <w:p w:rsidR="006B5375" w:rsidRDefault="006B5375">
      <w:pPr>
        <w:ind w:firstLine="720"/>
        <w:rPr>
          <w:b/>
          <w:i/>
          <w:sz w:val="32"/>
        </w:rPr>
      </w:pPr>
      <w:r>
        <w:rPr>
          <w:b/>
          <w:i/>
          <w:sz w:val="32"/>
        </w:rPr>
        <w:t>Гюго – Драйзер.</w:t>
      </w:r>
    </w:p>
    <w:p w:rsidR="006B5375" w:rsidRDefault="006B5375">
      <w:pPr>
        <w:pStyle w:val="21"/>
        <w:rPr>
          <w:i w:val="0"/>
          <w:sz w:val="28"/>
        </w:rPr>
      </w:pPr>
      <w:r>
        <w:rPr>
          <w:i w:val="0"/>
          <w:sz w:val="28"/>
        </w:rPr>
        <w:t xml:space="preserve">Полная противоположность. С зеркальным партнером происходит интересный и ровный обмен мнениями. Однако намечается нарастающая борьба за интеллектуальное лидерство, что приводит со временем к отрыву одного из них. Последующие дискуссии приобретают все более спорный и дезориентирующий характер. Но интерес к мнению другого не пропадает, поэтому партнеры заставляют себя вернуться на исходные позиции. Гораздо большую степень взаимности оба находят в совместных делах. </w:t>
      </w:r>
    </w:p>
    <w:p w:rsidR="006B5375" w:rsidRDefault="006B5375">
      <w:pPr>
        <w:ind w:firstLine="720"/>
        <w:rPr>
          <w:sz w:val="28"/>
        </w:rPr>
      </w:pPr>
    </w:p>
    <w:p w:rsidR="006B5375" w:rsidRDefault="006B5375">
      <w:pPr>
        <w:pStyle w:val="10"/>
        <w:spacing w:before="0" w:after="0"/>
        <w:ind w:firstLine="720"/>
        <w:rPr>
          <w:b/>
          <w:i/>
          <w:sz w:val="32"/>
        </w:rPr>
      </w:pPr>
      <w:r>
        <w:rPr>
          <w:b/>
          <w:i/>
          <w:sz w:val="32"/>
        </w:rPr>
        <w:t xml:space="preserve">Гюго – Жуков. </w:t>
      </w:r>
    </w:p>
    <w:p w:rsidR="006B5375" w:rsidRDefault="006B5375">
      <w:pPr>
        <w:pStyle w:val="10"/>
        <w:spacing w:before="0" w:after="0"/>
        <w:ind w:firstLine="720"/>
        <w:rPr>
          <w:sz w:val="28"/>
        </w:rPr>
      </w:pPr>
      <w:r>
        <w:rPr>
          <w:sz w:val="28"/>
        </w:rPr>
        <w:t xml:space="preserve">Общение не столько интересное, сколько тонизирующее и мобилизующее. К высказываемому партнером мнению, а также его поведению относятся критически. Если наступает молчание, испытываешь дискомфорт. Временами кажется, что партнер что-то не учитывает или не замечает и тогда прикладываешь силы, чтобы обратить на это его внимание. К такому партнеру не очень-то стремишься, гораздо чаще он сам предлагает вам то или иное дело. В зависимости от того, насколько ему удается заинтересовать вас, отношения завязываются или нет. Убедившись, что партнер снабжает вас действительно ценной информацией, вы пользуетесь ею с большой пользой для себя. </w:t>
      </w:r>
    </w:p>
    <w:p w:rsidR="006B5375" w:rsidRDefault="006B5375">
      <w:pPr>
        <w:ind w:firstLine="720"/>
        <w:rPr>
          <w:sz w:val="28"/>
        </w:rPr>
      </w:pPr>
    </w:p>
    <w:p w:rsidR="006B5375" w:rsidRDefault="006B5375">
      <w:pPr>
        <w:pStyle w:val="a4"/>
        <w:rPr>
          <w:b/>
          <w:i/>
          <w:sz w:val="32"/>
        </w:rPr>
      </w:pPr>
    </w:p>
    <w:p w:rsidR="006B5375" w:rsidRDefault="006B5375">
      <w:pPr>
        <w:pStyle w:val="a4"/>
        <w:rPr>
          <w:b/>
          <w:i/>
          <w:sz w:val="32"/>
        </w:rPr>
      </w:pPr>
      <w:r>
        <w:rPr>
          <w:b/>
          <w:i/>
          <w:sz w:val="32"/>
        </w:rPr>
        <w:t xml:space="preserve">Гюго – Джек Лондон. </w:t>
      </w:r>
    </w:p>
    <w:p w:rsidR="006B5375" w:rsidRDefault="006B5375">
      <w:pPr>
        <w:pStyle w:val="a4"/>
      </w:pPr>
      <w:r>
        <w:t>Супер-Эго:. Общение интересное, но слишком однообразно-утомительное. Из-за этого приходится делать немало усилий над собой, чтобы внести в него элемент новизны и необычности. Таким способом удается на время достичь довольно большой степени взаимности. Однако со временем начинаете требовать от партнера большего внимания, чем он обычно вам уделяет, и поэтому появляются взаимные упреки и претензии. Партнеры начинают считать друг друга эгоистами. Отношения должны быть очень чуткими, чтобы вовремя уравнивать отклонения от устойчивого положения.</w:t>
      </w:r>
    </w:p>
    <w:p w:rsidR="006B5375" w:rsidRDefault="006B5375">
      <w:pPr>
        <w:ind w:firstLine="720"/>
        <w:rPr>
          <w:sz w:val="28"/>
        </w:rPr>
      </w:pPr>
    </w:p>
    <w:p w:rsidR="006B5375" w:rsidRDefault="006B5375">
      <w:pPr>
        <w:ind w:firstLine="720"/>
        <w:rPr>
          <w:b/>
          <w:i/>
          <w:sz w:val="32"/>
        </w:rPr>
      </w:pPr>
      <w:r>
        <w:rPr>
          <w:b/>
          <w:i/>
          <w:sz w:val="32"/>
        </w:rPr>
        <w:t xml:space="preserve">Гюго – Есенин. Гамлет – Жуков. </w:t>
      </w:r>
    </w:p>
    <w:p w:rsidR="006B5375" w:rsidRDefault="006B5375">
      <w:pPr>
        <w:pStyle w:val="10"/>
        <w:spacing w:before="0" w:after="0"/>
        <w:ind w:firstLine="720"/>
        <w:rPr>
          <w:sz w:val="28"/>
        </w:rPr>
      </w:pPr>
      <w:r>
        <w:rPr>
          <w:sz w:val="28"/>
        </w:rPr>
        <w:t xml:space="preserve">Общение интересное, но неглубокое. Контакт нетрудно завязать, но так же легко и прервать. Для сохранения внимания к партнеру на более длительное время нужно прикладывать усилия. Желания вступить в дискуссию не возникает, так как споры оканчиваются обидами и психологическим отталкиванием. Длительное взаимодействие утомляет обоих, приводя к истощению сил. </w:t>
      </w:r>
    </w:p>
    <w:p w:rsidR="006B5375" w:rsidRDefault="006B5375">
      <w:pPr>
        <w:ind w:firstLine="720"/>
        <w:rPr>
          <w:sz w:val="28"/>
        </w:rPr>
      </w:pPr>
    </w:p>
    <w:p w:rsidR="006B5375" w:rsidRDefault="006B5375">
      <w:pPr>
        <w:pStyle w:val="10"/>
        <w:spacing w:before="0" w:after="0"/>
        <w:ind w:firstLine="720"/>
        <w:rPr>
          <w:b/>
          <w:i/>
          <w:sz w:val="32"/>
        </w:rPr>
      </w:pPr>
      <w:r>
        <w:rPr>
          <w:b/>
          <w:i/>
          <w:sz w:val="32"/>
        </w:rPr>
        <w:t>Гюго – Горький.</w:t>
      </w:r>
    </w:p>
    <w:p w:rsidR="006B5375" w:rsidRDefault="006B5375">
      <w:pPr>
        <w:pStyle w:val="10"/>
        <w:spacing w:before="0" w:after="0"/>
        <w:ind w:firstLine="720"/>
        <w:rPr>
          <w:sz w:val="28"/>
        </w:rPr>
      </w:pPr>
      <w:r>
        <w:rPr>
          <w:sz w:val="28"/>
        </w:rPr>
        <w:t>Интересное общение, во время которого партнеры опасаются сблизиться на более короткую дистанцию, так как чувствуют, что тем самым комфорт будет нарушен. Приятно пообщавшись некоторое время, собеседники не знают, что делать дальше. Однако подобные заминки нс обсуждаются и внимание на них не сосредоточивается. Временами в поведении друг друга отмечают неприятные для себя моменты. В делах обязанности удачно распределяются в соответствии с темпераментом. Расхождения во мнениях разрешаются компромиссным путем — благодаря взаимным уступкам.</w:t>
      </w:r>
    </w:p>
    <w:p w:rsidR="006B5375" w:rsidRDefault="006B5375">
      <w:pPr>
        <w:ind w:firstLine="720"/>
        <w:rPr>
          <w:sz w:val="28"/>
        </w:rPr>
      </w:pPr>
    </w:p>
    <w:p w:rsidR="006B5375" w:rsidRDefault="006B5375">
      <w:pPr>
        <w:ind w:firstLine="720"/>
        <w:rPr>
          <w:b/>
          <w:i/>
          <w:sz w:val="32"/>
        </w:rPr>
      </w:pPr>
      <w:r>
        <w:rPr>
          <w:b/>
          <w:i/>
          <w:sz w:val="32"/>
        </w:rPr>
        <w:t xml:space="preserve">Драйзер – Гамлет. </w:t>
      </w:r>
    </w:p>
    <w:p w:rsidR="006B5375" w:rsidRDefault="006B5375">
      <w:pPr>
        <w:ind w:firstLine="720"/>
        <w:rPr>
          <w:sz w:val="28"/>
        </w:rPr>
      </w:pPr>
      <w:r>
        <w:rPr>
          <w:sz w:val="28"/>
        </w:rPr>
        <w:t xml:space="preserve">Миражные отношения: Общение не столько интересное, сколько полезное. Комфортность ощущается только при спокойном характере коммуникации. Несогласия и споры могут возникнуть совершенно внезапно. Когда оба попадают в стрессовую ситуацию, уравновешение нарушается: успокоить друг друга не удается. Неприятно поражает то, что партнер иногда довольно грубо вмешивается в ваши дела, не предупредив об этом. Результатом этого могут быть бурные выяснения отношений. Партнер часто не одобряет тех дел, которыми вы занимаетесь с душой. Дискуссии непродуктивны. </w:t>
      </w:r>
    </w:p>
    <w:p w:rsidR="006B5375" w:rsidRDefault="006B5375">
      <w:pPr>
        <w:ind w:firstLine="720"/>
        <w:rPr>
          <w:sz w:val="28"/>
        </w:rPr>
      </w:pPr>
    </w:p>
    <w:p w:rsidR="006B5375" w:rsidRDefault="006B5375">
      <w:pPr>
        <w:ind w:firstLine="720"/>
        <w:rPr>
          <w:b/>
          <w:i/>
          <w:sz w:val="32"/>
        </w:rPr>
      </w:pPr>
      <w:r>
        <w:rPr>
          <w:b/>
          <w:i/>
          <w:sz w:val="32"/>
        </w:rPr>
        <w:t xml:space="preserve">Драйзер – Жуков. </w:t>
      </w:r>
    </w:p>
    <w:p w:rsidR="006B5375" w:rsidRDefault="006B5375">
      <w:pPr>
        <w:ind w:firstLine="720"/>
        <w:rPr>
          <w:sz w:val="28"/>
        </w:rPr>
      </w:pPr>
      <w:r>
        <w:rPr>
          <w:sz w:val="28"/>
        </w:rPr>
        <w:t xml:space="preserve">Общение привлекает тем, что дает вам чувство собственной значимости, основанное на некотором превосходстве над партнером. При неоправданных поступках или высказываниях с его стороны вы непроизвольно пресекаете отклонения от поставленной цели, кажущиеся вам недопустимыми. Опасаясь, что партнер обидится, стараетесь сдерживать себя. Присутствует желание помочь своему подопечному, проявить заботу о нем. Если партнер поймет, что ваши действия вызваны не личной неприязнью, а опасением дезориентации, то изменит свое поведение в желаемую вами сторону. Если нет — то отношения могут закончиться разрывом. </w:t>
      </w:r>
    </w:p>
    <w:p w:rsidR="006B5375" w:rsidRDefault="006B5375">
      <w:pPr>
        <w:ind w:firstLine="720"/>
        <w:rPr>
          <w:sz w:val="28"/>
        </w:rPr>
      </w:pPr>
    </w:p>
    <w:p w:rsidR="006B5375" w:rsidRDefault="006B5375">
      <w:pPr>
        <w:ind w:firstLine="720"/>
        <w:rPr>
          <w:b/>
          <w:i/>
          <w:sz w:val="32"/>
        </w:rPr>
      </w:pPr>
      <w:r>
        <w:rPr>
          <w:b/>
          <w:i/>
          <w:sz w:val="32"/>
        </w:rPr>
        <w:t xml:space="preserve">Драйзер – Джек Лондон. </w:t>
      </w:r>
    </w:p>
    <w:p w:rsidR="006B5375" w:rsidRDefault="006B5375">
      <w:pPr>
        <w:pStyle w:val="10"/>
        <w:spacing w:before="0" w:after="0"/>
        <w:ind w:firstLine="720"/>
        <w:rPr>
          <w:snapToGrid/>
          <w:sz w:val="28"/>
        </w:rPr>
      </w:pPr>
      <w:r>
        <w:rPr>
          <w:snapToGrid/>
          <w:sz w:val="28"/>
        </w:rPr>
        <w:t xml:space="preserve">Интересное гостеприимное общение, которое никогда не надоедает. В поведении партнеры уравновешивают друг друга, создавая ощущение психологической «невесомости». Не надо контролировать свои поступки, можно оставаться самим собой. Из-за того, что обязанности в любом деле распределяются почти автоматически, экономится немало энергии для новых дел. Разногласия и споры улаживаются не путем компромисса — нахождения средней линии, — а путем сотрудничества, то есть вскрытия истинных нужд другого, не противоречащих вашим, и удовлетворения их. </w:t>
      </w:r>
    </w:p>
    <w:p w:rsidR="006B5375" w:rsidRDefault="006B5375">
      <w:pPr>
        <w:ind w:firstLine="720"/>
        <w:rPr>
          <w:sz w:val="28"/>
        </w:rPr>
      </w:pPr>
    </w:p>
    <w:p w:rsidR="006B5375" w:rsidRDefault="006B5375">
      <w:pPr>
        <w:ind w:firstLine="720"/>
        <w:rPr>
          <w:b/>
          <w:i/>
          <w:sz w:val="32"/>
        </w:rPr>
      </w:pPr>
      <w:r>
        <w:rPr>
          <w:b/>
          <w:i/>
          <w:sz w:val="32"/>
        </w:rPr>
        <w:t>Драйзер – Есенин.</w:t>
      </w:r>
    </w:p>
    <w:p w:rsidR="006B5375" w:rsidRDefault="006B5375">
      <w:pPr>
        <w:ind w:firstLine="720"/>
        <w:rPr>
          <w:sz w:val="28"/>
        </w:rPr>
      </w:pPr>
      <w:r>
        <w:rPr>
          <w:sz w:val="28"/>
        </w:rPr>
        <w:t xml:space="preserve">Передатчик. Партнер сразу привлекает ваше внимание каким-то необычным воздействием на вас. Если области деятельности разъединены, то общение протекает в целом гостеприимно. Вызывают интерес те методы, которыми партнер решает свои проблемы. При попытках тесно сотрудничать его поведение начинает вас все больше дезориентировать. В результате такого разнобоя накапливается раздражение, которое может привести к конфликту, если вовремя не разойтись. </w:t>
      </w:r>
    </w:p>
    <w:p w:rsidR="006B5375" w:rsidRDefault="006B5375">
      <w:pPr>
        <w:ind w:firstLine="720"/>
        <w:rPr>
          <w:sz w:val="28"/>
        </w:rPr>
      </w:pPr>
    </w:p>
    <w:p w:rsidR="006B5375" w:rsidRDefault="006B5375">
      <w:pPr>
        <w:ind w:firstLine="720"/>
        <w:rPr>
          <w:b/>
          <w:i/>
          <w:sz w:val="32"/>
        </w:rPr>
      </w:pPr>
      <w:r>
        <w:rPr>
          <w:b/>
          <w:i/>
          <w:sz w:val="32"/>
        </w:rPr>
        <w:t>Гамлет – Штирлиц. Драйзер – Штирлиц.</w:t>
      </w:r>
    </w:p>
    <w:p w:rsidR="006B5375" w:rsidRDefault="006B5375">
      <w:pPr>
        <w:pStyle w:val="10"/>
        <w:spacing w:before="0" w:after="0"/>
        <w:ind w:firstLine="720"/>
        <w:rPr>
          <w:snapToGrid/>
          <w:sz w:val="28"/>
        </w:rPr>
      </w:pPr>
      <w:r>
        <w:rPr>
          <w:snapToGrid/>
          <w:sz w:val="28"/>
        </w:rPr>
        <w:t>Дуальные. Интересное общение, во время которого партнеры опасаются сблизиться на более короткую дистанцию, так как чувствуют, что тем самым комфорт будет нарушен. Приятно пообщавшись некоторое время, собеседники не знают, что делать дальше. Однако подобные заминки нс обсуждаются и внимание на них не сосредоточивается. Временами в поведении друг друга отмечают неприятные для себя моменты. В делах обязанности удачно распределяются в соответствии с темпераментом. Расхождения во мнениях разрешаются компромиссным путем — благодаря взаимным уступкам.</w:t>
      </w:r>
    </w:p>
    <w:p w:rsidR="006B5375" w:rsidRDefault="006B5375">
      <w:pPr>
        <w:ind w:firstLine="720"/>
        <w:rPr>
          <w:sz w:val="28"/>
        </w:rPr>
      </w:pPr>
    </w:p>
    <w:p w:rsidR="006B5375" w:rsidRDefault="006B5375">
      <w:pPr>
        <w:ind w:firstLine="720"/>
        <w:rPr>
          <w:b/>
          <w:i/>
          <w:sz w:val="32"/>
        </w:rPr>
      </w:pPr>
      <w:r>
        <w:rPr>
          <w:b/>
          <w:i/>
          <w:sz w:val="32"/>
        </w:rPr>
        <w:t>Гамлет – Джек Лондон. Гюго – Штирлиц.</w:t>
      </w:r>
    </w:p>
    <w:p w:rsidR="006B5375" w:rsidRDefault="006B5375">
      <w:pPr>
        <w:pStyle w:val="10"/>
        <w:spacing w:before="0" w:after="0"/>
        <w:ind w:firstLine="720"/>
        <w:rPr>
          <w:sz w:val="28"/>
        </w:rPr>
      </w:pPr>
      <w:r>
        <w:rPr>
          <w:sz w:val="28"/>
        </w:rPr>
        <w:t xml:space="preserve">Деловые – Общение не вызывает особого интереса, но поначалу присутствует уважение к партнеру. Через некоторое время обнаруживаете, что партнер оценивает вас довольно низко, не имея на то никаких оснований. Отвечая ему тем же, вы стремитесь как бы поставить его на место, доказав обратное. Длительное общение утомляет, потому что нет ни желания, ни сил как-то разнообразить наступившие «серые будни». Взаимность со временем все больше разрушается. </w:t>
      </w:r>
    </w:p>
    <w:p w:rsidR="006B5375" w:rsidRDefault="006B5375">
      <w:pPr>
        <w:ind w:firstLine="720"/>
        <w:rPr>
          <w:sz w:val="28"/>
        </w:rPr>
      </w:pPr>
    </w:p>
    <w:p w:rsidR="006B5375" w:rsidRDefault="006B5375">
      <w:pPr>
        <w:ind w:firstLine="720"/>
        <w:rPr>
          <w:b/>
          <w:i/>
          <w:sz w:val="32"/>
        </w:rPr>
      </w:pPr>
      <w:r>
        <w:rPr>
          <w:b/>
          <w:i/>
          <w:sz w:val="32"/>
        </w:rPr>
        <w:t>Джек Лондон – Штирлиц. Гюго – Гамлет.</w:t>
      </w:r>
    </w:p>
    <w:p w:rsidR="006B5375" w:rsidRDefault="006B5375">
      <w:pPr>
        <w:pStyle w:val="10"/>
        <w:spacing w:before="0" w:after="0"/>
        <w:ind w:firstLine="720"/>
        <w:rPr>
          <w:sz w:val="28"/>
        </w:rPr>
      </w:pPr>
      <w:r>
        <w:rPr>
          <w:sz w:val="28"/>
        </w:rPr>
        <w:t xml:space="preserve">Родственность –Партнер может привлечь только при формальном общении, создавая видимость понимания. При близких контактах после обмена информацией становится скучно, возникает напряженность из-за неумения разрушить установившееся однообразие. В этих отношениях трудно раскрыть себя. В совместных делах происходит взаимное вмешательство, так как партнеры руководствуются противоположными методами действия. В результате — пропадает уважение друг к другу. </w:t>
      </w:r>
    </w:p>
    <w:p w:rsidR="006B5375" w:rsidRDefault="006B5375">
      <w:pPr>
        <w:ind w:firstLine="720"/>
        <w:rPr>
          <w:sz w:val="28"/>
        </w:rPr>
      </w:pPr>
    </w:p>
    <w:p w:rsidR="006B5375" w:rsidRDefault="006B5375">
      <w:pPr>
        <w:pStyle w:val="10"/>
        <w:spacing w:before="0" w:after="0"/>
        <w:ind w:firstLine="720"/>
        <w:rPr>
          <w:b/>
          <w:i/>
          <w:sz w:val="32"/>
        </w:rPr>
      </w:pPr>
      <w:r>
        <w:rPr>
          <w:b/>
          <w:i/>
          <w:sz w:val="32"/>
        </w:rPr>
        <w:t xml:space="preserve">Джек Лондон – Жуков </w:t>
      </w:r>
    </w:p>
    <w:p w:rsidR="006B5375" w:rsidRDefault="006B5375">
      <w:pPr>
        <w:pStyle w:val="10"/>
        <w:spacing w:before="0" w:after="0"/>
        <w:ind w:firstLine="720"/>
        <w:rPr>
          <w:sz w:val="28"/>
        </w:rPr>
      </w:pPr>
      <w:r>
        <w:rPr>
          <w:sz w:val="28"/>
        </w:rPr>
        <w:t xml:space="preserve">Общение немного напряженное, но притягательное, так как в партнере видишь реализатора своих планов. Поэтому ищешь пути подстройки под него для овладения его доверием. Это происходит лишь тогда, когда удается как бы застать его врасплох, когда он отвлечен, расслаблен и плохо контролирует свои поступки сознанием. Выйдя из-под «гипноза» партнер нередко понимает, что его в какой-то степени используют, после чего обычно наступает некоторое охлаждение. Обнаружив ослабление своего влияния, вы предпринимаете меры для более тонкой подстройки. Общение по этой причине приобретает пульсирующий характер. </w:t>
      </w:r>
    </w:p>
    <w:p w:rsidR="006B5375" w:rsidRDefault="006B5375">
      <w:pPr>
        <w:ind w:firstLine="720"/>
        <w:rPr>
          <w:sz w:val="28"/>
        </w:rPr>
      </w:pPr>
    </w:p>
    <w:p w:rsidR="006B5375" w:rsidRDefault="006B5375">
      <w:pPr>
        <w:ind w:firstLine="720"/>
        <w:rPr>
          <w:b/>
          <w:i/>
          <w:sz w:val="32"/>
        </w:rPr>
      </w:pPr>
      <w:r>
        <w:rPr>
          <w:b/>
          <w:i/>
          <w:sz w:val="32"/>
        </w:rPr>
        <w:t xml:space="preserve">Жуков – Штирлиц </w:t>
      </w:r>
    </w:p>
    <w:p w:rsidR="006B5375" w:rsidRDefault="006B5375">
      <w:pPr>
        <w:pStyle w:val="10"/>
        <w:spacing w:before="0" w:after="0"/>
        <w:ind w:firstLine="720"/>
        <w:rPr>
          <w:sz w:val="28"/>
        </w:rPr>
      </w:pPr>
      <w:r>
        <w:rPr>
          <w:sz w:val="28"/>
        </w:rPr>
        <w:t>Квазитождество — дискуссионная подстройка</w:t>
      </w:r>
    </w:p>
    <w:p w:rsidR="006B5375" w:rsidRDefault="006B5375">
      <w:pPr>
        <w:pStyle w:val="10"/>
        <w:spacing w:before="0" w:after="0"/>
        <w:ind w:firstLine="720"/>
        <w:rPr>
          <w:sz w:val="28"/>
        </w:rPr>
      </w:pPr>
      <w:r>
        <w:rPr>
          <w:sz w:val="28"/>
        </w:rPr>
        <w:t xml:space="preserve">Общение носит формальный характер, так как информация, получаемая от партнера, часто не оправдывает ваших ожиданий. Чтобы вести сносную дискуссию, нужно подстраиваться под стиль собеседника. Очень трудно понять друг друга сразу — смысл высказываний другого раскрывается через довольно продолжительное время, когда вновь возвращаетесь к этой проблеме. Одну и ту же мысль партнеры формулируют по-разному. Из-за невозможности что-либо доказать возникают недоразумения и непродуктивные споры. В результате — недооценка партнера. </w:t>
      </w:r>
    </w:p>
    <w:p w:rsidR="006B5375" w:rsidRDefault="006B5375">
      <w:pPr>
        <w:ind w:firstLine="720"/>
        <w:rPr>
          <w:sz w:val="28"/>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rPr>
          <w:sz w:val="28"/>
          <w:lang w:val="en-US"/>
        </w:rPr>
      </w:pPr>
    </w:p>
    <w:p w:rsidR="006B5375" w:rsidRDefault="006B5375">
      <w:pPr>
        <w:numPr>
          <w:ilvl w:val="2"/>
          <w:numId w:val="10"/>
        </w:numPr>
        <w:rPr>
          <w:sz w:val="40"/>
        </w:rPr>
      </w:pPr>
      <w:r>
        <w:rPr>
          <w:sz w:val="40"/>
        </w:rPr>
        <w:t>Результаты теста Айзенка.</w:t>
      </w:r>
    </w:p>
    <w:p w:rsidR="006B5375" w:rsidRDefault="006B5375">
      <w:pPr>
        <w:rPr>
          <w:sz w:val="28"/>
        </w:rPr>
      </w:pPr>
    </w:p>
    <w:p w:rsidR="006B5375" w:rsidRDefault="006B5375">
      <w:pPr>
        <w:rPr>
          <w:sz w:val="40"/>
        </w:rPr>
      </w:pPr>
      <w:r>
        <w:rPr>
          <w:sz w:val="28"/>
        </w:rPr>
        <w:t>В группе из 15 человек (мужчин).</w:t>
      </w:r>
    </w:p>
    <w:p w:rsidR="006B5375" w:rsidRDefault="006B5375">
      <w:pPr>
        <w:pStyle w:val="8"/>
        <w:rPr>
          <w:i/>
          <w:lang w:val="en-US"/>
        </w:rPr>
      </w:pPr>
      <w:r>
        <w:rPr>
          <w:i/>
          <w:lang w:val="en-US"/>
        </w:rPr>
        <w:t>Сангвиник – 33.3%</w:t>
      </w:r>
    </w:p>
    <w:p w:rsidR="006B5375" w:rsidRDefault="006B5375">
      <w:pPr>
        <w:rPr>
          <w:sz w:val="28"/>
          <w:lang w:val="en-US"/>
        </w:rPr>
      </w:pPr>
      <w:r>
        <w:rPr>
          <w:sz w:val="28"/>
          <w:lang w:val="en-US"/>
        </w:rPr>
        <w:t>Уравновешенный, контролирует выражение чувств, концентрирует внимание, изменчив, живая мимика, быстрота ума, находчивость, энергичный, беззаботен, спокоен, адаптивен.</w:t>
      </w:r>
    </w:p>
    <w:p w:rsidR="006B5375" w:rsidRDefault="006B5375">
      <w:pPr>
        <w:pStyle w:val="9"/>
      </w:pPr>
      <w:r>
        <w:t>Холерик – 20%</w:t>
      </w:r>
    </w:p>
    <w:p w:rsidR="006B5375" w:rsidRDefault="006B5375">
      <w:pPr>
        <w:rPr>
          <w:sz w:val="28"/>
          <w:lang w:val="en-US"/>
        </w:rPr>
      </w:pPr>
      <w:r>
        <w:rPr>
          <w:sz w:val="28"/>
          <w:lang w:val="en-US"/>
        </w:rPr>
        <w:t>Неуравновешенный, необуздан, несдержан, нетерпелив, агрессивен,непроизвольные реакции, беспокойство, пониженная чувствительность, быстрый психический темп, энергичен.</w:t>
      </w:r>
    </w:p>
    <w:p w:rsidR="006B5375" w:rsidRDefault="006B5375">
      <w:pPr>
        <w:pStyle w:val="9"/>
        <w:rPr>
          <w:lang w:val="ru-RU"/>
        </w:rPr>
      </w:pPr>
      <w:r>
        <w:t>Флегматик – 40%</w:t>
      </w:r>
    </w:p>
    <w:p w:rsidR="006B5375" w:rsidRDefault="006B5375">
      <w:pPr>
        <w:pStyle w:val="30"/>
        <w:rPr>
          <w:snapToGrid/>
          <w:lang w:val="en-US"/>
        </w:rPr>
      </w:pPr>
      <w:r>
        <w:rPr>
          <w:snapToGrid/>
        </w:rPr>
        <w:t>Уравновешенный, неэмоционален, невозмутим, медленный темп, планирует, работоспособен, терпелив, выдержан, доброжелательный, благоразумный.</w:t>
      </w:r>
    </w:p>
    <w:p w:rsidR="006B5375" w:rsidRDefault="006B5375">
      <w:pPr>
        <w:pStyle w:val="9"/>
        <w:rPr>
          <w:lang w:val="ru-RU"/>
        </w:rPr>
      </w:pPr>
      <w:r>
        <w:t>Меланхолик – 6.7%</w:t>
      </w:r>
    </w:p>
    <w:p w:rsidR="006B5375" w:rsidRDefault="006B5375">
      <w:pPr>
        <w:pStyle w:val="30"/>
        <w:rPr>
          <w:snapToGrid/>
        </w:rPr>
      </w:pPr>
      <w:r>
        <w:rPr>
          <w:snapToGrid/>
        </w:rPr>
        <w:t xml:space="preserve">Повышенная чувствительность, обидчив, мимика и движения невыразительны, неуверенный, робкий, богатое воображение, серьезен, замкнут. </w:t>
      </w:r>
    </w:p>
    <w:p w:rsidR="006B5375" w:rsidRDefault="006B5375">
      <w:pPr>
        <w:rPr>
          <w:sz w:val="28"/>
          <w:lang w:val="en-US"/>
        </w:rPr>
      </w:pPr>
      <w:r>
        <w:rPr>
          <w:sz w:val="28"/>
          <w:lang w:val="en-US"/>
        </w:rPr>
        <w:t>Преобладающий тип в группе спортсменов – флегматичный тип.</w:t>
      </w:r>
    </w:p>
    <w:p w:rsidR="006B5375" w:rsidRDefault="006B5375">
      <w:pPr>
        <w:rPr>
          <w:sz w:val="28"/>
          <w:lang w:val="en-US"/>
        </w:rPr>
      </w:pPr>
    </w:p>
    <w:p w:rsidR="006B5375" w:rsidRDefault="006B5375">
      <w:pPr>
        <w:pStyle w:val="8"/>
      </w:pPr>
      <w:r>
        <w:rPr>
          <w:sz w:val="28"/>
        </w:rPr>
        <w:t>ФЛЕГМАТИК</w:t>
      </w:r>
      <w:r>
        <w:t>: Краткая характеристика и рекомендации</w:t>
      </w:r>
    </w:p>
    <w:p w:rsidR="006B5375" w:rsidRDefault="006B5375">
      <w:pPr>
        <w:ind w:firstLine="720"/>
        <w:rPr>
          <w:sz w:val="28"/>
        </w:rPr>
      </w:pPr>
      <w:r>
        <w:rPr>
          <w:i/>
          <w:sz w:val="32"/>
        </w:rPr>
        <w:t>Флегматик</w:t>
      </w:r>
      <w:r>
        <w:rPr>
          <w:i/>
          <w:sz w:val="28"/>
        </w:rPr>
        <w:t xml:space="preserve"> </w:t>
      </w:r>
      <w:r>
        <w:rPr>
          <w:sz w:val="28"/>
        </w:rPr>
        <w:t>имеет сильный уравновешенный инертный тип нервной системы. Мало эмоционален. Его трудно рассмешить, разгневать или опечалить. Когда все в классе смеются по какому-либо поводу, он невозмутим. При больших неприятностях остается спокойным. Мимика бедная. Медленный, в сравнении с другими типами темперамента, темп движения и речи. Внимание сосредотачивает как бы не сразу и с трудом переключает его. Сложно, со своей скоростью, которая может "социально" не устроить других, приспосабливается к новой обстановке и перестраивает навыки и привычки. Не поддается эмоциям. Не доверяет внезапным побуждениям. Планирует свои действия. Серьезно относится к принятию решений. Любит во всем порядок. Несмотря на кажущуюся медлительность и невыразительные движения, работоспособен, энергичен, отличается терпеливостью и выдержанностью, самообладанием, хотя его не назовешь находчивым (опять же из-за скорости, а не интеллекта). Ровный, внушающий доверие. Как правило, доброжелательный, рассудительный, осмотрительный и благоразумный человек. Предпочитает поддерживать контакты с узким кругом хорошо знакомых людей.</w:t>
      </w:r>
    </w:p>
    <w:p w:rsidR="006B5375" w:rsidRDefault="006B5375">
      <w:pPr>
        <w:ind w:firstLine="720"/>
        <w:rPr>
          <w:sz w:val="28"/>
        </w:rPr>
      </w:pPr>
      <w:r>
        <w:rPr>
          <w:i/>
          <w:sz w:val="32"/>
        </w:rPr>
        <w:t>Флегматиком</w:t>
      </w:r>
      <w:r>
        <w:rPr>
          <w:i/>
          <w:sz w:val="28"/>
        </w:rPr>
        <w:t xml:space="preserve"> </w:t>
      </w:r>
      <w:r>
        <w:rPr>
          <w:sz w:val="28"/>
        </w:rPr>
        <w:t>можно управлять. Он не испытывает "великих страстей" и не имеет больших притязаний, нередко его вполне устраивает посредственность. Требуется много времени, чтобы расшевелить его (он усваивает со своей скоростью), зато и работу свою он делает основательно и хорошо, как никакой другой темперамент. Флегматик вносит во взаимоотношения стабильность и покой. Хотя его кажущаяся медлительность более темпераментного человека порой может и раздражать, но чего не сделаешь ради желанного покоя! Он иначе не может, у него только такой темп жизни. И приходится приспосабливаться к его темпу, на что нужно запастись немалым терпением. Флегматику надо оставить время, чтобы он мог все усвоить и переварить.</w:t>
      </w:r>
    </w:p>
    <w:p w:rsidR="006B5375" w:rsidRDefault="006B5375">
      <w:pPr>
        <w:ind w:firstLine="720"/>
        <w:rPr>
          <w:sz w:val="28"/>
        </w:rPr>
      </w:pPr>
      <w:r>
        <w:rPr>
          <w:b/>
          <w:sz w:val="28"/>
        </w:rPr>
        <w:t>Дополнительно</w:t>
      </w:r>
      <w:r>
        <w:rPr>
          <w:sz w:val="28"/>
        </w:rPr>
        <w:t xml:space="preserve"> о флегматике можно сказать следующее: в деятельности он проявляет основательность, продуманность, упорство. Как правило, доводит начатое до конца. Все психические процессы у него протекают как бы замедленно. Чувства флегматика внешне выражаются слабо. Причина в уравновешенности и слабой подвижности нервных процессов. В отношениях с людьми всегда ровен, в меру общителен, и настроение у него устойчивое. Его нелегко вывести из себя и задеть эмоционально. У него легко выработать выдержку, хладнокровие, спокойствие. Но у него следует развивать несколько большую подвижность, активность, чтобы проще вписываться в социальное окружение. Иногда у флегматика может развиться безразличное отношение к труду, к окружающей жизни, к людям и даже к самому себе. </w:t>
      </w:r>
    </w:p>
    <w:p w:rsidR="006B5375" w:rsidRDefault="006B5375">
      <w:pPr>
        <w:ind w:firstLine="720"/>
        <w:rPr>
          <w:sz w:val="28"/>
        </w:rPr>
      </w:pPr>
      <w:r>
        <w:rPr>
          <w:sz w:val="28"/>
        </w:rPr>
        <w:t>Некоторые рекомендации следует подчеркнуть:</w:t>
      </w:r>
    </w:p>
    <w:p w:rsidR="006B5375" w:rsidRDefault="006B5375">
      <w:pPr>
        <w:ind w:firstLine="720"/>
        <w:rPr>
          <w:i/>
          <w:sz w:val="28"/>
        </w:rPr>
      </w:pPr>
      <w:r>
        <w:rPr>
          <w:sz w:val="28"/>
        </w:rPr>
        <w:t xml:space="preserve">С </w:t>
      </w:r>
      <w:r>
        <w:rPr>
          <w:i/>
          <w:sz w:val="32"/>
        </w:rPr>
        <w:t xml:space="preserve">флегматиком </w:t>
      </w:r>
      <w:r>
        <w:rPr>
          <w:i/>
          <w:sz w:val="28"/>
        </w:rPr>
        <w:t>-</w:t>
      </w:r>
    </w:p>
    <w:p w:rsidR="006B5375" w:rsidRDefault="006B5375">
      <w:pPr>
        <w:ind w:firstLine="720"/>
        <w:rPr>
          <w:sz w:val="28"/>
        </w:rPr>
      </w:pPr>
      <w:r>
        <w:rPr>
          <w:sz w:val="28"/>
        </w:rPr>
        <w:t>• в группе выделять его с положительной стороны и поощрять,</w:t>
      </w:r>
    </w:p>
    <w:p w:rsidR="006B5375" w:rsidRDefault="006B5375">
      <w:pPr>
        <w:ind w:firstLine="720"/>
        <w:rPr>
          <w:sz w:val="28"/>
        </w:rPr>
      </w:pPr>
      <w:r>
        <w:rPr>
          <w:sz w:val="28"/>
        </w:rPr>
        <w:t>• постоянно "тормошить" и выводить из состояния пассивности и безразличия,</w:t>
      </w:r>
    </w:p>
    <w:p w:rsidR="006B5375" w:rsidRDefault="006B5375">
      <w:pPr>
        <w:ind w:firstLine="720"/>
        <w:rPr>
          <w:sz w:val="28"/>
        </w:rPr>
      </w:pPr>
      <w:r>
        <w:rPr>
          <w:sz w:val="28"/>
        </w:rPr>
        <w:t>• общаться с ним почаще, развивая его социальный интеллект, но деликатно,</w:t>
      </w:r>
    </w:p>
    <w:p w:rsidR="006B5375" w:rsidRDefault="006B5375">
      <w:pPr>
        <w:ind w:firstLine="720"/>
        <w:rPr>
          <w:sz w:val="28"/>
        </w:rPr>
      </w:pPr>
      <w:r>
        <w:rPr>
          <w:sz w:val="28"/>
        </w:rPr>
        <w:t>• находить для него индивидуальные занятия со спокойным темпом работы,</w:t>
      </w:r>
    </w:p>
    <w:p w:rsidR="006B5375" w:rsidRDefault="006B5375">
      <w:pPr>
        <w:ind w:firstLine="720"/>
        <w:rPr>
          <w:sz w:val="28"/>
        </w:rPr>
      </w:pPr>
      <w:r>
        <w:rPr>
          <w:sz w:val="28"/>
        </w:rPr>
        <w:t>• создавать ощущение, что он интересный человек, поддерживать доверительные отношения.</w:t>
      </w:r>
    </w:p>
    <w:p w:rsidR="006B5375" w:rsidRDefault="006B5375">
      <w:pPr>
        <w:ind w:firstLine="720"/>
        <w:rPr>
          <w:sz w:val="28"/>
        </w:rPr>
      </w:pPr>
    </w:p>
    <w:p w:rsidR="006B5375" w:rsidRDefault="006B5375">
      <w:pPr>
        <w:ind w:firstLine="720"/>
        <w:rPr>
          <w:sz w:val="28"/>
        </w:rPr>
      </w:pPr>
      <w:r>
        <w:rPr>
          <w:sz w:val="28"/>
        </w:rPr>
        <w:t>Результаты по группе исследуемых (60 человек).</w:t>
      </w:r>
    </w:p>
    <w:p w:rsidR="006B5375" w:rsidRDefault="006B5375">
      <w:pPr>
        <w:ind w:firstLine="720"/>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6B5375">
        <w:tc>
          <w:tcPr>
            <w:tcW w:w="2130" w:type="dxa"/>
          </w:tcPr>
          <w:p w:rsidR="006B5375" w:rsidRDefault="006B5375">
            <w:pPr>
              <w:jc w:val="center"/>
              <w:rPr>
                <w:sz w:val="28"/>
              </w:rPr>
            </w:pPr>
          </w:p>
        </w:tc>
        <w:tc>
          <w:tcPr>
            <w:tcW w:w="2130" w:type="dxa"/>
          </w:tcPr>
          <w:p w:rsidR="006B5375" w:rsidRDefault="006B5375">
            <w:pPr>
              <w:jc w:val="center"/>
              <w:rPr>
                <w:sz w:val="28"/>
              </w:rPr>
            </w:pPr>
            <w:r>
              <w:rPr>
                <w:sz w:val="28"/>
              </w:rPr>
              <w:t>Мужчины</w:t>
            </w:r>
          </w:p>
          <w:p w:rsidR="006B5375" w:rsidRDefault="006B5375">
            <w:pPr>
              <w:jc w:val="center"/>
              <w:rPr>
                <w:sz w:val="28"/>
              </w:rPr>
            </w:pPr>
            <w:r>
              <w:rPr>
                <w:sz w:val="28"/>
              </w:rPr>
              <w:t xml:space="preserve">(30 чел). </w:t>
            </w:r>
          </w:p>
        </w:tc>
        <w:tc>
          <w:tcPr>
            <w:tcW w:w="2130" w:type="dxa"/>
          </w:tcPr>
          <w:p w:rsidR="006B5375" w:rsidRDefault="006B5375">
            <w:pPr>
              <w:jc w:val="center"/>
              <w:rPr>
                <w:sz w:val="28"/>
              </w:rPr>
            </w:pPr>
            <w:r>
              <w:rPr>
                <w:sz w:val="28"/>
              </w:rPr>
              <w:t>Женщины</w:t>
            </w:r>
          </w:p>
          <w:p w:rsidR="006B5375" w:rsidRDefault="006B5375">
            <w:pPr>
              <w:jc w:val="center"/>
              <w:rPr>
                <w:sz w:val="28"/>
              </w:rPr>
            </w:pPr>
            <w:r>
              <w:rPr>
                <w:sz w:val="28"/>
              </w:rPr>
              <w:t xml:space="preserve">(30 чел.) </w:t>
            </w:r>
          </w:p>
        </w:tc>
        <w:tc>
          <w:tcPr>
            <w:tcW w:w="2130" w:type="dxa"/>
          </w:tcPr>
          <w:p w:rsidR="006B5375" w:rsidRDefault="006B5375">
            <w:pPr>
              <w:jc w:val="center"/>
              <w:rPr>
                <w:sz w:val="28"/>
              </w:rPr>
            </w:pPr>
            <w:r>
              <w:rPr>
                <w:sz w:val="28"/>
              </w:rPr>
              <w:t>Группа</w:t>
            </w:r>
          </w:p>
          <w:p w:rsidR="006B5375" w:rsidRDefault="006B5375">
            <w:pPr>
              <w:jc w:val="center"/>
              <w:rPr>
                <w:sz w:val="28"/>
              </w:rPr>
            </w:pPr>
            <w:r>
              <w:rPr>
                <w:sz w:val="28"/>
              </w:rPr>
              <w:t xml:space="preserve">(60 чел). </w:t>
            </w:r>
          </w:p>
        </w:tc>
      </w:tr>
      <w:tr w:rsidR="006B5375">
        <w:tc>
          <w:tcPr>
            <w:tcW w:w="2130" w:type="dxa"/>
          </w:tcPr>
          <w:p w:rsidR="006B5375" w:rsidRDefault="006B5375">
            <w:pPr>
              <w:jc w:val="center"/>
              <w:rPr>
                <w:sz w:val="28"/>
              </w:rPr>
            </w:pPr>
            <w:r>
              <w:rPr>
                <w:sz w:val="28"/>
                <w:lang w:val="en-US"/>
              </w:rPr>
              <w:t>Сангвиник</w:t>
            </w:r>
          </w:p>
        </w:tc>
        <w:tc>
          <w:tcPr>
            <w:tcW w:w="2130" w:type="dxa"/>
          </w:tcPr>
          <w:p w:rsidR="006B5375" w:rsidRDefault="006B5375">
            <w:pPr>
              <w:jc w:val="center"/>
              <w:rPr>
                <w:sz w:val="28"/>
              </w:rPr>
            </w:pPr>
            <w:r>
              <w:rPr>
                <w:sz w:val="28"/>
              </w:rPr>
              <w:t>43,3%</w:t>
            </w:r>
          </w:p>
        </w:tc>
        <w:tc>
          <w:tcPr>
            <w:tcW w:w="2130" w:type="dxa"/>
          </w:tcPr>
          <w:p w:rsidR="006B5375" w:rsidRDefault="006B5375">
            <w:pPr>
              <w:jc w:val="center"/>
              <w:rPr>
                <w:sz w:val="28"/>
              </w:rPr>
            </w:pPr>
            <w:r>
              <w:rPr>
                <w:sz w:val="28"/>
              </w:rPr>
              <w:t>16,65%</w:t>
            </w:r>
          </w:p>
        </w:tc>
        <w:tc>
          <w:tcPr>
            <w:tcW w:w="2130" w:type="dxa"/>
          </w:tcPr>
          <w:p w:rsidR="006B5375" w:rsidRDefault="006B5375">
            <w:pPr>
              <w:jc w:val="center"/>
              <w:rPr>
                <w:sz w:val="28"/>
              </w:rPr>
            </w:pPr>
            <w:r>
              <w:rPr>
                <w:sz w:val="28"/>
              </w:rPr>
              <w:t>29,975%</w:t>
            </w:r>
          </w:p>
        </w:tc>
      </w:tr>
      <w:tr w:rsidR="006B5375">
        <w:tc>
          <w:tcPr>
            <w:tcW w:w="2130" w:type="dxa"/>
          </w:tcPr>
          <w:p w:rsidR="006B5375" w:rsidRDefault="006B5375">
            <w:pPr>
              <w:jc w:val="center"/>
              <w:rPr>
                <w:sz w:val="28"/>
              </w:rPr>
            </w:pPr>
            <w:r>
              <w:rPr>
                <w:sz w:val="28"/>
              </w:rPr>
              <w:t>Холерик</w:t>
            </w:r>
          </w:p>
        </w:tc>
        <w:tc>
          <w:tcPr>
            <w:tcW w:w="2130" w:type="dxa"/>
          </w:tcPr>
          <w:p w:rsidR="006B5375" w:rsidRDefault="006B5375">
            <w:pPr>
              <w:jc w:val="center"/>
              <w:rPr>
                <w:sz w:val="28"/>
              </w:rPr>
            </w:pPr>
            <w:r>
              <w:rPr>
                <w:sz w:val="28"/>
              </w:rPr>
              <w:t>30%</w:t>
            </w:r>
          </w:p>
        </w:tc>
        <w:tc>
          <w:tcPr>
            <w:tcW w:w="2130" w:type="dxa"/>
          </w:tcPr>
          <w:p w:rsidR="006B5375" w:rsidRDefault="006B5375">
            <w:pPr>
              <w:jc w:val="center"/>
              <w:rPr>
                <w:sz w:val="28"/>
              </w:rPr>
            </w:pPr>
            <w:r>
              <w:rPr>
                <w:sz w:val="28"/>
              </w:rPr>
              <w:t>60%</w:t>
            </w:r>
          </w:p>
        </w:tc>
        <w:tc>
          <w:tcPr>
            <w:tcW w:w="2130" w:type="dxa"/>
          </w:tcPr>
          <w:p w:rsidR="006B5375" w:rsidRDefault="006B5375">
            <w:pPr>
              <w:jc w:val="center"/>
              <w:rPr>
                <w:sz w:val="28"/>
              </w:rPr>
            </w:pPr>
            <w:r>
              <w:rPr>
                <w:sz w:val="28"/>
              </w:rPr>
              <w:t>45%</w:t>
            </w:r>
          </w:p>
        </w:tc>
      </w:tr>
      <w:tr w:rsidR="006B5375">
        <w:tc>
          <w:tcPr>
            <w:tcW w:w="2130" w:type="dxa"/>
          </w:tcPr>
          <w:p w:rsidR="006B5375" w:rsidRDefault="006B5375">
            <w:pPr>
              <w:jc w:val="center"/>
              <w:rPr>
                <w:sz w:val="28"/>
              </w:rPr>
            </w:pPr>
            <w:r>
              <w:rPr>
                <w:sz w:val="28"/>
              </w:rPr>
              <w:t>Флегматик</w:t>
            </w:r>
          </w:p>
        </w:tc>
        <w:tc>
          <w:tcPr>
            <w:tcW w:w="2130" w:type="dxa"/>
          </w:tcPr>
          <w:p w:rsidR="006B5375" w:rsidRDefault="006B5375">
            <w:pPr>
              <w:jc w:val="center"/>
              <w:rPr>
                <w:sz w:val="28"/>
              </w:rPr>
            </w:pPr>
            <w:r>
              <w:rPr>
                <w:sz w:val="28"/>
              </w:rPr>
              <w:t>20%</w:t>
            </w:r>
          </w:p>
        </w:tc>
        <w:tc>
          <w:tcPr>
            <w:tcW w:w="2130" w:type="dxa"/>
          </w:tcPr>
          <w:p w:rsidR="006B5375" w:rsidRDefault="006B5375">
            <w:pPr>
              <w:jc w:val="center"/>
              <w:rPr>
                <w:sz w:val="28"/>
              </w:rPr>
            </w:pPr>
            <w:r>
              <w:rPr>
                <w:sz w:val="28"/>
              </w:rPr>
              <w:t>6,65%</w:t>
            </w:r>
          </w:p>
        </w:tc>
        <w:tc>
          <w:tcPr>
            <w:tcW w:w="2130" w:type="dxa"/>
          </w:tcPr>
          <w:p w:rsidR="006B5375" w:rsidRDefault="006B5375">
            <w:pPr>
              <w:jc w:val="center"/>
              <w:rPr>
                <w:sz w:val="28"/>
              </w:rPr>
            </w:pPr>
            <w:r>
              <w:rPr>
                <w:sz w:val="28"/>
              </w:rPr>
              <w:t>13,325%</w:t>
            </w:r>
          </w:p>
        </w:tc>
      </w:tr>
      <w:tr w:rsidR="006B5375">
        <w:tc>
          <w:tcPr>
            <w:tcW w:w="2130" w:type="dxa"/>
          </w:tcPr>
          <w:p w:rsidR="006B5375" w:rsidRDefault="006B5375">
            <w:pPr>
              <w:jc w:val="center"/>
              <w:rPr>
                <w:sz w:val="28"/>
              </w:rPr>
            </w:pPr>
            <w:r>
              <w:rPr>
                <w:sz w:val="28"/>
              </w:rPr>
              <w:t>Меланхолик</w:t>
            </w:r>
          </w:p>
        </w:tc>
        <w:tc>
          <w:tcPr>
            <w:tcW w:w="2130" w:type="dxa"/>
          </w:tcPr>
          <w:p w:rsidR="006B5375" w:rsidRDefault="006B5375">
            <w:pPr>
              <w:jc w:val="center"/>
              <w:rPr>
                <w:sz w:val="28"/>
              </w:rPr>
            </w:pPr>
            <w:r>
              <w:rPr>
                <w:sz w:val="28"/>
              </w:rPr>
              <w:t>6,7%</w:t>
            </w:r>
          </w:p>
        </w:tc>
        <w:tc>
          <w:tcPr>
            <w:tcW w:w="2130" w:type="dxa"/>
          </w:tcPr>
          <w:p w:rsidR="006B5375" w:rsidRDefault="006B5375">
            <w:pPr>
              <w:jc w:val="center"/>
              <w:rPr>
                <w:sz w:val="28"/>
              </w:rPr>
            </w:pPr>
            <w:r>
              <w:rPr>
                <w:sz w:val="28"/>
              </w:rPr>
              <w:t>16,7%</w:t>
            </w:r>
          </w:p>
        </w:tc>
        <w:tc>
          <w:tcPr>
            <w:tcW w:w="2130" w:type="dxa"/>
          </w:tcPr>
          <w:p w:rsidR="006B5375" w:rsidRDefault="006B5375">
            <w:pPr>
              <w:jc w:val="center"/>
              <w:rPr>
                <w:sz w:val="28"/>
              </w:rPr>
            </w:pPr>
            <w:r>
              <w:rPr>
                <w:sz w:val="28"/>
              </w:rPr>
              <w:t>11,7</w:t>
            </w:r>
          </w:p>
        </w:tc>
      </w:tr>
    </w:tbl>
    <w:p w:rsidR="006B5375" w:rsidRDefault="006B5375">
      <w:pPr>
        <w:ind w:firstLine="720"/>
        <w:rPr>
          <w:sz w:val="28"/>
        </w:rPr>
      </w:pPr>
    </w:p>
    <w:p w:rsidR="006B5375" w:rsidRDefault="006B5375">
      <w:pPr>
        <w:pStyle w:val="10"/>
        <w:spacing w:before="0" w:after="0"/>
        <w:rPr>
          <w:sz w:val="28"/>
        </w:rPr>
      </w:pPr>
      <w:r>
        <w:rPr>
          <w:sz w:val="28"/>
        </w:rPr>
        <w:t>Преобладающим типом темперамента в группе из 60 человек является холерик.</w:t>
      </w:r>
    </w:p>
    <w:p w:rsidR="006B5375" w:rsidRDefault="006B5375">
      <w:pPr>
        <w:pStyle w:val="10"/>
        <w:spacing w:before="0" w:after="0"/>
        <w:rPr>
          <w:sz w:val="28"/>
        </w:rPr>
      </w:pPr>
    </w:p>
    <w:p w:rsidR="006B5375" w:rsidRDefault="006B5375">
      <w:pPr>
        <w:pStyle w:val="8"/>
        <w:rPr>
          <w:i/>
        </w:rPr>
      </w:pPr>
    </w:p>
    <w:p w:rsidR="006B5375" w:rsidRDefault="006B5375">
      <w:pPr>
        <w:pStyle w:val="8"/>
      </w:pPr>
      <w:r>
        <w:rPr>
          <w:i/>
          <w:sz w:val="28"/>
        </w:rPr>
        <w:t xml:space="preserve"> </w:t>
      </w:r>
      <w:r>
        <w:rPr>
          <w:sz w:val="28"/>
        </w:rPr>
        <w:t>ХОЛЕРИК</w:t>
      </w:r>
      <w:r>
        <w:t>: Краткая характеристика и рекомендации.</w:t>
      </w:r>
    </w:p>
    <w:p w:rsidR="006B5375" w:rsidRDefault="006B5375">
      <w:pPr>
        <w:pStyle w:val="10"/>
        <w:spacing w:before="0" w:after="0"/>
        <w:ind w:firstLine="720"/>
        <w:jc w:val="both"/>
        <w:rPr>
          <w:sz w:val="28"/>
        </w:rPr>
      </w:pPr>
      <w:r>
        <w:rPr>
          <w:i/>
          <w:sz w:val="32"/>
        </w:rPr>
        <w:t>Холерик</w:t>
      </w:r>
      <w:r>
        <w:rPr>
          <w:b/>
          <w:i/>
        </w:rPr>
        <w:t xml:space="preserve"> </w:t>
      </w:r>
      <w:r>
        <w:rPr>
          <w:sz w:val="28"/>
        </w:rPr>
        <w:t>имеет сильный неуравновешенный подвижный тип нервной системы. Необузданный, несдержанный, нетерпеливый, вспыльчивый. Проявляет наступательность и агрессивность. Легко может выйти из себя, активно проявляет неудовольствие, из-за чего часто попадает в проблемные ситуации. Ему труднее сдерживать проявление своих чувств и непроизвольных реакций. Легко испытывает волнение и беспокойство. Ориентирован на внешнее, переживания и действия в большей степени определяются впечатлениями извне, чем представлениями о прошлом и будущем или внутренними образами. Так же, как у сангвиника, пониженная чувствительность; слабые звуки и световые раздражители не воспринимает. Испытывает затруднения в переключении внимания. Характерен быстрый</w:t>
      </w:r>
      <w:r>
        <w:t xml:space="preserve"> </w:t>
      </w:r>
      <w:r>
        <w:rPr>
          <w:sz w:val="28"/>
        </w:rPr>
        <w:t>психический темп. Не удовлетворен своими способностями разрешать трудности. Энергично принимается за новое дело. Быстро завязывает и, при желании, поддерживает многочисленные знакомства.</w:t>
      </w:r>
    </w:p>
    <w:p w:rsidR="006B5375" w:rsidRDefault="006B5375">
      <w:pPr>
        <w:pStyle w:val="10"/>
        <w:spacing w:before="0" w:after="0"/>
        <w:ind w:firstLine="720"/>
        <w:jc w:val="both"/>
        <w:rPr>
          <w:sz w:val="28"/>
        </w:rPr>
      </w:pPr>
      <w:r>
        <w:rPr>
          <w:i/>
          <w:sz w:val="32"/>
        </w:rPr>
        <w:t xml:space="preserve">Холерика </w:t>
      </w:r>
      <w:r>
        <w:rPr>
          <w:sz w:val="28"/>
        </w:rPr>
        <w:t>сложнее дисциплинировать. Активному, самоуверенному, властному холерику и самому не сладко от себя, не говоря уже о тех, кто с ним общается. Уживаться с ним может разве что флегматик. Холерик сам себе создает проблемы, всем навязывает свое мнение. Везде стремится отстоять свои права, хотя мало кто осмеливается оспаривать их. Легко раздражается, повышает голос, срывается. Поступки нередко бывают опрометчивы. Некритически и самоуверенно оценивает ситуацию. Излишне упорно настаивает на своем, что ведет к спорам и конфликтам. Холерика обычно признают, но редко любят. В общении с ним необходимо соблюдать некоторую предосторожность. Холерику нецелесообразно перечить, когда он возбужден. Возражение только усилит его возбуждение и повысит невосприимчивость к разумным доводам. В такие моменты лучше не оспаривать его мнение, а подождать, пока его волнение уляжется и он успокоится.</w:t>
      </w:r>
    </w:p>
    <w:p w:rsidR="006B5375" w:rsidRDefault="006B5375">
      <w:pPr>
        <w:pStyle w:val="10"/>
        <w:spacing w:before="0" w:after="0"/>
        <w:ind w:firstLine="720"/>
        <w:jc w:val="both"/>
        <w:rPr>
          <w:sz w:val="28"/>
        </w:rPr>
      </w:pPr>
      <w:r>
        <w:rPr>
          <w:b/>
          <w:sz w:val="28"/>
        </w:rPr>
        <w:t>Дополнительно</w:t>
      </w:r>
      <w:r>
        <w:rPr>
          <w:sz w:val="28"/>
        </w:rPr>
        <w:t xml:space="preserve"> о холерике можно сказать следующее: они чрезмерно подвижны, неуравновешенны, возбудимы. У них все психические процессы протекают, в сравнении с другими темпераментами, относительно быстро, интенсивно. Преобладание возбуждения над торможением ярко проявляется в несдержанности, порывистости, вспыльчивости, раздражительности холерика. Отсюда и выразительная мимика, и торопливая речь, и резкие жесты, и несдержанные движения. Чувства у него сильные, бурные, быстро возникают. А настроение часто меняется резко. Неуравновешенность его ярко проявляется и в деятельности: он страстно берется за дело, работает с большим подъемом, преодолевая всевозможные трудности. Но холерик может быстро истощиться энергетически в процессе работы и тогда может наступает резкий спад деятельности. В общении не имеет возможности объективно оценивать поступки людей из-за занятости "самовыражением", и на этой почве он создает конфликтные ситуации в коллективе. Излишняя прямолинейность, вспыльчивость, резкость, нетерпимость порой делают тяжелым и неприятным его пребывание в коллективе. </w:t>
      </w:r>
    </w:p>
    <w:p w:rsidR="006B5375" w:rsidRDefault="006B5375">
      <w:pPr>
        <w:pStyle w:val="10"/>
        <w:spacing w:before="0" w:after="0"/>
        <w:ind w:firstLine="720"/>
        <w:jc w:val="both"/>
        <w:rPr>
          <w:b/>
          <w:sz w:val="32"/>
        </w:rPr>
      </w:pPr>
      <w:r>
        <w:rPr>
          <w:b/>
          <w:sz w:val="32"/>
        </w:rPr>
        <w:t xml:space="preserve"> Рекомендации:</w:t>
      </w:r>
    </w:p>
    <w:p w:rsidR="006B5375" w:rsidRDefault="006B5375">
      <w:pPr>
        <w:pStyle w:val="10"/>
        <w:spacing w:before="0" w:after="0"/>
        <w:ind w:firstLine="720"/>
        <w:rPr>
          <w:i/>
        </w:rPr>
      </w:pPr>
      <w:r>
        <w:t xml:space="preserve">С </w:t>
      </w:r>
      <w:r>
        <w:rPr>
          <w:i/>
          <w:sz w:val="28"/>
        </w:rPr>
        <w:t xml:space="preserve">холериком </w:t>
      </w:r>
      <w:r>
        <w:rPr>
          <w:i/>
        </w:rPr>
        <w:t>-</w:t>
      </w:r>
    </w:p>
    <w:p w:rsidR="006B5375" w:rsidRDefault="006B5375">
      <w:pPr>
        <w:pStyle w:val="10"/>
        <w:spacing w:before="0" w:after="0"/>
        <w:ind w:firstLine="720"/>
        <w:rPr>
          <w:sz w:val="28"/>
        </w:rPr>
      </w:pPr>
      <w:r>
        <w:rPr>
          <w:i/>
          <w:sz w:val="28"/>
        </w:rPr>
        <w:t xml:space="preserve">• </w:t>
      </w:r>
      <w:r>
        <w:rPr>
          <w:sz w:val="28"/>
        </w:rPr>
        <w:t>уважать его, убеждать, иногда можно иронизировать над ним,</w:t>
      </w:r>
    </w:p>
    <w:p w:rsidR="006B5375" w:rsidRDefault="006B5375">
      <w:pPr>
        <w:pStyle w:val="10"/>
        <w:spacing w:before="0" w:after="0"/>
        <w:ind w:firstLine="720"/>
        <w:jc w:val="both"/>
        <w:rPr>
          <w:sz w:val="28"/>
        </w:rPr>
      </w:pPr>
      <w:r>
        <w:rPr>
          <w:sz w:val="28"/>
        </w:rPr>
        <w:t>• поддерживать его организаторские способности, находить возможности "выпустить пар" (</w:t>
      </w:r>
      <w:r>
        <w:rPr>
          <w:i/>
          <w:sz w:val="28"/>
        </w:rPr>
        <w:t>полезно тратить их мощную энергию</w:t>
      </w:r>
      <w:r>
        <w:rPr>
          <w:sz w:val="28"/>
        </w:rPr>
        <w:t>),</w:t>
      </w:r>
    </w:p>
    <w:p w:rsidR="006B5375" w:rsidRDefault="006B5375">
      <w:pPr>
        <w:pStyle w:val="10"/>
        <w:spacing w:before="0" w:after="0"/>
        <w:ind w:firstLine="720"/>
        <w:jc w:val="both"/>
        <w:rPr>
          <w:sz w:val="28"/>
        </w:rPr>
      </w:pPr>
      <w:r>
        <w:rPr>
          <w:sz w:val="28"/>
        </w:rPr>
        <w:t>• действовать с ним спокойно, держать в "рамках" и требовать выполнения обязанностей,</w:t>
      </w:r>
    </w:p>
    <w:p w:rsidR="006B5375" w:rsidRDefault="006B5375">
      <w:pPr>
        <w:pStyle w:val="10"/>
        <w:spacing w:before="0" w:after="0"/>
        <w:ind w:firstLine="720"/>
        <w:jc w:val="both"/>
        <w:rPr>
          <w:sz w:val="28"/>
        </w:rPr>
      </w:pPr>
      <w:r>
        <w:rPr>
          <w:sz w:val="28"/>
        </w:rPr>
        <w:t>• в моменты возбуждения сглаживать его конфликтность и проблему решать после успокоения,</w:t>
      </w:r>
    </w:p>
    <w:p w:rsidR="006B5375" w:rsidRDefault="006B5375">
      <w:pPr>
        <w:pStyle w:val="10"/>
        <w:spacing w:before="0" w:after="0"/>
        <w:ind w:firstLine="720"/>
        <w:jc w:val="both"/>
        <w:rPr>
          <w:sz w:val="28"/>
        </w:rPr>
      </w:pPr>
      <w:r>
        <w:rPr>
          <w:sz w:val="28"/>
        </w:rPr>
        <w:t>• развивать социальный интеллект и стремление позитивно сотрудничать с окружающими.</w:t>
      </w: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ind w:firstLine="720"/>
        <w:rPr>
          <w:sz w:val="28"/>
        </w:rPr>
      </w:pPr>
    </w:p>
    <w:p w:rsidR="006B5375" w:rsidRDefault="006B5375">
      <w:pPr>
        <w:pStyle w:val="2"/>
        <w:jc w:val="left"/>
        <w:rPr>
          <w:b/>
          <w:i/>
          <w:sz w:val="40"/>
        </w:rPr>
      </w:pPr>
      <w:r>
        <w:rPr>
          <w:b/>
          <w:i/>
          <w:sz w:val="40"/>
        </w:rPr>
        <w:t>ВЫВОД</w:t>
      </w:r>
    </w:p>
    <w:p w:rsidR="006B5375" w:rsidRDefault="006B5375">
      <w:pPr>
        <w:pStyle w:val="21"/>
      </w:pPr>
      <w:r>
        <w:t xml:space="preserve">Наконец, остается вкратце рассмотреть совместимость различных типов темперамента во взаимоотношениях в исследуемом коллективе. </w:t>
      </w:r>
    </w:p>
    <w:p w:rsidR="006B5375" w:rsidRDefault="006B5375">
      <w:pPr>
        <w:ind w:firstLine="709"/>
        <w:rPr>
          <w:b/>
          <w:i/>
          <w:sz w:val="28"/>
        </w:rPr>
      </w:pPr>
      <w:r>
        <w:rPr>
          <w:b/>
          <w:i/>
          <w:sz w:val="28"/>
        </w:rPr>
        <w:t>Холерик - флегматик</w:t>
      </w:r>
    </w:p>
    <w:p w:rsidR="006B5375" w:rsidRDefault="006B5375">
      <w:pPr>
        <w:ind w:firstLine="720"/>
        <w:rPr>
          <w:sz w:val="28"/>
        </w:rPr>
      </w:pPr>
      <w:r>
        <w:rPr>
          <w:sz w:val="28"/>
        </w:rPr>
        <w:t>Оптимальный взаимодополняющий союз. Холерик во флегматике находит тихую гавань, стабильность и покой, в то же время не дает флегматику застрять в самоуспокоенности и пассивности, постоянно его будоражит, постоянно пытается управлять им. Флегматик легко сдает позиции, если дело не касается принципиальных для него моментов. Ему просто выгодно, когда его внешние социальные вопросы есть кому улаживать. Конфликты случаются при противопоставлении позиций. Никакого взаимопонимания, хотя в целом довольно комфортные отношения. У них на все совершенно противоположные взгляды. Взаимопомощь весьма существенная и дополняющая: у холерика во внешнем плане, социальном, у флегматика - в основательности, доведении начатого до конца. К тому же у флегматика может оказаться довольно занятное внутреннее содержание, как сфера его неприкасаемых интересов, где холерику многое занятно, но непонятно.</w:t>
      </w:r>
    </w:p>
    <w:p w:rsidR="006B5375" w:rsidRDefault="006B5375">
      <w:pPr>
        <w:ind w:firstLine="720"/>
        <w:rPr>
          <w:b/>
          <w:i/>
          <w:sz w:val="28"/>
        </w:rPr>
      </w:pPr>
      <w:r>
        <w:rPr>
          <w:b/>
          <w:i/>
          <w:sz w:val="28"/>
        </w:rPr>
        <w:t>Сангвиник - флегматик</w:t>
      </w:r>
    </w:p>
    <w:p w:rsidR="006B5375" w:rsidRDefault="006B5375">
      <w:pPr>
        <w:ind w:firstLine="720"/>
        <w:rPr>
          <w:sz w:val="28"/>
        </w:rPr>
      </w:pPr>
      <w:r>
        <w:rPr>
          <w:sz w:val="28"/>
        </w:rPr>
        <w:t>Довольно интересная форма союза. Взаимопонимания мало, зато взаимопомощь существенная и деятельная. Особенно, когда находятся общие интересы и практические вопросы в деловой или досуговой сфере. Хорошее деловое сотрудничество при социальной активности сангвиника и трудолюбии, основательности флегматика. Впрочем, сангвинику в практичности и основательности тоже не откажешь. Особенно в такой паре. Конфликты незначительные. Оба чувствуют практическую необходимость друг в друге, что ценится значительно выше, чем мелкий разлад. Обычно в этой паре сангвиник лидирует, а флегматик, легко уступив свои полномочия, оказывается ведомым.</w:t>
      </w:r>
    </w:p>
    <w:p w:rsidR="006B5375" w:rsidRDefault="006B5375">
      <w:pPr>
        <w:ind w:firstLine="720"/>
        <w:rPr>
          <w:b/>
          <w:i/>
          <w:sz w:val="28"/>
        </w:rPr>
      </w:pPr>
      <w:r>
        <w:rPr>
          <w:b/>
          <w:i/>
          <w:sz w:val="28"/>
        </w:rPr>
        <w:t>Флегматик - флегматик</w:t>
      </w:r>
    </w:p>
    <w:p w:rsidR="006B5375" w:rsidRDefault="006B5375">
      <w:pPr>
        <w:ind w:firstLine="720"/>
        <w:rPr>
          <w:sz w:val="28"/>
        </w:rPr>
      </w:pPr>
      <w:r>
        <w:rPr>
          <w:sz w:val="28"/>
        </w:rPr>
        <w:t>Очень спокойный союз. Полное взаимопонимание, немногословные отношения, некоторая пассивность. У каждого своя сфера интересов. Каждый в основном погружен в себя. Взаимопомощи мало, и в силу того, что у них одинаковые слабости, и в силу того, что оба погружены в себя, вполне автономны, особо как бы и не нуждаются в помощи в привычных обстоятельствах. Соперничество отсутствует. Возможная солидарность. Конфликты и дискомфорт редкие, очень редкие. В основном, тишина и покой. И конечно, стабильность.</w:t>
      </w:r>
    </w:p>
    <w:p w:rsidR="006B5375" w:rsidRDefault="006B5375">
      <w:pPr>
        <w:ind w:firstLine="720"/>
        <w:rPr>
          <w:b/>
          <w:i/>
          <w:sz w:val="28"/>
        </w:rPr>
      </w:pPr>
      <w:r>
        <w:rPr>
          <w:b/>
          <w:i/>
          <w:sz w:val="28"/>
        </w:rPr>
        <w:t>Холерик - сангвиник</w:t>
      </w:r>
    </w:p>
    <w:p w:rsidR="006B5375" w:rsidRDefault="006B5375">
      <w:pPr>
        <w:ind w:firstLine="720"/>
        <w:rPr>
          <w:sz w:val="28"/>
        </w:rPr>
      </w:pPr>
      <w:r>
        <w:rPr>
          <w:sz w:val="28"/>
        </w:rPr>
        <w:t>Очень деятельный вовне ориентированный союз. Им есть о чем говорить, есть чем помочь друг другу. При этом взаимопомощь хотя и не полная, но социально существенная: у холерика - с организационной стороны, у сангвиника - в реализации. Но при этом обмен мнениями может перерасти в споры и ссоры, склонение на свою точку зрения и соперничество. Взаимопонимания мало. И, в конце концов, сангвиник может просто отвернуться и ускользнуть от слишком напористого холерика, пытающегося взять управление в свои руки.</w:t>
      </w:r>
    </w:p>
    <w:p w:rsidR="006B5375" w:rsidRDefault="006B5375">
      <w:pPr>
        <w:ind w:firstLine="720"/>
        <w:rPr>
          <w:b/>
          <w:i/>
          <w:sz w:val="28"/>
        </w:rPr>
      </w:pPr>
      <w:r>
        <w:rPr>
          <w:b/>
          <w:i/>
          <w:sz w:val="28"/>
        </w:rPr>
        <w:t>Холерик - холерик</w:t>
      </w:r>
    </w:p>
    <w:p w:rsidR="006B5375" w:rsidRDefault="006B5375">
      <w:pPr>
        <w:ind w:firstLine="720"/>
        <w:rPr>
          <w:sz w:val="28"/>
        </w:rPr>
      </w:pPr>
      <w:r>
        <w:rPr>
          <w:sz w:val="28"/>
        </w:rPr>
        <w:t>Очень шумный и бурный союз. Буря и натиск в делах и разговорах. Полное взаимопонимание, но небольшая взаимопомощь. Холерик обычно предпочитает все делать сам, где может и способен, а там, где один холерик не может, другой мало чем поможет - у них одни и те же слабые места. Возможны противопоставление позиций, конфликты и ссоры, сильное соперничество, конкуренция за сферы влияния, а также попытки управлять друг другом. Возможна иногда сильная солидарность по отдельным вопросам, при ущемлении их общих интересов.</w:t>
      </w:r>
    </w:p>
    <w:p w:rsidR="006B5375" w:rsidRDefault="006B5375">
      <w:pPr>
        <w:ind w:firstLine="720"/>
        <w:rPr>
          <w:b/>
          <w:i/>
          <w:sz w:val="28"/>
        </w:rPr>
      </w:pPr>
      <w:r>
        <w:rPr>
          <w:b/>
          <w:i/>
          <w:sz w:val="28"/>
        </w:rPr>
        <w:t>Сангвиник - сангвиник</w:t>
      </w:r>
    </w:p>
    <w:p w:rsidR="006B5375" w:rsidRDefault="006B5375">
      <w:pPr>
        <w:ind w:firstLine="720"/>
        <w:rPr>
          <w:sz w:val="28"/>
        </w:rPr>
      </w:pPr>
      <w:r>
        <w:rPr>
          <w:sz w:val="28"/>
        </w:rPr>
        <w:t>Довольно часто встречающаяся форма кооперации. Активное и плодотворное общение. До тех пор, пока интересно. Если нет какого-то основательно объединяющего момента, довольно быстро могут разбежаться. Полное взаимопонимание, деловое и практичное сотрудничество, хотя взаимопомощь не может быть существенной, потому что у них одинаковые сильные и слабые стороны. Поэтому больше взаимозаменяемости, чем настоящей помощи. Возможная солидарность. Могут быть конфликты и попытки управлять друг другом.</w:t>
      </w:r>
    </w:p>
    <w:p w:rsidR="006B5375" w:rsidRDefault="006B5375">
      <w:pPr>
        <w:ind w:firstLine="720"/>
        <w:rPr>
          <w:b/>
          <w:i/>
          <w:sz w:val="28"/>
        </w:rPr>
      </w:pPr>
      <w:r>
        <w:rPr>
          <w:b/>
          <w:i/>
          <w:sz w:val="28"/>
        </w:rPr>
        <w:t xml:space="preserve">Меланхолик </w:t>
      </w:r>
      <w:r>
        <w:rPr>
          <w:b/>
          <w:sz w:val="28"/>
        </w:rPr>
        <w:t xml:space="preserve">- </w:t>
      </w:r>
      <w:r>
        <w:rPr>
          <w:b/>
          <w:i/>
          <w:sz w:val="28"/>
        </w:rPr>
        <w:t>флегматик</w:t>
      </w:r>
    </w:p>
    <w:p w:rsidR="006B5375" w:rsidRDefault="006B5375">
      <w:pPr>
        <w:ind w:firstLine="720"/>
        <w:rPr>
          <w:sz w:val="28"/>
        </w:rPr>
      </w:pPr>
      <w:r>
        <w:rPr>
          <w:sz w:val="28"/>
        </w:rPr>
        <w:t>Относительно спокойные взаимоотношения. Со стороны это - мир и спокойствие, видимая стабильность, нарушаемая разве что беспокойством и тревожностью меланхолика. Взаимопомощь есть, но проявляется незначительно в силу их пассивности. Мало внимания друг другу, так как оба погружены в себя. Взаимопонимание неполное. Меланхолику может не нравиться кажущаяся медлительность и пассивность флегматика, а флегматику - повышенная тревожность и излишнее беспокойство меланхолика. Однако ощутимого дискомфорта в отношениях нет. В соперничестве и спорах они тоже особо не заинтересованы.</w:t>
      </w:r>
    </w:p>
    <w:p w:rsidR="006B5375" w:rsidRDefault="006B5375">
      <w:pPr>
        <w:ind w:firstLine="720"/>
        <w:rPr>
          <w:sz w:val="28"/>
        </w:rPr>
      </w:pPr>
      <w:r>
        <w:rPr>
          <w:sz w:val="28"/>
        </w:rPr>
        <w:t xml:space="preserve">Описывая взаимоотношения в коллективе, можно сказать, что группа в целом сплоченная. </w:t>
      </w:r>
    </w:p>
    <w:p w:rsidR="006B5375" w:rsidRDefault="006B5375">
      <w:pPr>
        <w:ind w:firstLine="720"/>
        <w:rPr>
          <w:sz w:val="28"/>
        </w:rPr>
      </w:pPr>
      <w:r>
        <w:rPr>
          <w:sz w:val="28"/>
        </w:rPr>
        <w:t>Взаимопомощь существенная и деятельная (70% коллектива).</w:t>
      </w:r>
    </w:p>
    <w:p w:rsidR="006B5375" w:rsidRDefault="006B5375">
      <w:pPr>
        <w:ind w:firstLine="720"/>
        <w:rPr>
          <w:sz w:val="28"/>
        </w:rPr>
      </w:pPr>
      <w:r>
        <w:rPr>
          <w:sz w:val="28"/>
        </w:rPr>
        <w:t>Взаимопонимание (65%).</w:t>
      </w:r>
    </w:p>
    <w:p w:rsidR="006B5375" w:rsidRDefault="006B5375">
      <w:pPr>
        <w:ind w:firstLine="720"/>
        <w:rPr>
          <w:sz w:val="28"/>
        </w:rPr>
      </w:pPr>
      <w:r>
        <w:rPr>
          <w:sz w:val="28"/>
        </w:rPr>
        <w:t>Деловое и практичное сотрудничество(65%).</w:t>
      </w:r>
    </w:p>
    <w:p w:rsidR="006B5375" w:rsidRDefault="006B5375">
      <w:pPr>
        <w:ind w:firstLine="720"/>
        <w:rPr>
          <w:sz w:val="28"/>
        </w:rPr>
      </w:pPr>
      <w:r>
        <w:rPr>
          <w:sz w:val="28"/>
        </w:rPr>
        <w:t>Соперничество и споры (10%).</w:t>
      </w:r>
    </w:p>
    <w:p w:rsidR="006B5375" w:rsidRDefault="006B5375">
      <w:pPr>
        <w:pStyle w:val="a4"/>
        <w:rPr>
          <w:sz w:val="40"/>
        </w:rPr>
      </w:pPr>
    </w:p>
    <w:p w:rsidR="006B5375" w:rsidRDefault="006B5375">
      <w:pPr>
        <w:pStyle w:val="a4"/>
        <w:rPr>
          <w:sz w:val="40"/>
        </w:rPr>
      </w:pPr>
    </w:p>
    <w:p w:rsidR="006B5375" w:rsidRDefault="006B5375">
      <w:pPr>
        <w:pStyle w:val="a4"/>
        <w:rPr>
          <w:sz w:val="40"/>
        </w:rPr>
      </w:pPr>
    </w:p>
    <w:p w:rsidR="006B5375" w:rsidRDefault="006B5375">
      <w:pPr>
        <w:pStyle w:val="a4"/>
        <w:rPr>
          <w:sz w:val="40"/>
        </w:rPr>
      </w:pPr>
    </w:p>
    <w:p w:rsidR="006B5375" w:rsidRDefault="006B5375">
      <w:pPr>
        <w:pStyle w:val="a4"/>
        <w:rPr>
          <w:sz w:val="40"/>
        </w:rPr>
      </w:pPr>
    </w:p>
    <w:p w:rsidR="006B5375" w:rsidRDefault="006B5375">
      <w:pPr>
        <w:pStyle w:val="a4"/>
        <w:rPr>
          <w:b/>
          <w:i/>
          <w:sz w:val="44"/>
        </w:rPr>
      </w:pPr>
      <w:r>
        <w:rPr>
          <w:sz w:val="40"/>
        </w:rPr>
        <w:t>3.</w:t>
      </w:r>
      <w:r>
        <w:rPr>
          <w:b/>
          <w:i/>
          <w:sz w:val="44"/>
        </w:rPr>
        <w:t xml:space="preserve"> Вывод</w:t>
      </w:r>
    </w:p>
    <w:p w:rsidR="006B5375" w:rsidRDefault="006B5375">
      <w:pPr>
        <w:pStyle w:val="a4"/>
        <w:ind w:firstLine="0"/>
      </w:pPr>
    </w:p>
    <w:p w:rsidR="006B5375" w:rsidRDefault="006B5375">
      <w:pPr>
        <w:pStyle w:val="a4"/>
        <w:rPr>
          <w:snapToGrid w:val="0"/>
        </w:rPr>
      </w:pPr>
      <w:r>
        <w:t>Проведя опрос спортсменов по четырем предложенным тестам в</w:t>
      </w:r>
      <w:r>
        <w:rPr>
          <w:snapToGrid w:val="0"/>
        </w:rPr>
        <w:t xml:space="preserve"> общей сложности можно выделить несколько черт, наиболее часто встречающихся у занимающихся фитнес</w:t>
      </w:r>
      <w:r>
        <w:t>с</w:t>
      </w:r>
      <w:r>
        <w:rPr>
          <w:snapToGrid w:val="0"/>
        </w:rPr>
        <w:t>ом, К ним относятся агрессивность, высокий уровень мотивации, экстраверсия и твердость характера,</w:t>
      </w:r>
    </w:p>
    <w:p w:rsidR="006B5375" w:rsidRDefault="006B5375">
      <w:pPr>
        <w:ind w:firstLine="720"/>
        <w:rPr>
          <w:snapToGrid w:val="0"/>
          <w:sz w:val="28"/>
        </w:rPr>
      </w:pPr>
      <w:r>
        <w:rPr>
          <w:b/>
          <w:i/>
          <w:snapToGrid w:val="0"/>
          <w:sz w:val="28"/>
        </w:rPr>
        <w:t>Агрессивность.</w:t>
      </w:r>
      <w:r>
        <w:rPr>
          <w:snapToGrid w:val="0"/>
          <w:sz w:val="28"/>
        </w:rPr>
        <w:t xml:space="preserve"> Уровень агрессивности скрытой или явной, существенно изменяется в периоды до, во время и после тренировки. Вероятно, что существующие сейчас методы оценки уровня агрессивности могут дать лишь поверхностные и общие представления о возможных реакциях спортсмена в ситуациях, провоцирующих различный уровень выраженной или контролируемой агрессивности. </w:t>
      </w:r>
    </w:p>
    <w:p w:rsidR="006B5375" w:rsidRDefault="006B5375">
      <w:pPr>
        <w:ind w:firstLine="720"/>
        <w:rPr>
          <w:snapToGrid w:val="0"/>
          <w:sz w:val="28"/>
        </w:rPr>
      </w:pPr>
      <w:r>
        <w:rPr>
          <w:b/>
          <w:i/>
          <w:snapToGrid w:val="0"/>
          <w:sz w:val="28"/>
        </w:rPr>
        <w:t>Интеллектуальный уровень.</w:t>
      </w:r>
      <w:r>
        <w:rPr>
          <w:snapToGrid w:val="0"/>
          <w:sz w:val="28"/>
        </w:rPr>
        <w:t xml:space="preserve"> Строго говоря, различные стороны интеллекта, с точки зрения многих исследователей, не являются чертой личности. Однако ряд личностных тестов содержит шкалы для оценки интеллектуального фактора. У спортсменов мужчин можно наблюдать высокие мыслительные способности, широкие интеллектуальные интересы, быструю обучаемость и образованность.</w:t>
      </w:r>
    </w:p>
    <w:p w:rsidR="006B5375" w:rsidRDefault="006B5375">
      <w:pPr>
        <w:ind w:firstLine="720"/>
        <w:rPr>
          <w:snapToGrid w:val="0"/>
          <w:sz w:val="28"/>
        </w:rPr>
      </w:pPr>
      <w:r>
        <w:rPr>
          <w:b/>
          <w:i/>
          <w:snapToGrid w:val="0"/>
          <w:sz w:val="28"/>
        </w:rPr>
        <w:t>Твердость характера</w:t>
      </w:r>
      <w:r>
        <w:rPr>
          <w:snapToGrid w:val="0"/>
          <w:sz w:val="28"/>
        </w:rPr>
        <w:t xml:space="preserve">. Эта черта является одной из наиболее часто упоминаемых личностных характеристик. Для индивида – спортсмена, наделенного этой чертой, свойственны эмоциональная зрелость, независимость в мыслях и действиях, твердость и критичность в оценке себя и окружающего мира, способность владеть своими чувствами и не показывать тревоги в различных ситуациях. </w:t>
      </w:r>
    </w:p>
    <w:p w:rsidR="006B5375" w:rsidRDefault="006B5375">
      <w:pPr>
        <w:ind w:firstLine="720"/>
        <w:rPr>
          <w:snapToGrid w:val="0"/>
          <w:sz w:val="28"/>
        </w:rPr>
      </w:pPr>
      <w:r>
        <w:rPr>
          <w:b/>
          <w:i/>
          <w:snapToGrid w:val="0"/>
          <w:sz w:val="28"/>
        </w:rPr>
        <w:t>Уверенность в себе в ситуациях межличностного общения.</w:t>
      </w:r>
      <w:r>
        <w:rPr>
          <w:snapToGrid w:val="0"/>
          <w:sz w:val="28"/>
        </w:rPr>
        <w:t xml:space="preserve"> Существуют отдельные индивиды, которые, занимаясь физическими упражнениями, пытаются преодолеть в себе чувство неполноценности. В некоторых случаях занимающиеся могут пытаться скрыть за внешней  общительностью  и  физической  активностью  чувство  собственной неадекватности и неуверенности в себе. </w:t>
      </w:r>
    </w:p>
    <w:p w:rsidR="006B5375" w:rsidRDefault="006B5375">
      <w:pPr>
        <w:ind w:firstLine="720"/>
        <w:rPr>
          <w:snapToGrid w:val="0"/>
          <w:sz w:val="28"/>
        </w:rPr>
      </w:pPr>
      <w:r>
        <w:rPr>
          <w:b/>
          <w:i/>
          <w:snapToGrid w:val="0"/>
          <w:sz w:val="28"/>
        </w:rPr>
        <w:t>Эмоциональная устойчивость, самоконтроль.</w:t>
      </w:r>
      <w:r>
        <w:rPr>
          <w:snapToGrid w:val="0"/>
          <w:sz w:val="28"/>
        </w:rPr>
        <w:t xml:space="preserve"> Индивид с выраженной «силой я» отличается зрелостью, твердостью, настойчивостью, спокойствием, чувством реальности при решении проблем и незначительным уровнем так называемой «невротической усталости». </w:t>
      </w:r>
    </w:p>
    <w:p w:rsidR="006B5375" w:rsidRDefault="006B5375">
      <w:pPr>
        <w:ind w:firstLine="720"/>
        <w:rPr>
          <w:snapToGrid w:val="0"/>
          <w:sz w:val="28"/>
        </w:rPr>
      </w:pPr>
      <w:r>
        <w:rPr>
          <w:b/>
          <w:i/>
          <w:snapToGrid w:val="0"/>
          <w:sz w:val="28"/>
        </w:rPr>
        <w:t>Экстравертам</w:t>
      </w:r>
      <w:r>
        <w:rPr>
          <w:snapToGrid w:val="0"/>
          <w:sz w:val="28"/>
        </w:rPr>
        <w:t xml:space="preserve"> (сангвиникам и холерикам) свойственны общительность, импульсивность, гибкое поведение, большая инициатива, высокая социальная адаптивность, но малая настойчивость.</w:t>
      </w:r>
    </w:p>
    <w:p w:rsidR="006B5375" w:rsidRDefault="006B5375">
      <w:pPr>
        <w:ind w:firstLine="720"/>
        <w:rPr>
          <w:snapToGrid w:val="0"/>
          <w:sz w:val="28"/>
        </w:rPr>
      </w:pPr>
      <w:r>
        <w:rPr>
          <w:snapToGrid w:val="0"/>
          <w:sz w:val="28"/>
        </w:rPr>
        <w:t>Каждый по-своему может определить личностные характеристики идеального тренера – спортсмена.</w:t>
      </w:r>
    </w:p>
    <w:p w:rsidR="006B5375" w:rsidRDefault="006B5375">
      <w:pPr>
        <w:ind w:firstLine="720"/>
        <w:rPr>
          <w:snapToGrid w:val="0"/>
          <w:sz w:val="28"/>
        </w:rPr>
      </w:pPr>
      <w:r>
        <w:rPr>
          <w:snapToGrid w:val="0"/>
          <w:sz w:val="28"/>
        </w:rPr>
        <w:t>Однако успех в тренерской работе, по-видимому, в значительной мере зависит от знаний, которыми обладает тренер – спортсмен, и от того, как строит он свои отношения с занимающимися и как преподносит свои знания. Способность спортсмена играть роль, которую от него ожидают, в сочетании с его профессиональными знаниями может, по-видимому, компенсировать некоторые его недостатки.</w:t>
      </w:r>
    </w:p>
    <w:p w:rsidR="006B5375" w:rsidRDefault="006B5375">
      <w:pPr>
        <w:pStyle w:val="21"/>
      </w:pPr>
      <w:r>
        <w:t>Спортсмены высокого класса обладают такими личностными чертами, как эмоциональный самоконтроль, агрессивность и высокий уровень интеллектуального развития. Большинство из них к тому же достаточно устойчивы, активны, имеют твердых характер и определенность взглядов.</w:t>
      </w:r>
    </w:p>
    <w:p w:rsidR="006B5375" w:rsidRDefault="006B5375">
      <w:pPr>
        <w:ind w:firstLine="720"/>
        <w:rPr>
          <w:snapToGrid w:val="0"/>
          <w:sz w:val="28"/>
        </w:rPr>
      </w:pPr>
      <w:r>
        <w:rPr>
          <w:snapToGrid w:val="0"/>
          <w:sz w:val="28"/>
        </w:rPr>
        <w:t>Поведение тренера – спортсмена должно быть гибким. Иногда можно использовать и авторитарные методы.</w:t>
      </w:r>
    </w:p>
    <w:p w:rsidR="006B5375" w:rsidRDefault="006B5375">
      <w:pPr>
        <w:ind w:firstLine="720"/>
        <w:rPr>
          <w:snapToGrid w:val="0"/>
          <w:sz w:val="28"/>
        </w:rPr>
      </w:pPr>
      <w:r>
        <w:rPr>
          <w:snapToGrid w:val="0"/>
          <w:sz w:val="28"/>
        </w:rPr>
        <w:t>Для спортсменов, быстро воспринимающих все новое, характерно стремление к творчеству, и их действия не замыкаются узкой программой. Они активно общаются с коллегами, в курсе всех событий, знают все в своей специализации. Более того, успешно работающие тренеры – спортсмены обладают определенными педагогическими качествами.</w:t>
      </w: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p>
    <w:p w:rsidR="006B5375" w:rsidRDefault="006B5375">
      <w:pPr>
        <w:ind w:firstLine="720"/>
        <w:rPr>
          <w:b/>
          <w:i/>
          <w:sz w:val="28"/>
        </w:rPr>
      </w:pPr>
      <w:r>
        <w:rPr>
          <w:b/>
          <w:i/>
          <w:sz w:val="28"/>
        </w:rPr>
        <w:t>ЗАКЛЮЧЕНИЕ.</w:t>
      </w:r>
    </w:p>
    <w:p w:rsidR="006B5375" w:rsidRDefault="006B5375">
      <w:pPr>
        <w:ind w:firstLine="720"/>
        <w:rPr>
          <w:sz w:val="28"/>
        </w:rPr>
      </w:pPr>
      <w:r>
        <w:rPr>
          <w:sz w:val="28"/>
        </w:rPr>
        <w:t>Окончание второго тысячелетия ознаменовалось появлением нового понятия в сфере прав человека  - «гендер».</w:t>
      </w:r>
    </w:p>
    <w:p w:rsidR="006B5375" w:rsidRDefault="006B5375">
      <w:pPr>
        <w:ind w:firstLine="720"/>
        <w:rPr>
          <w:sz w:val="28"/>
        </w:rPr>
      </w:pPr>
      <w:r>
        <w:rPr>
          <w:sz w:val="28"/>
        </w:rPr>
        <w:t>Гендер - не имеет окончательного определения, его рассматривают как целый комплекс понятий, что является не недостатком или проблемой, а скорее особенностью самого понятия.</w:t>
      </w:r>
    </w:p>
    <w:p w:rsidR="006B5375" w:rsidRDefault="006B5375">
      <w:pPr>
        <w:ind w:firstLine="720"/>
        <w:rPr>
          <w:sz w:val="28"/>
        </w:rPr>
      </w:pPr>
      <w:r>
        <w:rPr>
          <w:sz w:val="28"/>
        </w:rPr>
        <w:t xml:space="preserve">В психологии сравнение женского и мужского стиля, поведения описывается в терминах гендерных различий. Под словом "гендер" понимается психологический пол человека - специфически свойственные мужчине либо женщине поведение, ценности, идеалы, с которым они себя соотносят. </w:t>
      </w:r>
    </w:p>
    <w:p w:rsidR="006B5375" w:rsidRDefault="006B5375">
      <w:pPr>
        <w:ind w:firstLine="720"/>
        <w:rPr>
          <w:sz w:val="28"/>
        </w:rPr>
      </w:pPr>
      <w:r>
        <w:rPr>
          <w:sz w:val="28"/>
        </w:rPr>
        <w:t>На наш взгляд, общество уже 2000 лет не может достигнуть своего идеала, по той причине, что мужчина и женщина не нашли должную гармонию и единение. Тенденция в развитии гендерных исследований должна быть в рассмотрении и изучении мужчины и женщины как единого объекта общества, гармонично взаимодействующего, дополняющего, обогащающего и развивающего друг друга, т.е. в единстве как две «половинки» единого целого.</w:t>
      </w:r>
    </w:p>
    <w:p w:rsidR="006B5375" w:rsidRDefault="006B5375">
      <w:pPr>
        <w:pStyle w:val="21"/>
      </w:pPr>
      <w:r>
        <w:t xml:space="preserve">В своей работе я изучала группу мужчин и группу женщин спортсменов. Я пришла к выводу, что психологические особенности присущие личности спортсмена  и у мужчин и у женщин совпадают. </w:t>
      </w:r>
    </w:p>
    <w:p w:rsidR="006B5375" w:rsidRDefault="006B5375">
      <w:pPr>
        <w:pStyle w:val="21"/>
      </w:pPr>
      <w:r>
        <w:t xml:space="preserve">В процессе анализа результатов испытуемых, мы пришли к выводу, спортсмены выделяются в окружении не только своими внешними данными. Они - лидеры, светлые огни, центры внимания в обществе и семье. Объединившись с высокими амбициями, которые их отличают, магия самоуверенности может превратить мечты в реальность. Первые, по силе целеустремленности. Эти люди знают, чего они хотят, и добиваются этого, многие из них имеют талант привлекать других к выполнению поставленной задачи. Они, экстраверты и активны политически, прекрасно работают массами, знают, как и куда их вести. </w:t>
      </w:r>
    </w:p>
    <w:p w:rsidR="006B5375" w:rsidRDefault="006B5375">
      <w:pPr>
        <w:ind w:firstLine="720"/>
        <w:rPr>
          <w:sz w:val="28"/>
        </w:rPr>
      </w:pPr>
      <w:r>
        <w:rPr>
          <w:sz w:val="28"/>
        </w:rPr>
        <w:t xml:space="preserve">Это властные личности, которые привыкли приказывать, контролировать, критиковать. Они имеют выраженное стремление к самоутверждению. Живут самостоятельно, по собственным законам, игнорируют социальные условности, отстаивая свои права. </w:t>
      </w:r>
    </w:p>
    <w:p w:rsidR="006B5375" w:rsidRDefault="006B5375">
      <w:pPr>
        <w:ind w:firstLine="720"/>
        <w:rPr>
          <w:sz w:val="28"/>
        </w:rPr>
      </w:pPr>
      <w:r>
        <w:rPr>
          <w:sz w:val="28"/>
        </w:rPr>
        <w:t>Это публичные люди, легко вступающие в контакт, быстро принимающие решения, смелые, общительные, дружелюбные, не теряющиеся в неожиданных ситуациях. Их отличает высокая ответственность, требовательность к порядку и дисциплинированность.</w:t>
      </w:r>
    </w:p>
    <w:p w:rsidR="006B5375" w:rsidRDefault="006B5375">
      <w:pPr>
        <w:ind w:firstLine="720"/>
        <w:rPr>
          <w:sz w:val="28"/>
        </w:rPr>
      </w:pPr>
      <w:r>
        <w:rPr>
          <w:sz w:val="28"/>
        </w:rPr>
        <w:t xml:space="preserve">Это люди высоких моральных принципов, они очень обязательны, не позволяют себе отдохнуть до тех пор, пока работа не выполнена и не выполнена правильно. Они преданны своим семьям, своему делу, своим начальникам. Упорный труд для них - норма. Добросовестность, проявляющаяся в упорном труде, благоразумии, стремлении к согласию, может стать залогом будущих успехов. </w:t>
      </w:r>
    </w:p>
    <w:p w:rsidR="006B5375" w:rsidRDefault="006B5375">
      <w:pPr>
        <w:ind w:firstLine="720"/>
        <w:rPr>
          <w:sz w:val="28"/>
        </w:rPr>
      </w:pPr>
      <w:r>
        <w:rPr>
          <w:sz w:val="28"/>
        </w:rPr>
        <w:t>Можно с полной уверенностью сказать, что такие люди определились в своих целях. Во - первых они стремятся достичь физического совершенства, высоких результатов, а уже затем духовного.</w:t>
      </w:r>
    </w:p>
    <w:p w:rsidR="006B5375" w:rsidRDefault="006B5375">
      <w:pPr>
        <w:ind w:firstLine="720"/>
        <w:rPr>
          <w:sz w:val="28"/>
        </w:rPr>
      </w:pPr>
      <w:r>
        <w:rPr>
          <w:sz w:val="28"/>
        </w:rPr>
        <w:t>Также следует отметить, что они высоко интеллектуальны (но это прослеживается в более старшем возрасте), у них высокие мыслительные способности, могут решать абстрактные задачи. Быстро обучаемы и образованны.</w:t>
      </w:r>
    </w:p>
    <w:p w:rsidR="006B5375" w:rsidRDefault="006B5375">
      <w:pPr>
        <w:ind w:firstLine="720"/>
        <w:rPr>
          <w:sz w:val="28"/>
        </w:rPr>
      </w:pPr>
      <w:r>
        <w:rPr>
          <w:sz w:val="28"/>
        </w:rPr>
        <w:t xml:space="preserve"> Спортсмены – люди, легко относящиеся к жизни, верящие в удачу, получающие удовольствие от работы предполагающей разнообразие и путешествия. Считают всех добрыми, откровенны даже с мало знакомыми людьми. </w:t>
      </w:r>
    </w:p>
    <w:p w:rsidR="006B5375" w:rsidRDefault="006B5375">
      <w:pPr>
        <w:ind w:firstLine="720"/>
        <w:rPr>
          <w:sz w:val="28"/>
        </w:rPr>
      </w:pPr>
      <w:r>
        <w:rPr>
          <w:sz w:val="28"/>
        </w:rPr>
        <w:t>Эмоциональность варьируется, то это сильный уравновешенный тип, мало эмоциональный. В общении с людьми он ровен, настроение устойчивое. Он выдержан и спокоен, в какой то мере даже хладнокровен (в большей степени это характерно для мужского пола старшего возраста). То это сильный неуравновешенный тип, необузданный, несдержанный, нетерпеливый с пониженной чувствительностью. Энергично принимающиеся за новое дело, быстро завязывающие, и при желании, поддерживающие многочисленные знакомства (для женского пола).</w:t>
      </w:r>
    </w:p>
    <w:p w:rsidR="006B5375" w:rsidRDefault="006B5375">
      <w:pPr>
        <w:ind w:firstLine="720"/>
        <w:rPr>
          <w:sz w:val="28"/>
        </w:rPr>
      </w:pPr>
      <w:r>
        <w:rPr>
          <w:sz w:val="28"/>
        </w:rPr>
        <w:t>Союз мужчины и женщины (спортсмена) деятельный и ориентированный. Им есть о чем говорить, есть чем помочь друг другу. При этом взаимопомощь хотя и не полная, но социально существенная</w:t>
      </w:r>
      <w:r>
        <w:rPr>
          <w:sz w:val="28"/>
          <w:lang w:val="en-US"/>
        </w:rPr>
        <w:t>:</w:t>
      </w:r>
      <w:r>
        <w:rPr>
          <w:sz w:val="28"/>
        </w:rPr>
        <w:t xml:space="preserve"> у женщины с организационной стороны, у мужчины – в реализации. Но при этом обмен мнениями может перерасти в споры и ссоры, склонение на свою точку зрения  и соперничество. И, в конце концов, мужчина может просто отвернуться и ускользнуть от слишком напористой женщины, пытающейся взять управление в свои руки. У мужчин доминируют отрицательные эмоции и контроль над ощущениями, в отличие от женщин, которые живут своими ощущениями, переживаниями, при отсутствии контроля над ними.</w:t>
      </w:r>
    </w:p>
    <w:p w:rsidR="006B5375" w:rsidRDefault="006B5375">
      <w:pPr>
        <w:ind w:firstLine="720"/>
        <w:rPr>
          <w:sz w:val="28"/>
        </w:rPr>
      </w:pPr>
      <w:r>
        <w:rPr>
          <w:sz w:val="28"/>
        </w:rPr>
        <w:t>Мужчины чаще планируют будущее, у них хорошее ощущение времени и пространства. Женщины же, в основном, ориентируются на настоящее, при отсутствии ощущения времени.</w:t>
      </w:r>
    </w:p>
    <w:p w:rsidR="006B5375" w:rsidRDefault="006B5375">
      <w:pPr>
        <w:pStyle w:val="21"/>
      </w:pPr>
      <w:r>
        <w:t xml:space="preserve">Мужчины чаще видят различия, а женщинам ближе видение сходства. В отличие от женщины мужчина чаще ориентирован на восприятие деталей, а не на весь образ в целом. У женщин чаще отмечается тенденция к осторожности и ригидности, более частая слабость Сверх – Я и Я. Проанализировав теоретический материал, хочется отметить, что многие психологические черты, наблюдаемые у спортсменов, не являются врожденными, они воспитываются и закрепляются только во время занятий профессиональным, целенаправленным спортом. </w:t>
      </w:r>
    </w:p>
    <w:p w:rsidR="006B5375" w:rsidRDefault="006B5375">
      <w:pPr>
        <w:pStyle w:val="10"/>
        <w:spacing w:before="0" w:after="0"/>
        <w:ind w:firstLine="720"/>
        <w:rPr>
          <w:sz w:val="28"/>
        </w:rPr>
      </w:pPr>
      <w:r>
        <w:rPr>
          <w:sz w:val="28"/>
        </w:rPr>
        <w:t>Все качества органически связаны друг с другом, раз</w:t>
      </w:r>
      <w:r>
        <w:rPr>
          <w:sz w:val="28"/>
        </w:rPr>
        <w:softHyphen/>
        <w:t>витие и совершенствование одних помогает развитию и совершен</w:t>
      </w:r>
      <w:r>
        <w:rPr>
          <w:sz w:val="28"/>
        </w:rPr>
        <w:softHyphen/>
        <w:t>ствованию других. В отдельных видах спорта некоторые из перечисленных качеств имеют преимущественное, ведущее значение. Так, такие качества, как целеустремленность, дисциплинированность и уверенность являются общими для всех видов спорта и как бы объ</w:t>
      </w:r>
      <w:r>
        <w:rPr>
          <w:sz w:val="28"/>
        </w:rPr>
        <w:softHyphen/>
        <w:t xml:space="preserve">единяющими и цементирующими остальные качества. Это объясняется ярко выраженной моральной стороной таких качеств, как целеустремленность и дисциплинированность; уверенность же в своих действиях и возможностях должна являться постоянным компонентом воли спортсмена, без нее спортивная деятельность не может быть эффективной. </w:t>
      </w:r>
    </w:p>
    <w:p w:rsidR="006B5375" w:rsidRDefault="006B5375">
      <w:pPr>
        <w:ind w:firstLine="720"/>
        <w:rPr>
          <w:sz w:val="28"/>
          <w:lang w:val="en-US"/>
        </w:rPr>
      </w:pPr>
      <w:bookmarkStart w:id="0" w:name="_GoBack"/>
      <w:bookmarkEnd w:id="0"/>
    </w:p>
    <w:sectPr w:rsidR="006B5375">
      <w:footerReference w:type="even" r:id="rId10"/>
      <w:footerReference w:type="default" r:id="rId11"/>
      <w:pgSz w:w="11906" w:h="16838"/>
      <w:pgMar w:top="1134" w:right="849" w:bottom="993"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375" w:rsidRDefault="006B5375">
      <w:r>
        <w:separator/>
      </w:r>
    </w:p>
  </w:endnote>
  <w:endnote w:type="continuationSeparator" w:id="0">
    <w:p w:rsidR="006B5375" w:rsidRDefault="006B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75" w:rsidRDefault="006B5375">
    <w:pPr>
      <w:pStyle w:val="a5"/>
      <w:framePr w:wrap="around" w:vAnchor="text" w:hAnchor="margin" w:xAlign="right" w:y="1"/>
      <w:rPr>
        <w:rStyle w:val="a6"/>
      </w:rPr>
    </w:pPr>
    <w:r>
      <w:rPr>
        <w:rStyle w:val="a6"/>
        <w:noProof/>
      </w:rPr>
      <w:t>14</w:t>
    </w:r>
  </w:p>
  <w:p w:rsidR="006B5375" w:rsidRDefault="006B537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75" w:rsidRDefault="006B5375">
    <w:pPr>
      <w:pStyle w:val="a5"/>
      <w:framePr w:wrap="auto" w:hAnchor="text" w:y="15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375" w:rsidRDefault="006B5375">
      <w:r>
        <w:separator/>
      </w:r>
    </w:p>
  </w:footnote>
  <w:footnote w:type="continuationSeparator" w:id="0">
    <w:p w:rsidR="006B5375" w:rsidRDefault="006B5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54256B4"/>
    <w:multiLevelType w:val="singleLevel"/>
    <w:tmpl w:val="DB5E4782"/>
    <w:lvl w:ilvl="0">
      <w:start w:val="1"/>
      <w:numFmt w:val="decimal"/>
      <w:lvlText w:val="%1)"/>
      <w:lvlJc w:val="left"/>
      <w:pPr>
        <w:tabs>
          <w:tab w:val="num" w:pos="760"/>
        </w:tabs>
        <w:ind w:left="760" w:hanging="360"/>
      </w:pPr>
      <w:rPr>
        <w:rFonts w:hint="default"/>
      </w:rPr>
    </w:lvl>
  </w:abstractNum>
  <w:abstractNum w:abstractNumId="7">
    <w:nsid w:val="098F6C34"/>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0A4353A6"/>
    <w:multiLevelType w:val="singleLevel"/>
    <w:tmpl w:val="0419000F"/>
    <w:lvl w:ilvl="0">
      <w:start w:val="1"/>
      <w:numFmt w:val="decimal"/>
      <w:lvlText w:val="%1."/>
      <w:lvlJc w:val="left"/>
      <w:pPr>
        <w:tabs>
          <w:tab w:val="num" w:pos="360"/>
        </w:tabs>
        <w:ind w:left="360" w:hanging="360"/>
      </w:pPr>
    </w:lvl>
  </w:abstractNum>
  <w:abstractNum w:abstractNumId="9">
    <w:nsid w:val="0EE93933"/>
    <w:multiLevelType w:val="singleLevel"/>
    <w:tmpl w:val="0419000F"/>
    <w:lvl w:ilvl="0">
      <w:start w:val="1"/>
      <w:numFmt w:val="decimal"/>
      <w:lvlText w:val="%1."/>
      <w:lvlJc w:val="left"/>
      <w:pPr>
        <w:tabs>
          <w:tab w:val="num" w:pos="360"/>
        </w:tabs>
        <w:ind w:left="360" w:hanging="360"/>
      </w:pPr>
    </w:lvl>
  </w:abstractNum>
  <w:abstractNum w:abstractNumId="10">
    <w:nsid w:val="106655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683588A"/>
    <w:multiLevelType w:val="singleLevel"/>
    <w:tmpl w:val="E1B811EC"/>
    <w:lvl w:ilvl="0">
      <w:start w:val="1"/>
      <w:numFmt w:val="decimal"/>
      <w:lvlText w:val="%1)"/>
      <w:lvlJc w:val="left"/>
      <w:pPr>
        <w:tabs>
          <w:tab w:val="num" w:pos="780"/>
        </w:tabs>
        <w:ind w:left="780" w:hanging="360"/>
      </w:pPr>
      <w:rPr>
        <w:rFonts w:hint="default"/>
      </w:rPr>
    </w:lvl>
  </w:abstractNum>
  <w:abstractNum w:abstractNumId="12">
    <w:nsid w:val="1964442B"/>
    <w:multiLevelType w:val="singleLevel"/>
    <w:tmpl w:val="0419000F"/>
    <w:lvl w:ilvl="0">
      <w:start w:val="1"/>
      <w:numFmt w:val="decimal"/>
      <w:lvlText w:val="%1."/>
      <w:lvlJc w:val="left"/>
      <w:pPr>
        <w:tabs>
          <w:tab w:val="num" w:pos="360"/>
        </w:tabs>
        <w:ind w:left="360" w:hanging="360"/>
      </w:pPr>
    </w:lvl>
  </w:abstractNum>
  <w:abstractNum w:abstractNumId="13">
    <w:nsid w:val="20773689"/>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222D4B70"/>
    <w:multiLevelType w:val="multilevel"/>
    <w:tmpl w:val="946EC77E"/>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1155"/>
        </w:tabs>
        <w:ind w:left="1155" w:hanging="705"/>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5">
    <w:nsid w:val="2AD56A2D"/>
    <w:multiLevelType w:val="singleLevel"/>
    <w:tmpl w:val="0419000F"/>
    <w:lvl w:ilvl="0">
      <w:start w:val="1"/>
      <w:numFmt w:val="decimal"/>
      <w:lvlText w:val="%1."/>
      <w:lvlJc w:val="left"/>
      <w:pPr>
        <w:tabs>
          <w:tab w:val="num" w:pos="360"/>
        </w:tabs>
        <w:ind w:left="360" w:hanging="360"/>
      </w:pPr>
    </w:lvl>
  </w:abstractNum>
  <w:abstractNum w:abstractNumId="16">
    <w:nsid w:val="335E6B94"/>
    <w:multiLevelType w:val="singleLevel"/>
    <w:tmpl w:val="DBFCF70C"/>
    <w:lvl w:ilvl="0">
      <w:start w:val="1"/>
      <w:numFmt w:val="decimal"/>
      <w:lvlText w:val="%1-"/>
      <w:lvlJc w:val="left"/>
      <w:pPr>
        <w:tabs>
          <w:tab w:val="num" w:pos="473"/>
        </w:tabs>
        <w:ind w:left="473" w:hanging="360"/>
      </w:pPr>
      <w:rPr>
        <w:rFonts w:hint="default"/>
      </w:rPr>
    </w:lvl>
  </w:abstractNum>
  <w:abstractNum w:abstractNumId="17">
    <w:nsid w:val="36B7507A"/>
    <w:multiLevelType w:val="multilevel"/>
    <w:tmpl w:val="1E1A4696"/>
    <w:lvl w:ilvl="0">
      <w:start w:val="2"/>
      <w:numFmt w:val="decimal"/>
      <w:lvlText w:val="%1."/>
      <w:lvlJc w:val="left"/>
      <w:pPr>
        <w:tabs>
          <w:tab w:val="num" w:pos="1110"/>
        </w:tabs>
        <w:ind w:left="1110" w:hanging="1110"/>
      </w:pPr>
      <w:rPr>
        <w:rFonts w:hint="default"/>
      </w:rPr>
    </w:lvl>
    <w:lvl w:ilvl="1">
      <w:start w:val="3"/>
      <w:numFmt w:val="decimal"/>
      <w:lvlText w:val="%1.%2."/>
      <w:lvlJc w:val="left"/>
      <w:pPr>
        <w:tabs>
          <w:tab w:val="num" w:pos="1110"/>
        </w:tabs>
        <w:ind w:left="1110" w:hanging="1110"/>
      </w:pPr>
      <w:rPr>
        <w:rFonts w:hint="default"/>
      </w:rPr>
    </w:lvl>
    <w:lvl w:ilvl="2">
      <w:start w:val="4"/>
      <w:numFmt w:val="decimal"/>
      <w:lvlText w:val="%1.%2.%3."/>
      <w:lvlJc w:val="left"/>
      <w:pPr>
        <w:tabs>
          <w:tab w:val="num" w:pos="1110"/>
        </w:tabs>
        <w:ind w:left="1110" w:hanging="111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8">
    <w:nsid w:val="37CF4D80"/>
    <w:multiLevelType w:val="singleLevel"/>
    <w:tmpl w:val="0419000F"/>
    <w:lvl w:ilvl="0">
      <w:start w:val="1"/>
      <w:numFmt w:val="decimal"/>
      <w:lvlText w:val="%1."/>
      <w:lvlJc w:val="left"/>
      <w:pPr>
        <w:tabs>
          <w:tab w:val="num" w:pos="360"/>
        </w:tabs>
        <w:ind w:left="360" w:hanging="360"/>
      </w:pPr>
    </w:lvl>
  </w:abstractNum>
  <w:abstractNum w:abstractNumId="19">
    <w:nsid w:val="38000C49"/>
    <w:multiLevelType w:val="singleLevel"/>
    <w:tmpl w:val="1320FE1A"/>
    <w:lvl w:ilvl="0">
      <w:start w:val="1"/>
      <w:numFmt w:val="decimal"/>
      <w:lvlText w:val="%1)"/>
      <w:lvlJc w:val="left"/>
      <w:pPr>
        <w:tabs>
          <w:tab w:val="num" w:pos="780"/>
        </w:tabs>
        <w:ind w:left="780" w:hanging="360"/>
      </w:pPr>
      <w:rPr>
        <w:rFonts w:hint="default"/>
      </w:rPr>
    </w:lvl>
  </w:abstractNum>
  <w:abstractNum w:abstractNumId="20">
    <w:nsid w:val="48F64F4E"/>
    <w:multiLevelType w:val="singleLevel"/>
    <w:tmpl w:val="0419000F"/>
    <w:lvl w:ilvl="0">
      <w:start w:val="1"/>
      <w:numFmt w:val="decimal"/>
      <w:lvlText w:val="%1."/>
      <w:lvlJc w:val="left"/>
      <w:pPr>
        <w:tabs>
          <w:tab w:val="num" w:pos="360"/>
        </w:tabs>
        <w:ind w:left="360" w:hanging="360"/>
      </w:pPr>
    </w:lvl>
  </w:abstractNum>
  <w:abstractNum w:abstractNumId="21">
    <w:nsid w:val="4D515FF2"/>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FDA2748"/>
    <w:multiLevelType w:val="singleLevel"/>
    <w:tmpl w:val="DB5E4782"/>
    <w:lvl w:ilvl="0">
      <w:start w:val="1"/>
      <w:numFmt w:val="decimal"/>
      <w:lvlText w:val="%1)"/>
      <w:lvlJc w:val="left"/>
      <w:pPr>
        <w:tabs>
          <w:tab w:val="num" w:pos="760"/>
        </w:tabs>
        <w:ind w:left="760" w:hanging="360"/>
      </w:pPr>
      <w:rPr>
        <w:rFonts w:hint="default"/>
      </w:rPr>
    </w:lvl>
  </w:abstractNum>
  <w:abstractNum w:abstractNumId="23">
    <w:nsid w:val="532F70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4697D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9060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E7F7085"/>
    <w:multiLevelType w:val="multilevel"/>
    <w:tmpl w:val="FB5EF752"/>
    <w:lvl w:ilvl="0">
      <w:start w:val="2"/>
      <w:numFmt w:val="decimal"/>
      <w:lvlText w:val="%1."/>
      <w:lvlJc w:val="left"/>
      <w:pPr>
        <w:tabs>
          <w:tab w:val="num" w:pos="1080"/>
        </w:tabs>
        <w:ind w:left="1080" w:hanging="1080"/>
      </w:pPr>
      <w:rPr>
        <w:rFonts w:hint="default"/>
      </w:rPr>
    </w:lvl>
    <w:lvl w:ilvl="1">
      <w:start w:val="3"/>
      <w:numFmt w:val="decimal"/>
      <w:lvlText w:val="%1.%2."/>
      <w:lvlJc w:val="left"/>
      <w:pPr>
        <w:tabs>
          <w:tab w:val="num" w:pos="1530"/>
        </w:tabs>
        <w:ind w:left="1530" w:hanging="1080"/>
      </w:pPr>
      <w:rPr>
        <w:rFonts w:hint="default"/>
      </w:rPr>
    </w:lvl>
    <w:lvl w:ilvl="2">
      <w:start w:val="3"/>
      <w:numFmt w:val="decimal"/>
      <w:lvlText w:val="%1.%2.%3."/>
      <w:lvlJc w:val="left"/>
      <w:pPr>
        <w:tabs>
          <w:tab w:val="num" w:pos="1980"/>
        </w:tabs>
        <w:ind w:left="1980" w:hanging="1080"/>
      </w:pPr>
      <w:rPr>
        <w:rFonts w:hint="default"/>
      </w:rPr>
    </w:lvl>
    <w:lvl w:ilvl="3">
      <w:start w:val="1"/>
      <w:numFmt w:val="decimal"/>
      <w:lvlText w:val="%1.%2.%3.%4."/>
      <w:lvlJc w:val="left"/>
      <w:pPr>
        <w:tabs>
          <w:tab w:val="num" w:pos="2790"/>
        </w:tabs>
        <w:ind w:left="2790" w:hanging="1440"/>
      </w:pPr>
      <w:rPr>
        <w:rFonts w:hint="default"/>
      </w:rPr>
    </w:lvl>
    <w:lvl w:ilvl="4">
      <w:start w:val="1"/>
      <w:numFmt w:val="decimal"/>
      <w:lvlText w:val="%1.%2.%3.%4.%5."/>
      <w:lvlJc w:val="left"/>
      <w:pPr>
        <w:tabs>
          <w:tab w:val="num" w:pos="3600"/>
        </w:tabs>
        <w:ind w:left="3600" w:hanging="1800"/>
      </w:pPr>
      <w:rPr>
        <w:rFonts w:hint="default"/>
      </w:rPr>
    </w:lvl>
    <w:lvl w:ilvl="5">
      <w:start w:val="1"/>
      <w:numFmt w:val="decimal"/>
      <w:lvlText w:val="%1.%2.%3.%4.%5.%6."/>
      <w:lvlJc w:val="left"/>
      <w:pPr>
        <w:tabs>
          <w:tab w:val="num" w:pos="4410"/>
        </w:tabs>
        <w:ind w:left="4410" w:hanging="2160"/>
      </w:pPr>
      <w:rPr>
        <w:rFonts w:hint="default"/>
      </w:rPr>
    </w:lvl>
    <w:lvl w:ilvl="6">
      <w:start w:val="1"/>
      <w:numFmt w:val="decimal"/>
      <w:lvlText w:val="%1.%2.%3.%4.%5.%6.%7."/>
      <w:lvlJc w:val="left"/>
      <w:pPr>
        <w:tabs>
          <w:tab w:val="num" w:pos="5220"/>
        </w:tabs>
        <w:ind w:left="5220" w:hanging="2520"/>
      </w:pPr>
      <w:rPr>
        <w:rFonts w:hint="default"/>
      </w:rPr>
    </w:lvl>
    <w:lvl w:ilvl="7">
      <w:start w:val="1"/>
      <w:numFmt w:val="decimal"/>
      <w:lvlText w:val="%1.%2.%3.%4.%5.%6.%7.%8."/>
      <w:lvlJc w:val="left"/>
      <w:pPr>
        <w:tabs>
          <w:tab w:val="num" w:pos="6030"/>
        </w:tabs>
        <w:ind w:left="6030" w:hanging="2880"/>
      </w:pPr>
      <w:rPr>
        <w:rFonts w:hint="default"/>
      </w:rPr>
    </w:lvl>
    <w:lvl w:ilvl="8">
      <w:start w:val="1"/>
      <w:numFmt w:val="decimal"/>
      <w:lvlText w:val="%1.%2.%3.%4.%5.%6.%7.%8.%9."/>
      <w:lvlJc w:val="left"/>
      <w:pPr>
        <w:tabs>
          <w:tab w:val="num" w:pos="6840"/>
        </w:tabs>
        <w:ind w:left="6840" w:hanging="3240"/>
      </w:pPr>
      <w:rPr>
        <w:rFonts w:hint="default"/>
      </w:rPr>
    </w:lvl>
  </w:abstractNum>
  <w:abstractNum w:abstractNumId="27">
    <w:nsid w:val="6457209C"/>
    <w:multiLevelType w:val="singleLevel"/>
    <w:tmpl w:val="0419000F"/>
    <w:lvl w:ilvl="0">
      <w:start w:val="1"/>
      <w:numFmt w:val="decimal"/>
      <w:lvlText w:val="%1."/>
      <w:lvlJc w:val="left"/>
      <w:pPr>
        <w:tabs>
          <w:tab w:val="num" w:pos="360"/>
        </w:tabs>
        <w:ind w:left="360" w:hanging="360"/>
      </w:pPr>
    </w:lvl>
  </w:abstractNum>
  <w:abstractNum w:abstractNumId="28">
    <w:nsid w:val="65B925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68D6E34"/>
    <w:multiLevelType w:val="singleLevel"/>
    <w:tmpl w:val="0419000F"/>
    <w:lvl w:ilvl="0">
      <w:start w:val="1"/>
      <w:numFmt w:val="decimal"/>
      <w:lvlText w:val="%1."/>
      <w:lvlJc w:val="left"/>
      <w:pPr>
        <w:tabs>
          <w:tab w:val="num" w:pos="360"/>
        </w:tabs>
        <w:ind w:left="360" w:hanging="360"/>
      </w:pPr>
    </w:lvl>
  </w:abstractNum>
  <w:abstractNum w:abstractNumId="30">
    <w:nsid w:val="6B3E6A7B"/>
    <w:multiLevelType w:val="singleLevel"/>
    <w:tmpl w:val="853A950E"/>
    <w:lvl w:ilvl="0">
      <w:start w:val="1"/>
      <w:numFmt w:val="decimal"/>
      <w:lvlText w:val="%1."/>
      <w:lvlJc w:val="left"/>
      <w:pPr>
        <w:tabs>
          <w:tab w:val="num" w:pos="1080"/>
        </w:tabs>
        <w:ind w:left="1080" w:hanging="360"/>
      </w:pPr>
      <w:rPr>
        <w:rFonts w:hint="default"/>
      </w:rPr>
    </w:lvl>
  </w:abstractNum>
  <w:abstractNum w:abstractNumId="31">
    <w:nsid w:val="6E06336B"/>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F30473B"/>
    <w:multiLevelType w:val="singleLevel"/>
    <w:tmpl w:val="B12A2DB6"/>
    <w:lvl w:ilvl="0">
      <w:numFmt w:val="bullet"/>
      <w:lvlText w:val="–"/>
      <w:lvlJc w:val="left"/>
      <w:pPr>
        <w:tabs>
          <w:tab w:val="num" w:pos="360"/>
        </w:tabs>
        <w:ind w:left="360" w:hanging="360"/>
      </w:pPr>
      <w:rPr>
        <w:rFonts w:hint="default"/>
      </w:rPr>
    </w:lvl>
  </w:abstractNum>
  <w:abstractNum w:abstractNumId="33">
    <w:nsid w:val="73C05038"/>
    <w:multiLevelType w:val="singleLevel"/>
    <w:tmpl w:val="0419000F"/>
    <w:lvl w:ilvl="0">
      <w:start w:val="1"/>
      <w:numFmt w:val="decimal"/>
      <w:lvlText w:val="%1."/>
      <w:lvlJc w:val="left"/>
      <w:pPr>
        <w:tabs>
          <w:tab w:val="num" w:pos="360"/>
        </w:tabs>
        <w:ind w:left="360" w:hanging="360"/>
      </w:pPr>
    </w:lvl>
  </w:abstractNum>
  <w:abstractNum w:abstractNumId="34">
    <w:nsid w:val="7A3C1FCA"/>
    <w:multiLevelType w:val="singleLevel"/>
    <w:tmpl w:val="0419000F"/>
    <w:lvl w:ilvl="0">
      <w:start w:val="1"/>
      <w:numFmt w:val="decimal"/>
      <w:lvlText w:val="%1."/>
      <w:lvlJc w:val="left"/>
      <w:pPr>
        <w:tabs>
          <w:tab w:val="num" w:pos="360"/>
        </w:tabs>
        <w:ind w:left="360" w:hanging="360"/>
      </w:pPr>
    </w:lvl>
  </w:abstractNum>
  <w:abstractNum w:abstractNumId="35">
    <w:nsid w:val="7C9066C2"/>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34"/>
  </w:num>
  <w:num w:numId="3">
    <w:abstractNumId w:val="9"/>
  </w:num>
  <w:num w:numId="4">
    <w:abstractNumId w:val="16"/>
  </w:num>
  <w:num w:numId="5">
    <w:abstractNumId w:val="18"/>
  </w:num>
  <w:num w:numId="6">
    <w:abstractNumId w:val="14"/>
  </w:num>
  <w:num w:numId="7">
    <w:abstractNumId w:val="26"/>
  </w:num>
  <w:num w:numId="8">
    <w:abstractNumId w:val="30"/>
  </w:num>
  <w:num w:numId="9">
    <w:abstractNumId w:val="12"/>
  </w:num>
  <w:num w:numId="10">
    <w:abstractNumId w:val="17"/>
  </w:num>
  <w:num w:numId="11">
    <w:abstractNumId w:val="32"/>
  </w:num>
  <w:num w:numId="12">
    <w:abstractNumId w:val="31"/>
  </w:num>
  <w:num w:numId="13">
    <w:abstractNumId w:val="21"/>
  </w:num>
  <w:num w:numId="14">
    <w:abstractNumId w:val="33"/>
  </w:num>
  <w:num w:numId="15">
    <w:abstractNumId w:val="15"/>
  </w:num>
  <w:num w:numId="16">
    <w:abstractNumId w:val="7"/>
  </w:num>
  <w:num w:numId="17">
    <w:abstractNumId w:val="35"/>
  </w:num>
  <w:num w:numId="18">
    <w:abstractNumId w:val="25"/>
  </w:num>
  <w:num w:numId="19">
    <w:abstractNumId w:val="10"/>
  </w:num>
  <w:num w:numId="20">
    <w:abstractNumId w:val="28"/>
  </w:num>
  <w:num w:numId="21">
    <w:abstractNumId w:val="24"/>
  </w:num>
  <w:num w:numId="22">
    <w:abstractNumId w:val="2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0"/>
    <w:lvlOverride w:ilvl="0">
      <w:lvl w:ilvl="0">
        <w:numFmt w:val="bullet"/>
        <w:lvlText w:val=""/>
        <w:legacy w:legacy="1" w:legacySpace="0" w:legacyIndent="360"/>
        <w:lvlJc w:val="left"/>
        <w:pPr>
          <w:ind w:left="720" w:hanging="360"/>
        </w:pPr>
        <w:rPr>
          <w:rFonts w:ascii="Symbol" w:hAnsi="Symbol" w:hint="default"/>
        </w:rPr>
      </w:lvl>
    </w:lvlOverride>
  </w:num>
  <w:num w:numId="29">
    <w:abstractNumId w:val="19"/>
  </w:num>
  <w:num w:numId="30">
    <w:abstractNumId w:val="27"/>
  </w:num>
  <w:num w:numId="31">
    <w:abstractNumId w:val="20"/>
  </w:num>
  <w:num w:numId="32">
    <w:abstractNumId w:val="11"/>
  </w:num>
  <w:num w:numId="33">
    <w:abstractNumId w:val="29"/>
  </w:num>
  <w:num w:numId="34">
    <w:abstractNumId w:val="6"/>
  </w:num>
  <w:num w:numId="35">
    <w:abstractNumId w:val="2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467"/>
    <w:rsid w:val="000174EF"/>
    <w:rsid w:val="00620467"/>
    <w:rsid w:val="006B5375"/>
    <w:rsid w:val="00DF4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5"/>
    <o:shapelayout v:ext="edit">
      <o:idmap v:ext="edit" data="1"/>
    </o:shapelayout>
  </w:shapeDefaults>
  <w:decimalSymbol w:val=","/>
  <w:listSeparator w:val=";"/>
  <w15:chartTrackingRefBased/>
  <w15:docId w15:val="{95C857DE-1F8F-4A74-89C9-3BB1F6F7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jc w:val="center"/>
      <w:outlineLvl w:val="2"/>
    </w:pPr>
    <w:rPr>
      <w:b/>
      <w:sz w:val="56"/>
    </w:rPr>
  </w:style>
  <w:style w:type="paragraph" w:styleId="4">
    <w:name w:val="heading 4"/>
    <w:basedOn w:val="a"/>
    <w:next w:val="a"/>
    <w:qFormat/>
    <w:pPr>
      <w:keepNext/>
      <w:outlineLvl w:val="3"/>
    </w:pPr>
    <w:rPr>
      <w:b/>
      <w:sz w:val="28"/>
    </w:rPr>
  </w:style>
  <w:style w:type="paragraph" w:styleId="5">
    <w:name w:val="heading 5"/>
    <w:basedOn w:val="a"/>
    <w:next w:val="a"/>
    <w:qFormat/>
    <w:pPr>
      <w:keepNext/>
      <w:jc w:val="center"/>
      <w:outlineLvl w:val="4"/>
    </w:pPr>
    <w:rPr>
      <w:sz w:val="26"/>
    </w:rPr>
  </w:style>
  <w:style w:type="paragraph" w:styleId="6">
    <w:name w:val="heading 6"/>
    <w:basedOn w:val="a"/>
    <w:next w:val="a"/>
    <w:qFormat/>
    <w:pPr>
      <w:keepNext/>
      <w:outlineLvl w:val="5"/>
    </w:pPr>
    <w:rPr>
      <w:sz w:val="28"/>
      <w:lang w:val="en-US"/>
    </w:rPr>
  </w:style>
  <w:style w:type="paragraph" w:styleId="7">
    <w:name w:val="heading 7"/>
    <w:basedOn w:val="a"/>
    <w:next w:val="a"/>
    <w:qFormat/>
    <w:pPr>
      <w:keepNext/>
      <w:outlineLvl w:val="6"/>
    </w:pPr>
    <w:rPr>
      <w:sz w:val="40"/>
    </w:rPr>
  </w:style>
  <w:style w:type="paragraph" w:styleId="8">
    <w:name w:val="heading 8"/>
    <w:basedOn w:val="a"/>
    <w:next w:val="a"/>
    <w:qFormat/>
    <w:pPr>
      <w:keepNext/>
      <w:outlineLvl w:val="7"/>
    </w:pPr>
    <w:rPr>
      <w:sz w:val="32"/>
    </w:rPr>
  </w:style>
  <w:style w:type="paragraph" w:styleId="9">
    <w:name w:val="heading 9"/>
    <w:basedOn w:val="a"/>
    <w:next w:val="a"/>
    <w:qFormat/>
    <w:pPr>
      <w:keepNext/>
      <w:outlineLvl w:val="8"/>
    </w:pPr>
    <w:rPr>
      <w:i/>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48"/>
    </w:rPr>
  </w:style>
  <w:style w:type="paragraph" w:styleId="20">
    <w:name w:val="Body Text 2"/>
    <w:basedOn w:val="a"/>
    <w:semiHidden/>
    <w:pPr>
      <w:jc w:val="center"/>
    </w:pPr>
    <w:rPr>
      <w:snapToGrid w:val="0"/>
      <w:sz w:val="28"/>
    </w:rPr>
  </w:style>
  <w:style w:type="paragraph" w:styleId="30">
    <w:name w:val="Body Text 3"/>
    <w:basedOn w:val="a"/>
    <w:semiHidden/>
    <w:rPr>
      <w:snapToGrid w:val="0"/>
      <w:sz w:val="28"/>
    </w:rPr>
  </w:style>
  <w:style w:type="paragraph" w:customStyle="1" w:styleId="10">
    <w:name w:val="Обычный1"/>
    <w:pPr>
      <w:spacing w:before="100" w:after="100"/>
    </w:pPr>
    <w:rPr>
      <w:snapToGrid w:val="0"/>
      <w:sz w:val="24"/>
    </w:rPr>
  </w:style>
  <w:style w:type="paragraph" w:styleId="a4">
    <w:name w:val="Body Text Indent"/>
    <w:basedOn w:val="a"/>
    <w:semiHidden/>
    <w:pPr>
      <w:ind w:firstLine="720"/>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21">
    <w:name w:val="Body Text Indent 2"/>
    <w:basedOn w:val="a"/>
    <w:semiHidden/>
    <w:pPr>
      <w:ind w:firstLine="720"/>
    </w:pPr>
    <w:rPr>
      <w:i/>
      <w:snapToGrid w:val="0"/>
      <w:sz w:val="32"/>
    </w:rPr>
  </w:style>
  <w:style w:type="paragraph" w:styleId="31">
    <w:name w:val="Body Text Indent 3"/>
    <w:basedOn w:val="a"/>
    <w:semiHidden/>
    <w:pPr>
      <w:ind w:firstLine="709"/>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15421</Words>
  <Characters>87902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Company>
  <LinksUpToDate>false</LinksUpToDate>
  <CharactersWithSpaces>103117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Татьяна</dc:creator>
  <cp:keywords/>
  <cp:lastModifiedBy>admin</cp:lastModifiedBy>
  <cp:revision>2</cp:revision>
  <cp:lastPrinted>2003-01-08T16:30:00Z</cp:lastPrinted>
  <dcterms:created xsi:type="dcterms:W3CDTF">2014-02-09T10:16:00Z</dcterms:created>
  <dcterms:modified xsi:type="dcterms:W3CDTF">2014-02-09T10:16:00Z</dcterms:modified>
</cp:coreProperties>
</file>