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2E" w:rsidRDefault="00C4069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Служба</w:t>
      </w:r>
      <w:r>
        <w:br/>
      </w:r>
      <w:r>
        <w:rPr>
          <w:b/>
          <w:bCs/>
        </w:rPr>
        <w:t>2 Память</w:t>
      </w:r>
      <w:r>
        <w:br/>
      </w:r>
      <w:r>
        <w:rPr>
          <w:b/>
          <w:bCs/>
        </w:rPr>
        <w:t>Список литературы</w:t>
      </w:r>
      <w:r>
        <w:br/>
        <w:t xml:space="preserve">Келин, Алексей Степанович </w:t>
      </w:r>
    </w:p>
    <w:p w:rsidR="00C5382E" w:rsidRDefault="00C4069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5382E" w:rsidRDefault="00C40693">
      <w:pPr>
        <w:pStyle w:val="a3"/>
      </w:pPr>
      <w:r>
        <w:t>Алексей Степанович Келин (Келен) (умер 1715) — русский генерал-майор, комендант крепости Полтавы во время её обороны в ходе Северной войны.</w:t>
      </w:r>
    </w:p>
    <w:p w:rsidR="00C5382E" w:rsidRDefault="00C40693">
      <w:pPr>
        <w:pStyle w:val="21"/>
        <w:pageBreakBefore/>
        <w:numPr>
          <w:ilvl w:val="0"/>
          <w:numId w:val="0"/>
        </w:numPr>
      </w:pPr>
      <w:r>
        <w:t>1. Служба</w:t>
      </w:r>
    </w:p>
    <w:p w:rsidR="00C5382E" w:rsidRDefault="00C40693">
      <w:pPr>
        <w:pStyle w:val="a3"/>
      </w:pPr>
      <w:r>
        <w:t>Происхождение и время вступления на службу неизвестны:</w:t>
      </w:r>
    </w:p>
    <w:p w:rsidR="00C5382E" w:rsidRDefault="00C4069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1702 г.  — полковник, командир полка, с 1706 года Тверской пехотный полк;</w:t>
      </w:r>
    </w:p>
    <w:p w:rsidR="00C5382E" w:rsidRDefault="00C4069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>участник многих сражений Северной войны 1700—1721 гг., отличился при взятии Нотебурга (1702 г.), Ниеншанца (1703 г.), Дерпта и Нарвы (1704 г.)</w:t>
      </w:r>
      <w:r>
        <w:rPr>
          <w:position w:val="10"/>
        </w:rPr>
        <w:t>[1]</w:t>
      </w:r>
    </w:p>
    <w:p w:rsidR="00C5382E" w:rsidRDefault="00C4069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1707 года — командир Тверского драгунского полка, входившего в состав корволанта;</w:t>
      </w:r>
    </w:p>
    <w:p w:rsidR="00C5382E" w:rsidRDefault="00C4069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декабре 1708 года назначен Петром I комендантом крепости Полтава. Вступил в должность 19 января 1709 году;</w:t>
      </w:r>
    </w:p>
    <w:p w:rsidR="00C5382E" w:rsidRDefault="00C40693">
      <w:pPr>
        <w:pStyle w:val="a3"/>
        <w:numPr>
          <w:ilvl w:val="0"/>
          <w:numId w:val="3"/>
        </w:numPr>
        <w:tabs>
          <w:tab w:val="left" w:pos="707"/>
        </w:tabs>
      </w:pPr>
      <w:r>
        <w:t>с 1709 года — генерал-майор;</w:t>
      </w:r>
    </w:p>
    <w:p w:rsidR="00C5382E" w:rsidRDefault="00C40693">
      <w:pPr>
        <w:pStyle w:val="a3"/>
      </w:pPr>
      <w:r>
        <w:t>В 1708—1709 годах Келин проявил себя геройской защитой Полтавы.</w:t>
      </w:r>
    </w:p>
    <w:p w:rsidR="00C5382E" w:rsidRDefault="00C40693">
      <w:pPr>
        <w:pStyle w:val="a3"/>
      </w:pPr>
      <w:r>
        <w:t>«А оный комендант, при помощи Божией, доброй отпор чинит»</w:t>
      </w:r>
    </w:p>
    <w:p w:rsidR="00C5382E" w:rsidRDefault="00C40693">
      <w:pPr>
        <w:pStyle w:val="a3"/>
      </w:pPr>
      <w:r>
        <w:t>— Из доклада А.Д. Меншикова Царю.</w:t>
      </w:r>
    </w:p>
    <w:p w:rsidR="00C5382E" w:rsidRDefault="00C40693">
      <w:pPr>
        <w:pStyle w:val="a3"/>
      </w:pPr>
      <w:r>
        <w:t>Пётр I при въезде в освобожденную от осады Полтаву, снял пред Келином шляпу поцеловал его, а позже посетил его дом. За боевые заслуги при обороне Полтавы А. С. Келин 27 июня 1709 года был произведен в генерал-майоры минуя чин бригадира.</w:t>
      </w:r>
    </w:p>
    <w:p w:rsidR="00C5382E" w:rsidRDefault="00C40693">
      <w:pPr>
        <w:pStyle w:val="a3"/>
      </w:pPr>
      <w:r>
        <w:t>«Приступов было восемь и из присланных на приступе более 3 000 человек при валах полтавских головы положили. Итак, тщетная ваша похвальба, побить всех не в вашей воле состоит, но в воле Божией, потому что всяк оборонять и защищать себя умеет!»</w:t>
      </w:r>
    </w:p>
    <w:p w:rsidR="00C5382E" w:rsidRDefault="00C40693">
      <w:pPr>
        <w:pStyle w:val="a3"/>
      </w:pPr>
      <w:r>
        <w:t>— ответ Келина шведскому парламентёру на предложение сдать крепость</w:t>
      </w:r>
    </w:p>
    <w:p w:rsidR="00C5382E" w:rsidRDefault="00C40693">
      <w:pPr>
        <w:pStyle w:val="a3"/>
        <w:rPr>
          <w:position w:val="10"/>
        </w:rPr>
      </w:pPr>
      <w:r>
        <w:rPr>
          <w:position w:val="10"/>
        </w:rPr>
        <w:t>[1]</w:t>
      </w:r>
    </w:p>
    <w:p w:rsidR="00C5382E" w:rsidRDefault="00C40693">
      <w:pPr>
        <w:pStyle w:val="a3"/>
      </w:pPr>
      <w:r>
        <w:t>В 1711 году Пётр I, опасаясь за Азов при разрыве с турками, назначил туда Келина комендантом.</w:t>
      </w:r>
    </w:p>
    <w:p w:rsidR="00C5382E" w:rsidRDefault="00C40693">
      <w:pPr>
        <w:pStyle w:val="21"/>
        <w:pageBreakBefore/>
        <w:numPr>
          <w:ilvl w:val="0"/>
          <w:numId w:val="0"/>
        </w:numPr>
      </w:pPr>
      <w:r>
        <w:t>2. Память</w:t>
      </w:r>
    </w:p>
    <w:p w:rsidR="00C5382E" w:rsidRDefault="00C4069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 200-летию Полтавской битвы в Полтаве именем мужественного коменданта назван проспект «Келинский» (в годы революции (переворота) Келинский проспект переименован в Первомайский).</w:t>
      </w:r>
    </w:p>
    <w:p w:rsidR="00C5382E" w:rsidRDefault="00C40693">
      <w:pPr>
        <w:pStyle w:val="a3"/>
        <w:numPr>
          <w:ilvl w:val="0"/>
          <w:numId w:val="2"/>
        </w:numPr>
        <w:tabs>
          <w:tab w:val="left" w:pos="707"/>
        </w:tabs>
      </w:pPr>
      <w:r>
        <w:t>Памятник, созданный по проекту академика А. Обера и генерала от кавалерии А. Бильдерлинга, коменданту крепости Полтава полковнику Келину и ее защитникам, на месте четвёртого бастиона у Мазуровских крепостных ворот, где происходили последние и самые ожесточённые бои со шведами.</w:t>
      </w:r>
    </w:p>
    <w:p w:rsidR="00C5382E" w:rsidRDefault="00C40693">
      <w:pPr>
        <w:pStyle w:val="a3"/>
      </w:pPr>
      <w:r>
        <w:t>«Доблестному коменданту Полтавы полковнику Келину и славным защитникам города в 1709 году. 1-го апреля 1709 года Карл XII осадил Полтаву. Три месяца гарнизон и жители героически отбивали все атаки шведов. Последние ожесточённые штурмы отбиты доблестными полтавчанами 21 — 22 июня, после чего Карл XII снял осаду Полтавы»</w:t>
      </w:r>
    </w:p>
    <w:p w:rsidR="00C5382E" w:rsidRDefault="00C40693">
      <w:pPr>
        <w:pStyle w:val="a3"/>
      </w:pPr>
      <w:r>
        <w:t>— Бронзовая доска гранитного обелиска</w:t>
      </w:r>
    </w:p>
    <w:p w:rsidR="00C5382E" w:rsidRDefault="00C40693">
      <w:pPr>
        <w:pStyle w:val="a3"/>
      </w:pPr>
      <w:r>
        <w:t>.</w:t>
      </w:r>
    </w:p>
    <w:p w:rsidR="00C5382E" w:rsidRDefault="00C40693">
      <w:pPr>
        <w:pStyle w:val="a3"/>
      </w:pPr>
      <w:r>
        <w:t>Бронзовый российский двуглавый орёл с лавровым венком, торжествующий над фигурой разъярённого льва — стали украшением памятника, окружённого цепью и чугунными ядрами. К сожалению двуглавый орёл был демонтирован в годы революции (переворота).</w:t>
      </w:r>
    </w:p>
    <w:p w:rsidR="00C5382E" w:rsidRDefault="00C40693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C5382E" w:rsidRDefault="00C4069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5382E" w:rsidRDefault="00C40693">
      <w:pPr>
        <w:pStyle w:val="a3"/>
        <w:numPr>
          <w:ilvl w:val="0"/>
          <w:numId w:val="1"/>
        </w:numPr>
        <w:tabs>
          <w:tab w:val="left" w:pos="707"/>
        </w:tabs>
      </w:pPr>
      <w:r>
        <w:t>Келин, Алексей Степанович</w:t>
      </w:r>
    </w:p>
    <w:p w:rsidR="00C5382E" w:rsidRDefault="00C40693">
      <w:pPr>
        <w:pStyle w:val="a3"/>
        <w:spacing w:after="0"/>
      </w:pPr>
      <w:r>
        <w:t>Источник: http://ru.wikipedia.org/wiki/Келин,_Алексей_Степанович</w:t>
      </w:r>
      <w:bookmarkStart w:id="0" w:name="_GoBack"/>
      <w:bookmarkEnd w:id="0"/>
    </w:p>
    <w:sectPr w:rsidR="00C5382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693"/>
    <w:rsid w:val="006F1D55"/>
    <w:rsid w:val="00C40693"/>
    <w:rsid w:val="00C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72E3-3F9C-4543-93AC-69F24B29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>diakov.net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2014-10-01T07:31:00Z</dcterms:created>
  <dcterms:modified xsi:type="dcterms:W3CDTF">2014-10-01T07:31:00Z</dcterms:modified>
</cp:coreProperties>
</file>