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20" w:rsidRDefault="00600320" w:rsidP="004844E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A1015B" w:rsidRDefault="00BF0F13" w:rsidP="004844EB">
      <w:pPr>
        <w:spacing w:line="360" w:lineRule="auto"/>
        <w:ind w:left="360"/>
        <w:jc w:val="center"/>
        <w:rPr>
          <w:b/>
          <w:sz w:val="32"/>
          <w:szCs w:val="32"/>
        </w:rPr>
      </w:pPr>
      <w:r w:rsidRPr="00BF0F13">
        <w:rPr>
          <w:b/>
          <w:sz w:val="32"/>
          <w:szCs w:val="32"/>
        </w:rPr>
        <w:t>Содержание</w:t>
      </w:r>
    </w:p>
    <w:p w:rsidR="005718FA" w:rsidRPr="00BF0F13" w:rsidRDefault="005718FA" w:rsidP="004844E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5069C2" w:rsidRPr="00A84FED" w:rsidRDefault="00D747BC" w:rsidP="004844EB">
      <w:pPr>
        <w:pStyle w:val="1"/>
        <w:tabs>
          <w:tab w:val="right" w:leader="dot" w:pos="10529"/>
        </w:tabs>
        <w:spacing w:line="360" w:lineRule="auto"/>
        <w:rPr>
          <w:b w:val="0"/>
          <w:bCs w:val="0"/>
          <w:caps w:val="0"/>
          <w:noProof/>
          <w:sz w:val="28"/>
          <w:szCs w:val="28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262023526" w:history="1">
        <w:r w:rsidR="005069C2" w:rsidRPr="00A84FED">
          <w:rPr>
            <w:rStyle w:val="a6"/>
            <w:b w:val="0"/>
            <w:caps w:val="0"/>
            <w:noProof/>
            <w:sz w:val="28"/>
            <w:szCs w:val="28"/>
          </w:rPr>
          <w:t>Коммуникации в системе организации: понятие, виды, способы осуществления и совершенствования.</w:t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tab/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instrText xml:space="preserve"> PAGEREF _Toc262023526 \h </w:instrText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87314B">
          <w:rPr>
            <w:b w:val="0"/>
            <w:caps w:val="0"/>
            <w:noProof/>
            <w:webHidden/>
            <w:sz w:val="28"/>
            <w:szCs w:val="28"/>
          </w:rPr>
          <w:t>3</w:t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:rsidR="005069C2" w:rsidRPr="00A84FED" w:rsidRDefault="00157BB1" w:rsidP="004844EB">
      <w:pPr>
        <w:pStyle w:val="1"/>
        <w:tabs>
          <w:tab w:val="right" w:leader="dot" w:pos="10529"/>
        </w:tabs>
        <w:spacing w:line="360" w:lineRule="auto"/>
        <w:rPr>
          <w:b w:val="0"/>
          <w:bCs w:val="0"/>
          <w:caps w:val="0"/>
          <w:noProof/>
          <w:sz w:val="28"/>
          <w:szCs w:val="28"/>
        </w:rPr>
      </w:pPr>
      <w:hyperlink w:anchor="_Toc262023527" w:history="1">
        <w:r w:rsidR="005069C2" w:rsidRPr="00A84FED">
          <w:rPr>
            <w:rStyle w:val="a6"/>
            <w:b w:val="0"/>
            <w:caps w:val="0"/>
            <w:noProof/>
            <w:sz w:val="28"/>
            <w:szCs w:val="28"/>
          </w:rPr>
          <w:t>Управление изменениями в организации: понятие, необходимость, сопротивление изменениям и его причины, способы преодоления</w:t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tab/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instrText xml:space="preserve"> PAGEREF _Toc262023527 \h </w:instrText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87314B">
          <w:rPr>
            <w:b w:val="0"/>
            <w:caps w:val="0"/>
            <w:noProof/>
            <w:webHidden/>
            <w:sz w:val="28"/>
            <w:szCs w:val="28"/>
          </w:rPr>
          <w:t>8</w:t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:rsidR="005069C2" w:rsidRPr="00A84FED" w:rsidRDefault="00157BB1" w:rsidP="004844EB">
      <w:pPr>
        <w:pStyle w:val="20"/>
        <w:tabs>
          <w:tab w:val="right" w:leader="dot" w:pos="10529"/>
        </w:tabs>
        <w:spacing w:line="360" w:lineRule="auto"/>
        <w:rPr>
          <w:smallCaps w:val="0"/>
          <w:noProof/>
          <w:sz w:val="28"/>
          <w:szCs w:val="28"/>
        </w:rPr>
      </w:pPr>
      <w:hyperlink w:anchor="_Toc262023528" w:history="1">
        <w:r w:rsidR="005069C2" w:rsidRPr="00A84FED">
          <w:rPr>
            <w:rStyle w:val="a6"/>
            <w:smallCaps w:val="0"/>
            <w:noProof/>
            <w:sz w:val="28"/>
            <w:szCs w:val="28"/>
          </w:rPr>
          <w:t>1. Причины и цели планируемых организационных изменений</w:t>
        </w:r>
        <w:r w:rsidR="005069C2" w:rsidRPr="00A84FED">
          <w:rPr>
            <w:smallCaps w:val="0"/>
            <w:noProof/>
            <w:webHidden/>
            <w:sz w:val="28"/>
            <w:szCs w:val="28"/>
          </w:rPr>
          <w:tab/>
        </w:r>
        <w:r w:rsidR="005069C2" w:rsidRPr="00A84FED">
          <w:rPr>
            <w:smallCaps w:val="0"/>
            <w:noProof/>
            <w:webHidden/>
            <w:sz w:val="28"/>
            <w:szCs w:val="28"/>
          </w:rPr>
          <w:fldChar w:fldCharType="begin"/>
        </w:r>
        <w:r w:rsidR="005069C2" w:rsidRPr="00A84FED">
          <w:rPr>
            <w:smallCaps w:val="0"/>
            <w:noProof/>
            <w:webHidden/>
            <w:sz w:val="28"/>
            <w:szCs w:val="28"/>
          </w:rPr>
          <w:instrText xml:space="preserve"> PAGEREF _Toc262023528 \h </w:instrText>
        </w:r>
        <w:r w:rsidR="005069C2" w:rsidRPr="00A84FED">
          <w:rPr>
            <w:smallCaps w:val="0"/>
            <w:noProof/>
            <w:webHidden/>
            <w:sz w:val="28"/>
            <w:szCs w:val="28"/>
          </w:rPr>
        </w:r>
        <w:r w:rsidR="005069C2" w:rsidRPr="00A84FED">
          <w:rPr>
            <w:smallCaps w:val="0"/>
            <w:noProof/>
            <w:webHidden/>
            <w:sz w:val="28"/>
            <w:szCs w:val="28"/>
          </w:rPr>
          <w:fldChar w:fldCharType="separate"/>
        </w:r>
        <w:r w:rsidR="0087314B">
          <w:rPr>
            <w:smallCaps w:val="0"/>
            <w:noProof/>
            <w:webHidden/>
            <w:sz w:val="28"/>
            <w:szCs w:val="28"/>
          </w:rPr>
          <w:t>9</w:t>
        </w:r>
        <w:r w:rsidR="005069C2" w:rsidRPr="00A84FED">
          <w:rPr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5069C2" w:rsidRPr="00A84FED" w:rsidRDefault="00157BB1" w:rsidP="004844EB">
      <w:pPr>
        <w:pStyle w:val="31"/>
        <w:tabs>
          <w:tab w:val="right" w:leader="dot" w:pos="10529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262023529" w:history="1">
        <w:r w:rsidR="005069C2" w:rsidRPr="00A84FED">
          <w:rPr>
            <w:rStyle w:val="a6"/>
            <w:i w:val="0"/>
            <w:noProof/>
            <w:sz w:val="28"/>
            <w:szCs w:val="28"/>
          </w:rPr>
          <w:t>1.1. Улучшение организационной адаптивности</w:t>
        </w:r>
        <w:r w:rsidR="005069C2" w:rsidRPr="00A84FED">
          <w:rPr>
            <w:i w:val="0"/>
            <w:noProof/>
            <w:webHidden/>
            <w:sz w:val="28"/>
            <w:szCs w:val="28"/>
          </w:rPr>
          <w:tab/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begin"/>
        </w:r>
        <w:r w:rsidR="005069C2" w:rsidRPr="00A84FED">
          <w:rPr>
            <w:i w:val="0"/>
            <w:noProof/>
            <w:webHidden/>
            <w:sz w:val="28"/>
            <w:szCs w:val="28"/>
          </w:rPr>
          <w:instrText xml:space="preserve"> PAGEREF _Toc262023529 \h </w:instrText>
        </w:r>
        <w:r w:rsidR="005069C2" w:rsidRPr="00A84FED">
          <w:rPr>
            <w:i w:val="0"/>
            <w:noProof/>
            <w:webHidden/>
            <w:sz w:val="28"/>
            <w:szCs w:val="28"/>
          </w:rPr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separate"/>
        </w:r>
        <w:r w:rsidR="0087314B">
          <w:rPr>
            <w:i w:val="0"/>
            <w:noProof/>
            <w:webHidden/>
            <w:sz w:val="28"/>
            <w:szCs w:val="28"/>
          </w:rPr>
          <w:t>10</w:t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069C2" w:rsidRPr="00A84FED" w:rsidRDefault="00157BB1" w:rsidP="004844EB">
      <w:pPr>
        <w:pStyle w:val="31"/>
        <w:tabs>
          <w:tab w:val="right" w:leader="dot" w:pos="10529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262023530" w:history="1">
        <w:r w:rsidR="005069C2" w:rsidRPr="00A84FED">
          <w:rPr>
            <w:rStyle w:val="a6"/>
            <w:i w:val="0"/>
            <w:noProof/>
            <w:sz w:val="28"/>
            <w:szCs w:val="28"/>
          </w:rPr>
          <w:t>1.2. Изменение индивидуального поведения</w:t>
        </w:r>
        <w:r w:rsidR="005069C2" w:rsidRPr="00A84FED">
          <w:rPr>
            <w:i w:val="0"/>
            <w:noProof/>
            <w:webHidden/>
            <w:sz w:val="28"/>
            <w:szCs w:val="28"/>
          </w:rPr>
          <w:tab/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begin"/>
        </w:r>
        <w:r w:rsidR="005069C2" w:rsidRPr="00A84FED">
          <w:rPr>
            <w:i w:val="0"/>
            <w:noProof/>
            <w:webHidden/>
            <w:sz w:val="28"/>
            <w:szCs w:val="28"/>
          </w:rPr>
          <w:instrText xml:space="preserve"> PAGEREF _Toc262023530 \h </w:instrText>
        </w:r>
        <w:r w:rsidR="005069C2" w:rsidRPr="00A84FED">
          <w:rPr>
            <w:i w:val="0"/>
            <w:noProof/>
            <w:webHidden/>
            <w:sz w:val="28"/>
            <w:szCs w:val="28"/>
          </w:rPr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separate"/>
        </w:r>
        <w:r w:rsidR="0087314B">
          <w:rPr>
            <w:i w:val="0"/>
            <w:noProof/>
            <w:webHidden/>
            <w:sz w:val="28"/>
            <w:szCs w:val="28"/>
          </w:rPr>
          <w:t>12</w:t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069C2" w:rsidRPr="00A84FED" w:rsidRDefault="00157BB1" w:rsidP="004844EB">
      <w:pPr>
        <w:pStyle w:val="31"/>
        <w:tabs>
          <w:tab w:val="right" w:leader="dot" w:pos="10529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262023531" w:history="1">
        <w:r w:rsidR="005069C2" w:rsidRPr="00A84FED">
          <w:rPr>
            <w:rStyle w:val="a6"/>
            <w:i w:val="0"/>
            <w:noProof/>
            <w:sz w:val="28"/>
            <w:szCs w:val="28"/>
          </w:rPr>
          <w:t>1.3. Причины для организационных изменений</w:t>
        </w:r>
        <w:r w:rsidR="005069C2" w:rsidRPr="00A84FED">
          <w:rPr>
            <w:i w:val="0"/>
            <w:noProof/>
            <w:webHidden/>
            <w:sz w:val="28"/>
            <w:szCs w:val="28"/>
          </w:rPr>
          <w:tab/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begin"/>
        </w:r>
        <w:r w:rsidR="005069C2" w:rsidRPr="00A84FED">
          <w:rPr>
            <w:i w:val="0"/>
            <w:noProof/>
            <w:webHidden/>
            <w:sz w:val="28"/>
            <w:szCs w:val="28"/>
          </w:rPr>
          <w:instrText xml:space="preserve"> PAGEREF _Toc262023531 \h </w:instrText>
        </w:r>
        <w:r w:rsidR="005069C2" w:rsidRPr="00A84FED">
          <w:rPr>
            <w:i w:val="0"/>
            <w:noProof/>
            <w:webHidden/>
            <w:sz w:val="28"/>
            <w:szCs w:val="28"/>
          </w:rPr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separate"/>
        </w:r>
        <w:r w:rsidR="0087314B">
          <w:rPr>
            <w:i w:val="0"/>
            <w:noProof/>
            <w:webHidden/>
            <w:sz w:val="28"/>
            <w:szCs w:val="28"/>
          </w:rPr>
          <w:t>14</w:t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069C2" w:rsidRPr="00A84FED" w:rsidRDefault="00157BB1" w:rsidP="004844EB">
      <w:pPr>
        <w:pStyle w:val="20"/>
        <w:tabs>
          <w:tab w:val="right" w:leader="dot" w:pos="10529"/>
        </w:tabs>
        <w:spacing w:line="360" w:lineRule="auto"/>
        <w:rPr>
          <w:smallCaps w:val="0"/>
          <w:noProof/>
          <w:sz w:val="28"/>
          <w:szCs w:val="28"/>
        </w:rPr>
      </w:pPr>
      <w:hyperlink w:anchor="_Toc262023532" w:history="1">
        <w:r w:rsidR="005069C2" w:rsidRPr="00A84FED">
          <w:rPr>
            <w:rStyle w:val="a6"/>
            <w:bCs/>
            <w:smallCaps w:val="0"/>
            <w:noProof/>
            <w:sz w:val="28"/>
            <w:szCs w:val="28"/>
          </w:rPr>
          <w:t>2. Сопротивление организационным изменениям</w:t>
        </w:r>
        <w:r w:rsidR="005069C2" w:rsidRPr="00A84FED">
          <w:rPr>
            <w:smallCaps w:val="0"/>
            <w:noProof/>
            <w:webHidden/>
            <w:sz w:val="28"/>
            <w:szCs w:val="28"/>
          </w:rPr>
          <w:tab/>
        </w:r>
        <w:r w:rsidR="005069C2" w:rsidRPr="00A84FED">
          <w:rPr>
            <w:smallCaps w:val="0"/>
            <w:noProof/>
            <w:webHidden/>
            <w:sz w:val="28"/>
            <w:szCs w:val="28"/>
          </w:rPr>
          <w:fldChar w:fldCharType="begin"/>
        </w:r>
        <w:r w:rsidR="005069C2" w:rsidRPr="00A84FED">
          <w:rPr>
            <w:smallCaps w:val="0"/>
            <w:noProof/>
            <w:webHidden/>
            <w:sz w:val="28"/>
            <w:szCs w:val="28"/>
          </w:rPr>
          <w:instrText xml:space="preserve"> PAGEREF _Toc262023532 \h </w:instrText>
        </w:r>
        <w:r w:rsidR="005069C2" w:rsidRPr="00A84FED">
          <w:rPr>
            <w:smallCaps w:val="0"/>
            <w:noProof/>
            <w:webHidden/>
            <w:sz w:val="28"/>
            <w:szCs w:val="28"/>
          </w:rPr>
        </w:r>
        <w:r w:rsidR="005069C2" w:rsidRPr="00A84FED">
          <w:rPr>
            <w:smallCaps w:val="0"/>
            <w:noProof/>
            <w:webHidden/>
            <w:sz w:val="28"/>
            <w:szCs w:val="28"/>
          </w:rPr>
          <w:fldChar w:fldCharType="separate"/>
        </w:r>
        <w:r w:rsidR="0087314B">
          <w:rPr>
            <w:smallCaps w:val="0"/>
            <w:noProof/>
            <w:webHidden/>
            <w:sz w:val="28"/>
            <w:szCs w:val="28"/>
          </w:rPr>
          <w:t>16</w:t>
        </w:r>
        <w:r w:rsidR="005069C2" w:rsidRPr="00A84FED">
          <w:rPr>
            <w:smallCaps w:val="0"/>
            <w:noProof/>
            <w:webHidden/>
            <w:sz w:val="28"/>
            <w:szCs w:val="28"/>
          </w:rPr>
          <w:fldChar w:fldCharType="end"/>
        </w:r>
      </w:hyperlink>
    </w:p>
    <w:p w:rsidR="005069C2" w:rsidRPr="00A84FED" w:rsidRDefault="00157BB1" w:rsidP="004844EB">
      <w:pPr>
        <w:pStyle w:val="31"/>
        <w:tabs>
          <w:tab w:val="right" w:leader="dot" w:pos="10529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262023533" w:history="1">
        <w:r w:rsidR="005069C2" w:rsidRPr="00A84FED">
          <w:rPr>
            <w:rStyle w:val="a6"/>
            <w:bCs/>
            <w:i w:val="0"/>
            <w:noProof/>
            <w:sz w:val="28"/>
            <w:szCs w:val="28"/>
          </w:rPr>
          <w:t>2.1. Индивидуальное сопротивление изменениям</w:t>
        </w:r>
        <w:r w:rsidR="005069C2" w:rsidRPr="00A84FED">
          <w:rPr>
            <w:i w:val="0"/>
            <w:noProof/>
            <w:webHidden/>
            <w:sz w:val="28"/>
            <w:szCs w:val="28"/>
          </w:rPr>
          <w:tab/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begin"/>
        </w:r>
        <w:r w:rsidR="005069C2" w:rsidRPr="00A84FED">
          <w:rPr>
            <w:i w:val="0"/>
            <w:noProof/>
            <w:webHidden/>
            <w:sz w:val="28"/>
            <w:szCs w:val="28"/>
          </w:rPr>
          <w:instrText xml:space="preserve"> PAGEREF _Toc262023533 \h </w:instrText>
        </w:r>
        <w:r w:rsidR="005069C2" w:rsidRPr="00A84FED">
          <w:rPr>
            <w:i w:val="0"/>
            <w:noProof/>
            <w:webHidden/>
            <w:sz w:val="28"/>
            <w:szCs w:val="28"/>
          </w:rPr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separate"/>
        </w:r>
        <w:r w:rsidR="0087314B">
          <w:rPr>
            <w:i w:val="0"/>
            <w:noProof/>
            <w:webHidden/>
            <w:sz w:val="28"/>
            <w:szCs w:val="28"/>
          </w:rPr>
          <w:t>17</w:t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069C2" w:rsidRPr="00A84FED" w:rsidRDefault="00157BB1" w:rsidP="004844EB">
      <w:pPr>
        <w:pStyle w:val="31"/>
        <w:tabs>
          <w:tab w:val="right" w:leader="dot" w:pos="10529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262023534" w:history="1">
        <w:r w:rsidR="005069C2" w:rsidRPr="00A84FED">
          <w:rPr>
            <w:rStyle w:val="a6"/>
            <w:i w:val="0"/>
            <w:noProof/>
            <w:sz w:val="28"/>
            <w:szCs w:val="28"/>
          </w:rPr>
          <w:t>2.2. Организационное сопротивление изменениям</w:t>
        </w:r>
        <w:r w:rsidR="005069C2" w:rsidRPr="00A84FED">
          <w:rPr>
            <w:i w:val="0"/>
            <w:noProof/>
            <w:webHidden/>
            <w:sz w:val="28"/>
            <w:szCs w:val="28"/>
          </w:rPr>
          <w:tab/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begin"/>
        </w:r>
        <w:r w:rsidR="005069C2" w:rsidRPr="00A84FED">
          <w:rPr>
            <w:i w:val="0"/>
            <w:noProof/>
            <w:webHidden/>
            <w:sz w:val="28"/>
            <w:szCs w:val="28"/>
          </w:rPr>
          <w:instrText xml:space="preserve"> PAGEREF _Toc262023534 \h </w:instrText>
        </w:r>
        <w:r w:rsidR="005069C2" w:rsidRPr="00A84FED">
          <w:rPr>
            <w:i w:val="0"/>
            <w:noProof/>
            <w:webHidden/>
            <w:sz w:val="28"/>
            <w:szCs w:val="28"/>
          </w:rPr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separate"/>
        </w:r>
        <w:r w:rsidR="0087314B">
          <w:rPr>
            <w:i w:val="0"/>
            <w:noProof/>
            <w:webHidden/>
            <w:sz w:val="28"/>
            <w:szCs w:val="28"/>
          </w:rPr>
          <w:t>19</w:t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069C2" w:rsidRPr="00A84FED" w:rsidRDefault="00157BB1" w:rsidP="004844EB">
      <w:pPr>
        <w:pStyle w:val="31"/>
        <w:tabs>
          <w:tab w:val="right" w:leader="dot" w:pos="10529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262023535" w:history="1">
        <w:r w:rsidR="005069C2" w:rsidRPr="00A84FED">
          <w:rPr>
            <w:rStyle w:val="a6"/>
            <w:i w:val="0"/>
            <w:noProof/>
            <w:sz w:val="28"/>
            <w:szCs w:val="28"/>
          </w:rPr>
          <w:t>2.3. Преодоление сопротивления изменениям</w:t>
        </w:r>
        <w:r w:rsidR="005069C2" w:rsidRPr="00A84FED">
          <w:rPr>
            <w:i w:val="0"/>
            <w:noProof/>
            <w:webHidden/>
            <w:sz w:val="28"/>
            <w:szCs w:val="28"/>
          </w:rPr>
          <w:tab/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begin"/>
        </w:r>
        <w:r w:rsidR="005069C2" w:rsidRPr="00A84FED">
          <w:rPr>
            <w:i w:val="0"/>
            <w:noProof/>
            <w:webHidden/>
            <w:sz w:val="28"/>
            <w:szCs w:val="28"/>
          </w:rPr>
          <w:instrText xml:space="preserve"> PAGEREF _Toc262023535 \h </w:instrText>
        </w:r>
        <w:r w:rsidR="005069C2" w:rsidRPr="00A84FED">
          <w:rPr>
            <w:i w:val="0"/>
            <w:noProof/>
            <w:webHidden/>
            <w:sz w:val="28"/>
            <w:szCs w:val="28"/>
          </w:rPr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separate"/>
        </w:r>
        <w:r w:rsidR="0087314B">
          <w:rPr>
            <w:i w:val="0"/>
            <w:noProof/>
            <w:webHidden/>
            <w:sz w:val="28"/>
            <w:szCs w:val="28"/>
          </w:rPr>
          <w:t>21</w:t>
        </w:r>
        <w:r w:rsidR="005069C2" w:rsidRPr="00A84FED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069C2" w:rsidRDefault="00157BB1" w:rsidP="004844EB">
      <w:pPr>
        <w:pStyle w:val="1"/>
        <w:tabs>
          <w:tab w:val="right" w:leader="dot" w:pos="105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262023536" w:history="1">
        <w:r w:rsidR="005069C2" w:rsidRPr="00A84FED">
          <w:rPr>
            <w:rStyle w:val="a6"/>
            <w:b w:val="0"/>
            <w:caps w:val="0"/>
            <w:noProof/>
            <w:sz w:val="28"/>
            <w:szCs w:val="28"/>
          </w:rPr>
          <w:t>Список литературы</w:t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tab/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instrText xml:space="preserve"> PAGEREF _Toc262023536 \h </w:instrText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87314B">
          <w:rPr>
            <w:b w:val="0"/>
            <w:caps w:val="0"/>
            <w:noProof/>
            <w:webHidden/>
            <w:sz w:val="28"/>
            <w:szCs w:val="28"/>
          </w:rPr>
          <w:t>24</w:t>
        </w:r>
        <w:r w:rsidR="005069C2" w:rsidRPr="00A84FED">
          <w:rPr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:rsidR="00A1015B" w:rsidRDefault="00D747BC" w:rsidP="004844EB">
      <w:pPr>
        <w:spacing w:line="360" w:lineRule="auto"/>
        <w:ind w:left="360"/>
        <w:jc w:val="both"/>
      </w:pPr>
      <w:r>
        <w:rPr>
          <w:b/>
          <w:bCs/>
          <w:caps/>
          <w:sz w:val="20"/>
          <w:szCs w:val="20"/>
        </w:rPr>
        <w:fldChar w:fldCharType="end"/>
      </w:r>
    </w:p>
    <w:p w:rsidR="00A1015B" w:rsidRDefault="00A1015B" w:rsidP="00A1015B">
      <w:pPr>
        <w:spacing w:line="360" w:lineRule="auto"/>
        <w:ind w:left="360"/>
        <w:jc w:val="both"/>
      </w:pPr>
    </w:p>
    <w:p w:rsidR="00A1015B" w:rsidRDefault="00A1015B" w:rsidP="00A1015B">
      <w:pPr>
        <w:spacing w:line="360" w:lineRule="auto"/>
        <w:ind w:left="360"/>
        <w:jc w:val="both"/>
      </w:pPr>
    </w:p>
    <w:p w:rsidR="003844E1" w:rsidRDefault="003844E1" w:rsidP="00A1015B">
      <w:pPr>
        <w:spacing w:line="360" w:lineRule="auto"/>
        <w:ind w:left="360"/>
        <w:jc w:val="both"/>
      </w:pPr>
    </w:p>
    <w:p w:rsidR="003844E1" w:rsidRDefault="003844E1" w:rsidP="00A1015B">
      <w:pPr>
        <w:spacing w:line="360" w:lineRule="auto"/>
        <w:ind w:left="360"/>
        <w:jc w:val="both"/>
      </w:pPr>
    </w:p>
    <w:p w:rsidR="003844E1" w:rsidRDefault="003844E1" w:rsidP="00A1015B">
      <w:pPr>
        <w:spacing w:line="360" w:lineRule="auto"/>
        <w:ind w:left="360"/>
        <w:jc w:val="both"/>
      </w:pPr>
    </w:p>
    <w:p w:rsidR="008D5A55" w:rsidRDefault="008D5A55" w:rsidP="00A1015B">
      <w:pPr>
        <w:spacing w:line="360" w:lineRule="auto"/>
        <w:ind w:left="360"/>
        <w:jc w:val="both"/>
      </w:pPr>
    </w:p>
    <w:p w:rsidR="008D5A55" w:rsidRDefault="008D5A55" w:rsidP="00A1015B">
      <w:pPr>
        <w:spacing w:line="360" w:lineRule="auto"/>
        <w:ind w:left="360"/>
        <w:jc w:val="both"/>
      </w:pPr>
    </w:p>
    <w:p w:rsidR="008D5A55" w:rsidRDefault="008D5A55" w:rsidP="00A1015B">
      <w:pPr>
        <w:spacing w:line="360" w:lineRule="auto"/>
        <w:ind w:left="360"/>
        <w:jc w:val="both"/>
      </w:pPr>
    </w:p>
    <w:p w:rsidR="008D5A55" w:rsidRDefault="008D5A55" w:rsidP="00A1015B">
      <w:pPr>
        <w:spacing w:line="360" w:lineRule="auto"/>
        <w:ind w:left="360"/>
        <w:jc w:val="both"/>
      </w:pPr>
    </w:p>
    <w:p w:rsidR="003844E1" w:rsidRDefault="003844E1" w:rsidP="00A84FED">
      <w:pPr>
        <w:spacing w:line="360" w:lineRule="auto"/>
        <w:jc w:val="both"/>
      </w:pPr>
    </w:p>
    <w:p w:rsidR="009D43BA" w:rsidRPr="00D747BC" w:rsidRDefault="009D43BA" w:rsidP="00D747BC">
      <w:pPr>
        <w:spacing w:line="360" w:lineRule="auto"/>
        <w:jc w:val="center"/>
        <w:outlineLvl w:val="0"/>
        <w:rPr>
          <w:b/>
          <w:sz w:val="32"/>
          <w:szCs w:val="32"/>
        </w:rPr>
      </w:pPr>
      <w:bookmarkStart w:id="0" w:name="_Toc262023526"/>
      <w:r w:rsidRPr="009D43BA">
        <w:rPr>
          <w:b/>
          <w:sz w:val="32"/>
          <w:szCs w:val="32"/>
        </w:rPr>
        <w:t>Коммуникации в системе организации: понятие, виды, способы</w:t>
      </w:r>
      <w:r w:rsidR="00D747BC">
        <w:rPr>
          <w:b/>
          <w:sz w:val="32"/>
          <w:szCs w:val="32"/>
        </w:rPr>
        <w:t xml:space="preserve"> </w:t>
      </w:r>
      <w:r w:rsidR="001F097B">
        <w:rPr>
          <w:b/>
          <w:sz w:val="32"/>
          <w:szCs w:val="32"/>
        </w:rPr>
        <w:t xml:space="preserve">        </w:t>
      </w:r>
      <w:r w:rsidRPr="009D43BA">
        <w:rPr>
          <w:b/>
          <w:sz w:val="32"/>
          <w:szCs w:val="32"/>
        </w:rPr>
        <w:t>осуществления и совершенствования</w:t>
      </w:r>
      <w:bookmarkEnd w:id="0"/>
    </w:p>
    <w:p w:rsidR="009D43BA" w:rsidRDefault="009D43BA" w:rsidP="009D43BA">
      <w:pPr>
        <w:spacing w:line="360" w:lineRule="auto"/>
        <w:jc w:val="both"/>
      </w:pPr>
    </w:p>
    <w:p w:rsidR="00A1015B" w:rsidRPr="00A1015B" w:rsidRDefault="00A1015B" w:rsidP="008D5A55">
      <w:pPr>
        <w:spacing w:line="360" w:lineRule="auto"/>
        <w:ind w:firstLine="708"/>
        <w:jc w:val="both"/>
      </w:pPr>
      <w:r w:rsidRPr="00A1015B">
        <w:t xml:space="preserve">Коммуникация - процесс и результат обмена информацией. </w:t>
      </w:r>
    </w:p>
    <w:p w:rsidR="00A1015B" w:rsidRPr="00A1015B" w:rsidRDefault="00A1015B" w:rsidP="00842042">
      <w:pPr>
        <w:spacing w:line="360" w:lineRule="auto"/>
        <w:ind w:firstLine="708"/>
        <w:jc w:val="both"/>
      </w:pPr>
      <w:r w:rsidRPr="00A1015B">
        <w:t xml:space="preserve">Эффективные коммуникации - обмен информацией, на основе которого руководитель получает возможность принятия эффективных решений и доводит принятые решения до сотрудников. </w:t>
      </w:r>
    </w:p>
    <w:p w:rsidR="00A1015B" w:rsidRPr="00A1015B" w:rsidRDefault="00A1015B" w:rsidP="00842042">
      <w:pPr>
        <w:spacing w:line="360" w:lineRule="auto"/>
        <w:ind w:firstLine="708"/>
        <w:jc w:val="both"/>
      </w:pPr>
      <w:r w:rsidRPr="00A1015B">
        <w:t xml:space="preserve">Многие теоретики и практики менеджмента согласны с утверждением, что коммуникации являются главными препятствиями на пути достижения целей организации. </w:t>
      </w:r>
    </w:p>
    <w:p w:rsidR="00A1015B" w:rsidRPr="00A1015B" w:rsidRDefault="00A1015B" w:rsidP="00842042">
      <w:pPr>
        <w:spacing w:line="360" w:lineRule="auto"/>
        <w:ind w:firstLine="708"/>
        <w:jc w:val="both"/>
      </w:pPr>
      <w:r w:rsidRPr="00A1015B">
        <w:t xml:space="preserve">Выделяют несколько различных видов коммуникаций: </w:t>
      </w:r>
    </w:p>
    <w:p w:rsidR="00A1015B" w:rsidRPr="00A1015B" w:rsidRDefault="009B11A4" w:rsidP="00E5112A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Внутренние и внешние коммуникации. </w:t>
      </w:r>
    </w:p>
    <w:p w:rsidR="00A1015B" w:rsidRPr="00A1015B" w:rsidRDefault="009B11A4" w:rsidP="00E5112A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Управляемые и неуправляемые коммуникации. </w:t>
      </w:r>
    </w:p>
    <w:p w:rsidR="00A1015B" w:rsidRPr="00A1015B" w:rsidRDefault="009B11A4" w:rsidP="00E5112A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Формальные и неформальные коммуникации. </w:t>
      </w:r>
    </w:p>
    <w:p w:rsidR="00A1015B" w:rsidRPr="00A1015B" w:rsidRDefault="009B11A4" w:rsidP="00E5112A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Вертикальные (сверху вниз и снизу вверх по служебной иерархии) и горизонтальные (между подразделениями одного уровня) коммуникации.. </w:t>
      </w:r>
    </w:p>
    <w:p w:rsidR="00A1015B" w:rsidRPr="00A1015B" w:rsidRDefault="009B11A4" w:rsidP="00E5112A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Межличностные и организационные коммуникации. </w:t>
      </w:r>
    </w:p>
    <w:p w:rsidR="00A1015B" w:rsidRPr="00A1015B" w:rsidRDefault="009B11A4" w:rsidP="00E5112A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Единоличные и групповые коммуникации. </w:t>
      </w:r>
    </w:p>
    <w:p w:rsidR="00A1015B" w:rsidRPr="00A1015B" w:rsidRDefault="009B11A4" w:rsidP="00E5112A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Входящие и исходящие коммуникации. </w:t>
      </w:r>
    </w:p>
    <w:p w:rsidR="00A1015B" w:rsidRPr="00A1015B" w:rsidRDefault="00A1015B" w:rsidP="00842042">
      <w:pPr>
        <w:spacing w:line="360" w:lineRule="auto"/>
        <w:ind w:firstLine="708"/>
        <w:jc w:val="both"/>
      </w:pPr>
      <w:r w:rsidRPr="00A1015B">
        <w:t xml:space="preserve">Основная причина низкой эффективности коммуникаций в организациях заключается в забвении того, что коммуникация - это обмен. В ходе любого обмена обе стороны должны играть активную роль: недостаточно лишь передать информацию - необходимо, чтобы другая сторона восприняла её. </w:t>
      </w:r>
    </w:p>
    <w:p w:rsidR="00A1015B" w:rsidRPr="00A1015B" w:rsidRDefault="00A1015B" w:rsidP="00842042">
      <w:pPr>
        <w:spacing w:line="360" w:lineRule="auto"/>
        <w:ind w:firstLine="708"/>
        <w:jc w:val="both"/>
      </w:pPr>
      <w:r w:rsidRPr="00A1015B">
        <w:t xml:space="preserve">Главная цель коммуникационного процесса заключается в обеспечении понимания передаваемой информации. </w:t>
      </w:r>
    </w:p>
    <w:p w:rsidR="00A1015B" w:rsidRPr="00AC4A54" w:rsidRDefault="00A1015B" w:rsidP="00842042">
      <w:pPr>
        <w:spacing w:line="360" w:lineRule="auto"/>
        <w:ind w:firstLine="708"/>
        <w:jc w:val="both"/>
      </w:pPr>
      <w:r w:rsidRPr="00A1015B">
        <w:t xml:space="preserve">Выделяют восемь основных категорий коммуникационного процесса: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Отправитель - человек или группа людей, желающий сообщить информацию.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937906">
        <w:t xml:space="preserve"> </w:t>
      </w:r>
      <w:r w:rsidR="00A1015B" w:rsidRPr="00A1015B">
        <w:t xml:space="preserve">Сообщение - собственно информация, смысл и идея, которые хочет донести отправитель.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Канал - способ, которым передается информация: устно, письменно, невербально, по телефону, через Интернет и т.п.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Код - система знаков и символов, посредством которой передается смысл сообщения. В качестве кода могут выступать произносимые слова, написанный текст, жесты, мимика, условные сигналы и т.п.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Контекст - внешняя среда, обстановка, ситуация, наполненные системой индивидуально различимых смыслов и ассоциаций.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Получатель - человек или группа людей, до которых отправитель хочет донести свое сообщение.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Шумы (помехи) - все то, что искажает смысл сообщения.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Обратная связь - реакция (отклик) получателя на воспринятое им послание. </w:t>
      </w:r>
    </w:p>
    <w:p w:rsidR="00A1015B" w:rsidRPr="00A1015B" w:rsidRDefault="00A1015B" w:rsidP="00842042">
      <w:pPr>
        <w:spacing w:line="360" w:lineRule="auto"/>
        <w:ind w:firstLine="708"/>
        <w:jc w:val="both"/>
      </w:pPr>
      <w:r w:rsidRPr="00A1015B">
        <w:t xml:space="preserve">Таким образом, процесс коммуникации включает в себя несколько этапов: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Формирование сообщения отправителем - внутренне формулирование идеи, осознание необходимости передать сообщение.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Выбор канала и выражение сообщения в системе кодов.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Передача закодированного сообщения отправителем.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Восприятие закодированного сообщения получателем.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Расшифровка кода и формулирование идеи сообщения. </w:t>
      </w:r>
    </w:p>
    <w:p w:rsidR="00A1015B" w:rsidRPr="00A1015B" w:rsidRDefault="009B11A4" w:rsidP="00937906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Реакция на воспринятое сообщение. </w:t>
      </w:r>
    </w:p>
    <w:p w:rsidR="00A1015B" w:rsidRPr="00A1015B" w:rsidRDefault="00A1015B" w:rsidP="00842042">
      <w:pPr>
        <w:spacing w:line="360" w:lineRule="auto"/>
        <w:ind w:firstLine="708"/>
        <w:jc w:val="both"/>
      </w:pPr>
      <w:r w:rsidRPr="00A1015B">
        <w:t>Важно отметить, что вследствие несовершенства кода, различиях в интерпретации контекста и воздействия шумов на каждом этапе коммуникативного процесса смыс</w:t>
      </w:r>
      <w:r w:rsidR="00240D05">
        <w:t xml:space="preserve">л воспринятого сообщения может </w:t>
      </w:r>
      <w:r w:rsidRPr="00A1015B">
        <w:t xml:space="preserve">существенно отличаться от изначального смысла, сформулированного отправителем. </w:t>
      </w:r>
    </w:p>
    <w:p w:rsidR="00A1015B" w:rsidRPr="00A1015B" w:rsidRDefault="00A1015B" w:rsidP="00842042">
      <w:pPr>
        <w:spacing w:line="360" w:lineRule="auto"/>
        <w:ind w:firstLine="708"/>
        <w:jc w:val="both"/>
      </w:pPr>
      <w:r w:rsidRPr="00A1015B">
        <w:t xml:space="preserve">Различают межличностные и организационные коммуникации. Если проблемы межличностных коммуникаций кроются в индивидуальных особенностях людей и контекста передачи сообщения, то основным фокусом организационных коммуникаций становится создание эффективной системы передачи сообщений. </w:t>
      </w:r>
    </w:p>
    <w:p w:rsidR="00A1015B" w:rsidRPr="00A1015B" w:rsidRDefault="00A1015B" w:rsidP="00842042">
      <w:pPr>
        <w:spacing w:line="360" w:lineRule="auto"/>
        <w:ind w:firstLine="708"/>
        <w:jc w:val="both"/>
      </w:pPr>
      <w:r w:rsidRPr="00A1015B">
        <w:t xml:space="preserve">Выделяют пять основных барьеров на пути межличностных коммуникаций: </w:t>
      </w:r>
    </w:p>
    <w:p w:rsidR="00A1015B" w:rsidRPr="00AC4A54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Барьеры восприятия - неоднозначность интерпретации смыслов в зависимости от различий в индивидуальных контекстах. Чаще всего это проявляется в виде конфликтов между сферами компетентности и преград, обусловленных установками людей.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Семантические барьеры - неоднозначность толкования смысловых оттенков слов, паралингвистических (интонация, тон, скорость) и невербальных факторов речи (сопутствующие жесты, мимика, поза, взгляд).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Барьеры обратной связи - неэффективная обратная связь, не дающая отправителю достаточно информации о корректности восприятия его сообщения.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Неумение слушать - большинство людей направлены на экспрессию собственного внутреннего мира значительно больше, чем на восприятие и анализ внешней информации. </w:t>
      </w:r>
    </w:p>
    <w:p w:rsidR="00A1015B" w:rsidRPr="00A1015B" w:rsidRDefault="00A1015B" w:rsidP="00842042">
      <w:pPr>
        <w:spacing w:line="360" w:lineRule="auto"/>
        <w:ind w:firstLine="708"/>
        <w:jc w:val="both"/>
      </w:pPr>
      <w:r w:rsidRPr="00A1015B">
        <w:t xml:space="preserve">Западные специалисты по менеджменту предлагают десять правил эффективного слушания, которые в равной мере полезны и в отечественной практике: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Перестаньте говорить.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Помогите говорящему раскрепоститься.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Покажите говорящему, что вы готовы слушать.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Устраните раздражающие моменты.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Сопереживайте говорящему.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Устраните раздражающие моменты.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Будьте терпеливым.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Сдерживайте свой характер.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Не допускайте споров и критики.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Задавайте вопросы.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И еще раз: перестаньте говорить! </w:t>
      </w:r>
    </w:p>
    <w:p w:rsidR="00A1015B" w:rsidRPr="00A1015B" w:rsidRDefault="00A1015B" w:rsidP="00842042">
      <w:pPr>
        <w:spacing w:line="360" w:lineRule="auto"/>
        <w:ind w:firstLine="708"/>
        <w:jc w:val="both"/>
      </w:pPr>
      <w:r w:rsidRPr="00A1015B">
        <w:t xml:space="preserve">Существует множество способов повышения эффективности межличностных коммуникаций. Например: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Проясняйте свои идеи перед началом их передачи.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Будьте восприимчивы к возможным семантическим проблемам.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Следите за выражением своего лица, жестам, позам, интонации.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Выражайте открытость и готовность понимать.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Добивайтесь установления обратной связи, например, используя следующие приемы: </w:t>
      </w:r>
    </w:p>
    <w:p w:rsidR="00842042" w:rsidRDefault="00A1015B" w:rsidP="00D66CAF">
      <w:pPr>
        <w:numPr>
          <w:ilvl w:val="0"/>
          <w:numId w:val="31"/>
        </w:numPr>
        <w:tabs>
          <w:tab w:val="clear" w:pos="720"/>
          <w:tab w:val="num" w:pos="1068"/>
        </w:tabs>
        <w:spacing w:line="360" w:lineRule="auto"/>
        <w:ind w:left="1068"/>
        <w:jc w:val="both"/>
      </w:pPr>
      <w:r w:rsidRPr="00A1015B">
        <w:t xml:space="preserve">задавайте вопросы; </w:t>
      </w:r>
    </w:p>
    <w:p w:rsidR="00842042" w:rsidRDefault="00A1015B" w:rsidP="00D66CAF">
      <w:pPr>
        <w:numPr>
          <w:ilvl w:val="0"/>
          <w:numId w:val="31"/>
        </w:numPr>
        <w:tabs>
          <w:tab w:val="clear" w:pos="720"/>
          <w:tab w:val="num" w:pos="1068"/>
        </w:tabs>
        <w:spacing w:line="360" w:lineRule="auto"/>
        <w:ind w:left="1068"/>
        <w:jc w:val="both"/>
      </w:pPr>
      <w:r w:rsidRPr="00A1015B">
        <w:t xml:space="preserve">попросите подчиненного пересказать ваши мысли; </w:t>
      </w:r>
    </w:p>
    <w:p w:rsidR="00842042" w:rsidRDefault="00A1015B" w:rsidP="00D66CAF">
      <w:pPr>
        <w:numPr>
          <w:ilvl w:val="0"/>
          <w:numId w:val="31"/>
        </w:numPr>
        <w:tabs>
          <w:tab w:val="clear" w:pos="720"/>
          <w:tab w:val="num" w:pos="1068"/>
        </w:tabs>
        <w:spacing w:line="360" w:lineRule="auto"/>
        <w:ind w:left="1068"/>
        <w:jc w:val="both"/>
      </w:pPr>
      <w:r w:rsidRPr="00A1015B">
        <w:t xml:space="preserve">оценивайте язык поз, жестов и интонаций собеседника, которые могут указывать на замешательство и непонимание; </w:t>
      </w:r>
    </w:p>
    <w:p w:rsidR="00842042" w:rsidRDefault="00A1015B" w:rsidP="00D66CAF">
      <w:pPr>
        <w:numPr>
          <w:ilvl w:val="0"/>
          <w:numId w:val="31"/>
        </w:numPr>
        <w:tabs>
          <w:tab w:val="clear" w:pos="720"/>
          <w:tab w:val="num" w:pos="1068"/>
        </w:tabs>
        <w:spacing w:line="360" w:lineRule="auto"/>
        <w:ind w:left="1068"/>
        <w:jc w:val="both"/>
      </w:pPr>
      <w:r w:rsidRPr="00A1015B">
        <w:t xml:space="preserve">контролируйте первые результаты работы; </w:t>
      </w:r>
    </w:p>
    <w:p w:rsidR="00A1015B" w:rsidRPr="00A1015B" w:rsidRDefault="00A1015B" w:rsidP="00D66CAF">
      <w:pPr>
        <w:numPr>
          <w:ilvl w:val="0"/>
          <w:numId w:val="31"/>
        </w:numPr>
        <w:tabs>
          <w:tab w:val="clear" w:pos="720"/>
          <w:tab w:val="num" w:pos="1068"/>
        </w:tabs>
        <w:spacing w:line="360" w:lineRule="auto"/>
        <w:ind w:left="1068"/>
        <w:jc w:val="both"/>
      </w:pPr>
      <w:r w:rsidRPr="00A1015B">
        <w:t xml:space="preserve">всегда будьте готовы ответить на вопросы подчиненных. </w:t>
      </w:r>
    </w:p>
    <w:p w:rsidR="00A1015B" w:rsidRPr="00A1015B" w:rsidRDefault="00A1015B" w:rsidP="00A1015B">
      <w:pPr>
        <w:spacing w:line="360" w:lineRule="auto"/>
        <w:jc w:val="both"/>
      </w:pPr>
      <w:r w:rsidRPr="00A1015B">
        <w:t xml:space="preserve">Барьеры на пути организационных коммуникаций: </w:t>
      </w:r>
    </w:p>
    <w:p w:rsidR="00842042" w:rsidRDefault="009B11A4" w:rsidP="00D66CAF">
      <w:pPr>
        <w:spacing w:line="360" w:lineRule="auto"/>
        <w:ind w:firstLine="360"/>
        <w:jc w:val="both"/>
      </w:pPr>
      <w:r>
        <w:t>-</w:t>
      </w:r>
      <w:r w:rsidR="00A1015B" w:rsidRPr="00A1015B">
        <w:t xml:space="preserve"> Искажение сообщений. Возможные причины: </w:t>
      </w:r>
    </w:p>
    <w:p w:rsidR="00842042" w:rsidRDefault="00A1015B" w:rsidP="00A1015B">
      <w:pPr>
        <w:numPr>
          <w:ilvl w:val="0"/>
          <w:numId w:val="41"/>
        </w:numPr>
        <w:spacing w:line="360" w:lineRule="auto"/>
        <w:jc w:val="both"/>
      </w:pPr>
      <w:r w:rsidRPr="00A1015B">
        <w:t xml:space="preserve">непреднамеренно, в результате затруднений в межличностных коммуникациях; </w:t>
      </w:r>
    </w:p>
    <w:p w:rsidR="00842042" w:rsidRDefault="00A1015B" w:rsidP="00A1015B">
      <w:pPr>
        <w:numPr>
          <w:ilvl w:val="0"/>
          <w:numId w:val="41"/>
        </w:numPr>
        <w:spacing w:line="360" w:lineRule="auto"/>
        <w:jc w:val="both"/>
      </w:pPr>
      <w:r w:rsidRPr="00A1015B">
        <w:t xml:space="preserve">сознательно, когда какой-либо управляющий не согласен с сообщением и модифицирует его таким образом, чтобы искажение смысла происходило в его интересах; </w:t>
      </w:r>
    </w:p>
    <w:p w:rsidR="00842042" w:rsidRDefault="00A1015B" w:rsidP="00A1015B">
      <w:pPr>
        <w:numPr>
          <w:ilvl w:val="0"/>
          <w:numId w:val="41"/>
        </w:numPr>
        <w:spacing w:line="360" w:lineRule="auto"/>
        <w:jc w:val="both"/>
      </w:pPr>
      <w:r w:rsidRPr="00A1015B">
        <w:t xml:space="preserve">в результате фильтрации; </w:t>
      </w:r>
    </w:p>
    <w:p w:rsidR="00842042" w:rsidRDefault="00A1015B" w:rsidP="00A1015B">
      <w:pPr>
        <w:numPr>
          <w:ilvl w:val="0"/>
          <w:numId w:val="41"/>
        </w:numPr>
        <w:spacing w:line="360" w:lineRule="auto"/>
        <w:jc w:val="both"/>
      </w:pPr>
      <w:r w:rsidRPr="00A1015B">
        <w:t xml:space="preserve">из-за статусных различий; </w:t>
      </w:r>
    </w:p>
    <w:p w:rsidR="00A1015B" w:rsidRPr="00A1015B" w:rsidRDefault="00A1015B" w:rsidP="00A1015B">
      <w:pPr>
        <w:numPr>
          <w:ilvl w:val="0"/>
          <w:numId w:val="41"/>
        </w:numPr>
        <w:spacing w:line="360" w:lineRule="auto"/>
        <w:jc w:val="both"/>
      </w:pPr>
      <w:r w:rsidRPr="00A1015B">
        <w:t xml:space="preserve">из-за страха пред наказанием или ощущения бессмысленности коммуникации.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Информационные перегрузки - превышение реальных возможностей системы и входящих в неё людей обрабатывать информацию.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Неэффективная структура организации - чем выше в организации вертикаль власти (количество иерархических уровней), тем больше вероятность искажения информации.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Некомпетентность персонала - коммуникативная, профессиональная и методологическая.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Неэффективный способ организации работ и распределения задач.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Конфликты между различными подразделениями и людьми в организации. </w:t>
      </w:r>
    </w:p>
    <w:p w:rsidR="00A1015B" w:rsidRPr="00A1015B" w:rsidRDefault="00A1015B" w:rsidP="00842042">
      <w:pPr>
        <w:spacing w:line="360" w:lineRule="auto"/>
        <w:ind w:firstLine="708"/>
        <w:jc w:val="both"/>
      </w:pPr>
      <w:r w:rsidRPr="00A1015B">
        <w:t xml:space="preserve">Пути повышения эффективности организационных коммуникаций: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Создавайте системы обратной связи.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Регулируйте информационные потоки.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Предпринимайте управленческие действия, способствующие облегчению обмена информацией по вертикали и по горизонтали.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Развертывайте системы сбора предложений. </w:t>
      </w:r>
    </w:p>
    <w:p w:rsidR="00A1015B" w:rsidRPr="00A1015B" w:rsidRDefault="009B11A4" w:rsidP="00D66CAF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Используйте внутренние информационные системы: печатные издания, стенгазеты, стенды, интранет и т.п. </w:t>
      </w:r>
    </w:p>
    <w:p w:rsidR="002E454C" w:rsidRDefault="009B11A4" w:rsidP="00617013">
      <w:pPr>
        <w:spacing w:line="360" w:lineRule="auto"/>
        <w:ind w:firstLine="708"/>
        <w:jc w:val="both"/>
      </w:pPr>
      <w:r>
        <w:t>-</w:t>
      </w:r>
      <w:r w:rsidR="00A1015B" w:rsidRPr="00A1015B">
        <w:t xml:space="preserve"> Применяйте достижения современных информационных технологий </w:t>
      </w:r>
      <w:r w:rsidR="00AC4A54" w:rsidRPr="00AC4A54">
        <w:t xml:space="preserve">[1, </w:t>
      </w:r>
      <w:r w:rsidR="00AC4A54">
        <w:rPr>
          <w:lang w:val="en-US"/>
        </w:rPr>
        <w:t>c</w:t>
      </w:r>
      <w:r w:rsidR="00AC4A54" w:rsidRPr="00AC4A54">
        <w:t>.</w:t>
      </w:r>
      <w:r w:rsidR="006B27FE">
        <w:t xml:space="preserve"> </w:t>
      </w:r>
      <w:r w:rsidR="00AC4A54" w:rsidRPr="00AC4A54">
        <w:t>205</w:t>
      </w:r>
      <w:r w:rsidR="00AC4A54" w:rsidRPr="009B11A4">
        <w:t>-209</w:t>
      </w:r>
      <w:r w:rsidR="00AC4A54" w:rsidRPr="00AC4A54">
        <w:t>]</w:t>
      </w:r>
      <w:r w:rsidR="005643E2">
        <w:t>.</w:t>
      </w:r>
    </w:p>
    <w:p w:rsidR="005069C2" w:rsidRDefault="005069C2" w:rsidP="00133D38">
      <w:pPr>
        <w:spacing w:line="360" w:lineRule="auto"/>
        <w:ind w:firstLine="708"/>
        <w:jc w:val="both"/>
      </w:pPr>
    </w:p>
    <w:p w:rsidR="005069C2" w:rsidRDefault="005069C2" w:rsidP="00133D38">
      <w:pPr>
        <w:spacing w:line="360" w:lineRule="auto"/>
        <w:ind w:firstLine="708"/>
        <w:jc w:val="both"/>
      </w:pPr>
    </w:p>
    <w:p w:rsidR="005069C2" w:rsidRDefault="005069C2" w:rsidP="00133D38">
      <w:pPr>
        <w:spacing w:line="360" w:lineRule="auto"/>
        <w:ind w:firstLine="708"/>
        <w:jc w:val="both"/>
      </w:pPr>
    </w:p>
    <w:p w:rsidR="005069C2" w:rsidRDefault="005069C2" w:rsidP="00133D38">
      <w:pPr>
        <w:spacing w:line="360" w:lineRule="auto"/>
        <w:ind w:firstLine="708"/>
        <w:jc w:val="both"/>
      </w:pPr>
    </w:p>
    <w:p w:rsidR="005069C2" w:rsidRDefault="005069C2" w:rsidP="00133D38">
      <w:pPr>
        <w:spacing w:line="360" w:lineRule="auto"/>
        <w:ind w:firstLine="708"/>
        <w:jc w:val="both"/>
      </w:pPr>
    </w:p>
    <w:p w:rsidR="005069C2" w:rsidRDefault="005069C2" w:rsidP="00133D38">
      <w:pPr>
        <w:spacing w:line="360" w:lineRule="auto"/>
        <w:ind w:firstLine="708"/>
        <w:jc w:val="both"/>
      </w:pPr>
    </w:p>
    <w:p w:rsidR="005069C2" w:rsidRDefault="005069C2" w:rsidP="00133D38">
      <w:pPr>
        <w:spacing w:line="360" w:lineRule="auto"/>
        <w:ind w:firstLine="708"/>
        <w:jc w:val="both"/>
      </w:pPr>
    </w:p>
    <w:p w:rsidR="005069C2" w:rsidRDefault="005069C2" w:rsidP="00133D38">
      <w:pPr>
        <w:spacing w:line="360" w:lineRule="auto"/>
        <w:ind w:firstLine="708"/>
        <w:jc w:val="both"/>
      </w:pPr>
    </w:p>
    <w:p w:rsidR="005069C2" w:rsidRDefault="005069C2" w:rsidP="00133D38">
      <w:pPr>
        <w:spacing w:line="360" w:lineRule="auto"/>
        <w:ind w:firstLine="708"/>
        <w:jc w:val="both"/>
      </w:pPr>
    </w:p>
    <w:p w:rsidR="005069C2" w:rsidRDefault="005069C2" w:rsidP="00133D38">
      <w:pPr>
        <w:spacing w:line="360" w:lineRule="auto"/>
        <w:ind w:firstLine="708"/>
        <w:jc w:val="both"/>
      </w:pPr>
    </w:p>
    <w:p w:rsidR="005069C2" w:rsidRDefault="005069C2" w:rsidP="00396514">
      <w:pPr>
        <w:spacing w:line="360" w:lineRule="auto"/>
        <w:jc w:val="both"/>
      </w:pPr>
    </w:p>
    <w:p w:rsidR="005069C2" w:rsidRDefault="005069C2" w:rsidP="00133D38">
      <w:pPr>
        <w:spacing w:line="360" w:lineRule="auto"/>
        <w:ind w:firstLine="708"/>
        <w:jc w:val="both"/>
      </w:pPr>
    </w:p>
    <w:p w:rsidR="008942EC" w:rsidRDefault="008942EC" w:rsidP="00133D38">
      <w:pPr>
        <w:spacing w:line="360" w:lineRule="auto"/>
        <w:ind w:firstLine="708"/>
        <w:jc w:val="both"/>
      </w:pPr>
    </w:p>
    <w:p w:rsidR="008942EC" w:rsidRDefault="008942EC" w:rsidP="00133D38">
      <w:pPr>
        <w:spacing w:line="360" w:lineRule="auto"/>
        <w:ind w:firstLine="708"/>
        <w:jc w:val="both"/>
      </w:pPr>
    </w:p>
    <w:p w:rsidR="008942EC" w:rsidRDefault="008942EC" w:rsidP="00133D38">
      <w:pPr>
        <w:spacing w:line="360" w:lineRule="auto"/>
        <w:ind w:firstLine="708"/>
        <w:jc w:val="both"/>
      </w:pPr>
    </w:p>
    <w:p w:rsidR="00EF47C5" w:rsidRDefault="00EF47C5" w:rsidP="00133D38">
      <w:pPr>
        <w:spacing w:line="360" w:lineRule="auto"/>
        <w:jc w:val="center"/>
        <w:outlineLvl w:val="0"/>
        <w:rPr>
          <w:b/>
          <w:sz w:val="32"/>
          <w:szCs w:val="32"/>
        </w:rPr>
      </w:pPr>
      <w:bookmarkStart w:id="1" w:name="_Toc262023527"/>
      <w:r w:rsidRPr="00EF47C5">
        <w:rPr>
          <w:b/>
          <w:sz w:val="32"/>
          <w:szCs w:val="32"/>
        </w:rPr>
        <w:t>Управление изменениями в организации:</w:t>
      </w:r>
      <w:r w:rsidR="00D747BC">
        <w:rPr>
          <w:b/>
          <w:sz w:val="32"/>
          <w:szCs w:val="32"/>
        </w:rPr>
        <w:t xml:space="preserve"> понятие, необходимость, </w:t>
      </w:r>
      <w:r w:rsidR="001F097B">
        <w:rPr>
          <w:b/>
          <w:sz w:val="32"/>
          <w:szCs w:val="32"/>
        </w:rPr>
        <w:t xml:space="preserve">    </w:t>
      </w:r>
      <w:r w:rsidRPr="00EF47C5">
        <w:rPr>
          <w:b/>
          <w:sz w:val="32"/>
          <w:szCs w:val="32"/>
        </w:rPr>
        <w:t>с</w:t>
      </w:r>
      <w:r w:rsidR="001F097B">
        <w:rPr>
          <w:b/>
          <w:sz w:val="32"/>
          <w:szCs w:val="32"/>
        </w:rPr>
        <w:t>о</w:t>
      </w:r>
      <w:r w:rsidRPr="00EF47C5">
        <w:rPr>
          <w:b/>
          <w:sz w:val="32"/>
          <w:szCs w:val="32"/>
        </w:rPr>
        <w:t>противление изменениям</w:t>
      </w:r>
      <w:r w:rsidR="00D747BC">
        <w:rPr>
          <w:b/>
          <w:sz w:val="32"/>
          <w:szCs w:val="32"/>
        </w:rPr>
        <w:t xml:space="preserve"> </w:t>
      </w:r>
      <w:r w:rsidRPr="00EF47C5">
        <w:rPr>
          <w:b/>
          <w:sz w:val="32"/>
          <w:szCs w:val="32"/>
        </w:rPr>
        <w:t>и его причины, способы преодоления</w:t>
      </w:r>
      <w:bookmarkEnd w:id="1"/>
    </w:p>
    <w:p w:rsidR="00514C9F" w:rsidRPr="00EF47C5" w:rsidRDefault="00514C9F" w:rsidP="00EF47C5">
      <w:pPr>
        <w:spacing w:line="360" w:lineRule="auto"/>
        <w:jc w:val="center"/>
        <w:rPr>
          <w:b/>
          <w:sz w:val="32"/>
          <w:szCs w:val="32"/>
        </w:rPr>
      </w:pPr>
    </w:p>
    <w:p w:rsidR="00F227AD" w:rsidRPr="00F227AD" w:rsidRDefault="00F227AD" w:rsidP="00F227AD">
      <w:pPr>
        <w:spacing w:line="360" w:lineRule="auto"/>
        <w:ind w:firstLine="700"/>
        <w:jc w:val="both"/>
      </w:pPr>
      <w:r w:rsidRPr="00F227AD">
        <w:rPr>
          <w:rFonts w:hint="eastAsia"/>
        </w:rPr>
        <w:t>Главный</w:t>
      </w:r>
      <w:r w:rsidRPr="00F227AD">
        <w:t xml:space="preserve"> </w:t>
      </w:r>
      <w:r w:rsidRPr="00F227AD">
        <w:rPr>
          <w:rFonts w:hint="eastAsia"/>
        </w:rPr>
        <w:t>вопрос</w:t>
      </w:r>
      <w:r w:rsidRPr="00F227AD">
        <w:t xml:space="preserve">, </w:t>
      </w:r>
      <w:r w:rsidRPr="00F227AD">
        <w:rPr>
          <w:rFonts w:hint="eastAsia"/>
        </w:rPr>
        <w:t>с</w:t>
      </w:r>
      <w:r w:rsidRPr="00F227AD">
        <w:t xml:space="preserve"> </w:t>
      </w:r>
      <w:r w:rsidRPr="00F227AD">
        <w:rPr>
          <w:rFonts w:hint="eastAsia"/>
        </w:rPr>
        <w:t>которым</w:t>
      </w:r>
      <w:r w:rsidRPr="00F227AD">
        <w:t xml:space="preserve"> </w:t>
      </w:r>
      <w:r w:rsidRPr="00F227AD">
        <w:rPr>
          <w:rFonts w:hint="eastAsia"/>
        </w:rPr>
        <w:t>сегодня</w:t>
      </w:r>
      <w:r w:rsidRPr="00F227AD">
        <w:t xml:space="preserve"> </w:t>
      </w:r>
      <w:r w:rsidRPr="00F227AD">
        <w:rPr>
          <w:rFonts w:hint="eastAsia"/>
        </w:rPr>
        <w:t>сталкиваются</w:t>
      </w:r>
      <w:r>
        <w:t xml:space="preserve"> </w:t>
      </w:r>
      <w:r w:rsidRPr="00F227AD">
        <w:rPr>
          <w:rFonts w:hint="eastAsia"/>
        </w:rPr>
        <w:t>организации</w:t>
      </w:r>
      <w:r w:rsidRPr="00F227AD">
        <w:t xml:space="preserve">, </w:t>
      </w:r>
      <w:r w:rsidRPr="00F227AD">
        <w:rPr>
          <w:rFonts w:hint="eastAsia"/>
        </w:rPr>
        <w:t>—</w:t>
      </w:r>
      <w:r w:rsidRPr="00F227AD">
        <w:t xml:space="preserve"> </w:t>
      </w:r>
      <w:r w:rsidRPr="00F227AD">
        <w:rPr>
          <w:rFonts w:hint="eastAsia"/>
        </w:rPr>
        <w:t>это</w:t>
      </w:r>
      <w:r w:rsidRPr="00F227AD">
        <w:t xml:space="preserve"> </w:t>
      </w:r>
      <w:r w:rsidRPr="00F227AD">
        <w:rPr>
          <w:rFonts w:hint="eastAsia"/>
        </w:rPr>
        <w:t>эффективное</w:t>
      </w:r>
      <w:r w:rsidRPr="00F227AD">
        <w:t xml:space="preserve"> </w:t>
      </w:r>
      <w:r w:rsidRPr="00F227AD">
        <w:rPr>
          <w:rFonts w:hint="eastAsia"/>
        </w:rPr>
        <w:t>управление</w:t>
      </w:r>
      <w:r w:rsidRPr="00F227AD">
        <w:t xml:space="preserve"> </w:t>
      </w:r>
      <w:r w:rsidRPr="00F227AD">
        <w:rPr>
          <w:rFonts w:hint="eastAsia"/>
        </w:rPr>
        <w:t>изменениями</w:t>
      </w:r>
      <w:r w:rsidRPr="00F227AD">
        <w:t xml:space="preserve">. </w:t>
      </w:r>
      <w:r w:rsidRPr="00F227AD">
        <w:rPr>
          <w:rFonts w:hint="eastAsia"/>
        </w:rPr>
        <w:t>В</w:t>
      </w:r>
      <w:r>
        <w:t xml:space="preserve"> </w:t>
      </w:r>
      <w:r w:rsidRPr="00F227AD">
        <w:rPr>
          <w:rFonts w:hint="eastAsia"/>
        </w:rPr>
        <w:t>условиях</w:t>
      </w:r>
      <w:r w:rsidRPr="00F227AD">
        <w:t xml:space="preserve"> </w:t>
      </w:r>
      <w:r w:rsidRPr="00F227AD">
        <w:rPr>
          <w:rFonts w:hint="eastAsia"/>
        </w:rPr>
        <w:t>динамичного</w:t>
      </w:r>
      <w:r w:rsidRPr="00F227AD">
        <w:t xml:space="preserve"> </w:t>
      </w:r>
      <w:r w:rsidRPr="00F227AD">
        <w:rPr>
          <w:rFonts w:hint="eastAsia"/>
        </w:rPr>
        <w:t>рынка</w:t>
      </w:r>
      <w:r w:rsidRPr="00F227AD">
        <w:t xml:space="preserve"> </w:t>
      </w:r>
      <w:r w:rsidRPr="00F227AD">
        <w:rPr>
          <w:rFonts w:hint="eastAsia"/>
        </w:rPr>
        <w:t>организации</w:t>
      </w:r>
      <w:r w:rsidRPr="00F227AD">
        <w:t xml:space="preserve"> </w:t>
      </w:r>
      <w:r w:rsidRPr="00F227AD">
        <w:rPr>
          <w:rFonts w:hint="eastAsia"/>
        </w:rPr>
        <w:t>должны</w:t>
      </w:r>
      <w:r w:rsidRPr="00F227AD">
        <w:t xml:space="preserve"> </w:t>
      </w:r>
      <w:r w:rsidRPr="00F227AD">
        <w:rPr>
          <w:rFonts w:hint="eastAsia"/>
        </w:rPr>
        <w:t>обладать</w:t>
      </w:r>
      <w:r>
        <w:t xml:space="preserve"> </w:t>
      </w:r>
      <w:r w:rsidRPr="00F227AD">
        <w:rPr>
          <w:rFonts w:hint="eastAsia"/>
        </w:rPr>
        <w:t>способностью</w:t>
      </w:r>
      <w:r w:rsidRPr="00F227AD">
        <w:t xml:space="preserve"> </w:t>
      </w:r>
      <w:r w:rsidRPr="00F227AD">
        <w:rPr>
          <w:rFonts w:hint="eastAsia"/>
        </w:rPr>
        <w:t>быстро</w:t>
      </w:r>
      <w:r w:rsidRPr="00F227AD">
        <w:t xml:space="preserve"> </w:t>
      </w:r>
      <w:r w:rsidRPr="00F227AD">
        <w:rPr>
          <w:rFonts w:hint="eastAsia"/>
        </w:rPr>
        <w:t>адаптироваться</w:t>
      </w:r>
      <w:r w:rsidRPr="00F227AD">
        <w:t xml:space="preserve"> </w:t>
      </w:r>
      <w:r w:rsidRPr="00F227AD">
        <w:rPr>
          <w:rFonts w:hint="eastAsia"/>
        </w:rPr>
        <w:t>к</w:t>
      </w:r>
      <w:r w:rsidRPr="00F227AD">
        <w:t xml:space="preserve"> </w:t>
      </w:r>
      <w:r w:rsidRPr="00F227AD">
        <w:rPr>
          <w:rFonts w:hint="eastAsia"/>
        </w:rPr>
        <w:t>изменениям</w:t>
      </w:r>
      <w:r w:rsidRPr="00F227AD">
        <w:t xml:space="preserve"> </w:t>
      </w:r>
      <w:r w:rsidRPr="00F227AD">
        <w:rPr>
          <w:rFonts w:hint="eastAsia"/>
        </w:rPr>
        <w:t>внешней</w:t>
      </w:r>
      <w:r w:rsidRPr="00F227AD">
        <w:t xml:space="preserve"> </w:t>
      </w:r>
      <w:r w:rsidRPr="00F227AD">
        <w:rPr>
          <w:rFonts w:hint="eastAsia"/>
        </w:rPr>
        <w:t>среды</w:t>
      </w:r>
      <w:r w:rsidRPr="00F227AD">
        <w:t>,</w:t>
      </w:r>
      <w:r>
        <w:t xml:space="preserve"> </w:t>
      </w:r>
      <w:r w:rsidRPr="00F227AD">
        <w:rPr>
          <w:rFonts w:hint="eastAsia"/>
        </w:rPr>
        <w:t>чтобы</w:t>
      </w:r>
      <w:r w:rsidRPr="00F227AD">
        <w:t xml:space="preserve"> </w:t>
      </w:r>
      <w:r w:rsidRPr="00F227AD">
        <w:rPr>
          <w:rFonts w:hint="eastAsia"/>
        </w:rPr>
        <w:t>выжить</w:t>
      </w:r>
      <w:r w:rsidRPr="00F227AD">
        <w:t xml:space="preserve">. </w:t>
      </w:r>
      <w:r w:rsidRPr="00F227AD">
        <w:rPr>
          <w:rFonts w:hint="eastAsia"/>
        </w:rPr>
        <w:t>Нередко</w:t>
      </w:r>
      <w:r w:rsidRPr="00F227AD">
        <w:t xml:space="preserve"> </w:t>
      </w:r>
      <w:r w:rsidRPr="00F227AD">
        <w:rPr>
          <w:rFonts w:hint="eastAsia"/>
        </w:rPr>
        <w:t>сложность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скорость</w:t>
      </w:r>
      <w:r w:rsidRPr="00F227AD">
        <w:t xml:space="preserve"> </w:t>
      </w:r>
      <w:r w:rsidRPr="00F227AD">
        <w:rPr>
          <w:rFonts w:hint="eastAsia"/>
        </w:rPr>
        <w:t>изменений</w:t>
      </w:r>
      <w:r w:rsidRPr="00F227AD">
        <w:t xml:space="preserve"> </w:t>
      </w:r>
      <w:r w:rsidRPr="00F227AD">
        <w:rPr>
          <w:rFonts w:hint="eastAsia"/>
        </w:rPr>
        <w:t>проверяют</w:t>
      </w:r>
      <w:r>
        <w:t xml:space="preserve"> </w:t>
      </w:r>
      <w:r w:rsidRPr="00F227AD">
        <w:rPr>
          <w:rFonts w:hint="eastAsia"/>
        </w:rPr>
        <w:t>на</w:t>
      </w:r>
      <w:r w:rsidRPr="00F227AD">
        <w:t xml:space="preserve"> </w:t>
      </w:r>
      <w:r w:rsidRPr="00F227AD">
        <w:rPr>
          <w:rFonts w:hint="eastAsia"/>
        </w:rPr>
        <w:t>деле</w:t>
      </w:r>
      <w:r w:rsidRPr="00F227AD">
        <w:t xml:space="preserve"> </w:t>
      </w:r>
      <w:r w:rsidRPr="00F227AD">
        <w:rPr>
          <w:rFonts w:hint="eastAsia"/>
        </w:rPr>
        <w:t>способность</w:t>
      </w:r>
      <w:r w:rsidRPr="00F227AD">
        <w:t xml:space="preserve"> </w:t>
      </w:r>
      <w:r w:rsidRPr="00F227AD">
        <w:rPr>
          <w:rFonts w:hint="eastAsia"/>
        </w:rPr>
        <w:t>менеджеров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работников</w:t>
      </w:r>
      <w:r w:rsidRPr="00F227AD">
        <w:t xml:space="preserve"> </w:t>
      </w:r>
      <w:r w:rsidRPr="00F227AD">
        <w:rPr>
          <w:rFonts w:hint="eastAsia"/>
        </w:rPr>
        <w:t>приспосабливаться</w:t>
      </w:r>
      <w:r w:rsidRPr="00F227AD">
        <w:t xml:space="preserve"> </w:t>
      </w:r>
      <w:r w:rsidRPr="00F227AD">
        <w:rPr>
          <w:rFonts w:hint="eastAsia"/>
        </w:rPr>
        <w:t>к</w:t>
      </w:r>
      <w:r>
        <w:t xml:space="preserve"> </w:t>
      </w:r>
      <w:r w:rsidRPr="00F227AD">
        <w:rPr>
          <w:rFonts w:hint="eastAsia"/>
        </w:rPr>
        <w:t>ситуации</w:t>
      </w:r>
      <w:r w:rsidRPr="00F227AD">
        <w:t xml:space="preserve">. </w:t>
      </w:r>
      <w:r w:rsidRPr="00F227AD">
        <w:rPr>
          <w:rFonts w:hint="eastAsia"/>
        </w:rPr>
        <w:t>Если</w:t>
      </w:r>
      <w:r w:rsidRPr="00F227AD">
        <w:t xml:space="preserve"> </w:t>
      </w:r>
      <w:r w:rsidRPr="00F227AD">
        <w:rPr>
          <w:rFonts w:hint="eastAsia"/>
        </w:rPr>
        <w:t>у</w:t>
      </w:r>
      <w:r w:rsidRPr="00F227AD">
        <w:t xml:space="preserve"> </w:t>
      </w:r>
      <w:r w:rsidRPr="00F227AD">
        <w:rPr>
          <w:rFonts w:hint="eastAsia"/>
        </w:rPr>
        <w:t>организации</w:t>
      </w:r>
      <w:r w:rsidRPr="00F227AD">
        <w:t xml:space="preserve"> </w:t>
      </w:r>
      <w:r w:rsidRPr="00F227AD">
        <w:rPr>
          <w:rFonts w:hint="eastAsia"/>
        </w:rPr>
        <w:t>не</w:t>
      </w:r>
      <w:r w:rsidRPr="00F227AD">
        <w:t xml:space="preserve"> </w:t>
      </w:r>
      <w:r w:rsidRPr="00F227AD">
        <w:rPr>
          <w:rFonts w:hint="eastAsia"/>
        </w:rPr>
        <w:t>получается</w:t>
      </w:r>
      <w:r w:rsidRPr="00F227AD">
        <w:t xml:space="preserve"> </w:t>
      </w:r>
      <w:r w:rsidRPr="00F227AD">
        <w:rPr>
          <w:rFonts w:hint="eastAsia"/>
        </w:rPr>
        <w:t>провести</w:t>
      </w:r>
      <w:r w:rsidRPr="00F227AD">
        <w:t xml:space="preserve"> </w:t>
      </w:r>
      <w:r w:rsidRPr="00F227AD">
        <w:rPr>
          <w:rFonts w:hint="eastAsia"/>
        </w:rPr>
        <w:t>необходимые</w:t>
      </w:r>
      <w:r>
        <w:t xml:space="preserve"> </w:t>
      </w:r>
      <w:r w:rsidRPr="00F227AD">
        <w:rPr>
          <w:rFonts w:hint="eastAsia"/>
        </w:rPr>
        <w:t>изменения</w:t>
      </w:r>
      <w:r w:rsidRPr="00F227AD">
        <w:t xml:space="preserve">, </w:t>
      </w:r>
      <w:r w:rsidRPr="00F227AD">
        <w:rPr>
          <w:rFonts w:hint="eastAsia"/>
        </w:rPr>
        <w:t>то</w:t>
      </w:r>
      <w:r w:rsidRPr="00F227AD">
        <w:t xml:space="preserve"> </w:t>
      </w:r>
      <w:r w:rsidRPr="00F227AD">
        <w:rPr>
          <w:rFonts w:hint="eastAsia"/>
        </w:rPr>
        <w:t>ей</w:t>
      </w:r>
      <w:r w:rsidRPr="00F227AD">
        <w:t xml:space="preserve"> </w:t>
      </w:r>
      <w:r w:rsidRPr="00F227AD">
        <w:rPr>
          <w:rFonts w:hint="eastAsia"/>
        </w:rPr>
        <w:t>приходится</w:t>
      </w:r>
      <w:r w:rsidRPr="00F227AD">
        <w:t xml:space="preserve"> </w:t>
      </w:r>
      <w:r w:rsidRPr="00F227AD">
        <w:rPr>
          <w:rFonts w:hint="eastAsia"/>
        </w:rPr>
        <w:t>платить</w:t>
      </w:r>
      <w:r w:rsidRPr="00F227AD">
        <w:t xml:space="preserve"> </w:t>
      </w:r>
      <w:r w:rsidRPr="00F227AD">
        <w:rPr>
          <w:rFonts w:hint="eastAsia"/>
        </w:rPr>
        <w:t>за</w:t>
      </w:r>
      <w:r w:rsidRPr="00F227AD">
        <w:t xml:space="preserve"> </w:t>
      </w:r>
      <w:r w:rsidRPr="00F227AD">
        <w:rPr>
          <w:rFonts w:hint="eastAsia"/>
        </w:rPr>
        <w:t>это</w:t>
      </w:r>
      <w:r w:rsidRPr="00F227AD">
        <w:t xml:space="preserve"> </w:t>
      </w:r>
      <w:r w:rsidRPr="00F227AD">
        <w:rPr>
          <w:rFonts w:hint="eastAsia"/>
        </w:rPr>
        <w:t>очень</w:t>
      </w:r>
      <w:r w:rsidRPr="00F227AD">
        <w:t xml:space="preserve"> </w:t>
      </w:r>
      <w:r w:rsidRPr="00F227AD">
        <w:rPr>
          <w:rFonts w:hint="eastAsia"/>
        </w:rPr>
        <w:t>высокую</w:t>
      </w:r>
      <w:r w:rsidRPr="00F227AD">
        <w:t xml:space="preserve"> </w:t>
      </w:r>
      <w:r w:rsidRPr="00F227AD">
        <w:rPr>
          <w:rFonts w:hint="eastAsia"/>
        </w:rPr>
        <w:t>цену</w:t>
      </w:r>
      <w:r w:rsidRPr="00F227AD">
        <w:t>.</w:t>
      </w:r>
      <w:r>
        <w:t xml:space="preserve"> </w:t>
      </w:r>
      <w:r w:rsidRPr="00F227AD">
        <w:rPr>
          <w:rFonts w:hint="eastAsia"/>
        </w:rPr>
        <w:t>Так</w:t>
      </w:r>
      <w:r w:rsidRPr="00F227AD">
        <w:t xml:space="preserve">, </w:t>
      </w:r>
      <w:r w:rsidRPr="00F227AD">
        <w:rPr>
          <w:rFonts w:hint="eastAsia"/>
        </w:rPr>
        <w:t>например</w:t>
      </w:r>
      <w:r w:rsidRPr="00F227AD">
        <w:t xml:space="preserve">,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начале</w:t>
      </w:r>
      <w:r w:rsidRPr="00F227AD">
        <w:t xml:space="preserve"> 90-</w:t>
      </w:r>
      <w:r w:rsidRPr="00F227AD">
        <w:rPr>
          <w:rFonts w:hint="eastAsia"/>
        </w:rPr>
        <w:t>х</w:t>
      </w:r>
      <w:r w:rsidRPr="00F227AD">
        <w:t xml:space="preserve"> </w:t>
      </w:r>
      <w:r w:rsidRPr="00F227AD">
        <w:rPr>
          <w:rFonts w:hint="eastAsia"/>
        </w:rPr>
        <w:t>гг</w:t>
      </w:r>
      <w:r w:rsidRPr="00F227AD">
        <w:t xml:space="preserve">. XX </w:t>
      </w:r>
      <w:r w:rsidR="00CE6C7D">
        <w:t>в.</w:t>
      </w:r>
      <w:r w:rsidRPr="00F227AD">
        <w:t xml:space="preserve">, </w:t>
      </w:r>
      <w:r w:rsidRPr="00F227AD">
        <w:rPr>
          <w:rFonts w:hint="eastAsia"/>
        </w:rPr>
        <w:t>из</w:t>
      </w:r>
      <w:r w:rsidRPr="00F227AD">
        <w:t xml:space="preserve"> </w:t>
      </w:r>
      <w:r w:rsidRPr="00F227AD">
        <w:rPr>
          <w:rFonts w:hint="eastAsia"/>
        </w:rPr>
        <w:t>списка</w:t>
      </w:r>
      <w:r w:rsidRPr="00F227AD">
        <w:t xml:space="preserve"> </w:t>
      </w:r>
      <w:r w:rsidRPr="00F227AD">
        <w:rPr>
          <w:rFonts w:hint="eastAsia"/>
        </w:rPr>
        <w:t>двадцати</w:t>
      </w:r>
      <w:r w:rsidRPr="00F227AD">
        <w:t xml:space="preserve"> </w:t>
      </w:r>
      <w:r w:rsidRPr="00F227AD">
        <w:rPr>
          <w:rFonts w:hint="eastAsia"/>
        </w:rPr>
        <w:t>лучших</w:t>
      </w:r>
      <w:r>
        <w:t xml:space="preserve"> </w:t>
      </w:r>
      <w:r w:rsidRPr="00F227AD">
        <w:rPr>
          <w:rFonts w:hint="eastAsia"/>
        </w:rPr>
        <w:t>компаний</w:t>
      </w:r>
      <w:r w:rsidRPr="00F227AD">
        <w:t xml:space="preserve"> </w:t>
      </w:r>
      <w:r w:rsidRPr="00F227AD">
        <w:rPr>
          <w:rFonts w:hint="eastAsia"/>
        </w:rPr>
        <w:t>Европы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течение</w:t>
      </w:r>
      <w:r w:rsidRPr="00F227AD">
        <w:t xml:space="preserve"> </w:t>
      </w:r>
      <w:r w:rsidRPr="00F227AD">
        <w:rPr>
          <w:rFonts w:hint="eastAsia"/>
        </w:rPr>
        <w:t>пяти</w:t>
      </w:r>
      <w:r w:rsidRPr="00F227AD">
        <w:t xml:space="preserve"> </w:t>
      </w:r>
      <w:r w:rsidRPr="00F227AD">
        <w:rPr>
          <w:rFonts w:hint="eastAsia"/>
        </w:rPr>
        <w:t>лет</w:t>
      </w:r>
      <w:r w:rsidRPr="00F227AD">
        <w:t xml:space="preserve"> </w:t>
      </w:r>
      <w:r w:rsidRPr="00F227AD">
        <w:rPr>
          <w:rFonts w:hint="eastAsia"/>
        </w:rPr>
        <w:t>исчезли</w:t>
      </w:r>
      <w:r w:rsidRPr="00F227AD">
        <w:t xml:space="preserve"> </w:t>
      </w:r>
      <w:r w:rsidRPr="00F227AD">
        <w:rPr>
          <w:rFonts w:hint="eastAsia"/>
        </w:rPr>
        <w:t>пятнадцать</w:t>
      </w:r>
      <w:r>
        <w:t xml:space="preserve"> </w:t>
      </w:r>
      <w:r w:rsidRPr="00F227AD">
        <w:rPr>
          <w:rFonts w:hint="eastAsia"/>
        </w:rPr>
        <w:t>компаний</w:t>
      </w:r>
      <w:r w:rsidRPr="00F227AD">
        <w:t xml:space="preserve">, </w:t>
      </w:r>
      <w:r w:rsidRPr="00F227AD">
        <w:rPr>
          <w:rFonts w:hint="eastAsia"/>
        </w:rPr>
        <w:t>не</w:t>
      </w:r>
      <w:r w:rsidRPr="00F227AD">
        <w:t xml:space="preserve"> </w:t>
      </w:r>
      <w:r w:rsidRPr="00F227AD">
        <w:rPr>
          <w:rFonts w:hint="eastAsia"/>
        </w:rPr>
        <w:t>пожелавших</w:t>
      </w:r>
      <w:r w:rsidRPr="00F227AD">
        <w:t xml:space="preserve"> </w:t>
      </w:r>
      <w:r w:rsidRPr="00F227AD">
        <w:rPr>
          <w:rFonts w:hint="eastAsia"/>
        </w:rPr>
        <w:t>заметить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принять</w:t>
      </w:r>
      <w:r w:rsidRPr="00F227AD">
        <w:t xml:space="preserve"> </w:t>
      </w:r>
      <w:r w:rsidRPr="00F227AD">
        <w:rPr>
          <w:rFonts w:hint="eastAsia"/>
        </w:rPr>
        <w:t>к</w:t>
      </w:r>
      <w:r w:rsidRPr="00F227AD">
        <w:t xml:space="preserve"> </w:t>
      </w:r>
      <w:r w:rsidRPr="00F227AD">
        <w:rPr>
          <w:rFonts w:hint="eastAsia"/>
        </w:rPr>
        <w:t>сведению</w:t>
      </w:r>
      <w:r>
        <w:t xml:space="preserve"> </w:t>
      </w:r>
      <w:r w:rsidRPr="00F227AD">
        <w:rPr>
          <w:rFonts w:hint="eastAsia"/>
        </w:rPr>
        <w:t>изменения</w:t>
      </w:r>
      <w:r w:rsidRPr="00F227AD">
        <w:t xml:space="preserve"> </w:t>
      </w:r>
      <w:r w:rsidRPr="00F227AD">
        <w:rPr>
          <w:rFonts w:hint="eastAsia"/>
        </w:rPr>
        <w:t>во</w:t>
      </w:r>
      <w:r w:rsidRPr="00F227AD">
        <w:t xml:space="preserve"> </w:t>
      </w:r>
      <w:r w:rsidRPr="00F227AD">
        <w:rPr>
          <w:rFonts w:hint="eastAsia"/>
        </w:rPr>
        <w:t>внешнем</w:t>
      </w:r>
      <w:r w:rsidRPr="00F227AD">
        <w:t xml:space="preserve"> </w:t>
      </w:r>
      <w:r w:rsidRPr="00F227AD">
        <w:rPr>
          <w:rFonts w:hint="eastAsia"/>
        </w:rPr>
        <w:t>окружении</w:t>
      </w:r>
      <w:r w:rsidRPr="00F227AD">
        <w:t>.</w:t>
      </w:r>
    </w:p>
    <w:p w:rsidR="00F227AD" w:rsidRPr="00F227AD" w:rsidRDefault="00F227AD" w:rsidP="00F227AD">
      <w:pPr>
        <w:spacing w:line="360" w:lineRule="auto"/>
        <w:ind w:firstLine="700"/>
        <w:jc w:val="both"/>
      </w:pP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определенной</w:t>
      </w:r>
      <w:r w:rsidRPr="00F227AD">
        <w:t xml:space="preserve"> </w:t>
      </w:r>
      <w:r w:rsidRPr="00F227AD">
        <w:rPr>
          <w:rFonts w:hint="eastAsia"/>
        </w:rPr>
        <w:t>степени</w:t>
      </w:r>
      <w:r w:rsidRPr="00F227AD">
        <w:t xml:space="preserve"> </w:t>
      </w:r>
      <w:r w:rsidRPr="00F227AD">
        <w:rPr>
          <w:rFonts w:hint="eastAsia"/>
        </w:rPr>
        <w:t>любая</w:t>
      </w:r>
      <w:r w:rsidRPr="00F227AD">
        <w:t xml:space="preserve"> </w:t>
      </w:r>
      <w:r w:rsidRPr="00F227AD">
        <w:rPr>
          <w:rFonts w:hint="eastAsia"/>
        </w:rPr>
        <w:t>организация</w:t>
      </w:r>
      <w:r w:rsidRPr="00F227AD">
        <w:t xml:space="preserve"> </w:t>
      </w:r>
      <w:r w:rsidRPr="00F227AD">
        <w:rPr>
          <w:rFonts w:hint="eastAsia"/>
        </w:rPr>
        <w:t>существует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меняющейся</w:t>
      </w:r>
      <w:r w:rsidRPr="00F227AD">
        <w:t xml:space="preserve"> </w:t>
      </w:r>
      <w:r w:rsidRPr="00F227AD">
        <w:rPr>
          <w:rFonts w:hint="eastAsia"/>
        </w:rPr>
        <w:t>среде</w:t>
      </w:r>
      <w:r w:rsidRPr="00F227AD">
        <w:t xml:space="preserve">. </w:t>
      </w:r>
      <w:r w:rsidRPr="00F227AD">
        <w:rPr>
          <w:rFonts w:hint="eastAsia"/>
        </w:rPr>
        <w:t>Так</w:t>
      </w:r>
      <w:r w:rsidRPr="00F227AD">
        <w:t xml:space="preserve">, </w:t>
      </w:r>
      <w:r w:rsidRPr="00F227AD">
        <w:rPr>
          <w:rFonts w:hint="eastAsia"/>
        </w:rPr>
        <w:t>изменения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мире</w:t>
      </w:r>
      <w:r w:rsidRPr="00F227AD">
        <w:t xml:space="preserve"> </w:t>
      </w:r>
      <w:r w:rsidRPr="00F227AD">
        <w:rPr>
          <w:rFonts w:hint="eastAsia"/>
        </w:rPr>
        <w:t>бизнеса</w:t>
      </w:r>
      <w:r w:rsidRPr="00F227AD">
        <w:t xml:space="preserve"> </w:t>
      </w:r>
      <w:r w:rsidRPr="00F227AD">
        <w:rPr>
          <w:rFonts w:hint="eastAsia"/>
        </w:rPr>
        <w:t>будут</w:t>
      </w:r>
      <w:r w:rsidRPr="00F227AD">
        <w:t xml:space="preserve"> </w:t>
      </w:r>
      <w:r w:rsidRPr="00F227AD">
        <w:rPr>
          <w:rFonts w:hint="eastAsia"/>
        </w:rPr>
        <w:t>происходить</w:t>
      </w:r>
      <w:r w:rsidRPr="00F227AD">
        <w:t xml:space="preserve"> </w:t>
      </w:r>
      <w:r w:rsidRPr="00F227AD">
        <w:rPr>
          <w:rFonts w:hint="eastAsia"/>
        </w:rPr>
        <w:t>по</w:t>
      </w:r>
      <w:r w:rsidRPr="00F227AD">
        <w:t xml:space="preserve"> </w:t>
      </w:r>
      <w:r w:rsidRPr="00F227AD">
        <w:rPr>
          <w:rFonts w:hint="eastAsia"/>
        </w:rPr>
        <w:t>следующим</w:t>
      </w:r>
      <w:r w:rsidRPr="00F227AD">
        <w:t xml:space="preserve"> </w:t>
      </w:r>
      <w:r w:rsidRPr="00F227AD">
        <w:rPr>
          <w:rFonts w:hint="eastAsia"/>
        </w:rPr>
        <w:t>направлениям</w:t>
      </w:r>
      <w:r w:rsidRPr="00F227AD">
        <w:t>:</w:t>
      </w:r>
    </w:p>
    <w:p w:rsidR="00F227AD" w:rsidRPr="00F227AD" w:rsidRDefault="00F227AD" w:rsidP="00F227AD">
      <w:pPr>
        <w:spacing w:line="360" w:lineRule="auto"/>
        <w:ind w:firstLine="700"/>
        <w:jc w:val="both"/>
      </w:pPr>
      <w:r w:rsidRPr="00F227AD">
        <w:rPr>
          <w:rFonts w:hint="eastAsia"/>
        </w:rPr>
        <w:t>•</w:t>
      </w:r>
      <w:r>
        <w:tab/>
      </w:r>
      <w:r w:rsidRPr="00F227AD">
        <w:rPr>
          <w:rFonts w:hint="eastAsia"/>
        </w:rPr>
        <w:t>уменьшатся</w:t>
      </w:r>
      <w:r w:rsidRPr="00F227AD">
        <w:t xml:space="preserve"> </w:t>
      </w:r>
      <w:r w:rsidRPr="00F227AD">
        <w:rPr>
          <w:rFonts w:hint="eastAsia"/>
        </w:rPr>
        <w:t>размеры</w:t>
      </w:r>
      <w:r w:rsidRPr="00F227AD">
        <w:t xml:space="preserve"> </w:t>
      </w:r>
      <w:r w:rsidRPr="00F227AD">
        <w:rPr>
          <w:rFonts w:hint="eastAsia"/>
        </w:rPr>
        <w:t>компаний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численность</w:t>
      </w:r>
      <w:r w:rsidRPr="00F227AD">
        <w:t xml:space="preserve"> </w:t>
      </w:r>
      <w:r w:rsidRPr="00F227AD">
        <w:rPr>
          <w:rFonts w:hint="eastAsia"/>
        </w:rPr>
        <w:t>занятого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них</w:t>
      </w:r>
      <w:r>
        <w:t xml:space="preserve"> </w:t>
      </w:r>
      <w:r w:rsidRPr="00F227AD">
        <w:rPr>
          <w:rFonts w:hint="eastAsia"/>
        </w:rPr>
        <w:t>персонала</w:t>
      </w:r>
      <w:r w:rsidRPr="00F227AD">
        <w:t>;</w:t>
      </w:r>
    </w:p>
    <w:p w:rsidR="00F227AD" w:rsidRPr="00F227AD" w:rsidRDefault="00F227AD" w:rsidP="00A620B7">
      <w:pPr>
        <w:spacing w:line="360" w:lineRule="auto"/>
        <w:ind w:firstLine="700"/>
        <w:jc w:val="both"/>
      </w:pPr>
      <w:r w:rsidRPr="00F227AD">
        <w:rPr>
          <w:rFonts w:hint="eastAsia"/>
        </w:rPr>
        <w:t>•</w:t>
      </w:r>
      <w:r>
        <w:tab/>
      </w:r>
      <w:r w:rsidRPr="00F227AD">
        <w:rPr>
          <w:rFonts w:hint="eastAsia"/>
        </w:rPr>
        <w:t>традиционную</w:t>
      </w:r>
      <w:r w:rsidRPr="00F227AD">
        <w:t xml:space="preserve"> </w:t>
      </w:r>
      <w:r w:rsidRPr="00F227AD">
        <w:rPr>
          <w:rFonts w:hint="eastAsia"/>
        </w:rPr>
        <w:t>иерархию</w:t>
      </w:r>
      <w:r w:rsidRPr="00F227AD">
        <w:t xml:space="preserve"> </w:t>
      </w:r>
      <w:r w:rsidRPr="00F227AD">
        <w:rPr>
          <w:rFonts w:hint="eastAsia"/>
        </w:rPr>
        <w:t>заменят</w:t>
      </w:r>
      <w:r w:rsidRPr="00F227AD">
        <w:t xml:space="preserve"> </w:t>
      </w:r>
      <w:r w:rsidRPr="00F227AD">
        <w:rPr>
          <w:rFonts w:hint="eastAsia"/>
        </w:rPr>
        <w:t>сетевые</w:t>
      </w:r>
      <w:r w:rsidRPr="00F227AD">
        <w:t xml:space="preserve">, </w:t>
      </w:r>
      <w:r w:rsidRPr="00F227AD">
        <w:rPr>
          <w:rFonts w:hint="eastAsia"/>
        </w:rPr>
        <w:t>эдхократические</w:t>
      </w:r>
      <w:r w:rsidRPr="00F227AD">
        <w:t>,</w:t>
      </w:r>
      <w:r w:rsidR="00A620B7">
        <w:t xml:space="preserve"> </w:t>
      </w:r>
      <w:r w:rsidRPr="00F227AD">
        <w:rPr>
          <w:rFonts w:hint="eastAsia"/>
        </w:rPr>
        <w:t>горизонтальные</w:t>
      </w:r>
      <w:r w:rsidRPr="00F227AD">
        <w:t xml:space="preserve">, </w:t>
      </w:r>
      <w:r w:rsidRPr="00F227AD">
        <w:rPr>
          <w:rFonts w:hint="eastAsia"/>
        </w:rPr>
        <w:t>виртуальные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другие</w:t>
      </w:r>
      <w:r w:rsidRPr="00F227AD">
        <w:t xml:space="preserve"> </w:t>
      </w:r>
      <w:r w:rsidRPr="00F227AD">
        <w:rPr>
          <w:rFonts w:hint="eastAsia"/>
        </w:rPr>
        <w:t>типы</w:t>
      </w:r>
      <w:r w:rsidRPr="00F227AD">
        <w:t xml:space="preserve"> </w:t>
      </w:r>
      <w:r w:rsidRPr="00F227AD">
        <w:rPr>
          <w:rFonts w:hint="eastAsia"/>
        </w:rPr>
        <w:t>структур</w:t>
      </w:r>
      <w:r w:rsidRPr="00F227AD">
        <w:t>;</w:t>
      </w:r>
    </w:p>
    <w:p w:rsidR="00F227AD" w:rsidRPr="00F227AD" w:rsidRDefault="00F227AD" w:rsidP="00F227AD">
      <w:pPr>
        <w:spacing w:line="360" w:lineRule="auto"/>
        <w:ind w:firstLine="700"/>
        <w:jc w:val="both"/>
      </w:pPr>
      <w:r w:rsidRPr="00F227AD">
        <w:rPr>
          <w:rFonts w:hint="eastAsia"/>
        </w:rPr>
        <w:t>•</w:t>
      </w:r>
      <w:r>
        <w:tab/>
      </w:r>
      <w:r w:rsidRPr="00F227AD">
        <w:rPr>
          <w:rFonts w:hint="eastAsia"/>
        </w:rPr>
        <w:t>вертикальное</w:t>
      </w:r>
      <w:r w:rsidRPr="00F227AD">
        <w:t xml:space="preserve"> </w:t>
      </w:r>
      <w:r w:rsidRPr="00F227AD">
        <w:rPr>
          <w:rFonts w:hint="eastAsia"/>
        </w:rPr>
        <w:t>разделение</w:t>
      </w:r>
      <w:r w:rsidRPr="00F227AD">
        <w:t xml:space="preserve"> </w:t>
      </w:r>
      <w:r w:rsidRPr="00F227AD">
        <w:rPr>
          <w:rFonts w:hint="eastAsia"/>
        </w:rPr>
        <w:t>труда</w:t>
      </w:r>
      <w:r w:rsidRPr="00F227AD">
        <w:t xml:space="preserve"> </w:t>
      </w:r>
      <w:r w:rsidRPr="00F227AD">
        <w:rPr>
          <w:rFonts w:hint="eastAsia"/>
        </w:rPr>
        <w:t>заменит</w:t>
      </w:r>
      <w:r w:rsidRPr="00F227AD">
        <w:t xml:space="preserve"> </w:t>
      </w:r>
      <w:r w:rsidRPr="00F227AD">
        <w:rPr>
          <w:rFonts w:hint="eastAsia"/>
        </w:rPr>
        <w:t>горизонтальное</w:t>
      </w:r>
      <w:r w:rsidRPr="00F227AD">
        <w:t>;</w:t>
      </w:r>
    </w:p>
    <w:p w:rsidR="00F227AD" w:rsidRPr="00F227AD" w:rsidRDefault="00F227AD" w:rsidP="00F227AD">
      <w:pPr>
        <w:spacing w:line="360" w:lineRule="auto"/>
        <w:ind w:firstLine="700"/>
        <w:jc w:val="both"/>
      </w:pPr>
      <w:r w:rsidRPr="00F227AD">
        <w:rPr>
          <w:rFonts w:hint="eastAsia"/>
        </w:rPr>
        <w:t>•</w:t>
      </w:r>
      <w:r>
        <w:tab/>
      </w:r>
      <w:r w:rsidRPr="00F227AD">
        <w:rPr>
          <w:rFonts w:hint="eastAsia"/>
        </w:rPr>
        <w:t>главный</w:t>
      </w:r>
      <w:r w:rsidRPr="00F227AD">
        <w:t xml:space="preserve"> </w:t>
      </w:r>
      <w:r w:rsidRPr="00F227AD">
        <w:rPr>
          <w:rFonts w:hint="eastAsia"/>
        </w:rPr>
        <w:t>интерес</w:t>
      </w:r>
      <w:r w:rsidRPr="00F227AD">
        <w:t xml:space="preserve"> </w:t>
      </w:r>
      <w:r w:rsidRPr="00F227AD">
        <w:rPr>
          <w:rFonts w:hint="eastAsia"/>
        </w:rPr>
        <w:t>многих</w:t>
      </w:r>
      <w:r w:rsidRPr="00F227AD">
        <w:t xml:space="preserve"> </w:t>
      </w:r>
      <w:r w:rsidRPr="00F227AD">
        <w:rPr>
          <w:rFonts w:hint="eastAsia"/>
        </w:rPr>
        <w:t>бизнесов</w:t>
      </w:r>
      <w:r w:rsidRPr="00F227AD">
        <w:t xml:space="preserve"> </w:t>
      </w:r>
      <w:r w:rsidRPr="00F227AD">
        <w:rPr>
          <w:rFonts w:hint="eastAsia"/>
        </w:rPr>
        <w:t>сдвинется</w:t>
      </w:r>
      <w:r w:rsidRPr="00F227AD">
        <w:t xml:space="preserve"> </w:t>
      </w:r>
      <w:r w:rsidRPr="00F227AD">
        <w:rPr>
          <w:rFonts w:hint="eastAsia"/>
        </w:rPr>
        <w:t>от</w:t>
      </w:r>
      <w:r w:rsidRPr="00F227AD">
        <w:t xml:space="preserve"> </w:t>
      </w:r>
      <w:r w:rsidRPr="00F227AD">
        <w:rPr>
          <w:rFonts w:hint="eastAsia"/>
        </w:rPr>
        <w:t>производства</w:t>
      </w:r>
    </w:p>
    <w:p w:rsidR="00F227AD" w:rsidRPr="00F227AD" w:rsidRDefault="00F227AD" w:rsidP="00F227AD">
      <w:pPr>
        <w:spacing w:line="360" w:lineRule="auto"/>
        <w:ind w:firstLine="700"/>
        <w:jc w:val="both"/>
      </w:pPr>
      <w:r w:rsidRPr="00F227AD">
        <w:rPr>
          <w:rFonts w:hint="eastAsia"/>
        </w:rPr>
        <w:t>продукции</w:t>
      </w:r>
      <w:r w:rsidRPr="00F227AD">
        <w:t xml:space="preserve"> </w:t>
      </w:r>
      <w:r w:rsidRPr="00F227AD">
        <w:rPr>
          <w:rFonts w:hint="eastAsia"/>
        </w:rPr>
        <w:t>к</w:t>
      </w:r>
      <w:r w:rsidRPr="00F227AD">
        <w:t xml:space="preserve"> </w:t>
      </w:r>
      <w:r w:rsidRPr="00F227AD">
        <w:rPr>
          <w:rFonts w:hint="eastAsia"/>
        </w:rPr>
        <w:t>ее</w:t>
      </w:r>
      <w:r w:rsidRPr="00F227AD">
        <w:t xml:space="preserve"> </w:t>
      </w:r>
      <w:r w:rsidRPr="00F227AD">
        <w:rPr>
          <w:rFonts w:hint="eastAsia"/>
        </w:rPr>
        <w:t>обслуживанию</w:t>
      </w:r>
      <w:r w:rsidRPr="00F227AD">
        <w:t>;</w:t>
      </w:r>
    </w:p>
    <w:p w:rsidR="00F227AD" w:rsidRPr="00F227AD" w:rsidRDefault="00F227AD" w:rsidP="00F227AD">
      <w:pPr>
        <w:spacing w:line="360" w:lineRule="auto"/>
        <w:ind w:firstLine="700"/>
        <w:jc w:val="both"/>
      </w:pPr>
      <w:r w:rsidRPr="00F227AD">
        <w:rPr>
          <w:rFonts w:hint="eastAsia"/>
        </w:rPr>
        <w:t>•</w:t>
      </w:r>
      <w:r>
        <w:tab/>
      </w:r>
      <w:r w:rsidRPr="00F227AD">
        <w:rPr>
          <w:rFonts w:hint="eastAsia"/>
        </w:rPr>
        <w:t>проектирование</w:t>
      </w:r>
      <w:r w:rsidRPr="00F227AD">
        <w:t xml:space="preserve"> </w:t>
      </w:r>
      <w:r w:rsidRPr="00F227AD">
        <w:rPr>
          <w:rFonts w:hint="eastAsia"/>
        </w:rPr>
        <w:t>работы</w:t>
      </w:r>
      <w:r w:rsidRPr="00F227AD">
        <w:t xml:space="preserve"> </w:t>
      </w:r>
      <w:r w:rsidRPr="00F227AD">
        <w:rPr>
          <w:rFonts w:hint="eastAsia"/>
        </w:rPr>
        <w:t>будет</w:t>
      </w:r>
      <w:r w:rsidRPr="00F227AD">
        <w:t xml:space="preserve"> </w:t>
      </w:r>
      <w:r w:rsidRPr="00F227AD">
        <w:rPr>
          <w:rFonts w:hint="eastAsia"/>
        </w:rPr>
        <w:t>включать</w:t>
      </w:r>
      <w:r w:rsidRPr="00F227AD">
        <w:t xml:space="preserve"> </w:t>
      </w:r>
      <w:r w:rsidRPr="00F227AD">
        <w:rPr>
          <w:rFonts w:hint="eastAsia"/>
        </w:rPr>
        <w:t>современные</w:t>
      </w:r>
      <w:r w:rsidRPr="00F227AD">
        <w:t xml:space="preserve"> </w:t>
      </w:r>
      <w:r w:rsidRPr="00F227AD">
        <w:rPr>
          <w:rFonts w:hint="eastAsia"/>
        </w:rPr>
        <w:t>концепции</w:t>
      </w:r>
      <w:r w:rsidRPr="00F227AD">
        <w:t xml:space="preserve"> </w:t>
      </w:r>
      <w:r w:rsidRPr="00F227AD">
        <w:rPr>
          <w:rFonts w:hint="eastAsia"/>
        </w:rPr>
        <w:t>организационного</w:t>
      </w:r>
      <w:r w:rsidRPr="00F227AD">
        <w:t xml:space="preserve"> </w:t>
      </w:r>
      <w:r w:rsidRPr="00F227AD">
        <w:rPr>
          <w:rFonts w:hint="eastAsia"/>
        </w:rPr>
        <w:t>научения</w:t>
      </w:r>
      <w:r w:rsidRPr="00F227AD">
        <w:t xml:space="preserve">, </w:t>
      </w:r>
      <w:r w:rsidRPr="00F227AD">
        <w:rPr>
          <w:rFonts w:hint="eastAsia"/>
        </w:rPr>
        <w:t>реинжиниринга</w:t>
      </w:r>
      <w:r w:rsidRPr="00F227AD">
        <w:t xml:space="preserve"> </w:t>
      </w:r>
      <w:r w:rsidRPr="00F227AD">
        <w:rPr>
          <w:rFonts w:hint="eastAsia"/>
        </w:rPr>
        <w:t>бизнес</w:t>
      </w:r>
      <w:r w:rsidRPr="00F227AD">
        <w:t>-</w:t>
      </w:r>
      <w:r w:rsidRPr="00F227AD">
        <w:rPr>
          <w:rFonts w:hint="eastAsia"/>
        </w:rPr>
        <w:t>процессов</w:t>
      </w:r>
      <w:r w:rsidRPr="00F227AD">
        <w:t>,</w:t>
      </w:r>
      <w:r>
        <w:t xml:space="preserve"> </w:t>
      </w:r>
      <w:r w:rsidRPr="00F227AD">
        <w:rPr>
          <w:rFonts w:hint="eastAsia"/>
        </w:rPr>
        <w:t>управления</w:t>
      </w:r>
      <w:r w:rsidRPr="00F227AD">
        <w:t xml:space="preserve"> </w:t>
      </w:r>
      <w:r w:rsidRPr="00F227AD">
        <w:rPr>
          <w:rFonts w:hint="eastAsia"/>
        </w:rPr>
        <w:t>знаниями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т</w:t>
      </w:r>
      <w:r w:rsidRPr="00F227AD">
        <w:t>.</w:t>
      </w:r>
      <w:r w:rsidRPr="00F227AD">
        <w:rPr>
          <w:rFonts w:hint="eastAsia"/>
        </w:rPr>
        <w:t>п</w:t>
      </w:r>
      <w:r w:rsidRPr="00F227AD">
        <w:t>.;</w:t>
      </w:r>
    </w:p>
    <w:p w:rsidR="00F227AD" w:rsidRPr="00F227AD" w:rsidRDefault="00F227AD" w:rsidP="00A620B7">
      <w:pPr>
        <w:spacing w:line="360" w:lineRule="auto"/>
        <w:ind w:firstLine="700"/>
        <w:jc w:val="both"/>
      </w:pPr>
      <w:r w:rsidRPr="00F227AD">
        <w:rPr>
          <w:rFonts w:hint="eastAsia"/>
        </w:rPr>
        <w:t>•</w:t>
      </w:r>
      <w:r w:rsidRPr="00F227AD">
        <w:t xml:space="preserve"> </w:t>
      </w:r>
      <w:r>
        <w:tab/>
      </w:r>
      <w:r w:rsidRPr="00F227AD">
        <w:rPr>
          <w:rFonts w:hint="eastAsia"/>
        </w:rPr>
        <w:t>все</w:t>
      </w:r>
      <w:r w:rsidRPr="00F227AD">
        <w:t xml:space="preserve"> </w:t>
      </w:r>
      <w:r w:rsidRPr="00F227AD">
        <w:rPr>
          <w:rFonts w:hint="eastAsia"/>
        </w:rPr>
        <w:t>большее</w:t>
      </w:r>
      <w:r w:rsidRPr="00F227AD">
        <w:t xml:space="preserve"> </w:t>
      </w:r>
      <w:r w:rsidRPr="00F227AD">
        <w:rPr>
          <w:rFonts w:hint="eastAsia"/>
        </w:rPr>
        <w:t>количество</w:t>
      </w:r>
      <w:r w:rsidRPr="00F227AD">
        <w:t xml:space="preserve"> </w:t>
      </w:r>
      <w:r w:rsidRPr="00F227AD">
        <w:rPr>
          <w:rFonts w:hint="eastAsia"/>
        </w:rPr>
        <w:t>организаций</w:t>
      </w:r>
      <w:r w:rsidRPr="00F227AD">
        <w:t xml:space="preserve"> </w:t>
      </w:r>
      <w:r w:rsidRPr="00F227AD">
        <w:rPr>
          <w:rFonts w:hint="eastAsia"/>
        </w:rPr>
        <w:t>попытаются</w:t>
      </w:r>
      <w:r w:rsidRPr="00F227AD">
        <w:t xml:space="preserve"> </w:t>
      </w:r>
      <w:r w:rsidRPr="00F227AD">
        <w:rPr>
          <w:rFonts w:hint="eastAsia"/>
        </w:rPr>
        <w:t>войти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зону</w:t>
      </w:r>
      <w:r w:rsidR="00A620B7">
        <w:t xml:space="preserve"> </w:t>
      </w:r>
      <w:r w:rsidRPr="00F227AD">
        <w:rPr>
          <w:rFonts w:hint="eastAsia"/>
        </w:rPr>
        <w:t>органической</w:t>
      </w:r>
      <w:r w:rsidRPr="00F227AD">
        <w:t xml:space="preserve"> </w:t>
      </w:r>
      <w:r w:rsidRPr="00F227AD">
        <w:rPr>
          <w:rFonts w:hint="eastAsia"/>
        </w:rPr>
        <w:t>организационной</w:t>
      </w:r>
      <w:r w:rsidRPr="00F227AD">
        <w:t xml:space="preserve"> </w:t>
      </w:r>
      <w:r w:rsidRPr="00F227AD">
        <w:rPr>
          <w:rFonts w:hint="eastAsia"/>
        </w:rPr>
        <w:t>системы</w:t>
      </w:r>
      <w:r w:rsidRPr="00F227AD">
        <w:t>.</w:t>
      </w:r>
    </w:p>
    <w:p w:rsidR="00F227AD" w:rsidRPr="00F227AD" w:rsidRDefault="00F227AD" w:rsidP="00F227AD">
      <w:pPr>
        <w:spacing w:line="360" w:lineRule="auto"/>
        <w:ind w:firstLine="700"/>
        <w:jc w:val="both"/>
      </w:pPr>
      <w:r>
        <w:t>М</w:t>
      </w:r>
      <w:r w:rsidRPr="00F227AD">
        <w:rPr>
          <w:rFonts w:hint="eastAsia"/>
        </w:rPr>
        <w:t>ногое</w:t>
      </w:r>
      <w:r w:rsidRPr="00F227AD">
        <w:t xml:space="preserve"> </w:t>
      </w:r>
      <w:r w:rsidRPr="00F227AD">
        <w:rPr>
          <w:rFonts w:hint="eastAsia"/>
        </w:rPr>
        <w:t>из</w:t>
      </w:r>
      <w:r w:rsidRPr="00F227AD">
        <w:t xml:space="preserve"> </w:t>
      </w:r>
      <w:r w:rsidRPr="00F227AD">
        <w:rPr>
          <w:rFonts w:hint="eastAsia"/>
        </w:rPr>
        <w:t>сказанного</w:t>
      </w:r>
      <w:r w:rsidRPr="00F227AD">
        <w:t xml:space="preserve"> </w:t>
      </w:r>
      <w:r w:rsidRPr="00F227AD">
        <w:rPr>
          <w:rFonts w:hint="eastAsia"/>
        </w:rPr>
        <w:t>уже</w:t>
      </w:r>
      <w:r w:rsidRPr="00F227AD">
        <w:t xml:space="preserve"> </w:t>
      </w:r>
      <w:r w:rsidRPr="00F227AD">
        <w:rPr>
          <w:rFonts w:hint="eastAsia"/>
        </w:rPr>
        <w:t>имеет</w:t>
      </w:r>
      <w:r w:rsidRPr="00F227AD">
        <w:t xml:space="preserve"> </w:t>
      </w:r>
      <w:r w:rsidRPr="00F227AD">
        <w:rPr>
          <w:rFonts w:hint="eastAsia"/>
        </w:rPr>
        <w:t>место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реальной</w:t>
      </w:r>
      <w:r w:rsidRPr="00F227AD">
        <w:t xml:space="preserve"> </w:t>
      </w:r>
      <w:r w:rsidRPr="00F227AD">
        <w:rPr>
          <w:rFonts w:hint="eastAsia"/>
        </w:rPr>
        <w:t>бизнес</w:t>
      </w:r>
      <w:r w:rsidRPr="00F227AD">
        <w:t>-</w:t>
      </w:r>
      <w:r w:rsidRPr="00F227AD">
        <w:rPr>
          <w:rFonts w:hint="eastAsia"/>
        </w:rPr>
        <w:t>практике</w:t>
      </w:r>
      <w:r w:rsidRPr="00F227AD">
        <w:t xml:space="preserve">. </w:t>
      </w:r>
      <w:r w:rsidRPr="00F227AD">
        <w:rPr>
          <w:rFonts w:hint="eastAsia"/>
        </w:rPr>
        <w:t>Отойдет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прошлое</w:t>
      </w:r>
      <w:r w:rsidRPr="00F227AD">
        <w:t xml:space="preserve"> </w:t>
      </w:r>
      <w:r w:rsidRPr="00F227AD">
        <w:rPr>
          <w:rFonts w:hint="eastAsia"/>
        </w:rPr>
        <w:t>увлечение</w:t>
      </w:r>
      <w:r w:rsidRPr="00F227AD">
        <w:t xml:space="preserve"> </w:t>
      </w:r>
      <w:r w:rsidRPr="00F227AD">
        <w:rPr>
          <w:rFonts w:hint="eastAsia"/>
        </w:rPr>
        <w:t>неэффективными</w:t>
      </w:r>
      <w:r w:rsidRPr="00F227AD">
        <w:t xml:space="preserve"> </w:t>
      </w:r>
      <w:r w:rsidRPr="00F227AD">
        <w:rPr>
          <w:rFonts w:hint="eastAsia"/>
        </w:rPr>
        <w:t>бюрократическими</w:t>
      </w:r>
      <w:r w:rsidRPr="00F227AD">
        <w:t xml:space="preserve"> </w:t>
      </w:r>
      <w:r w:rsidRPr="00F227AD">
        <w:rPr>
          <w:rFonts w:hint="eastAsia"/>
        </w:rPr>
        <w:t>или</w:t>
      </w:r>
      <w:r w:rsidRPr="00F227AD">
        <w:t xml:space="preserve"> </w:t>
      </w:r>
      <w:r w:rsidRPr="00F227AD">
        <w:rPr>
          <w:rFonts w:hint="eastAsia"/>
        </w:rPr>
        <w:t>механистическими</w:t>
      </w:r>
      <w:r w:rsidRPr="00F227AD">
        <w:t xml:space="preserve"> </w:t>
      </w:r>
      <w:r w:rsidRPr="00F227AD">
        <w:rPr>
          <w:rFonts w:hint="eastAsia"/>
        </w:rPr>
        <w:t>организационными</w:t>
      </w:r>
      <w:r w:rsidRPr="00F227AD">
        <w:t xml:space="preserve"> </w:t>
      </w:r>
      <w:r w:rsidRPr="00F227AD">
        <w:rPr>
          <w:rFonts w:hint="eastAsia"/>
        </w:rPr>
        <w:t>системами</w:t>
      </w:r>
      <w:r w:rsidRPr="00F227AD">
        <w:t>.</w:t>
      </w:r>
    </w:p>
    <w:p w:rsidR="00F227AD" w:rsidRPr="00F227AD" w:rsidRDefault="00F227AD" w:rsidP="00F227AD">
      <w:pPr>
        <w:spacing w:line="360" w:lineRule="auto"/>
        <w:ind w:firstLine="700"/>
        <w:jc w:val="both"/>
      </w:pPr>
      <w:r w:rsidRPr="00F227AD">
        <w:rPr>
          <w:rFonts w:hint="eastAsia"/>
        </w:rPr>
        <w:t>Организации</w:t>
      </w:r>
      <w:r w:rsidRPr="00F227AD">
        <w:t xml:space="preserve"> </w:t>
      </w:r>
      <w:r w:rsidRPr="00F227AD">
        <w:rPr>
          <w:rFonts w:hint="eastAsia"/>
        </w:rPr>
        <w:t>с</w:t>
      </w:r>
      <w:r w:rsidRPr="00F227AD">
        <w:t xml:space="preserve"> </w:t>
      </w:r>
      <w:r w:rsidRPr="00F227AD">
        <w:rPr>
          <w:rFonts w:hint="eastAsia"/>
        </w:rPr>
        <w:t>жесткой</w:t>
      </w:r>
      <w:r w:rsidRPr="00F227AD">
        <w:t xml:space="preserve"> </w:t>
      </w:r>
      <w:r w:rsidRPr="00F227AD">
        <w:rPr>
          <w:rFonts w:hint="eastAsia"/>
        </w:rPr>
        <w:t>иерархией</w:t>
      </w:r>
      <w:r w:rsidRPr="00F227AD">
        <w:t xml:space="preserve">, </w:t>
      </w:r>
      <w:r w:rsidRPr="00F227AD">
        <w:rPr>
          <w:rFonts w:hint="eastAsia"/>
        </w:rPr>
        <w:t>высокой</w:t>
      </w:r>
      <w:r w:rsidRPr="00F227AD">
        <w:t xml:space="preserve"> </w:t>
      </w:r>
      <w:r w:rsidRPr="00F227AD">
        <w:rPr>
          <w:rFonts w:hint="eastAsia"/>
        </w:rPr>
        <w:t>степенью</w:t>
      </w:r>
      <w:r w:rsidRPr="00F227AD">
        <w:t xml:space="preserve"> </w:t>
      </w:r>
      <w:r w:rsidRPr="00F227AD">
        <w:rPr>
          <w:rFonts w:hint="eastAsia"/>
        </w:rPr>
        <w:t>функциональной</w:t>
      </w:r>
      <w:r w:rsidRPr="00F227AD">
        <w:t xml:space="preserve"> </w:t>
      </w:r>
      <w:r w:rsidRPr="00F227AD">
        <w:rPr>
          <w:rFonts w:hint="eastAsia"/>
        </w:rPr>
        <w:t>специализации</w:t>
      </w:r>
      <w:r w:rsidRPr="00F227AD">
        <w:t xml:space="preserve">, </w:t>
      </w:r>
      <w:r w:rsidRPr="00F227AD">
        <w:rPr>
          <w:rFonts w:hint="eastAsia"/>
        </w:rPr>
        <w:t>узкой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ограниченной</w:t>
      </w:r>
      <w:r w:rsidRPr="00F227AD">
        <w:t xml:space="preserve"> </w:t>
      </w:r>
      <w:r w:rsidRPr="00F227AD">
        <w:rPr>
          <w:rFonts w:hint="eastAsia"/>
        </w:rPr>
        <w:t>ответственностью</w:t>
      </w:r>
      <w:r w:rsidRPr="00F227AD">
        <w:t xml:space="preserve"> </w:t>
      </w:r>
      <w:r w:rsidRPr="00F227AD">
        <w:rPr>
          <w:rFonts w:hint="eastAsia"/>
        </w:rPr>
        <w:t>по</w:t>
      </w:r>
      <w:r w:rsidRPr="00F227AD">
        <w:t xml:space="preserve"> </w:t>
      </w:r>
      <w:r w:rsidRPr="00F227AD">
        <w:rPr>
          <w:rFonts w:hint="eastAsia"/>
        </w:rPr>
        <w:t>работе</w:t>
      </w:r>
      <w:r w:rsidRPr="00F227AD">
        <w:t xml:space="preserve">, </w:t>
      </w:r>
      <w:r w:rsidRPr="00F227AD">
        <w:rPr>
          <w:rFonts w:hint="eastAsia"/>
        </w:rPr>
        <w:t>негибкими</w:t>
      </w:r>
      <w:r w:rsidRPr="00F227AD">
        <w:t xml:space="preserve"> </w:t>
      </w:r>
      <w:r w:rsidRPr="00F227AD">
        <w:rPr>
          <w:rFonts w:hint="eastAsia"/>
        </w:rPr>
        <w:t>правилами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процедурами</w:t>
      </w:r>
      <w:r w:rsidRPr="00F227AD">
        <w:t xml:space="preserve">, </w:t>
      </w:r>
      <w:r w:rsidRPr="00F227AD">
        <w:rPr>
          <w:rFonts w:hint="eastAsia"/>
        </w:rPr>
        <w:t>обезличенным</w:t>
      </w:r>
      <w:r w:rsidRPr="00F227AD">
        <w:t xml:space="preserve"> </w:t>
      </w:r>
      <w:r w:rsidRPr="00F227AD">
        <w:rPr>
          <w:rFonts w:hint="eastAsia"/>
        </w:rPr>
        <w:t>управлением</w:t>
      </w:r>
      <w:r>
        <w:t xml:space="preserve"> </w:t>
      </w:r>
      <w:r w:rsidRPr="00F227AD">
        <w:rPr>
          <w:rFonts w:hint="eastAsia"/>
        </w:rPr>
        <w:t>моделями</w:t>
      </w:r>
      <w:r w:rsidRPr="00F227AD">
        <w:t xml:space="preserve"> </w:t>
      </w:r>
      <w:r w:rsidRPr="00F227AD">
        <w:rPr>
          <w:rFonts w:hint="eastAsia"/>
        </w:rPr>
        <w:t>не</w:t>
      </w:r>
      <w:r w:rsidRPr="00F227AD">
        <w:t xml:space="preserve"> </w:t>
      </w:r>
      <w:r w:rsidRPr="00F227AD">
        <w:rPr>
          <w:rFonts w:hint="eastAsia"/>
        </w:rPr>
        <w:t>будут</w:t>
      </w:r>
      <w:r w:rsidRPr="00F227AD">
        <w:t xml:space="preserve"> </w:t>
      </w:r>
      <w:r w:rsidRPr="00F227AD">
        <w:rPr>
          <w:rFonts w:hint="eastAsia"/>
        </w:rPr>
        <w:t>способны</w:t>
      </w:r>
      <w:r w:rsidRPr="00F227AD">
        <w:t xml:space="preserve"> </w:t>
      </w:r>
      <w:r w:rsidRPr="00F227AD">
        <w:rPr>
          <w:rFonts w:hint="eastAsia"/>
        </w:rPr>
        <w:t>адекватно</w:t>
      </w:r>
      <w:r w:rsidRPr="00F227AD">
        <w:t xml:space="preserve"> </w:t>
      </w:r>
      <w:r w:rsidRPr="00F227AD">
        <w:rPr>
          <w:rFonts w:hint="eastAsia"/>
        </w:rPr>
        <w:t>ответить</w:t>
      </w:r>
      <w:r w:rsidRPr="00F227AD">
        <w:t xml:space="preserve"> </w:t>
      </w:r>
      <w:r w:rsidRPr="00F227AD">
        <w:rPr>
          <w:rFonts w:hint="eastAsia"/>
        </w:rPr>
        <w:t>на</w:t>
      </w:r>
      <w:r w:rsidRPr="00F227AD">
        <w:t xml:space="preserve"> </w:t>
      </w:r>
      <w:r w:rsidRPr="00F227AD">
        <w:rPr>
          <w:rFonts w:hint="eastAsia"/>
        </w:rPr>
        <w:t>потребность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изменениях</w:t>
      </w:r>
      <w:r w:rsidRPr="00F227AD">
        <w:t xml:space="preserve">. </w:t>
      </w:r>
      <w:r w:rsidRPr="00F227AD">
        <w:rPr>
          <w:rFonts w:hint="eastAsia"/>
        </w:rPr>
        <w:t>Организации</w:t>
      </w:r>
      <w:r w:rsidRPr="00F227AD">
        <w:t xml:space="preserve"> </w:t>
      </w:r>
      <w:r w:rsidRPr="00F227AD">
        <w:rPr>
          <w:rFonts w:hint="eastAsia"/>
        </w:rPr>
        <w:t>будут</w:t>
      </w:r>
      <w:r w:rsidRPr="00F227AD">
        <w:t xml:space="preserve"> </w:t>
      </w:r>
      <w:r w:rsidRPr="00F227AD">
        <w:rPr>
          <w:rFonts w:hint="eastAsia"/>
        </w:rPr>
        <w:t>строиться</w:t>
      </w:r>
      <w:r w:rsidRPr="00F227AD">
        <w:t xml:space="preserve"> </w:t>
      </w:r>
      <w:r w:rsidRPr="00F227AD">
        <w:rPr>
          <w:rFonts w:hint="eastAsia"/>
        </w:rPr>
        <w:t>на</w:t>
      </w:r>
      <w:r w:rsidRPr="00F227AD">
        <w:t xml:space="preserve"> </w:t>
      </w:r>
      <w:r w:rsidRPr="00F227AD">
        <w:rPr>
          <w:rFonts w:hint="eastAsia"/>
        </w:rPr>
        <w:t>гибкой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адаптивной</w:t>
      </w:r>
      <w:r w:rsidRPr="00F227AD">
        <w:t xml:space="preserve"> </w:t>
      </w:r>
      <w:r w:rsidRPr="00F227AD">
        <w:rPr>
          <w:rFonts w:hint="eastAsia"/>
        </w:rPr>
        <w:t>основе</w:t>
      </w:r>
      <w:r w:rsidRPr="00F227AD">
        <w:t xml:space="preserve">. </w:t>
      </w:r>
      <w:r w:rsidRPr="00F227AD">
        <w:rPr>
          <w:rFonts w:hint="eastAsia"/>
        </w:rPr>
        <w:t>Потребуется</w:t>
      </w:r>
      <w:r w:rsidRPr="00F227AD">
        <w:t xml:space="preserve"> </w:t>
      </w:r>
      <w:r w:rsidRPr="00F227AD">
        <w:rPr>
          <w:rFonts w:hint="eastAsia"/>
        </w:rPr>
        <w:t>внедрение</w:t>
      </w:r>
      <w:r w:rsidRPr="00F227AD">
        <w:t xml:space="preserve"> </w:t>
      </w:r>
      <w:r w:rsidRPr="00F227AD">
        <w:rPr>
          <w:rFonts w:hint="eastAsia"/>
        </w:rPr>
        <w:t>систем</w:t>
      </w:r>
      <w:r w:rsidRPr="00F227AD">
        <w:t xml:space="preserve">, </w:t>
      </w:r>
      <w:r w:rsidRPr="00F227AD">
        <w:rPr>
          <w:rFonts w:hint="eastAsia"/>
        </w:rPr>
        <w:t>требующих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дающих</w:t>
      </w:r>
      <w:r w:rsidRPr="00F227AD">
        <w:t xml:space="preserve"> </w:t>
      </w:r>
      <w:r w:rsidRPr="00F227AD">
        <w:rPr>
          <w:rFonts w:hint="eastAsia"/>
        </w:rPr>
        <w:t>возможность</w:t>
      </w:r>
      <w:r>
        <w:t xml:space="preserve"> </w:t>
      </w:r>
      <w:r w:rsidRPr="00F227AD">
        <w:rPr>
          <w:rFonts w:hint="eastAsia"/>
        </w:rPr>
        <w:t>проявлять</w:t>
      </w:r>
      <w:r w:rsidRPr="00F227AD">
        <w:t xml:space="preserve"> </w:t>
      </w:r>
      <w:r w:rsidRPr="00F227AD">
        <w:rPr>
          <w:rFonts w:hint="eastAsia"/>
        </w:rPr>
        <w:t>высокие</w:t>
      </w:r>
      <w:r w:rsidRPr="00F227AD">
        <w:t xml:space="preserve"> </w:t>
      </w:r>
      <w:r w:rsidRPr="00F227AD">
        <w:rPr>
          <w:rFonts w:hint="eastAsia"/>
        </w:rPr>
        <w:t>обязательства</w:t>
      </w:r>
      <w:r w:rsidRPr="00F227AD">
        <w:t xml:space="preserve"> </w:t>
      </w:r>
      <w:r w:rsidRPr="00F227AD">
        <w:rPr>
          <w:rFonts w:hint="eastAsia"/>
        </w:rPr>
        <w:t>по</w:t>
      </w:r>
      <w:r w:rsidRPr="00F227AD">
        <w:t xml:space="preserve"> </w:t>
      </w:r>
      <w:r w:rsidRPr="00F227AD">
        <w:rPr>
          <w:rFonts w:hint="eastAsia"/>
        </w:rPr>
        <w:t>работе</w:t>
      </w:r>
      <w:r w:rsidRPr="00F227AD">
        <w:t xml:space="preserve">, </w:t>
      </w:r>
      <w:r w:rsidRPr="00F227AD">
        <w:rPr>
          <w:rFonts w:hint="eastAsia"/>
        </w:rPr>
        <w:t>творчество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талант</w:t>
      </w:r>
      <w:r w:rsidRPr="00F227AD">
        <w:t xml:space="preserve"> </w:t>
      </w:r>
      <w:r w:rsidRPr="00F227AD">
        <w:rPr>
          <w:rFonts w:hint="eastAsia"/>
        </w:rPr>
        <w:t>со</w:t>
      </w:r>
      <w:r>
        <w:t xml:space="preserve"> </w:t>
      </w:r>
      <w:r w:rsidRPr="00F227AD">
        <w:rPr>
          <w:rFonts w:hint="eastAsia"/>
        </w:rPr>
        <w:t>стороны</w:t>
      </w:r>
      <w:r w:rsidRPr="00F227AD">
        <w:t xml:space="preserve"> </w:t>
      </w:r>
      <w:r w:rsidRPr="00F227AD">
        <w:rPr>
          <w:rFonts w:hint="eastAsia"/>
        </w:rPr>
        <w:t>менеджеров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работников</w:t>
      </w:r>
      <w:r w:rsidRPr="00F227AD">
        <w:t>.</w:t>
      </w:r>
    </w:p>
    <w:p w:rsidR="00F227AD" w:rsidRDefault="00F227AD" w:rsidP="00F227AD">
      <w:pPr>
        <w:spacing w:line="360" w:lineRule="auto"/>
        <w:ind w:firstLine="700"/>
        <w:jc w:val="both"/>
      </w:pPr>
      <w:r>
        <w:t>Здесь</w:t>
      </w:r>
      <w:r w:rsidRPr="00F227AD">
        <w:t xml:space="preserve"> </w:t>
      </w:r>
      <w:r w:rsidRPr="00F227AD">
        <w:rPr>
          <w:rFonts w:hint="eastAsia"/>
        </w:rPr>
        <w:t>будут</w:t>
      </w:r>
      <w:r w:rsidRPr="00F227AD">
        <w:t xml:space="preserve"> </w:t>
      </w:r>
      <w:r w:rsidRPr="00F227AD">
        <w:rPr>
          <w:rFonts w:hint="eastAsia"/>
        </w:rPr>
        <w:t>рассмотрены</w:t>
      </w:r>
      <w:r w:rsidRPr="00F227AD">
        <w:t xml:space="preserve"> </w:t>
      </w:r>
      <w:r w:rsidRPr="00F227AD">
        <w:rPr>
          <w:rFonts w:hint="eastAsia"/>
        </w:rPr>
        <w:t>цели</w:t>
      </w:r>
      <w:r w:rsidRPr="00F227AD">
        <w:t xml:space="preserve"> </w:t>
      </w:r>
      <w:r w:rsidRPr="00F227AD">
        <w:rPr>
          <w:rFonts w:hint="eastAsia"/>
        </w:rPr>
        <w:t>планируемых</w:t>
      </w:r>
      <w:r w:rsidRPr="00F227AD">
        <w:t xml:space="preserve"> </w:t>
      </w:r>
      <w:r w:rsidRPr="00F227AD">
        <w:rPr>
          <w:rFonts w:hint="eastAsia"/>
        </w:rPr>
        <w:t>организационных</w:t>
      </w:r>
      <w:r w:rsidRPr="00F227AD">
        <w:t xml:space="preserve"> </w:t>
      </w:r>
      <w:r w:rsidRPr="00F227AD">
        <w:rPr>
          <w:rFonts w:hint="eastAsia"/>
        </w:rPr>
        <w:t>изменений</w:t>
      </w:r>
      <w:r w:rsidRPr="00F227AD">
        <w:t xml:space="preserve">; </w:t>
      </w:r>
      <w:r w:rsidRPr="00F227AD">
        <w:rPr>
          <w:rFonts w:hint="eastAsia"/>
        </w:rPr>
        <w:t>преодоление</w:t>
      </w:r>
      <w:r w:rsidRPr="00F227AD">
        <w:t xml:space="preserve"> </w:t>
      </w:r>
      <w:r w:rsidRPr="00F227AD">
        <w:rPr>
          <w:rFonts w:hint="eastAsia"/>
        </w:rPr>
        <w:t>сопротивления</w:t>
      </w:r>
      <w:r w:rsidRPr="00F227AD">
        <w:t xml:space="preserve"> </w:t>
      </w:r>
      <w:r w:rsidRPr="00F227AD">
        <w:rPr>
          <w:rFonts w:hint="eastAsia"/>
        </w:rPr>
        <w:t>изменениям</w:t>
      </w:r>
      <w:r w:rsidRPr="00F227AD">
        <w:t>.</w:t>
      </w:r>
    </w:p>
    <w:p w:rsidR="00F227AD" w:rsidRDefault="00F227AD" w:rsidP="00F227AD">
      <w:pPr>
        <w:spacing w:line="360" w:lineRule="auto"/>
        <w:ind w:firstLine="700"/>
        <w:jc w:val="both"/>
      </w:pPr>
    </w:p>
    <w:p w:rsidR="00133D38" w:rsidRPr="00F227AD" w:rsidRDefault="00133D38" w:rsidP="00F227AD">
      <w:pPr>
        <w:spacing w:line="360" w:lineRule="auto"/>
        <w:ind w:firstLine="700"/>
        <w:jc w:val="both"/>
      </w:pPr>
    </w:p>
    <w:p w:rsidR="00F227AD" w:rsidRDefault="005069C2" w:rsidP="005069C2">
      <w:pPr>
        <w:spacing w:line="360" w:lineRule="auto"/>
        <w:jc w:val="center"/>
        <w:outlineLvl w:val="1"/>
      </w:pPr>
      <w:bookmarkStart w:id="2" w:name="_Toc262023528"/>
      <w:r>
        <w:rPr>
          <w:rFonts w:hint="eastAsia"/>
        </w:rPr>
        <w:t xml:space="preserve">1. </w:t>
      </w:r>
      <w:r w:rsidR="00F227AD" w:rsidRPr="00F227AD">
        <w:rPr>
          <w:rFonts w:hint="eastAsia"/>
        </w:rPr>
        <w:t>Причины</w:t>
      </w:r>
      <w:r w:rsidR="00F227AD" w:rsidRPr="00F227AD">
        <w:t xml:space="preserve"> </w:t>
      </w:r>
      <w:r w:rsidR="00F227AD" w:rsidRPr="00F227AD">
        <w:rPr>
          <w:rFonts w:hint="eastAsia"/>
        </w:rPr>
        <w:t>и</w:t>
      </w:r>
      <w:r w:rsidR="00F227AD" w:rsidRPr="00F227AD">
        <w:t xml:space="preserve"> </w:t>
      </w:r>
      <w:r w:rsidR="00F227AD" w:rsidRPr="00F227AD">
        <w:rPr>
          <w:rFonts w:hint="eastAsia"/>
        </w:rPr>
        <w:t>цели</w:t>
      </w:r>
      <w:r w:rsidR="00F227AD" w:rsidRPr="00F227AD">
        <w:t xml:space="preserve"> </w:t>
      </w:r>
      <w:r w:rsidR="00F227AD" w:rsidRPr="00F227AD">
        <w:rPr>
          <w:rFonts w:hint="eastAsia"/>
        </w:rPr>
        <w:t>планируемых</w:t>
      </w:r>
      <w:r w:rsidR="00F227AD" w:rsidRPr="00F227AD">
        <w:t xml:space="preserve"> </w:t>
      </w:r>
      <w:r w:rsidR="00F227AD" w:rsidRPr="00F227AD">
        <w:rPr>
          <w:rFonts w:hint="eastAsia"/>
        </w:rPr>
        <w:t>организационных</w:t>
      </w:r>
      <w:r w:rsidR="00F227AD" w:rsidRPr="00F227AD">
        <w:t xml:space="preserve"> </w:t>
      </w:r>
      <w:r w:rsidR="00F227AD" w:rsidRPr="00F227AD">
        <w:rPr>
          <w:rFonts w:hint="eastAsia"/>
        </w:rPr>
        <w:t>изменений</w:t>
      </w:r>
      <w:bookmarkEnd w:id="2"/>
    </w:p>
    <w:p w:rsidR="005069C2" w:rsidRPr="00F227AD" w:rsidRDefault="005069C2" w:rsidP="005069C2">
      <w:pPr>
        <w:spacing w:line="360" w:lineRule="auto"/>
        <w:ind w:firstLine="700"/>
        <w:jc w:val="both"/>
        <w:outlineLvl w:val="1"/>
      </w:pPr>
    </w:p>
    <w:p w:rsidR="00F227AD" w:rsidRPr="00F227AD" w:rsidRDefault="00F227AD" w:rsidP="00F227AD">
      <w:pPr>
        <w:spacing w:line="360" w:lineRule="auto"/>
        <w:ind w:firstLine="700"/>
        <w:jc w:val="both"/>
      </w:pPr>
      <w:r w:rsidRPr="00F227AD">
        <w:rPr>
          <w:rFonts w:hint="eastAsia"/>
        </w:rPr>
        <w:t>Очень</w:t>
      </w:r>
      <w:r w:rsidRPr="00F227AD">
        <w:t xml:space="preserve"> </w:t>
      </w:r>
      <w:r w:rsidRPr="00F227AD">
        <w:rPr>
          <w:rFonts w:hint="eastAsia"/>
        </w:rPr>
        <w:t>важно</w:t>
      </w:r>
      <w:r w:rsidRPr="00F227AD">
        <w:t xml:space="preserve"> </w:t>
      </w:r>
      <w:r w:rsidRPr="00F227AD">
        <w:rPr>
          <w:rFonts w:hint="eastAsia"/>
        </w:rPr>
        <w:t>различать</w:t>
      </w:r>
      <w:r w:rsidRPr="00F227AD">
        <w:t xml:space="preserve"> </w:t>
      </w:r>
      <w:r w:rsidRPr="00F227AD">
        <w:rPr>
          <w:rFonts w:hint="eastAsia"/>
        </w:rPr>
        <w:t>изменения</w:t>
      </w:r>
      <w:r w:rsidRPr="00F227AD">
        <w:t xml:space="preserve">, </w:t>
      </w:r>
      <w:r w:rsidRPr="00F227AD">
        <w:rPr>
          <w:rFonts w:hint="eastAsia"/>
        </w:rPr>
        <w:t>которые</w:t>
      </w:r>
      <w:r w:rsidRPr="00F227AD">
        <w:t xml:space="preserve"> </w:t>
      </w:r>
      <w:r w:rsidRPr="00F227AD">
        <w:rPr>
          <w:rFonts w:hint="eastAsia"/>
        </w:rPr>
        <w:t>так</w:t>
      </w:r>
      <w:r w:rsidRPr="00F227AD">
        <w:t xml:space="preserve"> </w:t>
      </w:r>
      <w:r w:rsidRPr="00F227AD">
        <w:rPr>
          <w:rFonts w:hint="eastAsia"/>
        </w:rPr>
        <w:t>или</w:t>
      </w:r>
      <w:r w:rsidRPr="00F227AD">
        <w:t xml:space="preserve"> </w:t>
      </w:r>
      <w:r w:rsidRPr="00F227AD">
        <w:rPr>
          <w:rFonts w:hint="eastAsia"/>
        </w:rPr>
        <w:t>иначе</w:t>
      </w:r>
      <w:r w:rsidRPr="00F227AD">
        <w:t xml:space="preserve"> </w:t>
      </w:r>
      <w:r w:rsidRPr="00F227AD">
        <w:rPr>
          <w:rFonts w:hint="eastAsia"/>
        </w:rPr>
        <w:t>происходят</w:t>
      </w:r>
      <w:r w:rsidRPr="00F227AD">
        <w:t xml:space="preserve"> </w:t>
      </w:r>
      <w:r w:rsidRPr="00F227AD">
        <w:rPr>
          <w:rFonts w:hint="eastAsia"/>
        </w:rPr>
        <w:t>во</w:t>
      </w:r>
      <w:r w:rsidRPr="00F227AD">
        <w:t xml:space="preserve"> </w:t>
      </w:r>
      <w:r w:rsidRPr="00F227AD">
        <w:rPr>
          <w:rFonts w:hint="eastAsia"/>
        </w:rPr>
        <w:t>всех</w:t>
      </w:r>
      <w:r w:rsidRPr="00F227AD">
        <w:t xml:space="preserve"> </w:t>
      </w:r>
      <w:r w:rsidRPr="00F227AD">
        <w:rPr>
          <w:rFonts w:hint="eastAsia"/>
        </w:rPr>
        <w:t>организациях</w:t>
      </w:r>
      <w:r w:rsidRPr="00F227AD">
        <w:t xml:space="preserve">,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изменения</w:t>
      </w:r>
      <w:r w:rsidRPr="00F227AD">
        <w:t xml:space="preserve">, </w:t>
      </w:r>
      <w:r w:rsidRPr="00F227AD">
        <w:rPr>
          <w:rFonts w:hint="eastAsia"/>
        </w:rPr>
        <w:t>которые</w:t>
      </w:r>
      <w:r w:rsidRPr="00F227AD">
        <w:t xml:space="preserve"> </w:t>
      </w:r>
      <w:r w:rsidRPr="00F227AD">
        <w:rPr>
          <w:rFonts w:hint="eastAsia"/>
        </w:rPr>
        <w:t>планируются</w:t>
      </w:r>
      <w:r w:rsidRPr="00F227AD">
        <w:t xml:space="preserve"> </w:t>
      </w:r>
      <w:r w:rsidRPr="00F227AD">
        <w:rPr>
          <w:rFonts w:hint="eastAsia"/>
        </w:rPr>
        <w:t>менеджментом</w:t>
      </w:r>
      <w:r w:rsidRPr="00F227AD">
        <w:t xml:space="preserve"> </w:t>
      </w:r>
      <w:r w:rsidRPr="00F227AD">
        <w:rPr>
          <w:rFonts w:hint="eastAsia"/>
        </w:rPr>
        <w:t>организации</w:t>
      </w:r>
      <w:r w:rsidRPr="00F227AD">
        <w:t xml:space="preserve"> </w:t>
      </w:r>
      <w:r w:rsidRPr="00F227AD">
        <w:rPr>
          <w:rFonts w:hint="eastAsia"/>
        </w:rPr>
        <w:t>с</w:t>
      </w:r>
      <w:r w:rsidRPr="00F227AD">
        <w:t xml:space="preserve"> </w:t>
      </w:r>
      <w:r w:rsidRPr="00F227AD">
        <w:rPr>
          <w:rFonts w:hint="eastAsia"/>
        </w:rPr>
        <w:t>определенной</w:t>
      </w:r>
      <w:r w:rsidRPr="00F227AD">
        <w:t xml:space="preserve"> </w:t>
      </w:r>
      <w:r w:rsidRPr="00F227AD">
        <w:rPr>
          <w:rFonts w:hint="eastAsia"/>
        </w:rPr>
        <w:t>целью</w:t>
      </w:r>
      <w:r w:rsidRPr="00F227AD">
        <w:t xml:space="preserve">. </w:t>
      </w:r>
      <w:r>
        <w:t>Здесь</w:t>
      </w:r>
      <w:r w:rsidRPr="00F227AD">
        <w:t xml:space="preserve"> </w:t>
      </w:r>
      <w:r w:rsidRPr="00F227AD">
        <w:rPr>
          <w:rFonts w:hint="eastAsia"/>
        </w:rPr>
        <w:t>первостепенное</w:t>
      </w:r>
      <w:r w:rsidRPr="00F227AD">
        <w:t xml:space="preserve"> </w:t>
      </w:r>
      <w:r w:rsidRPr="00F227AD">
        <w:rPr>
          <w:rFonts w:hint="eastAsia"/>
        </w:rPr>
        <w:t>внимание</w:t>
      </w:r>
      <w:r w:rsidRPr="00F227AD">
        <w:t xml:space="preserve"> </w:t>
      </w:r>
      <w:r w:rsidRPr="00F227AD">
        <w:rPr>
          <w:rFonts w:hint="eastAsia"/>
        </w:rPr>
        <w:t>будет</w:t>
      </w:r>
      <w:r w:rsidRPr="00F227AD">
        <w:t xml:space="preserve"> </w:t>
      </w:r>
      <w:r w:rsidRPr="00F227AD">
        <w:rPr>
          <w:rFonts w:hint="eastAsia"/>
        </w:rPr>
        <w:t>уделено</w:t>
      </w:r>
      <w:r w:rsidRPr="00F227AD">
        <w:t xml:space="preserve"> </w:t>
      </w:r>
      <w:r w:rsidRPr="00F227AD">
        <w:rPr>
          <w:rFonts w:hint="eastAsia"/>
        </w:rPr>
        <w:t>именно</w:t>
      </w:r>
      <w:r w:rsidRPr="00F227AD">
        <w:t xml:space="preserve"> </w:t>
      </w:r>
      <w:r w:rsidRPr="00F227AD">
        <w:rPr>
          <w:rFonts w:hint="eastAsia"/>
        </w:rPr>
        <w:t>целенаправленным</w:t>
      </w:r>
      <w:r w:rsidRPr="00F227AD">
        <w:t xml:space="preserve"> </w:t>
      </w:r>
      <w:r w:rsidRPr="00F227AD">
        <w:rPr>
          <w:rFonts w:hint="eastAsia"/>
        </w:rPr>
        <w:t>организационным</w:t>
      </w:r>
      <w:r w:rsidRPr="00F227AD">
        <w:t xml:space="preserve"> </w:t>
      </w:r>
      <w:r w:rsidRPr="00F227AD">
        <w:rPr>
          <w:rFonts w:hint="eastAsia"/>
        </w:rPr>
        <w:t>изменениям</w:t>
      </w:r>
      <w:r w:rsidRPr="00F227AD">
        <w:t xml:space="preserve">. </w:t>
      </w:r>
      <w:r w:rsidRPr="00F227AD">
        <w:rPr>
          <w:rFonts w:hint="eastAsia"/>
        </w:rPr>
        <w:t>Планируемые</w:t>
      </w:r>
      <w:r w:rsidRPr="00F227AD">
        <w:t xml:space="preserve"> </w:t>
      </w:r>
      <w:r w:rsidRPr="00F227AD">
        <w:rPr>
          <w:rFonts w:hint="eastAsia"/>
        </w:rPr>
        <w:t>организационные</w:t>
      </w:r>
      <w:r w:rsidRPr="00F227AD">
        <w:t xml:space="preserve"> </w:t>
      </w:r>
      <w:r w:rsidRPr="00F227AD">
        <w:rPr>
          <w:rFonts w:hint="eastAsia"/>
        </w:rPr>
        <w:t>изменения</w:t>
      </w:r>
      <w:r>
        <w:t xml:space="preserve"> </w:t>
      </w:r>
      <w:r w:rsidRPr="00F227AD">
        <w:rPr>
          <w:rFonts w:hint="eastAsia"/>
        </w:rPr>
        <w:t>представляют</w:t>
      </w:r>
      <w:r w:rsidRPr="00F227AD">
        <w:t xml:space="preserve"> </w:t>
      </w:r>
      <w:r w:rsidRPr="00F227AD">
        <w:rPr>
          <w:rFonts w:hint="eastAsia"/>
        </w:rPr>
        <w:t>собой</w:t>
      </w:r>
      <w:r w:rsidRPr="00F227AD">
        <w:t xml:space="preserve"> </w:t>
      </w:r>
      <w:r w:rsidRPr="00F227AD">
        <w:rPr>
          <w:rFonts w:hint="eastAsia"/>
        </w:rPr>
        <w:t>сознательные</w:t>
      </w:r>
      <w:r w:rsidRPr="00F227AD">
        <w:t xml:space="preserve"> </w:t>
      </w:r>
      <w:r w:rsidRPr="00F227AD">
        <w:rPr>
          <w:rFonts w:hint="eastAsia"/>
        </w:rPr>
        <w:t>действия</w:t>
      </w:r>
      <w:r w:rsidRPr="00F227AD">
        <w:t xml:space="preserve"> </w:t>
      </w:r>
      <w:r w:rsidRPr="00F227AD">
        <w:rPr>
          <w:rFonts w:hint="eastAsia"/>
        </w:rPr>
        <w:t>менеджеров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работников</w:t>
      </w:r>
      <w:r>
        <w:t xml:space="preserve"> </w:t>
      </w:r>
      <w:r w:rsidRPr="00F227AD">
        <w:rPr>
          <w:rFonts w:hint="eastAsia"/>
        </w:rPr>
        <w:t>по</w:t>
      </w:r>
      <w:r w:rsidRPr="00F227AD">
        <w:t xml:space="preserve"> </w:t>
      </w:r>
      <w:r w:rsidRPr="00F227AD">
        <w:rPr>
          <w:rFonts w:hint="eastAsia"/>
        </w:rPr>
        <w:t>улучшению</w:t>
      </w:r>
      <w:r w:rsidRPr="00F227AD">
        <w:t xml:space="preserve"> </w:t>
      </w:r>
      <w:r w:rsidRPr="00F227AD">
        <w:rPr>
          <w:rFonts w:hint="eastAsia"/>
        </w:rPr>
        <w:t>работы</w:t>
      </w:r>
      <w:r w:rsidRPr="00F227AD">
        <w:t xml:space="preserve"> </w:t>
      </w:r>
      <w:r w:rsidRPr="00F227AD">
        <w:rPr>
          <w:rFonts w:hint="eastAsia"/>
        </w:rPr>
        <w:t>структурных</w:t>
      </w:r>
      <w:r w:rsidRPr="00F227AD">
        <w:t xml:space="preserve"> </w:t>
      </w:r>
      <w:r w:rsidRPr="00F227AD">
        <w:rPr>
          <w:rFonts w:hint="eastAsia"/>
        </w:rPr>
        <w:t>подразделений</w:t>
      </w:r>
      <w:r w:rsidRPr="00F227AD">
        <w:t xml:space="preserve"> </w:t>
      </w:r>
      <w:r w:rsidRPr="00F227AD">
        <w:rPr>
          <w:rFonts w:hint="eastAsia"/>
        </w:rPr>
        <w:t>или</w:t>
      </w:r>
      <w:r w:rsidRPr="00F227AD">
        <w:t xml:space="preserve"> </w:t>
      </w:r>
      <w:r w:rsidRPr="00F227AD">
        <w:rPr>
          <w:rFonts w:hint="eastAsia"/>
        </w:rPr>
        <w:t>организаций</w:t>
      </w:r>
      <w:r w:rsidRPr="00F227AD">
        <w:t xml:space="preserve"> </w:t>
      </w:r>
      <w:r w:rsidRPr="00F227AD">
        <w:rPr>
          <w:rFonts w:hint="eastAsia"/>
        </w:rPr>
        <w:t>в</w:t>
      </w:r>
      <w:r>
        <w:t xml:space="preserve"> </w:t>
      </w:r>
      <w:r w:rsidRPr="00F227AD">
        <w:rPr>
          <w:rFonts w:hint="eastAsia"/>
        </w:rPr>
        <w:t>целом</w:t>
      </w:r>
      <w:r w:rsidRPr="00F227AD">
        <w:t xml:space="preserve"> </w:t>
      </w:r>
      <w:r w:rsidRPr="00F227AD">
        <w:rPr>
          <w:rFonts w:hint="eastAsia"/>
        </w:rPr>
        <w:t>по</w:t>
      </w:r>
      <w:r w:rsidRPr="00F227AD">
        <w:t xml:space="preserve"> </w:t>
      </w:r>
      <w:r w:rsidRPr="00F227AD">
        <w:rPr>
          <w:rFonts w:hint="eastAsia"/>
        </w:rPr>
        <w:t>важным</w:t>
      </w:r>
      <w:r w:rsidRPr="00F227AD">
        <w:t xml:space="preserve"> </w:t>
      </w:r>
      <w:r w:rsidRPr="00F227AD">
        <w:rPr>
          <w:rFonts w:hint="eastAsia"/>
        </w:rPr>
        <w:t>для</w:t>
      </w:r>
      <w:r w:rsidRPr="00F227AD">
        <w:t xml:space="preserve"> </w:t>
      </w:r>
      <w:r w:rsidRPr="00F227AD">
        <w:rPr>
          <w:rFonts w:hint="eastAsia"/>
        </w:rPr>
        <w:t>них</w:t>
      </w:r>
      <w:r w:rsidRPr="00F227AD">
        <w:t xml:space="preserve"> </w:t>
      </w:r>
      <w:r w:rsidRPr="00F227AD">
        <w:rPr>
          <w:rFonts w:hint="eastAsia"/>
        </w:rPr>
        <w:t>направлениям</w:t>
      </w:r>
      <w:r w:rsidRPr="00F227AD">
        <w:t>.</w:t>
      </w:r>
    </w:p>
    <w:p w:rsidR="00F227AD" w:rsidRPr="00F227AD" w:rsidRDefault="00F227AD" w:rsidP="00F227AD">
      <w:pPr>
        <w:spacing w:line="360" w:lineRule="auto"/>
        <w:ind w:firstLine="700"/>
        <w:jc w:val="both"/>
      </w:pPr>
      <w:r w:rsidRPr="00F227AD">
        <w:rPr>
          <w:rFonts w:hint="eastAsia"/>
        </w:rPr>
        <w:t>Менеджеры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работники</w:t>
      </w:r>
      <w:r w:rsidRPr="00F227AD">
        <w:t xml:space="preserve"> </w:t>
      </w:r>
      <w:r w:rsidRPr="00F227AD">
        <w:rPr>
          <w:rFonts w:hint="eastAsia"/>
        </w:rPr>
        <w:t>должны</w:t>
      </w:r>
      <w:r w:rsidRPr="00F227AD">
        <w:t xml:space="preserve"> </w:t>
      </w:r>
      <w:r w:rsidRPr="00F227AD">
        <w:rPr>
          <w:rFonts w:hint="eastAsia"/>
        </w:rPr>
        <w:t>постоянно</w:t>
      </w:r>
      <w:r w:rsidRPr="00F227AD">
        <w:t xml:space="preserve"> </w:t>
      </w:r>
      <w:r w:rsidRPr="00F227AD">
        <w:rPr>
          <w:rFonts w:hint="eastAsia"/>
        </w:rPr>
        <w:t>проводить</w:t>
      </w:r>
      <w:r w:rsidRPr="00F227AD">
        <w:t xml:space="preserve"> </w:t>
      </w:r>
      <w:r w:rsidRPr="00F227AD">
        <w:rPr>
          <w:rFonts w:hint="eastAsia"/>
        </w:rPr>
        <w:t>изменения</w:t>
      </w:r>
      <w:r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организации</w:t>
      </w:r>
      <w:r w:rsidRPr="00F227AD">
        <w:t xml:space="preserve">, </w:t>
      </w:r>
      <w:r w:rsidRPr="00F227AD">
        <w:rPr>
          <w:rFonts w:hint="eastAsia"/>
        </w:rPr>
        <w:t>позволяя</w:t>
      </w:r>
      <w:r w:rsidRPr="00F227AD">
        <w:t xml:space="preserve"> </w:t>
      </w:r>
      <w:r w:rsidRPr="00F227AD">
        <w:rPr>
          <w:rFonts w:hint="eastAsia"/>
        </w:rPr>
        <w:t>тем</w:t>
      </w:r>
      <w:r w:rsidRPr="00F227AD">
        <w:t xml:space="preserve"> </w:t>
      </w:r>
      <w:r w:rsidRPr="00F227AD">
        <w:rPr>
          <w:rFonts w:hint="eastAsia"/>
        </w:rPr>
        <w:t>самым</w:t>
      </w:r>
      <w:r w:rsidRPr="00F227AD">
        <w:t xml:space="preserve"> </w:t>
      </w:r>
      <w:r w:rsidRPr="00F227AD">
        <w:rPr>
          <w:rFonts w:hint="eastAsia"/>
        </w:rPr>
        <w:t>последней</w:t>
      </w:r>
      <w:r w:rsidRPr="00F227AD">
        <w:t xml:space="preserve"> </w:t>
      </w:r>
      <w:r w:rsidRPr="00F227AD">
        <w:rPr>
          <w:rFonts w:hint="eastAsia"/>
        </w:rPr>
        <w:t>эффективно</w:t>
      </w:r>
      <w:r w:rsidRPr="00F227AD">
        <w:t xml:space="preserve"> </w:t>
      </w:r>
      <w:r w:rsidRPr="00F227AD">
        <w:rPr>
          <w:rFonts w:hint="eastAsia"/>
        </w:rPr>
        <w:t>адаптироваться</w:t>
      </w:r>
      <w:r w:rsidRPr="00F227AD">
        <w:t xml:space="preserve"> </w:t>
      </w:r>
      <w:r w:rsidRPr="00F227AD">
        <w:rPr>
          <w:rFonts w:hint="eastAsia"/>
        </w:rPr>
        <w:t>к</w:t>
      </w:r>
      <w:r w:rsidRPr="00F227AD">
        <w:t xml:space="preserve"> </w:t>
      </w:r>
      <w:r w:rsidRPr="00F227AD">
        <w:rPr>
          <w:rFonts w:hint="eastAsia"/>
        </w:rPr>
        <w:t>внеорганизационной</w:t>
      </w:r>
      <w:r w:rsidRPr="00F227AD">
        <w:t xml:space="preserve"> </w:t>
      </w:r>
      <w:r w:rsidRPr="00F227AD">
        <w:rPr>
          <w:rFonts w:hint="eastAsia"/>
        </w:rPr>
        <w:t>среде</w:t>
      </w:r>
      <w:r w:rsidRPr="00F227AD">
        <w:t xml:space="preserve">, </w:t>
      </w:r>
      <w:r w:rsidRPr="00F227AD">
        <w:rPr>
          <w:rFonts w:hint="eastAsia"/>
        </w:rPr>
        <w:t>которую</w:t>
      </w:r>
      <w:r w:rsidRPr="00F227AD">
        <w:t xml:space="preserve"> </w:t>
      </w:r>
      <w:r w:rsidRPr="00F227AD">
        <w:rPr>
          <w:rFonts w:hint="eastAsia"/>
        </w:rPr>
        <w:t>менеджеры</w:t>
      </w:r>
      <w:r w:rsidRPr="00F227AD">
        <w:t xml:space="preserve"> </w:t>
      </w:r>
      <w:r w:rsidRPr="00F227AD">
        <w:rPr>
          <w:rFonts w:hint="eastAsia"/>
        </w:rPr>
        <w:t>не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состоянии</w:t>
      </w:r>
      <w:r w:rsidRPr="00F227AD">
        <w:t xml:space="preserve"> </w:t>
      </w:r>
      <w:r w:rsidRPr="00F227AD">
        <w:rPr>
          <w:rFonts w:hint="eastAsia"/>
        </w:rPr>
        <w:t>контролировать</w:t>
      </w:r>
      <w:r w:rsidRPr="00F227AD">
        <w:t xml:space="preserve">. </w:t>
      </w:r>
      <w:r w:rsidRPr="00F227AD">
        <w:rPr>
          <w:rFonts w:hint="eastAsia"/>
        </w:rPr>
        <w:t>Требования</w:t>
      </w:r>
      <w:r w:rsidRPr="00F227AD">
        <w:t xml:space="preserve"> </w:t>
      </w:r>
      <w:r w:rsidRPr="00F227AD">
        <w:rPr>
          <w:rFonts w:hint="eastAsia"/>
        </w:rPr>
        <w:t>к</w:t>
      </w:r>
      <w:r w:rsidRPr="00F227AD">
        <w:t xml:space="preserve"> </w:t>
      </w:r>
      <w:r w:rsidRPr="00F227AD">
        <w:rPr>
          <w:rFonts w:hint="eastAsia"/>
        </w:rPr>
        <w:t>изменениям</w:t>
      </w:r>
      <w:r w:rsidRPr="00F227AD">
        <w:t xml:space="preserve"> </w:t>
      </w:r>
      <w:r w:rsidRPr="00F227AD">
        <w:rPr>
          <w:rFonts w:hint="eastAsia"/>
        </w:rPr>
        <w:t>поступают</w:t>
      </w:r>
      <w:r w:rsidRPr="00F227AD">
        <w:t xml:space="preserve"> </w:t>
      </w:r>
      <w:r w:rsidRPr="00F227AD">
        <w:rPr>
          <w:rFonts w:hint="eastAsia"/>
        </w:rPr>
        <w:t>как</w:t>
      </w:r>
      <w:r w:rsidRPr="00F227AD">
        <w:t xml:space="preserve"> </w:t>
      </w:r>
      <w:r w:rsidRPr="00F227AD">
        <w:rPr>
          <w:rFonts w:hint="eastAsia"/>
        </w:rPr>
        <w:t>изнутри</w:t>
      </w:r>
      <w:r w:rsidRPr="00F227AD">
        <w:t xml:space="preserve"> </w:t>
      </w:r>
      <w:r w:rsidRPr="00F227AD">
        <w:rPr>
          <w:rFonts w:hint="eastAsia"/>
        </w:rPr>
        <w:t>компании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виде</w:t>
      </w:r>
      <w:r w:rsidRPr="00F227AD">
        <w:t xml:space="preserve"> </w:t>
      </w:r>
      <w:r w:rsidRPr="00F227AD">
        <w:rPr>
          <w:rFonts w:hint="eastAsia"/>
        </w:rPr>
        <w:t>потребностей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ожиданий</w:t>
      </w:r>
      <w:r w:rsidRPr="00F227AD">
        <w:t xml:space="preserve"> </w:t>
      </w:r>
      <w:r w:rsidRPr="00F227AD">
        <w:rPr>
          <w:rFonts w:hint="eastAsia"/>
        </w:rPr>
        <w:t>работников</w:t>
      </w:r>
      <w:r w:rsidRPr="00F227AD">
        <w:t xml:space="preserve">, </w:t>
      </w:r>
      <w:r w:rsidRPr="00F227AD">
        <w:rPr>
          <w:rFonts w:hint="eastAsia"/>
        </w:rPr>
        <w:t>так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извне</w:t>
      </w:r>
      <w:r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виде</w:t>
      </w:r>
      <w:r w:rsidRPr="00F227AD">
        <w:t xml:space="preserve"> </w:t>
      </w:r>
      <w:r w:rsidRPr="00F227AD">
        <w:rPr>
          <w:rFonts w:hint="eastAsia"/>
        </w:rPr>
        <w:t>усиливающейся</w:t>
      </w:r>
      <w:r w:rsidRPr="00F227AD">
        <w:t xml:space="preserve"> </w:t>
      </w:r>
      <w:r w:rsidRPr="00F227AD">
        <w:rPr>
          <w:rFonts w:hint="eastAsia"/>
        </w:rPr>
        <w:t>конкуренции</w:t>
      </w:r>
      <w:r w:rsidRPr="00F227AD">
        <w:t xml:space="preserve">, </w:t>
      </w:r>
      <w:r w:rsidRPr="00F227AD">
        <w:rPr>
          <w:rFonts w:hint="eastAsia"/>
        </w:rPr>
        <w:t>технологических</w:t>
      </w:r>
      <w:r w:rsidRPr="00F227AD">
        <w:t xml:space="preserve"> </w:t>
      </w:r>
      <w:r w:rsidRPr="00F227AD">
        <w:rPr>
          <w:rFonts w:hint="eastAsia"/>
        </w:rPr>
        <w:t>инноваций</w:t>
      </w:r>
      <w:r w:rsidRPr="00F227AD">
        <w:t xml:space="preserve">, </w:t>
      </w:r>
      <w:r w:rsidRPr="00F227AD">
        <w:rPr>
          <w:rFonts w:hint="eastAsia"/>
        </w:rPr>
        <w:t>нового</w:t>
      </w:r>
      <w:r w:rsidRPr="00F227AD">
        <w:t xml:space="preserve"> </w:t>
      </w:r>
      <w:r w:rsidRPr="00F227AD">
        <w:rPr>
          <w:rFonts w:hint="eastAsia"/>
        </w:rPr>
        <w:t>законодательства</w:t>
      </w:r>
      <w:r w:rsidRPr="00F227AD">
        <w:t xml:space="preserve">, </w:t>
      </w:r>
      <w:r w:rsidRPr="00F227AD">
        <w:rPr>
          <w:rFonts w:hint="eastAsia"/>
        </w:rPr>
        <w:t>давления</w:t>
      </w:r>
      <w:r w:rsidRPr="00F227AD">
        <w:t xml:space="preserve"> </w:t>
      </w:r>
      <w:r w:rsidRPr="00F227AD">
        <w:rPr>
          <w:rFonts w:hint="eastAsia"/>
        </w:rPr>
        <w:t>социальных</w:t>
      </w:r>
      <w:r w:rsidRPr="00F227AD">
        <w:t xml:space="preserve"> </w:t>
      </w:r>
      <w:r w:rsidRPr="00F227AD">
        <w:rPr>
          <w:rFonts w:hint="eastAsia"/>
        </w:rPr>
        <w:t>факторов</w:t>
      </w:r>
      <w:r w:rsidRPr="00F227AD">
        <w:t xml:space="preserve">. </w:t>
      </w:r>
      <w:r w:rsidRPr="00F227AD">
        <w:rPr>
          <w:rFonts w:hint="eastAsia"/>
        </w:rPr>
        <w:t>Одни</w:t>
      </w:r>
      <w:r w:rsidRPr="00F227AD">
        <w:t xml:space="preserve"> </w:t>
      </w:r>
      <w:r w:rsidRPr="00F227AD">
        <w:rPr>
          <w:rFonts w:hint="eastAsia"/>
        </w:rPr>
        <w:t>организации</w:t>
      </w:r>
      <w:r w:rsidRPr="00F227AD">
        <w:t xml:space="preserve"> </w:t>
      </w:r>
      <w:r w:rsidRPr="00F227AD">
        <w:rPr>
          <w:rFonts w:hint="eastAsia"/>
        </w:rPr>
        <w:t>проводят</w:t>
      </w:r>
      <w:r w:rsidRPr="00F227AD">
        <w:t xml:space="preserve"> </w:t>
      </w:r>
      <w:r w:rsidRPr="00F227AD">
        <w:rPr>
          <w:rFonts w:hint="eastAsia"/>
        </w:rPr>
        <w:t>изменения</w:t>
      </w:r>
      <w:r w:rsidRPr="00F227AD">
        <w:t xml:space="preserve"> </w:t>
      </w:r>
      <w:r w:rsidRPr="00F227AD">
        <w:rPr>
          <w:rFonts w:hint="eastAsia"/>
        </w:rPr>
        <w:t>после</w:t>
      </w:r>
      <w:r w:rsidRPr="00F227AD">
        <w:t xml:space="preserve"> </w:t>
      </w:r>
      <w:r w:rsidRPr="00F227AD">
        <w:rPr>
          <w:rFonts w:hint="eastAsia"/>
        </w:rPr>
        <w:t>того</w:t>
      </w:r>
      <w:r w:rsidRPr="00F227AD">
        <w:t xml:space="preserve">, </w:t>
      </w:r>
      <w:r w:rsidRPr="00F227AD">
        <w:rPr>
          <w:rFonts w:hint="eastAsia"/>
        </w:rPr>
        <w:t>как</w:t>
      </w:r>
      <w:r w:rsidRPr="00F227AD">
        <w:t xml:space="preserve"> </w:t>
      </w:r>
      <w:r w:rsidRPr="00F227AD">
        <w:rPr>
          <w:rFonts w:hint="eastAsia"/>
        </w:rPr>
        <w:t>эти</w:t>
      </w:r>
      <w:r w:rsidRPr="00F227AD">
        <w:t xml:space="preserve"> </w:t>
      </w:r>
      <w:r w:rsidRPr="00F227AD">
        <w:rPr>
          <w:rFonts w:hint="eastAsia"/>
        </w:rPr>
        <w:t>требования</w:t>
      </w:r>
      <w:r w:rsidRPr="00F227AD">
        <w:t xml:space="preserve"> </w:t>
      </w:r>
      <w:r w:rsidRPr="00F227AD">
        <w:rPr>
          <w:rFonts w:hint="eastAsia"/>
        </w:rPr>
        <w:t>окажут</w:t>
      </w:r>
      <w:r w:rsidRPr="00F227AD">
        <w:t xml:space="preserve"> </w:t>
      </w:r>
      <w:r w:rsidRPr="00F227AD">
        <w:rPr>
          <w:rFonts w:hint="eastAsia"/>
        </w:rPr>
        <w:t>на</w:t>
      </w:r>
      <w:r>
        <w:t xml:space="preserve"> </w:t>
      </w:r>
      <w:r w:rsidRPr="00F227AD">
        <w:rPr>
          <w:rFonts w:hint="eastAsia"/>
        </w:rPr>
        <w:t>них</w:t>
      </w:r>
      <w:r w:rsidRPr="00F227AD">
        <w:t xml:space="preserve"> </w:t>
      </w:r>
      <w:r w:rsidRPr="00F227AD">
        <w:rPr>
          <w:rFonts w:hint="eastAsia"/>
        </w:rPr>
        <w:t>давление</w:t>
      </w:r>
      <w:r w:rsidRPr="00F227AD">
        <w:t xml:space="preserve">, </w:t>
      </w:r>
      <w:r w:rsidRPr="00F227AD">
        <w:rPr>
          <w:rFonts w:hint="eastAsia"/>
        </w:rPr>
        <w:t>другие</w:t>
      </w:r>
      <w:r w:rsidRPr="00F227AD">
        <w:t xml:space="preserve"> </w:t>
      </w:r>
      <w:r w:rsidRPr="00F227AD">
        <w:rPr>
          <w:rFonts w:hint="eastAsia"/>
        </w:rPr>
        <w:t>стремятся</w:t>
      </w:r>
      <w:r w:rsidRPr="00F227AD">
        <w:t xml:space="preserve"> </w:t>
      </w:r>
      <w:r w:rsidRPr="00F227AD">
        <w:rPr>
          <w:rFonts w:hint="eastAsia"/>
        </w:rPr>
        <w:t>предусмотреть</w:t>
      </w:r>
      <w:r w:rsidRPr="00F227AD">
        <w:t xml:space="preserve"> </w:t>
      </w:r>
      <w:r w:rsidRPr="00F227AD">
        <w:rPr>
          <w:rFonts w:hint="eastAsia"/>
        </w:rPr>
        <w:t>появление</w:t>
      </w:r>
      <w:r w:rsidRPr="00F227AD">
        <w:t xml:space="preserve"> </w:t>
      </w:r>
      <w:r w:rsidRPr="00F227AD">
        <w:rPr>
          <w:rFonts w:hint="eastAsia"/>
        </w:rPr>
        <w:t>подобного</w:t>
      </w:r>
      <w:r>
        <w:t xml:space="preserve"> </w:t>
      </w:r>
      <w:r w:rsidRPr="00F227AD">
        <w:rPr>
          <w:rFonts w:hint="eastAsia"/>
        </w:rPr>
        <w:t>давления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провести</w:t>
      </w:r>
      <w:r w:rsidRPr="00F227AD">
        <w:t xml:space="preserve"> </w:t>
      </w:r>
      <w:r w:rsidRPr="00F227AD">
        <w:rPr>
          <w:rFonts w:hint="eastAsia"/>
        </w:rPr>
        <w:t>изменения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превентивном</w:t>
      </w:r>
      <w:r w:rsidRPr="00F227AD">
        <w:t xml:space="preserve"> </w:t>
      </w:r>
      <w:r w:rsidRPr="00F227AD">
        <w:rPr>
          <w:rFonts w:hint="eastAsia"/>
        </w:rPr>
        <w:t>порядке</w:t>
      </w:r>
      <w:r w:rsidRPr="00F227AD">
        <w:t>.</w:t>
      </w:r>
    </w:p>
    <w:p w:rsidR="00F227AD" w:rsidRDefault="00F227AD" w:rsidP="00F227AD">
      <w:pPr>
        <w:spacing w:line="360" w:lineRule="auto"/>
        <w:ind w:firstLine="700"/>
        <w:jc w:val="both"/>
      </w:pPr>
      <w:r w:rsidRPr="00F227AD">
        <w:rPr>
          <w:rFonts w:hint="eastAsia"/>
        </w:rPr>
        <w:t>Планируемые</w:t>
      </w:r>
      <w:r w:rsidRPr="00F227AD">
        <w:t xml:space="preserve"> </w:t>
      </w:r>
      <w:r w:rsidRPr="00F227AD">
        <w:rPr>
          <w:rFonts w:hint="eastAsia"/>
        </w:rPr>
        <w:t>изменения</w:t>
      </w:r>
      <w:r w:rsidRPr="00F227AD">
        <w:t xml:space="preserve"> </w:t>
      </w:r>
      <w:r w:rsidRPr="00F227AD">
        <w:rPr>
          <w:rFonts w:hint="eastAsia"/>
        </w:rPr>
        <w:t>всегда</w:t>
      </w:r>
      <w:r w:rsidRPr="00F227AD">
        <w:t xml:space="preserve"> </w:t>
      </w:r>
      <w:r w:rsidRPr="00F227AD">
        <w:rPr>
          <w:rFonts w:hint="eastAsia"/>
        </w:rPr>
        <w:t>имеют</w:t>
      </w:r>
      <w:r w:rsidRPr="00F227AD">
        <w:t xml:space="preserve"> </w:t>
      </w:r>
      <w:r w:rsidRPr="00F227AD">
        <w:rPr>
          <w:rFonts w:hint="eastAsia"/>
        </w:rPr>
        <w:t>специфические</w:t>
      </w:r>
      <w:r w:rsidRPr="00F227AD">
        <w:t xml:space="preserve"> </w:t>
      </w:r>
      <w:r w:rsidRPr="00F227AD">
        <w:rPr>
          <w:rFonts w:hint="eastAsia"/>
        </w:rPr>
        <w:t>цели</w:t>
      </w:r>
      <w:r w:rsidRPr="00F227AD">
        <w:t xml:space="preserve">. </w:t>
      </w:r>
      <w:r w:rsidRPr="00F227AD">
        <w:rPr>
          <w:rFonts w:hint="eastAsia"/>
        </w:rPr>
        <w:t>Таковыми</w:t>
      </w:r>
      <w:r w:rsidRPr="00F227AD">
        <w:t xml:space="preserve"> </w:t>
      </w:r>
      <w:r w:rsidRPr="00F227AD">
        <w:rPr>
          <w:rFonts w:hint="eastAsia"/>
        </w:rPr>
        <w:t>могут</w:t>
      </w:r>
      <w:r w:rsidRPr="00F227AD">
        <w:t xml:space="preserve"> </w:t>
      </w:r>
      <w:r w:rsidRPr="00F227AD">
        <w:rPr>
          <w:rFonts w:hint="eastAsia"/>
        </w:rPr>
        <w:t>быть</w:t>
      </w:r>
      <w:r w:rsidRPr="00F227AD">
        <w:t xml:space="preserve">: </w:t>
      </w:r>
      <w:r w:rsidRPr="00F227AD">
        <w:rPr>
          <w:rFonts w:hint="eastAsia"/>
        </w:rPr>
        <w:t>повышение</w:t>
      </w:r>
      <w:r w:rsidRPr="00F227AD">
        <w:t xml:space="preserve"> </w:t>
      </w:r>
      <w:r w:rsidRPr="00F227AD">
        <w:rPr>
          <w:rFonts w:hint="eastAsia"/>
        </w:rPr>
        <w:t>производительности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работе</w:t>
      </w:r>
      <w:r w:rsidRPr="00F227AD">
        <w:t xml:space="preserve">; </w:t>
      </w:r>
      <w:r w:rsidRPr="00F227AD">
        <w:rPr>
          <w:rFonts w:hint="eastAsia"/>
        </w:rPr>
        <w:t>разработка</w:t>
      </w:r>
      <w:r w:rsidRPr="00F227AD">
        <w:t xml:space="preserve"> </w:t>
      </w:r>
      <w:r w:rsidRPr="00F227AD">
        <w:rPr>
          <w:rFonts w:hint="eastAsia"/>
        </w:rPr>
        <w:t>новых</w:t>
      </w:r>
      <w:r w:rsidRPr="00F227AD">
        <w:t xml:space="preserve"> </w:t>
      </w:r>
      <w:r w:rsidRPr="00F227AD">
        <w:rPr>
          <w:rFonts w:hint="eastAsia"/>
        </w:rPr>
        <w:t>продуктов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технологий</w:t>
      </w:r>
      <w:r w:rsidRPr="00F227AD">
        <w:t xml:space="preserve">; </w:t>
      </w:r>
      <w:r w:rsidRPr="00F227AD">
        <w:rPr>
          <w:rFonts w:hint="eastAsia"/>
        </w:rPr>
        <w:t>увеличение</w:t>
      </w:r>
      <w:r w:rsidRPr="00F227AD">
        <w:t xml:space="preserve"> </w:t>
      </w:r>
      <w:r w:rsidRPr="00F227AD">
        <w:rPr>
          <w:rFonts w:hint="eastAsia"/>
        </w:rPr>
        <w:t>мотивации</w:t>
      </w:r>
      <w:r w:rsidRPr="00F227AD">
        <w:t xml:space="preserve"> </w:t>
      </w:r>
      <w:r w:rsidRPr="00F227AD">
        <w:rPr>
          <w:rFonts w:hint="eastAsia"/>
        </w:rPr>
        <w:t>деятельности</w:t>
      </w:r>
      <w:r w:rsidRPr="00F227AD">
        <w:t xml:space="preserve"> </w:t>
      </w:r>
      <w:r w:rsidRPr="00F227AD">
        <w:rPr>
          <w:rFonts w:hint="eastAsia"/>
        </w:rPr>
        <w:t>работников</w:t>
      </w:r>
      <w:r w:rsidRPr="00F227AD">
        <w:t xml:space="preserve">; </w:t>
      </w:r>
      <w:r w:rsidRPr="00F227AD">
        <w:rPr>
          <w:rFonts w:hint="eastAsia"/>
        </w:rPr>
        <w:t>повышение</w:t>
      </w:r>
      <w:r w:rsidRPr="00F227AD">
        <w:t xml:space="preserve"> </w:t>
      </w:r>
      <w:r w:rsidRPr="00F227AD">
        <w:rPr>
          <w:rFonts w:hint="eastAsia"/>
        </w:rPr>
        <w:t>удовлетворенности</w:t>
      </w:r>
      <w:r w:rsidRPr="00F227AD">
        <w:t xml:space="preserve"> </w:t>
      </w:r>
      <w:r w:rsidRPr="00F227AD">
        <w:rPr>
          <w:rFonts w:hint="eastAsia"/>
        </w:rPr>
        <w:t>потребителей</w:t>
      </w:r>
      <w:r w:rsidRPr="00F227AD">
        <w:t xml:space="preserve">; </w:t>
      </w:r>
      <w:r w:rsidRPr="00F227AD">
        <w:rPr>
          <w:rFonts w:hint="eastAsia"/>
        </w:rPr>
        <w:t>увеличение</w:t>
      </w:r>
      <w:r w:rsidRPr="00F227AD">
        <w:t xml:space="preserve"> </w:t>
      </w:r>
      <w:r w:rsidRPr="00F227AD">
        <w:rPr>
          <w:rFonts w:hint="eastAsia"/>
        </w:rPr>
        <w:t>доли</w:t>
      </w:r>
      <w:r w:rsidRPr="00F227AD">
        <w:t xml:space="preserve"> </w:t>
      </w:r>
      <w:r w:rsidRPr="00F227AD">
        <w:rPr>
          <w:rFonts w:hint="eastAsia"/>
        </w:rPr>
        <w:t>рынка</w:t>
      </w:r>
      <w:r w:rsidRPr="00F227AD">
        <w:t xml:space="preserve">. </w:t>
      </w:r>
      <w:r w:rsidRPr="00F227AD">
        <w:rPr>
          <w:rFonts w:hint="eastAsia"/>
        </w:rPr>
        <w:t>Однако</w:t>
      </w:r>
      <w:r w:rsidRPr="00F227AD">
        <w:t xml:space="preserve"> </w:t>
      </w:r>
      <w:r w:rsidRPr="00F227AD">
        <w:rPr>
          <w:rFonts w:hint="eastAsia"/>
        </w:rPr>
        <w:t>все</w:t>
      </w:r>
      <w:r w:rsidRPr="00F227AD">
        <w:t xml:space="preserve"> </w:t>
      </w:r>
      <w:r w:rsidRPr="00F227AD">
        <w:rPr>
          <w:rFonts w:hint="eastAsia"/>
        </w:rPr>
        <w:t>специфические</w:t>
      </w:r>
      <w:r w:rsidRPr="00F227AD">
        <w:t xml:space="preserve"> </w:t>
      </w:r>
      <w:r w:rsidRPr="00F227AD">
        <w:rPr>
          <w:rFonts w:hint="eastAsia"/>
        </w:rPr>
        <w:t>цели</w:t>
      </w:r>
      <w:r w:rsidRPr="00F227AD">
        <w:t xml:space="preserve"> </w:t>
      </w:r>
      <w:r w:rsidRPr="00F227AD">
        <w:rPr>
          <w:rFonts w:hint="eastAsia"/>
        </w:rPr>
        <w:t>по</w:t>
      </w:r>
      <w:r w:rsidRPr="00F227AD">
        <w:t xml:space="preserve"> </w:t>
      </w:r>
      <w:r w:rsidRPr="00F227AD">
        <w:rPr>
          <w:rFonts w:hint="eastAsia"/>
        </w:rPr>
        <w:t>изменениям</w:t>
      </w:r>
      <w:r>
        <w:t xml:space="preserve"> </w:t>
      </w:r>
      <w:r w:rsidRPr="00F227AD">
        <w:rPr>
          <w:rFonts w:hint="eastAsia"/>
        </w:rPr>
        <w:t>включают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себя</w:t>
      </w:r>
      <w:r w:rsidRPr="00F227AD">
        <w:t xml:space="preserve"> (1) </w:t>
      </w:r>
      <w:r w:rsidRPr="00F227AD">
        <w:rPr>
          <w:rFonts w:hint="eastAsia"/>
        </w:rPr>
        <w:t>улучшение</w:t>
      </w:r>
      <w:r w:rsidRPr="00F227AD">
        <w:t xml:space="preserve"> </w:t>
      </w:r>
      <w:r w:rsidRPr="00F227AD">
        <w:rPr>
          <w:rFonts w:hint="eastAsia"/>
        </w:rPr>
        <w:t>способности</w:t>
      </w:r>
      <w:r w:rsidRPr="00F227AD">
        <w:t xml:space="preserve"> </w:t>
      </w:r>
      <w:r w:rsidRPr="00F227AD">
        <w:rPr>
          <w:rFonts w:hint="eastAsia"/>
        </w:rPr>
        <w:t>организации</w:t>
      </w:r>
      <w:r>
        <w:t xml:space="preserve"> </w:t>
      </w:r>
      <w:r w:rsidRPr="00F227AD">
        <w:rPr>
          <w:rFonts w:hint="eastAsia"/>
        </w:rPr>
        <w:t>адаптироваться</w:t>
      </w:r>
      <w:r w:rsidRPr="00F227AD">
        <w:t xml:space="preserve"> </w:t>
      </w:r>
      <w:r w:rsidRPr="00F227AD">
        <w:rPr>
          <w:rFonts w:hint="eastAsia"/>
        </w:rPr>
        <w:t>к</w:t>
      </w:r>
      <w:r w:rsidRPr="00F227AD">
        <w:t xml:space="preserve"> </w:t>
      </w:r>
      <w:r w:rsidRPr="00F227AD">
        <w:rPr>
          <w:rFonts w:hint="eastAsia"/>
        </w:rPr>
        <w:t>внешней</w:t>
      </w:r>
      <w:r w:rsidRPr="00F227AD">
        <w:t xml:space="preserve"> </w:t>
      </w:r>
      <w:r w:rsidRPr="00F227AD">
        <w:rPr>
          <w:rFonts w:hint="eastAsia"/>
        </w:rPr>
        <w:t>среде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(2) </w:t>
      </w:r>
      <w:r w:rsidRPr="00F227AD">
        <w:rPr>
          <w:rFonts w:hint="eastAsia"/>
        </w:rPr>
        <w:t>изменение</w:t>
      </w:r>
      <w:r w:rsidRPr="00F227AD">
        <w:t xml:space="preserve"> </w:t>
      </w:r>
      <w:r w:rsidRPr="00F227AD">
        <w:rPr>
          <w:rFonts w:hint="eastAsia"/>
        </w:rPr>
        <w:t>поведения</w:t>
      </w:r>
      <w:r>
        <w:t xml:space="preserve"> </w:t>
      </w:r>
      <w:r w:rsidRPr="00F227AD">
        <w:rPr>
          <w:rFonts w:hint="eastAsia"/>
        </w:rPr>
        <w:t>работников</w:t>
      </w:r>
      <w:r w:rsidRPr="00F227AD">
        <w:t>.</w:t>
      </w:r>
    </w:p>
    <w:p w:rsidR="00133D38" w:rsidRDefault="00133D38" w:rsidP="00F227AD">
      <w:pPr>
        <w:spacing w:line="360" w:lineRule="auto"/>
        <w:ind w:firstLine="700"/>
        <w:jc w:val="both"/>
      </w:pPr>
    </w:p>
    <w:p w:rsidR="00133D38" w:rsidRDefault="00133D38" w:rsidP="00F227AD">
      <w:pPr>
        <w:spacing w:line="360" w:lineRule="auto"/>
        <w:ind w:firstLine="700"/>
        <w:jc w:val="both"/>
      </w:pPr>
    </w:p>
    <w:p w:rsidR="00F227AD" w:rsidRDefault="00133D38" w:rsidP="00133D38">
      <w:pPr>
        <w:spacing w:line="360" w:lineRule="auto"/>
        <w:jc w:val="center"/>
        <w:outlineLvl w:val="2"/>
      </w:pPr>
      <w:bookmarkStart w:id="3" w:name="_Toc262023529"/>
      <w:r>
        <w:rPr>
          <w:rFonts w:hint="eastAsia"/>
        </w:rPr>
        <w:t xml:space="preserve">1.1. </w:t>
      </w:r>
      <w:r w:rsidR="00F227AD" w:rsidRPr="00F227AD">
        <w:rPr>
          <w:rFonts w:hint="eastAsia"/>
        </w:rPr>
        <w:t>Улучшение</w:t>
      </w:r>
      <w:r w:rsidR="00F227AD" w:rsidRPr="00F227AD">
        <w:t xml:space="preserve"> </w:t>
      </w:r>
      <w:r w:rsidR="00F227AD" w:rsidRPr="00F227AD">
        <w:rPr>
          <w:rFonts w:hint="eastAsia"/>
        </w:rPr>
        <w:t>организационной</w:t>
      </w:r>
      <w:r w:rsidR="00F227AD" w:rsidRPr="00F227AD">
        <w:t xml:space="preserve"> </w:t>
      </w:r>
      <w:r w:rsidR="00F227AD" w:rsidRPr="00F227AD">
        <w:rPr>
          <w:rFonts w:hint="eastAsia"/>
        </w:rPr>
        <w:t>адаптивности</w:t>
      </w:r>
      <w:bookmarkEnd w:id="3"/>
    </w:p>
    <w:p w:rsidR="00133D38" w:rsidRPr="00F227AD" w:rsidRDefault="00133D38" w:rsidP="00133D38">
      <w:pPr>
        <w:spacing w:line="360" w:lineRule="auto"/>
        <w:jc w:val="center"/>
        <w:outlineLvl w:val="2"/>
      </w:pPr>
    </w:p>
    <w:p w:rsidR="00F227AD" w:rsidRPr="00F227AD" w:rsidRDefault="00F227AD" w:rsidP="00505161">
      <w:pPr>
        <w:spacing w:line="360" w:lineRule="auto"/>
        <w:ind w:firstLine="700"/>
        <w:jc w:val="both"/>
      </w:pPr>
      <w:r w:rsidRPr="00F227AD">
        <w:rPr>
          <w:rFonts w:hint="eastAsia"/>
        </w:rPr>
        <w:t>Организации</w:t>
      </w:r>
      <w:r w:rsidRPr="00F227AD">
        <w:t xml:space="preserve"> </w:t>
      </w:r>
      <w:r w:rsidRPr="00F227AD">
        <w:rPr>
          <w:rFonts w:hint="eastAsia"/>
        </w:rPr>
        <w:t>нуждаются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эффективных</w:t>
      </w:r>
      <w:r w:rsidRPr="00F227AD">
        <w:t xml:space="preserve"> </w:t>
      </w:r>
      <w:r w:rsidRPr="00F227AD">
        <w:rPr>
          <w:rFonts w:hint="eastAsia"/>
        </w:rPr>
        <w:t>технологиях</w:t>
      </w:r>
      <w:r w:rsidRPr="00F227AD">
        <w:t xml:space="preserve"> </w:t>
      </w:r>
      <w:r w:rsidRPr="00F227AD">
        <w:rPr>
          <w:rFonts w:hint="eastAsia"/>
        </w:rPr>
        <w:t>и</w:t>
      </w:r>
      <w:r>
        <w:t xml:space="preserve"> </w:t>
      </w:r>
      <w:r w:rsidRPr="00F227AD">
        <w:rPr>
          <w:rFonts w:hint="eastAsia"/>
        </w:rPr>
        <w:t>методах</w:t>
      </w:r>
      <w:r w:rsidRPr="00F227AD">
        <w:t xml:space="preserve"> </w:t>
      </w:r>
      <w:r w:rsidRPr="00F227AD">
        <w:rPr>
          <w:rFonts w:hint="eastAsia"/>
        </w:rPr>
        <w:t>работы</w:t>
      </w:r>
      <w:r w:rsidRPr="00F227AD">
        <w:t xml:space="preserve">, </w:t>
      </w:r>
      <w:r w:rsidRPr="00F227AD">
        <w:rPr>
          <w:rFonts w:hint="eastAsia"/>
        </w:rPr>
        <w:t>чтобы</w:t>
      </w:r>
      <w:r w:rsidRPr="00F227AD">
        <w:t xml:space="preserve"> </w:t>
      </w:r>
      <w:r w:rsidRPr="00F227AD">
        <w:rPr>
          <w:rFonts w:hint="eastAsia"/>
        </w:rPr>
        <w:t>адаптироваться</w:t>
      </w:r>
      <w:r w:rsidRPr="00F227AD">
        <w:t xml:space="preserve"> </w:t>
      </w:r>
      <w:r w:rsidRPr="00F227AD">
        <w:rPr>
          <w:rFonts w:hint="eastAsia"/>
        </w:rPr>
        <w:t>к</w:t>
      </w:r>
      <w:r w:rsidRPr="00F227AD">
        <w:t xml:space="preserve"> </w:t>
      </w:r>
      <w:r w:rsidRPr="00F227AD">
        <w:rPr>
          <w:rFonts w:hint="eastAsia"/>
        </w:rPr>
        <w:t>меняющейся</w:t>
      </w:r>
      <w:r w:rsidRPr="00F227AD">
        <w:t xml:space="preserve"> </w:t>
      </w:r>
      <w:r w:rsidRPr="00F227AD">
        <w:rPr>
          <w:rFonts w:hint="eastAsia"/>
        </w:rPr>
        <w:t>рыночной</w:t>
      </w:r>
      <w:r>
        <w:t xml:space="preserve"> </w:t>
      </w:r>
      <w:r w:rsidRPr="00F227AD">
        <w:rPr>
          <w:rFonts w:hint="eastAsia"/>
        </w:rPr>
        <w:t>ситуации</w:t>
      </w:r>
      <w:r w:rsidRPr="00F227AD">
        <w:t xml:space="preserve">, </w:t>
      </w:r>
      <w:r w:rsidRPr="00F227AD">
        <w:rPr>
          <w:rFonts w:hint="eastAsia"/>
        </w:rPr>
        <w:t>избытку</w:t>
      </w:r>
      <w:r w:rsidRPr="00F227AD">
        <w:t xml:space="preserve"> </w:t>
      </w:r>
      <w:r w:rsidRPr="00F227AD">
        <w:rPr>
          <w:rFonts w:hint="eastAsia"/>
        </w:rPr>
        <w:t>рабочей</w:t>
      </w:r>
      <w:r w:rsidRPr="00F227AD">
        <w:t xml:space="preserve"> </w:t>
      </w:r>
      <w:r w:rsidRPr="00F227AD">
        <w:rPr>
          <w:rFonts w:hint="eastAsia"/>
        </w:rPr>
        <w:t>силы</w:t>
      </w:r>
      <w:r w:rsidRPr="00F227AD">
        <w:t xml:space="preserve">, </w:t>
      </w:r>
      <w:r w:rsidRPr="00F227AD">
        <w:rPr>
          <w:rFonts w:hint="eastAsia"/>
        </w:rPr>
        <w:t>ожиданиям</w:t>
      </w:r>
      <w:r w:rsidRPr="00F227AD">
        <w:t xml:space="preserve"> </w:t>
      </w:r>
      <w:r w:rsidRPr="00F227AD">
        <w:rPr>
          <w:rFonts w:hint="eastAsia"/>
        </w:rPr>
        <w:t>общественности</w:t>
      </w:r>
      <w:r w:rsidRPr="00F227AD">
        <w:t>,</w:t>
      </w:r>
      <w:r>
        <w:t xml:space="preserve"> </w:t>
      </w:r>
      <w:r w:rsidRPr="00F227AD">
        <w:rPr>
          <w:rFonts w:hint="eastAsia"/>
        </w:rPr>
        <w:t>законодательным</w:t>
      </w:r>
      <w:r w:rsidRPr="00F227AD">
        <w:t xml:space="preserve"> </w:t>
      </w:r>
      <w:r w:rsidRPr="00F227AD">
        <w:rPr>
          <w:rFonts w:hint="eastAsia"/>
        </w:rPr>
        <w:t>требованиям</w:t>
      </w:r>
      <w:r w:rsidRPr="00F227AD">
        <w:t xml:space="preserve">, </w:t>
      </w:r>
      <w:r w:rsidRPr="00F227AD">
        <w:rPr>
          <w:rFonts w:hint="eastAsia"/>
        </w:rPr>
        <w:t>новым</w:t>
      </w:r>
      <w:r w:rsidRPr="00F227AD">
        <w:t xml:space="preserve"> </w:t>
      </w:r>
      <w:r w:rsidRPr="00F227AD">
        <w:rPr>
          <w:rFonts w:hint="eastAsia"/>
        </w:rPr>
        <w:t>идеям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т</w:t>
      </w:r>
      <w:r w:rsidRPr="00F227AD">
        <w:t>.</w:t>
      </w:r>
      <w:r w:rsidRPr="00F227AD">
        <w:rPr>
          <w:rFonts w:hint="eastAsia"/>
        </w:rPr>
        <w:t>п</w:t>
      </w:r>
      <w:r w:rsidRPr="00F227AD">
        <w:t xml:space="preserve">. </w:t>
      </w:r>
      <w:r w:rsidRPr="00F227AD">
        <w:rPr>
          <w:rFonts w:hint="eastAsia"/>
        </w:rPr>
        <w:t>Обычно</w:t>
      </w:r>
      <w:r>
        <w:t xml:space="preserve"> </w:t>
      </w:r>
      <w:r w:rsidRPr="00F227AD">
        <w:rPr>
          <w:rFonts w:hint="eastAsia"/>
        </w:rPr>
        <w:t>организации</w:t>
      </w:r>
      <w:r w:rsidRPr="00F227AD">
        <w:t xml:space="preserve"> </w:t>
      </w:r>
      <w:r w:rsidRPr="00F227AD">
        <w:rPr>
          <w:rFonts w:hint="eastAsia"/>
        </w:rPr>
        <w:t>создают</w:t>
      </w:r>
      <w:r w:rsidRPr="00F227AD">
        <w:t xml:space="preserve"> </w:t>
      </w:r>
      <w:r w:rsidRPr="00F227AD">
        <w:rPr>
          <w:rFonts w:hint="eastAsia"/>
        </w:rPr>
        <w:t>специальные</w:t>
      </w:r>
      <w:r w:rsidRPr="00F227AD">
        <w:t xml:space="preserve"> </w:t>
      </w:r>
      <w:r w:rsidRPr="00F227AD">
        <w:rPr>
          <w:rFonts w:hint="eastAsia"/>
        </w:rPr>
        <w:t>подразделения</w:t>
      </w:r>
      <w:r w:rsidRPr="00F227AD">
        <w:t xml:space="preserve">, </w:t>
      </w:r>
      <w:r w:rsidRPr="00F227AD">
        <w:rPr>
          <w:rFonts w:hint="eastAsia"/>
        </w:rPr>
        <w:t>которые</w:t>
      </w:r>
      <w:r>
        <w:t xml:space="preserve"> </w:t>
      </w:r>
      <w:r w:rsidRPr="00F227AD">
        <w:rPr>
          <w:rFonts w:hint="eastAsia"/>
        </w:rPr>
        <w:t>разрабатывают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реализуют</w:t>
      </w:r>
      <w:r w:rsidRPr="00F227AD">
        <w:t xml:space="preserve"> </w:t>
      </w:r>
      <w:r w:rsidRPr="00F227AD">
        <w:rPr>
          <w:rFonts w:hint="eastAsia"/>
        </w:rPr>
        <w:t>планы</w:t>
      </w:r>
      <w:r w:rsidRPr="00F227AD">
        <w:t xml:space="preserve"> </w:t>
      </w:r>
      <w:r w:rsidRPr="00F227AD">
        <w:rPr>
          <w:rFonts w:hint="eastAsia"/>
        </w:rPr>
        <w:t>требуемых</w:t>
      </w:r>
      <w:r w:rsidRPr="00F227AD">
        <w:t xml:space="preserve"> </w:t>
      </w:r>
      <w:r w:rsidRPr="00F227AD">
        <w:rPr>
          <w:rFonts w:hint="eastAsia"/>
        </w:rPr>
        <w:t>изменений</w:t>
      </w:r>
      <w:r w:rsidRPr="00F227AD">
        <w:t>.</w:t>
      </w:r>
      <w:r>
        <w:t xml:space="preserve"> </w:t>
      </w:r>
      <w:r w:rsidRPr="00F227AD">
        <w:rPr>
          <w:rFonts w:hint="eastAsia"/>
        </w:rPr>
        <w:t>Подобные</w:t>
      </w:r>
      <w:r w:rsidRPr="00F227AD">
        <w:t xml:space="preserve"> </w:t>
      </w:r>
      <w:r w:rsidRPr="00F227AD">
        <w:rPr>
          <w:rFonts w:hint="eastAsia"/>
        </w:rPr>
        <w:t>подразделения</w:t>
      </w:r>
      <w:r w:rsidRPr="00F227AD">
        <w:t xml:space="preserve"> </w:t>
      </w:r>
      <w:r w:rsidRPr="00F227AD">
        <w:rPr>
          <w:rFonts w:hint="eastAsia"/>
        </w:rPr>
        <w:t>могут</w:t>
      </w:r>
      <w:r w:rsidRPr="00F227AD">
        <w:t xml:space="preserve"> </w:t>
      </w:r>
      <w:r w:rsidRPr="00F227AD">
        <w:rPr>
          <w:rFonts w:hint="eastAsia"/>
        </w:rPr>
        <w:t>иметь</w:t>
      </w:r>
      <w:r w:rsidRPr="00F227AD">
        <w:t xml:space="preserve"> </w:t>
      </w:r>
      <w:r w:rsidRPr="00F227AD">
        <w:rPr>
          <w:rFonts w:hint="eastAsia"/>
        </w:rPr>
        <w:t>очень</w:t>
      </w:r>
      <w:r w:rsidRPr="00F227AD">
        <w:t xml:space="preserve"> </w:t>
      </w:r>
      <w:r w:rsidRPr="00F227AD">
        <w:rPr>
          <w:rFonts w:hint="eastAsia"/>
        </w:rPr>
        <w:t>различные</w:t>
      </w:r>
      <w:r w:rsidRPr="00F227AD">
        <w:t xml:space="preserve"> </w:t>
      </w:r>
      <w:r w:rsidRPr="00F227AD">
        <w:rPr>
          <w:rFonts w:hint="eastAsia"/>
        </w:rPr>
        <w:t>названия</w:t>
      </w:r>
      <w:r>
        <w:t xml:space="preserve"> </w:t>
      </w:r>
      <w:r w:rsidRPr="00F227AD">
        <w:rPr>
          <w:rFonts w:hint="eastAsia"/>
        </w:rPr>
        <w:t>от</w:t>
      </w:r>
      <w:r w:rsidRPr="00F227AD">
        <w:t xml:space="preserve"> </w:t>
      </w:r>
      <w:r w:rsidRPr="00F227AD">
        <w:rPr>
          <w:rFonts w:hint="eastAsia"/>
        </w:rPr>
        <w:t>подразделений</w:t>
      </w:r>
      <w:r w:rsidRPr="00F227AD">
        <w:t xml:space="preserve"> </w:t>
      </w:r>
      <w:r w:rsidRPr="00F227AD">
        <w:rPr>
          <w:rFonts w:hint="eastAsia"/>
        </w:rPr>
        <w:t>по</w:t>
      </w:r>
      <w:r w:rsidRPr="00F227AD">
        <w:t xml:space="preserve"> </w:t>
      </w:r>
      <w:r w:rsidRPr="00F227AD">
        <w:rPr>
          <w:rFonts w:hint="eastAsia"/>
        </w:rPr>
        <w:t>созданию</w:t>
      </w:r>
      <w:r w:rsidRPr="00F227AD">
        <w:t xml:space="preserve"> </w:t>
      </w:r>
      <w:r w:rsidRPr="00F227AD">
        <w:rPr>
          <w:rFonts w:hint="eastAsia"/>
        </w:rPr>
        <w:t>нового</w:t>
      </w:r>
      <w:r w:rsidRPr="00F227AD">
        <w:t xml:space="preserve"> </w:t>
      </w:r>
      <w:r w:rsidRPr="00F227AD">
        <w:rPr>
          <w:rFonts w:hint="eastAsia"/>
        </w:rPr>
        <w:t>продукта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развития</w:t>
      </w:r>
      <w:r w:rsidRPr="00F227AD">
        <w:t xml:space="preserve"> </w:t>
      </w:r>
      <w:r w:rsidRPr="00F227AD">
        <w:rPr>
          <w:rFonts w:hint="eastAsia"/>
        </w:rPr>
        <w:t>рынка</w:t>
      </w:r>
      <w:r w:rsidR="00505161">
        <w:t xml:space="preserve"> </w:t>
      </w:r>
      <w:r w:rsidRPr="00F227AD">
        <w:rPr>
          <w:rFonts w:hint="eastAsia"/>
        </w:rPr>
        <w:t>до</w:t>
      </w:r>
      <w:r w:rsidRPr="00F227AD">
        <w:t xml:space="preserve"> </w:t>
      </w:r>
      <w:r w:rsidRPr="00F227AD">
        <w:rPr>
          <w:rFonts w:hint="eastAsia"/>
        </w:rPr>
        <w:t>подразделений</w:t>
      </w:r>
      <w:r w:rsidRPr="00F227AD">
        <w:t xml:space="preserve"> </w:t>
      </w:r>
      <w:r w:rsidRPr="00F227AD">
        <w:rPr>
          <w:rFonts w:hint="eastAsia"/>
        </w:rPr>
        <w:t>по</w:t>
      </w:r>
      <w:r w:rsidRPr="00F227AD">
        <w:t xml:space="preserve"> </w:t>
      </w:r>
      <w:r w:rsidRPr="00F227AD">
        <w:rPr>
          <w:rFonts w:hint="eastAsia"/>
        </w:rPr>
        <w:t>стратегическому</w:t>
      </w:r>
      <w:r w:rsidRPr="00F227AD">
        <w:t xml:space="preserve"> </w:t>
      </w:r>
      <w:r w:rsidRPr="00F227AD">
        <w:rPr>
          <w:rFonts w:hint="eastAsia"/>
        </w:rPr>
        <w:t>планированию</w:t>
      </w:r>
      <w:r w:rsidRPr="00F227AD">
        <w:t>,</w:t>
      </w:r>
      <w:r w:rsidR="00505161">
        <w:t xml:space="preserve"> </w:t>
      </w:r>
      <w:r w:rsidRPr="00F227AD">
        <w:rPr>
          <w:rFonts w:hint="eastAsia"/>
        </w:rPr>
        <w:t>отношениям</w:t>
      </w:r>
      <w:r w:rsidRPr="00F227AD">
        <w:t xml:space="preserve"> </w:t>
      </w:r>
      <w:r w:rsidRPr="00F227AD">
        <w:rPr>
          <w:rFonts w:hint="eastAsia"/>
        </w:rPr>
        <w:t>с</w:t>
      </w:r>
      <w:r w:rsidRPr="00F227AD">
        <w:t xml:space="preserve"> </w:t>
      </w:r>
      <w:r w:rsidRPr="00F227AD">
        <w:rPr>
          <w:rFonts w:hint="eastAsia"/>
        </w:rPr>
        <w:t>общественностью</w:t>
      </w:r>
      <w:r w:rsidRPr="00F227AD">
        <w:t xml:space="preserve"> </w:t>
      </w:r>
      <w:r w:rsidRPr="00F227AD">
        <w:rPr>
          <w:rFonts w:hint="eastAsia"/>
        </w:rPr>
        <w:t>или</w:t>
      </w:r>
      <w:r w:rsidRPr="00F227AD">
        <w:t xml:space="preserve"> </w:t>
      </w:r>
      <w:r w:rsidRPr="00F227AD">
        <w:rPr>
          <w:rFonts w:hint="eastAsia"/>
        </w:rPr>
        <w:t>организационному</w:t>
      </w:r>
      <w:r w:rsidR="00505161">
        <w:t xml:space="preserve"> </w:t>
      </w:r>
      <w:r w:rsidRPr="00F227AD">
        <w:rPr>
          <w:rFonts w:hint="eastAsia"/>
        </w:rPr>
        <w:t>развитию</w:t>
      </w:r>
      <w:r w:rsidRPr="00F227AD">
        <w:t>.</w:t>
      </w:r>
    </w:p>
    <w:p w:rsidR="00A874DA" w:rsidRDefault="00F227AD" w:rsidP="009D18C1">
      <w:pPr>
        <w:spacing w:line="360" w:lineRule="auto"/>
        <w:ind w:firstLine="700"/>
        <w:jc w:val="both"/>
      </w:pPr>
      <w:r w:rsidRPr="00F227AD">
        <w:rPr>
          <w:rFonts w:hint="eastAsia"/>
        </w:rPr>
        <w:t>Практика</w:t>
      </w:r>
      <w:r w:rsidRPr="00F227AD">
        <w:t xml:space="preserve"> </w:t>
      </w:r>
      <w:r w:rsidRPr="00F227AD">
        <w:rPr>
          <w:rFonts w:hint="eastAsia"/>
        </w:rPr>
        <w:t>показала</w:t>
      </w:r>
      <w:r w:rsidRPr="00F227AD">
        <w:t xml:space="preserve">, </w:t>
      </w:r>
      <w:r w:rsidRPr="00F227AD">
        <w:rPr>
          <w:rFonts w:hint="eastAsia"/>
        </w:rPr>
        <w:t>что</w:t>
      </w:r>
      <w:r w:rsidRPr="00F227AD">
        <w:t xml:space="preserve"> </w:t>
      </w:r>
      <w:r w:rsidRPr="00F227AD">
        <w:rPr>
          <w:rFonts w:hint="eastAsia"/>
        </w:rPr>
        <w:t>подразделения</w:t>
      </w:r>
      <w:r w:rsidRPr="00F227AD">
        <w:t xml:space="preserve">, </w:t>
      </w:r>
      <w:r w:rsidRPr="00F227AD">
        <w:rPr>
          <w:rFonts w:hint="eastAsia"/>
        </w:rPr>
        <w:t>традиционно</w:t>
      </w:r>
      <w:r w:rsidR="00505161">
        <w:t xml:space="preserve"> </w:t>
      </w:r>
      <w:r w:rsidRPr="00F227AD">
        <w:rPr>
          <w:rFonts w:hint="eastAsia"/>
        </w:rPr>
        <w:t>занимавшиеся</w:t>
      </w:r>
      <w:r w:rsidRPr="00F227AD">
        <w:t xml:space="preserve"> </w:t>
      </w:r>
      <w:r w:rsidRPr="00F227AD">
        <w:rPr>
          <w:rFonts w:hint="eastAsia"/>
        </w:rPr>
        <w:t>организационными</w:t>
      </w:r>
      <w:r w:rsidRPr="00F227AD">
        <w:t xml:space="preserve"> </w:t>
      </w:r>
      <w:r w:rsidRPr="00F227AD">
        <w:rPr>
          <w:rFonts w:hint="eastAsia"/>
        </w:rPr>
        <w:t>изменениями</w:t>
      </w:r>
      <w:r w:rsidRPr="00F227AD">
        <w:t xml:space="preserve"> (</w:t>
      </w:r>
      <w:r w:rsidRPr="00F227AD">
        <w:rPr>
          <w:rFonts w:hint="eastAsia"/>
        </w:rPr>
        <w:t>орготделы</w:t>
      </w:r>
      <w:r w:rsidRPr="00F227AD">
        <w:t>,</w:t>
      </w:r>
      <w:r w:rsidR="00505161">
        <w:t xml:space="preserve"> </w:t>
      </w:r>
      <w:r w:rsidRPr="00F227AD">
        <w:rPr>
          <w:rFonts w:hint="eastAsia"/>
        </w:rPr>
        <w:t>отделы</w:t>
      </w:r>
      <w:r w:rsidRPr="00F227AD">
        <w:t xml:space="preserve"> </w:t>
      </w:r>
      <w:r w:rsidRPr="00F227AD">
        <w:rPr>
          <w:rFonts w:hint="eastAsia"/>
        </w:rPr>
        <w:t>организации</w:t>
      </w:r>
      <w:r w:rsidRPr="00F227AD">
        <w:t xml:space="preserve"> </w:t>
      </w:r>
      <w:r w:rsidRPr="00F227AD">
        <w:rPr>
          <w:rFonts w:hint="eastAsia"/>
        </w:rPr>
        <w:t>и</w:t>
      </w:r>
      <w:r w:rsidRPr="00F227AD">
        <w:t xml:space="preserve"> </w:t>
      </w:r>
      <w:r w:rsidRPr="00F227AD">
        <w:rPr>
          <w:rFonts w:hint="eastAsia"/>
        </w:rPr>
        <w:t>управления</w:t>
      </w:r>
      <w:r w:rsidRPr="00F227AD">
        <w:t xml:space="preserve">, </w:t>
      </w:r>
      <w:r w:rsidRPr="00F227AD">
        <w:rPr>
          <w:rFonts w:hint="eastAsia"/>
        </w:rPr>
        <w:t>административные</w:t>
      </w:r>
      <w:r w:rsidRPr="00F227AD">
        <w:t xml:space="preserve"> </w:t>
      </w:r>
      <w:r w:rsidRPr="00F227AD">
        <w:rPr>
          <w:rFonts w:hint="eastAsia"/>
        </w:rPr>
        <w:t>отделы</w:t>
      </w:r>
      <w:r w:rsidRPr="00F227AD">
        <w:t>),</w:t>
      </w:r>
      <w:r w:rsidR="00505161">
        <w:t xml:space="preserve"> </w:t>
      </w:r>
      <w:r w:rsidRPr="00F227AD">
        <w:rPr>
          <w:rFonts w:hint="eastAsia"/>
        </w:rPr>
        <w:t>сегодня</w:t>
      </w:r>
      <w:r w:rsidRPr="00F227AD">
        <w:t xml:space="preserve"> </w:t>
      </w:r>
      <w:r w:rsidRPr="00F227AD">
        <w:rPr>
          <w:rFonts w:hint="eastAsia"/>
        </w:rPr>
        <w:t>не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состоянии</w:t>
      </w:r>
      <w:r w:rsidRPr="00F227AD">
        <w:t xml:space="preserve"> </w:t>
      </w:r>
      <w:r w:rsidRPr="00F227AD">
        <w:rPr>
          <w:rFonts w:hint="eastAsia"/>
        </w:rPr>
        <w:t>обеспечить</w:t>
      </w:r>
      <w:r w:rsidRPr="00F227AD">
        <w:t xml:space="preserve"> </w:t>
      </w:r>
      <w:r w:rsidRPr="00F227AD">
        <w:rPr>
          <w:rFonts w:hint="eastAsia"/>
        </w:rPr>
        <w:t>организационную</w:t>
      </w:r>
      <w:r w:rsidR="001E2F16">
        <w:t xml:space="preserve"> </w:t>
      </w:r>
      <w:r w:rsidRPr="00F227AD">
        <w:rPr>
          <w:rFonts w:hint="eastAsia"/>
        </w:rPr>
        <w:t>адаптивность</w:t>
      </w:r>
      <w:r w:rsidRPr="00F227AD">
        <w:t xml:space="preserve">.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организации</w:t>
      </w:r>
      <w:r w:rsidRPr="00F227AD">
        <w:t xml:space="preserve"> </w:t>
      </w:r>
      <w:r w:rsidRPr="00F227AD">
        <w:rPr>
          <w:rFonts w:hint="eastAsia"/>
        </w:rPr>
        <w:t>все</w:t>
      </w:r>
      <w:r w:rsidRPr="00F227AD">
        <w:t xml:space="preserve"> </w:t>
      </w:r>
      <w:r w:rsidRPr="00F227AD">
        <w:rPr>
          <w:rFonts w:hint="eastAsia"/>
        </w:rPr>
        <w:t>должно</w:t>
      </w:r>
      <w:r w:rsidRPr="00F227AD">
        <w:t xml:space="preserve"> </w:t>
      </w:r>
      <w:r w:rsidRPr="00F227AD">
        <w:rPr>
          <w:rFonts w:hint="eastAsia"/>
        </w:rPr>
        <w:t>быть</w:t>
      </w:r>
      <w:r w:rsidRPr="00F227AD">
        <w:t xml:space="preserve"> </w:t>
      </w:r>
      <w:r w:rsidRPr="00F227AD">
        <w:rPr>
          <w:rFonts w:hint="eastAsia"/>
        </w:rPr>
        <w:t>способно</w:t>
      </w:r>
      <w:r w:rsidR="001E2F16">
        <w:t xml:space="preserve"> </w:t>
      </w:r>
      <w:r w:rsidRPr="00F227AD">
        <w:rPr>
          <w:rFonts w:hint="eastAsia"/>
        </w:rPr>
        <w:t>адаптироваться</w:t>
      </w:r>
      <w:r w:rsidRPr="00F227AD">
        <w:t xml:space="preserve"> </w:t>
      </w:r>
      <w:r w:rsidRPr="00F227AD">
        <w:rPr>
          <w:rFonts w:hint="eastAsia"/>
        </w:rPr>
        <w:t>к</w:t>
      </w:r>
      <w:r w:rsidRPr="00F227AD">
        <w:t xml:space="preserve"> </w:t>
      </w:r>
      <w:r w:rsidRPr="00F227AD">
        <w:rPr>
          <w:rFonts w:hint="eastAsia"/>
        </w:rPr>
        <w:t>внешним</w:t>
      </w:r>
      <w:r w:rsidRPr="00F227AD">
        <w:t xml:space="preserve"> </w:t>
      </w:r>
      <w:r w:rsidRPr="00F227AD">
        <w:rPr>
          <w:rFonts w:hint="eastAsia"/>
        </w:rPr>
        <w:t>изменениям</w:t>
      </w:r>
      <w:r w:rsidRPr="00F227AD">
        <w:t xml:space="preserve">.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табл</w:t>
      </w:r>
      <w:r w:rsidR="00B1795B">
        <w:t>ице</w:t>
      </w:r>
      <w:r w:rsidR="001E2F16">
        <w:t xml:space="preserve"> </w:t>
      </w:r>
      <w:r w:rsidRPr="00F227AD">
        <w:t xml:space="preserve">1 </w:t>
      </w:r>
      <w:r w:rsidRPr="00F227AD">
        <w:rPr>
          <w:rFonts w:hint="eastAsia"/>
        </w:rPr>
        <w:t>приводятся</w:t>
      </w:r>
      <w:r w:rsidR="001E2F16">
        <w:t xml:space="preserve"> </w:t>
      </w:r>
      <w:r w:rsidRPr="00F227AD">
        <w:rPr>
          <w:rFonts w:hint="eastAsia"/>
        </w:rPr>
        <w:t>данные</w:t>
      </w:r>
      <w:r w:rsidRPr="00F227AD">
        <w:t xml:space="preserve"> </w:t>
      </w:r>
      <w:r w:rsidRPr="00F227AD">
        <w:rPr>
          <w:rFonts w:hint="eastAsia"/>
        </w:rPr>
        <w:t>по</w:t>
      </w:r>
      <w:r w:rsidRPr="00F227AD">
        <w:t xml:space="preserve"> </w:t>
      </w:r>
      <w:r w:rsidRPr="00F227AD">
        <w:rPr>
          <w:rFonts w:hint="eastAsia"/>
        </w:rPr>
        <w:t>происшедшим</w:t>
      </w:r>
      <w:r w:rsidRPr="00F227AD">
        <w:t xml:space="preserve"> </w:t>
      </w:r>
      <w:r w:rsidRPr="00F227AD">
        <w:rPr>
          <w:rFonts w:hint="eastAsia"/>
        </w:rPr>
        <w:t>изменениям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р</w:t>
      </w:r>
      <w:r w:rsidR="00266781">
        <w:t>я</w:t>
      </w:r>
      <w:r w:rsidRPr="00F227AD">
        <w:rPr>
          <w:rFonts w:hint="eastAsia"/>
        </w:rPr>
        <w:t>де</w:t>
      </w:r>
      <w:r w:rsidRPr="00F227AD">
        <w:t xml:space="preserve"> </w:t>
      </w:r>
      <w:r w:rsidRPr="00F227AD">
        <w:rPr>
          <w:rFonts w:hint="eastAsia"/>
        </w:rPr>
        <w:t>функций</w:t>
      </w:r>
      <w:r w:rsidR="001E2F16">
        <w:t xml:space="preserve"> </w:t>
      </w:r>
      <w:r w:rsidRPr="00F227AD">
        <w:rPr>
          <w:rFonts w:hint="eastAsia"/>
        </w:rPr>
        <w:t>предприятия</w:t>
      </w:r>
      <w:r w:rsidRPr="00F227AD">
        <w:t>.</w:t>
      </w:r>
    </w:p>
    <w:p w:rsidR="009D18C1" w:rsidRDefault="00524198" w:rsidP="00524198">
      <w:pPr>
        <w:spacing w:line="360" w:lineRule="auto"/>
        <w:ind w:firstLine="700"/>
        <w:jc w:val="both"/>
      </w:pPr>
      <w:r w:rsidRPr="00266781">
        <w:rPr>
          <w:rFonts w:hint="eastAsia"/>
        </w:rPr>
        <w:t>Поскольку</w:t>
      </w:r>
      <w:r w:rsidRPr="00266781">
        <w:t xml:space="preserve"> </w:t>
      </w:r>
      <w:r w:rsidRPr="00266781">
        <w:rPr>
          <w:rFonts w:hint="eastAsia"/>
        </w:rPr>
        <w:t>все</w:t>
      </w:r>
      <w:r w:rsidRPr="00266781">
        <w:t xml:space="preserve"> </w:t>
      </w:r>
      <w:r w:rsidRPr="00266781">
        <w:rPr>
          <w:rFonts w:hint="eastAsia"/>
        </w:rPr>
        <w:t>части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аспекты</w:t>
      </w:r>
      <w:r w:rsidRPr="00266781">
        <w:t xml:space="preserve"> </w:t>
      </w:r>
      <w:r w:rsidRPr="00266781">
        <w:rPr>
          <w:rFonts w:hint="eastAsia"/>
        </w:rPr>
        <w:t>деятельности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 </w:t>
      </w:r>
      <w:r w:rsidRPr="00266781">
        <w:rPr>
          <w:rFonts w:hint="eastAsia"/>
        </w:rPr>
        <w:t>должны</w:t>
      </w:r>
      <w:r>
        <w:t xml:space="preserve"> </w:t>
      </w:r>
      <w:r w:rsidRPr="00266781">
        <w:rPr>
          <w:rFonts w:hint="eastAsia"/>
        </w:rPr>
        <w:t>подвергаться</w:t>
      </w:r>
      <w:r w:rsidRPr="00266781">
        <w:t xml:space="preserve"> </w:t>
      </w:r>
      <w:r w:rsidRPr="00266781">
        <w:rPr>
          <w:rFonts w:hint="eastAsia"/>
        </w:rPr>
        <w:t>изменениям</w:t>
      </w:r>
      <w:r w:rsidRPr="00266781">
        <w:t xml:space="preserve">, </w:t>
      </w:r>
      <w:r w:rsidRPr="00266781">
        <w:rPr>
          <w:rFonts w:hint="eastAsia"/>
        </w:rPr>
        <w:t>организационная</w:t>
      </w:r>
      <w:r w:rsidRPr="00266781">
        <w:t xml:space="preserve"> </w:t>
      </w:r>
      <w:r w:rsidRPr="00266781">
        <w:rPr>
          <w:rFonts w:hint="eastAsia"/>
        </w:rPr>
        <w:t>культура</w:t>
      </w:r>
      <w:r w:rsidRPr="00266781">
        <w:t xml:space="preserve"> </w:t>
      </w:r>
      <w:r w:rsidRPr="00266781">
        <w:rPr>
          <w:rFonts w:hint="eastAsia"/>
        </w:rPr>
        <w:t>приобретает</w:t>
      </w:r>
      <w:r w:rsidRPr="00266781">
        <w:t xml:space="preserve"> </w:t>
      </w:r>
      <w:r w:rsidRPr="00266781">
        <w:rPr>
          <w:rFonts w:hint="eastAsia"/>
        </w:rPr>
        <w:t>важную</w:t>
      </w:r>
      <w:r w:rsidRPr="00266781">
        <w:t xml:space="preserve"> </w:t>
      </w:r>
      <w:r w:rsidRPr="00266781">
        <w:rPr>
          <w:rFonts w:hint="eastAsia"/>
        </w:rPr>
        <w:t>роль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способности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 </w:t>
      </w:r>
      <w:r w:rsidRPr="00266781">
        <w:rPr>
          <w:rFonts w:hint="eastAsia"/>
        </w:rPr>
        <w:t>адаптироваться</w:t>
      </w:r>
      <w:r w:rsidRPr="00266781">
        <w:t>.</w:t>
      </w:r>
      <w:r>
        <w:t xml:space="preserve"> </w:t>
      </w:r>
      <w:r w:rsidRPr="00266781">
        <w:rPr>
          <w:rFonts w:hint="eastAsia"/>
        </w:rPr>
        <w:t>Из</w:t>
      </w:r>
      <w:r w:rsidRPr="00266781">
        <w:t xml:space="preserve"> </w:t>
      </w:r>
      <w:r w:rsidRPr="00266781">
        <w:rPr>
          <w:rFonts w:hint="eastAsia"/>
        </w:rPr>
        <w:t>табл</w:t>
      </w:r>
      <w:r>
        <w:t>ицы</w:t>
      </w:r>
      <w:r w:rsidRPr="00266781">
        <w:t xml:space="preserve"> 1 </w:t>
      </w:r>
      <w:r w:rsidRPr="00266781">
        <w:rPr>
          <w:rFonts w:hint="eastAsia"/>
        </w:rPr>
        <w:t>видно</w:t>
      </w:r>
      <w:r w:rsidRPr="00266781">
        <w:t xml:space="preserve">, </w:t>
      </w:r>
      <w:r w:rsidRPr="00266781">
        <w:rPr>
          <w:rFonts w:hint="eastAsia"/>
        </w:rPr>
        <w:t>что</w:t>
      </w:r>
      <w:r w:rsidRPr="00266781">
        <w:t xml:space="preserve"> </w:t>
      </w:r>
      <w:r w:rsidRPr="00266781">
        <w:rPr>
          <w:rFonts w:hint="eastAsia"/>
        </w:rPr>
        <w:t>сокращение</w:t>
      </w:r>
      <w:r w:rsidRPr="00266781">
        <w:t xml:space="preserve"> </w:t>
      </w:r>
      <w:r w:rsidRPr="00266781">
        <w:rPr>
          <w:rFonts w:hint="eastAsia"/>
        </w:rPr>
        <w:t>жизненного</w:t>
      </w:r>
      <w:r w:rsidRPr="00266781">
        <w:t xml:space="preserve"> </w:t>
      </w:r>
      <w:r w:rsidRPr="00266781">
        <w:rPr>
          <w:rFonts w:hint="eastAsia"/>
        </w:rPr>
        <w:t>цикла</w:t>
      </w:r>
      <w:r w:rsidRPr="00266781">
        <w:t xml:space="preserve"> </w:t>
      </w:r>
      <w:r w:rsidRPr="00266781">
        <w:rPr>
          <w:rFonts w:hint="eastAsia"/>
        </w:rPr>
        <w:t>продукта</w:t>
      </w:r>
      <w:r>
        <w:t xml:space="preserve"> </w:t>
      </w:r>
      <w:r w:rsidRPr="00266781">
        <w:rPr>
          <w:rFonts w:hint="eastAsia"/>
        </w:rPr>
        <w:t>ведет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 </w:t>
      </w:r>
      <w:r w:rsidRPr="00266781">
        <w:rPr>
          <w:rFonts w:hint="eastAsia"/>
        </w:rPr>
        <w:t>к</w:t>
      </w:r>
      <w:r w:rsidRPr="00266781">
        <w:t xml:space="preserve"> </w:t>
      </w:r>
      <w:r w:rsidRPr="00266781">
        <w:rPr>
          <w:rFonts w:hint="eastAsia"/>
        </w:rPr>
        <w:t>уменьшению</w:t>
      </w:r>
      <w:r w:rsidRPr="00266781">
        <w:t xml:space="preserve"> </w:t>
      </w:r>
      <w:r w:rsidRPr="00266781">
        <w:rPr>
          <w:rFonts w:hint="eastAsia"/>
        </w:rPr>
        <w:t>производственного</w:t>
      </w:r>
      <w:r w:rsidRPr="00266781">
        <w:t xml:space="preserve"> </w:t>
      </w:r>
      <w:r w:rsidRPr="00266781">
        <w:rPr>
          <w:rFonts w:hint="eastAsia"/>
        </w:rPr>
        <w:t>цикла</w:t>
      </w:r>
      <w:r w:rsidRPr="00266781">
        <w:t>.</w:t>
      </w:r>
      <w:r>
        <w:t xml:space="preserve"> </w:t>
      </w:r>
      <w:r w:rsidRPr="00266781">
        <w:rPr>
          <w:rFonts w:hint="eastAsia"/>
        </w:rPr>
        <w:t>Менеджеры</w:t>
      </w:r>
      <w:r w:rsidRPr="00266781">
        <w:t xml:space="preserve"> </w:t>
      </w:r>
      <w:r w:rsidRPr="00266781">
        <w:rPr>
          <w:rFonts w:hint="eastAsia"/>
        </w:rPr>
        <w:t>могут</w:t>
      </w:r>
    </w:p>
    <w:p w:rsidR="009D18C1" w:rsidRDefault="009D18C1" w:rsidP="00B1795B">
      <w:pPr>
        <w:spacing w:line="360" w:lineRule="auto"/>
        <w:jc w:val="both"/>
      </w:pPr>
    </w:p>
    <w:p w:rsidR="00524198" w:rsidRDefault="00524198" w:rsidP="00524198">
      <w:pPr>
        <w:spacing w:line="360" w:lineRule="auto"/>
        <w:jc w:val="both"/>
      </w:pPr>
      <w:r w:rsidRPr="00266781">
        <w:rPr>
          <w:rFonts w:hint="eastAsia"/>
        </w:rPr>
        <w:t>увеличить</w:t>
      </w:r>
      <w:r w:rsidRPr="00266781">
        <w:t xml:space="preserve"> </w:t>
      </w:r>
      <w:r w:rsidRPr="00266781">
        <w:rPr>
          <w:rFonts w:hint="eastAsia"/>
        </w:rPr>
        <w:t>адаптируемость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 </w:t>
      </w:r>
      <w:r w:rsidRPr="00266781">
        <w:rPr>
          <w:rFonts w:hint="eastAsia"/>
        </w:rPr>
        <w:t>через</w:t>
      </w:r>
      <w:r>
        <w:t xml:space="preserve"> </w:t>
      </w:r>
      <w:r w:rsidRPr="00266781">
        <w:rPr>
          <w:rFonts w:hint="eastAsia"/>
        </w:rPr>
        <w:t>использование</w:t>
      </w:r>
      <w:r>
        <w:t xml:space="preserve"> </w:t>
      </w:r>
      <w:r w:rsidRPr="00266781">
        <w:rPr>
          <w:rFonts w:hint="eastAsia"/>
        </w:rPr>
        <w:t>временных</w:t>
      </w:r>
      <w:r w:rsidRPr="00266781">
        <w:t xml:space="preserve"> </w:t>
      </w:r>
      <w:r w:rsidRPr="00266781">
        <w:rPr>
          <w:rFonts w:hint="eastAsia"/>
        </w:rPr>
        <w:t>или</w:t>
      </w:r>
      <w:r w:rsidRPr="00266781">
        <w:t xml:space="preserve"> </w:t>
      </w:r>
      <w:r w:rsidRPr="00266781">
        <w:rPr>
          <w:rFonts w:hint="eastAsia"/>
        </w:rPr>
        <w:t>гибких</w:t>
      </w:r>
      <w:r w:rsidRPr="00266781">
        <w:t xml:space="preserve"> </w:t>
      </w:r>
      <w:r w:rsidRPr="00266781">
        <w:rPr>
          <w:rFonts w:hint="eastAsia"/>
        </w:rPr>
        <w:t>структур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сборочных</w:t>
      </w:r>
      <w:r w:rsidRPr="00266781">
        <w:t xml:space="preserve"> </w:t>
      </w:r>
      <w:r w:rsidRPr="00266781">
        <w:rPr>
          <w:rFonts w:hint="eastAsia"/>
        </w:rPr>
        <w:t>машинах</w:t>
      </w:r>
      <w:r w:rsidRPr="00266781">
        <w:t>,</w:t>
      </w:r>
      <w:r>
        <w:t xml:space="preserve"> </w:t>
      </w:r>
      <w:r w:rsidRPr="00266781">
        <w:rPr>
          <w:rFonts w:hint="eastAsia"/>
        </w:rPr>
        <w:t>чтобы</w:t>
      </w:r>
      <w:r w:rsidRPr="00266781">
        <w:t xml:space="preserve"> </w:t>
      </w:r>
      <w:r w:rsidRPr="00266781">
        <w:rPr>
          <w:rFonts w:hint="eastAsia"/>
        </w:rPr>
        <w:t>происходил</w:t>
      </w:r>
      <w:r w:rsidRPr="00266781">
        <w:t xml:space="preserve"> </w:t>
      </w:r>
      <w:r w:rsidRPr="00266781">
        <w:rPr>
          <w:rFonts w:hint="eastAsia"/>
        </w:rPr>
        <w:t>обмен</w:t>
      </w:r>
      <w:r w:rsidRPr="00266781">
        <w:t xml:space="preserve"> </w:t>
      </w:r>
      <w:r w:rsidRPr="00266781">
        <w:rPr>
          <w:rFonts w:hint="eastAsia"/>
        </w:rPr>
        <w:t>идеями</w:t>
      </w:r>
      <w:r w:rsidRPr="00266781">
        <w:t xml:space="preserve">, </w:t>
      </w:r>
      <w:r w:rsidRPr="00266781">
        <w:rPr>
          <w:rFonts w:hint="eastAsia"/>
        </w:rPr>
        <w:t>вырабатывалась</w:t>
      </w:r>
      <w:r w:rsidRPr="00266781">
        <w:t xml:space="preserve"> </w:t>
      </w:r>
      <w:r w:rsidRPr="00266781">
        <w:rPr>
          <w:rFonts w:hint="eastAsia"/>
        </w:rPr>
        <w:t>стратегия</w:t>
      </w:r>
      <w:r w:rsidRPr="00266781">
        <w:t xml:space="preserve"> </w:t>
      </w:r>
      <w:r w:rsidRPr="00266781">
        <w:rPr>
          <w:rFonts w:hint="eastAsia"/>
        </w:rPr>
        <w:t>и</w:t>
      </w:r>
      <w:r>
        <w:t xml:space="preserve"> </w:t>
      </w:r>
      <w:r w:rsidRPr="00266781">
        <w:rPr>
          <w:rFonts w:hint="eastAsia"/>
        </w:rPr>
        <w:t>анализировались</w:t>
      </w:r>
      <w:r w:rsidRPr="00266781">
        <w:t xml:space="preserve"> </w:t>
      </w:r>
      <w:r w:rsidRPr="00266781">
        <w:rPr>
          <w:rFonts w:hint="eastAsia"/>
        </w:rPr>
        <w:t>решения</w:t>
      </w:r>
      <w:r w:rsidRPr="00266781">
        <w:t xml:space="preserve">. </w:t>
      </w:r>
      <w:r w:rsidRPr="00266781">
        <w:rPr>
          <w:rFonts w:hint="eastAsia"/>
        </w:rPr>
        <w:t>Адаптивные</w:t>
      </w:r>
      <w:r w:rsidRPr="00266781">
        <w:t xml:space="preserve">, </w:t>
      </w:r>
      <w:r w:rsidRPr="00266781">
        <w:rPr>
          <w:rFonts w:hint="eastAsia"/>
        </w:rPr>
        <w:t>временные</w:t>
      </w:r>
      <w:r w:rsidRPr="00266781">
        <w:t xml:space="preserve"> </w:t>
      </w:r>
      <w:r w:rsidRPr="00266781">
        <w:rPr>
          <w:rFonts w:hint="eastAsia"/>
        </w:rPr>
        <w:t>структуры</w:t>
      </w:r>
      <w:r w:rsidRPr="00266781">
        <w:t xml:space="preserve"> </w:t>
      </w:r>
      <w:r w:rsidRPr="00266781">
        <w:rPr>
          <w:rFonts w:hint="eastAsia"/>
        </w:rPr>
        <w:t>дают</w:t>
      </w:r>
      <w:r>
        <w:t xml:space="preserve"> </w:t>
      </w:r>
      <w:r w:rsidRPr="00266781">
        <w:rPr>
          <w:rFonts w:hint="eastAsia"/>
        </w:rPr>
        <w:t>возможность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 </w:t>
      </w:r>
      <w:r w:rsidRPr="00266781">
        <w:rPr>
          <w:rFonts w:hint="eastAsia"/>
        </w:rPr>
        <w:t>быстро</w:t>
      </w:r>
      <w:r w:rsidRPr="00266781">
        <w:t xml:space="preserve"> </w:t>
      </w:r>
      <w:r w:rsidRPr="00266781">
        <w:rPr>
          <w:rFonts w:hint="eastAsia"/>
        </w:rPr>
        <w:t>реагировать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новую</w:t>
      </w:r>
      <w:r w:rsidRPr="00266781">
        <w:t xml:space="preserve"> </w:t>
      </w:r>
      <w:r w:rsidRPr="00266781">
        <w:rPr>
          <w:rFonts w:hint="eastAsia"/>
        </w:rPr>
        <w:t>информацию</w:t>
      </w:r>
      <w:r w:rsidRPr="00266781">
        <w:t>,</w:t>
      </w:r>
      <w:r>
        <w:t xml:space="preserve"> </w:t>
      </w:r>
      <w:r w:rsidRPr="00266781">
        <w:rPr>
          <w:rFonts w:hint="eastAsia"/>
        </w:rPr>
        <w:t>ускоряют</w:t>
      </w:r>
      <w:r w:rsidRPr="00266781">
        <w:t xml:space="preserve"> </w:t>
      </w:r>
      <w:r w:rsidRPr="00266781">
        <w:rPr>
          <w:rFonts w:hint="eastAsia"/>
        </w:rPr>
        <w:t>переход</w:t>
      </w:r>
      <w:r w:rsidRPr="00266781">
        <w:t xml:space="preserve"> </w:t>
      </w:r>
      <w:r w:rsidRPr="00266781">
        <w:rPr>
          <w:rFonts w:hint="eastAsia"/>
        </w:rPr>
        <w:t>к</w:t>
      </w:r>
      <w:r w:rsidRPr="00266781">
        <w:t xml:space="preserve"> </w:t>
      </w:r>
      <w:r w:rsidRPr="00266781">
        <w:rPr>
          <w:rFonts w:hint="eastAsia"/>
        </w:rPr>
        <w:t>новым</w:t>
      </w:r>
      <w:r w:rsidRPr="00266781">
        <w:t xml:space="preserve"> </w:t>
      </w:r>
      <w:r w:rsidRPr="00266781">
        <w:rPr>
          <w:rFonts w:hint="eastAsia"/>
        </w:rPr>
        <w:t>операциям</w:t>
      </w:r>
      <w:r w:rsidRPr="00266781">
        <w:t xml:space="preserve">, </w:t>
      </w:r>
      <w:r w:rsidRPr="00266781">
        <w:rPr>
          <w:rFonts w:hint="eastAsia"/>
        </w:rPr>
        <w:t>способствуют</w:t>
      </w:r>
      <w:r w:rsidRPr="00266781">
        <w:t xml:space="preserve"> </w:t>
      </w:r>
      <w:r w:rsidRPr="00266781">
        <w:rPr>
          <w:rFonts w:hint="eastAsia"/>
        </w:rPr>
        <w:t>широкому</w:t>
      </w:r>
      <w:r>
        <w:t xml:space="preserve"> </w:t>
      </w:r>
      <w:r w:rsidRPr="00266781">
        <w:rPr>
          <w:rFonts w:hint="eastAsia"/>
        </w:rPr>
        <w:t>участию</w:t>
      </w:r>
      <w:r w:rsidRPr="00266781">
        <w:t xml:space="preserve"> </w:t>
      </w:r>
      <w:r w:rsidRPr="00266781">
        <w:rPr>
          <w:rFonts w:hint="eastAsia"/>
        </w:rPr>
        <w:t>работников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принятии</w:t>
      </w:r>
      <w:r w:rsidRPr="00266781">
        <w:t xml:space="preserve"> </w:t>
      </w:r>
      <w:r w:rsidRPr="00266781">
        <w:rPr>
          <w:rFonts w:hint="eastAsia"/>
        </w:rPr>
        <w:t>решений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создают</w:t>
      </w:r>
      <w:r w:rsidRPr="00266781">
        <w:t xml:space="preserve"> </w:t>
      </w:r>
      <w:r w:rsidRPr="00266781">
        <w:rPr>
          <w:rFonts w:hint="eastAsia"/>
        </w:rPr>
        <w:t>условия</w:t>
      </w:r>
      <w:r w:rsidRPr="00266781">
        <w:t xml:space="preserve"> </w:t>
      </w:r>
      <w:r w:rsidRPr="00266781">
        <w:rPr>
          <w:rFonts w:hint="eastAsia"/>
        </w:rPr>
        <w:t>для</w:t>
      </w:r>
      <w:r>
        <w:t xml:space="preserve"> </w:t>
      </w:r>
      <w:r w:rsidRPr="00266781">
        <w:rPr>
          <w:rFonts w:hint="eastAsia"/>
        </w:rPr>
        <w:t>появления</w:t>
      </w:r>
      <w:r w:rsidRPr="00266781">
        <w:t xml:space="preserve"> </w:t>
      </w:r>
      <w:r w:rsidRPr="00266781">
        <w:rPr>
          <w:rFonts w:hint="eastAsia"/>
        </w:rPr>
        <w:t>будущих</w:t>
      </w:r>
      <w:r w:rsidRPr="00266781">
        <w:t xml:space="preserve"> </w:t>
      </w:r>
      <w:r w:rsidRPr="00266781">
        <w:rPr>
          <w:rFonts w:hint="eastAsia"/>
        </w:rPr>
        <w:t>лидеров</w:t>
      </w:r>
      <w:r w:rsidRPr="00266781">
        <w:t>.</w:t>
      </w:r>
    </w:p>
    <w:p w:rsidR="00EC3016" w:rsidRDefault="00F227AD" w:rsidP="00B1795B">
      <w:pPr>
        <w:spacing w:line="360" w:lineRule="auto"/>
        <w:jc w:val="both"/>
      </w:pPr>
      <w:r w:rsidRPr="00F227AD">
        <w:rPr>
          <w:rFonts w:hint="eastAsia"/>
        </w:rPr>
        <w:t>Таблица</w:t>
      </w:r>
      <w:r w:rsidRPr="00F227AD">
        <w:t xml:space="preserve"> 1</w:t>
      </w:r>
      <w:r w:rsidR="00B1795B">
        <w:t xml:space="preserve"> −</w:t>
      </w:r>
      <w:r w:rsidRPr="00F227AD">
        <w:t xml:space="preserve"> </w:t>
      </w:r>
      <w:r w:rsidRPr="00F227AD">
        <w:rPr>
          <w:rFonts w:hint="eastAsia"/>
        </w:rPr>
        <w:t>Изменения</w:t>
      </w:r>
      <w:r w:rsidRPr="00F227AD">
        <w:t xml:space="preserve"> </w:t>
      </w:r>
      <w:r w:rsidRPr="00F227AD">
        <w:rPr>
          <w:rFonts w:hint="eastAsia"/>
        </w:rPr>
        <w:t>в</w:t>
      </w:r>
      <w:r w:rsidRPr="00F227AD">
        <w:t xml:space="preserve"> </w:t>
      </w:r>
      <w:r w:rsidRPr="00F227AD">
        <w:rPr>
          <w:rFonts w:hint="eastAsia"/>
        </w:rPr>
        <w:t>основных</w:t>
      </w:r>
      <w:r w:rsidRPr="00F227AD">
        <w:t xml:space="preserve"> </w:t>
      </w:r>
      <w:r w:rsidRPr="00F227AD">
        <w:rPr>
          <w:rFonts w:hint="eastAsia"/>
        </w:rPr>
        <w:t>функциях</w:t>
      </w:r>
      <w:r w:rsidRPr="00F227AD">
        <w:t xml:space="preserve"> </w:t>
      </w:r>
      <w:r w:rsidRPr="00F227AD">
        <w:rPr>
          <w:rFonts w:hint="eastAsia"/>
        </w:rPr>
        <w:t>предприятия</w:t>
      </w:r>
    </w:p>
    <w:tbl>
      <w:tblPr>
        <w:tblStyle w:val="a5"/>
        <w:tblW w:w="1010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8"/>
        <w:gridCol w:w="4200"/>
        <w:gridCol w:w="4060"/>
      </w:tblGrid>
      <w:tr w:rsidR="00C12CAA" w:rsidRPr="00A874DA">
        <w:tc>
          <w:tcPr>
            <w:tcW w:w="1848" w:type="dxa"/>
          </w:tcPr>
          <w:p w:rsidR="00C12CAA" w:rsidRPr="00A874DA" w:rsidRDefault="00C12CAA" w:rsidP="00A874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Функции</w:t>
            </w:r>
          </w:p>
        </w:tc>
        <w:tc>
          <w:tcPr>
            <w:tcW w:w="4200" w:type="dxa"/>
          </w:tcPr>
          <w:p w:rsidR="00C12CAA" w:rsidRPr="00A874DA" w:rsidRDefault="00C12CAA" w:rsidP="00A874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Прежнее содержание</w:t>
            </w:r>
          </w:p>
        </w:tc>
        <w:tc>
          <w:tcPr>
            <w:tcW w:w="4060" w:type="dxa"/>
          </w:tcPr>
          <w:p w:rsidR="00C12CAA" w:rsidRPr="00A874DA" w:rsidRDefault="00C12CAA" w:rsidP="00A874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Новое содержание</w:t>
            </w:r>
          </w:p>
        </w:tc>
      </w:tr>
      <w:tr w:rsidR="00C12CAA" w:rsidRPr="00A874DA">
        <w:tc>
          <w:tcPr>
            <w:tcW w:w="1848" w:type="dxa"/>
          </w:tcPr>
          <w:p w:rsidR="00C12CAA" w:rsidRPr="00A874DA" w:rsidRDefault="00C12CAA" w:rsidP="00A874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4200" w:type="dxa"/>
          </w:tcPr>
          <w:p w:rsidR="00C12CAA" w:rsidRPr="00A874DA" w:rsidRDefault="00C12CAA" w:rsidP="00A874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Капитал и машины важнее людей; объемы, низкая себестоимость и производство более важны, чем качество и реакции на требования потребителей</w:t>
            </w:r>
          </w:p>
        </w:tc>
        <w:tc>
          <w:tcPr>
            <w:tcW w:w="4060" w:type="dxa"/>
          </w:tcPr>
          <w:p w:rsidR="00C12CAA" w:rsidRPr="00A874DA" w:rsidRDefault="00C12CAA" w:rsidP="00A874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Сокращение производственного цикла; обновление продукции; люди, качество, потребитель становится важ</w:t>
            </w:r>
            <w:r w:rsidR="00A874DA">
              <w:rPr>
                <w:sz w:val="24"/>
                <w:szCs w:val="24"/>
              </w:rPr>
              <w:t>нее</w:t>
            </w:r>
          </w:p>
        </w:tc>
      </w:tr>
      <w:tr w:rsidR="00C12CAA" w:rsidRPr="00A874DA">
        <w:trPr>
          <w:trHeight w:val="1565"/>
        </w:trPr>
        <w:tc>
          <w:tcPr>
            <w:tcW w:w="1848" w:type="dxa"/>
          </w:tcPr>
          <w:p w:rsidR="00C12CAA" w:rsidRPr="00A874DA" w:rsidRDefault="00C12CAA" w:rsidP="00A874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Маркетинг</w:t>
            </w:r>
          </w:p>
        </w:tc>
        <w:tc>
          <w:tcPr>
            <w:tcW w:w="4200" w:type="dxa"/>
          </w:tcPr>
          <w:p w:rsidR="00C12CAA" w:rsidRPr="00A874DA" w:rsidRDefault="00C12CAA" w:rsidP="00A874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 xml:space="preserve">Массовые рынки, массовая реклама, длительные маркетинговые исследования </w:t>
            </w:r>
          </w:p>
        </w:tc>
        <w:tc>
          <w:tcPr>
            <w:tcW w:w="4060" w:type="dxa"/>
          </w:tcPr>
          <w:p w:rsidR="00C12CAA" w:rsidRPr="00A874DA" w:rsidRDefault="00C12CAA" w:rsidP="00A874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Сегментированные рынки; создание рынков; точечные маркетинговые исследования; быстрая реакция на потребителя</w:t>
            </w:r>
          </w:p>
        </w:tc>
      </w:tr>
      <w:tr w:rsidR="00EC3016" w:rsidRPr="00A874DA">
        <w:trPr>
          <w:trHeight w:val="1136"/>
        </w:trPr>
        <w:tc>
          <w:tcPr>
            <w:tcW w:w="1848" w:type="dxa"/>
          </w:tcPr>
          <w:p w:rsidR="00EC3016" w:rsidRPr="00A874DA" w:rsidRDefault="00EC3016" w:rsidP="00A874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Финансы</w:t>
            </w:r>
          </w:p>
        </w:tc>
        <w:tc>
          <w:tcPr>
            <w:tcW w:w="4200" w:type="dxa"/>
          </w:tcPr>
          <w:p w:rsidR="00EC3016" w:rsidRPr="00A874DA" w:rsidRDefault="00EC3016" w:rsidP="00A874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Централизованны; узкая специализация продукции; соблюдение установленной политики</w:t>
            </w:r>
          </w:p>
        </w:tc>
        <w:tc>
          <w:tcPr>
            <w:tcW w:w="4060" w:type="dxa"/>
          </w:tcPr>
          <w:p w:rsidR="00EC3016" w:rsidRPr="00A874DA" w:rsidRDefault="00EC3016" w:rsidP="00A874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Децентрализация, финансисты-члены бизнес-групп, делегирование полномочий по расходам вниз</w:t>
            </w:r>
          </w:p>
        </w:tc>
      </w:tr>
      <w:tr w:rsidR="00EC3016" w:rsidRPr="00A874DA">
        <w:tblPrEx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1848" w:type="dxa"/>
          </w:tcPr>
          <w:p w:rsidR="00EC3016" w:rsidRPr="00A874DA" w:rsidRDefault="00EC3016" w:rsidP="00A874DA">
            <w:pPr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Информационные технологии</w:t>
            </w:r>
          </w:p>
          <w:p w:rsidR="00EC3016" w:rsidRPr="00A874DA" w:rsidRDefault="00EC3016" w:rsidP="00A874DA">
            <w:pPr>
              <w:spacing w:line="360" w:lineRule="auto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EC3016" w:rsidRPr="00A874DA" w:rsidRDefault="00EC3016" w:rsidP="00A874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Централизованные потоки; накопление информации «на всякий случай»</w:t>
            </w:r>
          </w:p>
        </w:tc>
        <w:tc>
          <w:tcPr>
            <w:tcW w:w="4060" w:type="dxa"/>
          </w:tcPr>
          <w:p w:rsidR="00EC3016" w:rsidRPr="00A874DA" w:rsidRDefault="00EC3016" w:rsidP="00A874DA">
            <w:pPr>
              <w:spacing w:line="360" w:lineRule="auto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Децентрализованная обра</w:t>
            </w:r>
            <w:r w:rsidR="00D15955" w:rsidRPr="00A874DA">
              <w:rPr>
                <w:sz w:val="24"/>
                <w:szCs w:val="24"/>
              </w:rPr>
              <w:t>ботка данных;</w:t>
            </w:r>
            <w:r w:rsidRPr="00A874DA">
              <w:rPr>
                <w:sz w:val="24"/>
                <w:szCs w:val="24"/>
              </w:rPr>
              <w:t xml:space="preserve"> распространение персональных компьютеров;</w:t>
            </w:r>
            <w:r w:rsidR="00D15955" w:rsidRPr="00A874DA">
              <w:rPr>
                <w:sz w:val="24"/>
                <w:szCs w:val="24"/>
              </w:rPr>
              <w:t xml:space="preserve"> разрешение на множественность баз данных</w:t>
            </w:r>
          </w:p>
        </w:tc>
      </w:tr>
      <w:tr w:rsidR="00D15955" w:rsidRPr="00A874DA">
        <w:tblPrEx>
          <w:tblLook w:val="0000" w:firstRow="0" w:lastRow="0" w:firstColumn="0" w:lastColumn="0" w:noHBand="0" w:noVBand="0"/>
        </w:tblPrEx>
        <w:trPr>
          <w:trHeight w:val="1220"/>
        </w:trPr>
        <w:tc>
          <w:tcPr>
            <w:tcW w:w="1848" w:type="dxa"/>
          </w:tcPr>
          <w:p w:rsidR="00D15955" w:rsidRPr="00A874DA" w:rsidRDefault="00D15955" w:rsidP="00A874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Исследования и разработки</w:t>
            </w:r>
          </w:p>
          <w:p w:rsidR="00D15955" w:rsidRPr="00A874DA" w:rsidRDefault="00D15955" w:rsidP="00A874DA">
            <w:pPr>
              <w:spacing w:line="360" w:lineRule="auto"/>
              <w:ind w:left="108"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D15955" w:rsidRPr="00A874DA" w:rsidRDefault="00D15955" w:rsidP="00A874DA">
            <w:pPr>
              <w:spacing w:line="360" w:lineRule="auto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Централизованный, упор на большие разработки, умения важнее надежности и обслуживания; инновации только для новых продуктов и услуг</w:t>
            </w:r>
          </w:p>
        </w:tc>
        <w:tc>
          <w:tcPr>
            <w:tcW w:w="4060" w:type="dxa"/>
          </w:tcPr>
          <w:p w:rsidR="00D15955" w:rsidRPr="00A874DA" w:rsidRDefault="00D15955" w:rsidP="00A874DA">
            <w:pPr>
              <w:spacing w:line="360" w:lineRule="auto"/>
              <w:rPr>
                <w:sz w:val="24"/>
                <w:szCs w:val="24"/>
              </w:rPr>
            </w:pPr>
            <w:r w:rsidRPr="00A874DA">
              <w:rPr>
                <w:sz w:val="24"/>
                <w:szCs w:val="24"/>
              </w:rPr>
              <w:t>Все являются объектом инноваций; упор на «</w:t>
            </w:r>
            <w:r w:rsidR="00A874DA" w:rsidRPr="00A874DA">
              <w:rPr>
                <w:sz w:val="24"/>
                <w:szCs w:val="24"/>
              </w:rPr>
              <w:t>п</w:t>
            </w:r>
            <w:r w:rsidRPr="00A874DA">
              <w:rPr>
                <w:sz w:val="24"/>
                <w:szCs w:val="24"/>
              </w:rPr>
              <w:t>о</w:t>
            </w:r>
            <w:r w:rsidR="00A874DA" w:rsidRPr="00A874DA">
              <w:rPr>
                <w:sz w:val="24"/>
                <w:szCs w:val="24"/>
              </w:rPr>
              <w:t>рт</w:t>
            </w:r>
            <w:r w:rsidRPr="00A874DA">
              <w:rPr>
                <w:sz w:val="24"/>
                <w:szCs w:val="24"/>
              </w:rPr>
              <w:t>ф</w:t>
            </w:r>
            <w:r w:rsidR="00A874DA" w:rsidRPr="00A874DA">
              <w:rPr>
                <w:sz w:val="24"/>
                <w:szCs w:val="24"/>
              </w:rPr>
              <w:t>е</w:t>
            </w:r>
            <w:r w:rsidRPr="00A874DA">
              <w:rPr>
                <w:sz w:val="24"/>
                <w:szCs w:val="24"/>
              </w:rPr>
              <w:t>ль» небольших проектов; быстрота внедрения</w:t>
            </w:r>
          </w:p>
          <w:p w:rsidR="00D15955" w:rsidRPr="00A874DA" w:rsidRDefault="00D15955" w:rsidP="00A874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51DDC" w:rsidRDefault="00051DDC" w:rsidP="00051DDC">
      <w:pPr>
        <w:spacing w:line="360" w:lineRule="auto"/>
        <w:ind w:firstLine="708"/>
        <w:jc w:val="both"/>
      </w:pPr>
    </w:p>
    <w:p w:rsidR="00266781" w:rsidRPr="00266781" w:rsidRDefault="00266781" w:rsidP="00051DDC">
      <w:pPr>
        <w:spacing w:line="360" w:lineRule="auto"/>
        <w:ind w:firstLine="708"/>
        <w:jc w:val="both"/>
      </w:pPr>
      <w:r w:rsidRPr="00266781">
        <w:rPr>
          <w:rFonts w:hint="eastAsia"/>
        </w:rPr>
        <w:t>Среди</w:t>
      </w:r>
      <w:r w:rsidRPr="00266781">
        <w:t xml:space="preserve"> </w:t>
      </w:r>
      <w:r w:rsidRPr="00266781">
        <w:rPr>
          <w:rFonts w:hint="eastAsia"/>
        </w:rPr>
        <w:t>известных</w:t>
      </w:r>
      <w:r w:rsidRPr="00266781">
        <w:t xml:space="preserve"> </w:t>
      </w:r>
      <w:r w:rsidRPr="00266781">
        <w:rPr>
          <w:rFonts w:hint="eastAsia"/>
        </w:rPr>
        <w:t>компаний</w:t>
      </w:r>
      <w:r w:rsidRPr="00266781">
        <w:t xml:space="preserve">, </w:t>
      </w:r>
      <w:r w:rsidRPr="00266781">
        <w:rPr>
          <w:rFonts w:hint="eastAsia"/>
        </w:rPr>
        <w:t>прошедших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рубеже</w:t>
      </w:r>
      <w:r w:rsidRPr="00266781">
        <w:t xml:space="preserve"> XX</w:t>
      </w:r>
      <w:r w:rsidRPr="00266781">
        <w:rPr>
          <w:rFonts w:hint="eastAsia"/>
        </w:rPr>
        <w:t>—</w:t>
      </w:r>
      <w:r w:rsidRPr="00266781">
        <w:t>XXI</w:t>
      </w:r>
      <w:r>
        <w:t xml:space="preserve"> </w:t>
      </w:r>
      <w:r w:rsidRPr="00266781">
        <w:rPr>
          <w:rFonts w:hint="eastAsia"/>
        </w:rPr>
        <w:t>вв</w:t>
      </w:r>
      <w:r w:rsidRPr="00266781">
        <w:t xml:space="preserve">. </w:t>
      </w:r>
      <w:r w:rsidRPr="00266781">
        <w:rPr>
          <w:rFonts w:hint="eastAsia"/>
        </w:rPr>
        <w:t>через</w:t>
      </w:r>
      <w:r w:rsidRPr="00266781">
        <w:t xml:space="preserve"> </w:t>
      </w:r>
      <w:r w:rsidRPr="00266781">
        <w:rPr>
          <w:rFonts w:hint="eastAsia"/>
        </w:rPr>
        <w:t>серьезные</w:t>
      </w:r>
      <w:r w:rsidRPr="00266781">
        <w:t xml:space="preserve"> </w:t>
      </w:r>
      <w:r w:rsidRPr="00266781">
        <w:rPr>
          <w:rFonts w:hint="eastAsia"/>
        </w:rPr>
        <w:t>изменения</w:t>
      </w:r>
      <w:r w:rsidRPr="00266781">
        <w:t xml:space="preserve">, </w:t>
      </w:r>
      <w:r w:rsidRPr="00266781">
        <w:rPr>
          <w:rFonts w:hint="eastAsia"/>
        </w:rPr>
        <w:t>сегодня</w:t>
      </w:r>
      <w:r w:rsidRPr="00266781">
        <w:t xml:space="preserve"> </w:t>
      </w:r>
      <w:r w:rsidRPr="00266781">
        <w:rPr>
          <w:rFonts w:hint="eastAsia"/>
        </w:rPr>
        <w:t>называют</w:t>
      </w:r>
      <w:r w:rsidRPr="00266781">
        <w:t xml:space="preserve"> </w:t>
      </w:r>
      <w:r w:rsidRPr="00266781">
        <w:rPr>
          <w:rFonts w:hint="eastAsia"/>
        </w:rPr>
        <w:t>«Форд»</w:t>
      </w:r>
      <w:r w:rsidRPr="00266781">
        <w:t xml:space="preserve">, </w:t>
      </w:r>
      <w:r w:rsidRPr="00266781">
        <w:rPr>
          <w:rFonts w:hint="eastAsia"/>
        </w:rPr>
        <w:t>«Дженерал</w:t>
      </w:r>
      <w:r>
        <w:t xml:space="preserve"> </w:t>
      </w:r>
      <w:r w:rsidRPr="00266781">
        <w:rPr>
          <w:rFonts w:hint="eastAsia"/>
        </w:rPr>
        <w:t>Моторс»</w:t>
      </w:r>
      <w:r w:rsidRPr="00266781">
        <w:t xml:space="preserve">, </w:t>
      </w:r>
      <w:r w:rsidRPr="00266781">
        <w:rPr>
          <w:rFonts w:hint="eastAsia"/>
        </w:rPr>
        <w:t>«Дженерал</w:t>
      </w:r>
      <w:r w:rsidRPr="00266781">
        <w:t xml:space="preserve"> </w:t>
      </w:r>
      <w:r w:rsidRPr="00266781">
        <w:rPr>
          <w:rFonts w:hint="eastAsia"/>
        </w:rPr>
        <w:t>Электрик»</w:t>
      </w:r>
      <w:r w:rsidRPr="00266781">
        <w:t xml:space="preserve">, </w:t>
      </w:r>
      <w:r w:rsidRPr="00266781">
        <w:rPr>
          <w:rFonts w:hint="eastAsia"/>
        </w:rPr>
        <w:t>«Ксерокс»</w:t>
      </w:r>
      <w:r w:rsidRPr="00266781">
        <w:t xml:space="preserve">, </w:t>
      </w:r>
      <w:r w:rsidRPr="00266781">
        <w:rPr>
          <w:rFonts w:hint="eastAsia"/>
        </w:rPr>
        <w:t>ИБМ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«Кодак»</w:t>
      </w:r>
      <w:r w:rsidRPr="00266781">
        <w:t xml:space="preserve">. </w:t>
      </w:r>
      <w:r w:rsidRPr="00266781">
        <w:rPr>
          <w:rFonts w:hint="eastAsia"/>
        </w:rPr>
        <w:t>Так</w:t>
      </w:r>
      <w:r w:rsidRPr="00266781">
        <w:t>,</w:t>
      </w:r>
      <w:r>
        <w:t xml:space="preserve"> </w:t>
      </w:r>
      <w:r w:rsidRPr="00266781">
        <w:rPr>
          <w:rFonts w:hint="eastAsia"/>
        </w:rPr>
        <w:t>компания</w:t>
      </w:r>
      <w:r w:rsidRPr="00266781">
        <w:t xml:space="preserve"> </w:t>
      </w:r>
      <w:r w:rsidRPr="00266781">
        <w:rPr>
          <w:rFonts w:hint="eastAsia"/>
        </w:rPr>
        <w:t>«Дженерал</w:t>
      </w:r>
      <w:r w:rsidRPr="00266781">
        <w:t xml:space="preserve"> </w:t>
      </w:r>
      <w:r w:rsidRPr="00266781">
        <w:rPr>
          <w:rFonts w:hint="eastAsia"/>
        </w:rPr>
        <w:t>Моторс»</w:t>
      </w:r>
      <w:r w:rsidRPr="00266781">
        <w:t xml:space="preserve"> </w:t>
      </w:r>
      <w:r w:rsidRPr="00266781">
        <w:rPr>
          <w:rFonts w:hint="eastAsia"/>
        </w:rPr>
        <w:t>по</w:t>
      </w:r>
      <w:r w:rsidRPr="00266781">
        <w:t>-</w:t>
      </w:r>
      <w:r w:rsidRPr="00266781">
        <w:rPr>
          <w:rFonts w:hint="eastAsia"/>
        </w:rPr>
        <w:t>прежнему</w:t>
      </w:r>
      <w:r w:rsidRPr="00266781">
        <w:t xml:space="preserve"> </w:t>
      </w:r>
      <w:r w:rsidRPr="00266781">
        <w:rPr>
          <w:rFonts w:hint="eastAsia"/>
        </w:rPr>
        <w:t>продает</w:t>
      </w:r>
      <w:r w:rsidRPr="00266781">
        <w:t xml:space="preserve"> </w:t>
      </w:r>
      <w:r w:rsidRPr="00266781">
        <w:rPr>
          <w:rFonts w:hint="eastAsia"/>
        </w:rPr>
        <w:t>автомобили</w:t>
      </w:r>
      <w:r w:rsidRPr="00266781">
        <w:t xml:space="preserve">, </w:t>
      </w:r>
      <w:r w:rsidRPr="00266781">
        <w:rPr>
          <w:rFonts w:hint="eastAsia"/>
        </w:rPr>
        <w:t>но</w:t>
      </w:r>
      <w:r>
        <w:t xml:space="preserve"> </w:t>
      </w:r>
      <w:r w:rsidRPr="00266781">
        <w:rPr>
          <w:rFonts w:hint="eastAsia"/>
        </w:rPr>
        <w:t>пытается</w:t>
      </w:r>
      <w:r w:rsidRPr="00266781">
        <w:t xml:space="preserve"> </w:t>
      </w:r>
      <w:r w:rsidRPr="00266781">
        <w:rPr>
          <w:rFonts w:hint="eastAsia"/>
        </w:rPr>
        <w:t>делать</w:t>
      </w:r>
      <w:r w:rsidRPr="00266781">
        <w:t xml:space="preserve"> </w:t>
      </w:r>
      <w:r w:rsidRPr="00266781">
        <w:rPr>
          <w:rFonts w:hint="eastAsia"/>
        </w:rPr>
        <w:t>это</w:t>
      </w:r>
      <w:r w:rsidRPr="00266781">
        <w:t xml:space="preserve"> </w:t>
      </w:r>
      <w:r w:rsidRPr="00266781">
        <w:rPr>
          <w:rFonts w:hint="eastAsia"/>
        </w:rPr>
        <w:t>как</w:t>
      </w:r>
      <w:r w:rsidRPr="00266781">
        <w:t xml:space="preserve"> </w:t>
      </w:r>
      <w:r w:rsidRPr="00266781">
        <w:rPr>
          <w:rFonts w:hint="eastAsia"/>
        </w:rPr>
        <w:t>компьютерные</w:t>
      </w:r>
      <w:r w:rsidRPr="00266781">
        <w:t xml:space="preserve"> </w:t>
      </w:r>
      <w:r w:rsidRPr="00266781">
        <w:rPr>
          <w:rFonts w:hint="eastAsia"/>
        </w:rPr>
        <w:t>компании</w:t>
      </w:r>
      <w:r w:rsidRPr="00266781">
        <w:t xml:space="preserve">. </w:t>
      </w:r>
      <w:r w:rsidRPr="00266781">
        <w:rPr>
          <w:rFonts w:hint="eastAsia"/>
        </w:rPr>
        <w:t>«Дженерал</w:t>
      </w:r>
      <w:r w:rsidRPr="00266781">
        <w:t xml:space="preserve"> </w:t>
      </w:r>
      <w:r w:rsidRPr="00266781">
        <w:rPr>
          <w:rFonts w:hint="eastAsia"/>
        </w:rPr>
        <w:t>Моторс»</w:t>
      </w:r>
    </w:p>
    <w:p w:rsidR="00266781" w:rsidRPr="00266781" w:rsidRDefault="00266781" w:rsidP="00266781">
      <w:pPr>
        <w:spacing w:line="360" w:lineRule="auto"/>
        <w:jc w:val="both"/>
      </w:pPr>
      <w:r w:rsidRPr="00266781">
        <w:rPr>
          <w:rFonts w:hint="eastAsia"/>
        </w:rPr>
        <w:t>перестраивает</w:t>
      </w:r>
      <w:r w:rsidRPr="00266781">
        <w:t xml:space="preserve"> </w:t>
      </w:r>
      <w:r w:rsidRPr="00266781">
        <w:rPr>
          <w:rFonts w:hint="eastAsia"/>
        </w:rPr>
        <w:t>свой</w:t>
      </w:r>
      <w:r w:rsidRPr="00266781">
        <w:t xml:space="preserve"> </w:t>
      </w:r>
      <w:r w:rsidRPr="00266781">
        <w:rPr>
          <w:rFonts w:hint="eastAsia"/>
        </w:rPr>
        <w:t>бизнес</w:t>
      </w:r>
      <w:r w:rsidRPr="00266781">
        <w:t xml:space="preserve"> </w:t>
      </w:r>
      <w:r w:rsidRPr="00266781">
        <w:rPr>
          <w:rFonts w:hint="eastAsia"/>
        </w:rPr>
        <w:t>по</w:t>
      </w:r>
      <w:r w:rsidRPr="00266781">
        <w:t xml:space="preserve"> </w:t>
      </w:r>
      <w:r w:rsidRPr="00266781">
        <w:rPr>
          <w:rFonts w:hint="eastAsia"/>
        </w:rPr>
        <w:t>четырем</w:t>
      </w:r>
      <w:r w:rsidRPr="00266781">
        <w:t xml:space="preserve"> </w:t>
      </w:r>
      <w:r w:rsidRPr="00266781">
        <w:rPr>
          <w:rFonts w:hint="eastAsia"/>
        </w:rPr>
        <w:t>направлениям</w:t>
      </w:r>
      <w:r w:rsidRPr="00266781">
        <w:t xml:space="preserve">: </w:t>
      </w:r>
      <w:r w:rsidRPr="00266781">
        <w:rPr>
          <w:rFonts w:hint="eastAsia"/>
        </w:rPr>
        <w:t>переход</w:t>
      </w:r>
      <w:r w:rsidRPr="00266781">
        <w:t xml:space="preserve"> </w:t>
      </w:r>
      <w:r w:rsidRPr="00266781">
        <w:rPr>
          <w:rFonts w:hint="eastAsia"/>
        </w:rPr>
        <w:t>к</w:t>
      </w:r>
      <w:r>
        <w:t xml:space="preserve"> </w:t>
      </w:r>
      <w:r w:rsidRPr="00266781">
        <w:rPr>
          <w:rFonts w:hint="eastAsia"/>
        </w:rPr>
        <w:t>электронной</w:t>
      </w:r>
      <w:r w:rsidRPr="00266781">
        <w:t xml:space="preserve"> </w:t>
      </w:r>
      <w:r w:rsidRPr="00266781">
        <w:rPr>
          <w:rFonts w:hint="eastAsia"/>
        </w:rPr>
        <w:t>торговле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доставка</w:t>
      </w:r>
      <w:r w:rsidRPr="00266781">
        <w:t xml:space="preserve"> </w:t>
      </w:r>
      <w:r w:rsidRPr="00266781">
        <w:rPr>
          <w:rFonts w:hint="eastAsia"/>
        </w:rPr>
        <w:t>автомобиля</w:t>
      </w:r>
      <w:r w:rsidRPr="00266781">
        <w:t xml:space="preserve"> </w:t>
      </w:r>
      <w:r w:rsidRPr="00266781">
        <w:rPr>
          <w:rFonts w:hint="eastAsia"/>
        </w:rPr>
        <w:t>заказчику</w:t>
      </w:r>
      <w:r w:rsidRPr="00266781">
        <w:t xml:space="preserve"> </w:t>
      </w:r>
      <w:r w:rsidRPr="00266781">
        <w:rPr>
          <w:rFonts w:hint="eastAsia"/>
        </w:rPr>
        <w:t>за</w:t>
      </w:r>
      <w:r w:rsidRPr="00266781">
        <w:t xml:space="preserve"> 15</w:t>
      </w:r>
      <w:r w:rsidRPr="00266781">
        <w:rPr>
          <w:rFonts w:hint="eastAsia"/>
        </w:rPr>
        <w:t>—</w:t>
      </w:r>
      <w:r w:rsidRPr="00266781">
        <w:t>20</w:t>
      </w:r>
      <w:r>
        <w:t xml:space="preserve"> </w:t>
      </w:r>
      <w:r w:rsidRPr="00266781">
        <w:rPr>
          <w:rFonts w:hint="eastAsia"/>
        </w:rPr>
        <w:t>дней</w:t>
      </w:r>
      <w:r w:rsidRPr="00266781">
        <w:t xml:space="preserve"> </w:t>
      </w:r>
      <w:r w:rsidRPr="00266781">
        <w:rPr>
          <w:rFonts w:hint="eastAsia"/>
        </w:rPr>
        <w:t>вместо</w:t>
      </w:r>
      <w:r w:rsidRPr="00266781">
        <w:t xml:space="preserve"> 55</w:t>
      </w:r>
      <w:r w:rsidRPr="00266781">
        <w:rPr>
          <w:rFonts w:hint="eastAsia"/>
        </w:rPr>
        <w:t>—</w:t>
      </w:r>
      <w:r w:rsidRPr="00266781">
        <w:t xml:space="preserve">60; </w:t>
      </w:r>
      <w:r w:rsidRPr="00266781">
        <w:rPr>
          <w:rFonts w:hint="eastAsia"/>
        </w:rPr>
        <w:t>разработка</w:t>
      </w:r>
      <w:r w:rsidRPr="00266781">
        <w:t xml:space="preserve"> </w:t>
      </w:r>
      <w:r w:rsidRPr="00266781">
        <w:rPr>
          <w:rFonts w:hint="eastAsia"/>
        </w:rPr>
        <w:t>технологии</w:t>
      </w:r>
      <w:r w:rsidRPr="00266781">
        <w:t xml:space="preserve">, </w:t>
      </w:r>
      <w:r w:rsidRPr="00266781">
        <w:rPr>
          <w:rFonts w:hint="eastAsia"/>
        </w:rPr>
        <w:t>способной</w:t>
      </w:r>
      <w:r w:rsidRPr="00266781">
        <w:t xml:space="preserve"> </w:t>
      </w:r>
      <w:r w:rsidRPr="00266781">
        <w:rPr>
          <w:rFonts w:hint="eastAsia"/>
        </w:rPr>
        <w:t>создать</w:t>
      </w:r>
      <w:r>
        <w:t xml:space="preserve"> </w:t>
      </w:r>
      <w:r w:rsidRPr="00266781">
        <w:rPr>
          <w:rFonts w:hint="eastAsia"/>
        </w:rPr>
        <w:t>беспроводную</w:t>
      </w:r>
      <w:r w:rsidRPr="00266781">
        <w:t xml:space="preserve"> </w:t>
      </w:r>
      <w:r w:rsidRPr="00266781">
        <w:rPr>
          <w:rFonts w:hint="eastAsia"/>
        </w:rPr>
        <w:t>связь</w:t>
      </w:r>
      <w:r w:rsidRPr="00266781">
        <w:t xml:space="preserve"> </w:t>
      </w:r>
      <w:r w:rsidRPr="00266781">
        <w:rPr>
          <w:rFonts w:hint="eastAsia"/>
        </w:rPr>
        <w:t>автомобиля</w:t>
      </w:r>
      <w:r w:rsidRPr="00266781">
        <w:t xml:space="preserve"> </w:t>
      </w:r>
      <w:r w:rsidRPr="00266781">
        <w:rPr>
          <w:rFonts w:hint="eastAsia"/>
        </w:rPr>
        <w:t>с</w:t>
      </w:r>
      <w:r w:rsidRPr="00266781">
        <w:t xml:space="preserve"> </w:t>
      </w:r>
      <w:r w:rsidRPr="00266781">
        <w:rPr>
          <w:rFonts w:hint="eastAsia"/>
        </w:rPr>
        <w:t>Интернетом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максимально</w:t>
      </w:r>
      <w:r>
        <w:t xml:space="preserve"> </w:t>
      </w:r>
      <w:r w:rsidRPr="00266781">
        <w:rPr>
          <w:rFonts w:hint="eastAsia"/>
        </w:rPr>
        <w:t>использовать</w:t>
      </w:r>
      <w:r w:rsidRPr="00266781">
        <w:t xml:space="preserve"> </w:t>
      </w:r>
      <w:r w:rsidRPr="00266781">
        <w:rPr>
          <w:rFonts w:hint="eastAsia"/>
        </w:rPr>
        <w:t>все</w:t>
      </w:r>
      <w:r w:rsidRPr="00266781">
        <w:t xml:space="preserve"> </w:t>
      </w:r>
      <w:r w:rsidRPr="00266781">
        <w:rPr>
          <w:rFonts w:hint="eastAsia"/>
        </w:rPr>
        <w:t>имеющиеся</w:t>
      </w:r>
      <w:r w:rsidRPr="00266781">
        <w:t xml:space="preserve"> </w:t>
      </w:r>
      <w:r w:rsidRPr="00266781">
        <w:rPr>
          <w:rFonts w:hint="eastAsia"/>
        </w:rPr>
        <w:t>телекоммуникационные</w:t>
      </w:r>
      <w:r w:rsidRPr="00266781">
        <w:t xml:space="preserve"> </w:t>
      </w:r>
      <w:r w:rsidRPr="00266781">
        <w:rPr>
          <w:rFonts w:hint="eastAsia"/>
        </w:rPr>
        <w:t>технологии</w:t>
      </w:r>
      <w:r w:rsidRPr="00266781">
        <w:t>;</w:t>
      </w:r>
      <w:r>
        <w:t xml:space="preserve"> </w:t>
      </w:r>
      <w:r w:rsidRPr="00266781">
        <w:rPr>
          <w:rFonts w:hint="eastAsia"/>
        </w:rPr>
        <w:t>разработка</w:t>
      </w:r>
      <w:r w:rsidRPr="00266781">
        <w:t xml:space="preserve"> </w:t>
      </w:r>
      <w:r w:rsidRPr="00266781">
        <w:rPr>
          <w:rFonts w:hint="eastAsia"/>
        </w:rPr>
        <w:t>«бизнес</w:t>
      </w:r>
      <w:r w:rsidRPr="00266781">
        <w:t>-</w:t>
      </w:r>
      <w:r w:rsidRPr="00266781">
        <w:rPr>
          <w:rFonts w:hint="eastAsia"/>
        </w:rPr>
        <w:t>ту</w:t>
      </w:r>
      <w:r w:rsidRPr="00266781">
        <w:t>-</w:t>
      </w:r>
      <w:r w:rsidRPr="00266781">
        <w:rPr>
          <w:rFonts w:hint="eastAsia"/>
        </w:rPr>
        <w:t>бизнес»</w:t>
      </w:r>
      <w:r w:rsidRPr="00266781">
        <w:t xml:space="preserve">; </w:t>
      </w:r>
      <w:r w:rsidRPr="00266781">
        <w:rPr>
          <w:rFonts w:hint="eastAsia"/>
        </w:rPr>
        <w:t>обмен</w:t>
      </w:r>
      <w:r w:rsidRPr="00266781">
        <w:t xml:space="preserve"> </w:t>
      </w:r>
      <w:r w:rsidRPr="00266781">
        <w:rPr>
          <w:rFonts w:hint="eastAsia"/>
        </w:rPr>
        <w:t>комплектующими</w:t>
      </w:r>
      <w:r w:rsidRPr="00266781">
        <w:t xml:space="preserve"> </w:t>
      </w:r>
      <w:r w:rsidRPr="00266781">
        <w:rPr>
          <w:rFonts w:hint="eastAsia"/>
        </w:rPr>
        <w:t>через</w:t>
      </w:r>
      <w:r>
        <w:t xml:space="preserve"> </w:t>
      </w:r>
      <w:r w:rsidRPr="00266781">
        <w:rPr>
          <w:rFonts w:hint="eastAsia"/>
        </w:rPr>
        <w:t>компьютер</w:t>
      </w:r>
      <w:r w:rsidRPr="00266781">
        <w:t xml:space="preserve">. </w:t>
      </w:r>
      <w:r w:rsidRPr="00266781">
        <w:rPr>
          <w:rFonts w:hint="eastAsia"/>
        </w:rPr>
        <w:t>Еще</w:t>
      </w:r>
      <w:r w:rsidRPr="00266781">
        <w:t xml:space="preserve"> </w:t>
      </w:r>
      <w:r w:rsidRPr="00266781">
        <w:rPr>
          <w:rFonts w:hint="eastAsia"/>
        </w:rPr>
        <w:t>«Дженерал</w:t>
      </w:r>
      <w:r w:rsidRPr="00266781">
        <w:t xml:space="preserve"> </w:t>
      </w:r>
      <w:r w:rsidRPr="00266781">
        <w:rPr>
          <w:rFonts w:hint="eastAsia"/>
        </w:rPr>
        <w:t>Моторс»</w:t>
      </w:r>
      <w:r w:rsidRPr="00266781">
        <w:t xml:space="preserve"> </w:t>
      </w:r>
      <w:r w:rsidRPr="00266781">
        <w:rPr>
          <w:rFonts w:hint="eastAsia"/>
        </w:rPr>
        <w:t>компьютеризировала</w:t>
      </w:r>
      <w:r w:rsidRPr="00266781">
        <w:t xml:space="preserve"> </w:t>
      </w:r>
      <w:r w:rsidRPr="00266781">
        <w:rPr>
          <w:rFonts w:hint="eastAsia"/>
        </w:rPr>
        <w:t>систему</w:t>
      </w:r>
      <w:r>
        <w:t xml:space="preserve"> </w:t>
      </w:r>
      <w:r w:rsidRPr="00266781">
        <w:rPr>
          <w:rFonts w:hint="eastAsia"/>
        </w:rPr>
        <w:t>оплаты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запасов</w:t>
      </w:r>
      <w:r w:rsidRPr="00266781">
        <w:t>.</w:t>
      </w:r>
    </w:p>
    <w:p w:rsidR="00266781" w:rsidRDefault="00266781" w:rsidP="00573091">
      <w:pPr>
        <w:spacing w:line="360" w:lineRule="auto"/>
        <w:ind w:firstLine="708"/>
        <w:jc w:val="both"/>
      </w:pPr>
      <w:r w:rsidRPr="00266781">
        <w:rPr>
          <w:rFonts w:hint="eastAsia"/>
        </w:rPr>
        <w:t>Компания</w:t>
      </w:r>
      <w:r w:rsidRPr="00266781">
        <w:t xml:space="preserve"> </w:t>
      </w:r>
      <w:r w:rsidRPr="00266781">
        <w:rPr>
          <w:rFonts w:hint="eastAsia"/>
        </w:rPr>
        <w:t>«Кодак»</w:t>
      </w:r>
      <w:r w:rsidRPr="00266781">
        <w:t xml:space="preserve"> </w:t>
      </w:r>
      <w:r w:rsidRPr="00266781">
        <w:rPr>
          <w:rFonts w:hint="eastAsia"/>
        </w:rPr>
        <w:t>меняет</w:t>
      </w:r>
      <w:r w:rsidRPr="00266781">
        <w:t xml:space="preserve"> </w:t>
      </w:r>
      <w:r w:rsidRPr="00266781">
        <w:rPr>
          <w:rFonts w:hint="eastAsia"/>
        </w:rPr>
        <w:t>себя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сторону</w:t>
      </w:r>
      <w:r w:rsidRPr="00266781">
        <w:t xml:space="preserve"> </w:t>
      </w:r>
      <w:r w:rsidRPr="00266781">
        <w:rPr>
          <w:rFonts w:hint="eastAsia"/>
        </w:rPr>
        <w:t>перехода</w:t>
      </w:r>
      <w:r w:rsidRPr="00266781">
        <w:t xml:space="preserve"> </w:t>
      </w:r>
      <w:r w:rsidRPr="00266781">
        <w:rPr>
          <w:rFonts w:hint="eastAsia"/>
        </w:rPr>
        <w:t>от</w:t>
      </w:r>
      <w:r w:rsidRPr="00266781">
        <w:t xml:space="preserve"> </w:t>
      </w:r>
      <w:r w:rsidRPr="00266781">
        <w:rPr>
          <w:rFonts w:hint="eastAsia"/>
        </w:rPr>
        <w:t>производства</w:t>
      </w:r>
      <w:r w:rsidRPr="00266781">
        <w:t xml:space="preserve"> </w:t>
      </w:r>
      <w:r w:rsidRPr="00266781">
        <w:rPr>
          <w:rFonts w:hint="eastAsia"/>
        </w:rPr>
        <w:t>продукта</w:t>
      </w:r>
      <w:r w:rsidRPr="00266781">
        <w:t xml:space="preserve"> </w:t>
      </w:r>
      <w:r w:rsidRPr="00266781">
        <w:rPr>
          <w:rFonts w:hint="eastAsia"/>
        </w:rPr>
        <w:t>к</w:t>
      </w:r>
      <w:r w:rsidRPr="00266781">
        <w:t xml:space="preserve"> </w:t>
      </w:r>
      <w:r w:rsidRPr="00266781">
        <w:rPr>
          <w:rFonts w:hint="eastAsia"/>
        </w:rPr>
        <w:t>его</w:t>
      </w:r>
      <w:r w:rsidRPr="00266781">
        <w:t xml:space="preserve"> </w:t>
      </w:r>
      <w:r w:rsidRPr="00266781">
        <w:rPr>
          <w:rFonts w:hint="eastAsia"/>
        </w:rPr>
        <w:t>обслуживанию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условиях</w:t>
      </w:r>
      <w:r w:rsidRPr="00266781">
        <w:t xml:space="preserve"> </w:t>
      </w:r>
      <w:r w:rsidRPr="00266781">
        <w:rPr>
          <w:rFonts w:hint="eastAsia"/>
        </w:rPr>
        <w:t>новой</w:t>
      </w:r>
      <w:r w:rsidRPr="00266781">
        <w:t xml:space="preserve"> </w:t>
      </w:r>
      <w:r w:rsidRPr="00266781">
        <w:rPr>
          <w:rFonts w:hint="eastAsia"/>
        </w:rPr>
        <w:t>экономики</w:t>
      </w:r>
      <w:r w:rsidRPr="00266781">
        <w:t xml:space="preserve">. </w:t>
      </w:r>
      <w:r w:rsidRPr="00266781">
        <w:rPr>
          <w:rFonts w:hint="eastAsia"/>
        </w:rPr>
        <w:t>Компания</w:t>
      </w:r>
      <w:r w:rsidRPr="00266781">
        <w:t xml:space="preserve"> </w:t>
      </w:r>
      <w:r w:rsidRPr="00266781">
        <w:rPr>
          <w:rFonts w:hint="eastAsia"/>
        </w:rPr>
        <w:t>по</w:t>
      </w:r>
      <w:r w:rsidRPr="00266781">
        <w:t>-</w:t>
      </w:r>
      <w:r w:rsidRPr="00266781">
        <w:rPr>
          <w:rFonts w:hint="eastAsia"/>
        </w:rPr>
        <w:t>прежнему</w:t>
      </w:r>
      <w:r w:rsidRPr="00266781">
        <w:t xml:space="preserve"> </w:t>
      </w:r>
      <w:r w:rsidRPr="00266781">
        <w:rPr>
          <w:rFonts w:hint="eastAsia"/>
        </w:rPr>
        <w:t>уделяет</w:t>
      </w:r>
      <w:r w:rsidRPr="00266781">
        <w:t xml:space="preserve"> </w:t>
      </w:r>
      <w:r w:rsidRPr="00266781">
        <w:rPr>
          <w:rFonts w:hint="eastAsia"/>
        </w:rPr>
        <w:t>внимание</w:t>
      </w:r>
      <w:r w:rsidRPr="00266781">
        <w:t xml:space="preserve"> </w:t>
      </w:r>
      <w:r w:rsidRPr="00266781">
        <w:rPr>
          <w:rFonts w:hint="eastAsia"/>
        </w:rPr>
        <w:t>цифровым</w:t>
      </w:r>
      <w:r w:rsidRPr="00266781">
        <w:t xml:space="preserve"> </w:t>
      </w:r>
      <w:r w:rsidRPr="00266781">
        <w:rPr>
          <w:rFonts w:hint="eastAsia"/>
        </w:rPr>
        <w:t>камерам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цифрово</w:t>
      </w:r>
      <w:r>
        <w:t xml:space="preserve">й </w:t>
      </w:r>
      <w:r w:rsidRPr="00266781">
        <w:rPr>
          <w:rFonts w:hint="eastAsia"/>
        </w:rPr>
        <w:t>печати</w:t>
      </w:r>
      <w:r w:rsidRPr="00266781">
        <w:t xml:space="preserve">, </w:t>
      </w:r>
      <w:r w:rsidRPr="00266781">
        <w:rPr>
          <w:rFonts w:hint="eastAsia"/>
        </w:rPr>
        <w:t>но</w:t>
      </w:r>
      <w:r w:rsidRPr="00266781">
        <w:t xml:space="preserve"> </w:t>
      </w:r>
      <w:r w:rsidRPr="00266781">
        <w:rPr>
          <w:rFonts w:hint="eastAsia"/>
        </w:rPr>
        <w:t>сейчас</w:t>
      </w:r>
      <w:r w:rsidRPr="00266781">
        <w:t xml:space="preserve"> </w:t>
      </w:r>
      <w:r w:rsidRPr="00266781">
        <w:rPr>
          <w:rFonts w:hint="eastAsia"/>
        </w:rPr>
        <w:t>также</w:t>
      </w:r>
      <w:r w:rsidRPr="00266781">
        <w:t xml:space="preserve"> </w:t>
      </w:r>
      <w:r w:rsidRPr="00266781">
        <w:rPr>
          <w:rFonts w:hint="eastAsia"/>
        </w:rPr>
        <w:t>концентрируется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разработке</w:t>
      </w:r>
      <w:r w:rsidRPr="00266781">
        <w:t xml:space="preserve"> </w:t>
      </w:r>
      <w:r w:rsidRPr="00266781">
        <w:rPr>
          <w:rFonts w:hint="eastAsia"/>
        </w:rPr>
        <w:t>комплексной</w:t>
      </w:r>
      <w:r>
        <w:t xml:space="preserve"> </w:t>
      </w:r>
      <w:r w:rsidRPr="00266781">
        <w:rPr>
          <w:rFonts w:hint="eastAsia"/>
        </w:rPr>
        <w:t>цифровой</w:t>
      </w:r>
      <w:r w:rsidRPr="00266781">
        <w:t xml:space="preserve"> </w:t>
      </w:r>
      <w:r w:rsidRPr="00266781">
        <w:rPr>
          <w:rFonts w:hint="eastAsia"/>
        </w:rPr>
        <w:t>технологии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уверена</w:t>
      </w:r>
      <w:r w:rsidRPr="00266781">
        <w:t xml:space="preserve">, </w:t>
      </w:r>
      <w:r w:rsidRPr="00266781">
        <w:rPr>
          <w:rFonts w:hint="eastAsia"/>
        </w:rPr>
        <w:t>что</w:t>
      </w:r>
      <w:r w:rsidRPr="00266781">
        <w:t xml:space="preserve"> </w:t>
      </w:r>
      <w:r w:rsidRPr="00266781">
        <w:rPr>
          <w:rFonts w:hint="eastAsia"/>
        </w:rPr>
        <w:t>такая</w:t>
      </w:r>
      <w:r w:rsidRPr="00266781">
        <w:t xml:space="preserve"> </w:t>
      </w:r>
      <w:r w:rsidRPr="00266781">
        <w:rPr>
          <w:rFonts w:hint="eastAsia"/>
        </w:rPr>
        <w:t>«цифровая»</w:t>
      </w:r>
      <w:r w:rsidRPr="00266781">
        <w:t xml:space="preserve"> </w:t>
      </w:r>
      <w:r w:rsidRPr="00266781">
        <w:rPr>
          <w:rFonts w:hint="eastAsia"/>
        </w:rPr>
        <w:t>стратегия</w:t>
      </w:r>
      <w:r w:rsidRPr="00266781">
        <w:t xml:space="preserve"> </w:t>
      </w:r>
      <w:r w:rsidRPr="00266781">
        <w:rPr>
          <w:rFonts w:hint="eastAsia"/>
        </w:rPr>
        <w:t>принесет</w:t>
      </w:r>
      <w:r w:rsidRPr="00266781">
        <w:t xml:space="preserve"> </w:t>
      </w:r>
      <w:r w:rsidRPr="00266781">
        <w:rPr>
          <w:rFonts w:hint="eastAsia"/>
        </w:rPr>
        <w:t>ей</w:t>
      </w:r>
      <w:r w:rsidRPr="00266781">
        <w:t xml:space="preserve"> </w:t>
      </w:r>
      <w:r w:rsidRPr="00266781">
        <w:rPr>
          <w:rFonts w:hint="eastAsia"/>
        </w:rPr>
        <w:t>прирост</w:t>
      </w:r>
      <w:r w:rsidRPr="00266781">
        <w:t xml:space="preserve"> </w:t>
      </w:r>
      <w:r w:rsidRPr="00266781">
        <w:rPr>
          <w:rFonts w:hint="eastAsia"/>
        </w:rPr>
        <w:t>обмена</w:t>
      </w:r>
      <w:r w:rsidRPr="00266781">
        <w:t xml:space="preserve"> </w:t>
      </w:r>
      <w:r w:rsidRPr="00266781">
        <w:rPr>
          <w:rFonts w:hint="eastAsia"/>
        </w:rPr>
        <w:t>продаж</w:t>
      </w:r>
      <w:r w:rsidRPr="00266781">
        <w:t xml:space="preserve"> </w:t>
      </w:r>
      <w:r w:rsidRPr="00266781">
        <w:rPr>
          <w:rFonts w:hint="eastAsia"/>
        </w:rPr>
        <w:t>от</w:t>
      </w:r>
      <w:r w:rsidRPr="00266781">
        <w:t xml:space="preserve"> 8 </w:t>
      </w:r>
      <w:r w:rsidRPr="00266781">
        <w:rPr>
          <w:rFonts w:hint="eastAsia"/>
        </w:rPr>
        <w:t>до</w:t>
      </w:r>
      <w:r w:rsidRPr="00266781">
        <w:t xml:space="preserve"> 12 </w:t>
      </w:r>
      <w:r w:rsidRPr="00266781">
        <w:rPr>
          <w:rFonts w:hint="eastAsia"/>
        </w:rPr>
        <w:t>процентов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год</w:t>
      </w:r>
      <w:r w:rsidRPr="00266781">
        <w:t>.</w:t>
      </w:r>
    </w:p>
    <w:p w:rsidR="00133D38" w:rsidRDefault="00133D38" w:rsidP="00573091">
      <w:pPr>
        <w:spacing w:line="360" w:lineRule="auto"/>
        <w:ind w:firstLine="708"/>
        <w:jc w:val="both"/>
      </w:pPr>
    </w:p>
    <w:p w:rsidR="00266781" w:rsidRDefault="00133D38" w:rsidP="00266781">
      <w:pPr>
        <w:spacing w:line="360" w:lineRule="auto"/>
        <w:jc w:val="both"/>
      </w:pPr>
      <w:r>
        <w:t xml:space="preserve"> </w:t>
      </w:r>
    </w:p>
    <w:p w:rsidR="00266781" w:rsidRDefault="00266781" w:rsidP="00133D38">
      <w:pPr>
        <w:spacing w:line="360" w:lineRule="auto"/>
        <w:ind w:firstLine="708"/>
        <w:jc w:val="center"/>
        <w:outlineLvl w:val="2"/>
      </w:pPr>
      <w:bookmarkStart w:id="4" w:name="_Toc262023530"/>
      <w:r w:rsidRPr="00266781">
        <w:t xml:space="preserve">1.2. </w:t>
      </w:r>
      <w:r w:rsidRPr="00266781">
        <w:rPr>
          <w:rFonts w:hint="eastAsia"/>
        </w:rPr>
        <w:t>Изменение</w:t>
      </w:r>
      <w:r w:rsidRPr="00266781">
        <w:t xml:space="preserve"> </w:t>
      </w:r>
      <w:r w:rsidRPr="00266781">
        <w:rPr>
          <w:rFonts w:hint="eastAsia"/>
        </w:rPr>
        <w:t>индивидуального</w:t>
      </w:r>
      <w:r w:rsidRPr="00266781">
        <w:t xml:space="preserve"> </w:t>
      </w:r>
      <w:r w:rsidRPr="00266781">
        <w:rPr>
          <w:rFonts w:hint="eastAsia"/>
        </w:rPr>
        <w:t>поведения</w:t>
      </w:r>
      <w:bookmarkEnd w:id="4"/>
    </w:p>
    <w:p w:rsidR="00133D38" w:rsidRPr="00266781" w:rsidRDefault="00133D38" w:rsidP="00133D38">
      <w:pPr>
        <w:spacing w:line="360" w:lineRule="auto"/>
        <w:ind w:firstLine="708"/>
        <w:jc w:val="center"/>
        <w:outlineLvl w:val="2"/>
      </w:pPr>
    </w:p>
    <w:p w:rsidR="00266781" w:rsidRPr="00266781" w:rsidRDefault="00266781" w:rsidP="00573091">
      <w:pPr>
        <w:spacing w:line="360" w:lineRule="auto"/>
        <w:ind w:firstLine="708"/>
        <w:jc w:val="both"/>
      </w:pPr>
      <w:r w:rsidRPr="00266781">
        <w:rPr>
          <w:rFonts w:hint="eastAsia"/>
        </w:rPr>
        <w:t>Вторая</w:t>
      </w:r>
      <w:r w:rsidRPr="00266781">
        <w:t xml:space="preserve"> </w:t>
      </w:r>
      <w:r w:rsidRPr="00266781">
        <w:rPr>
          <w:rFonts w:hint="eastAsia"/>
        </w:rPr>
        <w:t>составляющая</w:t>
      </w:r>
      <w:r w:rsidRPr="00266781">
        <w:t xml:space="preserve"> </w:t>
      </w:r>
      <w:r w:rsidRPr="00266781">
        <w:rPr>
          <w:rFonts w:hint="eastAsia"/>
        </w:rPr>
        <w:t>целей</w:t>
      </w:r>
      <w:r w:rsidRPr="00266781">
        <w:t xml:space="preserve"> </w:t>
      </w:r>
      <w:r w:rsidRPr="00266781">
        <w:rPr>
          <w:rFonts w:hint="eastAsia"/>
        </w:rPr>
        <w:t>планируемых</w:t>
      </w:r>
      <w:r w:rsidRPr="00266781">
        <w:t xml:space="preserve"> </w:t>
      </w:r>
      <w:r w:rsidRPr="00266781">
        <w:rPr>
          <w:rFonts w:hint="eastAsia"/>
        </w:rPr>
        <w:t>организационных</w:t>
      </w:r>
      <w:r w:rsidRPr="00266781">
        <w:t xml:space="preserve"> </w:t>
      </w:r>
      <w:r w:rsidRPr="00266781">
        <w:rPr>
          <w:rFonts w:hint="eastAsia"/>
        </w:rPr>
        <w:t>изменений</w:t>
      </w:r>
      <w:r w:rsidRPr="00266781">
        <w:t xml:space="preserve"> </w:t>
      </w:r>
      <w:r w:rsidRPr="00266781">
        <w:rPr>
          <w:rFonts w:hint="eastAsia"/>
        </w:rPr>
        <w:t>—</w:t>
      </w:r>
      <w:r w:rsidRPr="00266781">
        <w:t xml:space="preserve"> </w:t>
      </w:r>
      <w:r w:rsidRPr="00266781">
        <w:rPr>
          <w:rFonts w:hint="eastAsia"/>
        </w:rPr>
        <w:t>это</w:t>
      </w:r>
      <w:r w:rsidRPr="00266781">
        <w:t xml:space="preserve"> </w:t>
      </w:r>
      <w:r w:rsidRPr="00266781">
        <w:rPr>
          <w:rFonts w:hint="eastAsia"/>
        </w:rPr>
        <w:t>приведение</w:t>
      </w:r>
      <w:r w:rsidRPr="00266781">
        <w:t xml:space="preserve"> </w:t>
      </w:r>
      <w:r w:rsidRPr="00266781">
        <w:rPr>
          <w:rFonts w:hint="eastAsia"/>
        </w:rPr>
        <w:t>поведения</w:t>
      </w:r>
      <w:r w:rsidRPr="00266781">
        <w:t xml:space="preserve"> </w:t>
      </w:r>
      <w:r w:rsidRPr="00266781">
        <w:rPr>
          <w:rFonts w:hint="eastAsia"/>
        </w:rPr>
        <w:t>работников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 </w:t>
      </w:r>
      <w:r w:rsidRPr="00266781">
        <w:rPr>
          <w:rFonts w:hint="eastAsia"/>
        </w:rPr>
        <w:t>в</w:t>
      </w:r>
      <w:r w:rsidR="00573091">
        <w:t xml:space="preserve"> </w:t>
      </w:r>
      <w:r w:rsidRPr="00266781">
        <w:rPr>
          <w:rFonts w:hint="eastAsia"/>
        </w:rPr>
        <w:t>соответствие</w:t>
      </w:r>
      <w:r w:rsidRPr="00266781">
        <w:t xml:space="preserve"> </w:t>
      </w:r>
      <w:r w:rsidRPr="00266781">
        <w:rPr>
          <w:rFonts w:hint="eastAsia"/>
        </w:rPr>
        <w:t>с</w:t>
      </w:r>
      <w:r w:rsidRPr="00266781">
        <w:t xml:space="preserve"> </w:t>
      </w:r>
      <w:r w:rsidRPr="00266781">
        <w:rPr>
          <w:rFonts w:hint="eastAsia"/>
        </w:rPr>
        <w:t>новыми</w:t>
      </w:r>
      <w:r w:rsidRPr="00266781">
        <w:t xml:space="preserve"> </w:t>
      </w:r>
      <w:r w:rsidRPr="00266781">
        <w:rPr>
          <w:rFonts w:hint="eastAsia"/>
        </w:rPr>
        <w:t>условиями</w:t>
      </w:r>
      <w:r w:rsidRPr="00266781">
        <w:t xml:space="preserve">. </w:t>
      </w:r>
      <w:r w:rsidRPr="00266781">
        <w:rPr>
          <w:rFonts w:hint="eastAsia"/>
        </w:rPr>
        <w:t>Организация</w:t>
      </w:r>
      <w:r w:rsidRPr="00266781">
        <w:t xml:space="preserve"> </w:t>
      </w:r>
      <w:r w:rsidRPr="00266781">
        <w:rPr>
          <w:rFonts w:hint="eastAsia"/>
        </w:rPr>
        <w:t>не</w:t>
      </w:r>
      <w:r w:rsidRPr="00266781">
        <w:t xml:space="preserve"> </w:t>
      </w:r>
      <w:r w:rsidRPr="00266781">
        <w:rPr>
          <w:rFonts w:hint="eastAsia"/>
        </w:rPr>
        <w:t>сможет</w:t>
      </w:r>
      <w:r w:rsidR="00573091">
        <w:t xml:space="preserve"> </w:t>
      </w:r>
      <w:r w:rsidRPr="00266781">
        <w:rPr>
          <w:rFonts w:hint="eastAsia"/>
        </w:rPr>
        <w:t>реализовать</w:t>
      </w:r>
      <w:r w:rsidRPr="00266781">
        <w:t xml:space="preserve"> </w:t>
      </w:r>
      <w:r w:rsidRPr="00266781">
        <w:rPr>
          <w:rFonts w:hint="eastAsia"/>
        </w:rPr>
        <w:t>свою</w:t>
      </w:r>
      <w:r w:rsidRPr="00266781">
        <w:t xml:space="preserve"> </w:t>
      </w:r>
      <w:r w:rsidRPr="00266781">
        <w:rPr>
          <w:rFonts w:hint="eastAsia"/>
        </w:rPr>
        <w:t>стратегию</w:t>
      </w:r>
      <w:r w:rsidRPr="00266781">
        <w:t xml:space="preserve">, </w:t>
      </w:r>
      <w:r w:rsidRPr="00266781">
        <w:rPr>
          <w:rFonts w:hint="eastAsia"/>
        </w:rPr>
        <w:t>адаптирующую</w:t>
      </w:r>
      <w:r w:rsidRPr="00266781">
        <w:t xml:space="preserve"> </w:t>
      </w:r>
      <w:r w:rsidRPr="00266781">
        <w:rPr>
          <w:rFonts w:hint="eastAsia"/>
        </w:rPr>
        <w:t>ее</w:t>
      </w:r>
      <w:r w:rsidRPr="00266781">
        <w:t xml:space="preserve"> </w:t>
      </w:r>
      <w:r w:rsidRPr="00266781">
        <w:rPr>
          <w:rFonts w:hint="eastAsia"/>
        </w:rPr>
        <w:t>к</w:t>
      </w:r>
      <w:r w:rsidRPr="00266781">
        <w:t xml:space="preserve"> </w:t>
      </w:r>
      <w:r w:rsidRPr="00266781">
        <w:rPr>
          <w:rFonts w:hint="eastAsia"/>
        </w:rPr>
        <w:t>требованиям</w:t>
      </w:r>
    </w:p>
    <w:p w:rsidR="00266781" w:rsidRPr="00266781" w:rsidRDefault="00266781" w:rsidP="00266781">
      <w:pPr>
        <w:spacing w:line="360" w:lineRule="auto"/>
        <w:jc w:val="both"/>
      </w:pPr>
      <w:r w:rsidRPr="00266781">
        <w:rPr>
          <w:rFonts w:hint="eastAsia"/>
        </w:rPr>
        <w:t>внешней</w:t>
      </w:r>
      <w:r w:rsidRPr="00266781">
        <w:t xml:space="preserve"> </w:t>
      </w:r>
      <w:r w:rsidRPr="00266781">
        <w:rPr>
          <w:rFonts w:hint="eastAsia"/>
        </w:rPr>
        <w:t>среды</w:t>
      </w:r>
      <w:r w:rsidRPr="00266781">
        <w:t xml:space="preserve">, </w:t>
      </w:r>
      <w:r w:rsidRPr="00266781">
        <w:rPr>
          <w:rFonts w:hint="eastAsia"/>
        </w:rPr>
        <w:t>если</w:t>
      </w:r>
      <w:r w:rsidRPr="00266781">
        <w:t xml:space="preserve"> </w:t>
      </w:r>
      <w:r w:rsidRPr="00266781">
        <w:rPr>
          <w:rFonts w:hint="eastAsia"/>
        </w:rPr>
        <w:t>ее</w:t>
      </w:r>
      <w:r w:rsidRPr="00266781">
        <w:t xml:space="preserve"> </w:t>
      </w:r>
      <w:r w:rsidRPr="00266781">
        <w:rPr>
          <w:rFonts w:hint="eastAsia"/>
        </w:rPr>
        <w:t>работники</w:t>
      </w:r>
      <w:r w:rsidRPr="00266781">
        <w:t xml:space="preserve"> </w:t>
      </w:r>
      <w:r w:rsidRPr="00266781">
        <w:rPr>
          <w:rFonts w:hint="eastAsia"/>
        </w:rPr>
        <w:t>не</w:t>
      </w:r>
      <w:r w:rsidRPr="00266781">
        <w:t xml:space="preserve"> </w:t>
      </w:r>
      <w:r w:rsidRPr="00266781">
        <w:rPr>
          <w:rFonts w:hint="eastAsia"/>
        </w:rPr>
        <w:t>изменят</w:t>
      </w:r>
      <w:r w:rsidRPr="00266781">
        <w:t xml:space="preserve"> </w:t>
      </w:r>
      <w:r w:rsidRPr="00266781">
        <w:rPr>
          <w:rFonts w:hint="eastAsia"/>
        </w:rPr>
        <w:t>свое</w:t>
      </w:r>
      <w:r w:rsidRPr="00266781">
        <w:t xml:space="preserve"> </w:t>
      </w:r>
      <w:r w:rsidRPr="00266781">
        <w:rPr>
          <w:rFonts w:hint="eastAsia"/>
        </w:rPr>
        <w:t>отношение</w:t>
      </w:r>
      <w:r w:rsidRPr="00266781">
        <w:t xml:space="preserve"> </w:t>
      </w:r>
      <w:r w:rsidRPr="00266781">
        <w:rPr>
          <w:rFonts w:hint="eastAsia"/>
        </w:rPr>
        <w:t>к</w:t>
      </w:r>
      <w:r w:rsidR="00573091">
        <w:t xml:space="preserve"> </w:t>
      </w:r>
      <w:r w:rsidRPr="00266781">
        <w:rPr>
          <w:rFonts w:hint="eastAsia"/>
        </w:rPr>
        <w:t>работе</w:t>
      </w:r>
      <w:r w:rsidRPr="00266781">
        <w:t xml:space="preserve">.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конце</w:t>
      </w:r>
      <w:r w:rsidRPr="00266781">
        <w:t xml:space="preserve"> </w:t>
      </w:r>
      <w:r w:rsidRPr="00266781">
        <w:rPr>
          <w:rFonts w:hint="eastAsia"/>
        </w:rPr>
        <w:t>концов</w:t>
      </w:r>
      <w:r w:rsidRPr="00266781">
        <w:t xml:space="preserve"> </w:t>
      </w:r>
      <w:r w:rsidRPr="00266781">
        <w:rPr>
          <w:rFonts w:hint="eastAsia"/>
        </w:rPr>
        <w:t>выживают</w:t>
      </w:r>
      <w:r w:rsidRPr="00266781">
        <w:t xml:space="preserve">, </w:t>
      </w:r>
      <w:r w:rsidRPr="00266781">
        <w:rPr>
          <w:rFonts w:hint="eastAsia"/>
        </w:rPr>
        <w:t>растут</w:t>
      </w:r>
      <w:r w:rsidRPr="00266781">
        <w:t xml:space="preserve">, </w:t>
      </w:r>
      <w:r w:rsidRPr="00266781">
        <w:rPr>
          <w:rFonts w:hint="eastAsia"/>
        </w:rPr>
        <w:t>процветают</w:t>
      </w:r>
      <w:r w:rsidRPr="00266781">
        <w:t xml:space="preserve"> </w:t>
      </w:r>
      <w:r w:rsidRPr="00266781">
        <w:rPr>
          <w:rFonts w:hint="eastAsia"/>
        </w:rPr>
        <w:t>или</w:t>
      </w:r>
      <w:r w:rsidR="00573091">
        <w:t xml:space="preserve"> </w:t>
      </w:r>
      <w:r w:rsidRPr="00266781">
        <w:rPr>
          <w:rFonts w:hint="eastAsia"/>
        </w:rPr>
        <w:t>деградируют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исчезают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, </w:t>
      </w:r>
      <w:r w:rsidRPr="00266781">
        <w:rPr>
          <w:rFonts w:hint="eastAsia"/>
        </w:rPr>
        <w:t>зависит</w:t>
      </w:r>
      <w:r w:rsidRPr="00266781">
        <w:t xml:space="preserve"> </w:t>
      </w:r>
      <w:r w:rsidRPr="00266781">
        <w:rPr>
          <w:rFonts w:hint="eastAsia"/>
        </w:rPr>
        <w:t>от</w:t>
      </w:r>
      <w:r w:rsidRPr="00266781">
        <w:t xml:space="preserve"> </w:t>
      </w:r>
      <w:r w:rsidRPr="00266781">
        <w:rPr>
          <w:rFonts w:hint="eastAsia"/>
        </w:rPr>
        <w:t>поведения</w:t>
      </w:r>
      <w:r w:rsidR="00573091">
        <w:t xml:space="preserve"> </w:t>
      </w:r>
      <w:r w:rsidRPr="00266781">
        <w:rPr>
          <w:rFonts w:hint="eastAsia"/>
        </w:rPr>
        <w:t>работников</w:t>
      </w:r>
      <w:r w:rsidRPr="00266781">
        <w:t>.</w:t>
      </w:r>
    </w:p>
    <w:p w:rsidR="00266781" w:rsidRPr="00266781" w:rsidRDefault="00266781" w:rsidP="00A620B7">
      <w:pPr>
        <w:spacing w:line="360" w:lineRule="auto"/>
        <w:ind w:firstLine="708"/>
        <w:jc w:val="both"/>
      </w:pPr>
      <w:r w:rsidRPr="00266781">
        <w:rPr>
          <w:rFonts w:hint="eastAsia"/>
        </w:rPr>
        <w:t>Например</w:t>
      </w:r>
      <w:r w:rsidRPr="00266781">
        <w:t xml:space="preserve">, </w:t>
      </w:r>
      <w:r w:rsidRPr="00266781">
        <w:rPr>
          <w:rFonts w:hint="eastAsia"/>
        </w:rPr>
        <w:t>изменение</w:t>
      </w:r>
      <w:r w:rsidRPr="00266781">
        <w:t xml:space="preserve"> </w:t>
      </w:r>
      <w:r w:rsidRPr="00266781">
        <w:rPr>
          <w:rFonts w:hint="eastAsia"/>
        </w:rPr>
        <w:t>поведения</w:t>
      </w:r>
      <w:r w:rsidRPr="00266781">
        <w:t xml:space="preserve"> </w:t>
      </w:r>
      <w:r w:rsidRPr="00266781">
        <w:rPr>
          <w:rFonts w:hint="eastAsia"/>
        </w:rPr>
        <w:t>работников</w:t>
      </w:r>
      <w:r w:rsidRPr="00266781">
        <w:t xml:space="preserve"> </w:t>
      </w:r>
      <w:r w:rsidRPr="00266781">
        <w:rPr>
          <w:rFonts w:hint="eastAsia"/>
        </w:rPr>
        <w:t>представлялось</w:t>
      </w:r>
      <w:r w:rsidRPr="00266781">
        <w:t xml:space="preserve"> </w:t>
      </w:r>
      <w:r w:rsidRPr="00266781">
        <w:rPr>
          <w:rFonts w:hint="eastAsia"/>
        </w:rPr>
        <w:t>необходимым</w:t>
      </w:r>
      <w:r w:rsidRPr="00266781">
        <w:t xml:space="preserve">, </w:t>
      </w:r>
      <w:r w:rsidRPr="00266781">
        <w:rPr>
          <w:rFonts w:hint="eastAsia"/>
        </w:rPr>
        <w:t>когда</w:t>
      </w:r>
      <w:r w:rsidRPr="00266781">
        <w:t xml:space="preserve"> </w:t>
      </w:r>
      <w:r w:rsidRPr="00266781">
        <w:rPr>
          <w:rFonts w:hint="eastAsia"/>
        </w:rPr>
        <w:t>один</w:t>
      </w:r>
      <w:r w:rsidRPr="00266781">
        <w:t xml:space="preserve"> </w:t>
      </w:r>
      <w:r w:rsidRPr="00266781">
        <w:rPr>
          <w:rFonts w:hint="eastAsia"/>
        </w:rPr>
        <w:t>из</w:t>
      </w:r>
      <w:r w:rsidRPr="00266781">
        <w:t xml:space="preserve"> </w:t>
      </w:r>
      <w:r w:rsidRPr="00266781">
        <w:rPr>
          <w:rFonts w:hint="eastAsia"/>
        </w:rPr>
        <w:t>руководителей</w:t>
      </w:r>
      <w:r w:rsidRPr="00266781">
        <w:t xml:space="preserve"> </w:t>
      </w:r>
      <w:r w:rsidRPr="00266781">
        <w:rPr>
          <w:rFonts w:hint="eastAsia"/>
        </w:rPr>
        <w:t>крупного</w:t>
      </w:r>
      <w:r w:rsidRPr="00266781">
        <w:t xml:space="preserve"> </w:t>
      </w:r>
      <w:r w:rsidRPr="00266781">
        <w:rPr>
          <w:rFonts w:hint="eastAsia"/>
        </w:rPr>
        <w:t>банка</w:t>
      </w:r>
      <w:r w:rsidRPr="00266781">
        <w:t xml:space="preserve"> </w:t>
      </w:r>
      <w:r w:rsidRPr="00266781">
        <w:rPr>
          <w:rFonts w:hint="eastAsia"/>
        </w:rPr>
        <w:t>со</w:t>
      </w:r>
      <w:r w:rsidRPr="00266781">
        <w:t xml:space="preserve"> </w:t>
      </w:r>
      <w:r w:rsidRPr="00266781">
        <w:rPr>
          <w:rFonts w:hint="eastAsia"/>
        </w:rPr>
        <w:t>множеством</w:t>
      </w:r>
      <w:r w:rsidRPr="00266781">
        <w:t xml:space="preserve"> </w:t>
      </w:r>
      <w:r w:rsidRPr="00266781">
        <w:rPr>
          <w:rFonts w:hint="eastAsia"/>
        </w:rPr>
        <w:t>филиалов</w:t>
      </w:r>
      <w:r w:rsidRPr="00266781">
        <w:t xml:space="preserve"> </w:t>
      </w:r>
      <w:r w:rsidRPr="00266781">
        <w:rPr>
          <w:rFonts w:hint="eastAsia"/>
        </w:rPr>
        <w:t>объявил</w:t>
      </w:r>
      <w:r w:rsidRPr="00266781">
        <w:t xml:space="preserve"> </w:t>
      </w:r>
      <w:r w:rsidRPr="00266781">
        <w:rPr>
          <w:rFonts w:hint="eastAsia"/>
        </w:rPr>
        <w:t>о</w:t>
      </w:r>
      <w:r w:rsidRPr="00266781">
        <w:t xml:space="preserve"> </w:t>
      </w:r>
      <w:r w:rsidRPr="00266781">
        <w:rPr>
          <w:rFonts w:hint="eastAsia"/>
        </w:rPr>
        <w:t>широкомасштабной</w:t>
      </w:r>
      <w:r w:rsidRPr="00266781">
        <w:t xml:space="preserve"> </w:t>
      </w:r>
      <w:r w:rsidRPr="00266781">
        <w:rPr>
          <w:rFonts w:hint="eastAsia"/>
        </w:rPr>
        <w:t>программе</w:t>
      </w:r>
      <w:r w:rsidRPr="00266781">
        <w:t xml:space="preserve"> </w:t>
      </w:r>
      <w:r w:rsidRPr="00266781">
        <w:rPr>
          <w:rFonts w:hint="eastAsia"/>
        </w:rPr>
        <w:t>изменений</w:t>
      </w:r>
      <w:r w:rsidRPr="00266781">
        <w:t>.</w:t>
      </w:r>
      <w:r w:rsidR="00573091">
        <w:t xml:space="preserve"> </w:t>
      </w:r>
      <w:r w:rsidRPr="00266781">
        <w:rPr>
          <w:rFonts w:hint="eastAsia"/>
        </w:rPr>
        <w:t>Банк</w:t>
      </w:r>
      <w:r w:rsidRPr="00266781">
        <w:t xml:space="preserve"> </w:t>
      </w:r>
      <w:r w:rsidRPr="00266781">
        <w:rPr>
          <w:rFonts w:hint="eastAsia"/>
        </w:rPr>
        <w:t>с</w:t>
      </w:r>
      <w:r w:rsidRPr="00266781">
        <w:t xml:space="preserve"> </w:t>
      </w:r>
      <w:r w:rsidRPr="00266781">
        <w:rPr>
          <w:rFonts w:hint="eastAsia"/>
        </w:rPr>
        <w:t>традиционно</w:t>
      </w:r>
      <w:r w:rsidRPr="00266781">
        <w:t xml:space="preserve"> </w:t>
      </w:r>
      <w:r w:rsidRPr="00266781">
        <w:rPr>
          <w:rFonts w:hint="eastAsia"/>
        </w:rPr>
        <w:t>иерархической</w:t>
      </w:r>
      <w:r w:rsidRPr="00266781">
        <w:t xml:space="preserve"> </w:t>
      </w:r>
      <w:r w:rsidRPr="00266781">
        <w:rPr>
          <w:rFonts w:hint="eastAsia"/>
        </w:rPr>
        <w:t>структурой</w:t>
      </w:r>
      <w:r w:rsidRPr="00266781">
        <w:t xml:space="preserve"> </w:t>
      </w:r>
      <w:r w:rsidRPr="00266781">
        <w:rPr>
          <w:rFonts w:hint="eastAsia"/>
        </w:rPr>
        <w:t>не</w:t>
      </w:r>
      <w:r w:rsidRPr="00266781">
        <w:t xml:space="preserve"> </w:t>
      </w:r>
      <w:r w:rsidRPr="00266781">
        <w:rPr>
          <w:rFonts w:hint="eastAsia"/>
        </w:rPr>
        <w:t>был</w:t>
      </w:r>
      <w:r w:rsidRPr="00266781">
        <w:t xml:space="preserve"> </w:t>
      </w:r>
      <w:r w:rsidRPr="00266781">
        <w:rPr>
          <w:rFonts w:hint="eastAsia"/>
        </w:rPr>
        <w:t>способен</w:t>
      </w:r>
      <w:r w:rsidRPr="00266781">
        <w:t xml:space="preserve"> </w:t>
      </w:r>
      <w:r w:rsidRPr="00266781">
        <w:rPr>
          <w:rFonts w:hint="eastAsia"/>
        </w:rPr>
        <w:t>быстро</w:t>
      </w:r>
      <w:r w:rsidRPr="00266781">
        <w:t xml:space="preserve"> </w:t>
      </w:r>
      <w:r w:rsidRPr="00266781">
        <w:rPr>
          <w:rFonts w:hint="eastAsia"/>
        </w:rPr>
        <w:t>реагировать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введенное</w:t>
      </w:r>
      <w:r w:rsidRPr="00266781">
        <w:t xml:space="preserve"> </w:t>
      </w:r>
      <w:r w:rsidRPr="00266781">
        <w:rPr>
          <w:rFonts w:hint="eastAsia"/>
        </w:rPr>
        <w:t>новое</w:t>
      </w:r>
      <w:r w:rsidRPr="00266781">
        <w:t xml:space="preserve"> </w:t>
      </w:r>
      <w:r w:rsidRPr="00266781">
        <w:rPr>
          <w:rFonts w:hint="eastAsia"/>
        </w:rPr>
        <w:t>банковское</w:t>
      </w:r>
      <w:r w:rsidRPr="00266781">
        <w:t xml:space="preserve"> </w:t>
      </w:r>
      <w:r w:rsidRPr="00266781">
        <w:rPr>
          <w:rFonts w:hint="eastAsia"/>
        </w:rPr>
        <w:t>законодательство</w:t>
      </w:r>
      <w:r w:rsidRPr="00266781">
        <w:t>,</w:t>
      </w:r>
      <w:r w:rsidR="00573091">
        <w:t xml:space="preserve"> </w:t>
      </w:r>
      <w:r w:rsidRPr="00266781">
        <w:rPr>
          <w:rFonts w:hint="eastAsia"/>
        </w:rPr>
        <w:t>предоставляющее</w:t>
      </w:r>
      <w:r w:rsidRPr="00266781">
        <w:t xml:space="preserve">, </w:t>
      </w:r>
      <w:r w:rsidRPr="00266781">
        <w:rPr>
          <w:rFonts w:hint="eastAsia"/>
        </w:rPr>
        <w:t>с</w:t>
      </w:r>
      <w:r w:rsidRPr="00266781">
        <w:t xml:space="preserve"> </w:t>
      </w:r>
      <w:r w:rsidRPr="00266781">
        <w:rPr>
          <w:rFonts w:hint="eastAsia"/>
        </w:rPr>
        <w:t>одной</w:t>
      </w:r>
      <w:r w:rsidRPr="00266781">
        <w:t xml:space="preserve"> </w:t>
      </w:r>
      <w:r w:rsidRPr="00266781">
        <w:rPr>
          <w:rFonts w:hint="eastAsia"/>
        </w:rPr>
        <w:t>стороны</w:t>
      </w:r>
      <w:r w:rsidRPr="00266781">
        <w:t xml:space="preserve">, </w:t>
      </w:r>
      <w:r w:rsidRPr="00266781">
        <w:rPr>
          <w:rFonts w:hint="eastAsia"/>
        </w:rPr>
        <w:t>больше</w:t>
      </w:r>
      <w:r w:rsidRPr="00266781">
        <w:t xml:space="preserve"> </w:t>
      </w:r>
      <w:r w:rsidRPr="00266781">
        <w:rPr>
          <w:rFonts w:hint="eastAsia"/>
        </w:rPr>
        <w:t>возможностей</w:t>
      </w:r>
      <w:r w:rsidRPr="00266781">
        <w:t xml:space="preserve">, </w:t>
      </w:r>
      <w:r w:rsidRPr="00266781">
        <w:rPr>
          <w:rFonts w:hint="eastAsia"/>
        </w:rPr>
        <w:t>а</w:t>
      </w:r>
      <w:r w:rsidRPr="00266781">
        <w:t xml:space="preserve"> </w:t>
      </w:r>
      <w:r w:rsidRPr="00266781">
        <w:rPr>
          <w:rFonts w:hint="eastAsia"/>
        </w:rPr>
        <w:t>с</w:t>
      </w:r>
      <w:r w:rsidRPr="00266781">
        <w:t xml:space="preserve"> </w:t>
      </w:r>
      <w:r w:rsidRPr="00266781">
        <w:rPr>
          <w:rFonts w:hint="eastAsia"/>
        </w:rPr>
        <w:t>другой</w:t>
      </w:r>
      <w:r w:rsidRPr="00266781">
        <w:t xml:space="preserve"> </w:t>
      </w:r>
      <w:r w:rsidRPr="00266781">
        <w:rPr>
          <w:rFonts w:hint="eastAsia"/>
        </w:rPr>
        <w:t>—</w:t>
      </w:r>
      <w:r w:rsidRPr="00266781">
        <w:t xml:space="preserve"> </w:t>
      </w:r>
      <w:r w:rsidRPr="00266781">
        <w:rPr>
          <w:rFonts w:hint="eastAsia"/>
        </w:rPr>
        <w:t>усиливающее</w:t>
      </w:r>
      <w:r w:rsidRPr="00266781">
        <w:t xml:space="preserve"> </w:t>
      </w:r>
      <w:r w:rsidRPr="00266781">
        <w:rPr>
          <w:rFonts w:hint="eastAsia"/>
        </w:rPr>
        <w:t>конкуренцию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особенности</w:t>
      </w:r>
      <w:r w:rsidRPr="00266781">
        <w:t xml:space="preserve"> </w:t>
      </w:r>
      <w:r w:rsidRPr="00266781">
        <w:rPr>
          <w:rFonts w:hint="eastAsia"/>
        </w:rPr>
        <w:t>с</w:t>
      </w:r>
      <w:r w:rsidRPr="00266781">
        <w:t xml:space="preserve"> </w:t>
      </w:r>
      <w:r w:rsidRPr="00266781">
        <w:rPr>
          <w:rFonts w:hint="eastAsia"/>
        </w:rPr>
        <w:t>зарубежными</w:t>
      </w:r>
      <w:r w:rsidR="00573091">
        <w:t xml:space="preserve"> </w:t>
      </w:r>
      <w:r w:rsidRPr="00266781">
        <w:rPr>
          <w:rFonts w:hint="eastAsia"/>
        </w:rPr>
        <w:t>банками</w:t>
      </w:r>
      <w:r w:rsidRPr="00266781">
        <w:t xml:space="preserve">. </w:t>
      </w:r>
      <w:r w:rsidRPr="00266781">
        <w:rPr>
          <w:rFonts w:hint="eastAsia"/>
        </w:rPr>
        <w:t>Единственным</w:t>
      </w:r>
      <w:r w:rsidRPr="00266781">
        <w:t xml:space="preserve"> </w:t>
      </w:r>
      <w:r w:rsidRPr="00266781">
        <w:rPr>
          <w:rFonts w:hint="eastAsia"/>
        </w:rPr>
        <w:t>решением</w:t>
      </w:r>
      <w:r w:rsidRPr="00266781">
        <w:t xml:space="preserve"> </w:t>
      </w:r>
      <w:r w:rsidRPr="00266781">
        <w:rPr>
          <w:rFonts w:hint="eastAsia"/>
        </w:rPr>
        <w:t>было</w:t>
      </w:r>
      <w:r w:rsidRPr="00266781">
        <w:t xml:space="preserve"> </w:t>
      </w:r>
      <w:r w:rsidRPr="00266781">
        <w:rPr>
          <w:rFonts w:hint="eastAsia"/>
        </w:rPr>
        <w:t>провести</w:t>
      </w:r>
      <w:r w:rsidRPr="00266781">
        <w:t xml:space="preserve"> </w:t>
      </w:r>
      <w:r w:rsidRPr="00266781">
        <w:rPr>
          <w:rFonts w:hint="eastAsia"/>
        </w:rPr>
        <w:t>последовательно</w:t>
      </w:r>
      <w:r w:rsidRPr="00266781">
        <w:t xml:space="preserve"> </w:t>
      </w:r>
      <w:r w:rsidRPr="00266781">
        <w:rPr>
          <w:rFonts w:hint="eastAsia"/>
        </w:rPr>
        <w:t>в</w:t>
      </w:r>
      <w:r w:rsidR="00573091">
        <w:t xml:space="preserve"> </w:t>
      </w:r>
      <w:r w:rsidRPr="00266781">
        <w:rPr>
          <w:rFonts w:hint="eastAsia"/>
        </w:rPr>
        <w:t>работе</w:t>
      </w:r>
      <w:r w:rsidRPr="00266781">
        <w:t xml:space="preserve"> </w:t>
      </w:r>
      <w:r w:rsidRPr="00266781">
        <w:rPr>
          <w:rFonts w:hint="eastAsia"/>
        </w:rPr>
        <w:t>банка</w:t>
      </w:r>
      <w:r w:rsidRPr="00266781">
        <w:t xml:space="preserve"> </w:t>
      </w:r>
      <w:r w:rsidRPr="00266781">
        <w:rPr>
          <w:rFonts w:hint="eastAsia"/>
        </w:rPr>
        <w:t>необходимые</w:t>
      </w:r>
      <w:r w:rsidRPr="00266781">
        <w:t xml:space="preserve"> </w:t>
      </w:r>
      <w:r w:rsidRPr="00266781">
        <w:rPr>
          <w:rFonts w:hint="eastAsia"/>
        </w:rPr>
        <w:t>изменения</w:t>
      </w:r>
      <w:r w:rsidRPr="00266781">
        <w:t xml:space="preserve">. </w:t>
      </w:r>
      <w:r w:rsidRPr="00266781">
        <w:rPr>
          <w:rFonts w:hint="eastAsia"/>
        </w:rPr>
        <w:t>Руководитель</w:t>
      </w:r>
      <w:r w:rsidRPr="00266781">
        <w:t xml:space="preserve"> </w:t>
      </w:r>
      <w:r w:rsidRPr="00266781">
        <w:rPr>
          <w:rFonts w:hint="eastAsia"/>
        </w:rPr>
        <w:t>вместе</w:t>
      </w:r>
      <w:r w:rsidRPr="00266781">
        <w:t xml:space="preserve"> </w:t>
      </w:r>
      <w:r w:rsidRPr="00266781">
        <w:rPr>
          <w:rFonts w:hint="eastAsia"/>
        </w:rPr>
        <w:t>с</w:t>
      </w:r>
      <w:r w:rsidR="00573091">
        <w:t xml:space="preserve"> </w:t>
      </w:r>
      <w:r w:rsidRPr="00266781">
        <w:rPr>
          <w:rFonts w:hint="eastAsia"/>
        </w:rPr>
        <w:t>другими</w:t>
      </w:r>
      <w:r w:rsidRPr="00266781">
        <w:t xml:space="preserve"> </w:t>
      </w:r>
      <w:r w:rsidRPr="00266781">
        <w:rPr>
          <w:rFonts w:hint="eastAsia"/>
        </w:rPr>
        <w:t>топ</w:t>
      </w:r>
      <w:r w:rsidRPr="00266781">
        <w:t>-</w:t>
      </w:r>
      <w:r w:rsidRPr="00266781">
        <w:rPr>
          <w:rFonts w:hint="eastAsia"/>
        </w:rPr>
        <w:t>менеджерами</w:t>
      </w:r>
      <w:r w:rsidRPr="00266781">
        <w:t xml:space="preserve"> </w:t>
      </w:r>
      <w:r w:rsidRPr="00266781">
        <w:rPr>
          <w:rFonts w:hint="eastAsia"/>
        </w:rPr>
        <w:t>банка</w:t>
      </w:r>
      <w:r w:rsidRPr="00266781">
        <w:t xml:space="preserve"> </w:t>
      </w:r>
      <w:r w:rsidRPr="00266781">
        <w:rPr>
          <w:rFonts w:hint="eastAsia"/>
        </w:rPr>
        <w:t>тщательно</w:t>
      </w:r>
      <w:r w:rsidRPr="00266781">
        <w:t xml:space="preserve"> </w:t>
      </w:r>
      <w:r w:rsidRPr="00266781">
        <w:rPr>
          <w:rFonts w:hint="eastAsia"/>
        </w:rPr>
        <w:t>проанализировал</w:t>
      </w:r>
      <w:r w:rsidR="00573091">
        <w:t xml:space="preserve"> </w:t>
      </w:r>
      <w:r w:rsidRPr="00266781">
        <w:rPr>
          <w:rFonts w:hint="eastAsia"/>
        </w:rPr>
        <w:t>существующую</w:t>
      </w:r>
      <w:r w:rsidRPr="00266781">
        <w:t xml:space="preserve"> </w:t>
      </w:r>
      <w:r w:rsidRPr="00266781">
        <w:rPr>
          <w:rFonts w:hint="eastAsia"/>
        </w:rPr>
        <w:t>организационную</w:t>
      </w:r>
      <w:r w:rsidRPr="00266781">
        <w:t xml:space="preserve"> </w:t>
      </w:r>
      <w:r w:rsidRPr="00266781">
        <w:rPr>
          <w:rFonts w:hint="eastAsia"/>
        </w:rPr>
        <w:t>культуру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стоящие</w:t>
      </w:r>
      <w:r w:rsidRPr="00266781">
        <w:t xml:space="preserve"> </w:t>
      </w:r>
      <w:r w:rsidRPr="00266781">
        <w:rPr>
          <w:rFonts w:hint="eastAsia"/>
        </w:rPr>
        <w:t>перед</w:t>
      </w:r>
      <w:r w:rsidRPr="00266781">
        <w:t xml:space="preserve"> </w:t>
      </w:r>
      <w:r w:rsidRPr="00266781">
        <w:rPr>
          <w:rFonts w:hint="eastAsia"/>
        </w:rPr>
        <w:t>банком</w:t>
      </w:r>
      <w:r w:rsidR="00573091">
        <w:t xml:space="preserve"> </w:t>
      </w:r>
      <w:r w:rsidRPr="00266781">
        <w:rPr>
          <w:rFonts w:hint="eastAsia"/>
        </w:rPr>
        <w:t>цели</w:t>
      </w:r>
      <w:r w:rsidRPr="00266781">
        <w:t xml:space="preserve">. </w:t>
      </w:r>
      <w:r w:rsidRPr="00266781">
        <w:rPr>
          <w:rFonts w:hint="eastAsia"/>
        </w:rPr>
        <w:t>Была</w:t>
      </w:r>
      <w:r w:rsidRPr="00266781">
        <w:t xml:space="preserve"> </w:t>
      </w:r>
      <w:r w:rsidRPr="00266781">
        <w:rPr>
          <w:rFonts w:hint="eastAsia"/>
        </w:rPr>
        <w:t>разработана</w:t>
      </w:r>
      <w:r w:rsidRPr="00266781">
        <w:t xml:space="preserve"> </w:t>
      </w:r>
      <w:r w:rsidRPr="00266781">
        <w:rPr>
          <w:rFonts w:hint="eastAsia"/>
        </w:rPr>
        <w:t>новая</w:t>
      </w:r>
      <w:r w:rsidRPr="00266781">
        <w:t xml:space="preserve"> </w:t>
      </w:r>
      <w:r w:rsidRPr="00266781">
        <w:rPr>
          <w:rFonts w:hint="eastAsia"/>
        </w:rPr>
        <w:t>миссия</w:t>
      </w:r>
      <w:r w:rsidRPr="00266781">
        <w:t xml:space="preserve"> </w:t>
      </w:r>
      <w:r w:rsidRPr="00266781">
        <w:rPr>
          <w:rFonts w:hint="eastAsia"/>
        </w:rPr>
        <w:t>банка</w:t>
      </w:r>
      <w:r w:rsidRPr="00266781">
        <w:t xml:space="preserve">. </w:t>
      </w:r>
      <w:r w:rsidRPr="00266781">
        <w:rPr>
          <w:rFonts w:hint="eastAsia"/>
        </w:rPr>
        <w:t>Для</w:t>
      </w:r>
      <w:r w:rsidRPr="00266781">
        <w:t xml:space="preserve"> </w:t>
      </w:r>
      <w:r w:rsidRPr="00266781">
        <w:rPr>
          <w:rFonts w:hint="eastAsia"/>
        </w:rPr>
        <w:t>управления</w:t>
      </w:r>
      <w:r w:rsidR="00573091">
        <w:t xml:space="preserve"> </w:t>
      </w:r>
      <w:r w:rsidRPr="00266781">
        <w:rPr>
          <w:rFonts w:hint="eastAsia"/>
        </w:rPr>
        <w:t>персоналом</w:t>
      </w:r>
      <w:r w:rsidRPr="00266781">
        <w:t xml:space="preserve"> </w:t>
      </w:r>
      <w:r w:rsidRPr="00266781">
        <w:rPr>
          <w:rFonts w:hint="eastAsia"/>
        </w:rPr>
        <w:t>банка</w:t>
      </w:r>
      <w:r w:rsidRPr="00266781">
        <w:t xml:space="preserve"> </w:t>
      </w:r>
      <w:r w:rsidRPr="00266781">
        <w:rPr>
          <w:rFonts w:hint="eastAsia"/>
        </w:rPr>
        <w:t>был</w:t>
      </w:r>
      <w:r w:rsidRPr="00266781">
        <w:t xml:space="preserve"> </w:t>
      </w:r>
      <w:r w:rsidRPr="00266781">
        <w:rPr>
          <w:rFonts w:hint="eastAsia"/>
        </w:rPr>
        <w:t>приглашен</w:t>
      </w:r>
      <w:r w:rsidRPr="00266781">
        <w:t xml:space="preserve"> </w:t>
      </w:r>
      <w:r w:rsidRPr="00266781">
        <w:rPr>
          <w:rFonts w:hint="eastAsia"/>
        </w:rPr>
        <w:t>человек</w:t>
      </w:r>
      <w:r w:rsidRPr="00266781">
        <w:t xml:space="preserve"> </w:t>
      </w:r>
      <w:r w:rsidRPr="00266781">
        <w:rPr>
          <w:rFonts w:hint="eastAsia"/>
        </w:rPr>
        <w:t>со</w:t>
      </w:r>
      <w:r w:rsidRPr="00266781">
        <w:t xml:space="preserve"> </w:t>
      </w:r>
      <w:r w:rsidRPr="00266781">
        <w:rPr>
          <w:rFonts w:hint="eastAsia"/>
        </w:rPr>
        <w:t>стороны</w:t>
      </w:r>
      <w:r w:rsidRPr="00266781">
        <w:t xml:space="preserve"> </w:t>
      </w:r>
      <w:r w:rsidRPr="00266781">
        <w:rPr>
          <w:rFonts w:hint="eastAsia"/>
        </w:rPr>
        <w:t>из</w:t>
      </w:r>
      <w:r w:rsidRPr="00266781">
        <w:t xml:space="preserve"> </w:t>
      </w:r>
      <w:r w:rsidRPr="00266781">
        <w:rPr>
          <w:rFonts w:hint="eastAsia"/>
        </w:rPr>
        <w:t>известной</w:t>
      </w:r>
      <w:r w:rsidR="0057309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успешной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,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банке</w:t>
      </w:r>
      <w:r w:rsidRPr="00266781">
        <w:t xml:space="preserve"> </w:t>
      </w:r>
      <w:r w:rsidRPr="00266781">
        <w:rPr>
          <w:rFonts w:hint="eastAsia"/>
        </w:rPr>
        <w:t>ему</w:t>
      </w:r>
      <w:r w:rsidRPr="00266781">
        <w:t xml:space="preserve"> </w:t>
      </w:r>
      <w:r w:rsidRPr="00266781">
        <w:rPr>
          <w:rFonts w:hint="eastAsia"/>
        </w:rPr>
        <w:t>был</w:t>
      </w:r>
      <w:r w:rsidRPr="00266781">
        <w:t xml:space="preserve"> </w:t>
      </w:r>
      <w:r w:rsidRPr="00266781">
        <w:rPr>
          <w:rFonts w:hint="eastAsia"/>
        </w:rPr>
        <w:t>предоставлен</w:t>
      </w:r>
      <w:r w:rsidRPr="00266781">
        <w:t xml:space="preserve"> </w:t>
      </w:r>
      <w:r w:rsidRPr="00266781">
        <w:rPr>
          <w:rFonts w:hint="eastAsia"/>
        </w:rPr>
        <w:t>статус</w:t>
      </w:r>
      <w:r w:rsidR="00573091">
        <w:t xml:space="preserve"> </w:t>
      </w:r>
      <w:r w:rsidRPr="00266781">
        <w:rPr>
          <w:rFonts w:hint="eastAsia"/>
        </w:rPr>
        <w:t>вице</w:t>
      </w:r>
      <w:r w:rsidRPr="00266781">
        <w:t>-</w:t>
      </w:r>
      <w:r w:rsidRPr="00266781">
        <w:rPr>
          <w:rFonts w:hint="eastAsia"/>
        </w:rPr>
        <w:t>президента</w:t>
      </w:r>
      <w:r w:rsidRPr="00266781">
        <w:t xml:space="preserve">. </w:t>
      </w:r>
      <w:r w:rsidRPr="00266781">
        <w:rPr>
          <w:rFonts w:hint="eastAsia"/>
        </w:rPr>
        <w:t>Вскоре</w:t>
      </w:r>
      <w:r w:rsidRPr="00266781">
        <w:t xml:space="preserve"> </w:t>
      </w:r>
      <w:r w:rsidRPr="00266781">
        <w:rPr>
          <w:rFonts w:hint="eastAsia"/>
        </w:rPr>
        <w:t>была</w:t>
      </w:r>
      <w:r w:rsidRPr="00266781">
        <w:t xml:space="preserve"> </w:t>
      </w:r>
      <w:r w:rsidRPr="00266781">
        <w:rPr>
          <w:rFonts w:hint="eastAsia"/>
        </w:rPr>
        <w:t>утверждена</w:t>
      </w:r>
      <w:r w:rsidRPr="00266781">
        <w:t xml:space="preserve"> </w:t>
      </w:r>
      <w:r w:rsidRPr="00266781">
        <w:rPr>
          <w:rFonts w:hint="eastAsia"/>
        </w:rPr>
        <w:t>новая</w:t>
      </w:r>
      <w:r w:rsidRPr="00266781">
        <w:t xml:space="preserve"> </w:t>
      </w:r>
      <w:r w:rsidRPr="00266781">
        <w:rPr>
          <w:rFonts w:hint="eastAsia"/>
        </w:rPr>
        <w:t>организационная</w:t>
      </w:r>
      <w:r w:rsidR="00573091">
        <w:t xml:space="preserve"> </w:t>
      </w:r>
      <w:r w:rsidRPr="00266781">
        <w:rPr>
          <w:rFonts w:hint="eastAsia"/>
        </w:rPr>
        <w:t>структура</w:t>
      </w:r>
      <w:r w:rsidRPr="00266781">
        <w:t xml:space="preserve">, </w:t>
      </w:r>
      <w:r w:rsidRPr="00266781">
        <w:rPr>
          <w:rFonts w:hint="eastAsia"/>
        </w:rPr>
        <w:t>система</w:t>
      </w:r>
      <w:r w:rsidRPr="00266781">
        <w:t xml:space="preserve"> </w:t>
      </w:r>
      <w:r w:rsidRPr="00266781">
        <w:rPr>
          <w:rFonts w:hint="eastAsia"/>
        </w:rPr>
        <w:t>оценки</w:t>
      </w:r>
      <w:r w:rsidRPr="00266781">
        <w:t xml:space="preserve"> </w:t>
      </w:r>
      <w:r w:rsidRPr="00266781">
        <w:rPr>
          <w:rFonts w:hint="eastAsia"/>
        </w:rPr>
        <w:t>персонала</w:t>
      </w:r>
      <w:r w:rsidRPr="00266781">
        <w:t xml:space="preserve">, </w:t>
      </w:r>
      <w:r w:rsidRPr="00266781">
        <w:rPr>
          <w:rFonts w:hint="eastAsia"/>
        </w:rPr>
        <w:t>компенсационная</w:t>
      </w:r>
      <w:r w:rsidRPr="00266781">
        <w:t xml:space="preserve"> </w:t>
      </w:r>
      <w:r w:rsidRPr="00266781">
        <w:rPr>
          <w:rFonts w:hint="eastAsia"/>
        </w:rPr>
        <w:t>схема</w:t>
      </w:r>
      <w:r w:rsidRPr="00266781">
        <w:t xml:space="preserve"> </w:t>
      </w:r>
      <w:r w:rsidRPr="00266781">
        <w:rPr>
          <w:rFonts w:hint="eastAsia"/>
        </w:rPr>
        <w:t>и</w:t>
      </w:r>
      <w:r w:rsidR="00573091">
        <w:t xml:space="preserve"> </w:t>
      </w:r>
      <w:r w:rsidRPr="00266781">
        <w:rPr>
          <w:rFonts w:hint="eastAsia"/>
        </w:rPr>
        <w:t>программа</w:t>
      </w:r>
      <w:r w:rsidRPr="00266781">
        <w:t xml:space="preserve"> </w:t>
      </w:r>
      <w:r w:rsidRPr="00266781">
        <w:rPr>
          <w:rFonts w:hint="eastAsia"/>
        </w:rPr>
        <w:t>повышения</w:t>
      </w:r>
      <w:r w:rsidRPr="00266781">
        <w:t xml:space="preserve"> </w:t>
      </w:r>
      <w:r w:rsidRPr="00266781">
        <w:rPr>
          <w:rFonts w:hint="eastAsia"/>
        </w:rPr>
        <w:t>квалификации</w:t>
      </w:r>
      <w:r w:rsidRPr="00266781">
        <w:t xml:space="preserve">. </w:t>
      </w:r>
      <w:r w:rsidRPr="00266781">
        <w:rPr>
          <w:rFonts w:hint="eastAsia"/>
        </w:rPr>
        <w:t>Ежеквартально</w:t>
      </w:r>
      <w:r w:rsidR="00573091">
        <w:t xml:space="preserve"> </w:t>
      </w:r>
      <w:r w:rsidRPr="00266781">
        <w:rPr>
          <w:rFonts w:hint="eastAsia"/>
        </w:rPr>
        <w:t>руководитель</w:t>
      </w:r>
      <w:r w:rsidRPr="00266781">
        <w:t xml:space="preserve"> </w:t>
      </w:r>
      <w:r w:rsidRPr="00266781">
        <w:rPr>
          <w:rFonts w:hint="eastAsia"/>
        </w:rPr>
        <w:t>банка</w:t>
      </w:r>
      <w:r w:rsidRPr="00266781">
        <w:t xml:space="preserve"> </w:t>
      </w:r>
      <w:r w:rsidRPr="00266781">
        <w:rPr>
          <w:rFonts w:hint="eastAsia"/>
        </w:rPr>
        <w:t>проверял</w:t>
      </w:r>
      <w:r w:rsidRPr="00266781">
        <w:t xml:space="preserve">, </w:t>
      </w:r>
      <w:r w:rsidRPr="00266781">
        <w:rPr>
          <w:rFonts w:hint="eastAsia"/>
        </w:rPr>
        <w:t>как</w:t>
      </w:r>
      <w:r w:rsidRPr="00266781">
        <w:t xml:space="preserve"> </w:t>
      </w:r>
      <w:r w:rsidRPr="00266781">
        <w:rPr>
          <w:rFonts w:hint="eastAsia"/>
        </w:rPr>
        <w:t>идут</w:t>
      </w:r>
      <w:r w:rsidRPr="00266781">
        <w:t xml:space="preserve"> </w:t>
      </w:r>
      <w:r w:rsidRPr="00266781">
        <w:rPr>
          <w:rFonts w:hint="eastAsia"/>
        </w:rPr>
        <w:t>дела</w:t>
      </w:r>
      <w:r w:rsidRPr="00266781">
        <w:t xml:space="preserve"> </w:t>
      </w:r>
      <w:r w:rsidRPr="00266781">
        <w:rPr>
          <w:rFonts w:hint="eastAsia"/>
        </w:rPr>
        <w:t>по</w:t>
      </w:r>
      <w:r w:rsidRPr="00266781">
        <w:t xml:space="preserve"> </w:t>
      </w:r>
      <w:r w:rsidRPr="00266781">
        <w:rPr>
          <w:rFonts w:hint="eastAsia"/>
        </w:rPr>
        <w:t>реализации</w:t>
      </w:r>
      <w:r w:rsidR="00573091">
        <w:t xml:space="preserve"> </w:t>
      </w:r>
      <w:r w:rsidRPr="00266781">
        <w:rPr>
          <w:rFonts w:hint="eastAsia"/>
        </w:rPr>
        <w:t>программы</w:t>
      </w:r>
      <w:r w:rsidRPr="00266781">
        <w:t xml:space="preserve"> </w:t>
      </w:r>
      <w:r w:rsidRPr="00266781">
        <w:rPr>
          <w:rFonts w:hint="eastAsia"/>
        </w:rPr>
        <w:t>изменений</w:t>
      </w:r>
      <w:r w:rsidRPr="00266781">
        <w:t xml:space="preserve">. </w:t>
      </w:r>
      <w:r w:rsidRPr="00266781">
        <w:rPr>
          <w:rFonts w:hint="eastAsia"/>
        </w:rPr>
        <w:t>Кажется</w:t>
      </w:r>
      <w:r w:rsidRPr="00266781">
        <w:t xml:space="preserve">, </w:t>
      </w:r>
      <w:r w:rsidRPr="00266781">
        <w:rPr>
          <w:rFonts w:hint="eastAsia"/>
        </w:rPr>
        <w:t>что</w:t>
      </w:r>
      <w:r w:rsidRPr="00266781">
        <w:t xml:space="preserve"> </w:t>
      </w:r>
      <w:r w:rsidRPr="00266781">
        <w:rPr>
          <w:rFonts w:hint="eastAsia"/>
        </w:rPr>
        <w:t>все</w:t>
      </w:r>
      <w:r w:rsidRPr="00266781">
        <w:t xml:space="preserve"> </w:t>
      </w:r>
      <w:r w:rsidRPr="00266781">
        <w:rPr>
          <w:rFonts w:hint="eastAsia"/>
        </w:rPr>
        <w:t>было</w:t>
      </w:r>
      <w:r w:rsidRPr="00266781">
        <w:t xml:space="preserve"> </w:t>
      </w:r>
      <w:r w:rsidRPr="00266781">
        <w:rPr>
          <w:rFonts w:hint="eastAsia"/>
        </w:rPr>
        <w:t>сделано</w:t>
      </w:r>
      <w:r w:rsidRPr="00266781">
        <w:t xml:space="preserve"> </w:t>
      </w:r>
      <w:r w:rsidRPr="00266781">
        <w:rPr>
          <w:rFonts w:hint="eastAsia"/>
        </w:rPr>
        <w:t>по</w:t>
      </w:r>
      <w:r w:rsidRPr="00266781">
        <w:t xml:space="preserve"> </w:t>
      </w:r>
      <w:r w:rsidRPr="00266781">
        <w:rPr>
          <w:rFonts w:hint="eastAsia"/>
        </w:rPr>
        <w:t>учебнику</w:t>
      </w:r>
      <w:r w:rsidRPr="00266781">
        <w:t>.</w:t>
      </w:r>
      <w:r w:rsidR="00573091">
        <w:t xml:space="preserve"> </w:t>
      </w:r>
      <w:r w:rsidRPr="00266781">
        <w:rPr>
          <w:rFonts w:hint="eastAsia"/>
        </w:rPr>
        <w:t>Однако</w:t>
      </w:r>
      <w:r w:rsidRPr="00266781">
        <w:t xml:space="preserve"> </w:t>
      </w:r>
      <w:r w:rsidRPr="00266781">
        <w:rPr>
          <w:rFonts w:hint="eastAsia"/>
        </w:rPr>
        <w:t>по</w:t>
      </w:r>
      <w:r w:rsidRPr="00266781">
        <w:t xml:space="preserve"> </w:t>
      </w:r>
      <w:r w:rsidRPr="00266781">
        <w:rPr>
          <w:rFonts w:hint="eastAsia"/>
        </w:rPr>
        <w:t>прошествии</w:t>
      </w:r>
      <w:r w:rsidRPr="00266781">
        <w:t xml:space="preserve"> </w:t>
      </w:r>
      <w:r w:rsidRPr="00266781">
        <w:rPr>
          <w:rFonts w:hint="eastAsia"/>
        </w:rPr>
        <w:t>двух</w:t>
      </w:r>
      <w:r w:rsidRPr="00266781">
        <w:t xml:space="preserve"> </w:t>
      </w:r>
      <w:r w:rsidRPr="00266781">
        <w:rPr>
          <w:rFonts w:hint="eastAsia"/>
        </w:rPr>
        <w:t>лет</w:t>
      </w:r>
      <w:r w:rsidRPr="00266781">
        <w:t xml:space="preserve"> </w:t>
      </w:r>
      <w:r w:rsidRPr="00266781">
        <w:rPr>
          <w:rFonts w:hint="eastAsia"/>
        </w:rPr>
        <w:t>после</w:t>
      </w:r>
      <w:r w:rsidRPr="00266781">
        <w:t xml:space="preserve"> </w:t>
      </w:r>
      <w:r w:rsidRPr="00266781">
        <w:rPr>
          <w:rFonts w:hint="eastAsia"/>
        </w:rPr>
        <w:t>начала</w:t>
      </w:r>
      <w:r w:rsidRPr="00266781">
        <w:t xml:space="preserve"> </w:t>
      </w:r>
      <w:r w:rsidRPr="00266781">
        <w:rPr>
          <w:rFonts w:hint="eastAsia"/>
        </w:rPr>
        <w:t>изменений</w:t>
      </w:r>
      <w:r w:rsidRPr="00266781">
        <w:t xml:space="preserve"> </w:t>
      </w:r>
      <w:r w:rsidRPr="00266781">
        <w:rPr>
          <w:rFonts w:hint="eastAsia"/>
        </w:rPr>
        <w:t>не</w:t>
      </w:r>
      <w:r w:rsidR="00573091">
        <w:t xml:space="preserve"> </w:t>
      </w:r>
      <w:r w:rsidRPr="00266781">
        <w:rPr>
          <w:rFonts w:hint="eastAsia"/>
        </w:rPr>
        <w:t>произошло</w:t>
      </w:r>
      <w:r w:rsidRPr="00266781">
        <w:t xml:space="preserve"> </w:t>
      </w:r>
      <w:r w:rsidRPr="00266781">
        <w:rPr>
          <w:rFonts w:hint="eastAsia"/>
        </w:rPr>
        <w:t>изменение</w:t>
      </w:r>
      <w:r w:rsidRPr="00266781">
        <w:t xml:space="preserve"> </w:t>
      </w:r>
      <w:r w:rsidRPr="00266781">
        <w:rPr>
          <w:rFonts w:hint="eastAsia"/>
        </w:rPr>
        <w:t>поведения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.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чем</w:t>
      </w:r>
      <w:r w:rsidRPr="00266781">
        <w:t xml:space="preserve"> </w:t>
      </w:r>
      <w:r w:rsidRPr="00266781">
        <w:rPr>
          <w:rFonts w:hint="eastAsia"/>
        </w:rPr>
        <w:t>же</w:t>
      </w:r>
      <w:r w:rsidRPr="00266781">
        <w:t xml:space="preserve"> </w:t>
      </w:r>
      <w:r w:rsidRPr="00266781">
        <w:rPr>
          <w:rFonts w:hint="eastAsia"/>
        </w:rPr>
        <w:t>дело</w:t>
      </w:r>
      <w:r w:rsidRPr="00266781">
        <w:t>?</w:t>
      </w:r>
    </w:p>
    <w:p w:rsidR="005069C2" w:rsidRDefault="00266781" w:rsidP="00EA30B8">
      <w:pPr>
        <w:spacing w:line="360" w:lineRule="auto"/>
        <w:ind w:firstLine="708"/>
        <w:jc w:val="both"/>
      </w:pPr>
      <w:r w:rsidRPr="00266781">
        <w:rPr>
          <w:rFonts w:hint="eastAsia"/>
        </w:rPr>
        <w:t>Руководитель</w:t>
      </w:r>
      <w:r w:rsidRPr="00266781">
        <w:t xml:space="preserve"> </w:t>
      </w:r>
      <w:r w:rsidRPr="00266781">
        <w:rPr>
          <w:rFonts w:hint="eastAsia"/>
        </w:rPr>
        <w:t>банка</w:t>
      </w:r>
      <w:r w:rsidRPr="00266781">
        <w:t xml:space="preserve"> </w:t>
      </w:r>
      <w:r w:rsidRPr="00266781">
        <w:rPr>
          <w:rFonts w:hint="eastAsia"/>
        </w:rPr>
        <w:t>и</w:t>
      </w:r>
      <w:r w:rsidR="00573091">
        <w:t xml:space="preserve"> его</w:t>
      </w:r>
      <w:r w:rsidRPr="00266781">
        <w:t xml:space="preserve"> </w:t>
      </w:r>
      <w:r w:rsidRPr="00266781">
        <w:rPr>
          <w:rFonts w:hint="eastAsia"/>
        </w:rPr>
        <w:t>команда</w:t>
      </w:r>
      <w:r w:rsidRPr="00266781">
        <w:t xml:space="preserve"> </w:t>
      </w:r>
      <w:r w:rsidRPr="00266781">
        <w:rPr>
          <w:rFonts w:hint="eastAsia"/>
        </w:rPr>
        <w:t>вовремя</w:t>
      </w:r>
      <w:r w:rsidRPr="00266781">
        <w:t xml:space="preserve"> </w:t>
      </w:r>
      <w:r w:rsidRPr="00266781">
        <w:rPr>
          <w:rFonts w:hint="eastAsia"/>
        </w:rPr>
        <w:t>определили</w:t>
      </w:r>
      <w:r w:rsidR="00573091">
        <w:tab/>
      </w:r>
      <w:r w:rsidRPr="00266781">
        <w:rPr>
          <w:rFonts w:hint="eastAsia"/>
        </w:rPr>
        <w:t>потребность</w:t>
      </w:r>
      <w:r w:rsidRPr="00266781">
        <w:t xml:space="preserve"> </w:t>
      </w:r>
      <w:r w:rsidRPr="00266781">
        <w:rPr>
          <w:rFonts w:hint="eastAsia"/>
        </w:rPr>
        <w:t>в</w:t>
      </w:r>
      <w:r w:rsidR="00573091">
        <w:t xml:space="preserve"> </w:t>
      </w:r>
      <w:r w:rsidRPr="00266781">
        <w:rPr>
          <w:rFonts w:hint="eastAsia"/>
        </w:rPr>
        <w:t>проведении</w:t>
      </w:r>
      <w:r w:rsidRPr="00266781">
        <w:t xml:space="preserve"> </w:t>
      </w:r>
      <w:r w:rsidRPr="00266781">
        <w:rPr>
          <w:rFonts w:hint="eastAsia"/>
        </w:rPr>
        <w:t>изменений</w:t>
      </w:r>
      <w:r w:rsidRPr="00266781">
        <w:t xml:space="preserve">. </w:t>
      </w:r>
      <w:r w:rsidRPr="00266781">
        <w:rPr>
          <w:rFonts w:hint="eastAsia"/>
        </w:rPr>
        <w:t>Но</w:t>
      </w:r>
      <w:r w:rsidRPr="00266781">
        <w:t xml:space="preserve"> </w:t>
      </w:r>
      <w:r w:rsidRPr="00266781">
        <w:rPr>
          <w:rFonts w:hint="eastAsia"/>
        </w:rPr>
        <w:t>их</w:t>
      </w:r>
      <w:r w:rsidRPr="00266781">
        <w:t xml:space="preserve"> </w:t>
      </w:r>
      <w:r w:rsidRPr="00266781">
        <w:rPr>
          <w:rFonts w:hint="eastAsia"/>
        </w:rPr>
        <w:t>ошибка</w:t>
      </w:r>
      <w:r w:rsidRPr="00266781">
        <w:t xml:space="preserve"> </w:t>
      </w:r>
      <w:r w:rsidRPr="00266781">
        <w:rPr>
          <w:rFonts w:hint="eastAsia"/>
        </w:rPr>
        <w:t>была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том</w:t>
      </w:r>
      <w:r w:rsidRPr="00266781">
        <w:t xml:space="preserve">, </w:t>
      </w:r>
      <w:r w:rsidRPr="00266781">
        <w:rPr>
          <w:rFonts w:hint="eastAsia"/>
        </w:rPr>
        <w:t>что</w:t>
      </w:r>
      <w:r w:rsidR="00573091">
        <w:t xml:space="preserve"> </w:t>
      </w:r>
      <w:r w:rsidRPr="00266781">
        <w:rPr>
          <w:rFonts w:hint="eastAsia"/>
        </w:rPr>
        <w:t>они</w:t>
      </w:r>
      <w:r w:rsidRPr="00266781">
        <w:t xml:space="preserve"> </w:t>
      </w:r>
      <w:r w:rsidRPr="00266781">
        <w:rPr>
          <w:rFonts w:hint="eastAsia"/>
        </w:rPr>
        <w:t>искренне</w:t>
      </w:r>
      <w:r w:rsidRPr="00266781">
        <w:t xml:space="preserve"> </w:t>
      </w:r>
      <w:r w:rsidRPr="00266781">
        <w:rPr>
          <w:rFonts w:hint="eastAsia"/>
        </w:rPr>
        <w:t>верили</w:t>
      </w:r>
      <w:r w:rsidRPr="00266781">
        <w:t xml:space="preserve">, </w:t>
      </w:r>
      <w:r w:rsidRPr="00266781">
        <w:rPr>
          <w:rFonts w:hint="eastAsia"/>
        </w:rPr>
        <w:t>что</w:t>
      </w:r>
      <w:r w:rsidRPr="00266781">
        <w:t xml:space="preserve"> </w:t>
      </w:r>
      <w:r w:rsidRPr="00266781">
        <w:rPr>
          <w:rFonts w:hint="eastAsia"/>
        </w:rPr>
        <w:t>стоит</w:t>
      </w:r>
      <w:r w:rsidRPr="00266781">
        <w:t xml:space="preserve"> </w:t>
      </w:r>
      <w:r w:rsidRPr="00266781">
        <w:rPr>
          <w:rFonts w:hint="eastAsia"/>
        </w:rPr>
        <w:t>только</w:t>
      </w:r>
      <w:r w:rsidRPr="00266781">
        <w:t xml:space="preserve"> </w:t>
      </w:r>
      <w:r w:rsidRPr="00266781">
        <w:rPr>
          <w:rFonts w:hint="eastAsia"/>
        </w:rPr>
        <w:t>принять</w:t>
      </w:r>
      <w:r w:rsidRPr="00266781">
        <w:t xml:space="preserve"> </w:t>
      </w:r>
      <w:r w:rsidRPr="00266781">
        <w:rPr>
          <w:rFonts w:hint="eastAsia"/>
        </w:rPr>
        <w:t>новую</w:t>
      </w:r>
      <w:r w:rsidRPr="00266781">
        <w:t xml:space="preserve"> </w:t>
      </w:r>
      <w:r w:rsidRPr="00266781">
        <w:rPr>
          <w:rFonts w:hint="eastAsia"/>
        </w:rPr>
        <w:t>миссию</w:t>
      </w:r>
      <w:r w:rsidRPr="00266781">
        <w:t xml:space="preserve">, </w:t>
      </w:r>
      <w:r w:rsidRPr="00266781">
        <w:rPr>
          <w:rFonts w:hint="eastAsia"/>
        </w:rPr>
        <w:t>новую</w:t>
      </w:r>
      <w:r w:rsidR="00573091">
        <w:t xml:space="preserve"> о</w:t>
      </w:r>
      <w:r w:rsidRPr="00266781">
        <w:rPr>
          <w:rFonts w:hint="eastAsia"/>
        </w:rPr>
        <w:t>рганизационную</w:t>
      </w:r>
      <w:r w:rsidRPr="00266781">
        <w:t xml:space="preserve"> </w:t>
      </w:r>
      <w:r w:rsidRPr="00266781">
        <w:rPr>
          <w:rFonts w:hint="eastAsia"/>
        </w:rPr>
        <w:t>структуру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все</w:t>
      </w:r>
      <w:r w:rsidRPr="00266781">
        <w:t xml:space="preserve"> </w:t>
      </w:r>
      <w:r w:rsidRPr="00266781">
        <w:rPr>
          <w:rFonts w:hint="eastAsia"/>
        </w:rPr>
        <w:t>изменения</w:t>
      </w:r>
      <w:r w:rsidRPr="00266781">
        <w:t xml:space="preserve"> </w:t>
      </w:r>
      <w:r w:rsidRPr="00266781">
        <w:rPr>
          <w:rFonts w:hint="eastAsia"/>
        </w:rPr>
        <w:t>произойдут</w:t>
      </w:r>
      <w:r w:rsidRPr="00266781">
        <w:t xml:space="preserve"> </w:t>
      </w:r>
      <w:r w:rsidRPr="00266781">
        <w:rPr>
          <w:rFonts w:hint="eastAsia"/>
        </w:rPr>
        <w:t>как</w:t>
      </w:r>
      <w:r w:rsidRPr="00266781">
        <w:t xml:space="preserve"> </w:t>
      </w:r>
      <w:r w:rsidRPr="00266781">
        <w:rPr>
          <w:rFonts w:hint="eastAsia"/>
        </w:rPr>
        <w:t>по</w:t>
      </w:r>
      <w:r w:rsidR="00573091">
        <w:t xml:space="preserve"> в</w:t>
      </w:r>
      <w:r w:rsidRPr="00266781">
        <w:rPr>
          <w:rFonts w:hint="eastAsia"/>
        </w:rPr>
        <w:t>олшебству</w:t>
      </w:r>
      <w:r w:rsidRPr="00266781">
        <w:t xml:space="preserve">. </w:t>
      </w:r>
      <w:r w:rsidRPr="00266781">
        <w:rPr>
          <w:rFonts w:hint="eastAsia"/>
        </w:rPr>
        <w:t>Однако</w:t>
      </w:r>
      <w:r w:rsidRPr="00266781">
        <w:t xml:space="preserve"> </w:t>
      </w:r>
      <w:r w:rsidRPr="00266781">
        <w:rPr>
          <w:rFonts w:hint="eastAsia"/>
        </w:rPr>
        <w:t>этого</w:t>
      </w:r>
      <w:r w:rsidRPr="00266781">
        <w:t xml:space="preserve"> </w:t>
      </w:r>
      <w:r w:rsidRPr="00266781">
        <w:rPr>
          <w:rFonts w:hint="eastAsia"/>
        </w:rPr>
        <w:t>не</w:t>
      </w:r>
      <w:r w:rsidRPr="00266781">
        <w:t xml:space="preserve"> </w:t>
      </w:r>
      <w:r w:rsidRPr="00266781">
        <w:rPr>
          <w:rFonts w:hint="eastAsia"/>
        </w:rPr>
        <w:t>произошло</w:t>
      </w:r>
      <w:r w:rsidRPr="00266781">
        <w:t xml:space="preserve">, </w:t>
      </w:r>
      <w:r w:rsidRPr="00266781">
        <w:rPr>
          <w:rFonts w:hint="eastAsia"/>
        </w:rPr>
        <w:t>так</w:t>
      </w:r>
      <w:r w:rsidRPr="00266781">
        <w:t xml:space="preserve"> </w:t>
      </w:r>
      <w:r w:rsidRPr="00266781">
        <w:rPr>
          <w:rFonts w:hint="eastAsia"/>
        </w:rPr>
        <w:t>как</w:t>
      </w:r>
      <w:r w:rsidRPr="00266781">
        <w:t xml:space="preserve"> </w:t>
      </w:r>
      <w:r w:rsidRPr="00266781">
        <w:rPr>
          <w:rFonts w:hint="eastAsia"/>
        </w:rPr>
        <w:t>не</w:t>
      </w:r>
      <w:r w:rsidRPr="00266781">
        <w:t xml:space="preserve"> </w:t>
      </w:r>
      <w:r w:rsidRPr="00266781">
        <w:rPr>
          <w:rFonts w:hint="eastAsia"/>
        </w:rPr>
        <w:t>уделялось</w:t>
      </w:r>
      <w:r w:rsidR="00573091">
        <w:t xml:space="preserve"> </w:t>
      </w:r>
      <w:r w:rsidRPr="00266781">
        <w:rPr>
          <w:rFonts w:hint="eastAsia"/>
        </w:rPr>
        <w:t>внимание</w:t>
      </w:r>
      <w:r w:rsidRPr="00266781">
        <w:t xml:space="preserve"> </w:t>
      </w:r>
      <w:r w:rsidRPr="00266781">
        <w:rPr>
          <w:rFonts w:hint="eastAsia"/>
        </w:rPr>
        <w:t>работе</w:t>
      </w:r>
      <w:r w:rsidRPr="00266781">
        <w:t xml:space="preserve"> </w:t>
      </w:r>
      <w:r w:rsidRPr="00266781">
        <w:rPr>
          <w:rFonts w:hint="eastAsia"/>
        </w:rPr>
        <w:t>с</w:t>
      </w:r>
      <w:r w:rsidRPr="00266781">
        <w:t xml:space="preserve"> </w:t>
      </w:r>
      <w:r w:rsidRPr="00266781">
        <w:rPr>
          <w:rFonts w:hint="eastAsia"/>
        </w:rPr>
        <w:t>моделями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изменению</w:t>
      </w:r>
      <w:r w:rsidRPr="00266781">
        <w:t xml:space="preserve"> </w:t>
      </w:r>
      <w:r w:rsidRPr="00266781">
        <w:rPr>
          <w:rFonts w:hint="eastAsia"/>
        </w:rPr>
        <w:t>их</w:t>
      </w:r>
      <w:r w:rsidRPr="00266781">
        <w:t xml:space="preserve"> </w:t>
      </w:r>
      <w:r w:rsidRPr="00266781">
        <w:rPr>
          <w:rFonts w:hint="eastAsia"/>
        </w:rPr>
        <w:t>поведения</w:t>
      </w:r>
      <w:r w:rsidRPr="00266781">
        <w:t xml:space="preserve">. </w:t>
      </w:r>
      <w:r w:rsidRPr="00266781">
        <w:rPr>
          <w:rFonts w:hint="eastAsia"/>
        </w:rPr>
        <w:t>Это</w:t>
      </w:r>
      <w:r w:rsidRPr="00266781">
        <w:t xml:space="preserve"> </w:t>
      </w:r>
      <w:r w:rsidRPr="00266781">
        <w:rPr>
          <w:rFonts w:hint="eastAsia"/>
        </w:rPr>
        <w:t>был</w:t>
      </w:r>
      <w:r w:rsidR="00573091">
        <w:t xml:space="preserve"> </w:t>
      </w:r>
      <w:r w:rsidRPr="00266781">
        <w:rPr>
          <w:rFonts w:hint="eastAsia"/>
        </w:rPr>
        <w:t>хороший</w:t>
      </w:r>
      <w:r w:rsidRPr="00266781">
        <w:t xml:space="preserve"> </w:t>
      </w:r>
      <w:r w:rsidRPr="00266781">
        <w:rPr>
          <w:rFonts w:hint="eastAsia"/>
        </w:rPr>
        <w:t>урок</w:t>
      </w:r>
      <w:r w:rsidRPr="00266781">
        <w:t xml:space="preserve"> </w:t>
      </w:r>
      <w:r w:rsidRPr="00266781">
        <w:rPr>
          <w:rFonts w:hint="eastAsia"/>
        </w:rPr>
        <w:t>для</w:t>
      </w:r>
      <w:r w:rsidRPr="00266781">
        <w:t xml:space="preserve"> </w:t>
      </w:r>
      <w:r w:rsidRPr="00266781">
        <w:rPr>
          <w:rFonts w:hint="eastAsia"/>
        </w:rPr>
        <w:t>банка</w:t>
      </w:r>
      <w:r w:rsidRPr="00266781">
        <w:t xml:space="preserve">. </w:t>
      </w:r>
      <w:r w:rsidRPr="00266781">
        <w:rPr>
          <w:rFonts w:hint="eastAsia"/>
        </w:rPr>
        <w:t>Именно</w:t>
      </w:r>
      <w:r w:rsidRPr="00266781">
        <w:t xml:space="preserve"> </w:t>
      </w:r>
      <w:r w:rsidRPr="00266781">
        <w:rPr>
          <w:rFonts w:hint="eastAsia"/>
        </w:rPr>
        <w:t>поведение</w:t>
      </w:r>
      <w:r w:rsidRPr="00266781">
        <w:t xml:space="preserve"> </w:t>
      </w:r>
      <w:r w:rsidRPr="00266781">
        <w:rPr>
          <w:rFonts w:hint="eastAsia"/>
        </w:rPr>
        <w:t>работников</w:t>
      </w:r>
      <w:r w:rsidRPr="00266781">
        <w:t xml:space="preserve"> </w:t>
      </w:r>
      <w:r w:rsidRPr="00266781">
        <w:rPr>
          <w:rFonts w:hint="eastAsia"/>
        </w:rPr>
        <w:t>должно</w:t>
      </w:r>
      <w:r w:rsidR="00573091">
        <w:t xml:space="preserve"> </w:t>
      </w:r>
      <w:r w:rsidRPr="00266781">
        <w:rPr>
          <w:rFonts w:hint="eastAsia"/>
        </w:rPr>
        <w:t>стать</w:t>
      </w:r>
      <w:r w:rsidRPr="00266781">
        <w:t xml:space="preserve"> </w:t>
      </w:r>
      <w:r w:rsidRPr="00266781">
        <w:rPr>
          <w:rFonts w:hint="eastAsia"/>
        </w:rPr>
        <w:t>главной</w:t>
      </w:r>
      <w:r w:rsidRPr="00266781">
        <w:t xml:space="preserve"> </w:t>
      </w:r>
      <w:r w:rsidRPr="00266781">
        <w:rPr>
          <w:rFonts w:hint="eastAsia"/>
        </w:rPr>
        <w:t>задачей</w:t>
      </w:r>
      <w:r w:rsidRPr="00266781">
        <w:t xml:space="preserve"> </w:t>
      </w:r>
      <w:r w:rsidRPr="00266781">
        <w:rPr>
          <w:rFonts w:hint="eastAsia"/>
        </w:rPr>
        <w:t>при</w:t>
      </w:r>
      <w:r w:rsidRPr="00266781">
        <w:t xml:space="preserve"> </w:t>
      </w:r>
      <w:r w:rsidRPr="00266781">
        <w:rPr>
          <w:rFonts w:hint="eastAsia"/>
        </w:rPr>
        <w:t>проведении</w:t>
      </w:r>
      <w:r w:rsidRPr="00266781">
        <w:t xml:space="preserve"> </w:t>
      </w:r>
      <w:r w:rsidRPr="00266781">
        <w:rPr>
          <w:rFonts w:hint="eastAsia"/>
        </w:rPr>
        <w:t>организационных</w:t>
      </w:r>
      <w:r w:rsidRPr="00266781">
        <w:t xml:space="preserve"> </w:t>
      </w:r>
      <w:r w:rsidRPr="00266781">
        <w:rPr>
          <w:rFonts w:hint="eastAsia"/>
        </w:rPr>
        <w:t>изменений</w:t>
      </w:r>
      <w:r w:rsidRPr="00266781">
        <w:t>.</w:t>
      </w:r>
      <w:r w:rsidR="0057309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программе</w:t>
      </w:r>
      <w:r w:rsidRPr="00266781">
        <w:t xml:space="preserve"> </w:t>
      </w:r>
      <w:r w:rsidRPr="00266781">
        <w:rPr>
          <w:rFonts w:hint="eastAsia"/>
        </w:rPr>
        <w:t>организационных</w:t>
      </w:r>
      <w:r w:rsidRPr="00266781">
        <w:t xml:space="preserve"> </w:t>
      </w:r>
      <w:r w:rsidRPr="00266781">
        <w:rPr>
          <w:rFonts w:hint="eastAsia"/>
        </w:rPr>
        <w:t>изменений</w:t>
      </w:r>
      <w:r w:rsidRPr="00266781">
        <w:t xml:space="preserve"> </w:t>
      </w:r>
      <w:r w:rsidRPr="00266781">
        <w:rPr>
          <w:rFonts w:hint="eastAsia"/>
        </w:rPr>
        <w:t>должны</w:t>
      </w:r>
      <w:r w:rsidRPr="00266781">
        <w:t xml:space="preserve"> </w:t>
      </w:r>
      <w:r w:rsidRPr="00266781">
        <w:rPr>
          <w:rFonts w:hint="eastAsia"/>
        </w:rPr>
        <w:t>быть</w:t>
      </w:r>
      <w:r w:rsidR="00A620B7">
        <w:t xml:space="preserve"> </w:t>
      </w:r>
      <w:r w:rsidRPr="00266781">
        <w:rPr>
          <w:rFonts w:hint="eastAsia"/>
        </w:rPr>
        <w:t>предусмотрены</w:t>
      </w:r>
      <w:r w:rsidRPr="00266781">
        <w:t xml:space="preserve"> </w:t>
      </w:r>
      <w:r w:rsidRPr="00266781">
        <w:rPr>
          <w:rFonts w:hint="eastAsia"/>
        </w:rPr>
        <w:t>меры</w:t>
      </w:r>
      <w:r w:rsidRPr="00266781">
        <w:t xml:space="preserve"> </w:t>
      </w:r>
      <w:r w:rsidRPr="00266781">
        <w:rPr>
          <w:rFonts w:hint="eastAsia"/>
        </w:rPr>
        <w:t>по</w:t>
      </w:r>
      <w:r w:rsidRPr="00266781">
        <w:t xml:space="preserve"> </w:t>
      </w:r>
      <w:r w:rsidRPr="00266781">
        <w:rPr>
          <w:rFonts w:hint="eastAsia"/>
        </w:rPr>
        <w:t>изменению</w:t>
      </w:r>
      <w:r w:rsidRPr="00266781">
        <w:t xml:space="preserve"> </w:t>
      </w:r>
      <w:r w:rsidRPr="00266781">
        <w:rPr>
          <w:rFonts w:hint="eastAsia"/>
        </w:rPr>
        <w:t>ролей</w:t>
      </w:r>
      <w:r w:rsidRPr="00266781">
        <w:t xml:space="preserve"> </w:t>
      </w:r>
      <w:r w:rsidRPr="00266781">
        <w:rPr>
          <w:rFonts w:hint="eastAsia"/>
        </w:rPr>
        <w:t>работников</w:t>
      </w:r>
      <w:r w:rsidRPr="00266781">
        <w:t xml:space="preserve">, </w:t>
      </w:r>
      <w:r w:rsidRPr="00266781">
        <w:rPr>
          <w:rFonts w:hint="eastAsia"/>
        </w:rPr>
        <w:t>уровня</w:t>
      </w:r>
      <w:r w:rsidRPr="00266781">
        <w:t xml:space="preserve"> </w:t>
      </w:r>
      <w:r w:rsidRPr="00266781">
        <w:rPr>
          <w:rFonts w:hint="eastAsia"/>
        </w:rPr>
        <w:t>их</w:t>
      </w:r>
      <w:r w:rsidR="00573091">
        <w:t xml:space="preserve"> </w:t>
      </w:r>
      <w:r w:rsidRPr="00266781">
        <w:rPr>
          <w:rFonts w:hint="eastAsia"/>
        </w:rPr>
        <w:t>ответственности</w:t>
      </w:r>
      <w:r w:rsidRPr="00266781">
        <w:t xml:space="preserve">, </w:t>
      </w:r>
      <w:r w:rsidRPr="00266781">
        <w:rPr>
          <w:rFonts w:hint="eastAsia"/>
        </w:rPr>
        <w:t>отношений</w:t>
      </w:r>
      <w:r w:rsidRPr="00266781">
        <w:t xml:space="preserve"> </w:t>
      </w:r>
      <w:r w:rsidRPr="00266781">
        <w:rPr>
          <w:rFonts w:hint="eastAsia"/>
        </w:rPr>
        <w:t>работы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т</w:t>
      </w:r>
      <w:r w:rsidRPr="00266781">
        <w:t>.</w:t>
      </w:r>
      <w:r w:rsidRPr="00266781">
        <w:rPr>
          <w:rFonts w:hint="eastAsia"/>
        </w:rPr>
        <w:t>п</w:t>
      </w:r>
      <w:r w:rsidRPr="00266781">
        <w:t xml:space="preserve">. </w:t>
      </w:r>
      <w:r w:rsidRPr="00266781">
        <w:rPr>
          <w:rFonts w:hint="eastAsia"/>
        </w:rPr>
        <w:t>Изменение</w:t>
      </w:r>
      <w:r w:rsidR="00573091">
        <w:t xml:space="preserve"> </w:t>
      </w:r>
      <w:r w:rsidRPr="00266781">
        <w:rPr>
          <w:rFonts w:hint="eastAsia"/>
        </w:rPr>
        <w:t>индивидуального</w:t>
      </w:r>
      <w:r w:rsidRPr="00266781">
        <w:t xml:space="preserve"> </w:t>
      </w:r>
      <w:r w:rsidRPr="00266781">
        <w:rPr>
          <w:rFonts w:hint="eastAsia"/>
        </w:rPr>
        <w:t>поведения</w:t>
      </w:r>
      <w:r w:rsidRPr="00266781">
        <w:t xml:space="preserve"> </w:t>
      </w:r>
      <w:r w:rsidRPr="00266781">
        <w:rPr>
          <w:rFonts w:hint="eastAsia"/>
        </w:rPr>
        <w:t>носит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данном</w:t>
      </w:r>
      <w:r w:rsidRPr="00266781">
        <w:t xml:space="preserve"> </w:t>
      </w:r>
      <w:r w:rsidRPr="00266781">
        <w:rPr>
          <w:rFonts w:hint="eastAsia"/>
        </w:rPr>
        <w:t>случае</w:t>
      </w:r>
      <w:r w:rsidR="00573091">
        <w:t xml:space="preserve"> </w:t>
      </w:r>
      <w:r w:rsidRPr="00266781">
        <w:rPr>
          <w:rFonts w:hint="eastAsia"/>
        </w:rPr>
        <w:t>фундаментальный</w:t>
      </w:r>
      <w:r w:rsidRPr="00266781">
        <w:t xml:space="preserve"> </w:t>
      </w:r>
      <w:r w:rsidRPr="00266781">
        <w:rPr>
          <w:rFonts w:hint="eastAsia"/>
        </w:rPr>
        <w:t>характер</w:t>
      </w:r>
      <w:r w:rsidRPr="00266781">
        <w:t xml:space="preserve">. </w:t>
      </w:r>
      <w:r w:rsidRPr="00266781">
        <w:rPr>
          <w:rFonts w:hint="eastAsia"/>
        </w:rPr>
        <w:t>Известно</w:t>
      </w:r>
      <w:r w:rsidRPr="00266781">
        <w:t xml:space="preserve">, </w:t>
      </w:r>
      <w:r w:rsidRPr="00266781">
        <w:rPr>
          <w:rFonts w:hint="eastAsia"/>
        </w:rPr>
        <w:t>что</w:t>
      </w:r>
      <w:r w:rsidRPr="00266781">
        <w:t xml:space="preserve">,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принципе</w:t>
      </w:r>
      <w:r w:rsidRPr="00266781">
        <w:t xml:space="preserve">, </w:t>
      </w:r>
      <w:r w:rsidRPr="00266781">
        <w:rPr>
          <w:rFonts w:hint="eastAsia"/>
        </w:rPr>
        <w:t>люди</w:t>
      </w:r>
      <w:r w:rsidRPr="00266781">
        <w:t xml:space="preserve"> </w:t>
      </w:r>
      <w:r w:rsidRPr="00266781">
        <w:rPr>
          <w:rFonts w:hint="eastAsia"/>
        </w:rPr>
        <w:t>не</w:t>
      </w:r>
      <w:r w:rsidRPr="00266781">
        <w:t xml:space="preserve"> </w:t>
      </w:r>
      <w:r w:rsidRPr="00266781">
        <w:rPr>
          <w:rFonts w:hint="eastAsia"/>
        </w:rPr>
        <w:t>боятся</w:t>
      </w:r>
      <w:r w:rsidR="00573091">
        <w:t xml:space="preserve"> </w:t>
      </w:r>
      <w:r w:rsidRPr="00266781">
        <w:rPr>
          <w:rFonts w:hint="eastAsia"/>
        </w:rPr>
        <w:t>изменений</w:t>
      </w:r>
      <w:r w:rsidRPr="00266781">
        <w:t xml:space="preserve">, </w:t>
      </w:r>
      <w:r w:rsidRPr="00266781">
        <w:rPr>
          <w:rFonts w:hint="eastAsia"/>
        </w:rPr>
        <w:t>они</w:t>
      </w:r>
      <w:r w:rsidRPr="00266781">
        <w:t xml:space="preserve"> </w:t>
      </w:r>
      <w:r w:rsidRPr="00266781">
        <w:rPr>
          <w:rFonts w:hint="eastAsia"/>
        </w:rPr>
        <w:t>боятся</w:t>
      </w:r>
      <w:r w:rsidRPr="00266781">
        <w:t xml:space="preserve"> </w:t>
      </w:r>
      <w:r w:rsidRPr="00266781">
        <w:rPr>
          <w:rFonts w:hint="eastAsia"/>
        </w:rPr>
        <w:t>быть</w:t>
      </w:r>
      <w:r w:rsidRPr="00266781">
        <w:t xml:space="preserve"> </w:t>
      </w:r>
      <w:r w:rsidRPr="00266781">
        <w:rPr>
          <w:rFonts w:hint="eastAsia"/>
        </w:rPr>
        <w:t>измененными</w:t>
      </w:r>
      <w:r w:rsidRPr="00266781">
        <w:t xml:space="preserve">. </w:t>
      </w:r>
      <w:r w:rsidRPr="00266781">
        <w:rPr>
          <w:rFonts w:hint="eastAsia"/>
        </w:rPr>
        <w:t>С</w:t>
      </w:r>
      <w:r w:rsidRPr="00266781">
        <w:t xml:space="preserve"> </w:t>
      </w:r>
      <w:r w:rsidRPr="00266781">
        <w:rPr>
          <w:rFonts w:hint="eastAsia"/>
        </w:rPr>
        <w:t>другой</w:t>
      </w:r>
      <w:r w:rsidRPr="00266781">
        <w:t xml:space="preserve"> </w:t>
      </w:r>
      <w:r w:rsidRPr="00266781">
        <w:rPr>
          <w:rFonts w:hint="eastAsia"/>
        </w:rPr>
        <w:t>стороны</w:t>
      </w:r>
      <w:r w:rsidRPr="00266781">
        <w:t xml:space="preserve">, </w:t>
      </w:r>
      <w:r w:rsidRPr="00266781">
        <w:rPr>
          <w:rFonts w:hint="eastAsia"/>
        </w:rPr>
        <w:t>чтобы</w:t>
      </w:r>
      <w:r w:rsidR="00573091">
        <w:t xml:space="preserve"> </w:t>
      </w:r>
      <w:r w:rsidRPr="00266781">
        <w:rPr>
          <w:rFonts w:hint="eastAsia"/>
        </w:rPr>
        <w:t>изменить</w:t>
      </w:r>
      <w:r w:rsidRPr="00266781">
        <w:t xml:space="preserve"> </w:t>
      </w:r>
      <w:r w:rsidRPr="00266781">
        <w:rPr>
          <w:rFonts w:hint="eastAsia"/>
        </w:rPr>
        <w:t>индивида</w:t>
      </w:r>
      <w:r w:rsidRPr="00266781">
        <w:t xml:space="preserve">, </w:t>
      </w:r>
      <w:r w:rsidRPr="00266781">
        <w:rPr>
          <w:rFonts w:hint="eastAsia"/>
        </w:rPr>
        <w:t>нужно</w:t>
      </w:r>
      <w:r w:rsidRPr="00266781">
        <w:t xml:space="preserve"> </w:t>
      </w:r>
      <w:r w:rsidRPr="00266781">
        <w:rPr>
          <w:rFonts w:hint="eastAsia"/>
        </w:rPr>
        <w:t>изменить</w:t>
      </w:r>
      <w:r w:rsidRPr="00266781">
        <w:t xml:space="preserve"> </w:t>
      </w:r>
      <w:r w:rsidRPr="00266781">
        <w:rPr>
          <w:rFonts w:hint="eastAsia"/>
        </w:rPr>
        <w:t>систему</w:t>
      </w:r>
      <w:r w:rsidRPr="00266781">
        <w:t>.</w:t>
      </w:r>
    </w:p>
    <w:p w:rsidR="005069C2" w:rsidRDefault="005069C2" w:rsidP="005069C2">
      <w:pPr>
        <w:spacing w:line="360" w:lineRule="auto"/>
        <w:ind w:firstLine="708"/>
        <w:jc w:val="both"/>
      </w:pPr>
    </w:p>
    <w:p w:rsidR="00BA7D43" w:rsidRDefault="00BA7D43" w:rsidP="005069C2">
      <w:pPr>
        <w:spacing w:line="360" w:lineRule="auto"/>
        <w:ind w:firstLine="708"/>
        <w:jc w:val="both"/>
      </w:pPr>
    </w:p>
    <w:p w:rsidR="00BA7D43" w:rsidRDefault="00BA7D43" w:rsidP="005069C2">
      <w:pPr>
        <w:spacing w:line="360" w:lineRule="auto"/>
        <w:ind w:firstLine="708"/>
        <w:jc w:val="both"/>
      </w:pPr>
    </w:p>
    <w:p w:rsidR="00EA30B8" w:rsidRDefault="00EA30B8" w:rsidP="005069C2">
      <w:pPr>
        <w:spacing w:line="360" w:lineRule="auto"/>
        <w:ind w:firstLine="708"/>
        <w:jc w:val="both"/>
      </w:pPr>
    </w:p>
    <w:p w:rsidR="00133D38" w:rsidRDefault="00266781" w:rsidP="00133D38">
      <w:pPr>
        <w:spacing w:line="360" w:lineRule="auto"/>
        <w:jc w:val="center"/>
        <w:outlineLvl w:val="2"/>
      </w:pPr>
      <w:bookmarkStart w:id="5" w:name="_Toc262023531"/>
      <w:r w:rsidRPr="00266781">
        <w:t xml:space="preserve">1.3. </w:t>
      </w:r>
      <w:r w:rsidRPr="00266781">
        <w:rPr>
          <w:rFonts w:hint="eastAsia"/>
        </w:rPr>
        <w:t>Причины</w:t>
      </w:r>
      <w:r w:rsidRPr="00266781">
        <w:t xml:space="preserve"> </w:t>
      </w:r>
      <w:r w:rsidRPr="00266781">
        <w:rPr>
          <w:rFonts w:hint="eastAsia"/>
        </w:rPr>
        <w:t>для</w:t>
      </w:r>
      <w:r w:rsidRPr="00266781">
        <w:t xml:space="preserve"> </w:t>
      </w:r>
      <w:r w:rsidRPr="00266781">
        <w:rPr>
          <w:rFonts w:hint="eastAsia"/>
        </w:rPr>
        <w:t>организационных</w:t>
      </w:r>
      <w:r w:rsidRPr="00266781">
        <w:t xml:space="preserve"> </w:t>
      </w:r>
      <w:r w:rsidRPr="00266781">
        <w:rPr>
          <w:rFonts w:hint="eastAsia"/>
        </w:rPr>
        <w:t>изменений</w:t>
      </w:r>
      <w:bookmarkEnd w:id="5"/>
    </w:p>
    <w:p w:rsidR="00133D38" w:rsidRPr="00266781" w:rsidRDefault="00133D38" w:rsidP="00133D38">
      <w:pPr>
        <w:spacing w:line="360" w:lineRule="auto"/>
        <w:jc w:val="center"/>
        <w:outlineLvl w:val="2"/>
      </w:pPr>
    </w:p>
    <w:p w:rsidR="00266781" w:rsidRPr="00266781" w:rsidRDefault="00266781" w:rsidP="00A620B7">
      <w:pPr>
        <w:spacing w:line="360" w:lineRule="auto"/>
        <w:ind w:firstLine="708"/>
        <w:jc w:val="both"/>
      </w:pPr>
      <w:r w:rsidRPr="00266781">
        <w:rPr>
          <w:rFonts w:hint="eastAsia"/>
        </w:rPr>
        <w:t>Как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развитых</w:t>
      </w:r>
      <w:r w:rsidRPr="00266781">
        <w:t xml:space="preserve">, </w:t>
      </w:r>
      <w:r w:rsidRPr="00266781">
        <w:rPr>
          <w:rFonts w:hint="eastAsia"/>
        </w:rPr>
        <w:t>так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постиндустриальных</w:t>
      </w:r>
      <w:r w:rsidRPr="00266781">
        <w:t xml:space="preserve"> </w:t>
      </w:r>
      <w:r w:rsidRPr="00266781">
        <w:rPr>
          <w:rFonts w:hint="eastAsia"/>
        </w:rPr>
        <w:t>обществах</w:t>
      </w:r>
      <w:r w:rsidRPr="00266781">
        <w:t xml:space="preserve"> </w:t>
      </w:r>
      <w:r w:rsidRPr="00266781">
        <w:rPr>
          <w:rFonts w:hint="eastAsia"/>
        </w:rPr>
        <w:t>происходят</w:t>
      </w:r>
      <w:r w:rsidRPr="00266781">
        <w:t xml:space="preserve"> </w:t>
      </w:r>
      <w:r w:rsidRPr="00266781">
        <w:rPr>
          <w:rFonts w:hint="eastAsia"/>
        </w:rPr>
        <w:t>важные</w:t>
      </w:r>
      <w:r w:rsidRPr="00266781">
        <w:t xml:space="preserve"> </w:t>
      </w:r>
      <w:r w:rsidRPr="00266781">
        <w:rPr>
          <w:rFonts w:hint="eastAsia"/>
        </w:rPr>
        <w:t>изменения</w:t>
      </w:r>
      <w:r w:rsidRPr="00266781">
        <w:t xml:space="preserve">, </w:t>
      </w:r>
      <w:r w:rsidRPr="00266781">
        <w:rPr>
          <w:rFonts w:hint="eastAsia"/>
        </w:rPr>
        <w:t>оказывающие</w:t>
      </w:r>
      <w:r w:rsidRPr="00266781">
        <w:t xml:space="preserve"> </w:t>
      </w:r>
      <w:r w:rsidRPr="00266781">
        <w:rPr>
          <w:rFonts w:hint="eastAsia"/>
        </w:rPr>
        <w:t>серьезное</w:t>
      </w:r>
      <w:r w:rsidRPr="00266781">
        <w:t xml:space="preserve"> </w:t>
      </w:r>
      <w:r w:rsidRPr="00266781">
        <w:rPr>
          <w:rFonts w:hint="eastAsia"/>
        </w:rPr>
        <w:t>влияние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. </w:t>
      </w:r>
      <w:r w:rsidRPr="00266781">
        <w:rPr>
          <w:rFonts w:hint="eastAsia"/>
        </w:rPr>
        <w:t>Давление</w:t>
      </w:r>
      <w:r w:rsidRPr="00266781">
        <w:t xml:space="preserve"> </w:t>
      </w:r>
      <w:r w:rsidRPr="00266781">
        <w:rPr>
          <w:rFonts w:hint="eastAsia"/>
        </w:rPr>
        <w:t>внешнего</w:t>
      </w:r>
      <w:r w:rsidRPr="00266781">
        <w:t xml:space="preserve"> </w:t>
      </w:r>
      <w:r w:rsidRPr="00266781">
        <w:rPr>
          <w:rFonts w:hint="eastAsia"/>
        </w:rPr>
        <w:t>окружения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сторону</w:t>
      </w:r>
      <w:r w:rsidRPr="00266781">
        <w:t xml:space="preserve"> </w:t>
      </w:r>
      <w:r w:rsidRPr="00266781">
        <w:rPr>
          <w:rFonts w:hint="eastAsia"/>
        </w:rPr>
        <w:t>их</w:t>
      </w:r>
      <w:r w:rsidRPr="00266781">
        <w:t xml:space="preserve"> </w:t>
      </w:r>
      <w:r w:rsidRPr="00266781">
        <w:rPr>
          <w:rFonts w:hint="eastAsia"/>
        </w:rPr>
        <w:t>изменений</w:t>
      </w:r>
      <w:r w:rsidRPr="00266781">
        <w:t xml:space="preserve"> </w:t>
      </w:r>
      <w:r w:rsidRPr="00266781">
        <w:rPr>
          <w:rFonts w:hint="eastAsia"/>
        </w:rPr>
        <w:t>увеличиваются</w:t>
      </w:r>
      <w:r w:rsidRPr="00266781">
        <w:t xml:space="preserve"> </w:t>
      </w:r>
      <w:r w:rsidRPr="00266781">
        <w:rPr>
          <w:rFonts w:hint="eastAsia"/>
        </w:rPr>
        <w:t>во</w:t>
      </w:r>
      <w:r w:rsidRPr="00266781">
        <w:t xml:space="preserve"> </w:t>
      </w:r>
      <w:r w:rsidRPr="00266781">
        <w:rPr>
          <w:rFonts w:hint="eastAsia"/>
        </w:rPr>
        <w:t>времени</w:t>
      </w:r>
      <w:r w:rsidRPr="00266781">
        <w:t xml:space="preserve">,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организациям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деле</w:t>
      </w:r>
      <w:r w:rsidRPr="00266781">
        <w:t xml:space="preserve"> </w:t>
      </w:r>
      <w:r w:rsidRPr="00266781">
        <w:rPr>
          <w:rFonts w:hint="eastAsia"/>
        </w:rPr>
        <w:t>приходится</w:t>
      </w:r>
      <w:r w:rsidRPr="00266781">
        <w:t xml:space="preserve"> </w:t>
      </w:r>
      <w:r w:rsidRPr="00266781">
        <w:rPr>
          <w:rFonts w:hint="eastAsia"/>
        </w:rPr>
        <w:t>проходить</w:t>
      </w:r>
      <w:r w:rsidRPr="00266781">
        <w:t xml:space="preserve"> </w:t>
      </w:r>
      <w:r w:rsidRPr="00266781">
        <w:rPr>
          <w:rFonts w:hint="eastAsia"/>
        </w:rPr>
        <w:t>настоящие</w:t>
      </w:r>
      <w:r w:rsidRPr="00266781">
        <w:t xml:space="preserve"> </w:t>
      </w:r>
      <w:r w:rsidRPr="00266781">
        <w:rPr>
          <w:rFonts w:hint="eastAsia"/>
        </w:rPr>
        <w:t>революции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бизнесе</w:t>
      </w:r>
      <w:r w:rsidRPr="00266781">
        <w:t xml:space="preserve"> </w:t>
      </w:r>
      <w:r w:rsidRPr="00266781">
        <w:rPr>
          <w:rFonts w:hint="eastAsia"/>
        </w:rPr>
        <w:t>—</w:t>
      </w:r>
      <w:r w:rsidR="00A620B7">
        <w:t xml:space="preserve"> </w:t>
      </w:r>
      <w:r w:rsidRPr="00266781">
        <w:rPr>
          <w:rFonts w:hint="eastAsia"/>
        </w:rPr>
        <w:t>неожиданные</w:t>
      </w:r>
      <w:r w:rsidRPr="00266781">
        <w:t xml:space="preserve">, </w:t>
      </w:r>
      <w:r w:rsidRPr="00266781">
        <w:rPr>
          <w:rFonts w:hint="eastAsia"/>
        </w:rPr>
        <w:t>радикальные</w:t>
      </w:r>
      <w:r w:rsidRPr="00266781">
        <w:t xml:space="preserve">. </w:t>
      </w:r>
      <w:r w:rsidRPr="00266781">
        <w:rPr>
          <w:rFonts w:hint="eastAsia"/>
        </w:rPr>
        <w:t>Признаками</w:t>
      </w:r>
      <w:r w:rsidRPr="00266781">
        <w:t xml:space="preserve"> </w:t>
      </w:r>
      <w:r w:rsidRPr="00266781">
        <w:rPr>
          <w:rFonts w:hint="eastAsia"/>
        </w:rPr>
        <w:t>таких</w:t>
      </w:r>
      <w:r w:rsidRPr="00266781">
        <w:t xml:space="preserve"> </w:t>
      </w:r>
      <w:r w:rsidRPr="00266781">
        <w:rPr>
          <w:rFonts w:hint="eastAsia"/>
        </w:rPr>
        <w:t>революций</w:t>
      </w:r>
      <w:r w:rsidR="00573091">
        <w:t xml:space="preserve"> </w:t>
      </w:r>
      <w:r w:rsidRPr="00266781">
        <w:rPr>
          <w:rFonts w:hint="eastAsia"/>
        </w:rPr>
        <w:t>являются</w:t>
      </w:r>
      <w:r w:rsidRPr="00266781">
        <w:t xml:space="preserve">: (1) </w:t>
      </w:r>
      <w:r w:rsidRPr="00266781">
        <w:rPr>
          <w:rFonts w:hint="eastAsia"/>
        </w:rPr>
        <w:t>глобализация</w:t>
      </w:r>
    </w:p>
    <w:p w:rsidR="00266781" w:rsidRPr="00266781" w:rsidRDefault="00266781" w:rsidP="00266781">
      <w:pPr>
        <w:spacing w:line="360" w:lineRule="auto"/>
        <w:jc w:val="both"/>
      </w:pPr>
      <w:r w:rsidRPr="00266781">
        <w:rPr>
          <w:rFonts w:hint="eastAsia"/>
        </w:rPr>
        <w:t>рынков</w:t>
      </w:r>
      <w:r w:rsidRPr="00266781">
        <w:t xml:space="preserve">; (2) </w:t>
      </w:r>
      <w:r w:rsidRPr="00266781">
        <w:rPr>
          <w:rFonts w:hint="eastAsia"/>
        </w:rPr>
        <w:t>информационное</w:t>
      </w:r>
      <w:r w:rsidRPr="00266781">
        <w:t xml:space="preserve"> </w:t>
      </w:r>
      <w:r w:rsidRPr="00266781">
        <w:rPr>
          <w:rFonts w:hint="eastAsia"/>
        </w:rPr>
        <w:t>общество</w:t>
      </w:r>
      <w:r w:rsidRPr="00266781">
        <w:t xml:space="preserve">; (3) </w:t>
      </w:r>
      <w:r w:rsidRPr="00266781">
        <w:rPr>
          <w:rFonts w:hint="eastAsia"/>
        </w:rPr>
        <w:t>появление</w:t>
      </w:r>
      <w:r w:rsidR="00573091">
        <w:t xml:space="preserve"> </w:t>
      </w:r>
      <w:r w:rsidRPr="00266781">
        <w:rPr>
          <w:rFonts w:hint="eastAsia"/>
        </w:rPr>
        <w:t>принципиально</w:t>
      </w:r>
      <w:r w:rsidRPr="00266781">
        <w:t xml:space="preserve"> </w:t>
      </w:r>
      <w:r w:rsidRPr="00266781">
        <w:rPr>
          <w:rFonts w:hint="eastAsia"/>
        </w:rPr>
        <w:t>новых</w:t>
      </w:r>
      <w:r w:rsidRPr="00266781">
        <w:t xml:space="preserve"> </w:t>
      </w:r>
      <w:r w:rsidRPr="00266781">
        <w:rPr>
          <w:rFonts w:hint="eastAsia"/>
        </w:rPr>
        <w:t>организационных</w:t>
      </w:r>
      <w:r w:rsidRPr="00266781">
        <w:t xml:space="preserve"> </w:t>
      </w:r>
      <w:r w:rsidRPr="00266781">
        <w:rPr>
          <w:rFonts w:hint="eastAsia"/>
        </w:rPr>
        <w:t>структур</w:t>
      </w:r>
      <w:r w:rsidRPr="00266781">
        <w:t xml:space="preserve">; (4) </w:t>
      </w:r>
      <w:r w:rsidRPr="00266781">
        <w:rPr>
          <w:rFonts w:hint="eastAsia"/>
        </w:rPr>
        <w:t>изменения</w:t>
      </w:r>
      <w:r w:rsidR="0057309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структуре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качестве</w:t>
      </w:r>
      <w:r w:rsidRPr="00266781">
        <w:t xml:space="preserve"> </w:t>
      </w:r>
      <w:r w:rsidRPr="00266781">
        <w:rPr>
          <w:rFonts w:hint="eastAsia"/>
        </w:rPr>
        <w:t>рабочей</w:t>
      </w:r>
      <w:r w:rsidRPr="00266781">
        <w:t xml:space="preserve"> </w:t>
      </w:r>
      <w:r w:rsidRPr="00266781">
        <w:rPr>
          <w:rFonts w:hint="eastAsia"/>
        </w:rPr>
        <w:t>силы</w:t>
      </w:r>
      <w:r w:rsidRPr="00266781">
        <w:t xml:space="preserve">. </w:t>
      </w:r>
      <w:r w:rsidRPr="00266781">
        <w:rPr>
          <w:rFonts w:hint="eastAsia"/>
        </w:rPr>
        <w:t>Как</w:t>
      </w:r>
      <w:r w:rsidRPr="00266781">
        <w:t xml:space="preserve"> </w:t>
      </w:r>
      <w:r w:rsidRPr="00266781">
        <w:rPr>
          <w:rFonts w:hint="eastAsia"/>
        </w:rPr>
        <w:t>следствие</w:t>
      </w:r>
      <w:r w:rsidRPr="00266781">
        <w:t xml:space="preserve"> </w:t>
      </w:r>
      <w:r w:rsidRPr="00266781">
        <w:rPr>
          <w:rFonts w:hint="eastAsia"/>
        </w:rPr>
        <w:t>—</w:t>
      </w:r>
      <w:r w:rsidRPr="00266781">
        <w:t xml:space="preserve"> </w:t>
      </w:r>
      <w:r w:rsidRPr="00266781">
        <w:rPr>
          <w:rFonts w:hint="eastAsia"/>
        </w:rPr>
        <w:t>эти</w:t>
      </w:r>
      <w:r w:rsidR="00573091">
        <w:t xml:space="preserve"> </w:t>
      </w:r>
      <w:r w:rsidRPr="00266781">
        <w:rPr>
          <w:rFonts w:hint="eastAsia"/>
        </w:rPr>
        <w:t>внешние</w:t>
      </w:r>
      <w:r w:rsidRPr="00266781">
        <w:t xml:space="preserve"> </w:t>
      </w:r>
      <w:r w:rsidRPr="00266781">
        <w:rPr>
          <w:rFonts w:hint="eastAsia"/>
        </w:rPr>
        <w:t>силы</w:t>
      </w:r>
      <w:r w:rsidRPr="00266781">
        <w:t xml:space="preserve"> </w:t>
      </w:r>
      <w:r w:rsidRPr="00266781">
        <w:rPr>
          <w:rFonts w:hint="eastAsia"/>
        </w:rPr>
        <w:t>оказывают</w:t>
      </w:r>
      <w:r w:rsidRPr="00266781">
        <w:t xml:space="preserve"> </w:t>
      </w:r>
      <w:r w:rsidRPr="00266781">
        <w:rPr>
          <w:rFonts w:hint="eastAsia"/>
        </w:rPr>
        <w:t>давление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, </w:t>
      </w:r>
      <w:r w:rsidRPr="00266781">
        <w:rPr>
          <w:rFonts w:hint="eastAsia"/>
        </w:rPr>
        <w:t>заставляя</w:t>
      </w:r>
      <w:r w:rsidR="00A620B7">
        <w:t xml:space="preserve"> </w:t>
      </w:r>
      <w:r w:rsidRPr="00266781">
        <w:rPr>
          <w:rFonts w:hint="eastAsia"/>
        </w:rPr>
        <w:t>проводить</w:t>
      </w:r>
      <w:r w:rsidRPr="00266781">
        <w:t xml:space="preserve"> </w:t>
      </w:r>
      <w:r w:rsidRPr="00266781">
        <w:rPr>
          <w:rFonts w:hint="eastAsia"/>
        </w:rPr>
        <w:t>их</w:t>
      </w:r>
      <w:r w:rsidRPr="00266781">
        <w:t xml:space="preserve"> </w:t>
      </w:r>
      <w:r w:rsidRPr="00266781">
        <w:rPr>
          <w:rFonts w:hint="eastAsia"/>
        </w:rPr>
        <w:t>необходимые</w:t>
      </w:r>
      <w:r w:rsidRPr="00266781">
        <w:t xml:space="preserve"> </w:t>
      </w:r>
      <w:r w:rsidRPr="00266781">
        <w:rPr>
          <w:rFonts w:hint="eastAsia"/>
        </w:rPr>
        <w:t>изменения</w:t>
      </w:r>
      <w:r w:rsidRPr="00266781">
        <w:t>.</w:t>
      </w:r>
    </w:p>
    <w:p w:rsidR="00266781" w:rsidRPr="00266781" w:rsidRDefault="00266781" w:rsidP="00573091">
      <w:pPr>
        <w:spacing w:line="360" w:lineRule="auto"/>
        <w:ind w:firstLine="708"/>
        <w:jc w:val="both"/>
      </w:pPr>
      <w:r w:rsidRPr="00266781">
        <w:rPr>
          <w:rFonts w:hint="eastAsia"/>
        </w:rPr>
        <w:t>Происходящие</w:t>
      </w:r>
      <w:r w:rsidRPr="00266781">
        <w:t xml:space="preserve"> </w:t>
      </w:r>
      <w:r w:rsidRPr="00266781">
        <w:rPr>
          <w:rFonts w:hint="eastAsia"/>
        </w:rPr>
        <w:t>сейчас</w:t>
      </w:r>
      <w:r w:rsidRPr="00266781">
        <w:t xml:space="preserve"> </w:t>
      </w:r>
      <w:r w:rsidRPr="00266781">
        <w:rPr>
          <w:rFonts w:hint="eastAsia"/>
        </w:rPr>
        <w:t>революции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бизнесе</w:t>
      </w:r>
      <w:r w:rsidRPr="00266781">
        <w:t xml:space="preserve"> </w:t>
      </w:r>
      <w:r w:rsidRPr="00266781">
        <w:rPr>
          <w:rFonts w:hint="eastAsia"/>
        </w:rPr>
        <w:t>по</w:t>
      </w:r>
      <w:r w:rsidRPr="00266781">
        <w:t xml:space="preserve"> </w:t>
      </w:r>
      <w:r w:rsidRPr="00266781">
        <w:rPr>
          <w:rFonts w:hint="eastAsia"/>
        </w:rPr>
        <w:t>их</w:t>
      </w:r>
      <w:r w:rsidRPr="00266781">
        <w:t xml:space="preserve"> </w:t>
      </w:r>
      <w:r w:rsidRPr="00266781">
        <w:rPr>
          <w:rFonts w:hint="eastAsia"/>
        </w:rPr>
        <w:t>размаху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глубине</w:t>
      </w:r>
      <w:r w:rsidRPr="00266781">
        <w:t xml:space="preserve"> </w:t>
      </w:r>
      <w:r w:rsidRPr="00266781">
        <w:rPr>
          <w:rFonts w:hint="eastAsia"/>
        </w:rPr>
        <w:t>по</w:t>
      </w:r>
      <w:r w:rsidRPr="00266781">
        <w:t xml:space="preserve"> </w:t>
      </w:r>
      <w:r w:rsidRPr="00266781">
        <w:rPr>
          <w:rFonts w:hint="eastAsia"/>
        </w:rPr>
        <w:t>праву</w:t>
      </w:r>
      <w:r w:rsidRPr="00266781">
        <w:t xml:space="preserve"> </w:t>
      </w:r>
      <w:r w:rsidRPr="00266781">
        <w:rPr>
          <w:rFonts w:hint="eastAsia"/>
        </w:rPr>
        <w:t>можно</w:t>
      </w:r>
      <w:r w:rsidRPr="00266781">
        <w:t xml:space="preserve"> </w:t>
      </w:r>
      <w:r w:rsidRPr="00266781">
        <w:rPr>
          <w:rFonts w:hint="eastAsia"/>
        </w:rPr>
        <w:t>сравнить</w:t>
      </w:r>
      <w:r w:rsidRPr="00266781">
        <w:t xml:space="preserve"> </w:t>
      </w:r>
      <w:r w:rsidRPr="00266781">
        <w:rPr>
          <w:rFonts w:hint="eastAsia"/>
        </w:rPr>
        <w:t>с</w:t>
      </w:r>
      <w:r w:rsidRPr="00266781">
        <w:t xml:space="preserve"> </w:t>
      </w:r>
      <w:r w:rsidRPr="00266781">
        <w:rPr>
          <w:rFonts w:hint="eastAsia"/>
        </w:rPr>
        <w:t>промышленной</w:t>
      </w:r>
      <w:r w:rsidRPr="00266781">
        <w:t xml:space="preserve"> </w:t>
      </w:r>
      <w:r w:rsidRPr="00266781">
        <w:rPr>
          <w:rFonts w:hint="eastAsia"/>
        </w:rPr>
        <w:t>революцией</w:t>
      </w:r>
      <w:r w:rsidRPr="00266781">
        <w:t xml:space="preserve"> XIX</w:t>
      </w:r>
      <w:r w:rsidR="00573091">
        <w:t xml:space="preserve"> </w:t>
      </w:r>
      <w:r w:rsidRPr="00266781">
        <w:rPr>
          <w:rFonts w:hint="eastAsia"/>
        </w:rPr>
        <w:t>в</w:t>
      </w:r>
      <w:r w:rsidRPr="00266781">
        <w:t xml:space="preserve">. </w:t>
      </w:r>
      <w:r w:rsidRPr="00266781">
        <w:rPr>
          <w:rFonts w:hint="eastAsia"/>
        </w:rPr>
        <w:t>Сегодня</w:t>
      </w:r>
      <w:r w:rsidRPr="00266781">
        <w:t xml:space="preserve"> </w:t>
      </w:r>
      <w:r w:rsidRPr="00266781">
        <w:rPr>
          <w:rFonts w:hint="eastAsia"/>
        </w:rPr>
        <w:t>американские</w:t>
      </w:r>
      <w:r w:rsidRPr="00266781">
        <w:t xml:space="preserve"> </w:t>
      </w:r>
      <w:r w:rsidRPr="00266781">
        <w:rPr>
          <w:rFonts w:hint="eastAsia"/>
        </w:rPr>
        <w:t>фермеры</w:t>
      </w:r>
      <w:r w:rsidRPr="00266781">
        <w:t xml:space="preserve">, </w:t>
      </w:r>
      <w:r w:rsidRPr="00266781">
        <w:rPr>
          <w:rFonts w:hint="eastAsia"/>
        </w:rPr>
        <w:t>составляющие</w:t>
      </w:r>
      <w:r w:rsidRPr="00266781">
        <w:t xml:space="preserve"> </w:t>
      </w:r>
      <w:r w:rsidRPr="00266781">
        <w:rPr>
          <w:rFonts w:hint="eastAsia"/>
        </w:rPr>
        <w:t>менее</w:t>
      </w:r>
      <w:r w:rsidRPr="00266781">
        <w:t xml:space="preserve"> 4%</w:t>
      </w:r>
      <w:r w:rsidR="00573091">
        <w:t xml:space="preserve"> </w:t>
      </w:r>
      <w:r w:rsidRPr="00266781">
        <w:rPr>
          <w:rFonts w:hint="eastAsia"/>
        </w:rPr>
        <w:t>населения</w:t>
      </w:r>
      <w:r w:rsidRPr="00266781">
        <w:t xml:space="preserve"> </w:t>
      </w:r>
      <w:r w:rsidRPr="00266781">
        <w:rPr>
          <w:rFonts w:hint="eastAsia"/>
        </w:rPr>
        <w:t>США</w:t>
      </w:r>
      <w:r w:rsidRPr="00266781">
        <w:t xml:space="preserve">, </w:t>
      </w:r>
      <w:r w:rsidRPr="00266781">
        <w:rPr>
          <w:rFonts w:hint="eastAsia"/>
        </w:rPr>
        <w:t>способны</w:t>
      </w:r>
      <w:r w:rsidRPr="00266781">
        <w:t xml:space="preserve"> </w:t>
      </w:r>
      <w:r w:rsidRPr="00266781">
        <w:rPr>
          <w:rFonts w:hint="eastAsia"/>
        </w:rPr>
        <w:t>прокормить</w:t>
      </w:r>
      <w:r w:rsidRPr="00266781">
        <w:t xml:space="preserve"> </w:t>
      </w:r>
      <w:r w:rsidRPr="00266781">
        <w:rPr>
          <w:rFonts w:hint="eastAsia"/>
        </w:rPr>
        <w:t>все</w:t>
      </w:r>
      <w:r w:rsidRPr="00266781">
        <w:t xml:space="preserve"> </w:t>
      </w:r>
      <w:r w:rsidRPr="00266781">
        <w:rPr>
          <w:rFonts w:hint="eastAsia"/>
        </w:rPr>
        <w:t>население</w:t>
      </w:r>
      <w:r w:rsidRPr="00266781">
        <w:t xml:space="preserve"> </w:t>
      </w:r>
      <w:r w:rsidRPr="00266781">
        <w:rPr>
          <w:rFonts w:hint="eastAsia"/>
        </w:rPr>
        <w:t>нашей</w:t>
      </w:r>
    </w:p>
    <w:p w:rsidR="00266781" w:rsidRPr="00266781" w:rsidRDefault="00266781" w:rsidP="00266781">
      <w:pPr>
        <w:spacing w:line="360" w:lineRule="auto"/>
        <w:jc w:val="both"/>
      </w:pPr>
      <w:r w:rsidRPr="00266781">
        <w:rPr>
          <w:rFonts w:hint="eastAsia"/>
        </w:rPr>
        <w:t>планеты</w:t>
      </w:r>
      <w:r w:rsidRPr="00266781">
        <w:t xml:space="preserve">. </w:t>
      </w:r>
      <w:r w:rsidRPr="00266781">
        <w:rPr>
          <w:rFonts w:hint="eastAsia"/>
        </w:rPr>
        <w:t>Автомобильная</w:t>
      </w:r>
      <w:r w:rsidRPr="00266781">
        <w:t xml:space="preserve"> </w:t>
      </w:r>
      <w:r w:rsidRPr="00266781">
        <w:rPr>
          <w:rFonts w:hint="eastAsia"/>
        </w:rPr>
        <w:t>компания</w:t>
      </w:r>
      <w:r w:rsidRPr="00266781">
        <w:t xml:space="preserve"> </w:t>
      </w:r>
      <w:r w:rsidRPr="00266781">
        <w:rPr>
          <w:rFonts w:hint="eastAsia"/>
        </w:rPr>
        <w:t>«Фольксваген»</w:t>
      </w:r>
      <w:r w:rsidRPr="00266781">
        <w:t xml:space="preserve"> </w:t>
      </w:r>
      <w:r w:rsidRPr="00266781">
        <w:rPr>
          <w:rFonts w:hint="eastAsia"/>
        </w:rPr>
        <w:t>заявила</w:t>
      </w:r>
      <w:r w:rsidRPr="00266781">
        <w:t xml:space="preserve">, </w:t>
      </w:r>
      <w:r w:rsidRPr="00266781">
        <w:rPr>
          <w:rFonts w:hint="eastAsia"/>
        </w:rPr>
        <w:t>что</w:t>
      </w:r>
      <w:r w:rsidRPr="00266781">
        <w:t xml:space="preserve"> </w:t>
      </w:r>
      <w:r w:rsidRPr="00266781">
        <w:rPr>
          <w:rFonts w:hint="eastAsia"/>
        </w:rPr>
        <w:t>она</w:t>
      </w:r>
      <w:r w:rsidR="00573091">
        <w:t xml:space="preserve"> </w:t>
      </w:r>
      <w:r w:rsidRPr="00266781">
        <w:rPr>
          <w:rFonts w:hint="eastAsia"/>
        </w:rPr>
        <w:t>реально</w:t>
      </w:r>
      <w:r w:rsidRPr="00266781">
        <w:t xml:space="preserve"> </w:t>
      </w:r>
      <w:r w:rsidRPr="00266781">
        <w:rPr>
          <w:rFonts w:hint="eastAsia"/>
        </w:rPr>
        <w:t>нуждается</w:t>
      </w:r>
      <w:r w:rsidRPr="00266781">
        <w:t xml:space="preserve"> </w:t>
      </w:r>
      <w:r w:rsidRPr="00266781">
        <w:rPr>
          <w:rFonts w:hint="eastAsia"/>
        </w:rPr>
        <w:t>только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2/3 </w:t>
      </w:r>
      <w:r w:rsidRPr="00266781">
        <w:rPr>
          <w:rFonts w:hint="eastAsia"/>
        </w:rPr>
        <w:t>своих</w:t>
      </w:r>
      <w:r w:rsidRPr="00266781">
        <w:t xml:space="preserve"> </w:t>
      </w:r>
      <w:r w:rsidRPr="00266781">
        <w:rPr>
          <w:rFonts w:hint="eastAsia"/>
        </w:rPr>
        <w:t>работников</w:t>
      </w:r>
      <w:r w:rsidRPr="00266781">
        <w:t xml:space="preserve">. </w:t>
      </w:r>
      <w:r w:rsidRPr="00266781">
        <w:rPr>
          <w:rFonts w:hint="eastAsia"/>
        </w:rPr>
        <w:t>Конечно</w:t>
      </w:r>
      <w:r w:rsidRPr="00266781">
        <w:t>,</w:t>
      </w:r>
      <w:r w:rsidR="00573091">
        <w:t xml:space="preserve"> </w:t>
      </w:r>
      <w:r w:rsidRPr="00266781">
        <w:rPr>
          <w:rFonts w:hint="eastAsia"/>
        </w:rPr>
        <w:t>существует</w:t>
      </w:r>
      <w:r w:rsidRPr="00266781">
        <w:t xml:space="preserve"> </w:t>
      </w:r>
      <w:r w:rsidRPr="00266781">
        <w:rPr>
          <w:rFonts w:hint="eastAsia"/>
        </w:rPr>
        <w:t>множество</w:t>
      </w:r>
      <w:r w:rsidRPr="00266781">
        <w:t xml:space="preserve"> </w:t>
      </w:r>
      <w:r w:rsidRPr="00266781">
        <w:rPr>
          <w:rFonts w:hint="eastAsia"/>
        </w:rPr>
        <w:t>других</w:t>
      </w:r>
      <w:r w:rsidRPr="00266781">
        <w:t xml:space="preserve"> </w:t>
      </w:r>
      <w:r w:rsidRPr="00266781">
        <w:rPr>
          <w:rFonts w:hint="eastAsia"/>
        </w:rPr>
        <w:t>изменений</w:t>
      </w:r>
      <w:r w:rsidRPr="00266781">
        <w:t xml:space="preserve"> </w:t>
      </w:r>
      <w:r w:rsidRPr="00266781">
        <w:rPr>
          <w:rFonts w:hint="eastAsia"/>
        </w:rPr>
        <w:t>во</w:t>
      </w:r>
      <w:r w:rsidRPr="00266781">
        <w:t xml:space="preserve"> </w:t>
      </w:r>
      <w:r w:rsidRPr="00266781">
        <w:rPr>
          <w:rFonts w:hint="eastAsia"/>
        </w:rPr>
        <w:t>внешней</w:t>
      </w:r>
      <w:r w:rsidRPr="00266781">
        <w:t xml:space="preserve"> </w:t>
      </w:r>
      <w:r w:rsidRPr="00266781">
        <w:rPr>
          <w:rFonts w:hint="eastAsia"/>
        </w:rPr>
        <w:t>среде</w:t>
      </w:r>
      <w:r w:rsidRPr="00266781">
        <w:t>,</w:t>
      </w:r>
      <w:r w:rsidR="00573091">
        <w:t xml:space="preserve"> </w:t>
      </w:r>
      <w:r w:rsidRPr="00266781">
        <w:rPr>
          <w:rFonts w:hint="eastAsia"/>
        </w:rPr>
        <w:t>влияющих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судьбы</w:t>
      </w:r>
      <w:r w:rsidRPr="00266781">
        <w:t xml:space="preserve"> </w:t>
      </w:r>
      <w:r w:rsidRPr="00266781">
        <w:rPr>
          <w:rFonts w:hint="eastAsia"/>
        </w:rPr>
        <w:t>организаций</w:t>
      </w:r>
      <w:r w:rsidRPr="00266781">
        <w:t xml:space="preserve">, </w:t>
      </w:r>
      <w:r w:rsidRPr="00266781">
        <w:rPr>
          <w:rFonts w:hint="eastAsia"/>
        </w:rPr>
        <w:t>но</w:t>
      </w:r>
      <w:r w:rsidRPr="00266781">
        <w:t xml:space="preserve"> </w:t>
      </w:r>
      <w:r w:rsidRPr="00266781">
        <w:rPr>
          <w:rFonts w:hint="eastAsia"/>
        </w:rPr>
        <w:t>мы</w:t>
      </w:r>
      <w:r w:rsidRPr="00266781">
        <w:t xml:space="preserve"> </w:t>
      </w:r>
      <w:r w:rsidRPr="00266781">
        <w:rPr>
          <w:rFonts w:hint="eastAsia"/>
        </w:rPr>
        <w:t>ограничимся</w:t>
      </w:r>
      <w:r w:rsidRPr="00266781">
        <w:t xml:space="preserve"> </w:t>
      </w:r>
      <w:r w:rsidRPr="00266781">
        <w:rPr>
          <w:rFonts w:hint="eastAsia"/>
        </w:rPr>
        <w:t>только</w:t>
      </w:r>
      <w:r w:rsidR="00573091">
        <w:t xml:space="preserve"> </w:t>
      </w:r>
      <w:r w:rsidRPr="00266781">
        <w:rPr>
          <w:rFonts w:hint="eastAsia"/>
        </w:rPr>
        <w:t>названными</w:t>
      </w:r>
      <w:r w:rsidRPr="00266781">
        <w:t>.</w:t>
      </w:r>
    </w:p>
    <w:p w:rsidR="00266781" w:rsidRPr="00266781" w:rsidRDefault="00266781" w:rsidP="00266781">
      <w:pPr>
        <w:spacing w:line="360" w:lineRule="auto"/>
        <w:jc w:val="both"/>
      </w:pPr>
      <w:r w:rsidRPr="00266781">
        <w:rPr>
          <w:rFonts w:hint="eastAsia"/>
        </w:rPr>
        <w:t>Глобализация</w:t>
      </w:r>
      <w:r w:rsidRPr="00266781">
        <w:t xml:space="preserve">. </w:t>
      </w:r>
      <w:r w:rsidRPr="00266781">
        <w:rPr>
          <w:rFonts w:hint="eastAsia"/>
        </w:rPr>
        <w:t>Начало</w:t>
      </w:r>
      <w:r w:rsidRPr="00266781">
        <w:t xml:space="preserve"> </w:t>
      </w:r>
      <w:r w:rsidRPr="00266781">
        <w:rPr>
          <w:rFonts w:hint="eastAsia"/>
        </w:rPr>
        <w:t>процессу</w:t>
      </w:r>
      <w:r w:rsidRPr="00266781">
        <w:t xml:space="preserve"> </w:t>
      </w:r>
      <w:r w:rsidRPr="00266781">
        <w:rPr>
          <w:rFonts w:hint="eastAsia"/>
        </w:rPr>
        <w:t>глобализации</w:t>
      </w:r>
      <w:r w:rsidRPr="00266781">
        <w:t xml:space="preserve"> </w:t>
      </w:r>
      <w:r w:rsidRPr="00266781">
        <w:rPr>
          <w:rFonts w:hint="eastAsia"/>
        </w:rPr>
        <w:t>положила</w:t>
      </w:r>
      <w:r w:rsidRPr="00266781">
        <w:t xml:space="preserve"> </w:t>
      </w:r>
      <w:r w:rsidRPr="00266781">
        <w:rPr>
          <w:rFonts w:hint="eastAsia"/>
        </w:rPr>
        <w:t>интернационализация</w:t>
      </w:r>
      <w:r w:rsidRPr="00266781">
        <w:t xml:space="preserve"> </w:t>
      </w:r>
      <w:r w:rsidRPr="00266781">
        <w:rPr>
          <w:rFonts w:hint="eastAsia"/>
        </w:rPr>
        <w:t>производства</w:t>
      </w:r>
      <w:r w:rsidRPr="00266781">
        <w:t xml:space="preserve"> </w:t>
      </w:r>
      <w:r w:rsidRPr="00266781">
        <w:rPr>
          <w:rFonts w:hint="eastAsia"/>
        </w:rPr>
        <w:t>продуктов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появление</w:t>
      </w:r>
      <w:r w:rsidRPr="00266781">
        <w:t xml:space="preserve"> </w:t>
      </w:r>
      <w:r w:rsidRPr="00266781">
        <w:rPr>
          <w:rFonts w:hint="eastAsia"/>
        </w:rPr>
        <w:t>многонациональных</w:t>
      </w:r>
      <w:r w:rsidRPr="00266781">
        <w:t xml:space="preserve"> </w:t>
      </w:r>
      <w:r w:rsidRPr="00266781">
        <w:rPr>
          <w:rFonts w:hint="eastAsia"/>
        </w:rPr>
        <w:t>корпораций</w:t>
      </w:r>
      <w:r w:rsidRPr="00266781">
        <w:t xml:space="preserve">. </w:t>
      </w:r>
      <w:r w:rsidRPr="00266781">
        <w:rPr>
          <w:rFonts w:hint="eastAsia"/>
        </w:rPr>
        <w:t>Эти</w:t>
      </w:r>
      <w:r w:rsidRPr="00266781">
        <w:t xml:space="preserve"> </w:t>
      </w:r>
      <w:r w:rsidRPr="00266781">
        <w:rPr>
          <w:rFonts w:hint="eastAsia"/>
        </w:rPr>
        <w:t>глобальные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 xml:space="preserve"> </w:t>
      </w:r>
      <w:r w:rsidRPr="00266781">
        <w:rPr>
          <w:rFonts w:hint="eastAsia"/>
        </w:rPr>
        <w:t>начали</w:t>
      </w:r>
      <w:r w:rsidRPr="00266781">
        <w:t xml:space="preserve"> </w:t>
      </w:r>
      <w:r w:rsidRPr="00266781">
        <w:rPr>
          <w:rFonts w:hint="eastAsia"/>
        </w:rPr>
        <w:t>оказывать</w:t>
      </w:r>
      <w:r w:rsidRPr="00266781">
        <w:t xml:space="preserve"> </w:t>
      </w:r>
      <w:r w:rsidRPr="00266781">
        <w:rPr>
          <w:rFonts w:hint="eastAsia"/>
        </w:rPr>
        <w:t>давление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национальные</w:t>
      </w:r>
      <w:r w:rsidRPr="00266781">
        <w:t xml:space="preserve"> </w:t>
      </w:r>
      <w:r w:rsidRPr="00266781">
        <w:rPr>
          <w:rFonts w:hint="eastAsia"/>
        </w:rPr>
        <w:t>бизнесы</w:t>
      </w:r>
      <w:r w:rsidRPr="00266781">
        <w:t xml:space="preserve">, </w:t>
      </w:r>
      <w:r w:rsidRPr="00266781">
        <w:rPr>
          <w:rFonts w:hint="eastAsia"/>
        </w:rPr>
        <w:t>побуждая</w:t>
      </w:r>
      <w:r w:rsidRPr="00266781">
        <w:t xml:space="preserve"> </w:t>
      </w:r>
      <w:r w:rsidRPr="00266781">
        <w:rPr>
          <w:rFonts w:hint="eastAsia"/>
        </w:rPr>
        <w:t>их</w:t>
      </w:r>
      <w:r w:rsidRPr="00266781">
        <w:t xml:space="preserve"> </w:t>
      </w:r>
      <w:r w:rsidRPr="00266781">
        <w:rPr>
          <w:rFonts w:hint="eastAsia"/>
        </w:rPr>
        <w:t>перестраиваться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интернациональный</w:t>
      </w:r>
      <w:r w:rsidRPr="00266781">
        <w:t xml:space="preserve"> </w:t>
      </w:r>
      <w:r w:rsidRPr="00266781">
        <w:rPr>
          <w:rFonts w:hint="eastAsia"/>
        </w:rPr>
        <w:t>лад</w:t>
      </w:r>
      <w:r w:rsidRPr="00266781">
        <w:t xml:space="preserve">. </w:t>
      </w:r>
      <w:r w:rsidRPr="00266781">
        <w:rPr>
          <w:rFonts w:hint="eastAsia"/>
        </w:rPr>
        <w:t>Появились</w:t>
      </w:r>
      <w:r w:rsidRPr="00266781">
        <w:t xml:space="preserve"> </w:t>
      </w:r>
      <w:r w:rsidRPr="00266781">
        <w:rPr>
          <w:rFonts w:hint="eastAsia"/>
        </w:rPr>
        <w:t>глобальные</w:t>
      </w:r>
      <w:r w:rsidRPr="00266781">
        <w:t xml:space="preserve"> </w:t>
      </w:r>
      <w:r w:rsidRPr="00266781">
        <w:rPr>
          <w:rFonts w:hint="eastAsia"/>
        </w:rPr>
        <w:t>рынки</w:t>
      </w:r>
      <w:r w:rsidR="00A620B7">
        <w:t xml:space="preserve"> </w:t>
      </w:r>
      <w:r w:rsidRPr="00266781">
        <w:rPr>
          <w:rFonts w:hint="eastAsia"/>
        </w:rPr>
        <w:t>для</w:t>
      </w:r>
      <w:r w:rsidRPr="00266781">
        <w:t xml:space="preserve"> </w:t>
      </w:r>
      <w:r w:rsidRPr="00266781">
        <w:rPr>
          <w:rFonts w:hint="eastAsia"/>
        </w:rPr>
        <w:t>многих</w:t>
      </w:r>
      <w:r w:rsidRPr="00266781">
        <w:t xml:space="preserve"> </w:t>
      </w:r>
      <w:r w:rsidRPr="00266781">
        <w:rPr>
          <w:rFonts w:hint="eastAsia"/>
        </w:rPr>
        <w:t>продуктов</w:t>
      </w:r>
      <w:r w:rsidRPr="00266781">
        <w:t xml:space="preserve">, </w:t>
      </w:r>
      <w:r w:rsidRPr="00266781">
        <w:rPr>
          <w:rFonts w:hint="eastAsia"/>
        </w:rPr>
        <w:t>но</w:t>
      </w:r>
      <w:r w:rsidRPr="00266781">
        <w:t xml:space="preserve"> </w:t>
      </w:r>
      <w:r w:rsidRPr="00266781">
        <w:rPr>
          <w:rFonts w:hint="eastAsia"/>
        </w:rPr>
        <w:t>чтобы</w:t>
      </w:r>
      <w:r w:rsidRPr="00266781">
        <w:t xml:space="preserve"> </w:t>
      </w:r>
      <w:r w:rsidRPr="00266781">
        <w:rPr>
          <w:rFonts w:hint="eastAsia"/>
        </w:rPr>
        <w:t>их</w:t>
      </w:r>
      <w:r w:rsidRPr="00266781">
        <w:t xml:space="preserve"> </w:t>
      </w:r>
      <w:r w:rsidRPr="00266781">
        <w:rPr>
          <w:rFonts w:hint="eastAsia"/>
        </w:rPr>
        <w:t>освоить</w:t>
      </w:r>
      <w:r w:rsidRPr="00266781">
        <w:t xml:space="preserve">, </w:t>
      </w:r>
      <w:r w:rsidRPr="00266781">
        <w:rPr>
          <w:rFonts w:hint="eastAsia"/>
        </w:rPr>
        <w:t>компании</w:t>
      </w:r>
      <w:r w:rsidRPr="00266781">
        <w:t xml:space="preserve"> </w:t>
      </w:r>
      <w:r w:rsidRPr="00266781">
        <w:rPr>
          <w:rFonts w:hint="eastAsia"/>
        </w:rPr>
        <w:t>были</w:t>
      </w:r>
      <w:r w:rsidRPr="00266781">
        <w:t xml:space="preserve"> </w:t>
      </w:r>
      <w:r w:rsidRPr="00266781">
        <w:rPr>
          <w:rFonts w:hint="eastAsia"/>
        </w:rPr>
        <w:t>вынуждены</w:t>
      </w:r>
      <w:r w:rsidRPr="00266781">
        <w:t xml:space="preserve"> </w:t>
      </w:r>
      <w:r w:rsidRPr="00266781">
        <w:rPr>
          <w:rFonts w:hint="eastAsia"/>
        </w:rPr>
        <w:t>менять</w:t>
      </w:r>
      <w:r w:rsidRPr="00266781">
        <w:t xml:space="preserve"> </w:t>
      </w:r>
      <w:r w:rsidRPr="00266781">
        <w:rPr>
          <w:rFonts w:hint="eastAsia"/>
        </w:rPr>
        <w:t>свою</w:t>
      </w:r>
      <w:r w:rsidRPr="00266781">
        <w:t xml:space="preserve"> </w:t>
      </w:r>
      <w:r w:rsidRPr="00266781">
        <w:rPr>
          <w:rFonts w:hint="eastAsia"/>
        </w:rPr>
        <w:t>стратегию</w:t>
      </w:r>
      <w:r w:rsidRPr="00266781">
        <w:t xml:space="preserve">, </w:t>
      </w:r>
      <w:r w:rsidRPr="00266781">
        <w:rPr>
          <w:rFonts w:hint="eastAsia"/>
        </w:rPr>
        <w:t>структуру</w:t>
      </w:r>
      <w:r w:rsidRPr="00266781">
        <w:t xml:space="preserve">, </w:t>
      </w:r>
      <w:r w:rsidRPr="00266781">
        <w:rPr>
          <w:rFonts w:hint="eastAsia"/>
        </w:rPr>
        <w:t>культуру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производство</w:t>
      </w:r>
      <w:r w:rsidRPr="00266781">
        <w:t>.</w:t>
      </w:r>
      <w:r w:rsidR="00573091">
        <w:t xml:space="preserve"> </w:t>
      </w:r>
      <w:r w:rsidRPr="00266781">
        <w:rPr>
          <w:rFonts w:hint="eastAsia"/>
        </w:rPr>
        <w:t>Сегодня</w:t>
      </w:r>
      <w:r w:rsidRPr="00266781">
        <w:t xml:space="preserve"> </w:t>
      </w:r>
      <w:r w:rsidRPr="00266781">
        <w:rPr>
          <w:rFonts w:hint="eastAsia"/>
        </w:rPr>
        <w:t>национальные</w:t>
      </w:r>
      <w:r w:rsidRPr="00266781">
        <w:t xml:space="preserve"> </w:t>
      </w:r>
      <w:r w:rsidRPr="00266781">
        <w:rPr>
          <w:rFonts w:hint="eastAsia"/>
        </w:rPr>
        <w:t>бизнесы</w:t>
      </w:r>
      <w:r w:rsidRPr="00266781">
        <w:t xml:space="preserve"> </w:t>
      </w:r>
      <w:r w:rsidRPr="00266781">
        <w:rPr>
          <w:rFonts w:hint="eastAsia"/>
        </w:rPr>
        <w:t>должны</w:t>
      </w:r>
      <w:r w:rsidRPr="00266781">
        <w:t xml:space="preserve"> </w:t>
      </w:r>
      <w:r w:rsidRPr="00266781">
        <w:rPr>
          <w:rFonts w:hint="eastAsia"/>
        </w:rPr>
        <w:t>признать</w:t>
      </w:r>
      <w:r w:rsidRPr="00266781">
        <w:t xml:space="preserve">, </w:t>
      </w:r>
      <w:r w:rsidRPr="00266781">
        <w:rPr>
          <w:rFonts w:hint="eastAsia"/>
        </w:rPr>
        <w:t>что</w:t>
      </w:r>
      <w:r w:rsidRPr="00266781">
        <w:t xml:space="preserve"> </w:t>
      </w:r>
      <w:r w:rsidRPr="00266781">
        <w:rPr>
          <w:rFonts w:hint="eastAsia"/>
        </w:rPr>
        <w:t>существует</w:t>
      </w:r>
      <w:r w:rsidRPr="00266781">
        <w:t xml:space="preserve"> </w:t>
      </w:r>
      <w:r w:rsidRPr="00266781">
        <w:rPr>
          <w:rFonts w:hint="eastAsia"/>
        </w:rPr>
        <w:t>и</w:t>
      </w:r>
      <w:r w:rsidR="00573091">
        <w:t xml:space="preserve"> </w:t>
      </w:r>
      <w:r w:rsidRPr="00266781">
        <w:rPr>
          <w:rFonts w:hint="eastAsia"/>
        </w:rPr>
        <w:t>другой</w:t>
      </w:r>
      <w:r w:rsidRPr="00266781">
        <w:t xml:space="preserve"> </w:t>
      </w:r>
      <w:r w:rsidRPr="00266781">
        <w:rPr>
          <w:rFonts w:hint="eastAsia"/>
        </w:rPr>
        <w:t>мир</w:t>
      </w:r>
      <w:r w:rsidRPr="00266781">
        <w:t>.</w:t>
      </w:r>
    </w:p>
    <w:p w:rsidR="00266781" w:rsidRPr="00266781" w:rsidRDefault="00266781" w:rsidP="00266781">
      <w:pPr>
        <w:spacing w:line="360" w:lineRule="auto"/>
        <w:jc w:val="both"/>
      </w:pPr>
      <w:r w:rsidRPr="00266781">
        <w:rPr>
          <w:rFonts w:hint="eastAsia"/>
        </w:rPr>
        <w:t>Информационные</w:t>
      </w:r>
      <w:r w:rsidRPr="00266781">
        <w:t xml:space="preserve"> </w:t>
      </w:r>
      <w:r w:rsidRPr="00266781">
        <w:rPr>
          <w:rFonts w:hint="eastAsia"/>
        </w:rPr>
        <w:t>технологии</w:t>
      </w:r>
      <w:r w:rsidRPr="00266781">
        <w:t xml:space="preserve">. </w:t>
      </w:r>
      <w:r w:rsidRPr="00266781">
        <w:rPr>
          <w:rFonts w:hint="eastAsia"/>
        </w:rPr>
        <w:t>Развитие</w:t>
      </w:r>
      <w:r w:rsidRPr="00266781">
        <w:t xml:space="preserve"> </w:t>
      </w:r>
      <w:r w:rsidRPr="00266781">
        <w:rPr>
          <w:rFonts w:hint="eastAsia"/>
        </w:rPr>
        <w:t>информационных</w:t>
      </w:r>
      <w:r w:rsidRPr="00266781">
        <w:t xml:space="preserve"> </w:t>
      </w:r>
      <w:r w:rsidRPr="00266781">
        <w:rPr>
          <w:rFonts w:hint="eastAsia"/>
        </w:rPr>
        <w:t>технологий</w:t>
      </w:r>
      <w:r w:rsidRPr="00266781">
        <w:t xml:space="preserve">, </w:t>
      </w:r>
      <w:r w:rsidRPr="00266781">
        <w:rPr>
          <w:rFonts w:hint="eastAsia"/>
        </w:rPr>
        <w:t>создание</w:t>
      </w:r>
      <w:r w:rsidRPr="00266781">
        <w:t xml:space="preserve"> </w:t>
      </w:r>
      <w:r w:rsidRPr="00266781">
        <w:rPr>
          <w:rFonts w:hint="eastAsia"/>
        </w:rPr>
        <w:t>компьютерных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телекоммуникационных</w:t>
      </w:r>
      <w:r w:rsidRPr="00266781">
        <w:t xml:space="preserve"> </w:t>
      </w:r>
      <w:r w:rsidRPr="00266781">
        <w:rPr>
          <w:rFonts w:hint="eastAsia"/>
        </w:rPr>
        <w:t>сетей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мощных</w:t>
      </w:r>
      <w:r w:rsidRPr="00266781">
        <w:t xml:space="preserve"> </w:t>
      </w:r>
      <w:r w:rsidRPr="00266781">
        <w:rPr>
          <w:rFonts w:hint="eastAsia"/>
        </w:rPr>
        <w:t>дистанционных</w:t>
      </w:r>
      <w:r w:rsidRPr="00266781">
        <w:t xml:space="preserve"> </w:t>
      </w:r>
      <w:r w:rsidRPr="00266781">
        <w:rPr>
          <w:rFonts w:hint="eastAsia"/>
        </w:rPr>
        <w:t>систем</w:t>
      </w:r>
      <w:r w:rsidRPr="00266781">
        <w:t xml:space="preserve">, </w:t>
      </w:r>
      <w:r w:rsidRPr="00266781">
        <w:rPr>
          <w:rFonts w:hint="eastAsia"/>
        </w:rPr>
        <w:t>позволило</w:t>
      </w:r>
      <w:r w:rsidRPr="00266781">
        <w:t xml:space="preserve"> </w:t>
      </w:r>
      <w:r w:rsidRPr="00266781">
        <w:rPr>
          <w:rFonts w:hint="eastAsia"/>
        </w:rPr>
        <w:t>многим</w:t>
      </w:r>
      <w:r w:rsidRPr="00266781">
        <w:t xml:space="preserve"> </w:t>
      </w:r>
      <w:r w:rsidRPr="00266781">
        <w:rPr>
          <w:rFonts w:hint="eastAsia"/>
        </w:rPr>
        <w:t>компаниям</w:t>
      </w:r>
      <w:r w:rsidRPr="00266781">
        <w:t xml:space="preserve"> </w:t>
      </w:r>
      <w:r w:rsidRPr="00266781">
        <w:rPr>
          <w:rFonts w:hint="eastAsia"/>
        </w:rPr>
        <w:t>стать</w:t>
      </w:r>
      <w:r w:rsidRPr="00266781">
        <w:t xml:space="preserve"> </w:t>
      </w:r>
      <w:r w:rsidRPr="00266781">
        <w:rPr>
          <w:rFonts w:hint="eastAsia"/>
        </w:rPr>
        <w:t>достаточно</w:t>
      </w:r>
      <w:r w:rsidRPr="00266781">
        <w:t xml:space="preserve"> </w:t>
      </w:r>
      <w:r w:rsidRPr="00266781">
        <w:rPr>
          <w:rFonts w:hint="eastAsia"/>
        </w:rPr>
        <w:t>гибкими</w:t>
      </w:r>
      <w:r w:rsidRPr="00266781">
        <w:t xml:space="preserve">, </w:t>
      </w:r>
      <w:r w:rsidRPr="00266781">
        <w:rPr>
          <w:rFonts w:hint="eastAsia"/>
        </w:rPr>
        <w:t>чтобы</w:t>
      </w:r>
      <w:r w:rsidRPr="00266781">
        <w:t xml:space="preserve"> </w:t>
      </w:r>
      <w:r w:rsidRPr="00266781">
        <w:rPr>
          <w:rFonts w:hint="eastAsia"/>
        </w:rPr>
        <w:t>эффективно</w:t>
      </w:r>
      <w:r w:rsidRPr="00266781">
        <w:t xml:space="preserve"> </w:t>
      </w:r>
      <w:r w:rsidRPr="00266781">
        <w:rPr>
          <w:rFonts w:hint="eastAsia"/>
        </w:rPr>
        <w:t>действовать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глобальных</w:t>
      </w:r>
      <w:r w:rsidRPr="00266781">
        <w:t xml:space="preserve"> </w:t>
      </w:r>
      <w:r w:rsidRPr="00266781">
        <w:rPr>
          <w:rFonts w:hint="eastAsia"/>
        </w:rPr>
        <w:t>рынках</w:t>
      </w:r>
      <w:r w:rsidRPr="00266781">
        <w:t xml:space="preserve">. </w:t>
      </w:r>
      <w:r w:rsidRPr="00266781">
        <w:rPr>
          <w:rFonts w:hint="eastAsia"/>
        </w:rPr>
        <w:t>Появилась</w:t>
      </w:r>
      <w:r w:rsidRPr="00266781">
        <w:t xml:space="preserve"> </w:t>
      </w:r>
      <w:r w:rsidRPr="00266781">
        <w:rPr>
          <w:rFonts w:hint="eastAsia"/>
        </w:rPr>
        <w:t>электронная</w:t>
      </w:r>
      <w:r w:rsidRPr="00266781">
        <w:t xml:space="preserve"> </w:t>
      </w:r>
      <w:r w:rsidRPr="00266781">
        <w:rPr>
          <w:rFonts w:hint="eastAsia"/>
        </w:rPr>
        <w:t>торговля</w:t>
      </w:r>
      <w:r w:rsidRPr="00266781">
        <w:t xml:space="preserve">. </w:t>
      </w:r>
      <w:r w:rsidRPr="00266781">
        <w:rPr>
          <w:rFonts w:hint="eastAsia"/>
        </w:rPr>
        <w:t>Через</w:t>
      </w:r>
      <w:r w:rsidRPr="00266781">
        <w:t xml:space="preserve"> </w:t>
      </w:r>
      <w:r w:rsidRPr="00266781">
        <w:rPr>
          <w:rFonts w:hint="eastAsia"/>
        </w:rPr>
        <w:t>компьютерные</w:t>
      </w:r>
      <w:r w:rsidRPr="00266781">
        <w:t xml:space="preserve"> </w:t>
      </w:r>
      <w:r w:rsidRPr="00266781">
        <w:rPr>
          <w:rFonts w:hint="eastAsia"/>
        </w:rPr>
        <w:t>сети</w:t>
      </w:r>
      <w:r w:rsidRPr="00266781">
        <w:t xml:space="preserve"> </w:t>
      </w:r>
      <w:r w:rsidRPr="00266781">
        <w:rPr>
          <w:rFonts w:hint="eastAsia"/>
        </w:rPr>
        <w:t>стало</w:t>
      </w:r>
      <w:r w:rsidR="00573091">
        <w:t xml:space="preserve"> </w:t>
      </w:r>
      <w:r w:rsidRPr="00266781">
        <w:rPr>
          <w:rFonts w:hint="eastAsia"/>
        </w:rPr>
        <w:t>возможным</w:t>
      </w:r>
      <w:r w:rsidRPr="00266781">
        <w:t xml:space="preserve"> </w:t>
      </w:r>
      <w:r w:rsidRPr="00266781">
        <w:rPr>
          <w:rFonts w:hint="eastAsia"/>
        </w:rPr>
        <w:t>быстрее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лучше</w:t>
      </w:r>
      <w:r w:rsidRPr="00266781">
        <w:t xml:space="preserve"> </w:t>
      </w:r>
      <w:r w:rsidRPr="00266781">
        <w:rPr>
          <w:rFonts w:hint="eastAsia"/>
        </w:rPr>
        <w:t>реагировать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новые</w:t>
      </w:r>
      <w:r w:rsidRPr="00266781">
        <w:t xml:space="preserve"> </w:t>
      </w:r>
      <w:r w:rsidRPr="00266781">
        <w:rPr>
          <w:rFonts w:hint="eastAsia"/>
        </w:rPr>
        <w:t>потребности</w:t>
      </w:r>
      <w:r w:rsidRPr="00266781">
        <w:t xml:space="preserve"> </w:t>
      </w:r>
      <w:r w:rsidRPr="00266781">
        <w:rPr>
          <w:rFonts w:hint="eastAsia"/>
        </w:rPr>
        <w:t>покупателей</w:t>
      </w:r>
      <w:r w:rsidRPr="00266781">
        <w:t xml:space="preserve"> </w:t>
      </w:r>
      <w:r w:rsidRPr="00266781">
        <w:rPr>
          <w:rFonts w:hint="eastAsia"/>
        </w:rPr>
        <w:t>по</w:t>
      </w:r>
      <w:r w:rsidRPr="00266781">
        <w:t xml:space="preserve"> </w:t>
      </w:r>
      <w:r w:rsidRPr="00266781">
        <w:rPr>
          <w:rFonts w:hint="eastAsia"/>
        </w:rPr>
        <w:t>цепочке</w:t>
      </w:r>
      <w:r w:rsidRPr="00266781">
        <w:t xml:space="preserve">; </w:t>
      </w:r>
      <w:r w:rsidRPr="00266781">
        <w:rPr>
          <w:rFonts w:hint="eastAsia"/>
        </w:rPr>
        <w:t>поставщики</w:t>
      </w:r>
      <w:r w:rsidRPr="00266781">
        <w:t xml:space="preserve"> </w:t>
      </w:r>
      <w:r w:rsidRPr="00266781">
        <w:rPr>
          <w:rFonts w:hint="eastAsia"/>
        </w:rPr>
        <w:t>—</w:t>
      </w:r>
      <w:r w:rsidRPr="00266781">
        <w:t xml:space="preserve"> </w:t>
      </w:r>
      <w:r w:rsidRPr="00266781">
        <w:rPr>
          <w:rFonts w:hint="eastAsia"/>
        </w:rPr>
        <w:t>производители</w:t>
      </w:r>
      <w:r w:rsidRPr="00266781">
        <w:t xml:space="preserve"> </w:t>
      </w:r>
      <w:r w:rsidRPr="00266781">
        <w:rPr>
          <w:rFonts w:hint="eastAsia"/>
        </w:rPr>
        <w:t>—</w:t>
      </w:r>
      <w:r w:rsidRPr="00266781">
        <w:t xml:space="preserve"> </w:t>
      </w:r>
      <w:r w:rsidRPr="00266781">
        <w:rPr>
          <w:rFonts w:hint="eastAsia"/>
        </w:rPr>
        <w:t>продавцы</w:t>
      </w:r>
      <w:r w:rsidRPr="00266781">
        <w:t>.</w:t>
      </w:r>
      <w:r w:rsidR="00573091">
        <w:t xml:space="preserve"> </w:t>
      </w:r>
      <w:r w:rsidRPr="00266781">
        <w:rPr>
          <w:rFonts w:hint="eastAsia"/>
        </w:rPr>
        <w:t>Возросла</w:t>
      </w:r>
      <w:r w:rsidRPr="00266781">
        <w:t xml:space="preserve"> </w:t>
      </w:r>
      <w:r w:rsidRPr="00266781">
        <w:rPr>
          <w:rFonts w:hint="eastAsia"/>
        </w:rPr>
        <w:t>скорость</w:t>
      </w:r>
      <w:r w:rsidRPr="00266781">
        <w:t xml:space="preserve"> </w:t>
      </w:r>
      <w:r w:rsidRPr="00266781">
        <w:rPr>
          <w:rFonts w:hint="eastAsia"/>
        </w:rPr>
        <w:t>сбора</w:t>
      </w:r>
      <w:r w:rsidRPr="00266781">
        <w:t xml:space="preserve">, </w:t>
      </w:r>
      <w:r w:rsidRPr="00266781">
        <w:rPr>
          <w:rFonts w:hint="eastAsia"/>
        </w:rPr>
        <w:t>обработки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передачи</w:t>
      </w:r>
      <w:r w:rsidRPr="00266781">
        <w:t xml:space="preserve"> </w:t>
      </w:r>
      <w:r w:rsidRPr="00266781">
        <w:rPr>
          <w:rFonts w:hint="eastAsia"/>
        </w:rPr>
        <w:t>информации</w:t>
      </w:r>
      <w:r w:rsidRPr="00266781">
        <w:t xml:space="preserve">, </w:t>
      </w:r>
      <w:r w:rsidRPr="00266781">
        <w:rPr>
          <w:rFonts w:hint="eastAsia"/>
        </w:rPr>
        <w:t>сделав</w:t>
      </w:r>
      <w:r w:rsidR="00573091">
        <w:t xml:space="preserve"> </w:t>
      </w:r>
      <w:r w:rsidRPr="00266781">
        <w:rPr>
          <w:rFonts w:hint="eastAsia"/>
        </w:rPr>
        <w:t>возможным</w:t>
      </w:r>
      <w:r w:rsidRPr="00266781">
        <w:t xml:space="preserve"> </w:t>
      </w:r>
      <w:r w:rsidRPr="00266781">
        <w:rPr>
          <w:rFonts w:hint="eastAsia"/>
        </w:rPr>
        <w:t>принимать</w:t>
      </w:r>
      <w:r w:rsidRPr="00266781">
        <w:t xml:space="preserve"> </w:t>
      </w:r>
      <w:r w:rsidRPr="00266781">
        <w:rPr>
          <w:rFonts w:hint="eastAsia"/>
        </w:rPr>
        <w:t>решения</w:t>
      </w:r>
      <w:r w:rsidRPr="00266781">
        <w:t xml:space="preserve"> </w:t>
      </w:r>
      <w:r w:rsidRPr="00266781">
        <w:rPr>
          <w:rFonts w:hint="eastAsia"/>
        </w:rPr>
        <w:t>быстрее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качественнее</w:t>
      </w:r>
      <w:r w:rsidRPr="00266781">
        <w:t xml:space="preserve">. </w:t>
      </w:r>
      <w:r w:rsidRPr="00266781">
        <w:rPr>
          <w:rFonts w:hint="eastAsia"/>
        </w:rPr>
        <w:t>Наступил</w:t>
      </w:r>
      <w:r w:rsidR="00573091">
        <w:t xml:space="preserve"> </w:t>
      </w:r>
      <w:r w:rsidRPr="00266781">
        <w:rPr>
          <w:rFonts w:hint="eastAsia"/>
        </w:rPr>
        <w:t>век</w:t>
      </w:r>
      <w:r w:rsidRPr="00266781">
        <w:t xml:space="preserve"> </w:t>
      </w:r>
      <w:r w:rsidRPr="00266781">
        <w:rPr>
          <w:rFonts w:hint="eastAsia"/>
        </w:rPr>
        <w:t>виртуальных</w:t>
      </w:r>
      <w:r w:rsidRPr="00266781">
        <w:t xml:space="preserve"> </w:t>
      </w:r>
      <w:r w:rsidRPr="00266781">
        <w:rPr>
          <w:rFonts w:hint="eastAsia"/>
        </w:rPr>
        <w:t>компаний</w:t>
      </w:r>
      <w:r w:rsidRPr="00266781">
        <w:t xml:space="preserve">. </w:t>
      </w:r>
      <w:r w:rsidRPr="00266781">
        <w:rPr>
          <w:rFonts w:hint="eastAsia"/>
        </w:rPr>
        <w:t>Разработка</w:t>
      </w:r>
      <w:r w:rsidRPr="00266781">
        <w:t xml:space="preserve"> </w:t>
      </w:r>
      <w:r w:rsidRPr="00266781">
        <w:rPr>
          <w:rFonts w:hint="eastAsia"/>
        </w:rPr>
        <w:t>новых</w:t>
      </w:r>
      <w:r w:rsidRPr="00266781">
        <w:t xml:space="preserve"> </w:t>
      </w:r>
      <w:r w:rsidRPr="00266781">
        <w:rPr>
          <w:rFonts w:hint="eastAsia"/>
        </w:rPr>
        <w:t>продуктов</w:t>
      </w:r>
      <w:r w:rsidRPr="00266781">
        <w:t xml:space="preserve"> </w:t>
      </w:r>
      <w:r w:rsidRPr="00266781">
        <w:rPr>
          <w:rFonts w:hint="eastAsia"/>
        </w:rPr>
        <w:t>стала</w:t>
      </w:r>
      <w:r w:rsidR="00573091">
        <w:t xml:space="preserve"> </w:t>
      </w:r>
      <w:r w:rsidRPr="00266781">
        <w:rPr>
          <w:rFonts w:hint="eastAsia"/>
        </w:rPr>
        <w:t>возможной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течение</w:t>
      </w:r>
      <w:r w:rsidRPr="00266781">
        <w:t xml:space="preserve"> 24 </w:t>
      </w:r>
      <w:r w:rsidRPr="00266781">
        <w:rPr>
          <w:rFonts w:hint="eastAsia"/>
        </w:rPr>
        <w:t>часов</w:t>
      </w:r>
      <w:r w:rsidRPr="00266781">
        <w:t xml:space="preserve"> </w:t>
      </w:r>
      <w:r w:rsidRPr="00266781">
        <w:rPr>
          <w:rFonts w:hint="eastAsia"/>
        </w:rPr>
        <w:t>ежедневно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первую</w:t>
      </w:r>
      <w:r w:rsidRPr="00266781">
        <w:t xml:space="preserve">, </w:t>
      </w:r>
      <w:r w:rsidRPr="00266781">
        <w:rPr>
          <w:rFonts w:hint="eastAsia"/>
        </w:rPr>
        <w:t>наиболее</w:t>
      </w:r>
      <w:r w:rsidR="00573091">
        <w:t xml:space="preserve"> </w:t>
      </w:r>
      <w:r w:rsidRPr="00266781">
        <w:rPr>
          <w:rFonts w:hint="eastAsia"/>
        </w:rPr>
        <w:t>эффективную</w:t>
      </w:r>
      <w:r w:rsidRPr="00266781">
        <w:t xml:space="preserve"> </w:t>
      </w:r>
      <w:r w:rsidRPr="00266781">
        <w:rPr>
          <w:rFonts w:hint="eastAsia"/>
        </w:rPr>
        <w:t>смену</w:t>
      </w:r>
      <w:r w:rsidRPr="00266781">
        <w:t xml:space="preserve">, </w:t>
      </w:r>
      <w:r w:rsidRPr="00266781">
        <w:rPr>
          <w:rFonts w:hint="eastAsia"/>
        </w:rPr>
        <w:t>при</w:t>
      </w:r>
      <w:r w:rsidRPr="00266781">
        <w:t xml:space="preserve"> </w:t>
      </w:r>
      <w:r w:rsidRPr="00266781">
        <w:rPr>
          <w:rFonts w:hint="eastAsia"/>
        </w:rPr>
        <w:t>расположении</w:t>
      </w:r>
      <w:r w:rsidRPr="00266781">
        <w:t xml:space="preserve"> </w:t>
      </w:r>
      <w:r w:rsidRPr="00266781">
        <w:rPr>
          <w:rFonts w:hint="eastAsia"/>
        </w:rPr>
        <w:t>объектов</w:t>
      </w:r>
      <w:r w:rsidRPr="00266781">
        <w:t xml:space="preserve"> </w:t>
      </w:r>
      <w:r w:rsidRPr="00266781">
        <w:rPr>
          <w:rFonts w:hint="eastAsia"/>
        </w:rPr>
        <w:t>НИОКР</w:t>
      </w:r>
      <w:r w:rsidRPr="00266781">
        <w:t xml:space="preserve"> </w:t>
      </w:r>
      <w:r w:rsidRPr="00266781">
        <w:rPr>
          <w:rFonts w:hint="eastAsia"/>
        </w:rPr>
        <w:t>по</w:t>
      </w:r>
      <w:r w:rsidR="00573091">
        <w:t xml:space="preserve"> </w:t>
      </w:r>
      <w:r w:rsidRPr="00266781">
        <w:rPr>
          <w:rFonts w:hint="eastAsia"/>
        </w:rPr>
        <w:t>планете</w:t>
      </w:r>
      <w:r w:rsidRPr="00266781">
        <w:t xml:space="preserve"> </w:t>
      </w:r>
      <w:r w:rsidRPr="00266781">
        <w:rPr>
          <w:rFonts w:hint="eastAsia"/>
        </w:rPr>
        <w:t>с</w:t>
      </w:r>
      <w:r w:rsidRPr="00266781">
        <w:t xml:space="preserve"> </w:t>
      </w:r>
      <w:r w:rsidRPr="00266781">
        <w:rPr>
          <w:rFonts w:hint="eastAsia"/>
        </w:rPr>
        <w:t>восьмичасовой</w:t>
      </w:r>
      <w:r w:rsidRPr="00266781">
        <w:t xml:space="preserve"> </w:t>
      </w:r>
      <w:r w:rsidRPr="00266781">
        <w:rPr>
          <w:rFonts w:hint="eastAsia"/>
        </w:rPr>
        <w:t>разницей</w:t>
      </w:r>
      <w:r w:rsidRPr="00266781">
        <w:t xml:space="preserve"> </w:t>
      </w:r>
      <w:r w:rsidRPr="00266781">
        <w:rPr>
          <w:rFonts w:hint="eastAsia"/>
        </w:rPr>
        <w:t>по</w:t>
      </w:r>
      <w:r w:rsidRPr="00266781">
        <w:t xml:space="preserve"> </w:t>
      </w:r>
      <w:r w:rsidRPr="00266781">
        <w:rPr>
          <w:rFonts w:hint="eastAsia"/>
        </w:rPr>
        <w:t>поясам</w:t>
      </w:r>
      <w:r w:rsidRPr="00266781">
        <w:t xml:space="preserve"> </w:t>
      </w:r>
      <w:r w:rsidRPr="00266781">
        <w:rPr>
          <w:rFonts w:hint="eastAsia"/>
        </w:rPr>
        <w:t>времени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мгновенной</w:t>
      </w:r>
      <w:r w:rsidR="00573091">
        <w:t xml:space="preserve"> </w:t>
      </w:r>
      <w:r w:rsidRPr="00266781">
        <w:rPr>
          <w:rFonts w:hint="eastAsia"/>
        </w:rPr>
        <w:t>передачей</w:t>
      </w:r>
      <w:r w:rsidRPr="00266781">
        <w:t xml:space="preserve"> </w:t>
      </w:r>
      <w:r w:rsidRPr="00266781">
        <w:rPr>
          <w:rFonts w:hint="eastAsia"/>
        </w:rPr>
        <w:t>данных</w:t>
      </w:r>
      <w:r w:rsidRPr="00266781">
        <w:t xml:space="preserve"> </w:t>
      </w:r>
      <w:r w:rsidRPr="00266781">
        <w:rPr>
          <w:rFonts w:hint="eastAsia"/>
        </w:rPr>
        <w:t>с</w:t>
      </w:r>
      <w:r w:rsidRPr="00266781">
        <w:t xml:space="preserve"> </w:t>
      </w:r>
      <w:r w:rsidRPr="00266781">
        <w:rPr>
          <w:rFonts w:hint="eastAsia"/>
        </w:rPr>
        <w:t>одного</w:t>
      </w:r>
      <w:r w:rsidRPr="00266781">
        <w:t xml:space="preserve"> </w:t>
      </w:r>
      <w:r w:rsidRPr="00266781">
        <w:rPr>
          <w:rFonts w:hint="eastAsia"/>
        </w:rPr>
        <w:t>исследовательского</w:t>
      </w:r>
      <w:r w:rsidRPr="00266781">
        <w:t xml:space="preserve"> </w:t>
      </w:r>
      <w:r w:rsidRPr="00266781">
        <w:rPr>
          <w:rFonts w:hint="eastAsia"/>
        </w:rPr>
        <w:t>объекта</w:t>
      </w:r>
      <w:r w:rsidRPr="00266781">
        <w:t xml:space="preserve"> </w:t>
      </w:r>
      <w:r w:rsidRPr="00266781">
        <w:rPr>
          <w:rFonts w:hint="eastAsia"/>
        </w:rPr>
        <w:t>на</w:t>
      </w:r>
      <w:r w:rsidRPr="00266781">
        <w:t xml:space="preserve"> </w:t>
      </w:r>
      <w:r w:rsidRPr="00266781">
        <w:rPr>
          <w:rFonts w:hint="eastAsia"/>
        </w:rPr>
        <w:t>другой</w:t>
      </w:r>
      <w:r w:rsidRPr="00266781">
        <w:t>.</w:t>
      </w:r>
    </w:p>
    <w:p w:rsidR="00266781" w:rsidRPr="00266781" w:rsidRDefault="00266781" w:rsidP="00266781">
      <w:pPr>
        <w:spacing w:line="360" w:lineRule="auto"/>
        <w:jc w:val="both"/>
      </w:pPr>
      <w:r w:rsidRPr="00266781">
        <w:rPr>
          <w:rFonts w:hint="eastAsia"/>
        </w:rPr>
        <w:t>Меняющаяся</w:t>
      </w:r>
      <w:r w:rsidRPr="00266781">
        <w:t xml:space="preserve"> </w:t>
      </w:r>
      <w:r w:rsidRPr="00266781">
        <w:rPr>
          <w:rFonts w:hint="eastAsia"/>
        </w:rPr>
        <w:t>природа</w:t>
      </w:r>
      <w:r w:rsidRPr="00266781">
        <w:t xml:space="preserve"> </w:t>
      </w:r>
      <w:r w:rsidRPr="00266781">
        <w:rPr>
          <w:rFonts w:hint="eastAsia"/>
        </w:rPr>
        <w:t>менеджмента</w:t>
      </w:r>
      <w:r w:rsidRPr="00266781">
        <w:t xml:space="preserve">.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глобализация</w:t>
      </w:r>
      <w:r w:rsidRPr="00266781">
        <w:t xml:space="preserve">,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информационные</w:t>
      </w:r>
      <w:r w:rsidRPr="00266781">
        <w:t xml:space="preserve"> </w:t>
      </w:r>
      <w:r w:rsidRPr="00266781">
        <w:rPr>
          <w:rFonts w:hint="eastAsia"/>
        </w:rPr>
        <w:t>технологии</w:t>
      </w:r>
      <w:r w:rsidRPr="00266781">
        <w:t xml:space="preserve"> </w:t>
      </w:r>
      <w:r w:rsidRPr="00266781">
        <w:rPr>
          <w:rFonts w:hint="eastAsia"/>
        </w:rPr>
        <w:t>изменили</w:t>
      </w:r>
      <w:r w:rsidRPr="00266781">
        <w:t xml:space="preserve"> </w:t>
      </w:r>
      <w:r w:rsidRPr="00266781">
        <w:rPr>
          <w:rFonts w:hint="eastAsia"/>
        </w:rPr>
        <w:t>природу</w:t>
      </w:r>
      <w:r w:rsidRPr="00266781">
        <w:t xml:space="preserve"> </w:t>
      </w:r>
      <w:r w:rsidRPr="00266781">
        <w:rPr>
          <w:rFonts w:hint="eastAsia"/>
        </w:rPr>
        <w:t>менеджмента</w:t>
      </w:r>
      <w:r w:rsidRPr="00266781">
        <w:t xml:space="preserve">. </w:t>
      </w:r>
      <w:r w:rsidRPr="00266781">
        <w:rPr>
          <w:rFonts w:hint="eastAsia"/>
        </w:rPr>
        <w:t>Произошла</w:t>
      </w:r>
      <w:r w:rsidRPr="00266781">
        <w:t xml:space="preserve"> </w:t>
      </w:r>
      <w:r w:rsidRPr="00266781">
        <w:rPr>
          <w:rFonts w:hint="eastAsia"/>
        </w:rPr>
        <w:t>реконцептуализация</w:t>
      </w:r>
      <w:r w:rsidRPr="00266781">
        <w:t xml:space="preserve"> </w:t>
      </w:r>
      <w:r w:rsidRPr="00266781">
        <w:rPr>
          <w:rFonts w:hint="eastAsia"/>
        </w:rPr>
        <w:t>ролей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деятельности</w:t>
      </w:r>
      <w:r w:rsidRPr="00266781">
        <w:t xml:space="preserve"> </w:t>
      </w:r>
      <w:r w:rsidRPr="00266781">
        <w:rPr>
          <w:rFonts w:hint="eastAsia"/>
        </w:rPr>
        <w:t>менеджеров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организации</w:t>
      </w:r>
      <w:r w:rsidRPr="00266781">
        <w:t>.</w:t>
      </w:r>
      <w:r w:rsidR="0057309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табл</w:t>
      </w:r>
      <w:r w:rsidR="00573091">
        <w:t xml:space="preserve">ице </w:t>
      </w:r>
      <w:r w:rsidRPr="00266781">
        <w:t xml:space="preserve">2 </w:t>
      </w:r>
      <w:r w:rsidRPr="00266781">
        <w:rPr>
          <w:rFonts w:hint="eastAsia"/>
        </w:rPr>
        <w:t>показано</w:t>
      </w:r>
      <w:r w:rsidRPr="00266781">
        <w:t xml:space="preserve"> </w:t>
      </w:r>
      <w:r w:rsidRPr="00266781">
        <w:rPr>
          <w:rFonts w:hint="eastAsia"/>
        </w:rPr>
        <w:t>это</w:t>
      </w:r>
      <w:r w:rsidRPr="00266781">
        <w:t xml:space="preserve"> </w:t>
      </w:r>
      <w:r w:rsidRPr="00266781">
        <w:rPr>
          <w:rFonts w:hint="eastAsia"/>
        </w:rPr>
        <w:t>драматическое</w:t>
      </w:r>
      <w:r w:rsidRPr="00266781">
        <w:t xml:space="preserve"> </w:t>
      </w:r>
      <w:r w:rsidRPr="00266781">
        <w:rPr>
          <w:rFonts w:hint="eastAsia"/>
        </w:rPr>
        <w:t>изменение</w:t>
      </w:r>
      <w:r w:rsidRPr="00266781">
        <w:t>.</w:t>
      </w:r>
    </w:p>
    <w:p w:rsidR="00EF47C5" w:rsidRDefault="00266781" w:rsidP="00266781">
      <w:pPr>
        <w:spacing w:line="360" w:lineRule="auto"/>
        <w:jc w:val="both"/>
      </w:pPr>
      <w:r w:rsidRPr="00266781">
        <w:rPr>
          <w:rFonts w:hint="eastAsia"/>
        </w:rPr>
        <w:t>Таблица</w:t>
      </w:r>
      <w:r w:rsidR="00573091">
        <w:t xml:space="preserve"> </w:t>
      </w:r>
      <w:r w:rsidRPr="00266781">
        <w:t>2</w:t>
      </w:r>
      <w:r w:rsidR="00573091">
        <w:t xml:space="preserve"> −</w:t>
      </w:r>
      <w:r w:rsidRPr="00266781">
        <w:t xml:space="preserve"> </w:t>
      </w:r>
      <w:r w:rsidRPr="00266781">
        <w:rPr>
          <w:rFonts w:hint="eastAsia"/>
        </w:rPr>
        <w:t>Различия</w:t>
      </w:r>
      <w:r w:rsidRPr="00266781">
        <w:t xml:space="preserve"> </w:t>
      </w:r>
      <w:r w:rsidRPr="00266781">
        <w:rPr>
          <w:rFonts w:hint="eastAsia"/>
        </w:rPr>
        <w:t>в</w:t>
      </w:r>
      <w:r w:rsidRPr="00266781">
        <w:t xml:space="preserve"> </w:t>
      </w:r>
      <w:r w:rsidRPr="00266781">
        <w:rPr>
          <w:rFonts w:hint="eastAsia"/>
        </w:rPr>
        <w:t>менеджерах</w:t>
      </w:r>
      <w:r w:rsidRPr="00266781">
        <w:t xml:space="preserve"> </w:t>
      </w:r>
      <w:r w:rsidRPr="00266781">
        <w:rPr>
          <w:rFonts w:hint="eastAsia"/>
        </w:rPr>
        <w:t>старого</w:t>
      </w:r>
      <w:r w:rsidRPr="00266781">
        <w:t xml:space="preserve"> </w:t>
      </w:r>
      <w:r w:rsidRPr="00266781">
        <w:rPr>
          <w:rFonts w:hint="eastAsia"/>
        </w:rPr>
        <w:t>и</w:t>
      </w:r>
      <w:r w:rsidRPr="00266781">
        <w:t xml:space="preserve"> </w:t>
      </w:r>
      <w:r w:rsidRPr="00266781">
        <w:rPr>
          <w:rFonts w:hint="eastAsia"/>
        </w:rPr>
        <w:t>нового</w:t>
      </w:r>
      <w:r w:rsidRPr="00266781">
        <w:t xml:space="preserve"> </w:t>
      </w:r>
      <w:r w:rsidRPr="00266781">
        <w:rPr>
          <w:rFonts w:hint="eastAsia"/>
        </w:rPr>
        <w:t>стиля</w:t>
      </w:r>
    </w:p>
    <w:tbl>
      <w:tblPr>
        <w:tblStyle w:val="a5"/>
        <w:tblW w:w="0" w:type="auto"/>
        <w:tblInd w:w="248" w:type="dxa"/>
        <w:tblLook w:val="01E0" w:firstRow="1" w:lastRow="1" w:firstColumn="1" w:lastColumn="1" w:noHBand="0" w:noVBand="0"/>
      </w:tblPr>
      <w:tblGrid>
        <w:gridCol w:w="5129"/>
        <w:gridCol w:w="4811"/>
      </w:tblGrid>
      <w:tr w:rsidR="00FF5E08" w:rsidRPr="00FF5E08">
        <w:tc>
          <w:tcPr>
            <w:tcW w:w="5129" w:type="dxa"/>
          </w:tcPr>
          <w:p w:rsidR="00FF5E08" w:rsidRPr="00FF5E08" w:rsidRDefault="00FF5E08" w:rsidP="00FF5E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E08">
              <w:rPr>
                <w:sz w:val="24"/>
                <w:szCs w:val="24"/>
              </w:rPr>
              <w:t>Менеджер старого стиля</w:t>
            </w:r>
          </w:p>
        </w:tc>
        <w:tc>
          <w:tcPr>
            <w:tcW w:w="4811" w:type="dxa"/>
          </w:tcPr>
          <w:p w:rsidR="00FF5E08" w:rsidRPr="00FF5E08" w:rsidRDefault="00FF5E08" w:rsidP="00FF5E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E08">
              <w:rPr>
                <w:sz w:val="24"/>
                <w:szCs w:val="24"/>
              </w:rPr>
              <w:t>Менеджер нового стиля</w:t>
            </w:r>
          </w:p>
        </w:tc>
      </w:tr>
      <w:tr w:rsidR="00FF5E08" w:rsidRPr="00FF5E08">
        <w:tc>
          <w:tcPr>
            <w:tcW w:w="5129" w:type="dxa"/>
          </w:tcPr>
          <w:p w:rsidR="00FF5E08" w:rsidRPr="00FF5E08" w:rsidRDefault="00FF5E08" w:rsidP="00FF5E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5E08">
              <w:rPr>
                <w:sz w:val="24"/>
                <w:szCs w:val="24"/>
              </w:rPr>
              <w:t>Думает о себе как о  боссе</w:t>
            </w:r>
          </w:p>
        </w:tc>
        <w:tc>
          <w:tcPr>
            <w:tcW w:w="4811" w:type="dxa"/>
          </w:tcPr>
          <w:p w:rsidR="00FF5E08" w:rsidRPr="00FF5E08" w:rsidRDefault="00FF5E08" w:rsidP="00FF5E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5E08">
              <w:rPr>
                <w:sz w:val="24"/>
                <w:szCs w:val="24"/>
              </w:rPr>
              <w:t>Думает о себе как о спонсоре, лидере группы или тренере</w:t>
            </w:r>
          </w:p>
        </w:tc>
      </w:tr>
      <w:tr w:rsidR="00FF5E08" w:rsidRPr="00FF5E08">
        <w:tc>
          <w:tcPr>
            <w:tcW w:w="5129" w:type="dxa"/>
          </w:tcPr>
          <w:p w:rsidR="00FF5E08" w:rsidRPr="00FF5E08" w:rsidRDefault="00FF5E08" w:rsidP="00FF5E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5E08">
              <w:rPr>
                <w:sz w:val="24"/>
                <w:szCs w:val="24"/>
              </w:rPr>
              <w:t>Действует по командной иерархии</w:t>
            </w:r>
          </w:p>
        </w:tc>
        <w:tc>
          <w:tcPr>
            <w:tcW w:w="4811" w:type="dxa"/>
          </w:tcPr>
          <w:p w:rsidR="00FF5E08" w:rsidRPr="00FF5E08" w:rsidRDefault="00FF5E08" w:rsidP="00FF5E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5E08">
              <w:rPr>
                <w:sz w:val="24"/>
                <w:szCs w:val="24"/>
              </w:rPr>
              <w:t xml:space="preserve">Работает с тем, с кем необходимо сделать данную </w:t>
            </w:r>
            <w:r w:rsidR="006D2CFA">
              <w:rPr>
                <w:sz w:val="24"/>
                <w:szCs w:val="24"/>
              </w:rPr>
              <w:t>работу</w:t>
            </w:r>
          </w:p>
        </w:tc>
      </w:tr>
      <w:tr w:rsidR="00FF5E08" w:rsidRPr="00FF5E08">
        <w:tc>
          <w:tcPr>
            <w:tcW w:w="5129" w:type="dxa"/>
          </w:tcPr>
          <w:p w:rsidR="00FF5E08" w:rsidRPr="00FF5E08" w:rsidRDefault="00FF5E08" w:rsidP="00FF5E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5E08">
              <w:rPr>
                <w:sz w:val="24"/>
                <w:szCs w:val="24"/>
              </w:rPr>
              <w:t>Работает в рамках жесткой структуры</w:t>
            </w:r>
          </w:p>
        </w:tc>
        <w:tc>
          <w:tcPr>
            <w:tcW w:w="4811" w:type="dxa"/>
          </w:tcPr>
          <w:p w:rsidR="00FF5E08" w:rsidRPr="00FF5E08" w:rsidRDefault="00FF5E08" w:rsidP="00FF5E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5E08">
              <w:rPr>
                <w:sz w:val="24"/>
                <w:szCs w:val="24"/>
              </w:rPr>
              <w:t>Меняет структуру в зависимости от требований внешней среды</w:t>
            </w:r>
          </w:p>
        </w:tc>
      </w:tr>
      <w:tr w:rsidR="00FF5E08" w:rsidRPr="00FF5E08">
        <w:tc>
          <w:tcPr>
            <w:tcW w:w="5129" w:type="dxa"/>
          </w:tcPr>
          <w:p w:rsidR="00FF5E08" w:rsidRPr="00FF5E08" w:rsidRDefault="00FF5E08" w:rsidP="00FF5E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5E08">
              <w:rPr>
                <w:sz w:val="24"/>
                <w:szCs w:val="24"/>
              </w:rPr>
              <w:t>Сам принимает основные решения</w:t>
            </w:r>
          </w:p>
        </w:tc>
        <w:tc>
          <w:tcPr>
            <w:tcW w:w="4811" w:type="dxa"/>
          </w:tcPr>
          <w:p w:rsidR="00FF5E08" w:rsidRPr="00FF5E08" w:rsidRDefault="00FF5E08" w:rsidP="00FF5E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5E08">
              <w:rPr>
                <w:sz w:val="24"/>
                <w:szCs w:val="24"/>
              </w:rPr>
              <w:t>Привлекает к принятию решений других</w:t>
            </w:r>
          </w:p>
        </w:tc>
      </w:tr>
      <w:tr w:rsidR="00FF5E08" w:rsidRPr="00FF5E08">
        <w:tc>
          <w:tcPr>
            <w:tcW w:w="5129" w:type="dxa"/>
          </w:tcPr>
          <w:p w:rsidR="00FF5E08" w:rsidRPr="00FF5E08" w:rsidRDefault="00FF5E08" w:rsidP="00FF5E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5E08">
              <w:rPr>
                <w:sz w:val="24"/>
                <w:szCs w:val="24"/>
              </w:rPr>
              <w:t>Выводит на себя всю информацию</w:t>
            </w:r>
          </w:p>
        </w:tc>
        <w:tc>
          <w:tcPr>
            <w:tcW w:w="4811" w:type="dxa"/>
          </w:tcPr>
          <w:p w:rsidR="00FF5E08" w:rsidRPr="00FF5E08" w:rsidRDefault="00FF5E08" w:rsidP="00FF5E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5E08">
              <w:rPr>
                <w:sz w:val="24"/>
                <w:szCs w:val="24"/>
              </w:rPr>
              <w:t>Делится информацией с другими</w:t>
            </w:r>
          </w:p>
        </w:tc>
      </w:tr>
    </w:tbl>
    <w:p w:rsidR="00FF5E08" w:rsidRDefault="00FF5E08" w:rsidP="00573091">
      <w:pPr>
        <w:spacing w:line="360" w:lineRule="auto"/>
        <w:jc w:val="both"/>
      </w:pPr>
    </w:p>
    <w:p w:rsidR="00573091" w:rsidRPr="00573091" w:rsidRDefault="00573091" w:rsidP="00573091">
      <w:pPr>
        <w:spacing w:line="360" w:lineRule="auto"/>
        <w:ind w:firstLine="708"/>
        <w:jc w:val="both"/>
      </w:pPr>
      <w:r w:rsidRPr="00573091">
        <w:rPr>
          <w:rFonts w:hint="eastAsia"/>
        </w:rPr>
        <w:t>Менеджер</w:t>
      </w:r>
      <w:r w:rsidRPr="00573091">
        <w:t xml:space="preserve"> </w:t>
      </w:r>
      <w:r w:rsidRPr="00573091">
        <w:rPr>
          <w:rFonts w:hint="eastAsia"/>
        </w:rPr>
        <w:t>старого</w:t>
      </w:r>
      <w:r w:rsidRPr="00573091">
        <w:t xml:space="preserve"> </w:t>
      </w:r>
      <w:r w:rsidRPr="00573091">
        <w:rPr>
          <w:rFonts w:hint="eastAsia"/>
        </w:rPr>
        <w:t>стиля</w:t>
      </w:r>
      <w:r w:rsidRPr="00573091">
        <w:t xml:space="preserve"> </w:t>
      </w:r>
      <w:r w:rsidRPr="00573091">
        <w:rPr>
          <w:rFonts w:hint="eastAsia"/>
        </w:rPr>
        <w:t>часто</w:t>
      </w:r>
      <w:r w:rsidRPr="00573091">
        <w:t xml:space="preserve"> </w:t>
      </w:r>
      <w:r w:rsidRPr="00573091">
        <w:rPr>
          <w:rFonts w:hint="eastAsia"/>
        </w:rPr>
        <w:t>говорит</w:t>
      </w:r>
      <w:r w:rsidRPr="00573091">
        <w:t xml:space="preserve"> </w:t>
      </w:r>
      <w:r w:rsidRPr="00573091">
        <w:rPr>
          <w:rFonts w:hint="eastAsia"/>
        </w:rPr>
        <w:t>людям</w:t>
      </w:r>
      <w:r w:rsidRPr="00573091">
        <w:t xml:space="preserve">, </w:t>
      </w:r>
      <w:r w:rsidRPr="00573091">
        <w:rPr>
          <w:rFonts w:hint="eastAsia"/>
        </w:rPr>
        <w:t>что</w:t>
      </w:r>
      <w:r w:rsidRPr="00573091">
        <w:t xml:space="preserve"> </w:t>
      </w:r>
      <w:r w:rsidRPr="00573091">
        <w:rPr>
          <w:rFonts w:hint="eastAsia"/>
        </w:rPr>
        <w:t>делать</w:t>
      </w:r>
      <w:r w:rsidRPr="00573091">
        <w:t xml:space="preserve"> </w:t>
      </w:r>
      <w:r w:rsidRPr="00573091">
        <w:rPr>
          <w:rFonts w:hint="eastAsia"/>
        </w:rPr>
        <w:t>и</w:t>
      </w:r>
      <w:r>
        <w:t xml:space="preserve"> </w:t>
      </w:r>
      <w:r w:rsidRPr="00573091">
        <w:rPr>
          <w:rFonts w:hint="eastAsia"/>
        </w:rPr>
        <w:t>как</w:t>
      </w:r>
      <w:r w:rsidRPr="00573091">
        <w:t xml:space="preserve"> </w:t>
      </w:r>
      <w:r w:rsidRPr="00573091">
        <w:rPr>
          <w:rFonts w:hint="eastAsia"/>
        </w:rPr>
        <w:t>делать</w:t>
      </w:r>
      <w:r w:rsidRPr="00573091">
        <w:t xml:space="preserve">. </w:t>
      </w:r>
      <w:r w:rsidRPr="00573091">
        <w:rPr>
          <w:rFonts w:hint="eastAsia"/>
        </w:rPr>
        <w:t>Менеджер</w:t>
      </w:r>
      <w:r w:rsidRPr="00573091">
        <w:t xml:space="preserve"> </w:t>
      </w:r>
      <w:r w:rsidRPr="00573091">
        <w:rPr>
          <w:rFonts w:hint="eastAsia"/>
        </w:rPr>
        <w:t>нового</w:t>
      </w:r>
      <w:r w:rsidRPr="00573091">
        <w:t xml:space="preserve"> </w:t>
      </w:r>
      <w:r w:rsidRPr="00573091">
        <w:rPr>
          <w:rFonts w:hint="eastAsia"/>
        </w:rPr>
        <w:t>стиля</w:t>
      </w:r>
      <w:r w:rsidRPr="00573091">
        <w:t xml:space="preserve"> </w:t>
      </w:r>
      <w:r w:rsidRPr="00573091">
        <w:rPr>
          <w:rFonts w:hint="eastAsia"/>
        </w:rPr>
        <w:t>задает</w:t>
      </w:r>
      <w:r w:rsidRPr="00573091">
        <w:t xml:space="preserve"> </w:t>
      </w:r>
      <w:r w:rsidRPr="00573091">
        <w:rPr>
          <w:rFonts w:hint="eastAsia"/>
        </w:rPr>
        <w:t>правильные</w:t>
      </w:r>
      <w:r w:rsidRPr="00573091">
        <w:t xml:space="preserve"> </w:t>
      </w:r>
      <w:r w:rsidRPr="00573091">
        <w:rPr>
          <w:rFonts w:hint="eastAsia"/>
        </w:rPr>
        <w:t>вопросы</w:t>
      </w:r>
      <w:r>
        <w:t xml:space="preserve"> </w:t>
      </w:r>
      <w:r w:rsidRPr="00573091">
        <w:rPr>
          <w:rFonts w:hint="eastAsia"/>
        </w:rPr>
        <w:t>и</w:t>
      </w:r>
      <w:r w:rsidRPr="00573091">
        <w:t xml:space="preserve"> </w:t>
      </w:r>
      <w:r w:rsidRPr="00573091">
        <w:rPr>
          <w:rFonts w:hint="eastAsia"/>
        </w:rPr>
        <w:t>помогает</w:t>
      </w:r>
      <w:r w:rsidRPr="00573091">
        <w:t xml:space="preserve"> </w:t>
      </w:r>
      <w:r w:rsidRPr="00573091">
        <w:rPr>
          <w:rFonts w:hint="eastAsia"/>
        </w:rPr>
        <w:t>работникам</w:t>
      </w:r>
      <w:r w:rsidRPr="00573091">
        <w:t xml:space="preserve"> </w:t>
      </w:r>
      <w:r w:rsidRPr="00573091">
        <w:rPr>
          <w:rFonts w:hint="eastAsia"/>
        </w:rPr>
        <w:t>самим</w:t>
      </w:r>
      <w:r w:rsidRPr="00573091">
        <w:t xml:space="preserve"> </w:t>
      </w:r>
      <w:r w:rsidRPr="00573091">
        <w:rPr>
          <w:rFonts w:hint="eastAsia"/>
        </w:rPr>
        <w:t>делать</w:t>
      </w:r>
      <w:r w:rsidRPr="00573091">
        <w:t xml:space="preserve"> </w:t>
      </w:r>
      <w:r w:rsidRPr="00573091">
        <w:rPr>
          <w:rFonts w:hint="eastAsia"/>
        </w:rPr>
        <w:t>свою</w:t>
      </w:r>
      <w:r w:rsidRPr="00573091">
        <w:t xml:space="preserve"> </w:t>
      </w:r>
      <w:r w:rsidRPr="00573091">
        <w:rPr>
          <w:rFonts w:hint="eastAsia"/>
        </w:rPr>
        <w:t>работу</w:t>
      </w:r>
      <w:r w:rsidRPr="00573091">
        <w:t xml:space="preserve">. </w:t>
      </w:r>
      <w:r w:rsidRPr="00573091">
        <w:rPr>
          <w:rFonts w:hint="eastAsia"/>
        </w:rPr>
        <w:t>Конечно</w:t>
      </w:r>
      <w:r w:rsidRPr="00573091">
        <w:t xml:space="preserve">, </w:t>
      </w:r>
      <w:r w:rsidRPr="00573091">
        <w:rPr>
          <w:rFonts w:hint="eastAsia"/>
        </w:rPr>
        <w:t>в</w:t>
      </w:r>
      <w:r>
        <w:t xml:space="preserve"> </w:t>
      </w:r>
      <w:r w:rsidRPr="00573091">
        <w:rPr>
          <w:rFonts w:hint="eastAsia"/>
        </w:rPr>
        <w:t>реальной</w:t>
      </w:r>
      <w:r w:rsidRPr="00573091">
        <w:t xml:space="preserve"> </w:t>
      </w:r>
      <w:r w:rsidRPr="00573091">
        <w:rPr>
          <w:rFonts w:hint="eastAsia"/>
        </w:rPr>
        <w:t>практике</w:t>
      </w:r>
      <w:r w:rsidRPr="00573091">
        <w:t xml:space="preserve"> </w:t>
      </w:r>
      <w:r w:rsidRPr="00573091">
        <w:rPr>
          <w:rFonts w:hint="eastAsia"/>
        </w:rPr>
        <w:t>последних</w:t>
      </w:r>
      <w:r w:rsidRPr="00573091">
        <w:t xml:space="preserve"> </w:t>
      </w:r>
      <w:r w:rsidRPr="00573091">
        <w:rPr>
          <w:rFonts w:hint="eastAsia"/>
        </w:rPr>
        <w:t>меньше</w:t>
      </w:r>
      <w:r w:rsidRPr="00573091">
        <w:t xml:space="preserve">, </w:t>
      </w:r>
      <w:r w:rsidRPr="00573091">
        <w:rPr>
          <w:rFonts w:hint="eastAsia"/>
        </w:rPr>
        <w:t>чем</w:t>
      </w:r>
      <w:r w:rsidRPr="00573091">
        <w:t xml:space="preserve"> </w:t>
      </w:r>
      <w:r w:rsidRPr="00573091">
        <w:rPr>
          <w:rFonts w:hint="eastAsia"/>
        </w:rPr>
        <w:t>первых</w:t>
      </w:r>
      <w:r w:rsidRPr="00573091">
        <w:t xml:space="preserve">. </w:t>
      </w:r>
      <w:r w:rsidRPr="00573091">
        <w:rPr>
          <w:rFonts w:hint="eastAsia"/>
        </w:rPr>
        <w:t>Однако</w:t>
      </w:r>
      <w:r>
        <w:t xml:space="preserve"> </w:t>
      </w:r>
      <w:r w:rsidRPr="00573091">
        <w:rPr>
          <w:rFonts w:hint="eastAsia"/>
        </w:rPr>
        <w:t>жизнь</w:t>
      </w:r>
      <w:r w:rsidRPr="00573091">
        <w:t xml:space="preserve"> </w:t>
      </w:r>
      <w:r w:rsidRPr="00573091">
        <w:rPr>
          <w:rFonts w:hint="eastAsia"/>
        </w:rPr>
        <w:t>потребует</w:t>
      </w:r>
      <w:r w:rsidRPr="00573091">
        <w:t xml:space="preserve">, </w:t>
      </w:r>
      <w:r w:rsidRPr="00573091">
        <w:rPr>
          <w:rFonts w:hint="eastAsia"/>
        </w:rPr>
        <w:t>так</w:t>
      </w:r>
      <w:r w:rsidRPr="00573091">
        <w:t xml:space="preserve"> </w:t>
      </w:r>
      <w:r w:rsidRPr="00573091">
        <w:rPr>
          <w:rFonts w:hint="eastAsia"/>
        </w:rPr>
        <w:t>или</w:t>
      </w:r>
      <w:r w:rsidRPr="00573091">
        <w:t xml:space="preserve"> </w:t>
      </w:r>
      <w:r w:rsidRPr="00573091">
        <w:rPr>
          <w:rFonts w:hint="eastAsia"/>
        </w:rPr>
        <w:t>иначе</w:t>
      </w:r>
      <w:r w:rsidRPr="00573091">
        <w:t xml:space="preserve">, </w:t>
      </w:r>
      <w:r w:rsidRPr="00573091">
        <w:rPr>
          <w:rFonts w:hint="eastAsia"/>
        </w:rPr>
        <w:t>перестройки</w:t>
      </w:r>
      <w:r w:rsidRPr="00573091">
        <w:t xml:space="preserve"> </w:t>
      </w:r>
      <w:r w:rsidRPr="00573091">
        <w:rPr>
          <w:rFonts w:hint="eastAsia"/>
        </w:rPr>
        <w:t>стиля</w:t>
      </w:r>
      <w:r w:rsidRPr="00573091">
        <w:t xml:space="preserve"> </w:t>
      </w:r>
      <w:r w:rsidRPr="00573091">
        <w:rPr>
          <w:rFonts w:hint="eastAsia"/>
        </w:rPr>
        <w:t>у</w:t>
      </w:r>
      <w:r>
        <w:t xml:space="preserve"> </w:t>
      </w:r>
      <w:r w:rsidRPr="00573091">
        <w:rPr>
          <w:rFonts w:hint="eastAsia"/>
        </w:rPr>
        <w:t>менеджеров</w:t>
      </w:r>
      <w:r w:rsidRPr="00573091">
        <w:t>.</w:t>
      </w:r>
    </w:p>
    <w:p w:rsidR="00573091" w:rsidRPr="00573091" w:rsidRDefault="00573091" w:rsidP="00573091">
      <w:pPr>
        <w:spacing w:line="360" w:lineRule="auto"/>
        <w:ind w:firstLine="708"/>
        <w:jc w:val="both"/>
      </w:pPr>
      <w:r w:rsidRPr="00573091">
        <w:rPr>
          <w:rFonts w:hint="eastAsia"/>
        </w:rPr>
        <w:t>Изменение</w:t>
      </w:r>
      <w:r w:rsidRPr="00573091">
        <w:t xml:space="preserve"> </w:t>
      </w:r>
      <w:r w:rsidRPr="00573091">
        <w:rPr>
          <w:rFonts w:hint="eastAsia"/>
        </w:rPr>
        <w:t>природы</w:t>
      </w:r>
      <w:r w:rsidRPr="00573091">
        <w:t xml:space="preserve"> </w:t>
      </w:r>
      <w:r w:rsidRPr="00573091">
        <w:rPr>
          <w:rFonts w:hint="eastAsia"/>
        </w:rPr>
        <w:t>рабочей</w:t>
      </w:r>
      <w:r w:rsidRPr="00573091">
        <w:t xml:space="preserve"> </w:t>
      </w:r>
      <w:r w:rsidRPr="00573091">
        <w:rPr>
          <w:rFonts w:hint="eastAsia"/>
        </w:rPr>
        <w:t>силы</w:t>
      </w:r>
      <w:r w:rsidRPr="00573091">
        <w:t xml:space="preserve">. </w:t>
      </w:r>
      <w:r w:rsidRPr="00573091">
        <w:rPr>
          <w:rFonts w:hint="eastAsia"/>
        </w:rPr>
        <w:t>В</w:t>
      </w:r>
      <w:r w:rsidRPr="00573091">
        <w:t xml:space="preserve"> </w:t>
      </w:r>
      <w:r w:rsidRPr="00573091">
        <w:rPr>
          <w:rFonts w:hint="eastAsia"/>
        </w:rPr>
        <w:t>дополнение</w:t>
      </w:r>
      <w:r w:rsidRPr="00573091">
        <w:t xml:space="preserve"> </w:t>
      </w:r>
      <w:r w:rsidRPr="00573091">
        <w:rPr>
          <w:rFonts w:hint="eastAsia"/>
        </w:rPr>
        <w:t>к</w:t>
      </w:r>
      <w:r>
        <w:t xml:space="preserve"> </w:t>
      </w:r>
      <w:r w:rsidRPr="00573091">
        <w:rPr>
          <w:rFonts w:hint="eastAsia"/>
        </w:rPr>
        <w:t>глобализации</w:t>
      </w:r>
      <w:r w:rsidRPr="00573091">
        <w:t xml:space="preserve">, </w:t>
      </w:r>
      <w:r w:rsidRPr="00573091">
        <w:rPr>
          <w:rFonts w:hint="eastAsia"/>
        </w:rPr>
        <w:t>информационным</w:t>
      </w:r>
      <w:r w:rsidRPr="00573091">
        <w:t xml:space="preserve"> </w:t>
      </w:r>
      <w:r w:rsidRPr="00573091">
        <w:rPr>
          <w:rFonts w:hint="eastAsia"/>
        </w:rPr>
        <w:t>технологиям</w:t>
      </w:r>
      <w:r w:rsidRPr="00573091">
        <w:t xml:space="preserve"> </w:t>
      </w:r>
      <w:r w:rsidRPr="00573091">
        <w:rPr>
          <w:rFonts w:hint="eastAsia"/>
        </w:rPr>
        <w:t>и</w:t>
      </w:r>
      <w:r w:rsidRPr="00573091">
        <w:t xml:space="preserve"> </w:t>
      </w:r>
      <w:r w:rsidRPr="00573091">
        <w:rPr>
          <w:rFonts w:hint="eastAsia"/>
        </w:rPr>
        <w:t>новой</w:t>
      </w:r>
      <w:r>
        <w:t xml:space="preserve"> </w:t>
      </w:r>
      <w:r w:rsidRPr="00573091">
        <w:rPr>
          <w:rFonts w:hint="eastAsia"/>
        </w:rPr>
        <w:t>управленческой</w:t>
      </w:r>
      <w:r w:rsidRPr="00573091">
        <w:t xml:space="preserve"> </w:t>
      </w:r>
      <w:r w:rsidRPr="00573091">
        <w:rPr>
          <w:rFonts w:hint="eastAsia"/>
        </w:rPr>
        <w:t>философии</w:t>
      </w:r>
      <w:r w:rsidRPr="00573091">
        <w:t xml:space="preserve"> </w:t>
      </w:r>
      <w:r w:rsidRPr="00573091">
        <w:rPr>
          <w:rFonts w:hint="eastAsia"/>
        </w:rPr>
        <w:t>организации</w:t>
      </w:r>
      <w:r w:rsidRPr="00573091">
        <w:t xml:space="preserve"> </w:t>
      </w:r>
      <w:r w:rsidRPr="00573091">
        <w:rPr>
          <w:rFonts w:hint="eastAsia"/>
        </w:rPr>
        <w:t>должны</w:t>
      </w:r>
      <w:r w:rsidRPr="00573091">
        <w:t xml:space="preserve"> </w:t>
      </w:r>
      <w:r w:rsidRPr="00573091">
        <w:rPr>
          <w:rFonts w:hint="eastAsia"/>
        </w:rPr>
        <w:t>нанимать</w:t>
      </w:r>
      <w:r>
        <w:t xml:space="preserve"> </w:t>
      </w:r>
      <w:r w:rsidRPr="00573091">
        <w:rPr>
          <w:rFonts w:hint="eastAsia"/>
        </w:rPr>
        <w:t>работников</w:t>
      </w:r>
      <w:r w:rsidRPr="00573091">
        <w:t xml:space="preserve"> </w:t>
      </w:r>
      <w:r w:rsidRPr="00573091">
        <w:rPr>
          <w:rFonts w:hint="eastAsia"/>
        </w:rPr>
        <w:t>всех</w:t>
      </w:r>
      <w:r w:rsidRPr="00573091">
        <w:t xml:space="preserve"> </w:t>
      </w:r>
      <w:r w:rsidRPr="00573091">
        <w:rPr>
          <w:rFonts w:hint="eastAsia"/>
        </w:rPr>
        <w:t>уровней</w:t>
      </w:r>
      <w:r w:rsidRPr="00573091">
        <w:t xml:space="preserve"> </w:t>
      </w:r>
      <w:r w:rsidRPr="00573091">
        <w:rPr>
          <w:rFonts w:hint="eastAsia"/>
        </w:rPr>
        <w:t>из</w:t>
      </w:r>
      <w:r w:rsidRPr="00573091">
        <w:t xml:space="preserve"> </w:t>
      </w:r>
      <w:r w:rsidRPr="00573091">
        <w:rPr>
          <w:rFonts w:hint="eastAsia"/>
        </w:rPr>
        <w:t>числа</w:t>
      </w:r>
      <w:r w:rsidRPr="00573091">
        <w:t xml:space="preserve"> </w:t>
      </w:r>
      <w:r w:rsidRPr="00573091">
        <w:rPr>
          <w:rFonts w:hint="eastAsia"/>
        </w:rPr>
        <w:t>имеющейся</w:t>
      </w:r>
      <w:r w:rsidRPr="00573091">
        <w:t xml:space="preserve"> </w:t>
      </w:r>
      <w:r w:rsidRPr="00573091">
        <w:rPr>
          <w:rFonts w:hint="eastAsia"/>
        </w:rPr>
        <w:t>на</w:t>
      </w:r>
      <w:r w:rsidRPr="00573091">
        <w:t xml:space="preserve"> </w:t>
      </w:r>
      <w:r w:rsidRPr="00573091">
        <w:rPr>
          <w:rFonts w:hint="eastAsia"/>
        </w:rPr>
        <w:t>рынке</w:t>
      </w:r>
      <w:r>
        <w:t xml:space="preserve"> </w:t>
      </w:r>
      <w:r w:rsidRPr="00573091">
        <w:rPr>
          <w:rFonts w:hint="eastAsia"/>
        </w:rPr>
        <w:t>рабочей</w:t>
      </w:r>
      <w:r w:rsidRPr="00573091">
        <w:t xml:space="preserve"> </w:t>
      </w:r>
      <w:r w:rsidRPr="00573091">
        <w:rPr>
          <w:rFonts w:hint="eastAsia"/>
        </w:rPr>
        <w:t>силы</w:t>
      </w:r>
      <w:r w:rsidRPr="00573091">
        <w:t xml:space="preserve">. </w:t>
      </w:r>
      <w:r w:rsidRPr="00573091">
        <w:rPr>
          <w:rFonts w:hint="eastAsia"/>
        </w:rPr>
        <w:t>При</w:t>
      </w:r>
      <w:r w:rsidRPr="00573091">
        <w:t xml:space="preserve"> </w:t>
      </w:r>
      <w:r w:rsidRPr="00573091">
        <w:rPr>
          <w:rFonts w:hint="eastAsia"/>
        </w:rPr>
        <w:t>этом</w:t>
      </w:r>
      <w:r w:rsidRPr="00573091">
        <w:t xml:space="preserve"> </w:t>
      </w:r>
      <w:r w:rsidRPr="00573091">
        <w:rPr>
          <w:rFonts w:hint="eastAsia"/>
        </w:rPr>
        <w:t>необходимо</w:t>
      </w:r>
      <w:r w:rsidRPr="00573091">
        <w:t xml:space="preserve"> </w:t>
      </w:r>
      <w:r w:rsidRPr="00573091">
        <w:rPr>
          <w:rFonts w:hint="eastAsia"/>
        </w:rPr>
        <w:t>учитывать</w:t>
      </w:r>
      <w:r w:rsidRPr="00573091">
        <w:t xml:space="preserve"> </w:t>
      </w:r>
      <w:r w:rsidRPr="00573091">
        <w:rPr>
          <w:rFonts w:hint="eastAsia"/>
        </w:rPr>
        <w:t>различия</w:t>
      </w:r>
      <w:r w:rsidRPr="00573091">
        <w:t xml:space="preserve"> </w:t>
      </w:r>
      <w:r w:rsidRPr="00573091">
        <w:rPr>
          <w:rFonts w:hint="eastAsia"/>
        </w:rPr>
        <w:t>как</w:t>
      </w:r>
      <w:r w:rsidRPr="00573091">
        <w:t xml:space="preserve"> </w:t>
      </w:r>
      <w:r w:rsidRPr="00573091">
        <w:rPr>
          <w:rFonts w:hint="eastAsia"/>
        </w:rPr>
        <w:t>в</w:t>
      </w:r>
      <w:r>
        <w:t xml:space="preserve"> </w:t>
      </w:r>
      <w:r w:rsidRPr="00573091">
        <w:rPr>
          <w:rFonts w:hint="eastAsia"/>
        </w:rPr>
        <w:t>национальной</w:t>
      </w:r>
      <w:r w:rsidRPr="00573091">
        <w:t xml:space="preserve">, </w:t>
      </w:r>
      <w:r w:rsidRPr="00573091">
        <w:rPr>
          <w:rFonts w:hint="eastAsia"/>
        </w:rPr>
        <w:t>так</w:t>
      </w:r>
      <w:r w:rsidRPr="00573091">
        <w:t xml:space="preserve"> </w:t>
      </w:r>
      <w:r w:rsidRPr="00573091">
        <w:rPr>
          <w:rFonts w:hint="eastAsia"/>
        </w:rPr>
        <w:t>и</w:t>
      </w:r>
      <w:r w:rsidRPr="00573091">
        <w:t xml:space="preserve"> </w:t>
      </w:r>
      <w:r w:rsidRPr="00573091">
        <w:rPr>
          <w:rFonts w:hint="eastAsia"/>
        </w:rPr>
        <w:t>в</w:t>
      </w:r>
      <w:r w:rsidRPr="00573091">
        <w:t xml:space="preserve"> </w:t>
      </w:r>
      <w:r w:rsidRPr="00573091">
        <w:rPr>
          <w:rFonts w:hint="eastAsia"/>
        </w:rPr>
        <w:t>организационной</w:t>
      </w:r>
      <w:r w:rsidRPr="00573091">
        <w:t xml:space="preserve"> </w:t>
      </w:r>
      <w:r w:rsidRPr="00573091">
        <w:rPr>
          <w:rFonts w:hint="eastAsia"/>
        </w:rPr>
        <w:t>культурах</w:t>
      </w:r>
      <w:r w:rsidRPr="00573091">
        <w:t xml:space="preserve"> </w:t>
      </w:r>
      <w:r w:rsidRPr="00573091">
        <w:rPr>
          <w:rFonts w:hint="eastAsia"/>
        </w:rPr>
        <w:t>нанимаемых</w:t>
      </w:r>
      <w:r>
        <w:t xml:space="preserve"> </w:t>
      </w:r>
      <w:r w:rsidRPr="00573091">
        <w:rPr>
          <w:rFonts w:hint="eastAsia"/>
        </w:rPr>
        <w:t>работников</w:t>
      </w:r>
      <w:r w:rsidRPr="00573091">
        <w:t xml:space="preserve">, </w:t>
      </w:r>
      <w:r w:rsidRPr="00573091">
        <w:rPr>
          <w:rFonts w:hint="eastAsia"/>
        </w:rPr>
        <w:t>приносящих</w:t>
      </w:r>
      <w:r w:rsidRPr="00573091">
        <w:t xml:space="preserve"> </w:t>
      </w:r>
      <w:r w:rsidRPr="00573091">
        <w:rPr>
          <w:rFonts w:hint="eastAsia"/>
        </w:rPr>
        <w:t>с</w:t>
      </w:r>
      <w:r w:rsidRPr="00573091">
        <w:t xml:space="preserve"> </w:t>
      </w:r>
      <w:r w:rsidRPr="00573091">
        <w:rPr>
          <w:rFonts w:hint="eastAsia"/>
        </w:rPr>
        <w:t>собой</w:t>
      </w:r>
      <w:r w:rsidRPr="00573091">
        <w:t xml:space="preserve"> </w:t>
      </w:r>
      <w:r w:rsidRPr="00573091">
        <w:rPr>
          <w:rFonts w:hint="eastAsia"/>
        </w:rPr>
        <w:t>на</w:t>
      </w:r>
      <w:r w:rsidRPr="00573091">
        <w:t xml:space="preserve"> </w:t>
      </w:r>
      <w:r w:rsidRPr="00573091">
        <w:rPr>
          <w:rFonts w:hint="eastAsia"/>
        </w:rPr>
        <w:t>новое</w:t>
      </w:r>
      <w:r w:rsidRPr="00573091">
        <w:t xml:space="preserve"> </w:t>
      </w:r>
      <w:r w:rsidRPr="00573091">
        <w:rPr>
          <w:rFonts w:hint="eastAsia"/>
        </w:rPr>
        <w:t>место</w:t>
      </w:r>
      <w:r w:rsidRPr="00573091">
        <w:t xml:space="preserve"> </w:t>
      </w:r>
      <w:r w:rsidRPr="00573091">
        <w:rPr>
          <w:rFonts w:hint="eastAsia"/>
        </w:rPr>
        <w:t>работы</w:t>
      </w:r>
      <w:r w:rsidRPr="00573091">
        <w:t xml:space="preserve"> </w:t>
      </w:r>
      <w:r w:rsidRPr="00573091">
        <w:rPr>
          <w:rFonts w:hint="eastAsia"/>
        </w:rPr>
        <w:t>так</w:t>
      </w:r>
      <w:r>
        <w:t xml:space="preserve"> </w:t>
      </w:r>
      <w:r w:rsidRPr="00573091">
        <w:rPr>
          <w:rFonts w:hint="eastAsia"/>
        </w:rPr>
        <w:t>называемый</w:t>
      </w:r>
      <w:r w:rsidRPr="00573091">
        <w:t xml:space="preserve"> </w:t>
      </w:r>
      <w:r w:rsidRPr="00573091">
        <w:rPr>
          <w:rFonts w:hint="eastAsia"/>
        </w:rPr>
        <w:t>«вирус»</w:t>
      </w:r>
      <w:r w:rsidRPr="00573091">
        <w:t xml:space="preserve"> </w:t>
      </w:r>
      <w:r w:rsidRPr="00573091">
        <w:rPr>
          <w:rFonts w:hint="eastAsia"/>
        </w:rPr>
        <w:t>другой</w:t>
      </w:r>
      <w:r w:rsidRPr="00573091">
        <w:t xml:space="preserve"> </w:t>
      </w:r>
      <w:r w:rsidRPr="00573091">
        <w:rPr>
          <w:rFonts w:hint="eastAsia"/>
        </w:rPr>
        <w:t>культуры</w:t>
      </w:r>
      <w:r w:rsidRPr="00573091">
        <w:t xml:space="preserve">, </w:t>
      </w:r>
      <w:r w:rsidRPr="00573091">
        <w:rPr>
          <w:rFonts w:hint="eastAsia"/>
        </w:rPr>
        <w:t>и</w:t>
      </w:r>
      <w:r w:rsidRPr="00573091">
        <w:t xml:space="preserve"> </w:t>
      </w:r>
      <w:r w:rsidRPr="00573091">
        <w:rPr>
          <w:rFonts w:hint="eastAsia"/>
        </w:rPr>
        <w:t>способность</w:t>
      </w:r>
      <w:r>
        <w:t xml:space="preserve"> </w:t>
      </w:r>
      <w:r w:rsidRPr="00573091">
        <w:rPr>
          <w:rFonts w:hint="eastAsia"/>
        </w:rPr>
        <w:t>организации</w:t>
      </w:r>
      <w:r w:rsidRPr="00573091">
        <w:t xml:space="preserve"> </w:t>
      </w:r>
      <w:r w:rsidRPr="00573091">
        <w:rPr>
          <w:rFonts w:hint="eastAsia"/>
        </w:rPr>
        <w:t>противостоять</w:t>
      </w:r>
      <w:r w:rsidRPr="00573091">
        <w:t xml:space="preserve"> </w:t>
      </w:r>
      <w:r w:rsidRPr="00573091">
        <w:rPr>
          <w:rFonts w:hint="eastAsia"/>
        </w:rPr>
        <w:t>этому</w:t>
      </w:r>
      <w:r w:rsidRPr="00573091">
        <w:t xml:space="preserve"> </w:t>
      </w:r>
      <w:r w:rsidRPr="00573091">
        <w:rPr>
          <w:rFonts w:hint="eastAsia"/>
        </w:rPr>
        <w:t>вирусу</w:t>
      </w:r>
      <w:r w:rsidRPr="00573091">
        <w:t>.</w:t>
      </w:r>
    </w:p>
    <w:p w:rsidR="00573091" w:rsidRPr="00573091" w:rsidRDefault="00573091" w:rsidP="00D30082">
      <w:pPr>
        <w:spacing w:line="360" w:lineRule="auto"/>
        <w:ind w:firstLine="708"/>
        <w:jc w:val="both"/>
      </w:pPr>
      <w:r w:rsidRPr="00573091">
        <w:rPr>
          <w:rFonts w:hint="eastAsia"/>
        </w:rPr>
        <w:t>Рынок</w:t>
      </w:r>
      <w:r w:rsidRPr="00573091">
        <w:t xml:space="preserve"> </w:t>
      </w:r>
      <w:r w:rsidRPr="00573091">
        <w:rPr>
          <w:rFonts w:hint="eastAsia"/>
        </w:rPr>
        <w:t>рабочей</w:t>
      </w:r>
      <w:r w:rsidRPr="00573091">
        <w:t xml:space="preserve"> </w:t>
      </w:r>
      <w:r w:rsidRPr="00573091">
        <w:rPr>
          <w:rFonts w:hint="eastAsia"/>
        </w:rPr>
        <w:t>силы</w:t>
      </w:r>
      <w:r w:rsidRPr="00573091">
        <w:t xml:space="preserve"> </w:t>
      </w:r>
      <w:r w:rsidRPr="00573091">
        <w:rPr>
          <w:rFonts w:hint="eastAsia"/>
        </w:rPr>
        <w:t>претерпевает</w:t>
      </w:r>
      <w:r w:rsidRPr="00573091">
        <w:t xml:space="preserve"> </w:t>
      </w:r>
      <w:r w:rsidRPr="00573091">
        <w:rPr>
          <w:rFonts w:hint="eastAsia"/>
        </w:rPr>
        <w:t>сегодня</w:t>
      </w:r>
      <w:r w:rsidRPr="00573091">
        <w:t xml:space="preserve"> </w:t>
      </w:r>
      <w:r w:rsidRPr="00573091">
        <w:rPr>
          <w:rFonts w:hint="eastAsia"/>
        </w:rPr>
        <w:t>следующие</w:t>
      </w:r>
      <w:r>
        <w:t xml:space="preserve"> </w:t>
      </w:r>
      <w:r w:rsidRPr="00573091">
        <w:rPr>
          <w:rFonts w:hint="eastAsia"/>
        </w:rPr>
        <w:t>изменения</w:t>
      </w:r>
      <w:r w:rsidRPr="00573091">
        <w:t xml:space="preserve">.. </w:t>
      </w:r>
      <w:r w:rsidRPr="00573091">
        <w:rPr>
          <w:rFonts w:hint="eastAsia"/>
        </w:rPr>
        <w:t>Устойчиво</w:t>
      </w:r>
      <w:r w:rsidRPr="00573091">
        <w:t xml:space="preserve"> </w:t>
      </w:r>
      <w:r w:rsidRPr="00573091">
        <w:rPr>
          <w:rFonts w:hint="eastAsia"/>
        </w:rPr>
        <w:t>растет</w:t>
      </w:r>
      <w:r w:rsidRPr="00573091">
        <w:t xml:space="preserve"> </w:t>
      </w:r>
      <w:r w:rsidRPr="00573091">
        <w:rPr>
          <w:rFonts w:hint="eastAsia"/>
        </w:rPr>
        <w:t>средний</w:t>
      </w:r>
      <w:r w:rsidRPr="00573091">
        <w:t xml:space="preserve"> </w:t>
      </w:r>
      <w:r w:rsidRPr="00573091">
        <w:rPr>
          <w:rFonts w:hint="eastAsia"/>
        </w:rPr>
        <w:t>возраст</w:t>
      </w:r>
      <w:r w:rsidRPr="00573091">
        <w:t xml:space="preserve"> </w:t>
      </w:r>
      <w:r w:rsidRPr="00573091">
        <w:rPr>
          <w:rFonts w:hint="eastAsia"/>
        </w:rPr>
        <w:t>рабочей</w:t>
      </w:r>
      <w:r w:rsidRPr="00573091">
        <w:t xml:space="preserve"> </w:t>
      </w:r>
      <w:r w:rsidRPr="00573091">
        <w:rPr>
          <w:rFonts w:hint="eastAsia"/>
        </w:rPr>
        <w:t>силы</w:t>
      </w:r>
      <w:r w:rsidRPr="00573091">
        <w:t xml:space="preserve"> </w:t>
      </w:r>
      <w:r w:rsidRPr="00573091">
        <w:rPr>
          <w:rFonts w:hint="eastAsia"/>
        </w:rPr>
        <w:t>и</w:t>
      </w:r>
      <w:r>
        <w:t xml:space="preserve"> </w:t>
      </w:r>
      <w:r w:rsidRPr="00573091">
        <w:rPr>
          <w:rFonts w:hint="eastAsia"/>
        </w:rPr>
        <w:t>уровень</w:t>
      </w:r>
      <w:r w:rsidRPr="00573091">
        <w:t xml:space="preserve"> </w:t>
      </w:r>
      <w:r w:rsidRPr="00573091">
        <w:rPr>
          <w:rFonts w:hint="eastAsia"/>
        </w:rPr>
        <w:t>квалификации</w:t>
      </w:r>
      <w:r w:rsidRPr="00573091">
        <w:t xml:space="preserve">. </w:t>
      </w:r>
      <w:r w:rsidRPr="00573091">
        <w:rPr>
          <w:rFonts w:hint="eastAsia"/>
        </w:rPr>
        <w:t>Увеличивается</w:t>
      </w:r>
      <w:r w:rsidRPr="00573091">
        <w:t xml:space="preserve"> </w:t>
      </w:r>
      <w:r w:rsidRPr="00573091">
        <w:rPr>
          <w:rFonts w:hint="eastAsia"/>
        </w:rPr>
        <w:t>занятость</w:t>
      </w:r>
      <w:r w:rsidRPr="00573091">
        <w:t xml:space="preserve"> </w:t>
      </w:r>
      <w:r w:rsidRPr="00573091">
        <w:rPr>
          <w:rFonts w:hint="eastAsia"/>
        </w:rPr>
        <w:t>женщин</w:t>
      </w:r>
      <w:r w:rsidRPr="00573091">
        <w:t>,</w:t>
      </w:r>
      <w:r>
        <w:t xml:space="preserve"> </w:t>
      </w:r>
      <w:r w:rsidRPr="00573091">
        <w:rPr>
          <w:rFonts w:hint="eastAsia"/>
        </w:rPr>
        <w:t>особенно</w:t>
      </w:r>
      <w:r w:rsidRPr="00573091">
        <w:t xml:space="preserve"> </w:t>
      </w:r>
      <w:r w:rsidRPr="00573091">
        <w:rPr>
          <w:rFonts w:hint="eastAsia"/>
        </w:rPr>
        <w:t>в</w:t>
      </w:r>
      <w:r w:rsidRPr="00573091">
        <w:t xml:space="preserve"> </w:t>
      </w:r>
      <w:r w:rsidRPr="00573091">
        <w:rPr>
          <w:rFonts w:hint="eastAsia"/>
        </w:rPr>
        <w:t>числе</w:t>
      </w:r>
      <w:r w:rsidRPr="00573091">
        <w:t xml:space="preserve"> </w:t>
      </w:r>
      <w:r w:rsidRPr="00573091">
        <w:rPr>
          <w:rFonts w:hint="eastAsia"/>
        </w:rPr>
        <w:t>менеджеров</w:t>
      </w:r>
      <w:r w:rsidRPr="00573091">
        <w:t xml:space="preserve"> </w:t>
      </w:r>
      <w:r w:rsidRPr="00573091">
        <w:rPr>
          <w:rFonts w:hint="eastAsia"/>
        </w:rPr>
        <w:t>среднего</w:t>
      </w:r>
      <w:r w:rsidRPr="00573091">
        <w:t xml:space="preserve"> </w:t>
      </w:r>
      <w:r w:rsidRPr="00573091">
        <w:rPr>
          <w:rFonts w:hint="eastAsia"/>
        </w:rPr>
        <w:t>звена</w:t>
      </w:r>
      <w:r w:rsidRPr="00573091">
        <w:t xml:space="preserve">. </w:t>
      </w:r>
      <w:r w:rsidRPr="00573091">
        <w:rPr>
          <w:rFonts w:hint="eastAsia"/>
        </w:rPr>
        <w:t>Люди</w:t>
      </w:r>
      <w:r w:rsidRPr="00573091">
        <w:t xml:space="preserve"> </w:t>
      </w:r>
      <w:r w:rsidRPr="00573091">
        <w:rPr>
          <w:rFonts w:hint="eastAsia"/>
        </w:rPr>
        <w:t>все</w:t>
      </w:r>
      <w:r w:rsidRPr="00573091">
        <w:t xml:space="preserve"> </w:t>
      </w:r>
      <w:r w:rsidRPr="00573091">
        <w:rPr>
          <w:rFonts w:hint="eastAsia"/>
        </w:rPr>
        <w:t>больше</w:t>
      </w:r>
      <w:r w:rsidRPr="00573091">
        <w:t xml:space="preserve"> </w:t>
      </w:r>
      <w:r w:rsidRPr="00573091">
        <w:rPr>
          <w:rFonts w:hint="eastAsia"/>
        </w:rPr>
        <w:t>и</w:t>
      </w:r>
      <w:r>
        <w:t xml:space="preserve"> </w:t>
      </w:r>
      <w:r w:rsidRPr="00573091">
        <w:rPr>
          <w:rFonts w:hint="eastAsia"/>
        </w:rPr>
        <w:t>больше</w:t>
      </w:r>
      <w:r w:rsidRPr="00573091">
        <w:t xml:space="preserve"> </w:t>
      </w:r>
      <w:r w:rsidRPr="00573091">
        <w:rPr>
          <w:rFonts w:hint="eastAsia"/>
        </w:rPr>
        <w:t>работают</w:t>
      </w:r>
      <w:r w:rsidRPr="00573091">
        <w:t xml:space="preserve"> </w:t>
      </w:r>
      <w:r w:rsidRPr="00573091">
        <w:rPr>
          <w:rFonts w:hint="eastAsia"/>
        </w:rPr>
        <w:t>не</w:t>
      </w:r>
      <w:r w:rsidRPr="00573091">
        <w:t xml:space="preserve"> </w:t>
      </w:r>
      <w:r w:rsidRPr="00573091">
        <w:rPr>
          <w:rFonts w:hint="eastAsia"/>
        </w:rPr>
        <w:t>только</w:t>
      </w:r>
      <w:r w:rsidRPr="00573091">
        <w:t xml:space="preserve"> </w:t>
      </w:r>
      <w:r w:rsidRPr="00573091">
        <w:rPr>
          <w:rFonts w:hint="eastAsia"/>
        </w:rPr>
        <w:t>на</w:t>
      </w:r>
      <w:r w:rsidRPr="00573091">
        <w:t xml:space="preserve"> </w:t>
      </w:r>
      <w:r w:rsidRPr="00573091">
        <w:rPr>
          <w:rFonts w:hint="eastAsia"/>
        </w:rPr>
        <w:t>одном</w:t>
      </w:r>
      <w:r w:rsidRPr="00573091">
        <w:t xml:space="preserve"> </w:t>
      </w:r>
      <w:r w:rsidRPr="00573091">
        <w:rPr>
          <w:rFonts w:hint="eastAsia"/>
        </w:rPr>
        <w:t>месте</w:t>
      </w:r>
      <w:r w:rsidRPr="00573091">
        <w:t xml:space="preserve">. </w:t>
      </w:r>
      <w:r w:rsidRPr="00573091">
        <w:rPr>
          <w:rFonts w:hint="eastAsia"/>
        </w:rPr>
        <w:t>Многие</w:t>
      </w:r>
      <w:r w:rsidRPr="00573091">
        <w:t xml:space="preserve"> </w:t>
      </w:r>
      <w:r w:rsidRPr="00573091">
        <w:rPr>
          <w:rFonts w:hint="eastAsia"/>
        </w:rPr>
        <w:t>заняты</w:t>
      </w:r>
      <w:r>
        <w:t xml:space="preserve"> </w:t>
      </w:r>
      <w:r w:rsidRPr="00573091">
        <w:rPr>
          <w:rFonts w:hint="eastAsia"/>
        </w:rPr>
        <w:t>только</w:t>
      </w:r>
      <w:r w:rsidRPr="00573091">
        <w:t xml:space="preserve"> </w:t>
      </w:r>
      <w:r w:rsidRPr="00573091">
        <w:rPr>
          <w:rFonts w:hint="eastAsia"/>
        </w:rPr>
        <w:t>частично</w:t>
      </w:r>
      <w:r w:rsidRPr="00573091">
        <w:t xml:space="preserve"> </w:t>
      </w:r>
      <w:r w:rsidRPr="00573091">
        <w:rPr>
          <w:rFonts w:hint="eastAsia"/>
        </w:rPr>
        <w:t>или</w:t>
      </w:r>
      <w:r w:rsidRPr="00573091">
        <w:t xml:space="preserve"> </w:t>
      </w:r>
      <w:r w:rsidRPr="00573091">
        <w:rPr>
          <w:rFonts w:hint="eastAsia"/>
        </w:rPr>
        <w:t>в</w:t>
      </w:r>
      <w:r w:rsidRPr="00573091">
        <w:t xml:space="preserve"> </w:t>
      </w:r>
      <w:r w:rsidRPr="00573091">
        <w:rPr>
          <w:rFonts w:hint="eastAsia"/>
        </w:rPr>
        <w:t>виртуальных</w:t>
      </w:r>
      <w:r w:rsidRPr="00573091">
        <w:t xml:space="preserve"> </w:t>
      </w:r>
      <w:r w:rsidRPr="00573091">
        <w:rPr>
          <w:rFonts w:hint="eastAsia"/>
        </w:rPr>
        <w:t>структурах</w:t>
      </w:r>
      <w:r w:rsidRPr="00573091">
        <w:t xml:space="preserve">. </w:t>
      </w:r>
      <w:r w:rsidRPr="00573091">
        <w:rPr>
          <w:rFonts w:hint="eastAsia"/>
        </w:rPr>
        <w:t>Увеличивается</w:t>
      </w:r>
      <w:r>
        <w:t xml:space="preserve"> </w:t>
      </w:r>
      <w:r w:rsidRPr="00573091">
        <w:rPr>
          <w:rFonts w:hint="eastAsia"/>
        </w:rPr>
        <w:t>количество</w:t>
      </w:r>
      <w:r w:rsidRPr="00573091">
        <w:t xml:space="preserve"> </w:t>
      </w:r>
      <w:r w:rsidRPr="00573091">
        <w:rPr>
          <w:rFonts w:hint="eastAsia"/>
        </w:rPr>
        <w:t>работающих</w:t>
      </w:r>
      <w:r w:rsidRPr="00573091">
        <w:t xml:space="preserve"> </w:t>
      </w:r>
      <w:r w:rsidRPr="00573091">
        <w:rPr>
          <w:rFonts w:hint="eastAsia"/>
        </w:rPr>
        <w:t>на</w:t>
      </w:r>
      <w:r w:rsidRPr="00573091">
        <w:t xml:space="preserve"> </w:t>
      </w:r>
      <w:r w:rsidRPr="00573091">
        <w:rPr>
          <w:rFonts w:hint="eastAsia"/>
        </w:rPr>
        <w:t>дому</w:t>
      </w:r>
      <w:r w:rsidRPr="00573091">
        <w:t xml:space="preserve">. </w:t>
      </w:r>
      <w:r w:rsidRPr="00573091">
        <w:rPr>
          <w:rFonts w:hint="eastAsia"/>
        </w:rPr>
        <w:t>Людей</w:t>
      </w:r>
      <w:r w:rsidRPr="00573091">
        <w:t xml:space="preserve">, </w:t>
      </w:r>
      <w:r w:rsidRPr="00573091">
        <w:rPr>
          <w:rFonts w:hint="eastAsia"/>
        </w:rPr>
        <w:t>занимающихся</w:t>
      </w:r>
      <w:r>
        <w:t xml:space="preserve"> </w:t>
      </w:r>
      <w:r w:rsidRPr="00573091">
        <w:rPr>
          <w:rFonts w:hint="eastAsia"/>
        </w:rPr>
        <w:t>наймом</w:t>
      </w:r>
      <w:r w:rsidRPr="00573091">
        <w:t xml:space="preserve">, </w:t>
      </w:r>
      <w:r w:rsidRPr="00573091">
        <w:rPr>
          <w:rFonts w:hint="eastAsia"/>
        </w:rPr>
        <w:t>становится</w:t>
      </w:r>
      <w:r w:rsidRPr="00573091">
        <w:t xml:space="preserve"> </w:t>
      </w:r>
      <w:r w:rsidRPr="00573091">
        <w:rPr>
          <w:rFonts w:hint="eastAsia"/>
        </w:rPr>
        <w:t>все</w:t>
      </w:r>
      <w:r w:rsidRPr="00573091">
        <w:t xml:space="preserve"> </w:t>
      </w:r>
      <w:r w:rsidRPr="00573091">
        <w:rPr>
          <w:rFonts w:hint="eastAsia"/>
        </w:rPr>
        <w:t>больше</w:t>
      </w:r>
      <w:r w:rsidRPr="00573091">
        <w:t xml:space="preserve"> </w:t>
      </w:r>
      <w:r w:rsidRPr="00573091">
        <w:rPr>
          <w:rFonts w:hint="eastAsia"/>
        </w:rPr>
        <w:t>по</w:t>
      </w:r>
      <w:r w:rsidRPr="00573091">
        <w:t xml:space="preserve"> </w:t>
      </w:r>
      <w:r w:rsidRPr="00573091">
        <w:rPr>
          <w:rFonts w:hint="eastAsia"/>
        </w:rPr>
        <w:t>сравнению</w:t>
      </w:r>
      <w:r w:rsidRPr="00573091">
        <w:t xml:space="preserve"> </w:t>
      </w:r>
      <w:r w:rsidRPr="00573091">
        <w:rPr>
          <w:rFonts w:hint="eastAsia"/>
        </w:rPr>
        <w:t>с</w:t>
      </w:r>
      <w:r w:rsidRPr="00573091">
        <w:t xml:space="preserve"> </w:t>
      </w:r>
      <w:r w:rsidRPr="00573091">
        <w:rPr>
          <w:rFonts w:hint="eastAsia"/>
        </w:rPr>
        <w:t>тем</w:t>
      </w:r>
      <w:r w:rsidRPr="00573091">
        <w:t xml:space="preserve">, </w:t>
      </w:r>
      <w:r w:rsidRPr="00573091">
        <w:rPr>
          <w:rFonts w:hint="eastAsia"/>
        </w:rPr>
        <w:t>сколько</w:t>
      </w:r>
      <w:r>
        <w:t xml:space="preserve"> </w:t>
      </w:r>
      <w:r w:rsidRPr="00573091">
        <w:rPr>
          <w:rFonts w:hint="eastAsia"/>
        </w:rPr>
        <w:t>людей</w:t>
      </w:r>
      <w:r w:rsidRPr="00573091">
        <w:t xml:space="preserve"> </w:t>
      </w:r>
      <w:r w:rsidRPr="00573091">
        <w:rPr>
          <w:rFonts w:hint="eastAsia"/>
        </w:rPr>
        <w:t>они</w:t>
      </w:r>
      <w:r w:rsidRPr="00573091">
        <w:t xml:space="preserve"> </w:t>
      </w:r>
      <w:r w:rsidRPr="00573091">
        <w:rPr>
          <w:rFonts w:hint="eastAsia"/>
        </w:rPr>
        <w:t>нанимают</w:t>
      </w:r>
      <w:r w:rsidRPr="00573091">
        <w:t xml:space="preserve">. </w:t>
      </w:r>
      <w:r w:rsidRPr="00573091">
        <w:rPr>
          <w:rFonts w:hint="eastAsia"/>
        </w:rPr>
        <w:t>Значительно</w:t>
      </w:r>
      <w:r w:rsidRPr="00573091">
        <w:t xml:space="preserve"> </w:t>
      </w:r>
      <w:r w:rsidRPr="00573091">
        <w:rPr>
          <w:rFonts w:hint="eastAsia"/>
        </w:rPr>
        <w:t>увеличивается</w:t>
      </w:r>
      <w:r w:rsidRPr="00573091">
        <w:t xml:space="preserve"> </w:t>
      </w:r>
      <w:r w:rsidRPr="00573091">
        <w:rPr>
          <w:rFonts w:hint="eastAsia"/>
        </w:rPr>
        <w:t>отраслевая</w:t>
      </w:r>
      <w:r w:rsidRPr="00573091">
        <w:t xml:space="preserve"> </w:t>
      </w:r>
      <w:r w:rsidRPr="00573091">
        <w:rPr>
          <w:rFonts w:hint="eastAsia"/>
        </w:rPr>
        <w:t>и</w:t>
      </w:r>
      <w:r>
        <w:t xml:space="preserve"> </w:t>
      </w:r>
      <w:r w:rsidRPr="00573091">
        <w:rPr>
          <w:rFonts w:hint="eastAsia"/>
        </w:rPr>
        <w:t>региональная</w:t>
      </w:r>
      <w:r w:rsidRPr="00573091">
        <w:t xml:space="preserve"> </w:t>
      </w:r>
      <w:r w:rsidRPr="00573091">
        <w:rPr>
          <w:rFonts w:hint="eastAsia"/>
        </w:rPr>
        <w:t>миграция</w:t>
      </w:r>
      <w:r w:rsidRPr="00573091">
        <w:t xml:space="preserve"> </w:t>
      </w:r>
      <w:r w:rsidRPr="00573091">
        <w:rPr>
          <w:rFonts w:hint="eastAsia"/>
        </w:rPr>
        <w:t>рабочей</w:t>
      </w:r>
      <w:r w:rsidRPr="00573091">
        <w:t xml:space="preserve"> </w:t>
      </w:r>
      <w:r w:rsidRPr="00573091">
        <w:rPr>
          <w:rFonts w:hint="eastAsia"/>
        </w:rPr>
        <w:t>силы</w:t>
      </w:r>
      <w:r w:rsidRPr="00573091">
        <w:t>.</w:t>
      </w:r>
    </w:p>
    <w:p w:rsidR="00573091" w:rsidRPr="00573091" w:rsidRDefault="00573091" w:rsidP="00D30082">
      <w:pPr>
        <w:spacing w:line="360" w:lineRule="auto"/>
        <w:ind w:firstLine="708"/>
        <w:jc w:val="both"/>
      </w:pPr>
      <w:r w:rsidRPr="00573091">
        <w:rPr>
          <w:rFonts w:hint="eastAsia"/>
        </w:rPr>
        <w:t>В</w:t>
      </w:r>
      <w:r w:rsidRPr="00573091">
        <w:t xml:space="preserve"> </w:t>
      </w:r>
      <w:r w:rsidRPr="00573091">
        <w:rPr>
          <w:rFonts w:hint="eastAsia"/>
        </w:rPr>
        <w:t>этих</w:t>
      </w:r>
      <w:r w:rsidRPr="00573091">
        <w:t xml:space="preserve"> </w:t>
      </w:r>
      <w:r w:rsidRPr="00573091">
        <w:rPr>
          <w:rFonts w:hint="eastAsia"/>
        </w:rPr>
        <w:t>условиях</w:t>
      </w:r>
      <w:r w:rsidRPr="00573091">
        <w:t xml:space="preserve"> </w:t>
      </w:r>
      <w:r w:rsidRPr="00573091">
        <w:rPr>
          <w:rFonts w:hint="eastAsia"/>
        </w:rPr>
        <w:t>усложняются</w:t>
      </w:r>
      <w:r w:rsidRPr="00573091">
        <w:t xml:space="preserve"> </w:t>
      </w:r>
      <w:r w:rsidRPr="00573091">
        <w:rPr>
          <w:rFonts w:hint="eastAsia"/>
        </w:rPr>
        <w:t>процессы</w:t>
      </w:r>
      <w:r w:rsidRPr="00573091">
        <w:t xml:space="preserve"> </w:t>
      </w:r>
      <w:r w:rsidRPr="00573091">
        <w:rPr>
          <w:rFonts w:hint="eastAsia"/>
        </w:rPr>
        <w:t>мотивации</w:t>
      </w:r>
      <w:r w:rsidRPr="00573091">
        <w:t xml:space="preserve"> </w:t>
      </w:r>
      <w:r w:rsidRPr="00573091">
        <w:rPr>
          <w:rFonts w:hint="eastAsia"/>
        </w:rPr>
        <w:t>и</w:t>
      </w:r>
      <w:r w:rsidR="00D30082">
        <w:t xml:space="preserve"> </w:t>
      </w:r>
      <w:r w:rsidRPr="00573091">
        <w:rPr>
          <w:rFonts w:hint="eastAsia"/>
        </w:rPr>
        <w:t>стимулирования</w:t>
      </w:r>
      <w:r w:rsidRPr="00573091">
        <w:t xml:space="preserve"> </w:t>
      </w:r>
      <w:r w:rsidRPr="00573091">
        <w:rPr>
          <w:rFonts w:hint="eastAsia"/>
        </w:rPr>
        <w:t>работников</w:t>
      </w:r>
      <w:r w:rsidRPr="00573091">
        <w:t>.</w:t>
      </w:r>
    </w:p>
    <w:p w:rsidR="00573091" w:rsidRDefault="00573091" w:rsidP="00A620B7">
      <w:pPr>
        <w:spacing w:line="360" w:lineRule="auto"/>
        <w:ind w:firstLine="708"/>
        <w:jc w:val="both"/>
      </w:pPr>
      <w:r w:rsidRPr="00573091">
        <w:rPr>
          <w:rFonts w:hint="eastAsia"/>
        </w:rPr>
        <w:t>Все</w:t>
      </w:r>
      <w:r w:rsidRPr="00573091">
        <w:t xml:space="preserve"> </w:t>
      </w:r>
      <w:r w:rsidRPr="00573091">
        <w:rPr>
          <w:rFonts w:hint="eastAsia"/>
        </w:rPr>
        <w:t>большее</w:t>
      </w:r>
      <w:r w:rsidRPr="00573091">
        <w:t xml:space="preserve"> </w:t>
      </w:r>
      <w:r w:rsidRPr="00573091">
        <w:rPr>
          <w:rFonts w:hint="eastAsia"/>
        </w:rPr>
        <w:t>число</w:t>
      </w:r>
      <w:r w:rsidRPr="00573091">
        <w:t xml:space="preserve"> </w:t>
      </w:r>
      <w:r w:rsidRPr="00573091">
        <w:rPr>
          <w:rFonts w:hint="eastAsia"/>
        </w:rPr>
        <w:t>работников</w:t>
      </w:r>
      <w:r w:rsidRPr="00573091">
        <w:t xml:space="preserve"> </w:t>
      </w:r>
      <w:r w:rsidRPr="00573091">
        <w:rPr>
          <w:rFonts w:hint="eastAsia"/>
        </w:rPr>
        <w:t>меньше</w:t>
      </w:r>
      <w:r w:rsidRPr="00573091">
        <w:t xml:space="preserve"> </w:t>
      </w:r>
      <w:r w:rsidRPr="00573091">
        <w:rPr>
          <w:rFonts w:hint="eastAsia"/>
        </w:rPr>
        <w:t>подвержено</w:t>
      </w:r>
      <w:r w:rsidR="00A620B7">
        <w:t xml:space="preserve"> </w:t>
      </w:r>
      <w:r w:rsidRPr="00573091">
        <w:rPr>
          <w:rFonts w:hint="eastAsia"/>
        </w:rPr>
        <w:t>влиянию</w:t>
      </w:r>
      <w:r w:rsidRPr="00573091">
        <w:t xml:space="preserve"> </w:t>
      </w:r>
      <w:r w:rsidRPr="00573091">
        <w:rPr>
          <w:rFonts w:hint="eastAsia"/>
        </w:rPr>
        <w:t>профсоюзов</w:t>
      </w:r>
      <w:r w:rsidRPr="00573091">
        <w:t xml:space="preserve">. </w:t>
      </w:r>
      <w:r w:rsidRPr="00573091">
        <w:rPr>
          <w:rFonts w:hint="eastAsia"/>
        </w:rPr>
        <w:t>У</w:t>
      </w:r>
      <w:r w:rsidRPr="00573091">
        <w:t xml:space="preserve"> </w:t>
      </w:r>
      <w:r w:rsidRPr="00573091">
        <w:rPr>
          <w:rFonts w:hint="eastAsia"/>
        </w:rPr>
        <w:t>людей</w:t>
      </w:r>
      <w:r w:rsidRPr="00573091">
        <w:t xml:space="preserve"> </w:t>
      </w:r>
      <w:r w:rsidRPr="00573091">
        <w:rPr>
          <w:rFonts w:hint="eastAsia"/>
        </w:rPr>
        <w:t>быстрее</w:t>
      </w:r>
      <w:r w:rsidRPr="00573091">
        <w:t xml:space="preserve">, </w:t>
      </w:r>
      <w:r w:rsidRPr="00573091">
        <w:rPr>
          <w:rFonts w:hint="eastAsia"/>
        </w:rPr>
        <w:t>чем</w:t>
      </w:r>
      <w:r w:rsidRPr="00573091">
        <w:t xml:space="preserve"> </w:t>
      </w:r>
      <w:r w:rsidRPr="00573091">
        <w:rPr>
          <w:rFonts w:hint="eastAsia"/>
        </w:rPr>
        <w:t>раньше</w:t>
      </w:r>
      <w:r w:rsidRPr="00573091">
        <w:t>,</w:t>
      </w:r>
      <w:r w:rsidR="00D30082">
        <w:t xml:space="preserve"> </w:t>
      </w:r>
      <w:r w:rsidRPr="00573091">
        <w:rPr>
          <w:rFonts w:hint="eastAsia"/>
        </w:rPr>
        <w:t>происходят</w:t>
      </w:r>
      <w:r w:rsidRPr="00573091">
        <w:t xml:space="preserve"> </w:t>
      </w:r>
      <w:r w:rsidRPr="00573091">
        <w:rPr>
          <w:rFonts w:hint="eastAsia"/>
        </w:rPr>
        <w:t>изменения</w:t>
      </w:r>
      <w:r w:rsidRPr="00573091">
        <w:t xml:space="preserve"> </w:t>
      </w:r>
      <w:r w:rsidRPr="00573091">
        <w:rPr>
          <w:rFonts w:hint="eastAsia"/>
        </w:rPr>
        <w:t>их</w:t>
      </w:r>
      <w:r w:rsidRPr="00573091">
        <w:t xml:space="preserve"> </w:t>
      </w:r>
      <w:r w:rsidRPr="00573091">
        <w:rPr>
          <w:rFonts w:hint="eastAsia"/>
        </w:rPr>
        <w:t>ценностей</w:t>
      </w:r>
      <w:r w:rsidRPr="00573091">
        <w:t xml:space="preserve"> </w:t>
      </w:r>
      <w:r w:rsidRPr="00573091">
        <w:rPr>
          <w:rFonts w:hint="eastAsia"/>
        </w:rPr>
        <w:t>и</w:t>
      </w:r>
      <w:r w:rsidRPr="00573091">
        <w:t xml:space="preserve"> </w:t>
      </w:r>
      <w:r w:rsidRPr="00573091">
        <w:rPr>
          <w:rFonts w:hint="eastAsia"/>
        </w:rPr>
        <w:t>расположений</w:t>
      </w:r>
      <w:r w:rsidRPr="00573091">
        <w:t xml:space="preserve">. </w:t>
      </w:r>
      <w:r w:rsidRPr="00573091">
        <w:rPr>
          <w:rFonts w:hint="eastAsia"/>
        </w:rPr>
        <w:t>Люди</w:t>
      </w:r>
      <w:r w:rsidRPr="00573091">
        <w:t xml:space="preserve"> </w:t>
      </w:r>
      <w:r w:rsidRPr="00573091">
        <w:rPr>
          <w:rFonts w:hint="eastAsia"/>
        </w:rPr>
        <w:t>все</w:t>
      </w:r>
      <w:r w:rsidR="00D30082">
        <w:t xml:space="preserve"> </w:t>
      </w:r>
      <w:r w:rsidRPr="00573091">
        <w:rPr>
          <w:rFonts w:hint="eastAsia"/>
        </w:rPr>
        <w:t>больше</w:t>
      </w:r>
      <w:r w:rsidRPr="00573091">
        <w:t xml:space="preserve"> </w:t>
      </w:r>
      <w:r w:rsidRPr="00573091">
        <w:rPr>
          <w:rFonts w:hint="eastAsia"/>
        </w:rPr>
        <w:t>обращают</w:t>
      </w:r>
      <w:r w:rsidRPr="00573091">
        <w:t xml:space="preserve"> </w:t>
      </w:r>
      <w:r w:rsidRPr="00573091">
        <w:rPr>
          <w:rFonts w:hint="eastAsia"/>
        </w:rPr>
        <w:t>внимание</w:t>
      </w:r>
      <w:r w:rsidRPr="00573091">
        <w:t xml:space="preserve"> </w:t>
      </w:r>
      <w:r w:rsidRPr="00573091">
        <w:rPr>
          <w:rFonts w:hint="eastAsia"/>
        </w:rPr>
        <w:t>на</w:t>
      </w:r>
      <w:r w:rsidRPr="00573091">
        <w:t xml:space="preserve"> </w:t>
      </w:r>
      <w:r w:rsidRPr="00573091">
        <w:rPr>
          <w:rFonts w:hint="eastAsia"/>
        </w:rPr>
        <w:t>качество</w:t>
      </w:r>
      <w:r w:rsidRPr="00573091">
        <w:t xml:space="preserve"> </w:t>
      </w:r>
      <w:r w:rsidRPr="00573091">
        <w:rPr>
          <w:rFonts w:hint="eastAsia"/>
        </w:rPr>
        <w:t>рабочего</w:t>
      </w:r>
      <w:r w:rsidRPr="00573091">
        <w:t xml:space="preserve"> </w:t>
      </w:r>
      <w:r w:rsidRPr="00573091">
        <w:rPr>
          <w:rFonts w:hint="eastAsia"/>
        </w:rPr>
        <w:t>окружения</w:t>
      </w:r>
      <w:r w:rsidR="0001608C" w:rsidRPr="0001608C">
        <w:t xml:space="preserve"> </w:t>
      </w:r>
      <w:r w:rsidR="0001608C" w:rsidRPr="00CD6DC8">
        <w:t xml:space="preserve">[2, </w:t>
      </w:r>
      <w:r w:rsidR="0001608C">
        <w:rPr>
          <w:lang w:val="en-US"/>
        </w:rPr>
        <w:t>c</w:t>
      </w:r>
      <w:r w:rsidR="0001608C" w:rsidRPr="00CD6DC8">
        <w:t>.</w:t>
      </w:r>
      <w:r w:rsidR="0001608C" w:rsidRPr="00AC4DF6">
        <w:t>573</w:t>
      </w:r>
      <w:r w:rsidR="0001608C" w:rsidRPr="00CD6DC8">
        <w:t>-</w:t>
      </w:r>
      <w:r w:rsidR="00133D38">
        <w:t>579</w:t>
      </w:r>
      <w:r w:rsidR="0001608C" w:rsidRPr="00CD6DC8">
        <w:t>]</w:t>
      </w:r>
      <w:r w:rsidR="00925CE0">
        <w:t>.</w:t>
      </w:r>
    </w:p>
    <w:p w:rsidR="00D30082" w:rsidRDefault="00D30082" w:rsidP="00573091">
      <w:pPr>
        <w:spacing w:line="360" w:lineRule="auto"/>
        <w:jc w:val="both"/>
      </w:pPr>
    </w:p>
    <w:p w:rsidR="0001608C" w:rsidRDefault="0001608C" w:rsidP="00573091">
      <w:pPr>
        <w:spacing w:line="360" w:lineRule="auto"/>
        <w:jc w:val="both"/>
      </w:pPr>
    </w:p>
    <w:p w:rsidR="003C11BB" w:rsidRDefault="0001608C" w:rsidP="0001608C">
      <w:pPr>
        <w:spacing w:line="360" w:lineRule="auto"/>
        <w:jc w:val="center"/>
        <w:outlineLvl w:val="1"/>
        <w:rPr>
          <w:bCs/>
        </w:rPr>
      </w:pPr>
      <w:bookmarkStart w:id="6" w:name="_Toc262023532"/>
      <w:r>
        <w:rPr>
          <w:bCs/>
        </w:rPr>
        <w:t>2</w:t>
      </w:r>
      <w:r w:rsidR="003C11BB" w:rsidRPr="003C11BB">
        <w:rPr>
          <w:bCs/>
        </w:rPr>
        <w:t xml:space="preserve">. </w:t>
      </w:r>
      <w:r w:rsidR="003C11BB" w:rsidRPr="003C11BB">
        <w:rPr>
          <w:rFonts w:hint="eastAsia"/>
          <w:bCs/>
        </w:rPr>
        <w:t>Сопротивление</w:t>
      </w:r>
      <w:r w:rsidR="003C11BB" w:rsidRPr="003C11BB">
        <w:rPr>
          <w:bCs/>
        </w:rPr>
        <w:t xml:space="preserve"> </w:t>
      </w:r>
      <w:r w:rsidR="003C11BB" w:rsidRPr="003C11BB">
        <w:rPr>
          <w:rFonts w:hint="eastAsia"/>
          <w:bCs/>
        </w:rPr>
        <w:t>организационным</w:t>
      </w:r>
      <w:r w:rsidR="003C11BB" w:rsidRPr="003C11BB">
        <w:rPr>
          <w:bCs/>
        </w:rPr>
        <w:t xml:space="preserve"> </w:t>
      </w:r>
      <w:r w:rsidR="003C11BB" w:rsidRPr="003C11BB">
        <w:rPr>
          <w:rFonts w:hint="eastAsia"/>
          <w:bCs/>
        </w:rPr>
        <w:t>изменениям</w:t>
      </w:r>
      <w:bookmarkEnd w:id="6"/>
    </w:p>
    <w:p w:rsidR="0001608C" w:rsidRPr="003C11BB" w:rsidRDefault="0001608C" w:rsidP="0001608C">
      <w:pPr>
        <w:spacing w:line="360" w:lineRule="auto"/>
        <w:jc w:val="center"/>
        <w:outlineLvl w:val="1"/>
        <w:rPr>
          <w:bCs/>
        </w:rPr>
      </w:pPr>
    </w:p>
    <w:p w:rsidR="003C11BB" w:rsidRDefault="003C11BB" w:rsidP="003C11BB">
      <w:pPr>
        <w:spacing w:line="360" w:lineRule="auto"/>
        <w:jc w:val="both"/>
      </w:pPr>
      <w:r w:rsidRPr="003C11BB">
        <w:rPr>
          <w:rFonts w:hint="eastAsia"/>
        </w:rPr>
        <w:t>Так</w:t>
      </w:r>
      <w:r w:rsidRPr="003C11BB">
        <w:t xml:space="preserve"> </w:t>
      </w:r>
      <w:r w:rsidRPr="003C11BB">
        <w:rPr>
          <w:rFonts w:hint="eastAsia"/>
        </w:rPr>
        <w:t>же</w:t>
      </w:r>
      <w:r w:rsidRPr="003C11BB">
        <w:t xml:space="preserve"> </w:t>
      </w:r>
      <w:r w:rsidRPr="003C11BB">
        <w:rPr>
          <w:rFonts w:hint="eastAsia"/>
        </w:rPr>
        <w:t>как</w:t>
      </w:r>
      <w:r w:rsidRPr="003C11BB">
        <w:t xml:space="preserve"> </w:t>
      </w:r>
      <w:r w:rsidRPr="003C11BB">
        <w:rPr>
          <w:rFonts w:hint="eastAsia"/>
        </w:rPr>
        <w:t>давление</w:t>
      </w:r>
      <w:r w:rsidRPr="003C11BB">
        <w:t xml:space="preserve"> </w:t>
      </w:r>
      <w:r w:rsidRPr="003C11BB">
        <w:rPr>
          <w:rFonts w:hint="eastAsia"/>
        </w:rPr>
        <w:t>на</w:t>
      </w:r>
      <w:r w:rsidRPr="003C11BB">
        <w:t xml:space="preserve"> </w:t>
      </w:r>
      <w:r w:rsidRPr="003C11BB">
        <w:rPr>
          <w:rFonts w:hint="eastAsia"/>
        </w:rPr>
        <w:t>организацию</w:t>
      </w:r>
      <w:r w:rsidRPr="003C11BB">
        <w:t xml:space="preserve"> </w:t>
      </w:r>
      <w:r w:rsidRPr="003C11BB">
        <w:rPr>
          <w:rFonts w:hint="eastAsia"/>
        </w:rPr>
        <w:t>в</w:t>
      </w:r>
      <w:r w:rsidRPr="003C11BB">
        <w:t xml:space="preserve"> </w:t>
      </w:r>
      <w:r w:rsidRPr="003C11BB">
        <w:rPr>
          <w:rFonts w:hint="eastAsia"/>
        </w:rPr>
        <w:t>сторону</w:t>
      </w:r>
      <w:r w:rsidRPr="003C11BB">
        <w:t xml:space="preserve"> </w:t>
      </w:r>
      <w:r w:rsidRPr="003C11BB">
        <w:rPr>
          <w:rFonts w:hint="eastAsia"/>
        </w:rPr>
        <w:t>изменений</w:t>
      </w:r>
      <w:r w:rsidRPr="003C11BB">
        <w:t xml:space="preserve"> </w:t>
      </w:r>
      <w:r w:rsidRPr="003C11BB">
        <w:rPr>
          <w:rFonts w:hint="eastAsia"/>
        </w:rPr>
        <w:t>бесконечно</w:t>
      </w:r>
      <w:r w:rsidRPr="003C11BB">
        <w:t>,</w:t>
      </w:r>
      <w:r w:rsidR="008B4244">
        <w:t xml:space="preserve"> </w:t>
      </w:r>
      <w:r w:rsidRPr="003C11BB">
        <w:rPr>
          <w:rFonts w:hint="eastAsia"/>
        </w:rPr>
        <w:t>так</w:t>
      </w:r>
      <w:r w:rsidRPr="003C11BB">
        <w:t xml:space="preserve"> </w:t>
      </w:r>
      <w:r w:rsidRPr="003C11BB">
        <w:rPr>
          <w:rFonts w:hint="eastAsia"/>
        </w:rPr>
        <w:t>бесконечно</w:t>
      </w:r>
      <w:r w:rsidRPr="003C11BB">
        <w:t xml:space="preserve"> </w:t>
      </w:r>
      <w:r w:rsidRPr="003C11BB">
        <w:rPr>
          <w:rFonts w:hint="eastAsia"/>
        </w:rPr>
        <w:t>и</w:t>
      </w:r>
      <w:r w:rsidRPr="003C11BB">
        <w:t xml:space="preserve"> </w:t>
      </w:r>
      <w:r w:rsidRPr="003C11BB">
        <w:rPr>
          <w:rFonts w:hint="eastAsia"/>
        </w:rPr>
        <w:t>сопротивление</w:t>
      </w:r>
      <w:r w:rsidRPr="003C11BB">
        <w:t xml:space="preserve"> </w:t>
      </w:r>
      <w:r w:rsidRPr="003C11BB">
        <w:rPr>
          <w:rFonts w:hint="eastAsia"/>
        </w:rPr>
        <w:t>этим</w:t>
      </w:r>
      <w:r w:rsidRPr="003C11BB">
        <w:t xml:space="preserve"> </w:t>
      </w:r>
      <w:r w:rsidRPr="003C11BB">
        <w:rPr>
          <w:rFonts w:hint="eastAsia"/>
        </w:rPr>
        <w:t>изменениям</w:t>
      </w:r>
      <w:r w:rsidRPr="003C11BB">
        <w:t xml:space="preserve">. </w:t>
      </w:r>
      <w:r w:rsidRPr="003C11BB">
        <w:rPr>
          <w:rFonts w:hint="eastAsia"/>
        </w:rPr>
        <w:t>Изменения</w:t>
      </w:r>
      <w:r w:rsidR="008B4244">
        <w:t xml:space="preserve"> </w:t>
      </w:r>
      <w:r w:rsidRPr="003C11BB">
        <w:rPr>
          <w:rFonts w:hint="eastAsia"/>
        </w:rPr>
        <w:t>в</w:t>
      </w:r>
      <w:r w:rsidRPr="003C11BB">
        <w:t xml:space="preserve"> </w:t>
      </w:r>
      <w:r w:rsidRPr="003C11BB">
        <w:rPr>
          <w:rFonts w:hint="eastAsia"/>
        </w:rPr>
        <w:t>действительности</w:t>
      </w:r>
      <w:r w:rsidRPr="003C11BB">
        <w:t xml:space="preserve"> </w:t>
      </w:r>
      <w:r w:rsidRPr="003C11BB">
        <w:rPr>
          <w:rFonts w:hint="eastAsia"/>
        </w:rPr>
        <w:t>неизбежно</w:t>
      </w:r>
      <w:r w:rsidRPr="003C11BB">
        <w:t xml:space="preserve"> </w:t>
      </w:r>
      <w:r w:rsidRPr="003C11BB">
        <w:rPr>
          <w:rFonts w:hint="eastAsia"/>
        </w:rPr>
        <w:t>ведут</w:t>
      </w:r>
      <w:r w:rsidRPr="003C11BB">
        <w:t xml:space="preserve"> </w:t>
      </w:r>
      <w:r w:rsidRPr="003C11BB">
        <w:rPr>
          <w:rFonts w:hint="eastAsia"/>
        </w:rPr>
        <w:t>к</w:t>
      </w:r>
      <w:r w:rsidRPr="003C11BB">
        <w:t xml:space="preserve"> </w:t>
      </w:r>
      <w:r w:rsidRPr="003C11BB">
        <w:rPr>
          <w:rFonts w:hint="eastAsia"/>
        </w:rPr>
        <w:t>определенному</w:t>
      </w:r>
      <w:r w:rsidRPr="003C11BB">
        <w:t xml:space="preserve"> </w:t>
      </w:r>
      <w:r w:rsidRPr="003C11BB">
        <w:rPr>
          <w:rFonts w:hint="eastAsia"/>
        </w:rPr>
        <w:t>сопротивлению</w:t>
      </w:r>
      <w:r w:rsidR="008B4244">
        <w:t xml:space="preserve"> </w:t>
      </w:r>
      <w:r w:rsidRPr="003C11BB">
        <w:rPr>
          <w:rFonts w:hint="eastAsia"/>
        </w:rPr>
        <w:t>как</w:t>
      </w:r>
      <w:r w:rsidRPr="003C11BB">
        <w:t xml:space="preserve"> </w:t>
      </w:r>
      <w:r w:rsidRPr="003C11BB">
        <w:rPr>
          <w:rFonts w:hint="eastAsia"/>
        </w:rPr>
        <w:t>со</w:t>
      </w:r>
      <w:r w:rsidRPr="003C11BB">
        <w:t xml:space="preserve"> </w:t>
      </w:r>
      <w:r w:rsidRPr="003C11BB">
        <w:rPr>
          <w:rFonts w:hint="eastAsia"/>
        </w:rPr>
        <w:t>стороны</w:t>
      </w:r>
      <w:r w:rsidRPr="003C11BB">
        <w:t xml:space="preserve"> </w:t>
      </w:r>
      <w:r w:rsidRPr="003C11BB">
        <w:rPr>
          <w:rFonts w:hint="eastAsia"/>
        </w:rPr>
        <w:t>работников</w:t>
      </w:r>
      <w:r w:rsidRPr="003C11BB">
        <w:t xml:space="preserve">, </w:t>
      </w:r>
      <w:r w:rsidRPr="003C11BB">
        <w:rPr>
          <w:rFonts w:hint="eastAsia"/>
        </w:rPr>
        <w:t>так</w:t>
      </w:r>
      <w:r w:rsidRPr="003C11BB">
        <w:t xml:space="preserve"> </w:t>
      </w:r>
      <w:r w:rsidRPr="003C11BB">
        <w:rPr>
          <w:rFonts w:hint="eastAsia"/>
        </w:rPr>
        <w:t>и</w:t>
      </w:r>
      <w:r w:rsidRPr="003C11BB">
        <w:t xml:space="preserve"> </w:t>
      </w:r>
      <w:r w:rsidRPr="003C11BB">
        <w:rPr>
          <w:rFonts w:hint="eastAsia"/>
        </w:rPr>
        <w:t>со</w:t>
      </w:r>
      <w:r w:rsidRPr="003C11BB">
        <w:t xml:space="preserve"> </w:t>
      </w:r>
      <w:r w:rsidRPr="003C11BB">
        <w:rPr>
          <w:rFonts w:hint="eastAsia"/>
        </w:rPr>
        <w:t>стороны</w:t>
      </w:r>
      <w:r w:rsidRPr="003C11BB">
        <w:t xml:space="preserve"> </w:t>
      </w:r>
      <w:r w:rsidRPr="003C11BB">
        <w:rPr>
          <w:rFonts w:hint="eastAsia"/>
        </w:rPr>
        <w:t>организации</w:t>
      </w:r>
      <w:r w:rsidRPr="003C11BB">
        <w:t xml:space="preserve"> </w:t>
      </w:r>
      <w:r w:rsidRPr="003C11BB">
        <w:rPr>
          <w:rFonts w:hint="eastAsia"/>
        </w:rPr>
        <w:t>в</w:t>
      </w:r>
      <w:r w:rsidRPr="003C11BB">
        <w:t xml:space="preserve"> </w:t>
      </w:r>
      <w:r w:rsidRPr="003C11BB">
        <w:rPr>
          <w:rFonts w:hint="eastAsia"/>
        </w:rPr>
        <w:t>целом</w:t>
      </w:r>
      <w:r w:rsidRPr="003C11BB">
        <w:t xml:space="preserve">. </w:t>
      </w:r>
      <w:r w:rsidRPr="003C11BB">
        <w:rPr>
          <w:rFonts w:hint="eastAsia"/>
        </w:rPr>
        <w:t>Сопротивление</w:t>
      </w:r>
      <w:r w:rsidR="008B4244">
        <w:t xml:space="preserve"> </w:t>
      </w:r>
      <w:r w:rsidRPr="003C11BB">
        <w:rPr>
          <w:rFonts w:hint="eastAsia"/>
        </w:rPr>
        <w:t>изменениям</w:t>
      </w:r>
      <w:r w:rsidRPr="003C11BB">
        <w:t xml:space="preserve"> </w:t>
      </w:r>
      <w:r w:rsidRPr="003C11BB">
        <w:rPr>
          <w:rFonts w:hint="eastAsia"/>
        </w:rPr>
        <w:t>—</w:t>
      </w:r>
      <w:r w:rsidRPr="003C11BB">
        <w:t xml:space="preserve"> </w:t>
      </w:r>
      <w:r w:rsidRPr="003C11BB">
        <w:rPr>
          <w:rFonts w:hint="eastAsia"/>
        </w:rPr>
        <w:t>одна</w:t>
      </w:r>
      <w:r w:rsidRPr="003C11BB">
        <w:t xml:space="preserve"> </w:t>
      </w:r>
      <w:r w:rsidRPr="003C11BB">
        <w:rPr>
          <w:rFonts w:hint="eastAsia"/>
        </w:rPr>
        <w:t>из</w:t>
      </w:r>
      <w:r w:rsidRPr="003C11BB">
        <w:t xml:space="preserve"> </w:t>
      </w:r>
      <w:r w:rsidRPr="003C11BB">
        <w:rPr>
          <w:rFonts w:hint="eastAsia"/>
        </w:rPr>
        <w:t>сложнейших</w:t>
      </w:r>
      <w:r w:rsidRPr="003C11BB">
        <w:t xml:space="preserve"> </w:t>
      </w:r>
      <w:r w:rsidRPr="003C11BB">
        <w:rPr>
          <w:rFonts w:hint="eastAsia"/>
        </w:rPr>
        <w:t>проблем</w:t>
      </w:r>
      <w:r w:rsidRPr="003C11BB">
        <w:t xml:space="preserve">, </w:t>
      </w:r>
      <w:r w:rsidRPr="003C11BB">
        <w:rPr>
          <w:rFonts w:hint="eastAsia"/>
        </w:rPr>
        <w:t>с</w:t>
      </w:r>
      <w:r w:rsidRPr="003C11BB">
        <w:t xml:space="preserve"> </w:t>
      </w:r>
      <w:r w:rsidRPr="003C11BB">
        <w:rPr>
          <w:rFonts w:hint="eastAsia"/>
        </w:rPr>
        <w:t>которой</w:t>
      </w:r>
      <w:r w:rsidR="008B4244">
        <w:t xml:space="preserve"> </w:t>
      </w:r>
      <w:r w:rsidRPr="003C11BB">
        <w:rPr>
          <w:rFonts w:hint="eastAsia"/>
        </w:rPr>
        <w:t>сталкивается</w:t>
      </w:r>
      <w:r w:rsidRPr="003C11BB">
        <w:t xml:space="preserve"> </w:t>
      </w:r>
      <w:r w:rsidRPr="003C11BB">
        <w:rPr>
          <w:rFonts w:hint="eastAsia"/>
        </w:rPr>
        <w:t>руководитель</w:t>
      </w:r>
      <w:r w:rsidRPr="003C11BB">
        <w:t xml:space="preserve">, </w:t>
      </w:r>
      <w:r w:rsidRPr="003C11BB">
        <w:rPr>
          <w:rFonts w:hint="eastAsia"/>
        </w:rPr>
        <w:t>так</w:t>
      </w:r>
      <w:r w:rsidRPr="003C11BB">
        <w:t xml:space="preserve"> </w:t>
      </w:r>
      <w:r w:rsidRPr="003C11BB">
        <w:rPr>
          <w:rFonts w:hint="eastAsia"/>
        </w:rPr>
        <w:t>как</w:t>
      </w:r>
      <w:r w:rsidRPr="003C11BB">
        <w:t xml:space="preserve"> </w:t>
      </w:r>
      <w:r w:rsidRPr="003C11BB">
        <w:rPr>
          <w:rFonts w:hint="eastAsia"/>
        </w:rPr>
        <w:t>это</w:t>
      </w:r>
      <w:r w:rsidRPr="003C11BB">
        <w:t xml:space="preserve"> </w:t>
      </w:r>
      <w:r w:rsidRPr="003C11BB">
        <w:rPr>
          <w:rFonts w:hint="eastAsia"/>
        </w:rPr>
        <w:t>сопротивление</w:t>
      </w:r>
      <w:r w:rsidRPr="003C11BB">
        <w:t xml:space="preserve"> </w:t>
      </w:r>
      <w:r w:rsidRPr="003C11BB">
        <w:rPr>
          <w:rFonts w:hint="eastAsia"/>
        </w:rPr>
        <w:t>иногда</w:t>
      </w:r>
      <w:r w:rsidRPr="003C11BB">
        <w:t xml:space="preserve"> </w:t>
      </w:r>
      <w:r w:rsidRPr="003C11BB">
        <w:rPr>
          <w:rFonts w:hint="eastAsia"/>
        </w:rPr>
        <w:t>носит</w:t>
      </w:r>
      <w:r w:rsidR="008B4244">
        <w:t xml:space="preserve"> </w:t>
      </w:r>
      <w:r w:rsidRPr="003C11BB">
        <w:rPr>
          <w:rFonts w:hint="eastAsia"/>
        </w:rPr>
        <w:t>необъяснимый</w:t>
      </w:r>
      <w:r w:rsidRPr="003C11BB">
        <w:t xml:space="preserve"> </w:t>
      </w:r>
      <w:r w:rsidRPr="003C11BB">
        <w:rPr>
          <w:rFonts w:hint="eastAsia"/>
        </w:rPr>
        <w:t>характер</w:t>
      </w:r>
      <w:r w:rsidRPr="003C11BB">
        <w:t xml:space="preserve">, </w:t>
      </w:r>
      <w:r w:rsidRPr="003C11BB">
        <w:rPr>
          <w:rFonts w:hint="eastAsia"/>
        </w:rPr>
        <w:t>проявляясь</w:t>
      </w:r>
      <w:r w:rsidRPr="003C11BB">
        <w:t xml:space="preserve"> </w:t>
      </w:r>
      <w:r w:rsidRPr="003C11BB">
        <w:rPr>
          <w:rFonts w:hint="eastAsia"/>
        </w:rPr>
        <w:t>во</w:t>
      </w:r>
      <w:r w:rsidRPr="003C11BB">
        <w:t xml:space="preserve"> </w:t>
      </w:r>
      <w:r w:rsidRPr="003C11BB">
        <w:rPr>
          <w:rFonts w:hint="eastAsia"/>
        </w:rPr>
        <w:t>многих</w:t>
      </w:r>
      <w:r w:rsidRPr="003C11BB">
        <w:t xml:space="preserve"> </w:t>
      </w:r>
      <w:r w:rsidRPr="003C11BB">
        <w:rPr>
          <w:rFonts w:hint="eastAsia"/>
        </w:rPr>
        <w:t>формах</w:t>
      </w:r>
      <w:r w:rsidRPr="003C11BB">
        <w:t xml:space="preserve">. </w:t>
      </w:r>
      <w:r w:rsidRPr="003C11BB">
        <w:rPr>
          <w:rFonts w:hint="eastAsia"/>
        </w:rPr>
        <w:t>Результатом</w:t>
      </w:r>
      <w:r w:rsidR="008B4244">
        <w:t xml:space="preserve"> </w:t>
      </w:r>
      <w:r w:rsidRPr="003C11BB">
        <w:rPr>
          <w:rFonts w:hint="eastAsia"/>
        </w:rPr>
        <w:t>сопротивления</w:t>
      </w:r>
      <w:r w:rsidRPr="003C11BB">
        <w:t xml:space="preserve"> </w:t>
      </w:r>
      <w:r w:rsidRPr="003C11BB">
        <w:rPr>
          <w:rFonts w:hint="eastAsia"/>
        </w:rPr>
        <w:t>могут</w:t>
      </w:r>
      <w:r w:rsidRPr="003C11BB">
        <w:t xml:space="preserve"> </w:t>
      </w:r>
      <w:r w:rsidRPr="003C11BB">
        <w:rPr>
          <w:rFonts w:hint="eastAsia"/>
        </w:rPr>
        <w:t>быть</w:t>
      </w:r>
      <w:r w:rsidRPr="003C11BB">
        <w:t xml:space="preserve"> </w:t>
      </w:r>
      <w:r w:rsidRPr="003C11BB">
        <w:rPr>
          <w:rFonts w:hint="eastAsia"/>
        </w:rPr>
        <w:t>забастовки</w:t>
      </w:r>
      <w:r w:rsidRPr="003C11BB">
        <w:t xml:space="preserve">, </w:t>
      </w:r>
      <w:r w:rsidRPr="003C11BB">
        <w:rPr>
          <w:rFonts w:hint="eastAsia"/>
        </w:rPr>
        <w:t>снижение</w:t>
      </w:r>
      <w:r w:rsidRPr="003C11BB">
        <w:t xml:space="preserve"> </w:t>
      </w:r>
      <w:r w:rsidRPr="003C11BB">
        <w:rPr>
          <w:rFonts w:hint="eastAsia"/>
        </w:rPr>
        <w:t>производительности</w:t>
      </w:r>
      <w:r w:rsidRPr="003C11BB">
        <w:t>,</w:t>
      </w:r>
      <w:r w:rsidR="008B4244">
        <w:t xml:space="preserve"> </w:t>
      </w:r>
      <w:r w:rsidRPr="003C11BB">
        <w:rPr>
          <w:rFonts w:hint="eastAsia"/>
        </w:rPr>
        <w:t>брак</w:t>
      </w:r>
      <w:r w:rsidRPr="003C11BB">
        <w:t xml:space="preserve"> </w:t>
      </w:r>
      <w:r w:rsidRPr="003C11BB">
        <w:rPr>
          <w:rFonts w:hint="eastAsia"/>
        </w:rPr>
        <w:t>и</w:t>
      </w:r>
      <w:r w:rsidRPr="003C11BB">
        <w:t xml:space="preserve"> </w:t>
      </w:r>
      <w:r w:rsidRPr="003C11BB">
        <w:rPr>
          <w:rFonts w:hint="eastAsia"/>
        </w:rPr>
        <w:t>саботаж</w:t>
      </w:r>
      <w:r w:rsidRPr="003C11BB">
        <w:t xml:space="preserve"> </w:t>
      </w:r>
      <w:r w:rsidRPr="003C11BB">
        <w:rPr>
          <w:rFonts w:hint="eastAsia"/>
        </w:rPr>
        <w:t>в</w:t>
      </w:r>
      <w:r w:rsidRPr="003C11BB">
        <w:t xml:space="preserve"> </w:t>
      </w:r>
      <w:r w:rsidRPr="003C11BB">
        <w:rPr>
          <w:rFonts w:hint="eastAsia"/>
        </w:rPr>
        <w:t>работе</w:t>
      </w:r>
      <w:r w:rsidRPr="003C11BB">
        <w:t xml:space="preserve">. </w:t>
      </w:r>
      <w:r w:rsidRPr="003C11BB">
        <w:rPr>
          <w:rFonts w:hint="eastAsia"/>
        </w:rPr>
        <w:t>Это</w:t>
      </w:r>
      <w:r w:rsidRPr="003C11BB">
        <w:t xml:space="preserve"> </w:t>
      </w:r>
      <w:r w:rsidRPr="003C11BB">
        <w:rPr>
          <w:rFonts w:hint="eastAsia"/>
        </w:rPr>
        <w:t>также</w:t>
      </w:r>
      <w:r w:rsidRPr="003C11BB">
        <w:t xml:space="preserve"> </w:t>
      </w:r>
      <w:r w:rsidRPr="003C11BB">
        <w:rPr>
          <w:rFonts w:hint="eastAsia"/>
        </w:rPr>
        <w:t>может</w:t>
      </w:r>
      <w:r w:rsidRPr="003C11BB">
        <w:t xml:space="preserve"> </w:t>
      </w:r>
      <w:r w:rsidRPr="003C11BB">
        <w:rPr>
          <w:rFonts w:hint="eastAsia"/>
        </w:rPr>
        <w:t>выражаться</w:t>
      </w:r>
      <w:r w:rsidRPr="003C11BB">
        <w:t xml:space="preserve"> </w:t>
      </w:r>
      <w:r w:rsidRPr="003C11BB">
        <w:rPr>
          <w:rFonts w:hint="eastAsia"/>
        </w:rPr>
        <w:t>через</w:t>
      </w:r>
      <w:r w:rsidRPr="003C11BB">
        <w:t xml:space="preserve"> </w:t>
      </w:r>
      <w:r w:rsidRPr="003C11BB">
        <w:rPr>
          <w:rFonts w:hint="eastAsia"/>
        </w:rPr>
        <w:t>опоздание</w:t>
      </w:r>
      <w:r w:rsidR="008B4244">
        <w:t xml:space="preserve"> </w:t>
      </w:r>
      <w:r w:rsidRPr="003C11BB">
        <w:rPr>
          <w:rFonts w:hint="eastAsia"/>
        </w:rPr>
        <w:t>и</w:t>
      </w:r>
      <w:r w:rsidRPr="003C11BB">
        <w:t xml:space="preserve"> </w:t>
      </w:r>
      <w:r w:rsidRPr="003C11BB">
        <w:rPr>
          <w:rFonts w:hint="eastAsia"/>
        </w:rPr>
        <w:t>прогулы</w:t>
      </w:r>
      <w:r w:rsidRPr="003C11BB">
        <w:t xml:space="preserve">, </w:t>
      </w:r>
      <w:r w:rsidRPr="003C11BB">
        <w:rPr>
          <w:rFonts w:hint="eastAsia"/>
        </w:rPr>
        <w:t>просьбы</w:t>
      </w:r>
      <w:r w:rsidRPr="003C11BB">
        <w:t xml:space="preserve"> </w:t>
      </w:r>
      <w:r w:rsidRPr="003C11BB">
        <w:rPr>
          <w:rFonts w:hint="eastAsia"/>
        </w:rPr>
        <w:t>о</w:t>
      </w:r>
      <w:r w:rsidRPr="003C11BB">
        <w:t xml:space="preserve"> </w:t>
      </w:r>
      <w:r w:rsidRPr="003C11BB">
        <w:rPr>
          <w:rFonts w:hint="eastAsia"/>
        </w:rPr>
        <w:t>переводах</w:t>
      </w:r>
      <w:r w:rsidRPr="003C11BB">
        <w:t xml:space="preserve">, </w:t>
      </w:r>
      <w:r w:rsidRPr="003C11BB">
        <w:rPr>
          <w:rFonts w:hint="eastAsia"/>
        </w:rPr>
        <w:t>уходы</w:t>
      </w:r>
      <w:r w:rsidRPr="003C11BB">
        <w:t xml:space="preserve">, </w:t>
      </w:r>
      <w:r w:rsidRPr="003C11BB">
        <w:rPr>
          <w:rFonts w:hint="eastAsia"/>
        </w:rPr>
        <w:t>потерю</w:t>
      </w:r>
      <w:r w:rsidRPr="003C11BB">
        <w:t xml:space="preserve"> </w:t>
      </w:r>
      <w:r w:rsidRPr="003C11BB">
        <w:rPr>
          <w:rFonts w:hint="eastAsia"/>
        </w:rPr>
        <w:t>мотивации</w:t>
      </w:r>
      <w:r w:rsidRPr="003C11BB">
        <w:t xml:space="preserve">, </w:t>
      </w:r>
      <w:r w:rsidRPr="003C11BB">
        <w:rPr>
          <w:rFonts w:hint="eastAsia"/>
        </w:rPr>
        <w:t>падение</w:t>
      </w:r>
      <w:r w:rsidR="008B4244">
        <w:t xml:space="preserve"> </w:t>
      </w:r>
      <w:r w:rsidRPr="003C11BB">
        <w:rPr>
          <w:rFonts w:hint="eastAsia"/>
        </w:rPr>
        <w:t>морали</w:t>
      </w:r>
      <w:r w:rsidRPr="003C11BB">
        <w:t xml:space="preserve">, </w:t>
      </w:r>
      <w:r w:rsidRPr="003C11BB">
        <w:rPr>
          <w:rFonts w:hint="eastAsia"/>
        </w:rPr>
        <w:t>высокий</w:t>
      </w:r>
      <w:r w:rsidRPr="003C11BB">
        <w:t xml:space="preserve"> </w:t>
      </w:r>
      <w:r w:rsidRPr="003C11BB">
        <w:rPr>
          <w:rFonts w:hint="eastAsia"/>
        </w:rPr>
        <w:t>уровень</w:t>
      </w:r>
      <w:r w:rsidRPr="003C11BB">
        <w:t xml:space="preserve"> </w:t>
      </w:r>
      <w:r w:rsidRPr="003C11BB">
        <w:rPr>
          <w:rFonts w:hint="eastAsia"/>
        </w:rPr>
        <w:t>инцидентов</w:t>
      </w:r>
      <w:r w:rsidRPr="003C11BB">
        <w:t xml:space="preserve"> </w:t>
      </w:r>
      <w:r w:rsidRPr="003C11BB">
        <w:rPr>
          <w:rFonts w:hint="eastAsia"/>
        </w:rPr>
        <w:t>и</w:t>
      </w:r>
      <w:r w:rsidRPr="003C11BB">
        <w:t xml:space="preserve"> </w:t>
      </w:r>
      <w:r w:rsidRPr="003C11BB">
        <w:rPr>
          <w:rFonts w:hint="eastAsia"/>
        </w:rPr>
        <w:t>ошибок</w:t>
      </w:r>
      <w:r w:rsidRPr="003C11BB">
        <w:t xml:space="preserve"> </w:t>
      </w:r>
      <w:r w:rsidRPr="003C11BB">
        <w:rPr>
          <w:rFonts w:hint="eastAsia"/>
        </w:rPr>
        <w:t>в</w:t>
      </w:r>
      <w:r w:rsidRPr="003C11BB">
        <w:t xml:space="preserve"> </w:t>
      </w:r>
      <w:r w:rsidRPr="003C11BB">
        <w:rPr>
          <w:rFonts w:hint="eastAsia"/>
        </w:rPr>
        <w:t>работе</w:t>
      </w:r>
      <w:r w:rsidRPr="003C11BB">
        <w:t xml:space="preserve">. </w:t>
      </w:r>
      <w:r w:rsidRPr="003C11BB">
        <w:rPr>
          <w:rFonts w:hint="eastAsia"/>
        </w:rPr>
        <w:t>Наиболее</w:t>
      </w:r>
      <w:r w:rsidR="008B4244">
        <w:t xml:space="preserve"> </w:t>
      </w:r>
      <w:r w:rsidRPr="003C11BB">
        <w:rPr>
          <w:rFonts w:hint="eastAsia"/>
        </w:rPr>
        <w:t>разрушительным</w:t>
      </w:r>
      <w:r w:rsidRPr="003C11BB">
        <w:t xml:space="preserve"> </w:t>
      </w:r>
      <w:r w:rsidRPr="003C11BB">
        <w:rPr>
          <w:rFonts w:hint="eastAsia"/>
        </w:rPr>
        <w:t>видом</w:t>
      </w:r>
      <w:r w:rsidRPr="003C11BB">
        <w:t xml:space="preserve"> </w:t>
      </w:r>
      <w:r w:rsidRPr="003C11BB">
        <w:rPr>
          <w:rFonts w:hint="eastAsia"/>
        </w:rPr>
        <w:t>сопротивления</w:t>
      </w:r>
      <w:r w:rsidRPr="003C11BB">
        <w:t xml:space="preserve"> </w:t>
      </w:r>
      <w:r w:rsidRPr="003C11BB">
        <w:rPr>
          <w:rFonts w:hint="eastAsia"/>
        </w:rPr>
        <w:t>является</w:t>
      </w:r>
      <w:r w:rsidRPr="003C11BB">
        <w:t xml:space="preserve"> </w:t>
      </w:r>
      <w:r w:rsidRPr="003C11BB">
        <w:rPr>
          <w:rFonts w:hint="eastAsia"/>
        </w:rPr>
        <w:t>отсутствие</w:t>
      </w:r>
      <w:r w:rsidRPr="003C11BB">
        <w:t xml:space="preserve"> </w:t>
      </w:r>
      <w:r w:rsidRPr="003C11BB">
        <w:rPr>
          <w:rFonts w:hint="eastAsia"/>
        </w:rPr>
        <w:t>у</w:t>
      </w:r>
      <w:r w:rsidRPr="003C11BB">
        <w:t xml:space="preserve"> </w:t>
      </w:r>
      <w:r w:rsidRPr="003C11BB">
        <w:rPr>
          <w:rFonts w:hint="eastAsia"/>
        </w:rPr>
        <w:t>работников</w:t>
      </w:r>
      <w:r w:rsidR="008B4244">
        <w:t xml:space="preserve"> </w:t>
      </w:r>
      <w:r w:rsidRPr="003C11BB">
        <w:rPr>
          <w:rFonts w:hint="eastAsia"/>
        </w:rPr>
        <w:t>обязательств</w:t>
      </w:r>
      <w:r w:rsidRPr="003C11BB">
        <w:t xml:space="preserve"> </w:t>
      </w:r>
      <w:r w:rsidRPr="003C11BB">
        <w:rPr>
          <w:rFonts w:hint="eastAsia"/>
        </w:rPr>
        <w:t>по</w:t>
      </w:r>
      <w:r w:rsidRPr="003C11BB">
        <w:t xml:space="preserve"> </w:t>
      </w:r>
      <w:r w:rsidRPr="003C11BB">
        <w:rPr>
          <w:rFonts w:hint="eastAsia"/>
        </w:rPr>
        <w:t>участию</w:t>
      </w:r>
      <w:r w:rsidRPr="003C11BB">
        <w:t xml:space="preserve"> </w:t>
      </w:r>
      <w:r w:rsidRPr="003C11BB">
        <w:rPr>
          <w:rFonts w:hint="eastAsia"/>
        </w:rPr>
        <w:t>в</w:t>
      </w:r>
      <w:r w:rsidRPr="003C11BB">
        <w:t xml:space="preserve"> </w:t>
      </w:r>
      <w:r w:rsidRPr="003C11BB">
        <w:rPr>
          <w:rFonts w:hint="eastAsia"/>
        </w:rPr>
        <w:t>проводимых</w:t>
      </w:r>
      <w:r w:rsidRPr="003C11BB">
        <w:t xml:space="preserve"> </w:t>
      </w:r>
      <w:r w:rsidRPr="003C11BB">
        <w:rPr>
          <w:rFonts w:hint="eastAsia"/>
        </w:rPr>
        <w:t>изменениях</w:t>
      </w:r>
      <w:r w:rsidRPr="003C11BB">
        <w:t xml:space="preserve"> </w:t>
      </w:r>
      <w:r w:rsidRPr="003C11BB">
        <w:rPr>
          <w:rFonts w:hint="eastAsia"/>
        </w:rPr>
        <w:t>даже</w:t>
      </w:r>
      <w:r w:rsidR="008B4244">
        <w:t xml:space="preserve"> </w:t>
      </w:r>
      <w:r w:rsidRPr="003C11BB">
        <w:rPr>
          <w:rFonts w:hint="eastAsia"/>
        </w:rPr>
        <w:t>тогда</w:t>
      </w:r>
      <w:r w:rsidRPr="003C11BB">
        <w:t xml:space="preserve">, </w:t>
      </w:r>
      <w:r w:rsidRPr="003C11BB">
        <w:rPr>
          <w:rFonts w:hint="eastAsia"/>
        </w:rPr>
        <w:t>когда</w:t>
      </w:r>
      <w:r w:rsidRPr="003C11BB">
        <w:t xml:space="preserve"> </w:t>
      </w:r>
      <w:r w:rsidRPr="003C11BB">
        <w:rPr>
          <w:rFonts w:hint="eastAsia"/>
        </w:rPr>
        <w:t>такая</w:t>
      </w:r>
      <w:r w:rsidRPr="003C11BB">
        <w:t xml:space="preserve"> </w:t>
      </w:r>
      <w:r w:rsidRPr="003C11BB">
        <w:rPr>
          <w:rFonts w:hint="eastAsia"/>
        </w:rPr>
        <w:t>возможность</w:t>
      </w:r>
      <w:r w:rsidRPr="003C11BB">
        <w:t xml:space="preserve"> </w:t>
      </w:r>
      <w:r w:rsidRPr="003C11BB">
        <w:rPr>
          <w:rFonts w:hint="eastAsia"/>
        </w:rPr>
        <w:t>имеется</w:t>
      </w:r>
      <w:r w:rsidRPr="003C11BB">
        <w:t>.</w:t>
      </w:r>
    </w:p>
    <w:p w:rsidR="005069C2" w:rsidRDefault="005069C2" w:rsidP="003C11BB">
      <w:pPr>
        <w:spacing w:line="360" w:lineRule="auto"/>
        <w:jc w:val="both"/>
      </w:pPr>
    </w:p>
    <w:p w:rsidR="005069C2" w:rsidRPr="003C11BB" w:rsidRDefault="005069C2" w:rsidP="003C11BB">
      <w:pPr>
        <w:spacing w:line="360" w:lineRule="auto"/>
        <w:jc w:val="both"/>
      </w:pPr>
    </w:p>
    <w:p w:rsidR="008218EC" w:rsidRDefault="00133D38" w:rsidP="005069C2">
      <w:pPr>
        <w:spacing w:line="360" w:lineRule="auto"/>
        <w:jc w:val="center"/>
        <w:outlineLvl w:val="2"/>
        <w:rPr>
          <w:bCs/>
        </w:rPr>
      </w:pPr>
      <w:bookmarkStart w:id="7" w:name="_Toc262023533"/>
      <w:r>
        <w:rPr>
          <w:bCs/>
        </w:rPr>
        <w:t>2</w:t>
      </w:r>
      <w:r w:rsidR="003C11BB" w:rsidRPr="003C11BB">
        <w:rPr>
          <w:bCs/>
        </w:rPr>
        <w:t xml:space="preserve">.1. </w:t>
      </w:r>
      <w:r w:rsidR="003C11BB" w:rsidRPr="003C11BB">
        <w:rPr>
          <w:rFonts w:hint="eastAsia"/>
          <w:bCs/>
        </w:rPr>
        <w:t>Индивидуальное</w:t>
      </w:r>
      <w:r w:rsidR="003C11BB" w:rsidRPr="003C11BB">
        <w:rPr>
          <w:bCs/>
        </w:rPr>
        <w:t xml:space="preserve"> </w:t>
      </w:r>
      <w:r w:rsidR="003C11BB" w:rsidRPr="003C11BB">
        <w:rPr>
          <w:rFonts w:hint="eastAsia"/>
          <w:bCs/>
        </w:rPr>
        <w:t>сопротивление</w:t>
      </w:r>
      <w:r w:rsidR="003C11BB" w:rsidRPr="003C11BB">
        <w:rPr>
          <w:bCs/>
        </w:rPr>
        <w:t xml:space="preserve"> </w:t>
      </w:r>
      <w:r w:rsidR="003C11BB" w:rsidRPr="003C11BB">
        <w:rPr>
          <w:rFonts w:hint="eastAsia"/>
          <w:bCs/>
        </w:rPr>
        <w:t>изменениям</w:t>
      </w:r>
      <w:bookmarkEnd w:id="7"/>
    </w:p>
    <w:p w:rsidR="00133D38" w:rsidRPr="003C11BB" w:rsidRDefault="00133D38" w:rsidP="00D747BC">
      <w:pPr>
        <w:spacing w:line="360" w:lineRule="auto"/>
        <w:jc w:val="both"/>
        <w:outlineLvl w:val="2"/>
      </w:pPr>
    </w:p>
    <w:p w:rsidR="008218EC" w:rsidRPr="008218EC" w:rsidRDefault="008218EC" w:rsidP="008218EC">
      <w:pPr>
        <w:spacing w:line="360" w:lineRule="auto"/>
        <w:jc w:val="both"/>
      </w:pPr>
      <w:r w:rsidRPr="008218EC">
        <w:rPr>
          <w:rFonts w:hint="eastAsia"/>
        </w:rPr>
        <w:t>На</w:t>
      </w:r>
      <w:r w:rsidRPr="008218EC">
        <w:t xml:space="preserve"> </w:t>
      </w:r>
      <w:r w:rsidRPr="008218EC">
        <w:rPr>
          <w:rFonts w:hint="eastAsia"/>
        </w:rPr>
        <w:t>рис</w:t>
      </w:r>
      <w:r>
        <w:t>унке</w:t>
      </w:r>
      <w:r w:rsidRPr="008218EC">
        <w:t xml:space="preserve"> </w:t>
      </w:r>
      <w:r w:rsidR="00133D38">
        <w:t>1</w:t>
      </w:r>
      <w:r w:rsidRPr="008218EC">
        <w:t xml:space="preserve"> </w:t>
      </w:r>
      <w:r w:rsidRPr="008218EC">
        <w:rPr>
          <w:rFonts w:hint="eastAsia"/>
        </w:rPr>
        <w:t>показаны</w:t>
      </w:r>
      <w:r w:rsidRPr="008218EC">
        <w:t xml:space="preserve"> </w:t>
      </w:r>
      <w:r w:rsidRPr="008218EC">
        <w:rPr>
          <w:rFonts w:hint="eastAsia"/>
        </w:rPr>
        <w:t>шесть</w:t>
      </w:r>
      <w:r w:rsidRPr="008218EC">
        <w:t xml:space="preserve"> </w:t>
      </w:r>
      <w:r w:rsidRPr="008218EC">
        <w:rPr>
          <w:rFonts w:hint="eastAsia"/>
        </w:rPr>
        <w:t>наиболее</w:t>
      </w:r>
      <w:r w:rsidRPr="008218EC">
        <w:t xml:space="preserve"> </w:t>
      </w:r>
      <w:r w:rsidRPr="008218EC">
        <w:rPr>
          <w:rFonts w:hint="eastAsia"/>
        </w:rPr>
        <w:t>важных</w:t>
      </w:r>
      <w:r w:rsidRPr="008218EC">
        <w:t xml:space="preserve"> </w:t>
      </w:r>
      <w:r w:rsidRPr="008218EC">
        <w:rPr>
          <w:rFonts w:hint="eastAsia"/>
        </w:rPr>
        <w:t>источников</w:t>
      </w:r>
      <w:r w:rsidRPr="008218EC">
        <w:t xml:space="preserve"> </w:t>
      </w:r>
      <w:r w:rsidRPr="008218EC">
        <w:rPr>
          <w:rFonts w:hint="eastAsia"/>
        </w:rPr>
        <w:t>индивидуального</w:t>
      </w:r>
    </w:p>
    <w:p w:rsidR="008218EC" w:rsidRDefault="008218EC" w:rsidP="008218EC">
      <w:pPr>
        <w:spacing w:line="360" w:lineRule="auto"/>
        <w:jc w:val="both"/>
      </w:pPr>
      <w:r w:rsidRPr="008218EC">
        <w:rPr>
          <w:rFonts w:hint="eastAsia"/>
        </w:rPr>
        <w:t>сопротивления</w:t>
      </w:r>
      <w:r w:rsidRPr="008218EC">
        <w:t xml:space="preserve"> </w:t>
      </w:r>
      <w:r w:rsidRPr="008218EC">
        <w:rPr>
          <w:rFonts w:hint="eastAsia"/>
        </w:rPr>
        <w:t>изменениям</w:t>
      </w:r>
      <w:r w:rsidRPr="008218EC">
        <w:t>.</w:t>
      </w:r>
    </w:p>
    <w:p w:rsidR="008218EC" w:rsidRPr="008218EC" w:rsidRDefault="00157BB1" w:rsidP="008218EC">
      <w:pPr>
        <w:spacing w:line="360" w:lineRule="auto"/>
        <w:jc w:val="both"/>
      </w:pPr>
      <w:r>
        <w:pict>
          <v:group id="_x0000_s1027" editas="canvas" style="width:525pt;height:279pt;mso-position-horizontal-relative:char;mso-position-vertical-relative:line" coordorigin="2546,5406" coordsize="7140,38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546;top:5406;width:7140;height:3826" o:preferrelative="f">
              <v:fill o:detectmouseclick="t"/>
              <v:path o:extrusionok="t" o:connecttype="none"/>
              <o:lock v:ext="edit" text="t"/>
            </v:shape>
            <v:rect id="_x0000_s1028" style="position:absolute;left:2546;top:5406;width:3142;height:617">
              <v:textbox style="mso-next-textbox:#_x0000_s1028">
                <w:txbxContent>
                  <w:p w:rsidR="00E91160" w:rsidRPr="008218EC" w:rsidRDefault="00E91160" w:rsidP="008218EC">
                    <w:pPr>
                      <w:spacing w:line="360" w:lineRule="auto"/>
                      <w:jc w:val="center"/>
                      <w:rPr>
                        <w:b/>
                        <w:bCs/>
                      </w:rPr>
                    </w:pPr>
                    <w:r w:rsidRPr="008218EC">
                      <w:rPr>
                        <w:rFonts w:hint="eastAsia"/>
                        <w:b/>
                        <w:bCs/>
                      </w:rPr>
                      <w:t>ИНДИВИДУАЛЬНОЕ</w:t>
                    </w:r>
                  </w:p>
                  <w:p w:rsidR="00E91160" w:rsidRPr="008218EC" w:rsidRDefault="00E91160" w:rsidP="008218EC">
                    <w:pPr>
                      <w:spacing w:line="360" w:lineRule="auto"/>
                      <w:jc w:val="center"/>
                      <w:rPr>
                        <w:b/>
                        <w:bCs/>
                      </w:rPr>
                    </w:pPr>
                    <w:r w:rsidRPr="008218EC">
                      <w:rPr>
                        <w:rFonts w:hint="eastAsia"/>
                        <w:b/>
                        <w:bCs/>
                      </w:rPr>
                      <w:t>СОПРОТИВЛЕНИЕ</w:t>
                    </w:r>
                  </w:p>
                  <w:p w:rsidR="00E91160" w:rsidRDefault="00E91160" w:rsidP="008218EC"/>
                </w:txbxContent>
              </v:textbox>
            </v:rect>
            <v:rect id="_x0000_s1029" style="position:absolute;left:6544;top:5406;width:3142;height:617">
              <v:textbox style="mso-next-textbox:#_x0000_s1029">
                <w:txbxContent>
                  <w:p w:rsidR="00E91160" w:rsidRPr="008218EC" w:rsidRDefault="00E91160" w:rsidP="008218EC">
                    <w:pPr>
                      <w:spacing w:line="360" w:lineRule="auto"/>
                      <w:jc w:val="center"/>
                      <w:rPr>
                        <w:b/>
                        <w:bCs/>
                      </w:rPr>
                    </w:pPr>
                    <w:r w:rsidRPr="008218EC">
                      <w:rPr>
                        <w:rFonts w:hint="eastAsia"/>
                        <w:b/>
                        <w:bCs/>
                      </w:rPr>
                      <w:t>ОРГАНИЗАЦИОННОЕ</w:t>
                    </w:r>
                  </w:p>
                  <w:p w:rsidR="00E91160" w:rsidRPr="008218EC" w:rsidRDefault="00E91160" w:rsidP="008218EC">
                    <w:pPr>
                      <w:spacing w:line="360" w:lineRule="auto"/>
                      <w:jc w:val="center"/>
                      <w:rPr>
                        <w:b/>
                        <w:bCs/>
                      </w:rPr>
                    </w:pPr>
                    <w:r w:rsidRPr="008218EC">
                      <w:rPr>
                        <w:rFonts w:hint="eastAsia"/>
                        <w:b/>
                        <w:bCs/>
                      </w:rPr>
                      <w:t>СОПРОТИВЛЕНИЕ</w:t>
                    </w:r>
                  </w:p>
                  <w:p w:rsidR="00E91160" w:rsidRDefault="00E91160" w:rsidP="008218EC"/>
                </w:txbxContent>
              </v:textbox>
            </v:rect>
            <v:rect id="_x0000_s1030" style="position:absolute;left:2546;top:6270;width:3142;height:2098">
              <v:textbox style="mso-next-textbox:#_x0000_s1030">
                <w:txbxContent>
                  <w:p w:rsidR="00E91160" w:rsidRDefault="00E91160" w:rsidP="008218EC">
                    <w:pPr>
                      <w:numPr>
                        <w:ilvl w:val="0"/>
                        <w:numId w:val="43"/>
                      </w:numPr>
                      <w:spacing w:line="360" w:lineRule="auto"/>
                      <w:jc w:val="both"/>
                    </w:pPr>
                    <w:r w:rsidRPr="008218EC">
                      <w:rPr>
                        <w:rFonts w:hint="eastAsia"/>
                      </w:rPr>
                      <w:t>Восприятия</w:t>
                    </w:r>
                  </w:p>
                  <w:p w:rsidR="00E91160" w:rsidRDefault="00E91160" w:rsidP="008218EC">
                    <w:pPr>
                      <w:numPr>
                        <w:ilvl w:val="0"/>
                        <w:numId w:val="43"/>
                      </w:numPr>
                      <w:spacing w:line="360" w:lineRule="auto"/>
                      <w:jc w:val="both"/>
                    </w:pPr>
                    <w:r w:rsidRPr="008218EC">
                      <w:rPr>
                        <w:rFonts w:hint="eastAsia"/>
                      </w:rPr>
                      <w:t>Личные</w:t>
                    </w:r>
                    <w:r w:rsidRPr="008218EC">
                      <w:t xml:space="preserve"> </w:t>
                    </w:r>
                    <w:r w:rsidRPr="008218EC">
                      <w:rPr>
                        <w:rFonts w:hint="eastAsia"/>
                      </w:rPr>
                      <w:t>качества</w:t>
                    </w:r>
                  </w:p>
                  <w:p w:rsidR="00E91160" w:rsidRDefault="00E91160" w:rsidP="008218EC">
                    <w:pPr>
                      <w:numPr>
                        <w:ilvl w:val="0"/>
                        <w:numId w:val="43"/>
                      </w:numPr>
                      <w:spacing w:line="360" w:lineRule="auto"/>
                      <w:jc w:val="both"/>
                    </w:pPr>
                    <w:r w:rsidRPr="008218EC">
                      <w:rPr>
                        <w:rFonts w:hint="eastAsia"/>
                      </w:rPr>
                      <w:t>Привычки</w:t>
                    </w:r>
                  </w:p>
                  <w:p w:rsidR="00E91160" w:rsidRDefault="00E91160" w:rsidP="008218EC">
                    <w:pPr>
                      <w:numPr>
                        <w:ilvl w:val="0"/>
                        <w:numId w:val="43"/>
                      </w:numPr>
                      <w:spacing w:line="360" w:lineRule="auto"/>
                      <w:jc w:val="both"/>
                    </w:pPr>
                    <w:r w:rsidRPr="008218EC">
                      <w:rPr>
                        <w:rFonts w:hint="eastAsia"/>
                      </w:rPr>
                      <w:t>Угроза</w:t>
                    </w:r>
                    <w:r w:rsidRPr="008218EC">
                      <w:t xml:space="preserve"> </w:t>
                    </w:r>
                    <w:r w:rsidRPr="008218EC">
                      <w:rPr>
                        <w:rFonts w:hint="eastAsia"/>
                      </w:rPr>
                      <w:t>власти</w:t>
                    </w:r>
                    <w:r w:rsidRPr="008218EC">
                      <w:t xml:space="preserve"> </w:t>
                    </w:r>
                    <w:r w:rsidRPr="008218EC">
                      <w:rPr>
                        <w:rFonts w:hint="eastAsia"/>
                      </w:rPr>
                      <w:t>и</w:t>
                    </w:r>
                    <w:r w:rsidRPr="008218EC">
                      <w:t xml:space="preserve"> </w:t>
                    </w:r>
                    <w:r w:rsidRPr="008218EC">
                      <w:rPr>
                        <w:rFonts w:hint="eastAsia"/>
                      </w:rPr>
                      <w:t>влиянию</w:t>
                    </w:r>
                  </w:p>
                  <w:p w:rsidR="00E91160" w:rsidRDefault="00E91160" w:rsidP="008218EC">
                    <w:pPr>
                      <w:numPr>
                        <w:ilvl w:val="0"/>
                        <w:numId w:val="43"/>
                      </w:numPr>
                      <w:spacing w:line="360" w:lineRule="auto"/>
                      <w:jc w:val="both"/>
                    </w:pPr>
                    <w:r w:rsidRPr="008218EC">
                      <w:rPr>
                        <w:rFonts w:hint="eastAsia"/>
                      </w:rPr>
                      <w:t>Боязнь</w:t>
                    </w:r>
                    <w:r w:rsidRPr="008218EC">
                      <w:t xml:space="preserve"> </w:t>
                    </w:r>
                    <w:r w:rsidRPr="008218EC">
                      <w:rPr>
                        <w:rFonts w:hint="eastAsia"/>
                      </w:rPr>
                      <w:t>неизвестного</w:t>
                    </w:r>
                  </w:p>
                  <w:p w:rsidR="00E91160" w:rsidRPr="008218EC" w:rsidRDefault="00E91160" w:rsidP="008218EC">
                    <w:pPr>
                      <w:numPr>
                        <w:ilvl w:val="0"/>
                        <w:numId w:val="43"/>
                      </w:numPr>
                      <w:spacing w:line="360" w:lineRule="auto"/>
                      <w:jc w:val="both"/>
                    </w:pPr>
                    <w:r w:rsidRPr="008218EC">
                      <w:rPr>
                        <w:rFonts w:hint="eastAsia"/>
                      </w:rPr>
                      <w:t>Экономические</w:t>
                    </w:r>
                    <w:r w:rsidRPr="008218EC">
                      <w:t xml:space="preserve"> </w:t>
                    </w:r>
                    <w:r w:rsidRPr="008218EC">
                      <w:rPr>
                        <w:rFonts w:hint="eastAsia"/>
                      </w:rPr>
                      <w:t>причины</w:t>
                    </w:r>
                  </w:p>
                  <w:p w:rsidR="00E91160" w:rsidRDefault="00E91160" w:rsidP="008218EC"/>
                </w:txbxContent>
              </v:textbox>
            </v:rect>
            <v:rect id="_x0000_s1031" style="position:absolute;left:6544;top:6270;width:3142;height:2098">
              <v:textbox style="mso-next-textbox:#_x0000_s1031">
                <w:txbxContent>
                  <w:p w:rsidR="00E91160" w:rsidRDefault="00E91160" w:rsidP="008218EC">
                    <w:pPr>
                      <w:numPr>
                        <w:ilvl w:val="0"/>
                        <w:numId w:val="42"/>
                      </w:numPr>
                      <w:spacing w:line="360" w:lineRule="auto"/>
                      <w:jc w:val="both"/>
                    </w:pPr>
                    <w:r w:rsidRPr="008218EC">
                      <w:rPr>
                        <w:rFonts w:hint="eastAsia"/>
                      </w:rPr>
                      <w:t>Организационная</w:t>
                    </w:r>
                    <w:r>
                      <w:t xml:space="preserve"> </w:t>
                    </w:r>
                    <w:r w:rsidRPr="008218EC">
                      <w:rPr>
                        <w:rFonts w:hint="eastAsia"/>
                      </w:rPr>
                      <w:t>структура</w:t>
                    </w:r>
                  </w:p>
                  <w:p w:rsidR="00E91160" w:rsidRDefault="00E91160" w:rsidP="008218EC">
                    <w:pPr>
                      <w:numPr>
                        <w:ilvl w:val="0"/>
                        <w:numId w:val="42"/>
                      </w:numPr>
                      <w:spacing w:line="360" w:lineRule="auto"/>
                      <w:jc w:val="both"/>
                    </w:pPr>
                    <w:r w:rsidRPr="008218EC">
                      <w:rPr>
                        <w:rFonts w:hint="eastAsia"/>
                      </w:rPr>
                      <w:t>Организационная</w:t>
                    </w:r>
                    <w:r w:rsidRPr="008218EC">
                      <w:t xml:space="preserve"> </w:t>
                    </w:r>
                    <w:r w:rsidRPr="008218EC">
                      <w:rPr>
                        <w:rFonts w:hint="eastAsia"/>
                      </w:rPr>
                      <w:t>культура</w:t>
                    </w:r>
                  </w:p>
                  <w:p w:rsidR="00E91160" w:rsidRDefault="00E91160" w:rsidP="008218EC">
                    <w:pPr>
                      <w:numPr>
                        <w:ilvl w:val="0"/>
                        <w:numId w:val="42"/>
                      </w:numPr>
                      <w:spacing w:line="360" w:lineRule="auto"/>
                      <w:jc w:val="both"/>
                    </w:pPr>
                    <w:r w:rsidRPr="008218EC">
                      <w:rPr>
                        <w:rFonts w:hint="eastAsia"/>
                      </w:rPr>
                      <w:t>Ограниченность</w:t>
                    </w:r>
                    <w:r w:rsidRPr="008218EC">
                      <w:t xml:space="preserve"> </w:t>
                    </w:r>
                    <w:r w:rsidRPr="008218EC">
                      <w:rPr>
                        <w:rFonts w:hint="eastAsia"/>
                      </w:rPr>
                      <w:t>ресурсов</w:t>
                    </w:r>
                  </w:p>
                  <w:p w:rsidR="00E91160" w:rsidRPr="008218EC" w:rsidRDefault="00E91160" w:rsidP="008218EC">
                    <w:pPr>
                      <w:numPr>
                        <w:ilvl w:val="0"/>
                        <w:numId w:val="42"/>
                      </w:numPr>
                      <w:spacing w:line="360" w:lineRule="auto"/>
                      <w:jc w:val="both"/>
                    </w:pPr>
                    <w:r w:rsidRPr="008218EC">
                      <w:rPr>
                        <w:rFonts w:hint="eastAsia"/>
                      </w:rPr>
                      <w:t>Межорганизационные</w:t>
                    </w:r>
                    <w:r>
                      <w:t xml:space="preserve"> </w:t>
                    </w:r>
                    <w:r w:rsidRPr="008218EC">
                      <w:rPr>
                        <w:rFonts w:hint="eastAsia"/>
                      </w:rPr>
                      <w:t>доверенности</w:t>
                    </w:r>
                  </w:p>
                  <w:p w:rsidR="00E91160" w:rsidRDefault="00E91160" w:rsidP="008218EC"/>
                </w:txbxContent>
              </v:textbox>
            </v:rect>
            <v:rect id="_x0000_s1032" style="position:absolute;left:2546;top:8739;width:7140;height:370">
              <v:textbox style="mso-next-textbox:#_x0000_s1032">
                <w:txbxContent>
                  <w:p w:rsidR="00E91160" w:rsidRPr="008218EC" w:rsidRDefault="00E91160" w:rsidP="008218EC">
                    <w:pPr>
                      <w:spacing w:line="360" w:lineRule="auto"/>
                      <w:jc w:val="center"/>
                      <w:rPr>
                        <w:b/>
                        <w:bCs/>
                      </w:rPr>
                    </w:pPr>
                    <w:r w:rsidRPr="008218EC">
                      <w:rPr>
                        <w:rFonts w:hint="eastAsia"/>
                        <w:b/>
                        <w:bCs/>
                      </w:rPr>
                      <w:t>СОПРОТИВЛЕНИЕ</w:t>
                    </w:r>
                    <w:r w:rsidRPr="008218EC">
                      <w:rPr>
                        <w:b/>
                        <w:bCs/>
                      </w:rPr>
                      <w:t xml:space="preserve"> </w:t>
                    </w:r>
                    <w:r w:rsidRPr="008218EC">
                      <w:rPr>
                        <w:rFonts w:hint="eastAsia"/>
                        <w:b/>
                        <w:bCs/>
                      </w:rPr>
                      <w:t>ИЗМЕНЕНИЯМ</w:t>
                    </w:r>
                  </w:p>
                  <w:p w:rsidR="00E91160" w:rsidRDefault="00E91160" w:rsidP="008218EC">
                    <w:pPr>
                      <w:jc w:val="center"/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4117;top:6023;width:1;height:247" o:connectortype="straight" strokeweight="2.5pt">
              <v:stroke endarrow="classic" endarrowlength="long"/>
            </v:shape>
            <v:shape id="_x0000_s1036" type="#_x0000_t32" style="position:absolute;left:8163;top:6023;width:2;height:247" o:connectortype="straight" strokeweight="2.5pt">
              <v:stroke endarrow="classic" endarrowlength="long"/>
            </v:shape>
            <v:shape id="_x0000_s1037" type="#_x0000_t32" style="position:absolute;left:4164;top:8368;width:2;height:370" o:connectortype="straight" strokeweight="2.5pt">
              <v:stroke endarrow="classic" endarrowlength="long"/>
            </v:shape>
            <v:shape id="_x0000_s1038" type="#_x0000_t32" style="position:absolute;left:8163;top:8368;width:2;height:370" o:connectortype="straight" strokeweight="2.5pt">
              <v:stroke endarrow="classic" endarrowlength="long"/>
            </v:shape>
            <w10:wrap type="none"/>
            <w10:anchorlock/>
          </v:group>
        </w:pict>
      </w:r>
    </w:p>
    <w:p w:rsidR="008218EC" w:rsidRDefault="008218EC" w:rsidP="008218EC">
      <w:pPr>
        <w:spacing w:line="360" w:lineRule="auto"/>
        <w:jc w:val="center"/>
      </w:pPr>
      <w:r w:rsidRPr="008218EC">
        <w:rPr>
          <w:rFonts w:hint="eastAsia"/>
        </w:rPr>
        <w:t>Рис</w:t>
      </w:r>
      <w:r>
        <w:t>унок</w:t>
      </w:r>
      <w:r w:rsidRPr="008218EC">
        <w:t xml:space="preserve"> </w:t>
      </w:r>
      <w:r w:rsidR="00133D38">
        <w:t>1</w:t>
      </w:r>
      <w:r>
        <w:t xml:space="preserve"> −</w:t>
      </w:r>
      <w:r w:rsidRPr="008218EC">
        <w:t xml:space="preserve"> </w:t>
      </w:r>
      <w:r w:rsidRPr="008218EC">
        <w:rPr>
          <w:rFonts w:hint="eastAsia"/>
        </w:rPr>
        <w:t>Источники</w:t>
      </w:r>
      <w:r w:rsidRPr="008218EC">
        <w:t xml:space="preserve"> </w:t>
      </w:r>
      <w:r w:rsidRPr="008218EC">
        <w:rPr>
          <w:rFonts w:hint="eastAsia"/>
        </w:rPr>
        <w:t>сопротивления</w:t>
      </w:r>
      <w:r w:rsidRPr="008218EC">
        <w:t xml:space="preserve"> </w:t>
      </w:r>
      <w:r w:rsidRPr="008218EC">
        <w:rPr>
          <w:rFonts w:hint="eastAsia"/>
        </w:rPr>
        <w:t>изменениям</w:t>
      </w:r>
    </w:p>
    <w:p w:rsidR="00D30082" w:rsidRPr="00D30082" w:rsidRDefault="00D30082" w:rsidP="00BF2CC0">
      <w:pPr>
        <w:spacing w:line="360" w:lineRule="auto"/>
        <w:ind w:firstLine="708"/>
        <w:jc w:val="both"/>
      </w:pPr>
      <w:r w:rsidRPr="00D30082">
        <w:rPr>
          <w:rFonts w:hint="eastAsia"/>
        </w:rPr>
        <w:t>Восприятие</w:t>
      </w:r>
      <w:r w:rsidRPr="00D30082">
        <w:t xml:space="preserve">. </w:t>
      </w:r>
      <w:r w:rsidRPr="00D30082">
        <w:rPr>
          <w:rFonts w:hint="eastAsia"/>
        </w:rPr>
        <w:t>Вспомним</w:t>
      </w:r>
      <w:r w:rsidRPr="00D30082">
        <w:t xml:space="preserve"> </w:t>
      </w:r>
      <w:r w:rsidRPr="00D30082">
        <w:rPr>
          <w:rFonts w:hint="eastAsia"/>
        </w:rPr>
        <w:t>одну</w:t>
      </w:r>
      <w:r w:rsidRPr="00D30082">
        <w:t xml:space="preserve"> </w:t>
      </w:r>
      <w:r w:rsidRPr="00D30082">
        <w:rPr>
          <w:rFonts w:hint="eastAsia"/>
        </w:rPr>
        <w:t>из</w:t>
      </w:r>
      <w:r w:rsidRPr="00D30082">
        <w:t xml:space="preserve"> </w:t>
      </w:r>
      <w:r w:rsidRPr="00D30082">
        <w:rPr>
          <w:rFonts w:hint="eastAsia"/>
        </w:rPr>
        <w:t>основных</w:t>
      </w:r>
      <w:r w:rsidRPr="00D30082">
        <w:t xml:space="preserve"> </w:t>
      </w:r>
      <w:r w:rsidRPr="00D30082">
        <w:rPr>
          <w:rFonts w:hint="eastAsia"/>
        </w:rPr>
        <w:t>ошибок</w:t>
      </w:r>
      <w:r w:rsidRPr="00D30082">
        <w:t xml:space="preserve"> </w:t>
      </w:r>
      <w:r w:rsidRPr="00D30082">
        <w:rPr>
          <w:rFonts w:hint="eastAsia"/>
        </w:rPr>
        <w:t>восприятия</w:t>
      </w:r>
      <w:r w:rsidR="00BF2CC0">
        <w:t xml:space="preserve"> </w:t>
      </w:r>
      <w:r w:rsidRPr="00D30082">
        <w:rPr>
          <w:rFonts w:hint="eastAsia"/>
        </w:rPr>
        <w:t>—</w:t>
      </w:r>
      <w:r w:rsidRPr="00D30082">
        <w:t xml:space="preserve"> </w:t>
      </w:r>
      <w:r w:rsidRPr="00D30082">
        <w:rPr>
          <w:rFonts w:hint="eastAsia"/>
        </w:rPr>
        <w:t>«защита</w:t>
      </w:r>
      <w:r w:rsidRPr="00D30082">
        <w:t xml:space="preserve"> </w:t>
      </w:r>
      <w:r w:rsidRPr="00D30082">
        <w:rPr>
          <w:rFonts w:hint="eastAsia"/>
        </w:rPr>
        <w:t>восприятия»</w:t>
      </w:r>
      <w:r w:rsidRPr="00D30082">
        <w:t xml:space="preserve">. </w:t>
      </w:r>
      <w:r w:rsidRPr="00D30082">
        <w:rPr>
          <w:rFonts w:hint="eastAsia"/>
        </w:rPr>
        <w:t>Известно</w:t>
      </w:r>
      <w:r w:rsidRPr="00D30082">
        <w:t xml:space="preserve">, </w:t>
      </w:r>
      <w:r w:rsidRPr="00D30082">
        <w:rPr>
          <w:rFonts w:hint="eastAsia"/>
        </w:rPr>
        <w:t>что</w:t>
      </w:r>
      <w:r w:rsidRPr="00D30082">
        <w:t xml:space="preserve"> </w:t>
      </w:r>
      <w:r w:rsidRPr="00D30082">
        <w:rPr>
          <w:rFonts w:hint="eastAsia"/>
        </w:rPr>
        <w:t>люди</w:t>
      </w:r>
      <w:r w:rsidRPr="00D30082">
        <w:t xml:space="preserve"> </w:t>
      </w:r>
      <w:r w:rsidRPr="00D30082">
        <w:rPr>
          <w:rFonts w:hint="eastAsia"/>
        </w:rPr>
        <w:t>склонны</w:t>
      </w:r>
      <w:r w:rsidR="00BF2CC0">
        <w:t xml:space="preserve"> </w:t>
      </w:r>
      <w:r w:rsidRPr="00D30082">
        <w:rPr>
          <w:rFonts w:hint="eastAsia"/>
        </w:rPr>
        <w:t>выбирать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процессе</w:t>
      </w:r>
      <w:r w:rsidRPr="00D30082">
        <w:t xml:space="preserve"> </w:t>
      </w:r>
      <w:r w:rsidRPr="00D30082">
        <w:rPr>
          <w:rFonts w:hint="eastAsia"/>
        </w:rPr>
        <w:t>восприятия</w:t>
      </w:r>
      <w:r w:rsidRPr="00D30082">
        <w:t xml:space="preserve"> </w:t>
      </w:r>
      <w:r w:rsidRPr="00D30082">
        <w:rPr>
          <w:rFonts w:hint="eastAsia"/>
        </w:rPr>
        <w:t>те</w:t>
      </w:r>
      <w:r w:rsidRPr="00D30082">
        <w:t xml:space="preserve"> </w:t>
      </w:r>
      <w:r w:rsidRPr="00D30082">
        <w:rPr>
          <w:rFonts w:hint="eastAsia"/>
        </w:rPr>
        <w:t>вещи</w:t>
      </w:r>
      <w:r w:rsidRPr="00D30082">
        <w:t xml:space="preserve">, </w:t>
      </w:r>
      <w:r w:rsidRPr="00D30082">
        <w:rPr>
          <w:rFonts w:hint="eastAsia"/>
        </w:rPr>
        <w:t>которые</w:t>
      </w:r>
      <w:r w:rsidRPr="00D30082">
        <w:t xml:space="preserve"> </w:t>
      </w:r>
      <w:r w:rsidRPr="00D30082">
        <w:rPr>
          <w:rFonts w:hint="eastAsia"/>
        </w:rPr>
        <w:t>представляются</w:t>
      </w:r>
      <w:r w:rsidR="00BF2CC0">
        <w:t xml:space="preserve"> </w:t>
      </w:r>
      <w:r w:rsidRPr="00D30082">
        <w:rPr>
          <w:rFonts w:hint="eastAsia"/>
        </w:rPr>
        <w:t>наиболее</w:t>
      </w:r>
      <w:r w:rsidRPr="00D30082">
        <w:t xml:space="preserve"> </w:t>
      </w:r>
      <w:r w:rsidRPr="00D30082">
        <w:rPr>
          <w:rFonts w:hint="eastAsia"/>
        </w:rPr>
        <w:t>подходящими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понимании</w:t>
      </w:r>
      <w:r w:rsidRPr="00D30082">
        <w:t xml:space="preserve"> </w:t>
      </w:r>
      <w:r w:rsidRPr="00D30082">
        <w:rPr>
          <w:rFonts w:hint="eastAsia"/>
        </w:rPr>
        <w:t>сегодняшнего</w:t>
      </w:r>
      <w:r w:rsidRPr="00D30082">
        <w:t xml:space="preserve"> </w:t>
      </w:r>
      <w:r w:rsidRPr="00D30082">
        <w:rPr>
          <w:rFonts w:hint="eastAsia"/>
        </w:rPr>
        <w:t>мира</w:t>
      </w:r>
      <w:r w:rsidRPr="00D30082">
        <w:t xml:space="preserve">. </w:t>
      </w:r>
      <w:r w:rsidRPr="00D30082">
        <w:rPr>
          <w:rFonts w:hint="eastAsia"/>
        </w:rPr>
        <w:t>Как</w:t>
      </w:r>
      <w:r w:rsidR="00BF2CC0">
        <w:t xml:space="preserve"> </w:t>
      </w:r>
      <w:r w:rsidRPr="00D30082">
        <w:rPr>
          <w:rFonts w:hint="eastAsia"/>
        </w:rPr>
        <w:t>только</w:t>
      </w:r>
      <w:r w:rsidRPr="00D30082">
        <w:t xml:space="preserve"> </w:t>
      </w:r>
      <w:r w:rsidRPr="00D30082">
        <w:rPr>
          <w:rFonts w:hint="eastAsia"/>
        </w:rPr>
        <w:t>такое</w:t>
      </w:r>
      <w:r w:rsidRPr="00D30082">
        <w:t xml:space="preserve"> </w:t>
      </w:r>
      <w:r w:rsidRPr="00D30082">
        <w:rPr>
          <w:rFonts w:hint="eastAsia"/>
        </w:rPr>
        <w:t>понимание</w:t>
      </w:r>
      <w:r w:rsidRPr="00D30082">
        <w:t xml:space="preserve"> </w:t>
      </w:r>
      <w:r w:rsidRPr="00D30082">
        <w:rPr>
          <w:rFonts w:hint="eastAsia"/>
        </w:rPr>
        <w:t>достигнуто</w:t>
      </w:r>
      <w:r w:rsidRPr="00D30082">
        <w:t xml:space="preserve">, </w:t>
      </w:r>
      <w:r w:rsidRPr="00D30082">
        <w:rPr>
          <w:rFonts w:hint="eastAsia"/>
        </w:rPr>
        <w:t>изменить</w:t>
      </w:r>
      <w:r w:rsidRPr="00D30082">
        <w:t xml:space="preserve"> </w:t>
      </w:r>
      <w:r w:rsidRPr="00D30082">
        <w:rPr>
          <w:rFonts w:hint="eastAsia"/>
        </w:rPr>
        <w:t>его</w:t>
      </w:r>
      <w:r w:rsidRPr="00D30082">
        <w:t xml:space="preserve"> </w:t>
      </w:r>
      <w:r w:rsidRPr="00D30082">
        <w:rPr>
          <w:rFonts w:hint="eastAsia"/>
        </w:rPr>
        <w:t>без</w:t>
      </w:r>
      <w:r w:rsidRPr="00D30082">
        <w:t xml:space="preserve"> </w:t>
      </w:r>
      <w:r w:rsidRPr="00D30082">
        <w:rPr>
          <w:rFonts w:hint="eastAsia"/>
        </w:rPr>
        <w:t>сопротивления</w:t>
      </w:r>
      <w:r w:rsidR="00BF2CC0">
        <w:t xml:space="preserve"> </w:t>
      </w:r>
      <w:r w:rsidRPr="00D30082">
        <w:rPr>
          <w:rFonts w:hint="eastAsia"/>
        </w:rPr>
        <w:t>нельзя</w:t>
      </w:r>
      <w:r w:rsidRPr="00D30082">
        <w:t xml:space="preserve">. </w:t>
      </w:r>
      <w:r w:rsidRPr="00D30082">
        <w:rPr>
          <w:rFonts w:hint="eastAsia"/>
        </w:rPr>
        <w:t>Помимо</w:t>
      </w:r>
      <w:r w:rsidRPr="00D30082">
        <w:t xml:space="preserve"> </w:t>
      </w:r>
      <w:r w:rsidRPr="00D30082">
        <w:rPr>
          <w:rFonts w:hint="eastAsia"/>
        </w:rPr>
        <w:t>этого</w:t>
      </w:r>
      <w:r w:rsidRPr="00D30082">
        <w:t xml:space="preserve"> </w:t>
      </w:r>
      <w:r w:rsidRPr="00D30082">
        <w:rPr>
          <w:rFonts w:hint="eastAsia"/>
        </w:rPr>
        <w:t>люди</w:t>
      </w:r>
      <w:r w:rsidRPr="00D30082">
        <w:t xml:space="preserve"> </w:t>
      </w:r>
      <w:r w:rsidRPr="00D30082">
        <w:rPr>
          <w:rFonts w:hint="eastAsia"/>
        </w:rPr>
        <w:t>могут</w:t>
      </w:r>
      <w:r w:rsidRPr="00D30082">
        <w:t xml:space="preserve"> </w:t>
      </w:r>
      <w:r w:rsidRPr="00D30082">
        <w:rPr>
          <w:rFonts w:hint="eastAsia"/>
        </w:rPr>
        <w:t>сопротивляться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>,</w:t>
      </w:r>
      <w:r w:rsidR="00BF2CC0">
        <w:t xml:space="preserve"> </w:t>
      </w:r>
      <w:r w:rsidRPr="00D30082">
        <w:rPr>
          <w:rFonts w:hint="eastAsia"/>
        </w:rPr>
        <w:t>влияющим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обыденную</w:t>
      </w:r>
      <w:r w:rsidRPr="00D30082">
        <w:t xml:space="preserve"> </w:t>
      </w:r>
      <w:r w:rsidRPr="00D30082">
        <w:rPr>
          <w:rFonts w:hint="eastAsia"/>
        </w:rPr>
        <w:t>жизнь</w:t>
      </w:r>
      <w:r w:rsidRPr="00D30082">
        <w:t xml:space="preserve">. </w:t>
      </w:r>
      <w:r w:rsidRPr="00D30082">
        <w:rPr>
          <w:rFonts w:hint="eastAsia"/>
        </w:rPr>
        <w:t>Например</w:t>
      </w:r>
      <w:r w:rsidRPr="00D30082">
        <w:t xml:space="preserve">, </w:t>
      </w:r>
      <w:r w:rsidRPr="00D30082">
        <w:rPr>
          <w:rFonts w:hint="eastAsia"/>
        </w:rPr>
        <w:t>они</w:t>
      </w:r>
      <w:r w:rsidRPr="00D30082">
        <w:t xml:space="preserve"> </w:t>
      </w:r>
      <w:r w:rsidRPr="00D30082">
        <w:rPr>
          <w:rFonts w:hint="eastAsia"/>
        </w:rPr>
        <w:t>любят</w:t>
      </w:r>
      <w:r w:rsidRPr="00D30082">
        <w:t xml:space="preserve"> </w:t>
      </w:r>
      <w:r w:rsidRPr="00D30082">
        <w:rPr>
          <w:rFonts w:hint="eastAsia"/>
        </w:rPr>
        <w:t>читать</w:t>
      </w:r>
      <w:r w:rsidRPr="00D30082">
        <w:t xml:space="preserve"> </w:t>
      </w:r>
      <w:r w:rsidRPr="00D30082">
        <w:rPr>
          <w:rFonts w:hint="eastAsia"/>
        </w:rPr>
        <w:t>и</w:t>
      </w:r>
      <w:r w:rsidR="00BF2CC0">
        <w:t xml:space="preserve"> </w:t>
      </w:r>
      <w:r w:rsidRPr="00D30082">
        <w:rPr>
          <w:rFonts w:hint="eastAsia"/>
        </w:rPr>
        <w:t>слушать</w:t>
      </w:r>
      <w:r w:rsidRPr="00D30082">
        <w:t xml:space="preserve"> </w:t>
      </w:r>
      <w:r w:rsidRPr="00D30082">
        <w:rPr>
          <w:rFonts w:hint="eastAsia"/>
        </w:rPr>
        <w:t>только</w:t>
      </w:r>
      <w:r w:rsidRPr="00D30082">
        <w:t xml:space="preserve"> </w:t>
      </w:r>
      <w:r w:rsidRPr="00D30082">
        <w:rPr>
          <w:rFonts w:hint="eastAsia"/>
        </w:rPr>
        <w:t>то</w:t>
      </w:r>
      <w:r w:rsidRPr="00D30082">
        <w:t xml:space="preserve">,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чем</w:t>
      </w:r>
      <w:r w:rsidRPr="00D30082">
        <w:t xml:space="preserve"> </w:t>
      </w:r>
      <w:r w:rsidRPr="00D30082">
        <w:rPr>
          <w:rFonts w:hint="eastAsia"/>
        </w:rPr>
        <w:t>согласны</w:t>
      </w:r>
      <w:r w:rsidRPr="00D30082">
        <w:t xml:space="preserve">. </w:t>
      </w:r>
      <w:r w:rsidRPr="00D30082">
        <w:rPr>
          <w:rFonts w:hint="eastAsia"/>
        </w:rPr>
        <w:t>Не</w:t>
      </w:r>
      <w:r w:rsidRPr="00D30082">
        <w:t xml:space="preserve"> </w:t>
      </w:r>
      <w:r w:rsidRPr="00D30082">
        <w:rPr>
          <w:rFonts w:hint="eastAsia"/>
        </w:rPr>
        <w:t>интересуются</w:t>
      </w:r>
      <w:r w:rsidRPr="00D30082">
        <w:t xml:space="preserve"> </w:t>
      </w:r>
      <w:r w:rsidRPr="00D30082">
        <w:rPr>
          <w:rFonts w:hint="eastAsia"/>
        </w:rPr>
        <w:t>чем</w:t>
      </w:r>
      <w:r w:rsidRPr="00D30082">
        <w:t>-</w:t>
      </w:r>
      <w:r w:rsidRPr="00D30082">
        <w:rPr>
          <w:rFonts w:hint="eastAsia"/>
        </w:rPr>
        <w:t>то</w:t>
      </w:r>
      <w:r w:rsidRPr="00D30082">
        <w:t xml:space="preserve"> </w:t>
      </w:r>
      <w:r w:rsidRPr="00D30082">
        <w:rPr>
          <w:rFonts w:hint="eastAsia"/>
        </w:rPr>
        <w:t>другим</w:t>
      </w:r>
      <w:r w:rsidRPr="00D30082">
        <w:t xml:space="preserve">, </w:t>
      </w:r>
      <w:r w:rsidRPr="00D30082">
        <w:rPr>
          <w:rFonts w:hint="eastAsia"/>
        </w:rPr>
        <w:t>что</w:t>
      </w:r>
      <w:r w:rsidR="00BF2CC0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изменить</w:t>
      </w:r>
      <w:r w:rsidRPr="00D30082">
        <w:t xml:space="preserve">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точку</w:t>
      </w:r>
      <w:r w:rsidRPr="00D30082">
        <w:t xml:space="preserve"> </w:t>
      </w:r>
      <w:r w:rsidRPr="00D30082">
        <w:rPr>
          <w:rFonts w:hint="eastAsia"/>
        </w:rPr>
        <w:t>зрения</w:t>
      </w:r>
      <w:r w:rsidRPr="00D30082">
        <w:t xml:space="preserve">. </w:t>
      </w:r>
      <w:r w:rsidRPr="00D30082">
        <w:rPr>
          <w:rFonts w:hint="eastAsia"/>
        </w:rPr>
        <w:t>Могут</w:t>
      </w:r>
      <w:r w:rsidRPr="00D30082">
        <w:t xml:space="preserve"> </w:t>
      </w:r>
      <w:r w:rsidRPr="00D30082">
        <w:rPr>
          <w:rFonts w:hint="eastAsia"/>
        </w:rPr>
        <w:t>интерпретировать</w:t>
      </w:r>
      <w:r w:rsidR="00BF2CC0">
        <w:t xml:space="preserve"> </w:t>
      </w:r>
      <w:r w:rsidRPr="00D30082">
        <w:rPr>
          <w:rFonts w:hint="eastAsia"/>
        </w:rPr>
        <w:t>коммуникационный</w:t>
      </w:r>
      <w:r w:rsidRPr="00D30082">
        <w:t xml:space="preserve"> </w:t>
      </w:r>
      <w:r w:rsidRPr="00D30082">
        <w:rPr>
          <w:rFonts w:hint="eastAsia"/>
        </w:rPr>
        <w:t>сигнал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пределах</w:t>
      </w:r>
      <w:r w:rsidRPr="00D30082">
        <w:t xml:space="preserve"> </w:t>
      </w:r>
      <w:r w:rsidRPr="00D30082">
        <w:rPr>
          <w:rFonts w:hint="eastAsia"/>
        </w:rPr>
        <w:t>принятых</w:t>
      </w:r>
      <w:r w:rsidRPr="00D30082">
        <w:t xml:space="preserve"> </w:t>
      </w:r>
      <w:r w:rsidRPr="00D30082">
        <w:rPr>
          <w:rFonts w:hint="eastAsia"/>
        </w:rPr>
        <w:t>ими</w:t>
      </w:r>
      <w:r w:rsidRPr="00D30082">
        <w:t xml:space="preserve"> </w:t>
      </w:r>
      <w:r w:rsidRPr="00D30082">
        <w:rPr>
          <w:rFonts w:hint="eastAsia"/>
        </w:rPr>
        <w:t>ценностей</w:t>
      </w:r>
      <w:r w:rsidRPr="00D30082">
        <w:t xml:space="preserve"> </w:t>
      </w:r>
      <w:r w:rsidRPr="00D30082">
        <w:rPr>
          <w:rFonts w:hint="eastAsia"/>
        </w:rPr>
        <w:t>и</w:t>
      </w:r>
      <w:r w:rsidR="00BF2CC0">
        <w:t xml:space="preserve"> </w:t>
      </w:r>
      <w:r w:rsidRPr="00D30082">
        <w:rPr>
          <w:rFonts w:hint="eastAsia"/>
        </w:rPr>
        <w:t>расположений</w:t>
      </w:r>
      <w:r w:rsidRPr="00D30082">
        <w:t xml:space="preserve">. </w:t>
      </w:r>
      <w:r w:rsidRPr="00D30082">
        <w:rPr>
          <w:rFonts w:hint="eastAsia"/>
        </w:rPr>
        <w:t>Например</w:t>
      </w:r>
      <w:r w:rsidRPr="00D30082">
        <w:t xml:space="preserve">, </w:t>
      </w:r>
      <w:r w:rsidRPr="00D30082">
        <w:rPr>
          <w:rFonts w:hint="eastAsia"/>
        </w:rPr>
        <w:t>менеджеры</w:t>
      </w:r>
      <w:r w:rsidRPr="00D30082">
        <w:t>-</w:t>
      </w:r>
      <w:r w:rsidRPr="00D30082">
        <w:rPr>
          <w:rFonts w:hint="eastAsia"/>
        </w:rPr>
        <w:t>студенты</w:t>
      </w:r>
      <w:r w:rsidRPr="00D30082">
        <w:t xml:space="preserve"> </w:t>
      </w:r>
      <w:r w:rsidRPr="00D30082">
        <w:rPr>
          <w:rFonts w:hint="eastAsia"/>
        </w:rPr>
        <w:t>программ</w:t>
      </w:r>
      <w:r w:rsidRPr="00D30082">
        <w:t xml:space="preserve"> </w:t>
      </w:r>
      <w:r w:rsidRPr="00D30082">
        <w:rPr>
          <w:rFonts w:hint="eastAsia"/>
        </w:rPr>
        <w:t>МВА</w:t>
      </w:r>
      <w:r w:rsidRPr="00D30082">
        <w:t xml:space="preserve"> </w:t>
      </w:r>
      <w:r w:rsidRPr="00D30082">
        <w:rPr>
          <w:rFonts w:hint="eastAsia"/>
        </w:rPr>
        <w:t>ВШБ</w:t>
      </w:r>
      <w:r w:rsidR="00BF2CC0">
        <w:t xml:space="preserve"> </w:t>
      </w:r>
      <w:r w:rsidRPr="00D30082">
        <w:rPr>
          <w:rFonts w:hint="eastAsia"/>
        </w:rPr>
        <w:t>МГУ</w:t>
      </w:r>
      <w:r w:rsidRPr="00D30082">
        <w:t xml:space="preserve"> </w:t>
      </w:r>
      <w:r w:rsidRPr="00D30082">
        <w:rPr>
          <w:rFonts w:hint="eastAsia"/>
        </w:rPr>
        <w:t>задают</w:t>
      </w:r>
      <w:r w:rsidRPr="00D30082">
        <w:t xml:space="preserve"> </w:t>
      </w:r>
      <w:r w:rsidRPr="00D30082">
        <w:rPr>
          <w:rFonts w:hint="eastAsia"/>
        </w:rPr>
        <w:t>авторам</w:t>
      </w:r>
      <w:r w:rsidRPr="00D30082">
        <w:t xml:space="preserve"> </w:t>
      </w:r>
      <w:r w:rsidRPr="00D30082">
        <w:rPr>
          <w:rFonts w:hint="eastAsia"/>
        </w:rPr>
        <w:t>учебника</w:t>
      </w:r>
      <w:r w:rsidR="00582BAD">
        <w:t xml:space="preserve"> по менеджменту</w:t>
      </w:r>
      <w:r w:rsidRPr="00D30082">
        <w:t xml:space="preserve"> </w:t>
      </w:r>
      <w:r w:rsidRPr="00D30082">
        <w:rPr>
          <w:rFonts w:hint="eastAsia"/>
        </w:rPr>
        <w:t>вопросы</w:t>
      </w:r>
      <w:r w:rsidRPr="00D30082">
        <w:t xml:space="preserve"> </w:t>
      </w:r>
      <w:r w:rsidRPr="00D30082">
        <w:rPr>
          <w:rFonts w:hint="eastAsia"/>
        </w:rPr>
        <w:t>только</w:t>
      </w:r>
      <w:r w:rsidRPr="00D30082">
        <w:t xml:space="preserve"> </w:t>
      </w:r>
      <w:r w:rsidRPr="00D30082">
        <w:rPr>
          <w:rFonts w:hint="eastAsia"/>
        </w:rPr>
        <w:t>по</w:t>
      </w:r>
      <w:r w:rsidR="00BF2CC0">
        <w:t xml:space="preserve"> </w:t>
      </w:r>
      <w:r w:rsidRPr="00D30082">
        <w:rPr>
          <w:rFonts w:hint="eastAsia"/>
        </w:rPr>
        <w:t>интересующему</w:t>
      </w:r>
      <w:r w:rsidRPr="00D30082">
        <w:t xml:space="preserve">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кругу</w:t>
      </w:r>
      <w:r w:rsidRPr="00D30082">
        <w:t xml:space="preserve"> </w:t>
      </w:r>
      <w:r w:rsidRPr="00D30082">
        <w:rPr>
          <w:rFonts w:hint="eastAsia"/>
        </w:rPr>
        <w:t>проблем</w:t>
      </w:r>
      <w:r w:rsidRPr="00D30082">
        <w:t>.</w:t>
      </w:r>
    </w:p>
    <w:p w:rsidR="00D30082" w:rsidRPr="00D30082" w:rsidRDefault="00D30082" w:rsidP="00AA588C">
      <w:pPr>
        <w:spacing w:line="360" w:lineRule="auto"/>
        <w:ind w:firstLine="708"/>
        <w:jc w:val="both"/>
      </w:pPr>
      <w:r w:rsidRPr="00D30082">
        <w:rPr>
          <w:rFonts w:hint="eastAsia"/>
        </w:rPr>
        <w:t>Стереотипы</w:t>
      </w:r>
      <w:r w:rsidRPr="00D30082">
        <w:t xml:space="preserve">, </w:t>
      </w:r>
      <w:r w:rsidRPr="00D30082">
        <w:rPr>
          <w:rFonts w:hint="eastAsia"/>
        </w:rPr>
        <w:t>как</w:t>
      </w:r>
      <w:r w:rsidRPr="00D30082">
        <w:t xml:space="preserve"> </w:t>
      </w:r>
      <w:r w:rsidRPr="00D30082">
        <w:rPr>
          <w:rFonts w:hint="eastAsia"/>
        </w:rPr>
        <w:t>еще</w:t>
      </w:r>
      <w:r w:rsidRPr="00D30082">
        <w:t xml:space="preserve"> </w:t>
      </w:r>
      <w:r w:rsidRPr="00D30082">
        <w:rPr>
          <w:rFonts w:hint="eastAsia"/>
        </w:rPr>
        <w:t>одна</w:t>
      </w:r>
      <w:r w:rsidRPr="00D30082">
        <w:t xml:space="preserve"> </w:t>
      </w:r>
      <w:r w:rsidRPr="00D30082">
        <w:rPr>
          <w:rFonts w:hint="eastAsia"/>
        </w:rPr>
        <w:t>ошибка</w:t>
      </w:r>
      <w:r w:rsidRPr="00D30082">
        <w:t xml:space="preserve"> </w:t>
      </w:r>
      <w:r w:rsidRPr="00D30082">
        <w:rPr>
          <w:rFonts w:hint="eastAsia"/>
        </w:rPr>
        <w:t>восприятия</w:t>
      </w:r>
      <w:r w:rsidRPr="00D30082">
        <w:t xml:space="preserve">, </w:t>
      </w:r>
      <w:r w:rsidRPr="00D30082">
        <w:rPr>
          <w:rFonts w:hint="eastAsia"/>
        </w:rPr>
        <w:t>также</w:t>
      </w:r>
      <w:r w:rsidRPr="00D30082">
        <w:t xml:space="preserve"> </w:t>
      </w:r>
      <w:r w:rsidRPr="00D30082">
        <w:rPr>
          <w:rFonts w:hint="eastAsia"/>
        </w:rPr>
        <w:t>могут</w:t>
      </w:r>
      <w:r w:rsidRPr="00D30082">
        <w:t xml:space="preserve"> </w:t>
      </w:r>
      <w:r w:rsidRPr="00D30082">
        <w:rPr>
          <w:rFonts w:hint="eastAsia"/>
        </w:rPr>
        <w:t>быть</w:t>
      </w:r>
      <w:r w:rsidR="00AA588C">
        <w:t xml:space="preserve"> </w:t>
      </w:r>
      <w:r w:rsidRPr="00D30082">
        <w:rPr>
          <w:rFonts w:hint="eastAsia"/>
        </w:rPr>
        <w:t>основой</w:t>
      </w:r>
      <w:r w:rsidRPr="00D30082">
        <w:t xml:space="preserve"> </w:t>
      </w:r>
      <w:r w:rsidRPr="00D30082">
        <w:rPr>
          <w:rFonts w:hint="eastAsia"/>
        </w:rPr>
        <w:t>сопротивления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. </w:t>
      </w:r>
      <w:r w:rsidRPr="00D30082">
        <w:rPr>
          <w:rFonts w:hint="eastAsia"/>
        </w:rPr>
        <w:t>Попытки</w:t>
      </w:r>
      <w:r w:rsidRPr="00D30082">
        <w:t xml:space="preserve"> </w:t>
      </w:r>
      <w:r w:rsidRPr="00D30082">
        <w:rPr>
          <w:rFonts w:hint="eastAsia"/>
        </w:rPr>
        <w:t>многих</w:t>
      </w:r>
      <w:r w:rsidRPr="00D30082">
        <w:t xml:space="preserve"> </w:t>
      </w:r>
      <w:r w:rsidRPr="00D30082">
        <w:rPr>
          <w:rFonts w:hint="eastAsia"/>
        </w:rPr>
        <w:t>менеджеров</w:t>
      </w:r>
      <w:r w:rsidR="00AA588C">
        <w:t xml:space="preserve"> </w:t>
      </w:r>
      <w:r w:rsidRPr="00D30082">
        <w:rPr>
          <w:rFonts w:hint="eastAsia"/>
        </w:rPr>
        <w:t>найти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вакантную</w:t>
      </w:r>
      <w:r w:rsidRPr="00D30082">
        <w:t xml:space="preserve"> </w:t>
      </w:r>
      <w:r w:rsidRPr="00D30082">
        <w:rPr>
          <w:rFonts w:hint="eastAsia"/>
        </w:rPr>
        <w:t>должность</w:t>
      </w:r>
      <w:r w:rsidRPr="00D30082">
        <w:t xml:space="preserve"> </w:t>
      </w:r>
      <w:r w:rsidRPr="00D30082">
        <w:rPr>
          <w:rFonts w:hint="eastAsia"/>
        </w:rPr>
        <w:t>работника</w:t>
      </w:r>
      <w:r w:rsidRPr="00D30082">
        <w:t xml:space="preserve"> </w:t>
      </w:r>
      <w:r w:rsidRPr="00D30082">
        <w:rPr>
          <w:rFonts w:hint="eastAsia"/>
        </w:rPr>
        <w:t>сталкиваются</w:t>
      </w:r>
      <w:r w:rsidRPr="00D30082">
        <w:t xml:space="preserve"> </w:t>
      </w:r>
      <w:r w:rsidRPr="00D30082">
        <w:rPr>
          <w:rFonts w:hint="eastAsia"/>
        </w:rPr>
        <w:t>сегодня</w:t>
      </w:r>
      <w:r w:rsidRPr="00D30082">
        <w:t xml:space="preserve">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непониманием</w:t>
      </w:r>
      <w:r w:rsidRPr="00D30082">
        <w:t xml:space="preserve"> </w:t>
      </w:r>
      <w:r w:rsidRPr="00D30082">
        <w:rPr>
          <w:rFonts w:hint="eastAsia"/>
        </w:rPr>
        <w:t>ими</w:t>
      </w:r>
      <w:r w:rsidRPr="00D30082">
        <w:t xml:space="preserve"> </w:t>
      </w:r>
      <w:r w:rsidRPr="00D30082">
        <w:rPr>
          <w:rFonts w:hint="eastAsia"/>
        </w:rPr>
        <w:t>наличия</w:t>
      </w:r>
      <w:r w:rsidRPr="00D30082">
        <w:t xml:space="preserve"> </w:t>
      </w:r>
      <w:r w:rsidRPr="00D30082">
        <w:rPr>
          <w:rFonts w:hint="eastAsia"/>
        </w:rPr>
        <w:t>у</w:t>
      </w:r>
      <w:r w:rsidRPr="00D30082">
        <w:t xml:space="preserve"> </w:t>
      </w:r>
      <w:r w:rsidRPr="00D30082">
        <w:rPr>
          <w:rFonts w:hint="eastAsia"/>
        </w:rPr>
        <w:t>выпускников</w:t>
      </w:r>
      <w:r w:rsidRPr="00D30082">
        <w:t xml:space="preserve"> </w:t>
      </w:r>
      <w:r w:rsidRPr="00D30082">
        <w:rPr>
          <w:rFonts w:hint="eastAsia"/>
        </w:rPr>
        <w:t>университетов</w:t>
      </w:r>
      <w:r w:rsidRPr="00D30082">
        <w:t xml:space="preserve"> </w:t>
      </w:r>
      <w:r w:rsidRPr="00D30082">
        <w:rPr>
          <w:rFonts w:hint="eastAsia"/>
        </w:rPr>
        <w:t>степеней</w:t>
      </w:r>
      <w:r w:rsidRPr="00D30082">
        <w:t xml:space="preserve"> </w:t>
      </w:r>
      <w:r w:rsidRPr="00D30082">
        <w:rPr>
          <w:rFonts w:hint="eastAsia"/>
        </w:rPr>
        <w:t>бакалавра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магистра</w:t>
      </w:r>
      <w:r w:rsidRPr="00D30082">
        <w:t xml:space="preserve">, </w:t>
      </w:r>
      <w:r w:rsidRPr="00D30082">
        <w:rPr>
          <w:rFonts w:hint="eastAsia"/>
        </w:rPr>
        <w:t>поскольку</w:t>
      </w:r>
      <w:r w:rsidRPr="00D30082">
        <w:t xml:space="preserve">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стереотип</w:t>
      </w:r>
      <w:r w:rsidRPr="00D30082">
        <w:t xml:space="preserve"> </w:t>
      </w:r>
      <w:r w:rsidRPr="00D30082">
        <w:rPr>
          <w:rFonts w:hint="eastAsia"/>
        </w:rPr>
        <w:t>—</w:t>
      </w:r>
      <w:r w:rsidRPr="00D30082">
        <w:t xml:space="preserve"> </w:t>
      </w:r>
      <w:r w:rsidRPr="00D30082">
        <w:rPr>
          <w:rFonts w:hint="eastAsia"/>
        </w:rPr>
        <w:t>специалист</w:t>
      </w:r>
      <w:r w:rsidRPr="00D30082">
        <w:t>,</w:t>
      </w:r>
      <w:r w:rsidR="00AA588C">
        <w:t xml:space="preserve"> </w:t>
      </w:r>
      <w:r w:rsidRPr="00D30082">
        <w:rPr>
          <w:rFonts w:hint="eastAsia"/>
        </w:rPr>
        <w:t>которого</w:t>
      </w:r>
      <w:r w:rsidRPr="00D30082">
        <w:t xml:space="preserve"> </w:t>
      </w:r>
      <w:r w:rsidRPr="00D30082">
        <w:rPr>
          <w:rFonts w:hint="eastAsia"/>
        </w:rPr>
        <w:t>десятилетиями</w:t>
      </w:r>
      <w:r w:rsidRPr="00D30082">
        <w:t xml:space="preserve"> </w:t>
      </w:r>
      <w:r w:rsidRPr="00D30082">
        <w:rPr>
          <w:rFonts w:hint="eastAsia"/>
        </w:rPr>
        <w:t>готовили</w:t>
      </w:r>
      <w:r w:rsidRPr="00D30082">
        <w:t xml:space="preserve"> </w:t>
      </w:r>
      <w:r w:rsidRPr="00D30082">
        <w:rPr>
          <w:rFonts w:hint="eastAsia"/>
        </w:rPr>
        <w:t>наши</w:t>
      </w:r>
      <w:r w:rsidRPr="00D30082">
        <w:t xml:space="preserve"> </w:t>
      </w:r>
      <w:r w:rsidRPr="00D30082">
        <w:rPr>
          <w:rFonts w:hint="eastAsia"/>
        </w:rPr>
        <w:t>вузы</w:t>
      </w:r>
      <w:r w:rsidRPr="00D30082">
        <w:t>.</w:t>
      </w:r>
    </w:p>
    <w:p w:rsidR="00D30082" w:rsidRPr="00D30082" w:rsidRDefault="00D30082" w:rsidP="001803BE">
      <w:pPr>
        <w:spacing w:line="360" w:lineRule="auto"/>
        <w:ind w:firstLine="708"/>
        <w:jc w:val="both"/>
      </w:pPr>
      <w:r w:rsidRPr="00D30082">
        <w:rPr>
          <w:rFonts w:hint="eastAsia"/>
        </w:rPr>
        <w:t>Личность</w:t>
      </w:r>
      <w:r w:rsidRPr="00D30082">
        <w:t xml:space="preserve">. </w:t>
      </w:r>
      <w:r w:rsidRPr="00D30082">
        <w:rPr>
          <w:rFonts w:hint="eastAsia"/>
        </w:rPr>
        <w:t>Отдельные</w:t>
      </w:r>
      <w:r w:rsidRPr="00D30082">
        <w:t xml:space="preserve"> </w:t>
      </w:r>
      <w:r w:rsidRPr="00D30082">
        <w:rPr>
          <w:rFonts w:hint="eastAsia"/>
        </w:rPr>
        <w:t>личные</w:t>
      </w:r>
      <w:r w:rsidRPr="00D30082">
        <w:t xml:space="preserve"> </w:t>
      </w:r>
      <w:r w:rsidRPr="00D30082">
        <w:rPr>
          <w:rFonts w:hint="eastAsia"/>
        </w:rPr>
        <w:t>качества</w:t>
      </w:r>
      <w:r w:rsidRPr="00D30082">
        <w:t xml:space="preserve"> </w:t>
      </w:r>
      <w:r w:rsidRPr="00D30082">
        <w:rPr>
          <w:rFonts w:hint="eastAsia"/>
        </w:rPr>
        <w:t>работника</w:t>
      </w:r>
      <w:r w:rsidRPr="00D30082">
        <w:t xml:space="preserve"> (</w:t>
      </w:r>
      <w:r w:rsidRPr="00D30082">
        <w:rPr>
          <w:rFonts w:hint="eastAsia"/>
        </w:rPr>
        <w:t>склонность</w:t>
      </w:r>
      <w:r w:rsidRPr="00D30082">
        <w:t xml:space="preserve"> </w:t>
      </w:r>
      <w:r w:rsidRPr="00D30082">
        <w:rPr>
          <w:rFonts w:hint="eastAsia"/>
        </w:rPr>
        <w:t>к</w:t>
      </w:r>
      <w:r w:rsidRPr="00D30082">
        <w:t xml:space="preserve"> </w:t>
      </w:r>
      <w:r w:rsidRPr="00D30082">
        <w:rPr>
          <w:rFonts w:hint="eastAsia"/>
        </w:rPr>
        <w:t>авторитарности</w:t>
      </w:r>
      <w:r w:rsidRPr="00D30082">
        <w:t xml:space="preserve">, </w:t>
      </w:r>
      <w:r w:rsidRPr="00D30082">
        <w:rPr>
          <w:rFonts w:hint="eastAsia"/>
        </w:rPr>
        <w:t>догматизм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т</w:t>
      </w:r>
      <w:r w:rsidRPr="00D30082">
        <w:t>.</w:t>
      </w:r>
      <w:r w:rsidRPr="00D30082">
        <w:rPr>
          <w:rFonts w:hint="eastAsia"/>
        </w:rPr>
        <w:t>п</w:t>
      </w:r>
      <w:r w:rsidRPr="00D30082">
        <w:t xml:space="preserve">.) </w:t>
      </w:r>
      <w:r w:rsidRPr="00D30082">
        <w:rPr>
          <w:rFonts w:hint="eastAsia"/>
        </w:rPr>
        <w:t>могут</w:t>
      </w:r>
      <w:r w:rsidRPr="00D30082">
        <w:t xml:space="preserve"> </w:t>
      </w:r>
      <w:r w:rsidRPr="00D30082">
        <w:rPr>
          <w:rFonts w:hint="eastAsia"/>
        </w:rPr>
        <w:t>стать</w:t>
      </w:r>
      <w:r w:rsidRPr="00D30082">
        <w:t xml:space="preserve"> </w:t>
      </w:r>
      <w:r w:rsidRPr="00D30082">
        <w:rPr>
          <w:rFonts w:hint="eastAsia"/>
        </w:rPr>
        <w:t>основой</w:t>
      </w:r>
      <w:r w:rsidRPr="00D30082">
        <w:t xml:space="preserve"> </w:t>
      </w:r>
      <w:r w:rsidRPr="00D30082">
        <w:rPr>
          <w:rFonts w:hint="eastAsia"/>
        </w:rPr>
        <w:t>сопротивления</w:t>
      </w:r>
      <w:r w:rsidR="00AA588C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. </w:t>
      </w:r>
      <w:r w:rsidRPr="00D30082">
        <w:rPr>
          <w:rFonts w:hint="eastAsia"/>
        </w:rPr>
        <w:t>Известно</w:t>
      </w:r>
      <w:r w:rsidRPr="00D30082">
        <w:t xml:space="preserve">, </w:t>
      </w:r>
      <w:r w:rsidRPr="00D30082">
        <w:rPr>
          <w:rFonts w:hint="eastAsia"/>
        </w:rPr>
        <w:t>что</w:t>
      </w:r>
      <w:r w:rsidRPr="00D30082">
        <w:t xml:space="preserve"> </w:t>
      </w:r>
      <w:r w:rsidRPr="00D30082">
        <w:rPr>
          <w:rFonts w:hint="eastAsia"/>
        </w:rPr>
        <w:t>догматик</w:t>
      </w:r>
      <w:r w:rsidRPr="00D30082">
        <w:t xml:space="preserve"> </w:t>
      </w:r>
      <w:r w:rsidRPr="00D30082">
        <w:rPr>
          <w:rFonts w:hint="eastAsia"/>
        </w:rPr>
        <w:t>будет</w:t>
      </w:r>
      <w:r w:rsidRPr="00D30082">
        <w:t xml:space="preserve"> </w:t>
      </w:r>
      <w:r w:rsidRPr="00D30082">
        <w:rPr>
          <w:rFonts w:hint="eastAsia"/>
        </w:rPr>
        <w:t>больше</w:t>
      </w:r>
      <w:r w:rsidRPr="00D30082">
        <w:t xml:space="preserve"> </w:t>
      </w:r>
      <w:r w:rsidRPr="00D30082">
        <w:rPr>
          <w:rFonts w:hint="eastAsia"/>
        </w:rPr>
        <w:t>сопротивляться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, </w:t>
      </w:r>
      <w:r w:rsidRPr="00D30082">
        <w:rPr>
          <w:rFonts w:hint="eastAsia"/>
        </w:rPr>
        <w:t>чем</w:t>
      </w:r>
      <w:r w:rsidRPr="00D30082">
        <w:t xml:space="preserve"> </w:t>
      </w:r>
      <w:r w:rsidRPr="00D30082">
        <w:rPr>
          <w:rFonts w:hint="eastAsia"/>
        </w:rPr>
        <w:t>недогматик</w:t>
      </w:r>
      <w:r w:rsidRPr="00D30082">
        <w:t xml:space="preserve">. </w:t>
      </w:r>
      <w:r w:rsidRPr="00D30082">
        <w:rPr>
          <w:rFonts w:hint="eastAsia"/>
        </w:rPr>
        <w:t>Другой</w:t>
      </w:r>
      <w:r w:rsidRPr="00D30082">
        <w:t xml:space="preserve"> </w:t>
      </w:r>
      <w:r w:rsidRPr="00D30082">
        <w:rPr>
          <w:rFonts w:hint="eastAsia"/>
        </w:rPr>
        <w:t>причиной</w:t>
      </w:r>
      <w:r w:rsidRPr="00D30082">
        <w:t xml:space="preserve"> </w:t>
      </w:r>
      <w:r w:rsidRPr="00D30082">
        <w:rPr>
          <w:rFonts w:hint="eastAsia"/>
        </w:rPr>
        <w:t>является</w:t>
      </w:r>
      <w:r w:rsidRPr="00D30082">
        <w:t xml:space="preserve"> </w:t>
      </w:r>
      <w:r w:rsidRPr="00D30082">
        <w:rPr>
          <w:rFonts w:hint="eastAsia"/>
        </w:rPr>
        <w:t>зависимость</w:t>
      </w:r>
      <w:r w:rsidRPr="00D30082">
        <w:t>.</w:t>
      </w:r>
      <w:r w:rsidR="00554070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крайних</w:t>
      </w:r>
      <w:r w:rsidRPr="00D30082">
        <w:t xml:space="preserve"> </w:t>
      </w:r>
      <w:r w:rsidRPr="00D30082">
        <w:rPr>
          <w:rFonts w:hint="eastAsia"/>
        </w:rPr>
        <w:t>случаях</w:t>
      </w:r>
      <w:r w:rsidRPr="00D30082">
        <w:t xml:space="preserve"> </w:t>
      </w:r>
      <w:r w:rsidRPr="00D30082">
        <w:rPr>
          <w:rFonts w:hint="eastAsia"/>
        </w:rPr>
        <w:t>зависимость</w:t>
      </w:r>
      <w:r w:rsidRPr="00D30082">
        <w:t xml:space="preserve"> </w:t>
      </w:r>
      <w:r w:rsidRPr="00D30082">
        <w:rPr>
          <w:rFonts w:hint="eastAsia"/>
        </w:rPr>
        <w:t>от</w:t>
      </w:r>
      <w:r w:rsidRPr="00D30082">
        <w:t xml:space="preserve"> </w:t>
      </w:r>
      <w:r w:rsidRPr="00D30082">
        <w:rPr>
          <w:rFonts w:hint="eastAsia"/>
        </w:rPr>
        <w:t>других</w:t>
      </w:r>
      <w:r w:rsidRPr="00D30082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вести</w:t>
      </w:r>
      <w:r w:rsidRPr="00D30082">
        <w:t xml:space="preserve"> </w:t>
      </w:r>
      <w:r w:rsidRPr="00D30082">
        <w:rPr>
          <w:rFonts w:hint="eastAsia"/>
        </w:rPr>
        <w:t>к</w:t>
      </w:r>
      <w:r w:rsidRPr="00D30082">
        <w:t xml:space="preserve"> </w:t>
      </w:r>
      <w:r w:rsidRPr="00D30082">
        <w:rPr>
          <w:rFonts w:hint="eastAsia"/>
        </w:rPr>
        <w:t>сопротивлению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. </w:t>
      </w:r>
      <w:r w:rsidRPr="00D30082">
        <w:rPr>
          <w:rFonts w:hint="eastAsia"/>
        </w:rPr>
        <w:t>Зависимые</w:t>
      </w:r>
      <w:r w:rsidRPr="00D30082">
        <w:t xml:space="preserve"> </w:t>
      </w:r>
      <w:r w:rsidRPr="00D30082">
        <w:rPr>
          <w:rFonts w:hint="eastAsia"/>
        </w:rPr>
        <w:t>люди</w:t>
      </w:r>
      <w:r w:rsidRPr="00D30082">
        <w:t xml:space="preserve"> </w:t>
      </w:r>
      <w:r w:rsidRPr="00D30082">
        <w:rPr>
          <w:rFonts w:hint="eastAsia"/>
        </w:rPr>
        <w:t>часто</w:t>
      </w:r>
      <w:r w:rsidRPr="00D30082">
        <w:t xml:space="preserve"> </w:t>
      </w:r>
      <w:r w:rsidRPr="00D30082">
        <w:rPr>
          <w:rFonts w:hint="eastAsia"/>
        </w:rPr>
        <w:t>страдают</w:t>
      </w:r>
      <w:r w:rsidRPr="00D30082">
        <w:t xml:space="preserve"> </w:t>
      </w:r>
      <w:r w:rsidRPr="00D30082">
        <w:rPr>
          <w:rFonts w:hint="eastAsia"/>
        </w:rPr>
        <w:t>недостатком</w:t>
      </w:r>
      <w:r w:rsidRPr="00D30082">
        <w:t xml:space="preserve"> </w:t>
      </w:r>
      <w:r w:rsidRPr="00D30082">
        <w:rPr>
          <w:rFonts w:hint="eastAsia"/>
        </w:rPr>
        <w:t>самоуважения</w:t>
      </w:r>
      <w:r w:rsidRPr="00D30082">
        <w:t xml:space="preserve">.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сопротивление</w:t>
      </w:r>
      <w:r w:rsidRPr="00D30082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продолжаться</w:t>
      </w:r>
      <w:r w:rsidRPr="00D30082">
        <w:t xml:space="preserve"> </w:t>
      </w:r>
      <w:r w:rsidRPr="00D30082">
        <w:rPr>
          <w:rFonts w:hint="eastAsia"/>
        </w:rPr>
        <w:t>до</w:t>
      </w:r>
      <w:r w:rsidRPr="00D30082">
        <w:t xml:space="preserve"> </w:t>
      </w:r>
      <w:r w:rsidRPr="00D30082">
        <w:rPr>
          <w:rFonts w:hint="eastAsia"/>
        </w:rPr>
        <w:t>тех</w:t>
      </w:r>
      <w:r w:rsidRPr="00D30082">
        <w:t xml:space="preserve"> </w:t>
      </w:r>
      <w:r w:rsidRPr="00D30082">
        <w:rPr>
          <w:rFonts w:hint="eastAsia"/>
        </w:rPr>
        <w:t>пор</w:t>
      </w:r>
      <w:r w:rsidRPr="00D30082">
        <w:t xml:space="preserve">, </w:t>
      </w:r>
      <w:r w:rsidRPr="00D30082">
        <w:rPr>
          <w:rFonts w:hint="eastAsia"/>
        </w:rPr>
        <w:t>пока</w:t>
      </w:r>
      <w:r w:rsidRPr="00D30082">
        <w:t xml:space="preserve"> </w:t>
      </w:r>
      <w:r w:rsidRPr="00D30082">
        <w:rPr>
          <w:rFonts w:hint="eastAsia"/>
        </w:rPr>
        <w:t>изменение</w:t>
      </w:r>
      <w:r w:rsidRPr="00D30082">
        <w:t xml:space="preserve"> </w:t>
      </w:r>
      <w:r w:rsidRPr="00D30082">
        <w:rPr>
          <w:rFonts w:hint="eastAsia"/>
        </w:rPr>
        <w:t>не</w:t>
      </w:r>
      <w:r w:rsidRPr="00D30082">
        <w:t xml:space="preserve"> </w:t>
      </w:r>
      <w:r w:rsidRPr="00D30082">
        <w:rPr>
          <w:rFonts w:hint="eastAsia"/>
        </w:rPr>
        <w:t>будет</w:t>
      </w:r>
      <w:r w:rsidRPr="00D30082">
        <w:t xml:space="preserve"> </w:t>
      </w:r>
      <w:r w:rsidRPr="00D30082">
        <w:rPr>
          <w:rFonts w:hint="eastAsia"/>
        </w:rPr>
        <w:t>принято</w:t>
      </w:r>
      <w:r w:rsidRPr="00D30082">
        <w:t xml:space="preserve"> </w:t>
      </w:r>
      <w:r w:rsidRPr="00D30082">
        <w:rPr>
          <w:rFonts w:hint="eastAsia"/>
        </w:rPr>
        <w:t>теми</w:t>
      </w:r>
      <w:r w:rsidRPr="00D30082">
        <w:t xml:space="preserve">, </w:t>
      </w:r>
      <w:r w:rsidRPr="00D30082">
        <w:rPr>
          <w:rFonts w:hint="eastAsia"/>
        </w:rPr>
        <w:t>от</w:t>
      </w:r>
      <w:r w:rsidRPr="00D30082">
        <w:t xml:space="preserve"> </w:t>
      </w:r>
      <w:r w:rsidRPr="00D30082">
        <w:rPr>
          <w:rFonts w:hint="eastAsia"/>
        </w:rPr>
        <w:t>кого</w:t>
      </w:r>
      <w:r w:rsidRPr="00D30082">
        <w:t xml:space="preserve"> </w:t>
      </w:r>
      <w:r w:rsidRPr="00D30082">
        <w:rPr>
          <w:rFonts w:hint="eastAsia"/>
        </w:rPr>
        <w:t>они</w:t>
      </w:r>
      <w:r w:rsidRPr="00D30082">
        <w:t xml:space="preserve"> </w:t>
      </w:r>
      <w:r w:rsidRPr="00D30082">
        <w:rPr>
          <w:rFonts w:hint="eastAsia"/>
        </w:rPr>
        <w:t>зависят</w:t>
      </w:r>
      <w:r w:rsidRPr="00D30082">
        <w:t xml:space="preserve">.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этой</w:t>
      </w:r>
      <w:r w:rsidRPr="00D30082">
        <w:t xml:space="preserve"> </w:t>
      </w:r>
      <w:r w:rsidRPr="00D30082">
        <w:rPr>
          <w:rFonts w:hint="eastAsia"/>
        </w:rPr>
        <w:t>ситуации</w:t>
      </w:r>
      <w:r w:rsidR="00554070">
        <w:t xml:space="preserve"> </w:t>
      </w:r>
      <w:r w:rsidRPr="00D30082">
        <w:rPr>
          <w:rFonts w:hint="eastAsia"/>
        </w:rPr>
        <w:t>многое</w:t>
      </w:r>
      <w:r w:rsidRPr="00D30082">
        <w:t xml:space="preserve"> </w:t>
      </w:r>
      <w:r w:rsidRPr="00D30082">
        <w:rPr>
          <w:rFonts w:hint="eastAsia"/>
        </w:rPr>
        <w:t>зависит</w:t>
      </w:r>
      <w:r w:rsidRPr="00D30082">
        <w:t xml:space="preserve"> </w:t>
      </w:r>
      <w:r w:rsidRPr="00D30082">
        <w:rPr>
          <w:rFonts w:hint="eastAsia"/>
        </w:rPr>
        <w:t>от</w:t>
      </w:r>
      <w:r w:rsidRPr="00D30082">
        <w:t xml:space="preserve"> </w:t>
      </w:r>
      <w:r w:rsidRPr="00D30082">
        <w:rPr>
          <w:rFonts w:hint="eastAsia"/>
        </w:rPr>
        <w:t>самого</w:t>
      </w:r>
      <w:r w:rsidRPr="00D30082">
        <w:t xml:space="preserve"> </w:t>
      </w:r>
      <w:r w:rsidRPr="00D30082">
        <w:rPr>
          <w:rFonts w:hint="eastAsia"/>
        </w:rPr>
        <w:t>руководителя</w:t>
      </w:r>
      <w:r w:rsidRPr="00D30082">
        <w:t>.</w:t>
      </w:r>
    </w:p>
    <w:p w:rsidR="00D30082" w:rsidRPr="00D30082" w:rsidRDefault="00D30082" w:rsidP="00E7209A">
      <w:pPr>
        <w:spacing w:line="360" w:lineRule="auto"/>
        <w:ind w:firstLine="708"/>
        <w:jc w:val="both"/>
      </w:pPr>
      <w:r w:rsidRPr="00D30082">
        <w:rPr>
          <w:rFonts w:hint="eastAsia"/>
        </w:rPr>
        <w:t>Однако</w:t>
      </w:r>
      <w:r w:rsidRPr="00D30082">
        <w:t xml:space="preserve"> </w:t>
      </w:r>
      <w:r w:rsidRPr="00D30082">
        <w:rPr>
          <w:rFonts w:hint="eastAsia"/>
        </w:rPr>
        <w:t>следует</w:t>
      </w:r>
      <w:r w:rsidRPr="00D30082">
        <w:t xml:space="preserve"> </w:t>
      </w:r>
      <w:r w:rsidRPr="00D30082">
        <w:rPr>
          <w:rFonts w:hint="eastAsia"/>
        </w:rPr>
        <w:t>помнить</w:t>
      </w:r>
      <w:r w:rsidRPr="00D30082">
        <w:t xml:space="preserve">, </w:t>
      </w:r>
      <w:r w:rsidRPr="00D30082">
        <w:rPr>
          <w:rFonts w:hint="eastAsia"/>
        </w:rPr>
        <w:t>что</w:t>
      </w:r>
      <w:r w:rsidRPr="00D30082">
        <w:t xml:space="preserve"> </w:t>
      </w:r>
      <w:r w:rsidRPr="00D30082">
        <w:rPr>
          <w:rFonts w:hint="eastAsia"/>
        </w:rPr>
        <w:t>не</w:t>
      </w:r>
      <w:r w:rsidRPr="00D30082">
        <w:t xml:space="preserve"> </w:t>
      </w:r>
      <w:r w:rsidRPr="00D30082">
        <w:rPr>
          <w:rFonts w:hint="eastAsia"/>
        </w:rPr>
        <w:t>нужно</w:t>
      </w:r>
      <w:r w:rsidRPr="00D30082">
        <w:t xml:space="preserve"> </w:t>
      </w:r>
      <w:r w:rsidRPr="00D30082">
        <w:rPr>
          <w:rFonts w:hint="eastAsia"/>
        </w:rPr>
        <w:t>преувеличивать</w:t>
      </w:r>
      <w:r w:rsidRPr="00D30082">
        <w:t xml:space="preserve"> </w:t>
      </w:r>
      <w:r w:rsidRPr="00D30082">
        <w:rPr>
          <w:rFonts w:hint="eastAsia"/>
        </w:rPr>
        <w:t>роль</w:t>
      </w:r>
      <w:r w:rsidRPr="00D30082">
        <w:t xml:space="preserve"> </w:t>
      </w:r>
      <w:r w:rsidRPr="00D30082">
        <w:rPr>
          <w:rFonts w:hint="eastAsia"/>
        </w:rPr>
        <w:t>личности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сопротивлении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. </w:t>
      </w:r>
      <w:r w:rsidRPr="00D30082">
        <w:rPr>
          <w:rFonts w:hint="eastAsia"/>
        </w:rPr>
        <w:t>Можно</w:t>
      </w:r>
      <w:r w:rsidRPr="00D30082">
        <w:t xml:space="preserve"> </w:t>
      </w:r>
      <w:r w:rsidRPr="00D30082">
        <w:rPr>
          <w:rFonts w:hint="eastAsia"/>
        </w:rPr>
        <w:t>вспомнить</w:t>
      </w:r>
      <w:r w:rsidRPr="00D30082">
        <w:t xml:space="preserve"> </w:t>
      </w:r>
      <w:r w:rsidRPr="00D30082">
        <w:rPr>
          <w:rFonts w:hint="eastAsia"/>
        </w:rPr>
        <w:t>одну</w:t>
      </w:r>
      <w:r w:rsidRPr="00D30082">
        <w:t xml:space="preserve"> </w:t>
      </w:r>
      <w:r w:rsidRPr="00D30082">
        <w:rPr>
          <w:rFonts w:hint="eastAsia"/>
        </w:rPr>
        <w:t>фундаментальную</w:t>
      </w:r>
      <w:r w:rsidRPr="00D30082">
        <w:t xml:space="preserve"> </w:t>
      </w:r>
      <w:r w:rsidRPr="00D30082">
        <w:rPr>
          <w:rFonts w:hint="eastAsia"/>
        </w:rPr>
        <w:t>ошибку</w:t>
      </w:r>
      <w:r w:rsidRPr="00D30082">
        <w:t xml:space="preserve"> </w:t>
      </w:r>
      <w:r w:rsidRPr="00D30082">
        <w:rPr>
          <w:rFonts w:hint="eastAsia"/>
        </w:rPr>
        <w:t>атрибуции</w:t>
      </w:r>
      <w:r w:rsidRPr="00D30082">
        <w:t xml:space="preserve">. </w:t>
      </w:r>
      <w:r w:rsidRPr="00D30082">
        <w:rPr>
          <w:rFonts w:hint="eastAsia"/>
        </w:rPr>
        <w:t>Люди</w:t>
      </w:r>
      <w:r w:rsidRPr="00D30082">
        <w:t xml:space="preserve"> </w:t>
      </w:r>
      <w:r w:rsidRPr="00D30082">
        <w:rPr>
          <w:rFonts w:hint="eastAsia"/>
        </w:rPr>
        <w:t>склонны</w:t>
      </w:r>
      <w:r w:rsidR="00E7209A">
        <w:t xml:space="preserve"> </w:t>
      </w:r>
      <w:r w:rsidRPr="00D30082">
        <w:rPr>
          <w:rFonts w:hint="eastAsia"/>
        </w:rPr>
        <w:t>осуждать</w:t>
      </w:r>
      <w:r w:rsidRPr="00D30082">
        <w:t xml:space="preserve"> </w:t>
      </w:r>
      <w:r w:rsidRPr="00D30082">
        <w:rPr>
          <w:rFonts w:hint="eastAsia"/>
        </w:rPr>
        <w:t>тех</w:t>
      </w:r>
      <w:r w:rsidRPr="00D30082">
        <w:t xml:space="preserve">, </w:t>
      </w:r>
      <w:r w:rsidRPr="00D30082">
        <w:rPr>
          <w:rFonts w:hint="eastAsia"/>
        </w:rPr>
        <w:t>кто</w:t>
      </w:r>
      <w:r w:rsidRPr="00D30082">
        <w:t xml:space="preserve"> </w:t>
      </w:r>
      <w:r w:rsidRPr="00D30082">
        <w:rPr>
          <w:rFonts w:hint="eastAsia"/>
        </w:rPr>
        <w:t>сопротивляется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работе</w:t>
      </w:r>
      <w:r w:rsidRPr="00D30082">
        <w:t xml:space="preserve">. </w:t>
      </w:r>
      <w:r w:rsidRPr="00D30082">
        <w:rPr>
          <w:rFonts w:hint="eastAsia"/>
        </w:rPr>
        <w:t>Хотя</w:t>
      </w:r>
      <w:r w:rsidR="00E7209A">
        <w:t xml:space="preserve"> </w:t>
      </w:r>
      <w:r w:rsidRPr="00D30082">
        <w:rPr>
          <w:rFonts w:hint="eastAsia"/>
        </w:rPr>
        <w:t>личность</w:t>
      </w:r>
      <w:r w:rsidRPr="00D30082">
        <w:t xml:space="preserve"> </w:t>
      </w:r>
      <w:r w:rsidRPr="00D30082">
        <w:rPr>
          <w:rFonts w:hint="eastAsia"/>
        </w:rPr>
        <w:t>является</w:t>
      </w:r>
      <w:r w:rsidRPr="00D30082">
        <w:t xml:space="preserve"> </w:t>
      </w:r>
      <w:r w:rsidRPr="00D30082">
        <w:rPr>
          <w:rFonts w:hint="eastAsia"/>
        </w:rPr>
        <w:t>фактором</w:t>
      </w:r>
      <w:r w:rsidRPr="00D30082">
        <w:t xml:space="preserve">, </w:t>
      </w:r>
      <w:r w:rsidRPr="00D30082">
        <w:rPr>
          <w:rFonts w:hint="eastAsia"/>
        </w:rPr>
        <w:t>учитываемым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сопротивлении</w:t>
      </w:r>
      <w:r w:rsidR="00E7209A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, </w:t>
      </w:r>
      <w:r w:rsidRPr="00D30082">
        <w:rPr>
          <w:rFonts w:hint="eastAsia"/>
        </w:rPr>
        <w:t>вместе</w:t>
      </w:r>
      <w:r w:rsidRPr="00D30082">
        <w:t xml:space="preserve">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тем</w:t>
      </w:r>
      <w:r w:rsidRPr="00D30082">
        <w:t xml:space="preserve"> </w:t>
      </w:r>
      <w:r w:rsidRPr="00D30082">
        <w:rPr>
          <w:rFonts w:hint="eastAsia"/>
        </w:rPr>
        <w:t>это</w:t>
      </w:r>
      <w:r w:rsidRPr="00D30082">
        <w:t xml:space="preserve"> </w:t>
      </w:r>
      <w:r w:rsidRPr="00D30082">
        <w:rPr>
          <w:rFonts w:hint="eastAsia"/>
        </w:rPr>
        <w:t>важный</w:t>
      </w:r>
      <w:r w:rsidRPr="00D30082">
        <w:t xml:space="preserve"> </w:t>
      </w:r>
      <w:r w:rsidRPr="00D30082">
        <w:rPr>
          <w:rFonts w:hint="eastAsia"/>
        </w:rPr>
        <w:t>фактор</w:t>
      </w:r>
      <w:r w:rsidRPr="00D30082">
        <w:t xml:space="preserve"> </w:t>
      </w:r>
      <w:r w:rsidRPr="00D30082">
        <w:rPr>
          <w:rFonts w:hint="eastAsia"/>
        </w:rPr>
        <w:t>динамики</w:t>
      </w:r>
      <w:r w:rsidRPr="00D30082">
        <w:t xml:space="preserve"> </w:t>
      </w:r>
      <w:r w:rsidRPr="00D30082">
        <w:rPr>
          <w:rFonts w:hint="eastAsia"/>
        </w:rPr>
        <w:t>в</w:t>
      </w:r>
      <w:r w:rsidR="00E7209A">
        <w:t xml:space="preserve"> </w:t>
      </w:r>
      <w:r w:rsidRPr="00D30082">
        <w:rPr>
          <w:rFonts w:hint="eastAsia"/>
        </w:rPr>
        <w:t>конкретной</w:t>
      </w:r>
      <w:r w:rsidRPr="00D30082">
        <w:t xml:space="preserve"> </w:t>
      </w:r>
      <w:r w:rsidRPr="00D30082">
        <w:rPr>
          <w:rFonts w:hint="eastAsia"/>
        </w:rPr>
        <w:t>ситуации</w:t>
      </w:r>
      <w:r w:rsidRPr="00D30082">
        <w:t>.</w:t>
      </w:r>
    </w:p>
    <w:p w:rsidR="00D30082" w:rsidRPr="00D30082" w:rsidRDefault="00D30082" w:rsidP="00E7209A">
      <w:pPr>
        <w:spacing w:line="360" w:lineRule="auto"/>
        <w:ind w:firstLine="708"/>
        <w:jc w:val="both"/>
      </w:pPr>
      <w:r w:rsidRPr="00D30082">
        <w:rPr>
          <w:rFonts w:hint="eastAsia"/>
        </w:rPr>
        <w:t>Привычки</w:t>
      </w:r>
      <w:r w:rsidRPr="00D30082">
        <w:t xml:space="preserve">. </w:t>
      </w:r>
      <w:r w:rsidRPr="00D30082">
        <w:rPr>
          <w:rFonts w:hint="eastAsia"/>
        </w:rPr>
        <w:t>До</w:t>
      </w:r>
      <w:r w:rsidRPr="00D30082">
        <w:t xml:space="preserve"> </w:t>
      </w:r>
      <w:r w:rsidRPr="00D30082">
        <w:rPr>
          <w:rFonts w:hint="eastAsia"/>
        </w:rPr>
        <w:t>тех</w:t>
      </w:r>
      <w:r w:rsidRPr="00D30082">
        <w:t xml:space="preserve"> </w:t>
      </w:r>
      <w:r w:rsidRPr="00D30082">
        <w:rPr>
          <w:rFonts w:hint="eastAsia"/>
        </w:rPr>
        <w:t>пор</w:t>
      </w:r>
      <w:r w:rsidRPr="00D30082">
        <w:t xml:space="preserve">, </w:t>
      </w:r>
      <w:r w:rsidRPr="00D30082">
        <w:rPr>
          <w:rFonts w:hint="eastAsia"/>
        </w:rPr>
        <w:t>пока</w:t>
      </w:r>
      <w:r w:rsidRPr="00D30082">
        <w:t xml:space="preserve"> </w:t>
      </w:r>
      <w:r w:rsidRPr="00D30082">
        <w:rPr>
          <w:rFonts w:hint="eastAsia"/>
        </w:rPr>
        <w:t>ситуация</w:t>
      </w:r>
      <w:r w:rsidRPr="00D30082">
        <w:t xml:space="preserve">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изменениями</w:t>
      </w:r>
      <w:r w:rsidRPr="00D30082">
        <w:t xml:space="preserve"> </w:t>
      </w:r>
      <w:r w:rsidRPr="00D30082">
        <w:rPr>
          <w:rFonts w:hint="eastAsia"/>
        </w:rPr>
        <w:t>не</w:t>
      </w:r>
      <w:r w:rsidRPr="00D30082">
        <w:t xml:space="preserve"> </w:t>
      </w:r>
      <w:r w:rsidRPr="00D30082">
        <w:rPr>
          <w:rFonts w:hint="eastAsia"/>
        </w:rPr>
        <w:t>приобретает</w:t>
      </w:r>
      <w:r w:rsidRPr="00D30082">
        <w:t xml:space="preserve"> </w:t>
      </w:r>
      <w:r w:rsidRPr="00D30082">
        <w:rPr>
          <w:rFonts w:hint="eastAsia"/>
        </w:rPr>
        <w:t>драматический</w:t>
      </w:r>
      <w:r w:rsidRPr="00D30082">
        <w:t xml:space="preserve"> </w:t>
      </w:r>
      <w:r w:rsidRPr="00D30082">
        <w:rPr>
          <w:rFonts w:hint="eastAsia"/>
        </w:rPr>
        <w:t>характер</w:t>
      </w:r>
      <w:r w:rsidRPr="00D30082">
        <w:t xml:space="preserve">, </w:t>
      </w:r>
      <w:r w:rsidRPr="00D30082">
        <w:rPr>
          <w:rFonts w:hint="eastAsia"/>
        </w:rPr>
        <w:t>люди</w:t>
      </w:r>
      <w:r w:rsidRPr="00D30082">
        <w:t xml:space="preserve"> </w:t>
      </w:r>
      <w:r w:rsidRPr="00D30082">
        <w:rPr>
          <w:rFonts w:hint="eastAsia"/>
        </w:rPr>
        <w:t>продолжают</w:t>
      </w:r>
      <w:r w:rsidRPr="00D30082">
        <w:t xml:space="preserve"> </w:t>
      </w:r>
      <w:r w:rsidRPr="00D30082">
        <w:rPr>
          <w:rFonts w:hint="eastAsia"/>
        </w:rPr>
        <w:t>реагировать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них</w:t>
      </w:r>
      <w:r w:rsidRPr="00D30082">
        <w:t xml:space="preserve"> </w:t>
      </w:r>
      <w:r w:rsidRPr="00D30082">
        <w:rPr>
          <w:rFonts w:hint="eastAsia"/>
        </w:rPr>
        <w:t>привычным</w:t>
      </w:r>
      <w:r w:rsidRPr="00D30082">
        <w:t xml:space="preserve"> </w:t>
      </w:r>
      <w:r w:rsidRPr="00D30082">
        <w:rPr>
          <w:rFonts w:hint="eastAsia"/>
        </w:rPr>
        <w:t>образом</w:t>
      </w:r>
      <w:r w:rsidRPr="00D30082">
        <w:t xml:space="preserve">. </w:t>
      </w:r>
      <w:r w:rsidRPr="00D30082">
        <w:rPr>
          <w:rFonts w:hint="eastAsia"/>
        </w:rPr>
        <w:t>Привычка</w:t>
      </w:r>
      <w:r w:rsidRPr="00D30082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быть</w:t>
      </w:r>
      <w:r w:rsidRPr="00D30082">
        <w:t xml:space="preserve"> </w:t>
      </w:r>
      <w:r w:rsidRPr="00D30082">
        <w:rPr>
          <w:rFonts w:hint="eastAsia"/>
        </w:rPr>
        <w:t>источником</w:t>
      </w:r>
      <w:r w:rsidRPr="00D30082">
        <w:t xml:space="preserve"> </w:t>
      </w:r>
      <w:r w:rsidRPr="00D30082">
        <w:rPr>
          <w:rFonts w:hint="eastAsia"/>
        </w:rPr>
        <w:t>удовлетворенности</w:t>
      </w:r>
      <w:r w:rsidRPr="00D30082">
        <w:t xml:space="preserve"> </w:t>
      </w:r>
      <w:r w:rsidRPr="00D30082">
        <w:rPr>
          <w:rFonts w:hint="eastAsia"/>
        </w:rPr>
        <w:t>индивида</w:t>
      </w:r>
      <w:r w:rsidRPr="00D30082">
        <w:t xml:space="preserve">, </w:t>
      </w:r>
      <w:r w:rsidRPr="00D30082">
        <w:rPr>
          <w:rFonts w:hint="eastAsia"/>
        </w:rPr>
        <w:t>так</w:t>
      </w:r>
      <w:r w:rsidRPr="00D30082">
        <w:t xml:space="preserve"> </w:t>
      </w:r>
      <w:r w:rsidRPr="00D30082">
        <w:rPr>
          <w:rFonts w:hint="eastAsia"/>
        </w:rPr>
        <w:t>как</w:t>
      </w:r>
      <w:r w:rsidRPr="00D30082">
        <w:t xml:space="preserve"> </w:t>
      </w:r>
      <w:r w:rsidRPr="00D30082">
        <w:rPr>
          <w:rFonts w:hint="eastAsia"/>
        </w:rPr>
        <w:t>она</w:t>
      </w:r>
      <w:r w:rsidRPr="00D30082">
        <w:t xml:space="preserve"> </w:t>
      </w:r>
      <w:r w:rsidRPr="00D30082">
        <w:rPr>
          <w:rFonts w:hint="eastAsia"/>
        </w:rPr>
        <w:t>дает</w:t>
      </w:r>
      <w:r w:rsidRPr="00D30082">
        <w:t xml:space="preserve"> </w:t>
      </w:r>
      <w:r w:rsidRPr="00D30082">
        <w:rPr>
          <w:rFonts w:hint="eastAsia"/>
        </w:rPr>
        <w:t>ему</w:t>
      </w:r>
      <w:r w:rsidRPr="00D30082">
        <w:t xml:space="preserve"> </w:t>
      </w:r>
      <w:r w:rsidRPr="00D30082">
        <w:rPr>
          <w:rFonts w:hint="eastAsia"/>
        </w:rPr>
        <w:t>возможность</w:t>
      </w:r>
      <w:r w:rsidRPr="00D30082">
        <w:t xml:space="preserve"> </w:t>
      </w:r>
      <w:r w:rsidRPr="00D30082">
        <w:rPr>
          <w:rFonts w:hint="eastAsia"/>
        </w:rPr>
        <w:t>приспособиться</w:t>
      </w:r>
      <w:r w:rsidRPr="00D30082">
        <w:t xml:space="preserve"> </w:t>
      </w:r>
      <w:r w:rsidRPr="00D30082">
        <w:rPr>
          <w:rFonts w:hint="eastAsia"/>
        </w:rPr>
        <w:t>к</w:t>
      </w:r>
      <w:r w:rsidR="00E7209A">
        <w:t xml:space="preserve"> </w:t>
      </w:r>
      <w:r w:rsidRPr="00D30082">
        <w:rPr>
          <w:rFonts w:hint="eastAsia"/>
        </w:rPr>
        <w:t>ситуации</w:t>
      </w:r>
      <w:r w:rsidRPr="00D30082">
        <w:t xml:space="preserve">. </w:t>
      </w:r>
      <w:r w:rsidRPr="00D30082">
        <w:rPr>
          <w:rFonts w:hint="eastAsia"/>
        </w:rPr>
        <w:t>Привычка</w:t>
      </w:r>
      <w:r w:rsidRPr="00D30082">
        <w:t xml:space="preserve"> </w:t>
      </w:r>
      <w:r w:rsidRPr="00D30082">
        <w:rPr>
          <w:rFonts w:hint="eastAsia"/>
        </w:rPr>
        <w:t>также</w:t>
      </w:r>
      <w:r w:rsidRPr="00D30082">
        <w:t xml:space="preserve"> </w:t>
      </w:r>
      <w:r w:rsidRPr="00D30082">
        <w:rPr>
          <w:rFonts w:hint="eastAsia"/>
        </w:rPr>
        <w:t>обеспечивает</w:t>
      </w:r>
      <w:r w:rsidRPr="00D30082">
        <w:t xml:space="preserve"> </w:t>
      </w:r>
      <w:r w:rsidRPr="00D30082">
        <w:rPr>
          <w:rFonts w:hint="eastAsia"/>
        </w:rPr>
        <w:t>комфорт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безопасность</w:t>
      </w:r>
      <w:r w:rsidRPr="00D30082">
        <w:t>.</w:t>
      </w:r>
      <w:r w:rsidR="00E7209A">
        <w:t xml:space="preserve"> </w:t>
      </w:r>
      <w:r w:rsidRPr="00D30082">
        <w:rPr>
          <w:rFonts w:hint="eastAsia"/>
        </w:rPr>
        <w:t>Становится</w:t>
      </w:r>
      <w:r w:rsidRPr="00D30082">
        <w:t xml:space="preserve"> </w:t>
      </w:r>
      <w:r w:rsidRPr="00D30082">
        <w:rPr>
          <w:rFonts w:hint="eastAsia"/>
        </w:rPr>
        <w:t>ли</w:t>
      </w:r>
      <w:r w:rsidRPr="00D30082">
        <w:t xml:space="preserve"> </w:t>
      </w:r>
      <w:r w:rsidRPr="00D30082">
        <w:rPr>
          <w:rFonts w:hint="eastAsia"/>
        </w:rPr>
        <w:t>привычка</w:t>
      </w:r>
      <w:r w:rsidRPr="00D30082">
        <w:t xml:space="preserve"> </w:t>
      </w:r>
      <w:r w:rsidRPr="00D30082">
        <w:rPr>
          <w:rFonts w:hint="eastAsia"/>
        </w:rPr>
        <w:t>важным</w:t>
      </w:r>
      <w:r w:rsidRPr="00D30082">
        <w:t xml:space="preserve"> </w:t>
      </w:r>
      <w:r w:rsidRPr="00D30082">
        <w:rPr>
          <w:rFonts w:hint="eastAsia"/>
        </w:rPr>
        <w:t>источником</w:t>
      </w:r>
      <w:r w:rsidRPr="00D30082">
        <w:t xml:space="preserve"> </w:t>
      </w:r>
      <w:r w:rsidRPr="00D30082">
        <w:rPr>
          <w:rFonts w:hint="eastAsia"/>
        </w:rPr>
        <w:t>сопротивления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, </w:t>
      </w:r>
      <w:r w:rsidRPr="00D30082">
        <w:rPr>
          <w:rFonts w:hint="eastAsia"/>
        </w:rPr>
        <w:t>зависит</w:t>
      </w:r>
      <w:r w:rsidRPr="00D30082">
        <w:t xml:space="preserve"> </w:t>
      </w:r>
      <w:r w:rsidRPr="00D30082">
        <w:rPr>
          <w:rFonts w:hint="eastAsia"/>
        </w:rPr>
        <w:t>от</w:t>
      </w:r>
      <w:r w:rsidRPr="00D30082">
        <w:t xml:space="preserve"> </w:t>
      </w:r>
      <w:r w:rsidRPr="00D30082">
        <w:rPr>
          <w:rFonts w:hint="eastAsia"/>
        </w:rPr>
        <w:t>того</w:t>
      </w:r>
      <w:r w:rsidRPr="00D30082">
        <w:t xml:space="preserve">, </w:t>
      </w:r>
      <w:r w:rsidRPr="00D30082">
        <w:rPr>
          <w:rFonts w:hint="eastAsia"/>
        </w:rPr>
        <w:t>как</w:t>
      </w:r>
      <w:r w:rsidRPr="00D30082">
        <w:t xml:space="preserve"> </w:t>
      </w:r>
      <w:r w:rsidRPr="00D30082">
        <w:rPr>
          <w:rFonts w:hint="eastAsia"/>
        </w:rPr>
        <w:t>индивид</w:t>
      </w:r>
      <w:r w:rsidRPr="00D30082">
        <w:t xml:space="preserve"> </w:t>
      </w:r>
      <w:r w:rsidRPr="00D30082">
        <w:rPr>
          <w:rFonts w:hint="eastAsia"/>
        </w:rPr>
        <w:t>воспринимает</w:t>
      </w:r>
      <w:r w:rsidRPr="00D30082">
        <w:t xml:space="preserve"> </w:t>
      </w:r>
      <w:r w:rsidRPr="00D30082">
        <w:rPr>
          <w:rFonts w:hint="eastAsia"/>
        </w:rPr>
        <w:t>выгоду</w:t>
      </w:r>
      <w:r w:rsidRPr="00D30082">
        <w:t xml:space="preserve"> </w:t>
      </w:r>
      <w:r w:rsidRPr="00D30082">
        <w:rPr>
          <w:rFonts w:hint="eastAsia"/>
        </w:rPr>
        <w:t>от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. </w:t>
      </w:r>
      <w:r w:rsidRPr="00D30082">
        <w:rPr>
          <w:rFonts w:hint="eastAsia"/>
        </w:rPr>
        <w:t>Известно</w:t>
      </w:r>
      <w:r w:rsidRPr="00D30082">
        <w:t xml:space="preserve">, </w:t>
      </w:r>
      <w:r w:rsidRPr="00D30082">
        <w:rPr>
          <w:rFonts w:hint="eastAsia"/>
        </w:rPr>
        <w:t>что</w:t>
      </w:r>
      <w:r w:rsidRPr="00D30082">
        <w:t xml:space="preserve"> </w:t>
      </w:r>
      <w:r w:rsidRPr="00D30082">
        <w:rPr>
          <w:rFonts w:hint="eastAsia"/>
        </w:rPr>
        <w:t>мало</w:t>
      </w:r>
      <w:r w:rsidRPr="00D30082">
        <w:t xml:space="preserve"> </w:t>
      </w:r>
      <w:r w:rsidRPr="00D30082">
        <w:rPr>
          <w:rFonts w:hint="eastAsia"/>
        </w:rPr>
        <w:t>кто</w:t>
      </w:r>
      <w:r w:rsidRPr="00D30082">
        <w:t xml:space="preserve"> </w:t>
      </w:r>
      <w:r w:rsidRPr="00D30082">
        <w:rPr>
          <w:rFonts w:hint="eastAsia"/>
        </w:rPr>
        <w:t>будет</w:t>
      </w:r>
      <w:r w:rsidRPr="00D30082">
        <w:t xml:space="preserve"> </w:t>
      </w:r>
      <w:r w:rsidRPr="00D30082">
        <w:rPr>
          <w:rFonts w:hint="eastAsia"/>
        </w:rPr>
        <w:t>сопротивляться</w:t>
      </w:r>
      <w:r w:rsidRPr="00D30082">
        <w:t xml:space="preserve"> </w:t>
      </w:r>
      <w:r w:rsidRPr="00D30082">
        <w:rPr>
          <w:rFonts w:hint="eastAsia"/>
        </w:rPr>
        <w:t>повышению</w:t>
      </w:r>
      <w:r w:rsidRPr="00D30082">
        <w:t xml:space="preserve"> </w:t>
      </w:r>
      <w:r w:rsidRPr="00D30082">
        <w:rPr>
          <w:rFonts w:hint="eastAsia"/>
        </w:rPr>
        <w:t>зарплаты</w:t>
      </w:r>
      <w:r w:rsidRPr="00D30082">
        <w:t xml:space="preserve"> </w:t>
      </w:r>
      <w:r w:rsidRPr="00D30082">
        <w:rPr>
          <w:rFonts w:hint="eastAsia"/>
        </w:rPr>
        <w:t>до</w:t>
      </w:r>
      <w:r w:rsidRPr="00D30082">
        <w:t xml:space="preserve"> </w:t>
      </w:r>
      <w:r w:rsidRPr="00D30082">
        <w:rPr>
          <w:rFonts w:hint="eastAsia"/>
        </w:rPr>
        <w:t>тех</w:t>
      </w:r>
      <w:r w:rsidRPr="00D30082">
        <w:t xml:space="preserve"> </w:t>
      </w:r>
      <w:r w:rsidRPr="00D30082">
        <w:rPr>
          <w:rFonts w:hint="eastAsia"/>
        </w:rPr>
        <w:t>пор</w:t>
      </w:r>
      <w:r w:rsidRPr="00D30082">
        <w:t xml:space="preserve">, </w:t>
      </w:r>
      <w:r w:rsidRPr="00D30082">
        <w:rPr>
          <w:rFonts w:hint="eastAsia"/>
        </w:rPr>
        <w:t>пока</w:t>
      </w:r>
      <w:r w:rsidRPr="00D30082">
        <w:t xml:space="preserve"> </w:t>
      </w:r>
      <w:r w:rsidRPr="00D30082">
        <w:rPr>
          <w:rFonts w:hint="eastAsia"/>
        </w:rPr>
        <w:t>это</w:t>
      </w:r>
      <w:r w:rsidRPr="00D30082">
        <w:t xml:space="preserve"> </w:t>
      </w:r>
      <w:r w:rsidRPr="00D30082">
        <w:rPr>
          <w:rFonts w:hint="eastAsia"/>
        </w:rPr>
        <w:t>существенным</w:t>
      </w:r>
      <w:r w:rsidRPr="00D30082">
        <w:t xml:space="preserve"> </w:t>
      </w:r>
      <w:r w:rsidRPr="00D30082">
        <w:rPr>
          <w:rFonts w:hint="eastAsia"/>
        </w:rPr>
        <w:t>образом</w:t>
      </w:r>
      <w:r w:rsidRPr="00D30082">
        <w:t xml:space="preserve"> </w:t>
      </w:r>
      <w:r w:rsidRPr="00D30082">
        <w:rPr>
          <w:rFonts w:hint="eastAsia"/>
        </w:rPr>
        <w:t>не</w:t>
      </w:r>
      <w:r w:rsidRPr="00D30082">
        <w:t xml:space="preserve"> </w:t>
      </w:r>
      <w:r w:rsidRPr="00D30082">
        <w:rPr>
          <w:rFonts w:hint="eastAsia"/>
        </w:rPr>
        <w:t>изменит</w:t>
      </w:r>
      <w:r w:rsidRPr="00D30082">
        <w:t xml:space="preserve"> </w:t>
      </w:r>
      <w:r w:rsidRPr="00D30082">
        <w:rPr>
          <w:rFonts w:hint="eastAsia"/>
        </w:rPr>
        <w:t>привычные</w:t>
      </w:r>
      <w:r w:rsidR="00E7209A">
        <w:t xml:space="preserve"> </w:t>
      </w:r>
      <w:r w:rsidRPr="00D30082">
        <w:rPr>
          <w:rFonts w:hint="eastAsia"/>
        </w:rPr>
        <w:t>условия</w:t>
      </w:r>
      <w:r w:rsidRPr="00D30082">
        <w:t xml:space="preserve"> </w:t>
      </w:r>
      <w:r w:rsidRPr="00D30082">
        <w:rPr>
          <w:rFonts w:hint="eastAsia"/>
        </w:rPr>
        <w:t>работы</w:t>
      </w:r>
      <w:r w:rsidRPr="00D30082">
        <w:t xml:space="preserve">. </w:t>
      </w:r>
      <w:r w:rsidRPr="00D30082">
        <w:rPr>
          <w:rFonts w:hint="eastAsia"/>
        </w:rPr>
        <w:t>Например</w:t>
      </w:r>
      <w:r w:rsidRPr="00D30082">
        <w:t xml:space="preserve">, </w:t>
      </w:r>
      <w:r w:rsidRPr="00D30082">
        <w:rPr>
          <w:rFonts w:hint="eastAsia"/>
        </w:rPr>
        <w:t>будет</w:t>
      </w:r>
      <w:r w:rsidRPr="00D30082">
        <w:t xml:space="preserve"> </w:t>
      </w:r>
      <w:r w:rsidRPr="00D30082">
        <w:rPr>
          <w:rFonts w:hint="eastAsia"/>
        </w:rPr>
        <w:t>увеличена</w:t>
      </w:r>
      <w:r w:rsidRPr="00D30082">
        <w:t xml:space="preserve"> </w:t>
      </w:r>
      <w:r w:rsidRPr="00D30082">
        <w:rPr>
          <w:rFonts w:hint="eastAsia"/>
        </w:rPr>
        <w:t>продолжительность</w:t>
      </w:r>
      <w:r w:rsidR="00E7209A">
        <w:t xml:space="preserve"> </w:t>
      </w:r>
      <w:r w:rsidRPr="00D30082">
        <w:rPr>
          <w:rFonts w:hint="eastAsia"/>
        </w:rPr>
        <w:t>рабочего</w:t>
      </w:r>
      <w:r w:rsidRPr="00D30082">
        <w:t xml:space="preserve"> </w:t>
      </w:r>
      <w:r w:rsidRPr="00D30082">
        <w:rPr>
          <w:rFonts w:hint="eastAsia"/>
        </w:rPr>
        <w:t>дня</w:t>
      </w:r>
      <w:r w:rsidRPr="00D30082">
        <w:t>.</w:t>
      </w:r>
    </w:p>
    <w:p w:rsidR="00D30082" w:rsidRPr="00D30082" w:rsidRDefault="00D30082" w:rsidP="008B4244">
      <w:pPr>
        <w:spacing w:line="360" w:lineRule="auto"/>
        <w:ind w:firstLine="708"/>
        <w:jc w:val="both"/>
      </w:pPr>
      <w:r w:rsidRPr="00D30082">
        <w:rPr>
          <w:rFonts w:hint="eastAsia"/>
        </w:rPr>
        <w:t>Боязнь</w:t>
      </w:r>
      <w:r w:rsidRPr="00D30082">
        <w:t xml:space="preserve"> </w:t>
      </w:r>
      <w:r w:rsidRPr="00D30082">
        <w:rPr>
          <w:rFonts w:hint="eastAsia"/>
        </w:rPr>
        <w:t>по</w:t>
      </w:r>
      <w:r w:rsidR="00F65632">
        <w:rPr>
          <w:rFonts w:hint="eastAsia"/>
        </w:rPr>
        <w:t>тер</w:t>
      </w:r>
      <w:r w:rsidR="00F65632">
        <w:t>я</w:t>
      </w:r>
      <w:r w:rsidRPr="00D30082">
        <w:rPr>
          <w:rFonts w:hint="eastAsia"/>
        </w:rPr>
        <w:t>ть</w:t>
      </w:r>
      <w:r w:rsidRPr="00D30082">
        <w:t xml:space="preserve"> </w:t>
      </w:r>
      <w:r w:rsidRPr="00D30082">
        <w:rPr>
          <w:rFonts w:hint="eastAsia"/>
        </w:rPr>
        <w:t>власть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влияние</w:t>
      </w:r>
      <w:r w:rsidRPr="00D30082">
        <w:t xml:space="preserve">. </w:t>
      </w:r>
      <w:r w:rsidRPr="00D30082">
        <w:rPr>
          <w:rFonts w:hint="eastAsia"/>
        </w:rPr>
        <w:t>Некоторые</w:t>
      </w:r>
      <w:r w:rsidRPr="00D30082">
        <w:t xml:space="preserve"> </w:t>
      </w:r>
      <w:r w:rsidRPr="00D30082">
        <w:rPr>
          <w:rFonts w:hint="eastAsia"/>
        </w:rPr>
        <w:t>люди</w:t>
      </w:r>
      <w:r w:rsidRPr="00D30082">
        <w:t xml:space="preserve"> </w:t>
      </w:r>
      <w:r w:rsidRPr="00D30082">
        <w:rPr>
          <w:rFonts w:hint="eastAsia"/>
        </w:rPr>
        <w:t>в</w:t>
      </w:r>
      <w:r w:rsidR="00E7209A">
        <w:t xml:space="preserve"> </w:t>
      </w:r>
      <w:r w:rsidRPr="00D30082">
        <w:rPr>
          <w:rFonts w:hint="eastAsia"/>
        </w:rPr>
        <w:t>организациях</w:t>
      </w:r>
      <w:r w:rsidRPr="00D30082">
        <w:t xml:space="preserve"> </w:t>
      </w:r>
      <w:r w:rsidRPr="00D30082">
        <w:rPr>
          <w:rFonts w:hint="eastAsia"/>
        </w:rPr>
        <w:t>могут</w:t>
      </w:r>
      <w:r w:rsidRPr="00D30082">
        <w:t xml:space="preserve"> </w:t>
      </w:r>
      <w:r w:rsidRPr="00D30082">
        <w:rPr>
          <w:rFonts w:hint="eastAsia"/>
        </w:rPr>
        <w:t>рассматривать</w:t>
      </w:r>
      <w:r w:rsidRPr="00D30082">
        <w:t xml:space="preserve"> </w:t>
      </w:r>
      <w:r w:rsidRPr="00D30082">
        <w:rPr>
          <w:rFonts w:hint="eastAsia"/>
        </w:rPr>
        <w:t>проводимые</w:t>
      </w:r>
      <w:r w:rsidRPr="00D30082">
        <w:t xml:space="preserve"> </w:t>
      </w:r>
      <w:r w:rsidRPr="00D30082">
        <w:rPr>
          <w:rFonts w:hint="eastAsia"/>
        </w:rPr>
        <w:t>изменения</w:t>
      </w:r>
      <w:r w:rsidRPr="00D30082">
        <w:t xml:space="preserve"> </w:t>
      </w:r>
      <w:r w:rsidRPr="00D30082">
        <w:rPr>
          <w:rFonts w:hint="eastAsia"/>
        </w:rPr>
        <w:t>как</w:t>
      </w:r>
      <w:r w:rsidR="00E7209A">
        <w:t xml:space="preserve"> </w:t>
      </w:r>
      <w:r w:rsidRPr="00D30082">
        <w:rPr>
          <w:rFonts w:hint="eastAsia"/>
        </w:rPr>
        <w:t>покушение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власть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влияние</w:t>
      </w:r>
      <w:r w:rsidRPr="00D30082">
        <w:t xml:space="preserve">. </w:t>
      </w:r>
      <w:r w:rsidRPr="00D30082">
        <w:rPr>
          <w:rFonts w:hint="eastAsia"/>
        </w:rPr>
        <w:t>Можно</w:t>
      </w:r>
      <w:r w:rsidRPr="00D30082">
        <w:t xml:space="preserve"> </w:t>
      </w:r>
      <w:r w:rsidRPr="00D30082">
        <w:rPr>
          <w:rFonts w:hint="eastAsia"/>
        </w:rPr>
        <w:t>вспомнить</w:t>
      </w:r>
      <w:r w:rsidRPr="00D30082">
        <w:t xml:space="preserve"> </w:t>
      </w:r>
      <w:r w:rsidRPr="00D30082">
        <w:rPr>
          <w:rFonts w:hint="eastAsia"/>
        </w:rPr>
        <w:t>контроль</w:t>
      </w:r>
      <w:r w:rsidR="00E7209A">
        <w:t xml:space="preserve"> </w:t>
      </w:r>
      <w:r w:rsidRPr="00D30082">
        <w:rPr>
          <w:rFonts w:hint="eastAsia"/>
        </w:rPr>
        <w:t>над</w:t>
      </w:r>
      <w:r w:rsidRPr="00D30082">
        <w:t xml:space="preserve"> </w:t>
      </w:r>
      <w:r w:rsidRPr="00D30082">
        <w:rPr>
          <w:rFonts w:hint="eastAsia"/>
        </w:rPr>
        <w:t>информацией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ресурсами</w:t>
      </w:r>
      <w:r w:rsidRPr="00D30082">
        <w:t xml:space="preserve"> </w:t>
      </w:r>
      <w:r w:rsidRPr="00D30082">
        <w:rPr>
          <w:rFonts w:hint="eastAsia"/>
        </w:rPr>
        <w:t>как</w:t>
      </w:r>
      <w:r w:rsidRPr="00D30082">
        <w:t xml:space="preserve"> </w:t>
      </w:r>
      <w:r w:rsidRPr="00D30082">
        <w:rPr>
          <w:rFonts w:hint="eastAsia"/>
        </w:rPr>
        <w:t>источник</w:t>
      </w:r>
      <w:r w:rsidRPr="00D30082">
        <w:t xml:space="preserve"> </w:t>
      </w:r>
      <w:r w:rsidRPr="00D30082">
        <w:rPr>
          <w:rFonts w:hint="eastAsia"/>
        </w:rPr>
        <w:t>власти</w:t>
      </w:r>
      <w:r w:rsidRPr="00D30082">
        <w:t xml:space="preserve"> </w:t>
      </w:r>
      <w:r w:rsidRPr="00D30082">
        <w:rPr>
          <w:rFonts w:hint="eastAsia"/>
        </w:rPr>
        <w:t>в</w:t>
      </w:r>
      <w:r w:rsidR="008B4244">
        <w:t xml:space="preserve"> </w:t>
      </w:r>
      <w:r w:rsidRPr="00D30082">
        <w:rPr>
          <w:rFonts w:hint="eastAsia"/>
        </w:rPr>
        <w:t>организации</w:t>
      </w:r>
      <w:r w:rsidRPr="00D30082">
        <w:t xml:space="preserve">. </w:t>
      </w:r>
      <w:r w:rsidRPr="00D30082">
        <w:rPr>
          <w:rFonts w:hint="eastAsia"/>
        </w:rPr>
        <w:t>Потеря</w:t>
      </w:r>
      <w:r w:rsidRPr="00D30082">
        <w:t xml:space="preserve"> </w:t>
      </w:r>
      <w:r w:rsidRPr="00D30082">
        <w:rPr>
          <w:rFonts w:hint="eastAsia"/>
        </w:rPr>
        <w:t>такого</w:t>
      </w:r>
      <w:r w:rsidRPr="00D30082">
        <w:t xml:space="preserve"> </w:t>
      </w:r>
      <w:r w:rsidRPr="00D30082">
        <w:rPr>
          <w:rFonts w:hint="eastAsia"/>
        </w:rPr>
        <w:t>контроля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результате</w:t>
      </w:r>
      <w:r w:rsidR="00E7209A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 </w:t>
      </w:r>
      <w:r w:rsidRPr="00D30082">
        <w:rPr>
          <w:rFonts w:hint="eastAsia"/>
        </w:rPr>
        <w:t>не</w:t>
      </w:r>
      <w:r w:rsidRPr="00D30082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не</w:t>
      </w:r>
      <w:r w:rsidRPr="00D30082">
        <w:t xml:space="preserve"> </w:t>
      </w:r>
      <w:r w:rsidRPr="00D30082">
        <w:rPr>
          <w:rFonts w:hint="eastAsia"/>
        </w:rPr>
        <w:t>привести</w:t>
      </w:r>
      <w:r w:rsidRPr="00D30082">
        <w:t xml:space="preserve"> </w:t>
      </w:r>
      <w:r w:rsidRPr="00D30082">
        <w:rPr>
          <w:rFonts w:hint="eastAsia"/>
        </w:rPr>
        <w:t>к</w:t>
      </w:r>
      <w:r w:rsidRPr="00D30082">
        <w:t xml:space="preserve"> </w:t>
      </w:r>
      <w:r w:rsidRPr="00D30082">
        <w:rPr>
          <w:rFonts w:hint="eastAsia"/>
        </w:rPr>
        <w:t>сопротивлению</w:t>
      </w:r>
      <w:r w:rsidRPr="00D30082">
        <w:t xml:space="preserve">. </w:t>
      </w:r>
      <w:r w:rsidRPr="00D30082">
        <w:rPr>
          <w:rFonts w:hint="eastAsia"/>
        </w:rPr>
        <w:t>Можно</w:t>
      </w:r>
      <w:r w:rsidR="00E7209A">
        <w:t xml:space="preserve"> </w:t>
      </w:r>
      <w:r w:rsidRPr="00D30082">
        <w:rPr>
          <w:rFonts w:hint="eastAsia"/>
        </w:rPr>
        <w:t>также</w:t>
      </w:r>
      <w:r w:rsidRPr="00D30082">
        <w:t xml:space="preserve"> </w:t>
      </w:r>
      <w:r w:rsidRPr="00D30082">
        <w:rPr>
          <w:rFonts w:hint="eastAsia"/>
        </w:rPr>
        <w:t>вспомнить</w:t>
      </w:r>
      <w:r w:rsidRPr="00D30082">
        <w:t xml:space="preserve"> </w:t>
      </w:r>
      <w:r w:rsidRPr="00D30082">
        <w:rPr>
          <w:rFonts w:hint="eastAsia"/>
        </w:rPr>
        <w:t>процессы</w:t>
      </w:r>
      <w:r w:rsidRPr="00D30082">
        <w:t xml:space="preserve"> </w:t>
      </w:r>
      <w:r w:rsidRPr="00D30082">
        <w:rPr>
          <w:rFonts w:hint="eastAsia"/>
        </w:rPr>
        <w:t>децентрализации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делегирования</w:t>
      </w:r>
    </w:p>
    <w:p w:rsidR="00D30082" w:rsidRPr="00D30082" w:rsidRDefault="00D30082" w:rsidP="00D30082">
      <w:pPr>
        <w:spacing w:line="360" w:lineRule="auto"/>
        <w:jc w:val="both"/>
      </w:pPr>
      <w:r w:rsidRPr="00D30082">
        <w:rPr>
          <w:rFonts w:hint="eastAsia"/>
        </w:rPr>
        <w:t>полномочий</w:t>
      </w:r>
      <w:r w:rsidRPr="00D30082">
        <w:t>.</w:t>
      </w:r>
    </w:p>
    <w:p w:rsidR="00D30082" w:rsidRPr="00D30082" w:rsidRDefault="00D30082" w:rsidP="00E7209A">
      <w:pPr>
        <w:spacing w:line="360" w:lineRule="auto"/>
        <w:ind w:firstLine="708"/>
        <w:jc w:val="both"/>
      </w:pPr>
      <w:r w:rsidRPr="00D30082">
        <w:rPr>
          <w:rFonts w:hint="eastAsia"/>
        </w:rPr>
        <w:t>Боязнь</w:t>
      </w:r>
      <w:r w:rsidRPr="00D30082">
        <w:t xml:space="preserve"> </w:t>
      </w:r>
      <w:r w:rsidRPr="00D30082">
        <w:rPr>
          <w:rFonts w:hint="eastAsia"/>
        </w:rPr>
        <w:t>неизвестного</w:t>
      </w:r>
      <w:r w:rsidRPr="00D30082">
        <w:t xml:space="preserve">. </w:t>
      </w:r>
      <w:r w:rsidRPr="00D30082">
        <w:rPr>
          <w:rFonts w:hint="eastAsia"/>
        </w:rPr>
        <w:t>Столкновение</w:t>
      </w:r>
      <w:r w:rsidRPr="00D30082">
        <w:t xml:space="preserve">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неизвестным</w:t>
      </w:r>
      <w:r w:rsidRPr="00D30082">
        <w:t xml:space="preserve"> </w:t>
      </w:r>
      <w:r w:rsidRPr="00D30082">
        <w:rPr>
          <w:rFonts w:hint="eastAsia"/>
        </w:rPr>
        <w:t>вызывает</w:t>
      </w:r>
      <w:r w:rsidR="00E7209A">
        <w:t xml:space="preserve"> </w:t>
      </w:r>
      <w:r w:rsidRPr="00D30082">
        <w:rPr>
          <w:rFonts w:hint="eastAsia"/>
        </w:rPr>
        <w:t>настороженность</w:t>
      </w:r>
      <w:r w:rsidRPr="00D30082">
        <w:t xml:space="preserve"> </w:t>
      </w:r>
      <w:r w:rsidRPr="00D30082">
        <w:rPr>
          <w:rFonts w:hint="eastAsia"/>
        </w:rPr>
        <w:t>у</w:t>
      </w:r>
      <w:r w:rsidRPr="00D30082">
        <w:t xml:space="preserve"> </w:t>
      </w:r>
      <w:r w:rsidRPr="00D30082">
        <w:rPr>
          <w:rFonts w:hint="eastAsia"/>
        </w:rPr>
        <w:t>многих</w:t>
      </w:r>
      <w:r w:rsidRPr="00D30082">
        <w:t xml:space="preserve"> </w:t>
      </w:r>
      <w:r w:rsidRPr="00D30082">
        <w:rPr>
          <w:rFonts w:hint="eastAsia"/>
        </w:rPr>
        <w:t>людей</w:t>
      </w:r>
      <w:r w:rsidRPr="00D30082">
        <w:t xml:space="preserve">. </w:t>
      </w:r>
      <w:r w:rsidRPr="00D30082">
        <w:rPr>
          <w:rFonts w:hint="eastAsia"/>
        </w:rPr>
        <w:t>Любое</w:t>
      </w:r>
      <w:r w:rsidRPr="00D30082">
        <w:t xml:space="preserve"> </w:t>
      </w:r>
      <w:r w:rsidRPr="00D30082">
        <w:rPr>
          <w:rFonts w:hint="eastAsia"/>
        </w:rPr>
        <w:t>изменение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работе</w:t>
      </w:r>
      <w:r w:rsidR="00E7209A">
        <w:t xml:space="preserve"> </w:t>
      </w:r>
      <w:r w:rsidRPr="00D30082">
        <w:rPr>
          <w:rFonts w:hint="eastAsia"/>
        </w:rPr>
        <w:t>несет</w:t>
      </w:r>
      <w:r w:rsidRPr="00D30082">
        <w:t xml:space="preserve">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собой</w:t>
      </w:r>
      <w:r w:rsidRPr="00D30082">
        <w:t xml:space="preserve"> </w:t>
      </w:r>
      <w:r w:rsidRPr="00D30082">
        <w:rPr>
          <w:rFonts w:hint="eastAsia"/>
        </w:rPr>
        <w:t>элемент</w:t>
      </w:r>
      <w:r w:rsidRPr="00D30082">
        <w:t xml:space="preserve"> </w:t>
      </w:r>
      <w:r w:rsidRPr="00D30082">
        <w:rPr>
          <w:rFonts w:hint="eastAsia"/>
        </w:rPr>
        <w:t>неопределенности</w:t>
      </w:r>
      <w:r w:rsidRPr="00D30082">
        <w:t xml:space="preserve">, </w:t>
      </w:r>
      <w:r w:rsidRPr="00D30082">
        <w:rPr>
          <w:rFonts w:hint="eastAsia"/>
        </w:rPr>
        <w:t>Берясь</w:t>
      </w:r>
      <w:r w:rsidRPr="00D30082">
        <w:t xml:space="preserve"> </w:t>
      </w:r>
      <w:r w:rsidRPr="00D30082">
        <w:rPr>
          <w:rFonts w:hint="eastAsia"/>
        </w:rPr>
        <w:t>за</w:t>
      </w:r>
      <w:r w:rsidRPr="00D30082">
        <w:t xml:space="preserve"> </w:t>
      </w:r>
      <w:r w:rsidRPr="00D30082">
        <w:rPr>
          <w:rFonts w:hint="eastAsia"/>
        </w:rPr>
        <w:t>новую</w:t>
      </w:r>
      <w:r w:rsidR="00E7209A">
        <w:t xml:space="preserve"> </w:t>
      </w:r>
      <w:r w:rsidRPr="00D30082">
        <w:rPr>
          <w:rFonts w:hint="eastAsia"/>
        </w:rPr>
        <w:t>работу</w:t>
      </w:r>
      <w:r w:rsidRPr="00D30082">
        <w:t xml:space="preserve">, </w:t>
      </w:r>
      <w:r w:rsidRPr="00D30082">
        <w:rPr>
          <w:rFonts w:hint="eastAsia"/>
        </w:rPr>
        <w:t>люди</w:t>
      </w:r>
      <w:r w:rsidRPr="00D30082">
        <w:t xml:space="preserve"> </w:t>
      </w:r>
      <w:r w:rsidRPr="00D30082">
        <w:rPr>
          <w:rFonts w:hint="eastAsia"/>
        </w:rPr>
        <w:t>сомневаются</w:t>
      </w:r>
      <w:r w:rsidRPr="00D30082">
        <w:t xml:space="preserve"> </w:t>
      </w:r>
      <w:r w:rsidRPr="00D30082">
        <w:rPr>
          <w:rFonts w:hint="eastAsia"/>
        </w:rPr>
        <w:t>—</w:t>
      </w:r>
      <w:r w:rsidRPr="00D30082">
        <w:t xml:space="preserve"> </w:t>
      </w:r>
      <w:r w:rsidRPr="00D30082">
        <w:rPr>
          <w:rFonts w:hint="eastAsia"/>
        </w:rPr>
        <w:t>смогут</w:t>
      </w:r>
      <w:r w:rsidRPr="00D30082">
        <w:t xml:space="preserve"> </w:t>
      </w:r>
      <w:r w:rsidRPr="00D30082">
        <w:rPr>
          <w:rFonts w:hint="eastAsia"/>
        </w:rPr>
        <w:t>ли</w:t>
      </w:r>
      <w:r w:rsidRPr="00D30082">
        <w:t xml:space="preserve"> </w:t>
      </w:r>
      <w:r w:rsidRPr="00D30082">
        <w:rPr>
          <w:rFonts w:hint="eastAsia"/>
        </w:rPr>
        <w:t>они</w:t>
      </w:r>
      <w:r w:rsidRPr="00D30082">
        <w:t xml:space="preserve"> </w:t>
      </w:r>
      <w:r w:rsidRPr="00D30082">
        <w:rPr>
          <w:rFonts w:hint="eastAsia"/>
        </w:rPr>
        <w:t>ее</w:t>
      </w:r>
      <w:r w:rsidRPr="00D30082">
        <w:t xml:space="preserve"> </w:t>
      </w:r>
      <w:r w:rsidRPr="00D30082">
        <w:rPr>
          <w:rFonts w:hint="eastAsia"/>
        </w:rPr>
        <w:t>выполнить</w:t>
      </w:r>
      <w:r w:rsidR="00E7209A">
        <w:t xml:space="preserve"> </w:t>
      </w:r>
      <w:r w:rsidRPr="00D30082">
        <w:rPr>
          <w:rFonts w:hint="eastAsia"/>
        </w:rPr>
        <w:t>адекватно</w:t>
      </w:r>
      <w:r w:rsidRPr="00D30082">
        <w:t xml:space="preserve">. </w:t>
      </w:r>
      <w:r w:rsidRPr="00D30082">
        <w:rPr>
          <w:rFonts w:hint="eastAsia"/>
        </w:rPr>
        <w:t>Переезд</w:t>
      </w:r>
      <w:r w:rsidRPr="00D30082">
        <w:t xml:space="preserve"> </w:t>
      </w:r>
      <w:r w:rsidRPr="00D30082">
        <w:rPr>
          <w:rFonts w:hint="eastAsia"/>
        </w:rPr>
        <w:t>компании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новое</w:t>
      </w:r>
      <w:r w:rsidRPr="00D30082">
        <w:t xml:space="preserve"> </w:t>
      </w:r>
      <w:r w:rsidRPr="00D30082">
        <w:rPr>
          <w:rFonts w:hint="eastAsia"/>
        </w:rPr>
        <w:t>место</w:t>
      </w:r>
      <w:r w:rsidRPr="00D30082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вызвать</w:t>
      </w:r>
      <w:r w:rsidRPr="00D30082">
        <w:t xml:space="preserve"> </w:t>
      </w:r>
      <w:r w:rsidRPr="00D30082">
        <w:rPr>
          <w:rFonts w:hint="eastAsia"/>
        </w:rPr>
        <w:t>у</w:t>
      </w:r>
      <w:r w:rsidR="00E7209A">
        <w:t xml:space="preserve"> </w:t>
      </w:r>
      <w:r w:rsidRPr="00D30082">
        <w:rPr>
          <w:rFonts w:hint="eastAsia"/>
        </w:rPr>
        <w:t>отдельных</w:t>
      </w:r>
      <w:r w:rsidRPr="00D30082">
        <w:t xml:space="preserve"> </w:t>
      </w:r>
      <w:r w:rsidRPr="00D30082">
        <w:rPr>
          <w:rFonts w:hint="eastAsia"/>
        </w:rPr>
        <w:t>работников</w:t>
      </w:r>
      <w:r w:rsidRPr="00D30082">
        <w:t xml:space="preserve"> </w:t>
      </w:r>
      <w:r w:rsidRPr="00D30082">
        <w:rPr>
          <w:rFonts w:hint="eastAsia"/>
        </w:rPr>
        <w:t>сомнения</w:t>
      </w:r>
      <w:r w:rsidRPr="00D30082">
        <w:t xml:space="preserve"> </w:t>
      </w:r>
      <w:r w:rsidRPr="00D30082">
        <w:rPr>
          <w:rFonts w:hint="eastAsia"/>
        </w:rPr>
        <w:t>по</w:t>
      </w:r>
      <w:r w:rsidRPr="00D30082">
        <w:t xml:space="preserve"> </w:t>
      </w:r>
      <w:r w:rsidRPr="00D30082">
        <w:rPr>
          <w:rFonts w:hint="eastAsia"/>
        </w:rPr>
        <w:t>поводу</w:t>
      </w:r>
      <w:r w:rsidRPr="00D30082">
        <w:t xml:space="preserve"> </w:t>
      </w:r>
      <w:r w:rsidRPr="00D30082">
        <w:rPr>
          <w:rFonts w:hint="eastAsia"/>
        </w:rPr>
        <w:t>возможности</w:t>
      </w:r>
      <w:r w:rsidR="00E7209A">
        <w:t xml:space="preserve"> </w:t>
      </w:r>
      <w:r w:rsidRPr="00D30082">
        <w:rPr>
          <w:rFonts w:hint="eastAsia"/>
        </w:rPr>
        <w:t>добраться</w:t>
      </w:r>
      <w:r w:rsidRPr="00D30082">
        <w:t xml:space="preserve"> </w:t>
      </w:r>
      <w:r w:rsidRPr="00D30082">
        <w:rPr>
          <w:rFonts w:hint="eastAsia"/>
        </w:rPr>
        <w:t>туда</w:t>
      </w:r>
      <w:r w:rsidRPr="00D30082">
        <w:t xml:space="preserve"> </w:t>
      </w:r>
      <w:r w:rsidRPr="00D30082">
        <w:rPr>
          <w:rFonts w:hint="eastAsia"/>
        </w:rPr>
        <w:t>из</w:t>
      </w:r>
      <w:r w:rsidRPr="00D30082">
        <w:t xml:space="preserve"> </w:t>
      </w:r>
      <w:r w:rsidRPr="00D30082">
        <w:rPr>
          <w:rFonts w:hint="eastAsia"/>
        </w:rPr>
        <w:t>дома</w:t>
      </w:r>
      <w:r w:rsidRPr="00D30082">
        <w:t xml:space="preserve"> </w:t>
      </w:r>
      <w:r w:rsidRPr="00D30082">
        <w:rPr>
          <w:rFonts w:hint="eastAsia"/>
        </w:rPr>
        <w:t>за</w:t>
      </w:r>
      <w:r w:rsidRPr="00D30082">
        <w:t xml:space="preserve"> </w:t>
      </w:r>
      <w:r w:rsidRPr="00D30082">
        <w:rPr>
          <w:rFonts w:hint="eastAsia"/>
        </w:rPr>
        <w:t>тот</w:t>
      </w:r>
      <w:r w:rsidRPr="00D30082">
        <w:t xml:space="preserve"> </w:t>
      </w:r>
      <w:r w:rsidRPr="00D30082">
        <w:rPr>
          <w:rFonts w:hint="eastAsia"/>
        </w:rPr>
        <w:t>же</w:t>
      </w:r>
      <w:r w:rsidRPr="00D30082">
        <w:t xml:space="preserve"> </w:t>
      </w:r>
      <w:r w:rsidRPr="00D30082">
        <w:rPr>
          <w:rFonts w:hint="eastAsia"/>
        </w:rPr>
        <w:t>срок</w:t>
      </w:r>
      <w:r w:rsidRPr="00D30082">
        <w:t xml:space="preserve">. </w:t>
      </w:r>
      <w:r w:rsidRPr="00D30082">
        <w:rPr>
          <w:rFonts w:hint="eastAsia"/>
        </w:rPr>
        <w:t>Неопределенность</w:t>
      </w:r>
      <w:r w:rsidRPr="00D30082">
        <w:t xml:space="preserve"> </w:t>
      </w:r>
      <w:r w:rsidRPr="00D30082">
        <w:rPr>
          <w:rFonts w:hint="eastAsia"/>
        </w:rPr>
        <w:t>в</w:t>
      </w:r>
      <w:r w:rsidR="00E7209A">
        <w:t xml:space="preserve"> </w:t>
      </w:r>
      <w:r w:rsidRPr="00D30082">
        <w:rPr>
          <w:rFonts w:hint="eastAsia"/>
        </w:rPr>
        <w:t>таких</w:t>
      </w:r>
      <w:r w:rsidRPr="00D30082">
        <w:t xml:space="preserve"> </w:t>
      </w:r>
      <w:r w:rsidRPr="00D30082">
        <w:rPr>
          <w:rFonts w:hint="eastAsia"/>
        </w:rPr>
        <w:t>ситуациях</w:t>
      </w:r>
      <w:r w:rsidRPr="00D30082">
        <w:t xml:space="preserve"> </w:t>
      </w:r>
      <w:r w:rsidRPr="00D30082">
        <w:rPr>
          <w:rFonts w:hint="eastAsia"/>
        </w:rPr>
        <w:t>возникает</w:t>
      </w:r>
      <w:r w:rsidRPr="00D30082">
        <w:t xml:space="preserve"> </w:t>
      </w:r>
      <w:r w:rsidRPr="00D30082">
        <w:rPr>
          <w:rFonts w:hint="eastAsia"/>
        </w:rPr>
        <w:t>не</w:t>
      </w:r>
      <w:r w:rsidRPr="00D30082">
        <w:t xml:space="preserve"> </w:t>
      </w:r>
      <w:r w:rsidRPr="00D30082">
        <w:rPr>
          <w:rFonts w:hint="eastAsia"/>
        </w:rPr>
        <w:t>от</w:t>
      </w:r>
      <w:r w:rsidRPr="00D30082">
        <w:t xml:space="preserve"> </w:t>
      </w:r>
      <w:r w:rsidRPr="00D30082">
        <w:rPr>
          <w:rFonts w:hint="eastAsia"/>
        </w:rPr>
        <w:t>самих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, </w:t>
      </w:r>
      <w:r w:rsidRPr="00D30082">
        <w:rPr>
          <w:rFonts w:hint="eastAsia"/>
        </w:rPr>
        <w:t>а</w:t>
      </w:r>
      <w:r w:rsidRPr="00D30082">
        <w:t xml:space="preserve"> </w:t>
      </w:r>
      <w:r w:rsidRPr="00D30082">
        <w:rPr>
          <w:rFonts w:hint="eastAsia"/>
        </w:rPr>
        <w:t>от</w:t>
      </w:r>
      <w:r w:rsidRPr="00D30082">
        <w:t xml:space="preserve">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потенциальных</w:t>
      </w:r>
      <w:r w:rsidRPr="00D30082">
        <w:t xml:space="preserve"> </w:t>
      </w:r>
      <w:r w:rsidRPr="00D30082">
        <w:rPr>
          <w:rFonts w:hint="eastAsia"/>
        </w:rPr>
        <w:t>последствий</w:t>
      </w:r>
      <w:r w:rsidRPr="00D30082">
        <w:t>.</w:t>
      </w:r>
    </w:p>
    <w:p w:rsidR="00D30082" w:rsidRDefault="00D30082" w:rsidP="008B4244">
      <w:pPr>
        <w:spacing w:line="360" w:lineRule="auto"/>
        <w:ind w:firstLine="708"/>
        <w:jc w:val="both"/>
      </w:pPr>
      <w:r w:rsidRPr="00D30082">
        <w:rPr>
          <w:rFonts w:hint="eastAsia"/>
        </w:rPr>
        <w:t>Экономические</w:t>
      </w:r>
      <w:r w:rsidRPr="00D30082">
        <w:t xml:space="preserve"> </w:t>
      </w:r>
      <w:r w:rsidRPr="00D30082">
        <w:rPr>
          <w:rFonts w:hint="eastAsia"/>
        </w:rPr>
        <w:t>причины</w:t>
      </w:r>
      <w:r w:rsidRPr="00D30082">
        <w:t xml:space="preserve">. </w:t>
      </w:r>
      <w:r w:rsidRPr="00D30082">
        <w:rPr>
          <w:rFonts w:hint="eastAsia"/>
        </w:rPr>
        <w:t>Деньги</w:t>
      </w:r>
      <w:r w:rsidRPr="00D30082">
        <w:t xml:space="preserve"> </w:t>
      </w:r>
      <w:r w:rsidRPr="00D30082">
        <w:rPr>
          <w:rFonts w:hint="eastAsia"/>
        </w:rPr>
        <w:t>играют</w:t>
      </w:r>
      <w:r w:rsidRPr="00D30082">
        <w:t xml:space="preserve"> </w:t>
      </w:r>
      <w:r w:rsidRPr="00D30082">
        <w:rPr>
          <w:rFonts w:hint="eastAsia"/>
        </w:rPr>
        <w:t>большую</w:t>
      </w:r>
      <w:r w:rsidRPr="00D30082">
        <w:t xml:space="preserve"> </w:t>
      </w:r>
      <w:r w:rsidRPr="00D30082">
        <w:rPr>
          <w:rFonts w:hint="eastAsia"/>
        </w:rPr>
        <w:t>роль</w:t>
      </w:r>
      <w:r w:rsidRPr="00D30082">
        <w:t xml:space="preserve"> </w:t>
      </w:r>
      <w:r w:rsidRPr="00D30082">
        <w:rPr>
          <w:rFonts w:hint="eastAsia"/>
        </w:rPr>
        <w:t>для</w:t>
      </w:r>
      <w:r w:rsidR="00871D29">
        <w:t xml:space="preserve"> </w:t>
      </w:r>
      <w:r w:rsidRPr="00D30082">
        <w:rPr>
          <w:rFonts w:hint="eastAsia"/>
        </w:rPr>
        <w:t>людей</w:t>
      </w:r>
      <w:r w:rsidRPr="00D30082">
        <w:t xml:space="preserve">. </w:t>
      </w:r>
      <w:r w:rsidRPr="00D30082">
        <w:rPr>
          <w:rFonts w:hint="eastAsia"/>
        </w:rPr>
        <w:t>Вполне</w:t>
      </w:r>
      <w:r w:rsidRPr="00D30082">
        <w:t xml:space="preserve"> </w:t>
      </w:r>
      <w:r w:rsidRPr="00D30082">
        <w:rPr>
          <w:rFonts w:hint="eastAsia"/>
        </w:rPr>
        <w:t>можно</w:t>
      </w:r>
      <w:r w:rsidRPr="00D30082">
        <w:t xml:space="preserve"> </w:t>
      </w:r>
      <w:r w:rsidRPr="00D30082">
        <w:rPr>
          <w:rFonts w:hint="eastAsia"/>
        </w:rPr>
        <w:t>ожидать</w:t>
      </w:r>
      <w:r w:rsidRPr="00D30082">
        <w:t xml:space="preserve"> </w:t>
      </w:r>
      <w:r w:rsidRPr="00D30082">
        <w:rPr>
          <w:rFonts w:hint="eastAsia"/>
        </w:rPr>
        <w:t>от</w:t>
      </w:r>
      <w:r w:rsidRPr="00D30082">
        <w:t xml:space="preserve"> </w:t>
      </w:r>
      <w:r w:rsidRPr="00D30082">
        <w:rPr>
          <w:rFonts w:hint="eastAsia"/>
        </w:rPr>
        <w:t>них</w:t>
      </w:r>
      <w:r w:rsidRPr="00D30082">
        <w:t xml:space="preserve"> </w:t>
      </w:r>
      <w:r w:rsidRPr="00D30082">
        <w:rPr>
          <w:rFonts w:hint="eastAsia"/>
        </w:rPr>
        <w:t>сопротивления</w:t>
      </w:r>
      <w:r w:rsidRPr="00D30082">
        <w:t xml:space="preserve">, </w:t>
      </w:r>
      <w:r w:rsidRPr="00D30082">
        <w:rPr>
          <w:rFonts w:hint="eastAsia"/>
        </w:rPr>
        <w:t>если</w:t>
      </w:r>
      <w:r w:rsidRPr="00D30082">
        <w:t xml:space="preserve"> </w:t>
      </w:r>
      <w:r w:rsidRPr="00D30082">
        <w:rPr>
          <w:rFonts w:hint="eastAsia"/>
        </w:rPr>
        <w:t>в</w:t>
      </w:r>
      <w:r w:rsidR="00871D29">
        <w:t xml:space="preserve"> </w:t>
      </w:r>
      <w:r w:rsidRPr="00D30082">
        <w:rPr>
          <w:rFonts w:hint="eastAsia"/>
        </w:rPr>
        <w:t>ходе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 </w:t>
      </w:r>
      <w:r w:rsidRPr="00D30082">
        <w:rPr>
          <w:rFonts w:hint="eastAsia"/>
        </w:rPr>
        <w:t>произойдет</w:t>
      </w:r>
      <w:r w:rsidRPr="00D30082">
        <w:t xml:space="preserve"> </w:t>
      </w:r>
      <w:r w:rsidRPr="00D30082">
        <w:rPr>
          <w:rFonts w:hint="eastAsia"/>
        </w:rPr>
        <w:t>снижение</w:t>
      </w:r>
      <w:r w:rsidRPr="00D30082">
        <w:t xml:space="preserve">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дохода</w:t>
      </w:r>
      <w:r w:rsidRPr="00D30082">
        <w:t xml:space="preserve">. </w:t>
      </w:r>
      <w:r w:rsidRPr="00D30082">
        <w:rPr>
          <w:rFonts w:hint="eastAsia"/>
        </w:rPr>
        <w:t>Работая</w:t>
      </w:r>
      <w:r w:rsidRPr="00D30082">
        <w:t xml:space="preserve">, </w:t>
      </w:r>
      <w:r w:rsidRPr="00D30082">
        <w:rPr>
          <w:rFonts w:hint="eastAsia"/>
        </w:rPr>
        <w:t>люди</w:t>
      </w:r>
      <w:r w:rsidR="00871D29">
        <w:t xml:space="preserve"> </w:t>
      </w:r>
      <w:r w:rsidRPr="00D30082">
        <w:rPr>
          <w:rFonts w:hint="eastAsia"/>
        </w:rPr>
        <w:t>понимают</w:t>
      </w:r>
      <w:r w:rsidRPr="00D30082">
        <w:t xml:space="preserve">, </w:t>
      </w:r>
      <w:r w:rsidRPr="00D30082">
        <w:rPr>
          <w:rFonts w:hint="eastAsia"/>
        </w:rPr>
        <w:t>каким</w:t>
      </w:r>
      <w:r w:rsidRPr="00D30082">
        <w:t xml:space="preserve"> </w:t>
      </w:r>
      <w:r w:rsidRPr="00D30082">
        <w:rPr>
          <w:rFonts w:hint="eastAsia"/>
        </w:rPr>
        <w:t>образом</w:t>
      </w:r>
      <w:r w:rsidRPr="00D30082">
        <w:t xml:space="preserve"> </w:t>
      </w:r>
      <w:r w:rsidRPr="00D30082">
        <w:rPr>
          <w:rFonts w:hint="eastAsia"/>
        </w:rPr>
        <w:t>они</w:t>
      </w:r>
      <w:r w:rsidRPr="00D30082">
        <w:t xml:space="preserve"> </w:t>
      </w:r>
      <w:r w:rsidRPr="00D30082">
        <w:rPr>
          <w:rFonts w:hint="eastAsia"/>
        </w:rPr>
        <w:t>могут</w:t>
      </w:r>
      <w:r w:rsidRPr="00D30082">
        <w:t xml:space="preserve"> </w:t>
      </w:r>
      <w:r w:rsidRPr="00D30082">
        <w:rPr>
          <w:rFonts w:hint="eastAsia"/>
        </w:rPr>
        <w:t>зарабатывать</w:t>
      </w:r>
      <w:r w:rsidRPr="00D30082">
        <w:t xml:space="preserve"> </w:t>
      </w:r>
      <w:r w:rsidRPr="00D30082">
        <w:rPr>
          <w:rFonts w:hint="eastAsia"/>
        </w:rPr>
        <w:t>ту</w:t>
      </w:r>
      <w:r w:rsidRPr="00D30082">
        <w:t xml:space="preserve"> </w:t>
      </w:r>
      <w:r w:rsidRPr="00D30082">
        <w:rPr>
          <w:rFonts w:hint="eastAsia"/>
        </w:rPr>
        <w:t>или</w:t>
      </w:r>
      <w:r w:rsidRPr="00D30082">
        <w:t xml:space="preserve"> </w:t>
      </w:r>
      <w:r w:rsidRPr="00D30082">
        <w:rPr>
          <w:rFonts w:hint="eastAsia"/>
        </w:rPr>
        <w:t>иную</w:t>
      </w:r>
      <w:r w:rsidR="008B4244">
        <w:t xml:space="preserve"> </w:t>
      </w:r>
      <w:r w:rsidRPr="00D30082">
        <w:rPr>
          <w:rFonts w:hint="eastAsia"/>
        </w:rPr>
        <w:t>сумму</w:t>
      </w:r>
      <w:r w:rsidRPr="00D30082">
        <w:t xml:space="preserve"> </w:t>
      </w:r>
      <w:r w:rsidRPr="00D30082">
        <w:rPr>
          <w:rFonts w:hint="eastAsia"/>
        </w:rPr>
        <w:t>денег</w:t>
      </w:r>
      <w:r w:rsidRPr="00D30082">
        <w:t xml:space="preserve">.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изменение</w:t>
      </w:r>
      <w:r w:rsidRPr="00D30082">
        <w:t xml:space="preserve"> </w:t>
      </w:r>
      <w:r w:rsidRPr="00D30082">
        <w:rPr>
          <w:rFonts w:hint="eastAsia"/>
        </w:rPr>
        <w:t>прежнего</w:t>
      </w:r>
      <w:r w:rsidRPr="00D30082">
        <w:t xml:space="preserve"> </w:t>
      </w:r>
      <w:r w:rsidRPr="00D30082">
        <w:rPr>
          <w:rFonts w:hint="eastAsia"/>
        </w:rPr>
        <w:t>ритма</w:t>
      </w:r>
      <w:r w:rsidRPr="00D30082">
        <w:t xml:space="preserve"> </w:t>
      </w:r>
      <w:r w:rsidRPr="00D30082">
        <w:rPr>
          <w:rFonts w:hint="eastAsia"/>
        </w:rPr>
        <w:t>работы</w:t>
      </w:r>
      <w:r w:rsidRPr="00D30082">
        <w:t xml:space="preserve"> </w:t>
      </w:r>
      <w:r w:rsidRPr="00D30082">
        <w:rPr>
          <w:rFonts w:hint="eastAsia"/>
        </w:rPr>
        <w:t>пугает</w:t>
      </w:r>
      <w:r w:rsidRPr="00D30082">
        <w:t xml:space="preserve">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с</w:t>
      </w:r>
      <w:r w:rsidR="00871D29">
        <w:t xml:space="preserve"> </w:t>
      </w:r>
      <w:r w:rsidRPr="00D30082">
        <w:rPr>
          <w:rFonts w:hint="eastAsia"/>
        </w:rPr>
        <w:t>точки</w:t>
      </w:r>
      <w:r w:rsidRPr="00D30082">
        <w:t xml:space="preserve"> </w:t>
      </w:r>
      <w:r w:rsidRPr="00D30082">
        <w:rPr>
          <w:rFonts w:hint="eastAsia"/>
        </w:rPr>
        <w:t>зрения</w:t>
      </w:r>
      <w:r w:rsidRPr="00D30082">
        <w:t xml:space="preserve"> </w:t>
      </w:r>
      <w:r w:rsidRPr="00D30082">
        <w:rPr>
          <w:rFonts w:hint="eastAsia"/>
        </w:rPr>
        <w:t>экономической</w:t>
      </w:r>
      <w:r w:rsidRPr="00D30082">
        <w:t xml:space="preserve"> </w:t>
      </w:r>
      <w:r w:rsidRPr="00D30082">
        <w:rPr>
          <w:rFonts w:hint="eastAsia"/>
        </w:rPr>
        <w:t>безопасности</w:t>
      </w:r>
      <w:r w:rsidRPr="00D30082">
        <w:t>.</w:t>
      </w:r>
    </w:p>
    <w:p w:rsidR="009B6789" w:rsidRDefault="009B6789" w:rsidP="00D30082">
      <w:pPr>
        <w:spacing w:line="360" w:lineRule="auto"/>
        <w:jc w:val="both"/>
      </w:pPr>
    </w:p>
    <w:p w:rsidR="00133D38" w:rsidRPr="00D30082" w:rsidRDefault="00133D38" w:rsidP="00D30082">
      <w:pPr>
        <w:spacing w:line="360" w:lineRule="auto"/>
        <w:jc w:val="both"/>
      </w:pPr>
    </w:p>
    <w:p w:rsidR="00D30082" w:rsidRDefault="00133D38" w:rsidP="00133D38">
      <w:pPr>
        <w:spacing w:line="360" w:lineRule="auto"/>
        <w:jc w:val="center"/>
        <w:outlineLvl w:val="2"/>
      </w:pPr>
      <w:bookmarkStart w:id="8" w:name="_Toc262023534"/>
      <w:r>
        <w:t>2</w:t>
      </w:r>
      <w:r w:rsidR="00D30082" w:rsidRPr="00D30082">
        <w:t xml:space="preserve">.2. </w:t>
      </w:r>
      <w:r w:rsidR="00D30082" w:rsidRPr="00D30082">
        <w:rPr>
          <w:rFonts w:hint="eastAsia"/>
        </w:rPr>
        <w:t>Организационное</w:t>
      </w:r>
      <w:r w:rsidR="00D30082" w:rsidRPr="00D30082">
        <w:t xml:space="preserve"> </w:t>
      </w:r>
      <w:r w:rsidR="00D30082" w:rsidRPr="00D30082">
        <w:rPr>
          <w:rFonts w:hint="eastAsia"/>
        </w:rPr>
        <w:t>сопротивление</w:t>
      </w:r>
      <w:r w:rsidR="00D30082" w:rsidRPr="00D30082">
        <w:t xml:space="preserve"> </w:t>
      </w:r>
      <w:r w:rsidR="00D30082" w:rsidRPr="00D30082">
        <w:rPr>
          <w:rFonts w:hint="eastAsia"/>
        </w:rPr>
        <w:t>изменениям</w:t>
      </w:r>
      <w:bookmarkEnd w:id="8"/>
    </w:p>
    <w:p w:rsidR="00133D38" w:rsidRPr="00D30082" w:rsidRDefault="00133D38" w:rsidP="00133D38">
      <w:pPr>
        <w:spacing w:line="360" w:lineRule="auto"/>
        <w:jc w:val="center"/>
        <w:outlineLvl w:val="2"/>
      </w:pPr>
    </w:p>
    <w:p w:rsidR="00D30082" w:rsidRPr="00D30082" w:rsidRDefault="00D30082" w:rsidP="00D6713A">
      <w:pPr>
        <w:spacing w:line="360" w:lineRule="auto"/>
        <w:ind w:firstLine="708"/>
        <w:jc w:val="both"/>
      </w:pP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определенной</w:t>
      </w:r>
      <w:r w:rsidRPr="00D30082">
        <w:t xml:space="preserve"> </w:t>
      </w:r>
      <w:r w:rsidRPr="00D30082">
        <w:rPr>
          <w:rFonts w:hint="eastAsia"/>
        </w:rPr>
        <w:t>мере</w:t>
      </w:r>
      <w:r w:rsidRPr="00D30082">
        <w:t xml:space="preserve"> </w:t>
      </w:r>
      <w:r w:rsidRPr="00D30082">
        <w:rPr>
          <w:rFonts w:hint="eastAsia"/>
        </w:rPr>
        <w:t>организации</w:t>
      </w:r>
      <w:r w:rsidRPr="00D30082">
        <w:t xml:space="preserve"> </w:t>
      </w:r>
      <w:r w:rsidRPr="00D30082">
        <w:rPr>
          <w:rFonts w:hint="eastAsia"/>
        </w:rPr>
        <w:t>по</w:t>
      </w:r>
      <w:r w:rsidRPr="00D30082">
        <w:t xml:space="preserve"> </w:t>
      </w:r>
      <w:r w:rsidRPr="00D30082">
        <w:rPr>
          <w:rFonts w:hint="eastAsia"/>
        </w:rPr>
        <w:t>своей</w:t>
      </w:r>
      <w:r w:rsidRPr="00D30082">
        <w:t xml:space="preserve"> </w:t>
      </w:r>
      <w:r w:rsidRPr="00D30082">
        <w:rPr>
          <w:rFonts w:hint="eastAsia"/>
        </w:rPr>
        <w:t>природе</w:t>
      </w:r>
      <w:r w:rsidR="00D6713A">
        <w:t xml:space="preserve"> </w:t>
      </w:r>
      <w:r w:rsidRPr="00D30082">
        <w:rPr>
          <w:rFonts w:hint="eastAsia"/>
        </w:rPr>
        <w:t>свойственно</w:t>
      </w:r>
      <w:r w:rsidRPr="00D30082">
        <w:t xml:space="preserve"> </w:t>
      </w:r>
      <w:r w:rsidRPr="00D30082">
        <w:rPr>
          <w:rFonts w:hint="eastAsia"/>
        </w:rPr>
        <w:t>сопротивляться</w:t>
      </w:r>
      <w:r w:rsidRPr="00D30082">
        <w:t xml:space="preserve">. </w:t>
      </w:r>
      <w:r w:rsidRPr="00D30082">
        <w:rPr>
          <w:rFonts w:hint="eastAsia"/>
        </w:rPr>
        <w:t>Когда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организации</w:t>
      </w:r>
      <w:r w:rsidRPr="00D30082">
        <w:t xml:space="preserve"> </w:t>
      </w:r>
      <w:r w:rsidRPr="00D30082">
        <w:rPr>
          <w:rFonts w:hint="eastAsia"/>
        </w:rPr>
        <w:t>все</w:t>
      </w:r>
      <w:r w:rsidRPr="00D30082">
        <w:t xml:space="preserve"> </w:t>
      </w:r>
      <w:r w:rsidRPr="00D30082">
        <w:rPr>
          <w:rFonts w:hint="eastAsia"/>
        </w:rPr>
        <w:t>налажено</w:t>
      </w:r>
      <w:r w:rsidRPr="00D30082">
        <w:t>,</w:t>
      </w:r>
      <w:r w:rsidR="00D6713A">
        <w:t xml:space="preserve"> </w:t>
      </w:r>
      <w:r w:rsidRPr="00D30082">
        <w:rPr>
          <w:rFonts w:hint="eastAsia"/>
        </w:rPr>
        <w:t>то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дела</w:t>
      </w:r>
      <w:r w:rsidRPr="00D30082">
        <w:t xml:space="preserve"> </w:t>
      </w:r>
      <w:r w:rsidRPr="00D30082">
        <w:rPr>
          <w:rFonts w:hint="eastAsia"/>
        </w:rPr>
        <w:t>идут</w:t>
      </w:r>
      <w:r w:rsidRPr="00D30082">
        <w:t xml:space="preserve"> </w:t>
      </w:r>
      <w:r w:rsidRPr="00D30082">
        <w:rPr>
          <w:rFonts w:hint="eastAsia"/>
        </w:rPr>
        <w:t>хорошо</w:t>
      </w:r>
      <w:r w:rsidRPr="00D30082">
        <w:t xml:space="preserve">. </w:t>
      </w:r>
      <w:r w:rsidRPr="00D30082">
        <w:rPr>
          <w:rFonts w:hint="eastAsia"/>
        </w:rPr>
        <w:t>Как</w:t>
      </w:r>
      <w:r w:rsidRPr="00D30082">
        <w:t xml:space="preserve"> </w:t>
      </w:r>
      <w:r w:rsidRPr="00D30082">
        <w:rPr>
          <w:rFonts w:hint="eastAsia"/>
        </w:rPr>
        <w:t>только</w:t>
      </w:r>
      <w:r w:rsidRPr="00D30082">
        <w:t xml:space="preserve"> </w:t>
      </w:r>
      <w:r w:rsidRPr="00D30082">
        <w:rPr>
          <w:rFonts w:hint="eastAsia"/>
        </w:rPr>
        <w:t>организация</w:t>
      </w:r>
      <w:r w:rsidRPr="00D30082">
        <w:t xml:space="preserve"> </w:t>
      </w:r>
      <w:r w:rsidRPr="00D30082">
        <w:rPr>
          <w:rFonts w:hint="eastAsia"/>
        </w:rPr>
        <w:t>начинает</w:t>
      </w:r>
      <w:r w:rsidRPr="00D30082">
        <w:t xml:space="preserve"> </w:t>
      </w:r>
      <w:r w:rsidRPr="00D30082">
        <w:rPr>
          <w:rFonts w:hint="eastAsia"/>
        </w:rPr>
        <w:t>делать</w:t>
      </w:r>
      <w:r w:rsidR="00D6713A">
        <w:t xml:space="preserve"> </w:t>
      </w:r>
      <w:r w:rsidRPr="00D30082">
        <w:rPr>
          <w:rFonts w:hint="eastAsia"/>
        </w:rPr>
        <w:t>что</w:t>
      </w:r>
      <w:r w:rsidRPr="00D30082">
        <w:t>-</w:t>
      </w:r>
      <w:r w:rsidRPr="00D30082">
        <w:rPr>
          <w:rFonts w:hint="eastAsia"/>
        </w:rPr>
        <w:t>то</w:t>
      </w:r>
      <w:r w:rsidRPr="00D30082">
        <w:t xml:space="preserve"> </w:t>
      </w:r>
      <w:r w:rsidRPr="00D30082">
        <w:rPr>
          <w:rFonts w:hint="eastAsia"/>
        </w:rPr>
        <w:t>новое</w:t>
      </w:r>
      <w:r w:rsidRPr="00D30082">
        <w:t xml:space="preserve">, </w:t>
      </w:r>
      <w:r w:rsidRPr="00D30082">
        <w:rPr>
          <w:rFonts w:hint="eastAsia"/>
        </w:rPr>
        <w:t>то</w:t>
      </w:r>
      <w:r w:rsidRPr="00D30082">
        <w:t xml:space="preserve"> </w:t>
      </w:r>
      <w:r w:rsidRPr="00D30082">
        <w:rPr>
          <w:rFonts w:hint="eastAsia"/>
        </w:rPr>
        <w:t>производительность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работе</w:t>
      </w:r>
      <w:r w:rsidRPr="00D30082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снизится</w:t>
      </w:r>
      <w:r w:rsidR="00D6713A">
        <w:t>.</w:t>
      </w:r>
      <w:r w:rsidRPr="00D30082">
        <w:t xml:space="preserve"> </w:t>
      </w:r>
      <w:r w:rsidRPr="00D30082">
        <w:rPr>
          <w:rFonts w:hint="eastAsia"/>
        </w:rPr>
        <w:t>В</w:t>
      </w:r>
      <w:r w:rsidR="00D6713A">
        <w:t xml:space="preserve"> </w:t>
      </w:r>
      <w:r w:rsidRPr="00D30082">
        <w:rPr>
          <w:rFonts w:hint="eastAsia"/>
        </w:rPr>
        <w:t>стремлении</w:t>
      </w:r>
      <w:r w:rsidRPr="00D30082">
        <w:t xml:space="preserve"> </w:t>
      </w:r>
      <w:r w:rsidRPr="00D30082">
        <w:rPr>
          <w:rFonts w:hint="eastAsia"/>
        </w:rPr>
        <w:t>сохранить</w:t>
      </w:r>
      <w:r w:rsidRPr="00D30082">
        <w:t xml:space="preserve"> </w:t>
      </w:r>
      <w:r w:rsidRPr="00D30082">
        <w:rPr>
          <w:rFonts w:hint="eastAsia"/>
        </w:rPr>
        <w:t>производительность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эффективность</w:t>
      </w:r>
      <w:r w:rsidRPr="00D30082">
        <w:t>,</w:t>
      </w:r>
      <w:r w:rsidR="00D6713A">
        <w:t xml:space="preserve"> </w:t>
      </w:r>
      <w:r w:rsidRPr="00D30082">
        <w:rPr>
          <w:rFonts w:hint="eastAsia"/>
        </w:rPr>
        <w:t>которых</w:t>
      </w:r>
      <w:r w:rsidRPr="00D30082">
        <w:t xml:space="preserve"> </w:t>
      </w:r>
      <w:r w:rsidRPr="00D30082">
        <w:rPr>
          <w:rFonts w:hint="eastAsia"/>
        </w:rPr>
        <w:t>организация</w:t>
      </w:r>
      <w:r w:rsidRPr="00D30082">
        <w:t xml:space="preserve"> </w:t>
      </w:r>
      <w:r w:rsidRPr="00D30082">
        <w:rPr>
          <w:rFonts w:hint="eastAsia"/>
        </w:rPr>
        <w:t>добилась</w:t>
      </w:r>
      <w:r w:rsidRPr="00D30082">
        <w:t xml:space="preserve">, </w:t>
      </w:r>
      <w:r w:rsidRPr="00D30082">
        <w:rPr>
          <w:rFonts w:hint="eastAsia"/>
        </w:rPr>
        <w:t>она</w:t>
      </w:r>
      <w:r w:rsidRPr="00D30082">
        <w:t xml:space="preserve"> </w:t>
      </w:r>
      <w:r w:rsidRPr="00D30082">
        <w:rPr>
          <w:rFonts w:hint="eastAsia"/>
        </w:rPr>
        <w:t>будет</w:t>
      </w:r>
      <w:r w:rsidRPr="00D30082">
        <w:t xml:space="preserve"> </w:t>
      </w:r>
      <w:r w:rsidRPr="00D30082">
        <w:rPr>
          <w:rFonts w:hint="eastAsia"/>
        </w:rPr>
        <w:t>естественным</w:t>
      </w:r>
      <w:r w:rsidR="00D6713A">
        <w:t xml:space="preserve"> </w:t>
      </w:r>
      <w:r w:rsidRPr="00D30082">
        <w:rPr>
          <w:rFonts w:hint="eastAsia"/>
        </w:rPr>
        <w:t>образом</w:t>
      </w:r>
      <w:r w:rsidRPr="00D30082">
        <w:t xml:space="preserve"> </w:t>
      </w:r>
      <w:r w:rsidRPr="00D30082">
        <w:rPr>
          <w:rFonts w:hint="eastAsia"/>
        </w:rPr>
        <w:t>защищать</w:t>
      </w:r>
      <w:r w:rsidRPr="00D30082">
        <w:t xml:space="preserve"> </w:t>
      </w:r>
      <w:r w:rsidRPr="00D30082">
        <w:rPr>
          <w:rFonts w:hint="eastAsia"/>
        </w:rPr>
        <w:t>себя</w:t>
      </w:r>
      <w:r w:rsidRPr="00D30082">
        <w:t xml:space="preserve"> </w:t>
      </w:r>
      <w:r w:rsidRPr="00D30082">
        <w:rPr>
          <w:rFonts w:hint="eastAsia"/>
        </w:rPr>
        <w:t>от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. </w:t>
      </w:r>
      <w:r w:rsidRPr="00D30082">
        <w:rPr>
          <w:rFonts w:hint="eastAsia"/>
        </w:rPr>
        <w:t>Изменения</w:t>
      </w:r>
      <w:r w:rsidRPr="00D30082">
        <w:t xml:space="preserve"> </w:t>
      </w:r>
      <w:r w:rsidRPr="00D30082">
        <w:rPr>
          <w:rFonts w:hint="eastAsia"/>
        </w:rPr>
        <w:t>также</w:t>
      </w:r>
      <w:r w:rsidRPr="00D30082">
        <w:t xml:space="preserve"> </w:t>
      </w:r>
      <w:r w:rsidRPr="00D30082">
        <w:rPr>
          <w:rFonts w:hint="eastAsia"/>
        </w:rPr>
        <w:t>могут</w:t>
      </w:r>
      <w:r w:rsidR="00D6713A">
        <w:t xml:space="preserve"> </w:t>
      </w:r>
      <w:r w:rsidRPr="00D30082">
        <w:rPr>
          <w:rFonts w:hint="eastAsia"/>
        </w:rPr>
        <w:t>восприниматься</w:t>
      </w:r>
      <w:r w:rsidRPr="00D30082">
        <w:t xml:space="preserve">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опаской</w:t>
      </w:r>
      <w:r w:rsidRPr="00D30082">
        <w:t xml:space="preserve"> </w:t>
      </w:r>
      <w:r w:rsidRPr="00D30082">
        <w:rPr>
          <w:rFonts w:hint="eastAsia"/>
        </w:rPr>
        <w:t>со</w:t>
      </w:r>
      <w:r w:rsidRPr="00D30082">
        <w:t xml:space="preserve"> </w:t>
      </w:r>
      <w:r w:rsidRPr="00D30082">
        <w:rPr>
          <w:rFonts w:hint="eastAsia"/>
        </w:rPr>
        <w:t>стороны</w:t>
      </w:r>
      <w:r w:rsidRPr="00D30082">
        <w:t xml:space="preserve"> </w:t>
      </w:r>
      <w:r w:rsidRPr="00D30082">
        <w:rPr>
          <w:rFonts w:hint="eastAsia"/>
        </w:rPr>
        <w:t>отдельных</w:t>
      </w:r>
      <w:r w:rsidRPr="00D30082">
        <w:t xml:space="preserve"> </w:t>
      </w:r>
      <w:r w:rsidRPr="00D30082">
        <w:rPr>
          <w:rFonts w:hint="eastAsia"/>
        </w:rPr>
        <w:t>частей</w:t>
      </w:r>
      <w:r w:rsidR="00D6713A">
        <w:t xml:space="preserve"> </w:t>
      </w:r>
      <w:r w:rsidRPr="00D30082">
        <w:rPr>
          <w:rFonts w:hint="eastAsia"/>
        </w:rPr>
        <w:t>организации</w:t>
      </w:r>
      <w:r w:rsidRPr="00D30082">
        <w:t xml:space="preserve">. </w:t>
      </w:r>
      <w:r w:rsidRPr="00D30082">
        <w:rPr>
          <w:rFonts w:hint="eastAsia"/>
        </w:rPr>
        <w:t>Наиболее</w:t>
      </w:r>
      <w:r w:rsidRPr="00D30082">
        <w:t xml:space="preserve"> </w:t>
      </w:r>
      <w:r w:rsidRPr="00D30082">
        <w:rPr>
          <w:rFonts w:hint="eastAsia"/>
        </w:rPr>
        <w:t>ярким</w:t>
      </w:r>
      <w:r w:rsidRPr="00D30082">
        <w:t xml:space="preserve"> </w:t>
      </w:r>
      <w:r w:rsidRPr="00D30082">
        <w:rPr>
          <w:rFonts w:hint="eastAsia"/>
        </w:rPr>
        <w:t>примером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данном</w:t>
      </w:r>
      <w:r w:rsidRPr="00D30082">
        <w:t xml:space="preserve"> </w:t>
      </w:r>
      <w:r w:rsidRPr="00D30082">
        <w:rPr>
          <w:rFonts w:hint="eastAsia"/>
        </w:rPr>
        <w:t>случае</w:t>
      </w:r>
      <w:r w:rsidRPr="00D30082">
        <w:t xml:space="preserve"> </w:t>
      </w:r>
      <w:r w:rsidRPr="00D30082">
        <w:rPr>
          <w:rFonts w:hint="eastAsia"/>
        </w:rPr>
        <w:t>является</w:t>
      </w:r>
      <w:r w:rsidRPr="00D30082">
        <w:t xml:space="preserve"> </w:t>
      </w:r>
      <w:r w:rsidRPr="00D30082">
        <w:rPr>
          <w:rFonts w:hint="eastAsia"/>
        </w:rPr>
        <w:t>перевод</w:t>
      </w:r>
      <w:r w:rsidRPr="00D30082">
        <w:t xml:space="preserve"> </w:t>
      </w:r>
      <w:r w:rsidRPr="00D30082">
        <w:rPr>
          <w:rFonts w:hint="eastAsia"/>
        </w:rPr>
        <w:t>какого</w:t>
      </w:r>
      <w:r w:rsidRPr="00D30082">
        <w:t>-</w:t>
      </w:r>
      <w:r w:rsidRPr="00D30082">
        <w:rPr>
          <w:rFonts w:hint="eastAsia"/>
        </w:rPr>
        <w:t>либо</w:t>
      </w:r>
      <w:r w:rsidRPr="00D30082">
        <w:t xml:space="preserve"> </w:t>
      </w:r>
      <w:r w:rsidRPr="00D30082">
        <w:rPr>
          <w:rFonts w:hint="eastAsia"/>
        </w:rPr>
        <w:t>структурного</w:t>
      </w:r>
      <w:r w:rsidRPr="00D30082">
        <w:t xml:space="preserve"> </w:t>
      </w:r>
      <w:r w:rsidRPr="00D30082">
        <w:rPr>
          <w:rFonts w:hint="eastAsia"/>
        </w:rPr>
        <w:t>подразделения</w:t>
      </w:r>
      <w:r w:rsidRPr="00D30082">
        <w:t xml:space="preserve"> </w:t>
      </w:r>
      <w:r w:rsidRPr="00D30082">
        <w:rPr>
          <w:rFonts w:hint="eastAsia"/>
        </w:rPr>
        <w:t>на</w:t>
      </w:r>
      <w:r w:rsidR="00D6713A">
        <w:t xml:space="preserve"> </w:t>
      </w:r>
      <w:r w:rsidRPr="00D30082">
        <w:rPr>
          <w:rFonts w:hint="eastAsia"/>
        </w:rPr>
        <w:t>аутсоурсинг</w:t>
      </w:r>
      <w:r w:rsidRPr="00D30082">
        <w:t xml:space="preserve">. </w:t>
      </w:r>
      <w:r w:rsidRPr="00D30082">
        <w:rPr>
          <w:rFonts w:hint="eastAsia"/>
        </w:rPr>
        <w:t>Иллюстративно</w:t>
      </w:r>
      <w:r w:rsidRPr="00D30082">
        <w:t xml:space="preserve"> </w:t>
      </w:r>
      <w:r w:rsidRPr="00D30082">
        <w:rPr>
          <w:rFonts w:hint="eastAsia"/>
        </w:rPr>
        <w:t>причины</w:t>
      </w:r>
      <w:r w:rsidRPr="00D30082">
        <w:t xml:space="preserve"> </w:t>
      </w:r>
      <w:r w:rsidRPr="00D30082">
        <w:rPr>
          <w:rFonts w:hint="eastAsia"/>
        </w:rPr>
        <w:t>организационного</w:t>
      </w:r>
      <w:r w:rsidR="00D6713A">
        <w:t xml:space="preserve"> </w:t>
      </w:r>
      <w:r w:rsidRPr="00D30082">
        <w:rPr>
          <w:rFonts w:hint="eastAsia"/>
        </w:rPr>
        <w:t>сопротивления</w:t>
      </w:r>
      <w:r w:rsidRPr="00D30082">
        <w:t xml:space="preserve"> </w:t>
      </w:r>
      <w:r w:rsidRPr="00D30082">
        <w:rPr>
          <w:rFonts w:hint="eastAsia"/>
        </w:rPr>
        <w:t>показаны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рис</w:t>
      </w:r>
      <w:r w:rsidR="00D6713A">
        <w:t xml:space="preserve">унке </w:t>
      </w:r>
      <w:r w:rsidR="00855123">
        <w:t>1</w:t>
      </w:r>
      <w:r w:rsidRPr="00D30082">
        <w:t>.</w:t>
      </w:r>
    </w:p>
    <w:p w:rsidR="00D30082" w:rsidRPr="00D30082" w:rsidRDefault="00D30082" w:rsidP="008B4244">
      <w:pPr>
        <w:spacing w:line="360" w:lineRule="auto"/>
        <w:ind w:firstLine="708"/>
        <w:jc w:val="both"/>
      </w:pPr>
      <w:r w:rsidRPr="00D30082">
        <w:rPr>
          <w:rFonts w:hint="eastAsia"/>
        </w:rPr>
        <w:t>Организационная</w:t>
      </w:r>
      <w:r w:rsidRPr="00D30082">
        <w:t xml:space="preserve"> </w:t>
      </w:r>
      <w:r w:rsidRPr="00D30082">
        <w:rPr>
          <w:rFonts w:hint="eastAsia"/>
        </w:rPr>
        <w:t>структура</w:t>
      </w:r>
      <w:r w:rsidRPr="00D30082">
        <w:t xml:space="preserve">. </w:t>
      </w:r>
      <w:r w:rsidRPr="00D30082">
        <w:rPr>
          <w:rFonts w:hint="eastAsia"/>
        </w:rPr>
        <w:t>Любая</w:t>
      </w:r>
      <w:r w:rsidRPr="00D30082">
        <w:t xml:space="preserve"> </w:t>
      </w:r>
      <w:r w:rsidRPr="00D30082">
        <w:rPr>
          <w:rFonts w:hint="eastAsia"/>
        </w:rPr>
        <w:t>организация</w:t>
      </w:r>
      <w:r w:rsidRPr="00D30082">
        <w:t xml:space="preserve"> </w:t>
      </w:r>
      <w:r w:rsidRPr="00D30082">
        <w:rPr>
          <w:rFonts w:hint="eastAsia"/>
        </w:rPr>
        <w:t>нуждается</w:t>
      </w:r>
      <w:r w:rsidRPr="00D30082">
        <w:t xml:space="preserve"> </w:t>
      </w:r>
      <w:r w:rsidRPr="00D30082">
        <w:rPr>
          <w:rFonts w:hint="eastAsia"/>
        </w:rPr>
        <w:t>в</w:t>
      </w:r>
      <w:r w:rsidR="00156789">
        <w:t xml:space="preserve"> </w:t>
      </w:r>
      <w:r w:rsidRPr="00D30082">
        <w:rPr>
          <w:rFonts w:hint="eastAsia"/>
        </w:rPr>
        <w:t>стабильности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непрерывности</w:t>
      </w:r>
      <w:r w:rsidRPr="00D30082">
        <w:t xml:space="preserve"> </w:t>
      </w:r>
      <w:r w:rsidRPr="00D30082">
        <w:rPr>
          <w:rFonts w:hint="eastAsia"/>
        </w:rPr>
        <w:t>функционирования</w:t>
      </w:r>
      <w:r w:rsidRPr="00D30082">
        <w:t xml:space="preserve">, </w:t>
      </w:r>
      <w:r w:rsidRPr="00D30082">
        <w:rPr>
          <w:rFonts w:hint="eastAsia"/>
        </w:rPr>
        <w:t>для</w:t>
      </w:r>
      <w:r w:rsidRPr="00D30082">
        <w:t xml:space="preserve"> </w:t>
      </w:r>
      <w:r w:rsidRPr="00D30082">
        <w:rPr>
          <w:rFonts w:hint="eastAsia"/>
        </w:rPr>
        <w:t>того</w:t>
      </w:r>
      <w:r w:rsidR="00156789">
        <w:t xml:space="preserve"> </w:t>
      </w:r>
      <w:r w:rsidRPr="00D30082">
        <w:rPr>
          <w:rFonts w:hint="eastAsia"/>
        </w:rPr>
        <w:t>чтобы</w:t>
      </w:r>
      <w:r w:rsidRPr="00D30082">
        <w:t xml:space="preserve"> </w:t>
      </w:r>
      <w:r w:rsidRPr="00D30082">
        <w:rPr>
          <w:rFonts w:hint="eastAsia"/>
        </w:rPr>
        <w:t>быть</w:t>
      </w:r>
      <w:r w:rsidRPr="00D30082">
        <w:t xml:space="preserve"> </w:t>
      </w:r>
      <w:r w:rsidRPr="00D30082">
        <w:rPr>
          <w:rFonts w:hint="eastAsia"/>
        </w:rPr>
        <w:t>эффективной</w:t>
      </w:r>
      <w:r w:rsidRPr="00D30082">
        <w:t xml:space="preserve">. </w:t>
      </w:r>
      <w:r w:rsidRPr="00D30082">
        <w:rPr>
          <w:rFonts w:hint="eastAsia"/>
        </w:rPr>
        <w:t>Сам</w:t>
      </w:r>
      <w:r w:rsidRPr="00D30082">
        <w:t xml:space="preserve"> </w:t>
      </w:r>
      <w:r w:rsidRPr="00D30082">
        <w:rPr>
          <w:rFonts w:hint="eastAsia"/>
        </w:rPr>
        <w:t>термин</w:t>
      </w:r>
      <w:r w:rsidRPr="00D30082">
        <w:t xml:space="preserve"> </w:t>
      </w:r>
      <w:r w:rsidRPr="00D30082">
        <w:rPr>
          <w:rFonts w:hint="eastAsia"/>
        </w:rPr>
        <w:t>«организация»</w:t>
      </w:r>
      <w:r w:rsidR="00156789">
        <w:t xml:space="preserve"> </w:t>
      </w:r>
      <w:r w:rsidRPr="00D30082">
        <w:rPr>
          <w:rFonts w:hint="eastAsia"/>
        </w:rPr>
        <w:t>предполагает</w:t>
      </w:r>
      <w:r w:rsidRPr="00D30082">
        <w:t xml:space="preserve"> </w:t>
      </w:r>
      <w:r w:rsidRPr="00D30082">
        <w:rPr>
          <w:rFonts w:hint="eastAsia"/>
        </w:rPr>
        <w:t>наличие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ней</w:t>
      </w:r>
      <w:r w:rsidRPr="00D30082">
        <w:t xml:space="preserve"> </w:t>
      </w:r>
      <w:r w:rsidRPr="00D30082">
        <w:rPr>
          <w:rFonts w:hint="eastAsia"/>
        </w:rPr>
        <w:t>необходимой</w:t>
      </w:r>
      <w:r w:rsidRPr="00D30082">
        <w:t xml:space="preserve"> </w:t>
      </w:r>
      <w:r w:rsidRPr="00D30082">
        <w:rPr>
          <w:rFonts w:hint="eastAsia"/>
        </w:rPr>
        <w:t>структуры</w:t>
      </w:r>
      <w:r w:rsidRPr="00D30082">
        <w:t xml:space="preserve">. </w:t>
      </w:r>
      <w:r w:rsidRPr="00D30082">
        <w:rPr>
          <w:rFonts w:hint="eastAsia"/>
        </w:rPr>
        <w:t>То</w:t>
      </w:r>
      <w:r w:rsidRPr="00D30082">
        <w:t xml:space="preserve"> </w:t>
      </w:r>
      <w:r w:rsidRPr="00D30082">
        <w:rPr>
          <w:rFonts w:hint="eastAsia"/>
        </w:rPr>
        <w:t>есть</w:t>
      </w:r>
      <w:r w:rsidR="008B4244">
        <w:t xml:space="preserve"> </w:t>
      </w:r>
      <w:r w:rsidRPr="00D30082">
        <w:rPr>
          <w:rFonts w:hint="eastAsia"/>
        </w:rPr>
        <w:t>работникам</w:t>
      </w:r>
      <w:r w:rsidRPr="00D30082">
        <w:t xml:space="preserve"> </w:t>
      </w:r>
      <w:r w:rsidRPr="00D30082">
        <w:rPr>
          <w:rFonts w:hint="eastAsia"/>
        </w:rPr>
        <w:t>должны</w:t>
      </w:r>
      <w:r w:rsidRPr="00D30082">
        <w:t xml:space="preserve"> </w:t>
      </w:r>
      <w:r w:rsidRPr="00D30082">
        <w:rPr>
          <w:rFonts w:hint="eastAsia"/>
        </w:rPr>
        <w:t>быть</w:t>
      </w:r>
      <w:r w:rsidRPr="00D30082">
        <w:t xml:space="preserve"> </w:t>
      </w:r>
      <w:r w:rsidRPr="00D30082">
        <w:rPr>
          <w:rFonts w:hint="eastAsia"/>
        </w:rPr>
        <w:t>определены</w:t>
      </w:r>
      <w:r w:rsidRPr="00D30082">
        <w:t xml:space="preserve"> </w:t>
      </w:r>
      <w:r w:rsidRPr="00D30082">
        <w:rPr>
          <w:rFonts w:hint="eastAsia"/>
        </w:rPr>
        <w:t>роли</w:t>
      </w:r>
      <w:r w:rsidRPr="00D30082">
        <w:t xml:space="preserve">, </w:t>
      </w:r>
      <w:r w:rsidRPr="00D30082">
        <w:rPr>
          <w:rFonts w:hint="eastAsia"/>
        </w:rPr>
        <w:t>должны</w:t>
      </w:r>
      <w:r w:rsidRPr="00D30082">
        <w:t xml:space="preserve"> </w:t>
      </w:r>
      <w:r w:rsidRPr="00D30082">
        <w:rPr>
          <w:rFonts w:hint="eastAsia"/>
        </w:rPr>
        <w:t>быть</w:t>
      </w:r>
      <w:r w:rsidR="00156789">
        <w:t xml:space="preserve"> </w:t>
      </w:r>
      <w:r w:rsidRPr="00D30082">
        <w:rPr>
          <w:rFonts w:hint="eastAsia"/>
        </w:rPr>
        <w:t>установлены</w:t>
      </w:r>
      <w:r w:rsidRPr="00D30082">
        <w:t xml:space="preserve"> </w:t>
      </w:r>
      <w:r w:rsidRPr="00D30082">
        <w:rPr>
          <w:rFonts w:hint="eastAsia"/>
        </w:rPr>
        <w:t>рабочие</w:t>
      </w:r>
      <w:r w:rsidRPr="00D30082">
        <w:t xml:space="preserve"> </w:t>
      </w:r>
      <w:r w:rsidRPr="00D30082">
        <w:rPr>
          <w:rFonts w:hint="eastAsia"/>
        </w:rPr>
        <w:t>процедуры</w:t>
      </w:r>
      <w:r w:rsidRPr="00D30082">
        <w:t xml:space="preserve">, </w:t>
      </w:r>
      <w:r w:rsidRPr="00D30082">
        <w:rPr>
          <w:rFonts w:hint="eastAsia"/>
        </w:rPr>
        <w:t>потоки</w:t>
      </w:r>
      <w:r w:rsidRPr="00D30082">
        <w:t xml:space="preserve"> </w:t>
      </w:r>
      <w:r w:rsidRPr="00D30082">
        <w:rPr>
          <w:rFonts w:hint="eastAsia"/>
        </w:rPr>
        <w:t>информации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т</w:t>
      </w:r>
      <w:r w:rsidRPr="00D30082">
        <w:t>.</w:t>
      </w:r>
      <w:r w:rsidRPr="00D30082">
        <w:rPr>
          <w:rFonts w:hint="eastAsia"/>
        </w:rPr>
        <w:t>п</w:t>
      </w:r>
      <w:r w:rsidRPr="00D30082">
        <w:t xml:space="preserve">. </w:t>
      </w:r>
      <w:r w:rsidRPr="00D30082">
        <w:rPr>
          <w:rFonts w:hint="eastAsia"/>
        </w:rPr>
        <w:t>Однако</w:t>
      </w:r>
      <w:r w:rsidRPr="00D30082">
        <w:t xml:space="preserve"> </w:t>
      </w:r>
      <w:r w:rsidRPr="00D30082">
        <w:rPr>
          <w:rFonts w:hint="eastAsia"/>
        </w:rPr>
        <w:t>эта</w:t>
      </w:r>
      <w:r w:rsidRPr="00D30082">
        <w:t xml:space="preserve"> </w:t>
      </w:r>
      <w:r w:rsidRPr="00D30082">
        <w:rPr>
          <w:rFonts w:hint="eastAsia"/>
        </w:rPr>
        <w:t>естественная</w:t>
      </w:r>
      <w:r w:rsidRPr="00D30082">
        <w:t xml:space="preserve"> </w:t>
      </w:r>
      <w:r w:rsidRPr="00D30082">
        <w:rPr>
          <w:rFonts w:hint="eastAsia"/>
        </w:rPr>
        <w:t>потребность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структуре</w:t>
      </w:r>
      <w:r w:rsidR="00156789">
        <w:t xml:space="preserve"> </w:t>
      </w:r>
      <w:r w:rsidRPr="00D30082">
        <w:rPr>
          <w:rFonts w:hint="eastAsia"/>
        </w:rPr>
        <w:t>также</w:t>
      </w:r>
      <w:r w:rsidRPr="00D30082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быть</w:t>
      </w:r>
      <w:r w:rsidRPr="00D30082">
        <w:t xml:space="preserve"> </w:t>
      </w:r>
      <w:r w:rsidRPr="00D30082">
        <w:rPr>
          <w:rFonts w:hint="eastAsia"/>
        </w:rPr>
        <w:t>причиной</w:t>
      </w:r>
      <w:r w:rsidRPr="00D30082">
        <w:t xml:space="preserve"> </w:t>
      </w:r>
      <w:r w:rsidRPr="00D30082">
        <w:rPr>
          <w:rFonts w:hint="eastAsia"/>
        </w:rPr>
        <w:t>сопротивления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>.</w:t>
      </w:r>
      <w:r w:rsidR="00156789">
        <w:t xml:space="preserve"> </w:t>
      </w:r>
      <w:r w:rsidRPr="00D30082">
        <w:rPr>
          <w:rFonts w:hint="eastAsia"/>
        </w:rPr>
        <w:t>Организация</w:t>
      </w:r>
      <w:r w:rsidRPr="00D30082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иметь</w:t>
      </w:r>
      <w:r w:rsidRPr="00D30082">
        <w:t xml:space="preserve"> </w:t>
      </w:r>
      <w:r w:rsidRPr="00D30082">
        <w:rPr>
          <w:rFonts w:hint="eastAsia"/>
        </w:rPr>
        <w:t>высокоспециализированные</w:t>
      </w:r>
      <w:r w:rsidRPr="00D30082">
        <w:t xml:space="preserve"> </w:t>
      </w:r>
      <w:r w:rsidRPr="00D30082">
        <w:rPr>
          <w:rFonts w:hint="eastAsia"/>
        </w:rPr>
        <w:t>участки</w:t>
      </w:r>
      <w:r w:rsidR="00156789">
        <w:t xml:space="preserve"> </w:t>
      </w:r>
      <w:r w:rsidRPr="00D30082">
        <w:rPr>
          <w:rFonts w:hint="eastAsia"/>
        </w:rPr>
        <w:t>работ</w:t>
      </w:r>
      <w:r w:rsidRPr="00D30082">
        <w:t xml:space="preserve">, </w:t>
      </w:r>
      <w:r w:rsidRPr="00D30082">
        <w:rPr>
          <w:rFonts w:hint="eastAsia"/>
        </w:rPr>
        <w:t>жесткую</w:t>
      </w:r>
      <w:r w:rsidRPr="00D30082">
        <w:t xml:space="preserve"> </w:t>
      </w:r>
      <w:r w:rsidRPr="00D30082">
        <w:rPr>
          <w:rFonts w:hint="eastAsia"/>
        </w:rPr>
        <w:t>иерархию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четко</w:t>
      </w:r>
      <w:r w:rsidRPr="00D30082">
        <w:t xml:space="preserve"> </w:t>
      </w:r>
      <w:r w:rsidRPr="00D30082">
        <w:rPr>
          <w:rFonts w:hint="eastAsia"/>
        </w:rPr>
        <w:t>расписанную</w:t>
      </w:r>
      <w:r w:rsidRPr="00D30082">
        <w:t xml:space="preserve"> </w:t>
      </w:r>
      <w:r w:rsidRPr="00D30082">
        <w:rPr>
          <w:rFonts w:hint="eastAsia"/>
        </w:rPr>
        <w:t>ответственность</w:t>
      </w:r>
      <w:r w:rsidRPr="00D30082">
        <w:t>,</w:t>
      </w:r>
      <w:r w:rsidR="00156789">
        <w:t xml:space="preserve"> </w:t>
      </w:r>
      <w:r w:rsidRPr="00D30082">
        <w:rPr>
          <w:rFonts w:hint="eastAsia"/>
        </w:rPr>
        <w:t>ограниченные</w:t>
      </w:r>
      <w:r w:rsidRPr="00D30082">
        <w:t xml:space="preserve"> </w:t>
      </w:r>
      <w:r w:rsidRPr="00D30082">
        <w:rPr>
          <w:rFonts w:hint="eastAsia"/>
        </w:rPr>
        <w:t>потоки</w:t>
      </w:r>
      <w:r w:rsidRPr="00D30082">
        <w:t xml:space="preserve"> </w:t>
      </w:r>
      <w:r w:rsidRPr="00D30082">
        <w:rPr>
          <w:rFonts w:hint="eastAsia"/>
        </w:rPr>
        <w:t>информации</w:t>
      </w:r>
      <w:r w:rsidRPr="00D30082">
        <w:t xml:space="preserve"> </w:t>
      </w:r>
      <w:r w:rsidRPr="00D30082">
        <w:rPr>
          <w:rFonts w:hint="eastAsia"/>
        </w:rPr>
        <w:t>свер</w:t>
      </w:r>
      <w:r w:rsidR="006A064D">
        <w:t>х</w:t>
      </w:r>
      <w:r w:rsidRPr="00D30082">
        <w:rPr>
          <w:rFonts w:hint="eastAsia"/>
        </w:rPr>
        <w:t>у</w:t>
      </w:r>
      <w:r w:rsidRPr="00D30082">
        <w:t xml:space="preserve"> </w:t>
      </w:r>
      <w:r w:rsidRPr="00D30082">
        <w:rPr>
          <w:rFonts w:hint="eastAsia"/>
        </w:rPr>
        <w:t>вниз</w:t>
      </w:r>
      <w:r w:rsidRPr="00D30082">
        <w:t xml:space="preserve">. </w:t>
      </w:r>
      <w:r w:rsidRPr="00D30082">
        <w:rPr>
          <w:rFonts w:hint="eastAsia"/>
        </w:rPr>
        <w:t>Все</w:t>
      </w:r>
      <w:r w:rsidRPr="00D30082">
        <w:t xml:space="preserve"> </w:t>
      </w:r>
      <w:r w:rsidRPr="00D30082">
        <w:rPr>
          <w:rFonts w:hint="eastAsia"/>
        </w:rPr>
        <w:t>это</w:t>
      </w:r>
      <w:r w:rsidRPr="00D30082">
        <w:t xml:space="preserve"> </w:t>
      </w:r>
      <w:r w:rsidRPr="00D30082">
        <w:rPr>
          <w:rFonts w:hint="eastAsia"/>
        </w:rPr>
        <w:t>может</w:t>
      </w:r>
      <w:r w:rsidR="00156789">
        <w:t xml:space="preserve"> </w:t>
      </w:r>
      <w:r w:rsidRPr="00D30082">
        <w:rPr>
          <w:rFonts w:hint="eastAsia"/>
        </w:rPr>
        <w:t>потребовать</w:t>
      </w:r>
      <w:r w:rsidRPr="00D30082">
        <w:t xml:space="preserve"> </w:t>
      </w:r>
      <w:r w:rsidRPr="00D30082">
        <w:rPr>
          <w:rFonts w:hint="eastAsia"/>
        </w:rPr>
        <w:t>создания</w:t>
      </w:r>
      <w:r w:rsidRPr="00D30082">
        <w:t xml:space="preserve"> </w:t>
      </w:r>
      <w:r w:rsidRPr="00D30082">
        <w:rPr>
          <w:rFonts w:hint="eastAsia"/>
        </w:rPr>
        <w:t>очень</w:t>
      </w:r>
      <w:r w:rsidRPr="00D30082">
        <w:t xml:space="preserve"> </w:t>
      </w:r>
      <w:r w:rsidRPr="00D30082">
        <w:rPr>
          <w:rFonts w:hint="eastAsia"/>
        </w:rPr>
        <w:t>специфической</w:t>
      </w:r>
      <w:r w:rsidRPr="00D30082">
        <w:t xml:space="preserve"> </w:t>
      </w:r>
      <w:r w:rsidRPr="00D30082">
        <w:rPr>
          <w:rFonts w:hint="eastAsia"/>
        </w:rPr>
        <w:t>коммуникационной</w:t>
      </w:r>
      <w:r w:rsidR="00156789">
        <w:t xml:space="preserve"> </w:t>
      </w:r>
      <w:r w:rsidRPr="00D30082">
        <w:rPr>
          <w:rFonts w:hint="eastAsia"/>
        </w:rPr>
        <w:t>сети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коммуникационных</w:t>
      </w:r>
      <w:r w:rsidRPr="00D30082">
        <w:t xml:space="preserve"> </w:t>
      </w:r>
      <w:r w:rsidRPr="00D30082">
        <w:rPr>
          <w:rFonts w:hint="eastAsia"/>
        </w:rPr>
        <w:t>каналов</w:t>
      </w:r>
      <w:r w:rsidRPr="00D30082">
        <w:t xml:space="preserve">, </w:t>
      </w:r>
      <w:r w:rsidRPr="00D30082">
        <w:rPr>
          <w:rFonts w:hint="eastAsia"/>
        </w:rPr>
        <w:t>чтобы</w:t>
      </w:r>
      <w:r w:rsidRPr="00D30082">
        <w:t xml:space="preserve"> </w:t>
      </w:r>
      <w:r w:rsidRPr="00D30082">
        <w:rPr>
          <w:rFonts w:hint="eastAsia"/>
        </w:rPr>
        <w:t>справляться</w:t>
      </w:r>
      <w:r w:rsidRPr="00D30082">
        <w:t xml:space="preserve"> </w:t>
      </w:r>
      <w:r w:rsidRPr="00D30082">
        <w:rPr>
          <w:rFonts w:hint="eastAsia"/>
        </w:rPr>
        <w:t>с</w:t>
      </w:r>
      <w:r w:rsidR="00156789">
        <w:t xml:space="preserve"> </w:t>
      </w:r>
      <w:r w:rsidRPr="00D30082">
        <w:rPr>
          <w:rFonts w:hint="eastAsia"/>
        </w:rPr>
        <w:t>возникающими</w:t>
      </w:r>
      <w:r w:rsidRPr="00D30082">
        <w:t xml:space="preserve"> </w:t>
      </w:r>
      <w:r w:rsidRPr="00D30082">
        <w:rPr>
          <w:rFonts w:hint="eastAsia"/>
        </w:rPr>
        <w:t>ситуациями</w:t>
      </w:r>
      <w:r w:rsidRPr="00D30082">
        <w:t xml:space="preserve">. </w:t>
      </w:r>
      <w:r w:rsidRPr="00D30082">
        <w:rPr>
          <w:rFonts w:hint="eastAsia"/>
        </w:rPr>
        <w:t>Любая</w:t>
      </w:r>
      <w:r w:rsidRPr="00D30082">
        <w:t xml:space="preserve"> </w:t>
      </w:r>
      <w:r w:rsidRPr="00D30082">
        <w:rPr>
          <w:rFonts w:hint="eastAsia"/>
        </w:rPr>
        <w:t>перестройка</w:t>
      </w:r>
      <w:r w:rsidRPr="00D30082">
        <w:t xml:space="preserve"> </w:t>
      </w:r>
      <w:r w:rsidRPr="00D30082">
        <w:rPr>
          <w:rFonts w:hint="eastAsia"/>
        </w:rPr>
        <w:t>такой</w:t>
      </w:r>
      <w:r w:rsidR="00156789">
        <w:t xml:space="preserve"> </w:t>
      </w:r>
      <w:r w:rsidRPr="00D30082">
        <w:rPr>
          <w:rFonts w:hint="eastAsia"/>
        </w:rPr>
        <w:t>механистической</w:t>
      </w:r>
      <w:r w:rsidRPr="00D30082">
        <w:t xml:space="preserve"> </w:t>
      </w:r>
      <w:r w:rsidRPr="00D30082">
        <w:rPr>
          <w:rFonts w:hint="eastAsia"/>
        </w:rPr>
        <w:t>системы</w:t>
      </w:r>
      <w:r w:rsidRPr="00D30082">
        <w:t xml:space="preserve"> </w:t>
      </w:r>
      <w:r w:rsidRPr="00D30082">
        <w:rPr>
          <w:rFonts w:hint="eastAsia"/>
        </w:rPr>
        <w:t>немедленно</w:t>
      </w:r>
      <w:r w:rsidRPr="00D30082">
        <w:t xml:space="preserve"> </w:t>
      </w:r>
      <w:r w:rsidRPr="00D30082">
        <w:rPr>
          <w:rFonts w:hint="eastAsia"/>
        </w:rPr>
        <w:t>вызывает</w:t>
      </w:r>
      <w:r w:rsidRPr="00D30082">
        <w:t xml:space="preserve"> </w:t>
      </w:r>
      <w:r w:rsidRPr="00D30082">
        <w:rPr>
          <w:rFonts w:hint="eastAsia"/>
        </w:rPr>
        <w:t>сопротивление</w:t>
      </w:r>
      <w:r w:rsidRPr="00D30082">
        <w:t>,</w:t>
      </w:r>
      <w:r w:rsidR="008B4244">
        <w:t xml:space="preserve"> </w:t>
      </w:r>
      <w:r w:rsidRPr="00D30082">
        <w:rPr>
          <w:rFonts w:hint="eastAsia"/>
        </w:rPr>
        <w:t>так</w:t>
      </w:r>
      <w:r w:rsidRPr="00D30082">
        <w:t xml:space="preserve"> </w:t>
      </w:r>
      <w:r w:rsidRPr="00D30082">
        <w:rPr>
          <w:rFonts w:hint="eastAsia"/>
        </w:rPr>
        <w:t>как</w:t>
      </w:r>
      <w:r w:rsidRPr="00D30082">
        <w:t xml:space="preserve"> </w:t>
      </w:r>
      <w:r w:rsidRPr="00D30082">
        <w:rPr>
          <w:rFonts w:hint="eastAsia"/>
        </w:rPr>
        <w:t>бы</w:t>
      </w:r>
      <w:r w:rsidRPr="00D30082">
        <w:t xml:space="preserve"> </w:t>
      </w:r>
      <w:r w:rsidRPr="00D30082">
        <w:rPr>
          <w:rFonts w:hint="eastAsia"/>
        </w:rPr>
        <w:t>расстраивает</w:t>
      </w:r>
      <w:r w:rsidRPr="00D30082">
        <w:t xml:space="preserve"> </w:t>
      </w:r>
      <w:r w:rsidRPr="00D30082">
        <w:rPr>
          <w:rFonts w:hint="eastAsia"/>
        </w:rPr>
        <w:t>ее</w:t>
      </w:r>
      <w:r w:rsidRPr="00D30082">
        <w:t xml:space="preserve">. </w:t>
      </w:r>
      <w:r w:rsidRPr="00D30082">
        <w:rPr>
          <w:rFonts w:hint="eastAsia"/>
        </w:rPr>
        <w:t>Более</w:t>
      </w:r>
      <w:r w:rsidRPr="00D30082">
        <w:t xml:space="preserve"> </w:t>
      </w:r>
      <w:r w:rsidRPr="00D30082">
        <w:rPr>
          <w:rFonts w:hint="eastAsia"/>
        </w:rPr>
        <w:t>адаптивные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гибкие</w:t>
      </w:r>
      <w:r w:rsidRPr="00D30082">
        <w:t xml:space="preserve"> </w:t>
      </w:r>
      <w:r w:rsidRPr="00D30082">
        <w:rPr>
          <w:rFonts w:hint="eastAsia"/>
        </w:rPr>
        <w:t>структуры</w:t>
      </w:r>
      <w:r w:rsidR="00156789">
        <w:t xml:space="preserve"> </w:t>
      </w:r>
      <w:r w:rsidRPr="00D30082">
        <w:rPr>
          <w:rFonts w:hint="eastAsia"/>
        </w:rPr>
        <w:t>легче</w:t>
      </w:r>
      <w:r w:rsidRPr="00D30082">
        <w:t xml:space="preserve"> </w:t>
      </w:r>
      <w:r w:rsidRPr="00D30082">
        <w:rPr>
          <w:rFonts w:hint="eastAsia"/>
        </w:rPr>
        <w:t>переносят</w:t>
      </w:r>
      <w:r w:rsidRPr="00D30082">
        <w:t xml:space="preserve"> </w:t>
      </w:r>
      <w:r w:rsidRPr="00D30082">
        <w:rPr>
          <w:rFonts w:hint="eastAsia"/>
        </w:rPr>
        <w:t>подобного</w:t>
      </w:r>
      <w:r w:rsidRPr="00D30082">
        <w:t xml:space="preserve"> </w:t>
      </w:r>
      <w:r w:rsidRPr="00D30082">
        <w:rPr>
          <w:rFonts w:hint="eastAsia"/>
        </w:rPr>
        <w:t>рода</w:t>
      </w:r>
      <w:r w:rsidRPr="00D30082">
        <w:t xml:space="preserve"> </w:t>
      </w:r>
      <w:r w:rsidRPr="00D30082">
        <w:rPr>
          <w:rFonts w:hint="eastAsia"/>
        </w:rPr>
        <w:t>изменения</w:t>
      </w:r>
      <w:r w:rsidRPr="00D30082">
        <w:t>.</w:t>
      </w:r>
    </w:p>
    <w:p w:rsidR="00D30082" w:rsidRPr="00D30082" w:rsidRDefault="00D30082" w:rsidP="003C04D1">
      <w:pPr>
        <w:spacing w:line="360" w:lineRule="auto"/>
        <w:ind w:firstLine="708"/>
        <w:jc w:val="both"/>
      </w:pPr>
      <w:r w:rsidRPr="00D30082">
        <w:rPr>
          <w:rFonts w:hint="eastAsia"/>
        </w:rPr>
        <w:t>Организационная</w:t>
      </w:r>
      <w:r w:rsidRPr="00D30082">
        <w:t xml:space="preserve"> </w:t>
      </w:r>
      <w:r w:rsidRPr="00D30082">
        <w:rPr>
          <w:rFonts w:hint="eastAsia"/>
        </w:rPr>
        <w:t>культура</w:t>
      </w:r>
      <w:r w:rsidRPr="00D30082">
        <w:t xml:space="preserve">. </w:t>
      </w:r>
      <w:r w:rsidRPr="00D30082">
        <w:rPr>
          <w:rFonts w:hint="eastAsia"/>
        </w:rPr>
        <w:t>Организационная</w:t>
      </w:r>
      <w:r w:rsidRPr="00D30082">
        <w:t xml:space="preserve"> </w:t>
      </w:r>
      <w:r w:rsidRPr="00D30082">
        <w:rPr>
          <w:rFonts w:hint="eastAsia"/>
        </w:rPr>
        <w:t>культура</w:t>
      </w:r>
      <w:r w:rsidRPr="00D30082">
        <w:t xml:space="preserve"> </w:t>
      </w:r>
      <w:r w:rsidRPr="00D30082">
        <w:rPr>
          <w:rFonts w:hint="eastAsia"/>
        </w:rPr>
        <w:t>играет</w:t>
      </w:r>
      <w:r w:rsidR="003C04D1">
        <w:t xml:space="preserve"> </w:t>
      </w:r>
      <w:r w:rsidRPr="00D30082">
        <w:rPr>
          <w:rFonts w:hint="eastAsia"/>
        </w:rPr>
        <w:t>ключевую</w:t>
      </w:r>
      <w:r w:rsidRPr="00D30082">
        <w:t xml:space="preserve"> </w:t>
      </w:r>
      <w:r w:rsidRPr="00D30082">
        <w:rPr>
          <w:rFonts w:hint="eastAsia"/>
        </w:rPr>
        <w:t>роль</w:t>
      </w:r>
      <w:r w:rsidRPr="00D30082">
        <w:t xml:space="preserve"> </w:t>
      </w:r>
      <w:r w:rsidRPr="00D30082">
        <w:rPr>
          <w:rFonts w:hint="eastAsia"/>
        </w:rPr>
        <w:t>при</w:t>
      </w:r>
      <w:r w:rsidRPr="00D30082">
        <w:t xml:space="preserve"> </w:t>
      </w:r>
      <w:r w:rsidRPr="00D30082">
        <w:rPr>
          <w:rFonts w:hint="eastAsia"/>
        </w:rPr>
        <w:t>проведении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. </w:t>
      </w:r>
      <w:r w:rsidRPr="00D30082">
        <w:rPr>
          <w:rFonts w:hint="eastAsia"/>
        </w:rPr>
        <w:t>Необходимо</w:t>
      </w:r>
      <w:r w:rsidR="003C04D1">
        <w:t xml:space="preserve"> </w:t>
      </w:r>
      <w:r w:rsidRPr="00D30082">
        <w:rPr>
          <w:rFonts w:hint="eastAsia"/>
        </w:rPr>
        <w:t>помнить</w:t>
      </w:r>
      <w:r w:rsidRPr="00D30082">
        <w:t xml:space="preserve">, </w:t>
      </w:r>
      <w:r w:rsidRPr="00D30082">
        <w:rPr>
          <w:rFonts w:hint="eastAsia"/>
        </w:rPr>
        <w:t>что</w:t>
      </w:r>
      <w:r w:rsidRPr="00D30082">
        <w:t xml:space="preserve"> </w:t>
      </w:r>
      <w:r w:rsidRPr="00D30082">
        <w:rPr>
          <w:rFonts w:hint="eastAsia"/>
        </w:rPr>
        <w:t>культуру</w:t>
      </w:r>
      <w:r w:rsidRPr="00D30082">
        <w:t xml:space="preserve"> </w:t>
      </w:r>
      <w:r w:rsidRPr="00D30082">
        <w:rPr>
          <w:rFonts w:hint="eastAsia"/>
        </w:rPr>
        <w:t>очень</w:t>
      </w:r>
      <w:r w:rsidRPr="00D30082">
        <w:t xml:space="preserve"> </w:t>
      </w:r>
      <w:r w:rsidRPr="00D30082">
        <w:rPr>
          <w:rFonts w:hint="eastAsia"/>
        </w:rPr>
        <w:t>трудно</w:t>
      </w:r>
      <w:r w:rsidRPr="00D30082">
        <w:t xml:space="preserve"> </w:t>
      </w:r>
      <w:r w:rsidRPr="00D30082">
        <w:rPr>
          <w:rFonts w:hint="eastAsia"/>
        </w:rPr>
        <w:t>менять</w:t>
      </w:r>
      <w:r w:rsidR="003C04D1">
        <w:t xml:space="preserve"> 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она</w:t>
      </w:r>
      <w:r w:rsidR="003C04D1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стать</w:t>
      </w:r>
      <w:r w:rsidRPr="00D30082">
        <w:t xml:space="preserve"> </w:t>
      </w:r>
      <w:r w:rsidRPr="00D30082">
        <w:rPr>
          <w:rFonts w:hint="eastAsia"/>
        </w:rPr>
        <w:t>«камнем</w:t>
      </w:r>
      <w:r w:rsidRPr="00D30082">
        <w:t xml:space="preserve"> </w:t>
      </w:r>
      <w:r w:rsidRPr="00D30082">
        <w:rPr>
          <w:rFonts w:hint="eastAsia"/>
        </w:rPr>
        <w:t>преткновения»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ходе</w:t>
      </w:r>
      <w:r w:rsidRPr="00D30082">
        <w:t xml:space="preserve"> </w:t>
      </w:r>
      <w:r w:rsidRPr="00D30082">
        <w:rPr>
          <w:rFonts w:hint="eastAsia"/>
        </w:rPr>
        <w:t>процесса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>.</w:t>
      </w:r>
      <w:r w:rsidR="003C04D1">
        <w:t xml:space="preserve"> </w:t>
      </w:r>
      <w:r w:rsidRPr="00D30082">
        <w:rPr>
          <w:rFonts w:hint="eastAsia"/>
        </w:rPr>
        <w:t>Важно</w:t>
      </w:r>
      <w:r w:rsidRPr="00D30082">
        <w:t xml:space="preserve"> </w:t>
      </w:r>
      <w:r w:rsidRPr="00D30082">
        <w:rPr>
          <w:rFonts w:hint="eastAsia"/>
        </w:rPr>
        <w:t>определить</w:t>
      </w:r>
      <w:r w:rsidRPr="00D30082">
        <w:t xml:space="preserve">, </w:t>
      </w:r>
      <w:r w:rsidRPr="00D30082">
        <w:rPr>
          <w:rFonts w:hint="eastAsia"/>
        </w:rPr>
        <w:t>содержит</w:t>
      </w:r>
      <w:r w:rsidRPr="00D30082">
        <w:t xml:space="preserve"> </w:t>
      </w:r>
      <w:r w:rsidRPr="00D30082">
        <w:rPr>
          <w:rFonts w:hint="eastAsia"/>
        </w:rPr>
        <w:t>ли</w:t>
      </w:r>
      <w:r w:rsidRPr="00D30082">
        <w:t xml:space="preserve"> </w:t>
      </w:r>
      <w:r w:rsidRPr="00D30082">
        <w:rPr>
          <w:rFonts w:hint="eastAsia"/>
        </w:rPr>
        <w:t>существующая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организации</w:t>
      </w:r>
      <w:r w:rsidR="003C04D1">
        <w:t xml:space="preserve"> </w:t>
      </w:r>
      <w:r w:rsidRPr="00D30082">
        <w:rPr>
          <w:rFonts w:hint="eastAsia"/>
        </w:rPr>
        <w:t>культура</w:t>
      </w:r>
      <w:r w:rsidRPr="00D30082">
        <w:t xml:space="preserve"> </w:t>
      </w:r>
      <w:r w:rsidRPr="00D30082">
        <w:rPr>
          <w:rFonts w:hint="eastAsia"/>
        </w:rPr>
        <w:t>элементы</w:t>
      </w:r>
      <w:r w:rsidRPr="00D30082">
        <w:t xml:space="preserve"> </w:t>
      </w:r>
      <w:r w:rsidRPr="00D30082">
        <w:rPr>
          <w:rFonts w:hint="eastAsia"/>
        </w:rPr>
        <w:t>гибкости</w:t>
      </w:r>
      <w:r w:rsidRPr="00D30082">
        <w:t xml:space="preserve">, </w:t>
      </w:r>
      <w:r w:rsidRPr="00D30082">
        <w:rPr>
          <w:rFonts w:hint="eastAsia"/>
        </w:rPr>
        <w:t>т</w:t>
      </w:r>
      <w:r w:rsidRPr="00D30082">
        <w:t>.</w:t>
      </w:r>
      <w:r w:rsidRPr="00D30082">
        <w:rPr>
          <w:rFonts w:hint="eastAsia"/>
        </w:rPr>
        <w:t>е</w:t>
      </w:r>
      <w:r w:rsidRPr="00D30082">
        <w:t xml:space="preserve">. </w:t>
      </w:r>
      <w:r w:rsidRPr="00D30082">
        <w:rPr>
          <w:rFonts w:hint="eastAsia"/>
        </w:rPr>
        <w:t>позволяет</w:t>
      </w:r>
      <w:r w:rsidRPr="00D30082">
        <w:t xml:space="preserve"> </w:t>
      </w:r>
      <w:r w:rsidRPr="00D30082">
        <w:rPr>
          <w:rFonts w:hint="eastAsia"/>
        </w:rPr>
        <w:t>ли</w:t>
      </w:r>
      <w:r w:rsidRPr="00D30082">
        <w:t xml:space="preserve"> </w:t>
      </w:r>
      <w:r w:rsidRPr="00D30082">
        <w:rPr>
          <w:rFonts w:hint="eastAsia"/>
        </w:rPr>
        <w:t>она</w:t>
      </w:r>
      <w:r w:rsidRPr="00D30082">
        <w:t xml:space="preserve"> </w:t>
      </w:r>
      <w:r w:rsidRPr="00D30082">
        <w:rPr>
          <w:rFonts w:hint="eastAsia"/>
        </w:rPr>
        <w:t>работникам</w:t>
      </w:r>
      <w:r w:rsidR="003C04D1">
        <w:t xml:space="preserve"> </w:t>
      </w:r>
      <w:r w:rsidRPr="00D30082">
        <w:rPr>
          <w:rFonts w:hint="eastAsia"/>
        </w:rPr>
        <w:t>легко</w:t>
      </w:r>
      <w:r w:rsidRPr="00D30082">
        <w:t xml:space="preserve"> </w:t>
      </w:r>
      <w:r w:rsidRPr="00D30082">
        <w:rPr>
          <w:rFonts w:hint="eastAsia"/>
        </w:rPr>
        <w:t>перейти</w:t>
      </w:r>
      <w:r w:rsidRPr="00D30082">
        <w:t xml:space="preserve"> </w:t>
      </w:r>
      <w:r w:rsidRPr="00D30082">
        <w:rPr>
          <w:rFonts w:hint="eastAsia"/>
        </w:rPr>
        <w:t>от</w:t>
      </w:r>
      <w:r w:rsidRPr="00D30082">
        <w:t xml:space="preserve"> </w:t>
      </w:r>
      <w:r w:rsidRPr="00D30082">
        <w:rPr>
          <w:rFonts w:hint="eastAsia"/>
        </w:rPr>
        <w:t>одних</w:t>
      </w:r>
      <w:r w:rsidRPr="00D30082">
        <w:t xml:space="preserve"> </w:t>
      </w:r>
      <w:r w:rsidRPr="00D30082">
        <w:rPr>
          <w:rFonts w:hint="eastAsia"/>
        </w:rPr>
        <w:t>привычек</w:t>
      </w:r>
      <w:r w:rsidRPr="00D30082">
        <w:t xml:space="preserve"> </w:t>
      </w:r>
      <w:r w:rsidRPr="00D30082">
        <w:rPr>
          <w:rFonts w:hint="eastAsia"/>
        </w:rPr>
        <w:t>к</w:t>
      </w:r>
      <w:r w:rsidRPr="00D30082">
        <w:t xml:space="preserve"> </w:t>
      </w:r>
      <w:r w:rsidRPr="00D30082">
        <w:rPr>
          <w:rFonts w:hint="eastAsia"/>
        </w:rPr>
        <w:t>другим</w:t>
      </w:r>
      <w:r w:rsidRPr="00D30082">
        <w:t>.</w:t>
      </w:r>
    </w:p>
    <w:p w:rsidR="00D30082" w:rsidRPr="00D30082" w:rsidRDefault="00D30082" w:rsidP="008B4244">
      <w:pPr>
        <w:spacing w:line="360" w:lineRule="auto"/>
        <w:ind w:firstLine="708"/>
        <w:jc w:val="both"/>
      </w:pPr>
      <w:r w:rsidRPr="00D30082">
        <w:rPr>
          <w:rFonts w:hint="eastAsia"/>
        </w:rPr>
        <w:t>Ограниченность</w:t>
      </w:r>
      <w:r w:rsidRPr="00D30082">
        <w:t xml:space="preserve"> </w:t>
      </w:r>
      <w:r w:rsidRPr="00D30082">
        <w:rPr>
          <w:rFonts w:hint="eastAsia"/>
        </w:rPr>
        <w:t>ресурсов</w:t>
      </w:r>
      <w:r w:rsidRPr="00D30082">
        <w:t xml:space="preserve">. </w:t>
      </w:r>
      <w:r w:rsidRPr="00D30082">
        <w:rPr>
          <w:rFonts w:hint="eastAsia"/>
        </w:rPr>
        <w:t>Несмотря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то</w:t>
      </w:r>
      <w:r w:rsidRPr="00D30082">
        <w:t xml:space="preserve"> </w:t>
      </w:r>
      <w:r w:rsidRPr="00D30082">
        <w:rPr>
          <w:rFonts w:hint="eastAsia"/>
        </w:rPr>
        <w:t>что</w:t>
      </w:r>
      <w:r w:rsidRPr="00D30082">
        <w:t xml:space="preserve"> </w:t>
      </w:r>
      <w:r w:rsidRPr="00D30082">
        <w:rPr>
          <w:rFonts w:hint="eastAsia"/>
        </w:rPr>
        <w:t>организации</w:t>
      </w:r>
      <w:r w:rsidR="003C04D1">
        <w:t xml:space="preserve"> </w:t>
      </w:r>
      <w:r w:rsidRPr="00D30082">
        <w:rPr>
          <w:rFonts w:hint="eastAsia"/>
        </w:rPr>
        <w:t>стремятся</w:t>
      </w:r>
      <w:r w:rsidRPr="00D30082">
        <w:t xml:space="preserve"> </w:t>
      </w:r>
      <w:r w:rsidRPr="00D30082">
        <w:rPr>
          <w:rFonts w:hint="eastAsia"/>
        </w:rPr>
        <w:t>поддерживать</w:t>
      </w:r>
      <w:r w:rsidRPr="00D30082">
        <w:t xml:space="preserve"> </w:t>
      </w:r>
      <w:r w:rsidRPr="00D30082">
        <w:rPr>
          <w:rFonts w:hint="eastAsia"/>
        </w:rPr>
        <w:t>статус</w:t>
      </w:r>
      <w:r w:rsidRPr="00D30082">
        <w:t>-</w:t>
      </w:r>
      <w:r w:rsidRPr="00D30082">
        <w:rPr>
          <w:rFonts w:hint="eastAsia"/>
        </w:rPr>
        <w:t>кво</w:t>
      </w:r>
      <w:r w:rsidRPr="00D30082">
        <w:t xml:space="preserve">, </w:t>
      </w:r>
      <w:r w:rsidRPr="00D30082">
        <w:rPr>
          <w:rFonts w:hint="eastAsia"/>
        </w:rPr>
        <w:t>они</w:t>
      </w:r>
      <w:r w:rsidRPr="00D30082">
        <w:t xml:space="preserve"> </w:t>
      </w:r>
      <w:r w:rsidRPr="00D30082">
        <w:rPr>
          <w:rFonts w:hint="eastAsia"/>
        </w:rPr>
        <w:t>могут</w:t>
      </w:r>
      <w:r w:rsidRPr="00D30082">
        <w:t xml:space="preserve"> </w:t>
      </w:r>
      <w:r w:rsidRPr="00D30082">
        <w:rPr>
          <w:rFonts w:hint="eastAsia"/>
        </w:rPr>
        <w:t>пойти</w:t>
      </w:r>
      <w:r w:rsidRPr="00D30082">
        <w:t xml:space="preserve"> </w:t>
      </w:r>
      <w:r w:rsidRPr="00D30082">
        <w:rPr>
          <w:rFonts w:hint="eastAsia"/>
        </w:rPr>
        <w:t>на</w:t>
      </w:r>
      <w:r w:rsidR="003C04D1">
        <w:t xml:space="preserve"> </w:t>
      </w:r>
      <w:r w:rsidRPr="00D30082">
        <w:rPr>
          <w:rFonts w:hint="eastAsia"/>
        </w:rPr>
        <w:t>изменения</w:t>
      </w:r>
      <w:r w:rsidRPr="00D30082">
        <w:t xml:space="preserve">, </w:t>
      </w:r>
      <w:r w:rsidRPr="00D30082">
        <w:rPr>
          <w:rFonts w:hint="eastAsia"/>
        </w:rPr>
        <w:t>если</w:t>
      </w:r>
      <w:r w:rsidRPr="00D30082">
        <w:t xml:space="preserve"> </w:t>
      </w:r>
      <w:r w:rsidRPr="00D30082">
        <w:rPr>
          <w:rFonts w:hint="eastAsia"/>
        </w:rPr>
        <w:t>для</w:t>
      </w:r>
      <w:r w:rsidRPr="00D30082">
        <w:t xml:space="preserve"> </w:t>
      </w:r>
      <w:r w:rsidRPr="00D30082">
        <w:rPr>
          <w:rFonts w:hint="eastAsia"/>
        </w:rPr>
        <w:t>этого</w:t>
      </w:r>
      <w:r w:rsidRPr="00D30082">
        <w:t xml:space="preserve"> </w:t>
      </w:r>
      <w:r w:rsidRPr="00D30082">
        <w:rPr>
          <w:rFonts w:hint="eastAsia"/>
        </w:rPr>
        <w:t>у</w:t>
      </w:r>
      <w:r w:rsidRPr="00D30082">
        <w:t xml:space="preserve"> </w:t>
      </w:r>
      <w:r w:rsidRPr="00D30082">
        <w:rPr>
          <w:rFonts w:hint="eastAsia"/>
        </w:rPr>
        <w:t>них</w:t>
      </w:r>
      <w:r w:rsidRPr="00D30082">
        <w:t xml:space="preserve"> </w:t>
      </w:r>
      <w:r w:rsidRPr="00D30082">
        <w:rPr>
          <w:rFonts w:hint="eastAsia"/>
        </w:rPr>
        <w:t>имеются</w:t>
      </w:r>
      <w:r w:rsidRPr="00D30082">
        <w:t xml:space="preserve"> </w:t>
      </w:r>
      <w:r w:rsidRPr="00D30082">
        <w:rPr>
          <w:rFonts w:hint="eastAsia"/>
        </w:rPr>
        <w:t>ресурсы</w:t>
      </w:r>
      <w:r w:rsidRPr="00D30082">
        <w:t xml:space="preserve">. </w:t>
      </w:r>
      <w:r w:rsidRPr="00D30082">
        <w:rPr>
          <w:rFonts w:hint="eastAsia"/>
        </w:rPr>
        <w:t>Любое</w:t>
      </w:r>
      <w:r w:rsidR="003C04D1">
        <w:t xml:space="preserve"> </w:t>
      </w:r>
      <w:r w:rsidRPr="00D30082">
        <w:rPr>
          <w:rFonts w:hint="eastAsia"/>
        </w:rPr>
        <w:t>изменение</w:t>
      </w:r>
      <w:r w:rsidRPr="00D30082">
        <w:t xml:space="preserve"> </w:t>
      </w:r>
      <w:r w:rsidRPr="00D30082">
        <w:rPr>
          <w:rFonts w:hint="eastAsia"/>
        </w:rPr>
        <w:t>стоит</w:t>
      </w:r>
      <w:r w:rsidRPr="00D30082">
        <w:t xml:space="preserve"> </w:t>
      </w:r>
      <w:r w:rsidRPr="00D30082">
        <w:rPr>
          <w:rFonts w:hint="eastAsia"/>
        </w:rPr>
        <w:t>денег</w:t>
      </w:r>
      <w:r w:rsidRPr="00D30082">
        <w:t xml:space="preserve"> (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немалых</w:t>
      </w:r>
      <w:r w:rsidRPr="00D30082">
        <w:t xml:space="preserve">), </w:t>
      </w:r>
      <w:r w:rsidRPr="00D30082">
        <w:rPr>
          <w:rFonts w:hint="eastAsia"/>
        </w:rPr>
        <w:t>времени</w:t>
      </w:r>
      <w:r w:rsidRPr="00D30082">
        <w:t xml:space="preserve">, </w:t>
      </w:r>
      <w:r w:rsidRPr="00D30082">
        <w:rPr>
          <w:rFonts w:hint="eastAsia"/>
        </w:rPr>
        <w:t>подготовленных</w:t>
      </w:r>
      <w:r w:rsidR="008B4244">
        <w:t xml:space="preserve"> </w:t>
      </w:r>
      <w:r w:rsidRPr="00D30082">
        <w:rPr>
          <w:rFonts w:hint="eastAsia"/>
        </w:rPr>
        <w:t>кадров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других</w:t>
      </w:r>
      <w:r w:rsidRPr="00D30082">
        <w:t xml:space="preserve"> </w:t>
      </w:r>
      <w:r w:rsidRPr="00D30082">
        <w:rPr>
          <w:rFonts w:hint="eastAsia"/>
        </w:rPr>
        <w:t>ресурсов</w:t>
      </w:r>
      <w:r w:rsidRPr="00D30082">
        <w:t xml:space="preserve">.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наличие</w:t>
      </w:r>
      <w:r w:rsidRPr="00D30082">
        <w:t xml:space="preserve"> </w:t>
      </w:r>
      <w:r w:rsidRPr="00D30082">
        <w:rPr>
          <w:rFonts w:hint="eastAsia"/>
        </w:rPr>
        <w:t>или</w:t>
      </w:r>
      <w:r w:rsidRPr="00D30082">
        <w:t xml:space="preserve"> </w:t>
      </w:r>
      <w:r w:rsidRPr="00D30082">
        <w:rPr>
          <w:rFonts w:hint="eastAsia"/>
        </w:rPr>
        <w:t>отсутствие</w:t>
      </w:r>
      <w:r w:rsidRPr="00D30082">
        <w:t xml:space="preserve"> </w:t>
      </w:r>
      <w:r w:rsidRPr="00D30082">
        <w:rPr>
          <w:rFonts w:hint="eastAsia"/>
        </w:rPr>
        <w:t>во</w:t>
      </w:r>
      <w:r w:rsidRPr="00D30082">
        <w:t xml:space="preserve"> </w:t>
      </w:r>
      <w:r w:rsidRPr="00D30082">
        <w:rPr>
          <w:rFonts w:hint="eastAsia"/>
        </w:rPr>
        <w:t>многом</w:t>
      </w:r>
      <w:r w:rsidR="003C04D1">
        <w:t xml:space="preserve"> </w:t>
      </w:r>
      <w:r w:rsidRPr="00D30082">
        <w:rPr>
          <w:rFonts w:hint="eastAsia"/>
        </w:rPr>
        <w:t>определяет</w:t>
      </w:r>
      <w:r w:rsidRPr="00D30082">
        <w:t xml:space="preserve"> </w:t>
      </w:r>
      <w:r w:rsidRPr="00D30082">
        <w:rPr>
          <w:rFonts w:hint="eastAsia"/>
        </w:rPr>
        <w:t>ход</w:t>
      </w:r>
      <w:r w:rsidRPr="00D30082">
        <w:t xml:space="preserve"> </w:t>
      </w:r>
      <w:r w:rsidRPr="00D30082">
        <w:rPr>
          <w:rFonts w:hint="eastAsia"/>
        </w:rPr>
        <w:t>организационных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>.</w:t>
      </w:r>
    </w:p>
    <w:p w:rsidR="00D30082" w:rsidRDefault="00D30082" w:rsidP="008B4244">
      <w:pPr>
        <w:spacing w:line="360" w:lineRule="auto"/>
        <w:ind w:firstLine="708"/>
        <w:jc w:val="both"/>
      </w:pPr>
      <w:r w:rsidRPr="00D30082">
        <w:rPr>
          <w:rFonts w:hint="eastAsia"/>
        </w:rPr>
        <w:t>Межорганизационные</w:t>
      </w:r>
      <w:r w:rsidRPr="00D30082">
        <w:t xml:space="preserve"> </w:t>
      </w:r>
      <w:r w:rsidRPr="00D30082">
        <w:rPr>
          <w:rFonts w:hint="eastAsia"/>
        </w:rPr>
        <w:t>договоренности</w:t>
      </w:r>
      <w:r w:rsidRPr="00D30082">
        <w:t xml:space="preserve">. </w:t>
      </w:r>
      <w:r w:rsidRPr="00D30082">
        <w:rPr>
          <w:rFonts w:hint="eastAsia"/>
        </w:rPr>
        <w:t>Договоренности</w:t>
      </w:r>
      <w:r w:rsidRPr="00D30082">
        <w:t xml:space="preserve"> </w:t>
      </w:r>
      <w:r w:rsidRPr="00D30082">
        <w:rPr>
          <w:rFonts w:hint="eastAsia"/>
        </w:rPr>
        <w:t>и</w:t>
      </w:r>
      <w:r w:rsidR="003C04D1">
        <w:t xml:space="preserve"> </w:t>
      </w:r>
      <w:r w:rsidRPr="00D30082">
        <w:rPr>
          <w:rFonts w:hint="eastAsia"/>
        </w:rPr>
        <w:t>соглашения</w:t>
      </w:r>
      <w:r w:rsidRPr="00D30082">
        <w:t xml:space="preserve"> </w:t>
      </w:r>
      <w:r w:rsidRPr="00D30082">
        <w:rPr>
          <w:rFonts w:hint="eastAsia"/>
        </w:rPr>
        <w:t>между</w:t>
      </w:r>
      <w:r w:rsidRPr="00D30082">
        <w:t xml:space="preserve"> </w:t>
      </w:r>
      <w:r w:rsidRPr="00D30082">
        <w:rPr>
          <w:rFonts w:hint="eastAsia"/>
        </w:rPr>
        <w:t>организациями</w:t>
      </w:r>
      <w:r w:rsidRPr="00D30082">
        <w:t xml:space="preserve"> </w:t>
      </w:r>
      <w:r w:rsidRPr="00D30082">
        <w:rPr>
          <w:rFonts w:hint="eastAsia"/>
        </w:rPr>
        <w:t>обычно</w:t>
      </w:r>
      <w:r w:rsidRPr="00D30082">
        <w:t xml:space="preserve"> </w:t>
      </w:r>
      <w:r w:rsidRPr="00D30082">
        <w:rPr>
          <w:rFonts w:hint="eastAsia"/>
        </w:rPr>
        <w:t>возлагают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людей</w:t>
      </w:r>
      <w:r w:rsidR="003C04D1">
        <w:t xml:space="preserve"> </w:t>
      </w:r>
      <w:r w:rsidRPr="00D30082">
        <w:rPr>
          <w:rFonts w:hint="eastAsia"/>
        </w:rPr>
        <w:t>определенные</w:t>
      </w:r>
      <w:r w:rsidRPr="00D30082">
        <w:t xml:space="preserve"> </w:t>
      </w:r>
      <w:r w:rsidRPr="00D30082">
        <w:rPr>
          <w:rFonts w:hint="eastAsia"/>
        </w:rPr>
        <w:t>обязательства</w:t>
      </w:r>
      <w:r w:rsidRPr="00D30082">
        <w:t xml:space="preserve">, </w:t>
      </w:r>
      <w:r w:rsidRPr="00D30082">
        <w:rPr>
          <w:rFonts w:hint="eastAsia"/>
        </w:rPr>
        <w:t>регулирующие</w:t>
      </w:r>
      <w:r w:rsidRPr="00D30082">
        <w:t xml:space="preserve"> </w:t>
      </w:r>
      <w:r w:rsidRPr="00D30082">
        <w:rPr>
          <w:rFonts w:hint="eastAsia"/>
        </w:rPr>
        <w:t>или</w:t>
      </w:r>
      <w:r w:rsidRPr="00D30082">
        <w:t xml:space="preserve"> </w:t>
      </w:r>
      <w:r w:rsidRPr="00D30082">
        <w:rPr>
          <w:rFonts w:hint="eastAsia"/>
        </w:rPr>
        <w:t>ограничивающие</w:t>
      </w:r>
      <w:r w:rsidR="003C04D1">
        <w:t xml:space="preserve">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поведение</w:t>
      </w:r>
      <w:r w:rsidRPr="00D30082">
        <w:t xml:space="preserve">. </w:t>
      </w:r>
      <w:r w:rsidRPr="00D30082">
        <w:rPr>
          <w:rFonts w:hint="eastAsia"/>
        </w:rPr>
        <w:t>Переговоры</w:t>
      </w:r>
      <w:r w:rsidRPr="00D30082">
        <w:t xml:space="preserve">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профсоюзами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заключение</w:t>
      </w:r>
      <w:r w:rsidR="003C04D1">
        <w:t xml:space="preserve"> </w:t>
      </w:r>
      <w:r w:rsidRPr="00D30082">
        <w:rPr>
          <w:rFonts w:hint="eastAsia"/>
        </w:rPr>
        <w:t>коллективного</w:t>
      </w:r>
      <w:r w:rsidRPr="00D30082">
        <w:t xml:space="preserve"> </w:t>
      </w:r>
      <w:r w:rsidRPr="00D30082">
        <w:rPr>
          <w:rFonts w:hint="eastAsia"/>
        </w:rPr>
        <w:t>договора</w:t>
      </w:r>
      <w:r w:rsidRPr="00D30082">
        <w:t xml:space="preserve"> </w:t>
      </w:r>
      <w:r w:rsidRPr="00D30082">
        <w:rPr>
          <w:rFonts w:hint="eastAsia"/>
        </w:rPr>
        <w:t>—</w:t>
      </w:r>
      <w:r w:rsidRPr="00D30082">
        <w:t xml:space="preserve"> </w:t>
      </w:r>
      <w:r w:rsidRPr="00D30082">
        <w:rPr>
          <w:rFonts w:hint="eastAsia"/>
        </w:rPr>
        <w:t>наиболее</w:t>
      </w:r>
      <w:r w:rsidRPr="00D30082">
        <w:t xml:space="preserve"> </w:t>
      </w:r>
      <w:r w:rsidRPr="00D30082">
        <w:rPr>
          <w:rFonts w:hint="eastAsia"/>
        </w:rPr>
        <w:t>яркий</w:t>
      </w:r>
      <w:r w:rsidRPr="00D30082">
        <w:t xml:space="preserve"> </w:t>
      </w:r>
      <w:r w:rsidRPr="00D30082">
        <w:rPr>
          <w:rFonts w:hint="eastAsia"/>
        </w:rPr>
        <w:t>пример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этой</w:t>
      </w:r>
      <w:r w:rsidR="008B4244">
        <w:t xml:space="preserve"> </w:t>
      </w:r>
      <w:r w:rsidRPr="00D30082">
        <w:rPr>
          <w:rFonts w:hint="eastAsia"/>
        </w:rPr>
        <w:t>области</w:t>
      </w:r>
      <w:r w:rsidRPr="00D30082">
        <w:t xml:space="preserve">.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истории</w:t>
      </w:r>
      <w:r w:rsidRPr="00D30082">
        <w:t xml:space="preserve"> </w:t>
      </w:r>
      <w:r w:rsidRPr="00D30082">
        <w:rPr>
          <w:rFonts w:hint="eastAsia"/>
        </w:rPr>
        <w:t>профсоюзы</w:t>
      </w:r>
      <w:r w:rsidRPr="00D30082">
        <w:t xml:space="preserve"> </w:t>
      </w:r>
      <w:r w:rsidRPr="00D30082">
        <w:rPr>
          <w:rFonts w:hint="eastAsia"/>
        </w:rPr>
        <w:t>очень</w:t>
      </w:r>
      <w:r w:rsidRPr="00D30082">
        <w:t xml:space="preserve"> </w:t>
      </w:r>
      <w:r w:rsidRPr="00D30082">
        <w:rPr>
          <w:rFonts w:hint="eastAsia"/>
        </w:rPr>
        <w:t>часто</w:t>
      </w:r>
      <w:r w:rsidRPr="00D30082">
        <w:t xml:space="preserve"> </w:t>
      </w:r>
      <w:r w:rsidRPr="00D30082">
        <w:rPr>
          <w:rFonts w:hint="eastAsia"/>
        </w:rPr>
        <w:t>препятствовали</w:t>
      </w:r>
      <w:r w:rsidR="003C04D1">
        <w:t xml:space="preserve"> </w:t>
      </w:r>
      <w:r w:rsidRPr="00D30082">
        <w:rPr>
          <w:rFonts w:hint="eastAsia"/>
        </w:rPr>
        <w:t>проводимым</w:t>
      </w:r>
      <w:r w:rsidRPr="00D30082">
        <w:t xml:space="preserve"> </w:t>
      </w:r>
      <w:r w:rsidRPr="00D30082">
        <w:rPr>
          <w:rFonts w:hint="eastAsia"/>
        </w:rPr>
        <w:t>менеджментом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. </w:t>
      </w:r>
      <w:r w:rsidRPr="00D30082">
        <w:rPr>
          <w:rFonts w:hint="eastAsia"/>
        </w:rPr>
        <w:t>Кроме</w:t>
      </w:r>
      <w:r w:rsidRPr="00D30082">
        <w:t xml:space="preserve"> </w:t>
      </w:r>
      <w:r w:rsidRPr="00D30082">
        <w:rPr>
          <w:rFonts w:hint="eastAsia"/>
        </w:rPr>
        <w:t>этого</w:t>
      </w:r>
      <w:r w:rsidRPr="00D30082">
        <w:t>,</w:t>
      </w:r>
      <w:r w:rsidR="003C04D1">
        <w:t xml:space="preserve"> </w:t>
      </w:r>
      <w:r w:rsidRPr="00D30082">
        <w:rPr>
          <w:rFonts w:hint="eastAsia"/>
        </w:rPr>
        <w:t>организации</w:t>
      </w:r>
      <w:r w:rsidRPr="00D30082">
        <w:t xml:space="preserve"> </w:t>
      </w:r>
      <w:r w:rsidRPr="00D30082">
        <w:rPr>
          <w:rFonts w:hint="eastAsia"/>
        </w:rPr>
        <w:t>имеют</w:t>
      </w:r>
      <w:r w:rsidRPr="00D30082">
        <w:t xml:space="preserve"> </w:t>
      </w:r>
      <w:r w:rsidRPr="00D30082">
        <w:rPr>
          <w:rFonts w:hint="eastAsia"/>
        </w:rPr>
        <w:t>множество</w:t>
      </w:r>
      <w:r w:rsidRPr="00D30082">
        <w:t xml:space="preserve"> </w:t>
      </w:r>
      <w:r w:rsidRPr="00D30082">
        <w:rPr>
          <w:rFonts w:hint="eastAsia"/>
        </w:rPr>
        <w:t>других</w:t>
      </w:r>
      <w:r w:rsidRPr="00D30082">
        <w:t xml:space="preserve"> </w:t>
      </w:r>
      <w:r w:rsidRPr="00D30082">
        <w:rPr>
          <w:rFonts w:hint="eastAsia"/>
        </w:rPr>
        <w:t>договоров</w:t>
      </w:r>
      <w:r w:rsidRPr="00D30082">
        <w:t xml:space="preserve">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поставщиками</w:t>
      </w:r>
      <w:r w:rsidRPr="00D30082">
        <w:t>,</w:t>
      </w:r>
      <w:r w:rsidR="003C04D1">
        <w:t xml:space="preserve"> </w:t>
      </w:r>
      <w:r w:rsidRPr="00D30082">
        <w:rPr>
          <w:rFonts w:hint="eastAsia"/>
        </w:rPr>
        <w:t>дилерами</w:t>
      </w:r>
      <w:r w:rsidRPr="00D30082">
        <w:t xml:space="preserve">, </w:t>
      </w:r>
      <w:r w:rsidRPr="00D30082">
        <w:rPr>
          <w:rFonts w:hint="eastAsia"/>
        </w:rPr>
        <w:t>конкурентами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т</w:t>
      </w:r>
      <w:r w:rsidRPr="00D30082">
        <w:t>.</w:t>
      </w:r>
      <w:r w:rsidRPr="00D30082">
        <w:rPr>
          <w:rFonts w:hint="eastAsia"/>
        </w:rPr>
        <w:t>п</w:t>
      </w:r>
      <w:r w:rsidRPr="00D30082">
        <w:t>.</w:t>
      </w:r>
    </w:p>
    <w:p w:rsidR="003C04D1" w:rsidRDefault="003C04D1" w:rsidP="00D30082">
      <w:pPr>
        <w:spacing w:line="360" w:lineRule="auto"/>
        <w:jc w:val="both"/>
      </w:pPr>
    </w:p>
    <w:p w:rsidR="00133D38" w:rsidRPr="00D30082" w:rsidRDefault="00133D38" w:rsidP="00D30082">
      <w:pPr>
        <w:spacing w:line="360" w:lineRule="auto"/>
        <w:jc w:val="both"/>
      </w:pPr>
    </w:p>
    <w:p w:rsidR="00D30082" w:rsidRDefault="00133D38" w:rsidP="00133D38">
      <w:pPr>
        <w:spacing w:line="360" w:lineRule="auto"/>
        <w:jc w:val="center"/>
        <w:outlineLvl w:val="2"/>
      </w:pPr>
      <w:bookmarkStart w:id="9" w:name="_Toc262023535"/>
      <w:r>
        <w:t>2</w:t>
      </w:r>
      <w:r w:rsidR="00D30082" w:rsidRPr="00D30082">
        <w:t xml:space="preserve">.3. </w:t>
      </w:r>
      <w:r w:rsidR="00D30082" w:rsidRPr="00D30082">
        <w:rPr>
          <w:rFonts w:hint="eastAsia"/>
        </w:rPr>
        <w:t>Преодоление</w:t>
      </w:r>
      <w:r w:rsidR="00D30082" w:rsidRPr="00D30082">
        <w:t xml:space="preserve"> </w:t>
      </w:r>
      <w:r w:rsidR="00D30082" w:rsidRPr="00D30082">
        <w:rPr>
          <w:rFonts w:hint="eastAsia"/>
        </w:rPr>
        <w:t>сопротивления</w:t>
      </w:r>
      <w:r w:rsidR="00D30082" w:rsidRPr="00D30082">
        <w:t xml:space="preserve"> </w:t>
      </w:r>
      <w:r w:rsidR="00D30082" w:rsidRPr="00D30082">
        <w:rPr>
          <w:rFonts w:hint="eastAsia"/>
        </w:rPr>
        <w:t>изменениям</w:t>
      </w:r>
      <w:bookmarkEnd w:id="9"/>
    </w:p>
    <w:p w:rsidR="00133D38" w:rsidRPr="00D30082" w:rsidRDefault="00133D38" w:rsidP="00133D38">
      <w:pPr>
        <w:spacing w:line="360" w:lineRule="auto"/>
        <w:jc w:val="center"/>
        <w:outlineLvl w:val="2"/>
      </w:pPr>
    </w:p>
    <w:p w:rsidR="00D30082" w:rsidRPr="00D30082" w:rsidRDefault="00D30082" w:rsidP="000A0039">
      <w:pPr>
        <w:spacing w:line="360" w:lineRule="auto"/>
        <w:ind w:firstLine="708"/>
        <w:jc w:val="both"/>
      </w:pP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реальной</w:t>
      </w:r>
      <w:r w:rsidRPr="00D30082">
        <w:t xml:space="preserve"> </w:t>
      </w:r>
      <w:r w:rsidRPr="00D30082">
        <w:rPr>
          <w:rFonts w:hint="eastAsia"/>
        </w:rPr>
        <w:t>жизни</w:t>
      </w:r>
      <w:r w:rsidRPr="00D30082">
        <w:t xml:space="preserve"> </w:t>
      </w:r>
      <w:r w:rsidRPr="00D30082">
        <w:rPr>
          <w:rFonts w:hint="eastAsia"/>
        </w:rPr>
        <w:t>сопротивление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 </w:t>
      </w:r>
      <w:r w:rsidRPr="00D30082">
        <w:rPr>
          <w:rFonts w:hint="eastAsia"/>
        </w:rPr>
        <w:t>полностью</w:t>
      </w:r>
      <w:r w:rsidR="000606F8">
        <w:t xml:space="preserve"> </w:t>
      </w:r>
      <w:r w:rsidRPr="00D30082">
        <w:rPr>
          <w:rFonts w:hint="eastAsia"/>
        </w:rPr>
        <w:t>устранить</w:t>
      </w:r>
      <w:r w:rsidRPr="00D30082">
        <w:t xml:space="preserve"> </w:t>
      </w:r>
      <w:r w:rsidRPr="00D30082">
        <w:rPr>
          <w:rFonts w:hint="eastAsia"/>
        </w:rPr>
        <w:t>нельзя</w:t>
      </w:r>
      <w:r w:rsidRPr="00D30082">
        <w:t xml:space="preserve">. </w:t>
      </w:r>
      <w:r w:rsidRPr="00D30082">
        <w:rPr>
          <w:rFonts w:hint="eastAsia"/>
        </w:rPr>
        <w:t>Однако</w:t>
      </w:r>
      <w:r w:rsidRPr="00D30082">
        <w:t xml:space="preserve"> </w:t>
      </w:r>
      <w:r w:rsidRPr="00D30082">
        <w:rPr>
          <w:rFonts w:hint="eastAsia"/>
        </w:rPr>
        <w:t>есть</w:t>
      </w:r>
      <w:r w:rsidRPr="00D30082">
        <w:t xml:space="preserve"> </w:t>
      </w:r>
      <w:r w:rsidRPr="00D30082">
        <w:rPr>
          <w:rFonts w:hint="eastAsia"/>
        </w:rPr>
        <w:t>подходы</w:t>
      </w:r>
      <w:r w:rsidRPr="00D30082">
        <w:t xml:space="preserve">, </w:t>
      </w:r>
      <w:r w:rsidRPr="00D30082">
        <w:rPr>
          <w:rFonts w:hint="eastAsia"/>
        </w:rPr>
        <w:t>позволяющие</w:t>
      </w:r>
      <w:r w:rsidR="000606F8">
        <w:t xml:space="preserve"> </w:t>
      </w:r>
      <w:r w:rsidRPr="00D30082">
        <w:rPr>
          <w:rFonts w:hint="eastAsia"/>
        </w:rPr>
        <w:t>минимизировать</w:t>
      </w:r>
      <w:r w:rsidRPr="00D30082">
        <w:t xml:space="preserve"> </w:t>
      </w:r>
      <w:r w:rsidRPr="00D30082">
        <w:rPr>
          <w:rFonts w:hint="eastAsia"/>
        </w:rPr>
        <w:t>негативные</w:t>
      </w:r>
      <w:r w:rsidRPr="00D30082">
        <w:t xml:space="preserve"> </w:t>
      </w:r>
      <w:r w:rsidRPr="00D30082">
        <w:rPr>
          <w:rFonts w:hint="eastAsia"/>
        </w:rPr>
        <w:t>последствия</w:t>
      </w:r>
      <w:r w:rsidRPr="00D30082">
        <w:t xml:space="preserve"> </w:t>
      </w:r>
      <w:r w:rsidRPr="00D30082">
        <w:rPr>
          <w:rFonts w:hint="eastAsia"/>
        </w:rPr>
        <w:t>сопротивления</w:t>
      </w:r>
      <w:r w:rsidR="000606F8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. </w:t>
      </w:r>
      <w:r w:rsidRPr="00D30082">
        <w:rPr>
          <w:rFonts w:hint="eastAsia"/>
        </w:rPr>
        <w:t>Работники</w:t>
      </w:r>
      <w:r w:rsidRPr="00D30082">
        <w:t xml:space="preserve"> </w:t>
      </w:r>
      <w:r w:rsidRPr="00D30082">
        <w:rPr>
          <w:rFonts w:hint="eastAsia"/>
        </w:rPr>
        <w:t>часто</w:t>
      </w:r>
      <w:r w:rsidRPr="00D30082">
        <w:t xml:space="preserve"> </w:t>
      </w:r>
      <w:r w:rsidRPr="00D30082">
        <w:rPr>
          <w:rFonts w:hint="eastAsia"/>
        </w:rPr>
        <w:t>сталкиваются</w:t>
      </w:r>
      <w:r w:rsidRPr="00D30082">
        <w:t xml:space="preserve">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трудностями</w:t>
      </w:r>
      <w:r w:rsidRPr="00D30082">
        <w:t xml:space="preserve"> </w:t>
      </w:r>
      <w:r w:rsidRPr="00D30082">
        <w:rPr>
          <w:rFonts w:hint="eastAsia"/>
        </w:rPr>
        <w:t>в</w:t>
      </w:r>
      <w:r w:rsidR="008B4244">
        <w:t xml:space="preserve"> </w:t>
      </w:r>
      <w:r w:rsidRPr="00D30082">
        <w:rPr>
          <w:rFonts w:hint="eastAsia"/>
        </w:rPr>
        <w:t>понимании</w:t>
      </w:r>
      <w:r w:rsidRPr="00D30082">
        <w:t xml:space="preserve"> </w:t>
      </w:r>
      <w:r w:rsidRPr="00D30082">
        <w:rPr>
          <w:rFonts w:hint="eastAsia"/>
        </w:rPr>
        <w:t>ситуаций</w:t>
      </w:r>
      <w:r w:rsidRPr="00D30082">
        <w:t xml:space="preserve">, </w:t>
      </w:r>
      <w:r w:rsidRPr="00D30082">
        <w:rPr>
          <w:rFonts w:hint="eastAsia"/>
        </w:rPr>
        <w:t>создаваемых</w:t>
      </w:r>
      <w:r w:rsidRPr="00D30082">
        <w:t xml:space="preserve"> </w:t>
      </w:r>
      <w:r w:rsidRPr="00D30082">
        <w:rPr>
          <w:rFonts w:hint="eastAsia"/>
        </w:rPr>
        <w:t>изменениями</w:t>
      </w:r>
      <w:r w:rsidRPr="00D30082">
        <w:t xml:space="preserve">. </w:t>
      </w:r>
      <w:r w:rsidRPr="00D30082">
        <w:rPr>
          <w:rFonts w:hint="eastAsia"/>
        </w:rPr>
        <w:t>Анализ</w:t>
      </w:r>
      <w:r w:rsidR="000606F8">
        <w:t xml:space="preserve"> </w:t>
      </w:r>
      <w:r w:rsidRPr="00D30082">
        <w:rPr>
          <w:rFonts w:hint="eastAsia"/>
        </w:rPr>
        <w:t>проблем</w:t>
      </w:r>
      <w:r w:rsidRPr="00D30082">
        <w:t xml:space="preserve">, </w:t>
      </w:r>
      <w:r w:rsidRPr="00D30082">
        <w:rPr>
          <w:rFonts w:hint="eastAsia"/>
        </w:rPr>
        <w:t>возникающих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результате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, </w:t>
      </w:r>
      <w:r w:rsidRPr="00D30082">
        <w:rPr>
          <w:rFonts w:hint="eastAsia"/>
        </w:rPr>
        <w:t>представляет</w:t>
      </w:r>
      <w:r w:rsidR="000606F8">
        <w:t xml:space="preserve"> </w:t>
      </w:r>
      <w:r w:rsidRPr="00D30082">
        <w:rPr>
          <w:rFonts w:hint="eastAsia"/>
        </w:rPr>
        <w:t>много</w:t>
      </w:r>
      <w:r w:rsidRPr="00D30082">
        <w:t xml:space="preserve"> </w:t>
      </w:r>
      <w:r w:rsidRPr="00D30082">
        <w:rPr>
          <w:rFonts w:hint="eastAsia"/>
        </w:rPr>
        <w:t>сложностей</w:t>
      </w:r>
      <w:r w:rsidRPr="00D30082">
        <w:t xml:space="preserve">, </w:t>
      </w:r>
      <w:r w:rsidRPr="00D30082">
        <w:rPr>
          <w:rFonts w:hint="eastAsia"/>
        </w:rPr>
        <w:t>так</w:t>
      </w:r>
      <w:r w:rsidRPr="00D30082">
        <w:t xml:space="preserve"> </w:t>
      </w:r>
      <w:r w:rsidRPr="00D30082">
        <w:rPr>
          <w:rFonts w:hint="eastAsia"/>
        </w:rPr>
        <w:t>как</w:t>
      </w:r>
      <w:r w:rsidRPr="00D30082">
        <w:t xml:space="preserve"> </w:t>
      </w:r>
      <w:r w:rsidRPr="00D30082">
        <w:rPr>
          <w:rFonts w:hint="eastAsia"/>
        </w:rPr>
        <w:t>связан</w:t>
      </w:r>
      <w:r w:rsidRPr="00D30082">
        <w:t xml:space="preserve">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рассмотрением</w:t>
      </w:r>
      <w:r w:rsidRPr="00D30082">
        <w:t xml:space="preserve"> </w:t>
      </w:r>
      <w:r w:rsidRPr="00D30082">
        <w:rPr>
          <w:rFonts w:hint="eastAsia"/>
        </w:rPr>
        <w:t>большого</w:t>
      </w:r>
      <w:r w:rsidR="000606F8">
        <w:t xml:space="preserve"> </w:t>
      </w:r>
      <w:r w:rsidRPr="00D30082">
        <w:rPr>
          <w:rFonts w:hint="eastAsia"/>
        </w:rPr>
        <w:t>количества</w:t>
      </w:r>
      <w:r w:rsidRPr="00D30082">
        <w:t xml:space="preserve"> </w:t>
      </w:r>
      <w:r w:rsidRPr="00D30082">
        <w:rPr>
          <w:rFonts w:hint="eastAsia"/>
        </w:rPr>
        <w:t>переменных</w:t>
      </w:r>
      <w:r w:rsidRPr="00D30082">
        <w:t xml:space="preserve">. </w:t>
      </w:r>
      <w:r w:rsidRPr="00D30082">
        <w:rPr>
          <w:rFonts w:hint="eastAsia"/>
        </w:rPr>
        <w:t>К</w:t>
      </w:r>
      <w:r w:rsidRPr="00D30082">
        <w:t xml:space="preserve">. </w:t>
      </w:r>
      <w:r w:rsidRPr="00D30082">
        <w:rPr>
          <w:rFonts w:hint="eastAsia"/>
        </w:rPr>
        <w:t>Левин</w:t>
      </w:r>
      <w:r w:rsidRPr="00D30082">
        <w:t xml:space="preserve"> </w:t>
      </w:r>
      <w:r w:rsidRPr="00D30082">
        <w:rPr>
          <w:rFonts w:hint="eastAsia"/>
        </w:rPr>
        <w:t>разработал</w:t>
      </w:r>
      <w:r w:rsidRPr="00D30082">
        <w:t xml:space="preserve"> </w:t>
      </w:r>
      <w:r w:rsidRPr="00D30082">
        <w:rPr>
          <w:rFonts w:hint="eastAsia"/>
        </w:rPr>
        <w:t>новый</w:t>
      </w:r>
      <w:r w:rsidRPr="00D30082">
        <w:t xml:space="preserve"> </w:t>
      </w:r>
      <w:r w:rsidRPr="00D30082">
        <w:rPr>
          <w:rFonts w:hint="eastAsia"/>
        </w:rPr>
        <w:t>взгляд</w:t>
      </w:r>
      <w:r w:rsidRPr="00D30082">
        <w:t xml:space="preserve"> </w:t>
      </w:r>
      <w:r w:rsidRPr="00D30082">
        <w:rPr>
          <w:rFonts w:hint="eastAsia"/>
        </w:rPr>
        <w:t>на</w:t>
      </w:r>
      <w:r w:rsidR="000606F8">
        <w:t xml:space="preserve"> </w:t>
      </w:r>
      <w:r w:rsidRPr="00D30082">
        <w:rPr>
          <w:rFonts w:hint="eastAsia"/>
        </w:rPr>
        <w:t>изменения</w:t>
      </w:r>
      <w:r w:rsidRPr="00D30082">
        <w:t xml:space="preserve">, </w:t>
      </w:r>
      <w:r w:rsidRPr="00D30082">
        <w:rPr>
          <w:rFonts w:hint="eastAsia"/>
        </w:rPr>
        <w:t>ставший</w:t>
      </w:r>
      <w:r w:rsidRPr="00D30082">
        <w:t xml:space="preserve"> </w:t>
      </w:r>
      <w:r w:rsidRPr="00D30082">
        <w:rPr>
          <w:rFonts w:hint="eastAsia"/>
        </w:rPr>
        <w:t>полезным</w:t>
      </w:r>
      <w:r w:rsidRPr="00D30082">
        <w:t xml:space="preserve"> </w:t>
      </w:r>
      <w:r w:rsidRPr="00D30082">
        <w:rPr>
          <w:rFonts w:hint="eastAsia"/>
        </w:rPr>
        <w:t>для</w:t>
      </w:r>
      <w:r w:rsidRPr="00D30082">
        <w:t xml:space="preserve"> </w:t>
      </w:r>
      <w:r w:rsidRPr="00D30082">
        <w:rPr>
          <w:rFonts w:hint="eastAsia"/>
        </w:rPr>
        <w:t>менеджеров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работников</w:t>
      </w:r>
      <w:r w:rsidRPr="00D30082">
        <w:t xml:space="preserve">. </w:t>
      </w:r>
      <w:r w:rsidRPr="00D30082">
        <w:rPr>
          <w:rFonts w:hint="eastAsia"/>
        </w:rPr>
        <w:t>Он</w:t>
      </w:r>
      <w:r w:rsidR="000606F8">
        <w:t xml:space="preserve"> </w:t>
      </w:r>
      <w:r w:rsidRPr="00D30082">
        <w:rPr>
          <w:rFonts w:hint="eastAsia"/>
        </w:rPr>
        <w:t>рассматривал</w:t>
      </w:r>
      <w:r w:rsidR="000606F8">
        <w:t xml:space="preserve"> </w:t>
      </w:r>
      <w:r w:rsidRPr="00D30082">
        <w:rPr>
          <w:rFonts w:hint="eastAsia"/>
        </w:rPr>
        <w:t>изменения</w:t>
      </w:r>
      <w:r w:rsidRPr="00D30082">
        <w:t xml:space="preserve"> </w:t>
      </w:r>
      <w:r w:rsidRPr="00D30082">
        <w:rPr>
          <w:rFonts w:hint="eastAsia"/>
        </w:rPr>
        <w:t>не</w:t>
      </w:r>
      <w:r w:rsidRPr="00D30082">
        <w:t xml:space="preserve"> </w:t>
      </w:r>
      <w:r w:rsidRPr="00D30082">
        <w:rPr>
          <w:rFonts w:hint="eastAsia"/>
        </w:rPr>
        <w:t>как</w:t>
      </w:r>
      <w:r w:rsidRPr="00D30082">
        <w:t xml:space="preserve"> </w:t>
      </w:r>
      <w:r w:rsidRPr="00D30082">
        <w:rPr>
          <w:rFonts w:hint="eastAsia"/>
        </w:rPr>
        <w:t>событие</w:t>
      </w:r>
      <w:r w:rsidRPr="00D30082">
        <w:t xml:space="preserve">, </w:t>
      </w:r>
      <w:r w:rsidRPr="00D30082">
        <w:rPr>
          <w:rFonts w:hint="eastAsia"/>
        </w:rPr>
        <w:t>а</w:t>
      </w:r>
      <w:r w:rsidRPr="00D30082">
        <w:t xml:space="preserve"> </w:t>
      </w:r>
      <w:r w:rsidRPr="00D30082">
        <w:rPr>
          <w:rFonts w:hint="eastAsia"/>
        </w:rPr>
        <w:t>как</w:t>
      </w:r>
      <w:r w:rsidRPr="00D30082">
        <w:t xml:space="preserve"> </w:t>
      </w:r>
      <w:r w:rsidRPr="00D30082">
        <w:rPr>
          <w:rFonts w:hint="eastAsia"/>
        </w:rPr>
        <w:t>динамичный</w:t>
      </w:r>
      <w:r w:rsidRPr="00D30082">
        <w:t xml:space="preserve"> </w:t>
      </w:r>
      <w:r w:rsidRPr="00D30082">
        <w:rPr>
          <w:rFonts w:hint="eastAsia"/>
        </w:rPr>
        <w:t>баланс</w:t>
      </w:r>
      <w:r w:rsidRPr="00D30082">
        <w:t xml:space="preserve"> </w:t>
      </w:r>
      <w:r w:rsidRPr="00D30082">
        <w:rPr>
          <w:rFonts w:hint="eastAsia"/>
        </w:rPr>
        <w:t>сил</w:t>
      </w:r>
      <w:r w:rsidRPr="00D30082">
        <w:t>,</w:t>
      </w:r>
      <w:r w:rsidR="000606F8">
        <w:t xml:space="preserve"> </w:t>
      </w:r>
      <w:r w:rsidRPr="00D30082">
        <w:rPr>
          <w:rFonts w:hint="eastAsia"/>
        </w:rPr>
        <w:t>действующих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противоположных</w:t>
      </w:r>
      <w:r w:rsidRPr="00D30082">
        <w:t xml:space="preserve"> </w:t>
      </w:r>
      <w:r w:rsidRPr="00D30082">
        <w:rPr>
          <w:rFonts w:hint="eastAsia"/>
        </w:rPr>
        <w:t>направлениях</w:t>
      </w:r>
      <w:r w:rsidRPr="00D30082">
        <w:t xml:space="preserve">. </w:t>
      </w:r>
      <w:r w:rsidRPr="00D30082">
        <w:rPr>
          <w:rFonts w:hint="eastAsia"/>
        </w:rPr>
        <w:t>Этот</w:t>
      </w:r>
      <w:r w:rsidRPr="00D30082">
        <w:t xml:space="preserve"> </w:t>
      </w:r>
      <w:r w:rsidRPr="00D30082">
        <w:rPr>
          <w:rFonts w:hint="eastAsia"/>
        </w:rPr>
        <w:t>подход</w:t>
      </w:r>
      <w:r w:rsidRPr="00D30082">
        <w:t xml:space="preserve"> </w:t>
      </w:r>
      <w:r w:rsidRPr="00D30082">
        <w:rPr>
          <w:rFonts w:hint="eastAsia"/>
        </w:rPr>
        <w:t>был</w:t>
      </w:r>
      <w:r w:rsidRPr="00D30082">
        <w:t xml:space="preserve"> </w:t>
      </w:r>
      <w:r w:rsidRPr="00D30082">
        <w:rPr>
          <w:rFonts w:hint="eastAsia"/>
        </w:rPr>
        <w:t>назван</w:t>
      </w:r>
      <w:r w:rsidRPr="00D30082">
        <w:t xml:space="preserve"> </w:t>
      </w:r>
      <w:r w:rsidRPr="00D30082">
        <w:rPr>
          <w:rFonts w:hint="eastAsia"/>
        </w:rPr>
        <w:t>анализом</w:t>
      </w:r>
      <w:r w:rsidRPr="00D30082">
        <w:t xml:space="preserve"> </w:t>
      </w:r>
      <w:r w:rsidRPr="00D30082">
        <w:rPr>
          <w:rFonts w:hint="eastAsia"/>
        </w:rPr>
        <w:t>силовых</w:t>
      </w:r>
      <w:r w:rsidRPr="00D30082">
        <w:t xml:space="preserve"> </w:t>
      </w:r>
      <w:r w:rsidRPr="00D30082">
        <w:rPr>
          <w:rFonts w:hint="eastAsia"/>
        </w:rPr>
        <w:t>полей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предлагал</w:t>
      </w:r>
      <w:r w:rsidRPr="00D30082">
        <w:t xml:space="preserve"> </w:t>
      </w:r>
      <w:r w:rsidRPr="00D30082">
        <w:rPr>
          <w:rFonts w:hint="eastAsia"/>
        </w:rPr>
        <w:t>видеть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любой</w:t>
      </w:r>
      <w:r w:rsidRPr="00D30082">
        <w:t xml:space="preserve"> </w:t>
      </w:r>
      <w:r w:rsidRPr="00D30082">
        <w:rPr>
          <w:rFonts w:hint="eastAsia"/>
        </w:rPr>
        <w:t>ситуации</w:t>
      </w:r>
      <w:r w:rsidR="000606F8">
        <w:t xml:space="preserve"> </w:t>
      </w:r>
      <w:r w:rsidRPr="00D30082">
        <w:rPr>
          <w:rFonts w:hint="eastAsia"/>
        </w:rPr>
        <w:t>состояние</w:t>
      </w:r>
      <w:r w:rsidRPr="00D30082">
        <w:t xml:space="preserve"> </w:t>
      </w:r>
      <w:r w:rsidRPr="00D30082">
        <w:rPr>
          <w:rFonts w:hint="eastAsia"/>
        </w:rPr>
        <w:t>равновесия</w:t>
      </w:r>
      <w:r w:rsidRPr="00D30082">
        <w:t xml:space="preserve">, </w:t>
      </w:r>
      <w:r w:rsidRPr="00D30082">
        <w:rPr>
          <w:rFonts w:hint="eastAsia"/>
        </w:rPr>
        <w:t>возникающего</w:t>
      </w:r>
      <w:r w:rsidRPr="00D30082">
        <w:t xml:space="preserve"> </w:t>
      </w:r>
      <w:r w:rsidRPr="00D30082">
        <w:rPr>
          <w:rFonts w:hint="eastAsia"/>
        </w:rPr>
        <w:t>от</w:t>
      </w:r>
      <w:r w:rsidRPr="00D30082">
        <w:t xml:space="preserve"> </w:t>
      </w:r>
      <w:r w:rsidRPr="00D30082">
        <w:rPr>
          <w:rFonts w:hint="eastAsia"/>
        </w:rPr>
        <w:t>определенного</w:t>
      </w:r>
      <w:r w:rsidRPr="00D30082">
        <w:t xml:space="preserve"> </w:t>
      </w:r>
      <w:r w:rsidRPr="00D30082">
        <w:rPr>
          <w:rFonts w:hint="eastAsia"/>
        </w:rPr>
        <w:t>баланса</w:t>
      </w:r>
      <w:r w:rsidRPr="00D30082">
        <w:t xml:space="preserve"> </w:t>
      </w:r>
      <w:r w:rsidRPr="00D30082">
        <w:rPr>
          <w:rFonts w:hint="eastAsia"/>
        </w:rPr>
        <w:t>сил</w:t>
      </w:r>
      <w:r w:rsidRPr="00D30082">
        <w:t>,</w:t>
      </w:r>
      <w:r w:rsidR="000A0039">
        <w:t xml:space="preserve"> </w:t>
      </w:r>
      <w:r w:rsidRPr="00D30082">
        <w:rPr>
          <w:rFonts w:hint="eastAsia"/>
        </w:rPr>
        <w:t>постоянно</w:t>
      </w:r>
      <w:r w:rsidRPr="00D30082">
        <w:t xml:space="preserve"> </w:t>
      </w:r>
      <w:r w:rsidRPr="00D30082">
        <w:rPr>
          <w:rFonts w:hint="eastAsia"/>
        </w:rPr>
        <w:t>«давящих»</w:t>
      </w:r>
      <w:r w:rsidRPr="00D30082">
        <w:t xml:space="preserve"> </w:t>
      </w:r>
      <w:r w:rsidRPr="00D30082">
        <w:rPr>
          <w:rFonts w:hint="eastAsia"/>
        </w:rPr>
        <w:t>друг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друга</w:t>
      </w:r>
      <w:r w:rsidRPr="00D30082">
        <w:t xml:space="preserve">. </w:t>
      </w:r>
      <w:r w:rsidRPr="00D30082">
        <w:rPr>
          <w:rFonts w:hint="eastAsia"/>
        </w:rPr>
        <w:t>Имеются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виду</w:t>
      </w:r>
      <w:r w:rsidRPr="00D30082">
        <w:t xml:space="preserve"> </w:t>
      </w:r>
      <w:r w:rsidRPr="00D30082">
        <w:rPr>
          <w:rFonts w:hint="eastAsia"/>
        </w:rPr>
        <w:t>силы</w:t>
      </w:r>
      <w:r w:rsidRPr="00D30082">
        <w:t xml:space="preserve"> </w:t>
      </w:r>
      <w:r w:rsidRPr="00D30082">
        <w:rPr>
          <w:rFonts w:hint="eastAsia"/>
        </w:rPr>
        <w:t>«за»</w:t>
      </w:r>
      <w:r w:rsidRPr="00D30082">
        <w:t xml:space="preserve"> </w:t>
      </w:r>
      <w:r w:rsidRPr="00D30082">
        <w:rPr>
          <w:rFonts w:hint="eastAsia"/>
        </w:rPr>
        <w:t>и</w:t>
      </w:r>
      <w:r w:rsidR="000606F8">
        <w:t xml:space="preserve"> </w:t>
      </w:r>
      <w:r w:rsidRPr="00D30082">
        <w:rPr>
          <w:rFonts w:hint="eastAsia"/>
        </w:rPr>
        <w:t>«против»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="000606F8">
        <w:t xml:space="preserve">. </w:t>
      </w:r>
      <w:r w:rsidRPr="00D30082">
        <w:rPr>
          <w:rFonts w:hint="eastAsia"/>
        </w:rPr>
        <w:t>Эффект</w:t>
      </w:r>
      <w:r w:rsidRPr="00D30082">
        <w:t xml:space="preserve"> </w:t>
      </w:r>
      <w:r w:rsidRPr="00D30082">
        <w:rPr>
          <w:rFonts w:hint="eastAsia"/>
        </w:rPr>
        <w:t>действия</w:t>
      </w:r>
      <w:r w:rsidRPr="00D30082">
        <w:t xml:space="preserve"> </w:t>
      </w:r>
      <w:r w:rsidRPr="00D30082">
        <w:rPr>
          <w:rFonts w:hint="eastAsia"/>
        </w:rPr>
        <w:t>этих</w:t>
      </w:r>
      <w:r w:rsidRPr="00D30082">
        <w:t xml:space="preserve"> </w:t>
      </w:r>
      <w:r w:rsidRPr="00D30082">
        <w:rPr>
          <w:rFonts w:hint="eastAsia"/>
        </w:rPr>
        <w:t>сил</w:t>
      </w:r>
      <w:r w:rsidRPr="00D30082">
        <w:t xml:space="preserve"> </w:t>
      </w:r>
      <w:r w:rsidRPr="00D30082">
        <w:rPr>
          <w:rFonts w:hint="eastAsia"/>
        </w:rPr>
        <w:t>показан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рис</w:t>
      </w:r>
      <w:r w:rsidR="000606F8">
        <w:t xml:space="preserve">унке </w:t>
      </w:r>
      <w:r w:rsidR="000A0039">
        <w:t>2</w:t>
      </w:r>
      <w:r w:rsidRPr="00D30082">
        <w:t>.</w:t>
      </w:r>
    </w:p>
    <w:p w:rsidR="00D30082" w:rsidRPr="00D30082" w:rsidRDefault="00D30082" w:rsidP="000606F8">
      <w:pPr>
        <w:spacing w:line="360" w:lineRule="auto"/>
        <w:ind w:firstLine="708"/>
        <w:jc w:val="both"/>
      </w:pPr>
      <w:r w:rsidRPr="00D30082">
        <w:rPr>
          <w:rFonts w:hint="eastAsia"/>
        </w:rPr>
        <w:t>Чтобы</w:t>
      </w:r>
      <w:r w:rsidRPr="00D30082">
        <w:t xml:space="preserve"> </w:t>
      </w:r>
      <w:r w:rsidRPr="00D30082">
        <w:rPr>
          <w:rFonts w:hint="eastAsia"/>
        </w:rPr>
        <w:t>инициировать</w:t>
      </w:r>
      <w:r w:rsidRPr="00D30082">
        <w:t xml:space="preserve"> </w:t>
      </w:r>
      <w:r w:rsidRPr="00D30082">
        <w:rPr>
          <w:rFonts w:hint="eastAsia"/>
        </w:rPr>
        <w:t>изменения</w:t>
      </w:r>
      <w:r w:rsidRPr="00D30082">
        <w:t xml:space="preserve">, </w:t>
      </w:r>
      <w:r w:rsidRPr="00D30082">
        <w:rPr>
          <w:rFonts w:hint="eastAsia"/>
        </w:rPr>
        <w:t>кто</w:t>
      </w:r>
      <w:r w:rsidRPr="00D30082">
        <w:t>-</w:t>
      </w:r>
      <w:r w:rsidRPr="00D30082">
        <w:rPr>
          <w:rFonts w:hint="eastAsia"/>
        </w:rPr>
        <w:t>то</w:t>
      </w:r>
      <w:r w:rsidRPr="00D30082">
        <w:t xml:space="preserve"> </w:t>
      </w:r>
      <w:r w:rsidRPr="00D30082">
        <w:rPr>
          <w:rFonts w:hint="eastAsia"/>
        </w:rPr>
        <w:t>должен</w:t>
      </w:r>
      <w:r w:rsidRPr="00D30082">
        <w:t xml:space="preserve"> </w:t>
      </w:r>
      <w:r w:rsidRPr="00D30082">
        <w:rPr>
          <w:rFonts w:hint="eastAsia"/>
        </w:rPr>
        <w:t>«сдвинуть»</w:t>
      </w:r>
      <w:r w:rsidRPr="00D30082">
        <w:t xml:space="preserve"> </w:t>
      </w:r>
      <w:r w:rsidRPr="00D30082">
        <w:rPr>
          <w:rFonts w:hint="eastAsia"/>
        </w:rPr>
        <w:t>ситуацию</w:t>
      </w:r>
      <w:r w:rsidRPr="00D30082">
        <w:t xml:space="preserve">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положения</w:t>
      </w:r>
      <w:r w:rsidRPr="00D30082">
        <w:t xml:space="preserve"> </w:t>
      </w:r>
      <w:r w:rsidRPr="00D30082">
        <w:rPr>
          <w:rFonts w:hint="eastAsia"/>
        </w:rPr>
        <w:t>равновесия</w:t>
      </w:r>
      <w:r w:rsidRPr="00D30082">
        <w:t xml:space="preserve">, </w:t>
      </w:r>
      <w:r w:rsidRPr="00D30082">
        <w:rPr>
          <w:rFonts w:hint="eastAsia"/>
        </w:rPr>
        <w:t>т</w:t>
      </w:r>
      <w:r w:rsidRPr="00D30082">
        <w:t>.</w:t>
      </w:r>
      <w:r w:rsidRPr="00D30082">
        <w:rPr>
          <w:rFonts w:hint="eastAsia"/>
        </w:rPr>
        <w:t>е</w:t>
      </w:r>
      <w:r w:rsidRPr="00D30082">
        <w:t xml:space="preserve">. </w:t>
      </w:r>
      <w:r w:rsidRPr="00D30082">
        <w:rPr>
          <w:rFonts w:hint="eastAsia"/>
        </w:rPr>
        <w:t>предпринять</w:t>
      </w:r>
      <w:r w:rsidRPr="00D30082">
        <w:t xml:space="preserve"> </w:t>
      </w:r>
      <w:r w:rsidRPr="00D30082">
        <w:rPr>
          <w:rFonts w:hint="eastAsia"/>
        </w:rPr>
        <w:t>следующие</w:t>
      </w:r>
      <w:r w:rsidRPr="00D30082">
        <w:t xml:space="preserve"> </w:t>
      </w:r>
      <w:r w:rsidRPr="00D30082">
        <w:rPr>
          <w:rFonts w:hint="eastAsia"/>
        </w:rPr>
        <w:t>шаги</w:t>
      </w:r>
      <w:r w:rsidRPr="00D30082">
        <w:t>:</w:t>
      </w:r>
    </w:p>
    <w:p w:rsidR="00D30082" w:rsidRPr="00D30082" w:rsidRDefault="00D30082" w:rsidP="00B90771">
      <w:pPr>
        <w:spacing w:line="360" w:lineRule="auto"/>
        <w:ind w:firstLine="708"/>
        <w:jc w:val="both"/>
      </w:pPr>
      <w:r w:rsidRPr="00D30082">
        <w:rPr>
          <w:rFonts w:hint="eastAsia"/>
        </w:rPr>
        <w:t>•</w:t>
      </w:r>
      <w:r w:rsidRPr="00D30082">
        <w:t xml:space="preserve"> </w:t>
      </w:r>
      <w:r w:rsidRPr="00D30082">
        <w:rPr>
          <w:rFonts w:hint="eastAsia"/>
        </w:rPr>
        <w:t>увеличить</w:t>
      </w:r>
      <w:r w:rsidRPr="00D30082">
        <w:t xml:space="preserve"> </w:t>
      </w:r>
      <w:r w:rsidRPr="00D30082">
        <w:rPr>
          <w:rFonts w:hint="eastAsia"/>
        </w:rPr>
        <w:t>силы</w:t>
      </w:r>
      <w:r w:rsidRPr="00D30082">
        <w:t xml:space="preserve">, </w:t>
      </w:r>
      <w:r w:rsidRPr="00D30082">
        <w:rPr>
          <w:rFonts w:hint="eastAsia"/>
        </w:rPr>
        <w:t>действующие</w:t>
      </w:r>
      <w:r w:rsidRPr="00D30082">
        <w:t xml:space="preserve"> </w:t>
      </w:r>
      <w:r w:rsidRPr="00D30082">
        <w:rPr>
          <w:rFonts w:hint="eastAsia"/>
        </w:rPr>
        <w:t>за</w:t>
      </w:r>
      <w:r w:rsidRPr="00D30082">
        <w:t xml:space="preserve"> </w:t>
      </w:r>
      <w:r w:rsidRPr="00D30082">
        <w:rPr>
          <w:rFonts w:hint="eastAsia"/>
        </w:rPr>
        <w:t>изменения</w:t>
      </w:r>
      <w:r w:rsidRPr="00D30082">
        <w:t>;</w:t>
      </w:r>
    </w:p>
    <w:p w:rsidR="00D30082" w:rsidRPr="00D30082" w:rsidRDefault="00D30082" w:rsidP="00B90771">
      <w:pPr>
        <w:spacing w:line="360" w:lineRule="auto"/>
        <w:ind w:firstLine="708"/>
        <w:jc w:val="both"/>
      </w:pPr>
      <w:r w:rsidRPr="00D30082">
        <w:rPr>
          <w:rFonts w:hint="eastAsia"/>
        </w:rPr>
        <w:t>•</w:t>
      </w:r>
      <w:r w:rsidRPr="00D30082">
        <w:t xml:space="preserve"> </w:t>
      </w:r>
      <w:r w:rsidRPr="00D30082">
        <w:rPr>
          <w:rFonts w:hint="eastAsia"/>
        </w:rPr>
        <w:t>сократить</w:t>
      </w:r>
      <w:r w:rsidRPr="00D30082">
        <w:t xml:space="preserve"> </w:t>
      </w:r>
      <w:r w:rsidRPr="00D30082">
        <w:rPr>
          <w:rFonts w:hint="eastAsia"/>
        </w:rPr>
        <w:t>силы</w:t>
      </w:r>
      <w:r w:rsidRPr="00D30082">
        <w:t xml:space="preserve">, </w:t>
      </w:r>
      <w:r w:rsidRPr="00D30082">
        <w:rPr>
          <w:rFonts w:hint="eastAsia"/>
        </w:rPr>
        <w:t>действующие</w:t>
      </w:r>
      <w:r w:rsidRPr="00D30082">
        <w:t xml:space="preserve"> </w:t>
      </w:r>
      <w:r w:rsidRPr="00D30082">
        <w:rPr>
          <w:rFonts w:hint="eastAsia"/>
        </w:rPr>
        <w:t>против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>;</w:t>
      </w:r>
    </w:p>
    <w:p w:rsidR="00D30082" w:rsidRPr="00D30082" w:rsidRDefault="00D30082" w:rsidP="00B90771">
      <w:pPr>
        <w:spacing w:line="360" w:lineRule="auto"/>
        <w:ind w:firstLine="708"/>
        <w:jc w:val="both"/>
      </w:pPr>
      <w:r w:rsidRPr="00D30082">
        <w:rPr>
          <w:rFonts w:hint="eastAsia"/>
        </w:rPr>
        <w:t>•</w:t>
      </w:r>
      <w:r w:rsidRPr="00D30082">
        <w:t xml:space="preserve"> </w:t>
      </w:r>
      <w:r w:rsidRPr="00D30082">
        <w:rPr>
          <w:rFonts w:hint="eastAsia"/>
        </w:rPr>
        <w:t>перевести</w:t>
      </w:r>
      <w:r w:rsidRPr="00D30082">
        <w:t xml:space="preserve"> </w:t>
      </w:r>
      <w:r w:rsidRPr="00D30082">
        <w:rPr>
          <w:rFonts w:hint="eastAsia"/>
        </w:rPr>
        <w:t>силы</w:t>
      </w:r>
      <w:r w:rsidRPr="00D30082">
        <w:t xml:space="preserve">, </w:t>
      </w:r>
      <w:r w:rsidRPr="00D30082">
        <w:rPr>
          <w:rFonts w:hint="eastAsia"/>
        </w:rPr>
        <w:t>действующие</w:t>
      </w:r>
      <w:r w:rsidRPr="00D30082">
        <w:t xml:space="preserve"> </w:t>
      </w:r>
      <w:r w:rsidRPr="00D30082">
        <w:rPr>
          <w:rFonts w:hint="eastAsia"/>
        </w:rPr>
        <w:t>против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,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позицию</w:t>
      </w:r>
      <w:r w:rsidR="00B90771">
        <w:t xml:space="preserve"> </w:t>
      </w:r>
      <w:r w:rsidRPr="00D30082">
        <w:rPr>
          <w:rFonts w:hint="eastAsia"/>
        </w:rPr>
        <w:t>сил</w:t>
      </w:r>
      <w:r w:rsidRPr="00D30082">
        <w:t xml:space="preserve">, </w:t>
      </w:r>
      <w:r w:rsidRPr="00D30082">
        <w:rPr>
          <w:rFonts w:hint="eastAsia"/>
        </w:rPr>
        <w:t>действующих</w:t>
      </w:r>
      <w:r w:rsidRPr="00D30082">
        <w:t xml:space="preserve"> </w:t>
      </w:r>
      <w:r w:rsidRPr="00D30082">
        <w:rPr>
          <w:rFonts w:hint="eastAsia"/>
        </w:rPr>
        <w:t>за</w:t>
      </w:r>
      <w:r w:rsidRPr="00D30082">
        <w:t xml:space="preserve"> </w:t>
      </w:r>
      <w:r w:rsidRPr="00D30082">
        <w:rPr>
          <w:rFonts w:hint="eastAsia"/>
        </w:rPr>
        <w:t>изменения</w:t>
      </w:r>
      <w:r w:rsidRPr="00D30082">
        <w:t>.</w:t>
      </w:r>
    </w:p>
    <w:p w:rsidR="00D30082" w:rsidRDefault="00157BB1" w:rsidP="00D30082">
      <w:pPr>
        <w:spacing w:line="360" w:lineRule="auto"/>
        <w:jc w:val="both"/>
      </w:pPr>
      <w:r>
        <w:pict>
          <v:shape id="_x0000_i1026" type="#_x0000_t75" style="width:488.25pt;height:310.5pt">
            <v:imagedata r:id="rId7" o:title=""/>
          </v:shape>
        </w:pict>
      </w:r>
    </w:p>
    <w:p w:rsidR="00D30082" w:rsidRPr="00D30082" w:rsidRDefault="00D30082" w:rsidP="006D038A">
      <w:pPr>
        <w:spacing w:line="360" w:lineRule="auto"/>
        <w:jc w:val="center"/>
      </w:pPr>
      <w:r w:rsidRPr="00D30082">
        <w:rPr>
          <w:rFonts w:hint="eastAsia"/>
        </w:rPr>
        <w:t>Рис</w:t>
      </w:r>
      <w:r w:rsidR="006D038A">
        <w:t xml:space="preserve">унок </w:t>
      </w:r>
      <w:r w:rsidR="00133D38">
        <w:t>2</w:t>
      </w:r>
      <w:r w:rsidR="006D038A">
        <w:t xml:space="preserve"> −</w:t>
      </w:r>
      <w:r w:rsidRPr="00D30082">
        <w:t xml:space="preserve"> </w:t>
      </w:r>
      <w:r w:rsidRPr="00D30082">
        <w:rPr>
          <w:rFonts w:hint="eastAsia"/>
        </w:rPr>
        <w:t>Анализ</w:t>
      </w:r>
      <w:r w:rsidRPr="00D30082">
        <w:t xml:space="preserve"> </w:t>
      </w:r>
      <w:r w:rsidRPr="00D30082">
        <w:rPr>
          <w:rFonts w:hint="eastAsia"/>
        </w:rPr>
        <w:t>силовых</w:t>
      </w:r>
      <w:r w:rsidRPr="00D30082">
        <w:t xml:space="preserve"> </w:t>
      </w:r>
      <w:r w:rsidRPr="00D30082">
        <w:rPr>
          <w:rFonts w:hint="eastAsia"/>
        </w:rPr>
        <w:t>полей</w:t>
      </w:r>
    </w:p>
    <w:p w:rsidR="00D30082" w:rsidRPr="00D30082" w:rsidRDefault="00D30082" w:rsidP="00A562DD">
      <w:pPr>
        <w:spacing w:line="360" w:lineRule="auto"/>
        <w:ind w:firstLine="708"/>
        <w:jc w:val="both"/>
      </w:pPr>
      <w:r w:rsidRPr="00D30082">
        <w:rPr>
          <w:rFonts w:hint="eastAsia"/>
        </w:rPr>
        <w:t>Использование</w:t>
      </w:r>
      <w:r w:rsidRPr="00D30082">
        <w:t xml:space="preserve"> </w:t>
      </w:r>
      <w:r w:rsidRPr="00D30082">
        <w:rPr>
          <w:rFonts w:hint="eastAsia"/>
        </w:rPr>
        <w:t>анализа</w:t>
      </w:r>
      <w:r w:rsidRPr="00D30082">
        <w:t xml:space="preserve"> </w:t>
      </w:r>
      <w:r w:rsidRPr="00D30082">
        <w:rPr>
          <w:rFonts w:hint="eastAsia"/>
        </w:rPr>
        <w:t>силовых</w:t>
      </w:r>
      <w:r w:rsidRPr="00D30082">
        <w:t xml:space="preserve"> </w:t>
      </w:r>
      <w:r w:rsidRPr="00D30082">
        <w:rPr>
          <w:rFonts w:hint="eastAsia"/>
        </w:rPr>
        <w:t>полей</w:t>
      </w:r>
      <w:r w:rsidRPr="00D30082">
        <w:t xml:space="preserve"> </w:t>
      </w:r>
      <w:r w:rsidRPr="00D30082">
        <w:rPr>
          <w:rFonts w:hint="eastAsia"/>
        </w:rPr>
        <w:t>для</w:t>
      </w:r>
      <w:r w:rsidRPr="00D30082">
        <w:t xml:space="preserve"> </w:t>
      </w:r>
      <w:r w:rsidRPr="00D30082">
        <w:rPr>
          <w:rFonts w:hint="eastAsia"/>
        </w:rPr>
        <w:t>понимания</w:t>
      </w:r>
      <w:r w:rsidRPr="00D30082">
        <w:t xml:space="preserve"> </w:t>
      </w:r>
      <w:r w:rsidRPr="00D30082">
        <w:rPr>
          <w:rFonts w:hint="eastAsia"/>
        </w:rPr>
        <w:t>процесса</w:t>
      </w:r>
      <w:r w:rsidR="00A562DD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 </w:t>
      </w:r>
      <w:r w:rsidRPr="00D30082">
        <w:rPr>
          <w:rFonts w:hint="eastAsia"/>
        </w:rPr>
        <w:t>имеет</w:t>
      </w:r>
      <w:r w:rsidRPr="00D30082">
        <w:t xml:space="preserve"> </w:t>
      </w:r>
      <w:r w:rsidRPr="00D30082">
        <w:rPr>
          <w:rFonts w:hint="eastAsia"/>
        </w:rPr>
        <w:t>два</w:t>
      </w:r>
      <w:r w:rsidRPr="00D30082">
        <w:t xml:space="preserve"> </w:t>
      </w:r>
      <w:r w:rsidRPr="00D30082">
        <w:rPr>
          <w:rFonts w:hint="eastAsia"/>
        </w:rPr>
        <w:t>преимущества</w:t>
      </w:r>
      <w:r w:rsidRPr="00D30082">
        <w:t xml:space="preserve">. </w:t>
      </w:r>
      <w:r w:rsidRPr="00D30082">
        <w:rPr>
          <w:rFonts w:hint="eastAsia"/>
        </w:rPr>
        <w:t>Первое</w:t>
      </w:r>
      <w:r w:rsidRPr="00D30082">
        <w:t xml:space="preserve">, </w:t>
      </w:r>
      <w:r w:rsidRPr="00D30082">
        <w:rPr>
          <w:rFonts w:hint="eastAsia"/>
        </w:rPr>
        <w:t>менеджеры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работники</w:t>
      </w:r>
      <w:r w:rsidR="00A562DD">
        <w:t xml:space="preserve"> </w:t>
      </w:r>
      <w:r w:rsidRPr="00D30082">
        <w:rPr>
          <w:rFonts w:hint="eastAsia"/>
        </w:rPr>
        <w:t>должны</w:t>
      </w:r>
      <w:r w:rsidRPr="00D30082">
        <w:t xml:space="preserve"> </w:t>
      </w:r>
      <w:r w:rsidRPr="00D30082">
        <w:rPr>
          <w:rFonts w:hint="eastAsia"/>
        </w:rPr>
        <w:t>проанализировать</w:t>
      </w:r>
      <w:r w:rsidRPr="00D30082">
        <w:t xml:space="preserve"> </w:t>
      </w:r>
      <w:r w:rsidRPr="00D30082">
        <w:rPr>
          <w:rFonts w:hint="eastAsia"/>
        </w:rPr>
        <w:t>текущую</w:t>
      </w:r>
      <w:r w:rsidRPr="00D30082">
        <w:t xml:space="preserve"> </w:t>
      </w:r>
      <w:r w:rsidRPr="00D30082">
        <w:rPr>
          <w:rFonts w:hint="eastAsia"/>
        </w:rPr>
        <w:t>ситуацию</w:t>
      </w:r>
      <w:r w:rsidRPr="00D30082">
        <w:t xml:space="preserve">. </w:t>
      </w:r>
      <w:r w:rsidRPr="00D30082">
        <w:rPr>
          <w:rFonts w:hint="eastAsia"/>
        </w:rPr>
        <w:t>Приобретая</w:t>
      </w:r>
      <w:r w:rsidRPr="00D30082">
        <w:t xml:space="preserve"> </w:t>
      </w:r>
      <w:r w:rsidRPr="00D30082">
        <w:rPr>
          <w:rFonts w:hint="eastAsia"/>
        </w:rPr>
        <w:t>опыт</w:t>
      </w:r>
      <w:r w:rsidRPr="00D30082">
        <w:t xml:space="preserve"> </w:t>
      </w:r>
      <w:r w:rsidRPr="00D30082">
        <w:rPr>
          <w:rFonts w:hint="eastAsia"/>
        </w:rPr>
        <w:t>диагностики</w:t>
      </w:r>
      <w:r w:rsidRPr="00D30082">
        <w:t xml:space="preserve"> </w:t>
      </w:r>
      <w:r w:rsidRPr="00D30082">
        <w:rPr>
          <w:rFonts w:hint="eastAsia"/>
        </w:rPr>
        <w:t>действующих</w:t>
      </w:r>
      <w:r w:rsidRPr="00D30082">
        <w:t xml:space="preserve"> </w:t>
      </w:r>
      <w:r w:rsidRPr="00D30082">
        <w:rPr>
          <w:rFonts w:hint="eastAsia"/>
        </w:rPr>
        <w:t>сил</w:t>
      </w:r>
      <w:r w:rsidRPr="00D30082">
        <w:t xml:space="preserve">, </w:t>
      </w:r>
      <w:r w:rsidRPr="00D30082">
        <w:rPr>
          <w:rFonts w:hint="eastAsia"/>
        </w:rPr>
        <w:t>люди</w:t>
      </w:r>
      <w:r w:rsidRPr="00D30082">
        <w:t xml:space="preserve"> </w:t>
      </w:r>
      <w:r w:rsidRPr="00D30082">
        <w:rPr>
          <w:rFonts w:hint="eastAsia"/>
        </w:rPr>
        <w:t>больше</w:t>
      </w:r>
      <w:r w:rsidRPr="00D30082">
        <w:t xml:space="preserve"> </w:t>
      </w:r>
      <w:r w:rsidRPr="00D30082">
        <w:rPr>
          <w:rFonts w:hint="eastAsia"/>
        </w:rPr>
        <w:t>начинают</w:t>
      </w:r>
      <w:r w:rsidRPr="00D30082">
        <w:t xml:space="preserve"> </w:t>
      </w:r>
      <w:r w:rsidRPr="00D30082">
        <w:rPr>
          <w:rFonts w:hint="eastAsia"/>
        </w:rPr>
        <w:t>разбираться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различных</w:t>
      </w:r>
      <w:r w:rsidRPr="00D30082">
        <w:t xml:space="preserve"> </w:t>
      </w:r>
      <w:r w:rsidRPr="00D30082">
        <w:rPr>
          <w:rFonts w:hint="eastAsia"/>
        </w:rPr>
        <w:t>аспектах</w:t>
      </w:r>
      <w:r w:rsidRPr="00D30082">
        <w:t xml:space="preserve"> </w:t>
      </w:r>
      <w:r w:rsidRPr="00D30082">
        <w:rPr>
          <w:rFonts w:hint="eastAsia"/>
        </w:rPr>
        <w:t>меняющейся</w:t>
      </w:r>
      <w:r w:rsidRPr="00D30082">
        <w:t xml:space="preserve"> </w:t>
      </w:r>
      <w:r w:rsidRPr="00D30082">
        <w:rPr>
          <w:rFonts w:hint="eastAsia"/>
        </w:rPr>
        <w:t>ситуации</w:t>
      </w:r>
      <w:r w:rsidRPr="00D30082">
        <w:t xml:space="preserve">. </w:t>
      </w:r>
      <w:r w:rsidRPr="00D30082">
        <w:rPr>
          <w:rFonts w:hint="eastAsia"/>
        </w:rPr>
        <w:t>Второе</w:t>
      </w:r>
      <w:r w:rsidRPr="00D30082">
        <w:t xml:space="preserve">, </w:t>
      </w:r>
      <w:r w:rsidRPr="00D30082">
        <w:rPr>
          <w:rFonts w:hint="eastAsia"/>
        </w:rPr>
        <w:t>анализ</w:t>
      </w:r>
      <w:r w:rsidRPr="00D30082">
        <w:t xml:space="preserve"> </w:t>
      </w:r>
      <w:r w:rsidRPr="00D30082">
        <w:rPr>
          <w:rFonts w:hint="eastAsia"/>
        </w:rPr>
        <w:t>силовых</w:t>
      </w:r>
      <w:r w:rsidRPr="00D30082">
        <w:t xml:space="preserve"> </w:t>
      </w:r>
      <w:r w:rsidRPr="00D30082">
        <w:rPr>
          <w:rFonts w:hint="eastAsia"/>
        </w:rPr>
        <w:t>полей</w:t>
      </w:r>
      <w:r w:rsidRPr="00D30082">
        <w:t xml:space="preserve"> </w:t>
      </w:r>
      <w:r w:rsidRPr="00D30082">
        <w:rPr>
          <w:rFonts w:hint="eastAsia"/>
        </w:rPr>
        <w:t>выявляет</w:t>
      </w:r>
      <w:r w:rsidRPr="00D30082">
        <w:t xml:space="preserve"> </w:t>
      </w:r>
      <w:r w:rsidRPr="00D30082">
        <w:rPr>
          <w:rFonts w:hint="eastAsia"/>
        </w:rPr>
        <w:t>факторы</w:t>
      </w:r>
      <w:r w:rsidRPr="00D30082">
        <w:t xml:space="preserve">, </w:t>
      </w:r>
      <w:r w:rsidRPr="00D30082">
        <w:rPr>
          <w:rFonts w:hint="eastAsia"/>
        </w:rPr>
        <w:t>которые</w:t>
      </w:r>
      <w:r w:rsidRPr="00D30082">
        <w:t xml:space="preserve"> </w:t>
      </w:r>
      <w:r w:rsidRPr="00D30082">
        <w:rPr>
          <w:rFonts w:hint="eastAsia"/>
        </w:rPr>
        <w:t>либо</w:t>
      </w:r>
      <w:r w:rsidRPr="00D30082">
        <w:t xml:space="preserve"> </w:t>
      </w:r>
      <w:r w:rsidRPr="00D30082">
        <w:rPr>
          <w:rFonts w:hint="eastAsia"/>
        </w:rPr>
        <w:t>способствуют</w:t>
      </w:r>
      <w:r w:rsidRPr="00D30082">
        <w:t xml:space="preserve">, </w:t>
      </w:r>
      <w:r w:rsidRPr="00D30082">
        <w:rPr>
          <w:rFonts w:hint="eastAsia"/>
        </w:rPr>
        <w:t>либо</w:t>
      </w:r>
      <w:r w:rsidRPr="00D30082">
        <w:t xml:space="preserve"> </w:t>
      </w:r>
      <w:r w:rsidRPr="00D30082">
        <w:rPr>
          <w:rFonts w:hint="eastAsia"/>
        </w:rPr>
        <w:t>мешают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. </w:t>
      </w:r>
      <w:r w:rsidRPr="00D30082">
        <w:rPr>
          <w:rFonts w:hint="eastAsia"/>
        </w:rPr>
        <w:t>Не</w:t>
      </w:r>
      <w:r w:rsidRPr="00D30082">
        <w:t xml:space="preserve"> </w:t>
      </w:r>
      <w:r w:rsidRPr="00D30082">
        <w:rPr>
          <w:rFonts w:hint="eastAsia"/>
        </w:rPr>
        <w:t>зная</w:t>
      </w:r>
      <w:r w:rsidRPr="00D30082">
        <w:t xml:space="preserve"> </w:t>
      </w:r>
      <w:r w:rsidRPr="00D30082">
        <w:rPr>
          <w:rFonts w:hint="eastAsia"/>
        </w:rPr>
        <w:t>этого</w:t>
      </w:r>
      <w:r w:rsidRPr="00D30082">
        <w:t xml:space="preserve">, </w:t>
      </w:r>
      <w:r w:rsidRPr="00D30082">
        <w:rPr>
          <w:rFonts w:hint="eastAsia"/>
        </w:rPr>
        <w:t>люди</w:t>
      </w:r>
      <w:r w:rsidRPr="00D30082">
        <w:t xml:space="preserve"> </w:t>
      </w:r>
      <w:r w:rsidRPr="00D30082">
        <w:rPr>
          <w:rFonts w:hint="eastAsia"/>
        </w:rPr>
        <w:t>могут</w:t>
      </w:r>
      <w:r w:rsidRPr="00D30082">
        <w:t xml:space="preserve"> </w:t>
      </w:r>
      <w:r w:rsidRPr="00D30082">
        <w:rPr>
          <w:rFonts w:hint="eastAsia"/>
        </w:rPr>
        <w:t>потратить</w:t>
      </w:r>
      <w:r w:rsidRPr="00D30082">
        <w:t xml:space="preserve"> </w:t>
      </w:r>
      <w:r w:rsidRPr="00D30082">
        <w:rPr>
          <w:rFonts w:hint="eastAsia"/>
        </w:rPr>
        <w:t>много</w:t>
      </w:r>
      <w:r w:rsidRPr="00D30082">
        <w:t xml:space="preserve"> </w:t>
      </w:r>
      <w:r w:rsidRPr="00D30082">
        <w:rPr>
          <w:rFonts w:hint="eastAsia"/>
        </w:rPr>
        <w:t>времени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бесполезные</w:t>
      </w:r>
      <w:r w:rsidRPr="00D30082">
        <w:t xml:space="preserve"> </w:t>
      </w:r>
      <w:r w:rsidRPr="00D30082">
        <w:rPr>
          <w:rFonts w:hint="eastAsia"/>
        </w:rPr>
        <w:t>поиски</w:t>
      </w:r>
      <w:r w:rsidRPr="00D30082">
        <w:t xml:space="preserve"> </w:t>
      </w:r>
      <w:r w:rsidRPr="00D30082">
        <w:rPr>
          <w:rFonts w:hint="eastAsia"/>
        </w:rPr>
        <w:t>нужного</w:t>
      </w:r>
      <w:r w:rsidRPr="00D30082">
        <w:t xml:space="preserve"> </w:t>
      </w:r>
      <w:r w:rsidRPr="00D30082">
        <w:rPr>
          <w:rFonts w:hint="eastAsia"/>
        </w:rPr>
        <w:t>ответа</w:t>
      </w:r>
      <w:r w:rsidRPr="00D30082">
        <w:t xml:space="preserve"> </w:t>
      </w:r>
      <w:r w:rsidRPr="00D30082">
        <w:rPr>
          <w:rFonts w:hint="eastAsia"/>
        </w:rPr>
        <w:t>или</w:t>
      </w:r>
      <w:r w:rsidRPr="00D30082">
        <w:t xml:space="preserve"> </w:t>
      </w:r>
      <w:r w:rsidRPr="00D30082">
        <w:rPr>
          <w:rFonts w:hint="eastAsia"/>
        </w:rPr>
        <w:t>решения</w:t>
      </w:r>
      <w:r w:rsidRPr="00D30082">
        <w:t>.</w:t>
      </w:r>
    </w:p>
    <w:p w:rsidR="00D30082" w:rsidRPr="00D30082" w:rsidRDefault="00D30082" w:rsidP="008B4244">
      <w:pPr>
        <w:spacing w:line="360" w:lineRule="auto"/>
        <w:ind w:firstLine="708"/>
        <w:jc w:val="both"/>
      </w:pPr>
      <w:r w:rsidRPr="00D30082">
        <w:rPr>
          <w:rFonts w:hint="eastAsia"/>
        </w:rPr>
        <w:t>Однако</w:t>
      </w:r>
      <w:r w:rsidRPr="00D30082">
        <w:t xml:space="preserve"> </w:t>
      </w:r>
      <w:r w:rsidRPr="00D30082">
        <w:rPr>
          <w:rFonts w:hint="eastAsia"/>
        </w:rPr>
        <w:t>даже</w:t>
      </w:r>
      <w:r w:rsidRPr="00D30082">
        <w:t xml:space="preserve"> </w:t>
      </w:r>
      <w:r w:rsidRPr="00D30082">
        <w:rPr>
          <w:rFonts w:hint="eastAsia"/>
        </w:rPr>
        <w:t>тщательный</w:t>
      </w:r>
      <w:r w:rsidRPr="00D30082">
        <w:t xml:space="preserve"> </w:t>
      </w:r>
      <w:r w:rsidRPr="00D30082">
        <w:rPr>
          <w:rFonts w:hint="eastAsia"/>
        </w:rPr>
        <w:t>анализ</w:t>
      </w:r>
      <w:r w:rsidRPr="00D30082">
        <w:t xml:space="preserve"> </w:t>
      </w:r>
      <w:r w:rsidRPr="00D30082">
        <w:rPr>
          <w:rFonts w:hint="eastAsia"/>
        </w:rPr>
        <w:t>ситуации</w:t>
      </w:r>
      <w:r w:rsidRPr="00D30082">
        <w:t xml:space="preserve"> </w:t>
      </w:r>
      <w:r w:rsidRPr="00D30082">
        <w:rPr>
          <w:rFonts w:hint="eastAsia"/>
        </w:rPr>
        <w:t>не</w:t>
      </w:r>
      <w:r w:rsidRPr="00D30082">
        <w:t xml:space="preserve"> </w:t>
      </w:r>
      <w:r w:rsidRPr="00D30082">
        <w:rPr>
          <w:rFonts w:hint="eastAsia"/>
        </w:rPr>
        <w:t>гарантирует</w:t>
      </w:r>
      <w:r w:rsidRPr="00D30082">
        <w:t xml:space="preserve"> </w:t>
      </w:r>
      <w:r w:rsidRPr="00D30082">
        <w:rPr>
          <w:rFonts w:hint="eastAsia"/>
        </w:rPr>
        <w:t>успеха</w:t>
      </w:r>
      <w:r w:rsidRPr="00D30082">
        <w:t xml:space="preserve"> </w:t>
      </w:r>
      <w:r w:rsidRPr="00D30082">
        <w:rPr>
          <w:rFonts w:hint="eastAsia"/>
        </w:rPr>
        <w:t>в</w:t>
      </w:r>
      <w:r w:rsidR="008B4244">
        <w:t xml:space="preserve"> </w:t>
      </w:r>
      <w:r w:rsidRPr="00D30082">
        <w:rPr>
          <w:rFonts w:hint="eastAsia"/>
        </w:rPr>
        <w:t>проведении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. </w:t>
      </w:r>
      <w:r w:rsidRPr="00D30082">
        <w:rPr>
          <w:rFonts w:hint="eastAsia"/>
        </w:rPr>
        <w:t>Люди</w:t>
      </w:r>
      <w:r w:rsidRPr="00D30082">
        <w:t xml:space="preserve">, </w:t>
      </w:r>
      <w:r w:rsidRPr="00D30082">
        <w:rPr>
          <w:rFonts w:hint="eastAsia"/>
        </w:rPr>
        <w:t>проводящие</w:t>
      </w:r>
      <w:r w:rsidRPr="00D30082">
        <w:t xml:space="preserve"> </w:t>
      </w:r>
      <w:r w:rsidRPr="00D30082">
        <w:rPr>
          <w:rFonts w:hint="eastAsia"/>
        </w:rPr>
        <w:t>изменения</w:t>
      </w:r>
      <w:r w:rsidRPr="00D30082">
        <w:t xml:space="preserve">, </w:t>
      </w:r>
      <w:r w:rsidRPr="00D30082">
        <w:rPr>
          <w:rFonts w:hint="eastAsia"/>
        </w:rPr>
        <w:t>соответственно</w:t>
      </w:r>
      <w:r w:rsidRPr="00D30082">
        <w:t xml:space="preserve"> </w:t>
      </w:r>
      <w:r w:rsidRPr="00D30082">
        <w:rPr>
          <w:rFonts w:hint="eastAsia"/>
        </w:rPr>
        <w:t>будут</w:t>
      </w:r>
      <w:r w:rsidRPr="00D30082">
        <w:t xml:space="preserve"> </w:t>
      </w:r>
      <w:r w:rsidRPr="00D30082">
        <w:rPr>
          <w:rFonts w:hint="eastAsia"/>
        </w:rPr>
        <w:t>оказывать</w:t>
      </w:r>
      <w:r w:rsidRPr="00D30082">
        <w:t xml:space="preserve"> </w:t>
      </w:r>
      <w:r w:rsidRPr="00D30082">
        <w:rPr>
          <w:rFonts w:hint="eastAsia"/>
        </w:rPr>
        <w:t>давление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сторону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.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действия</w:t>
      </w:r>
      <w:r w:rsidRPr="00D30082">
        <w:t xml:space="preserve"> </w:t>
      </w:r>
      <w:r w:rsidRPr="00D30082">
        <w:rPr>
          <w:rFonts w:hint="eastAsia"/>
        </w:rPr>
        <w:t>могут</w:t>
      </w:r>
      <w:r w:rsidR="002C7E84">
        <w:t xml:space="preserve"> </w:t>
      </w:r>
      <w:r w:rsidRPr="00D30082">
        <w:rPr>
          <w:rFonts w:hint="eastAsia"/>
        </w:rPr>
        <w:t>иметь</w:t>
      </w:r>
      <w:r w:rsidRPr="00D30082">
        <w:t xml:space="preserve"> </w:t>
      </w:r>
      <w:r w:rsidRPr="00D30082">
        <w:rPr>
          <w:rFonts w:hint="eastAsia"/>
        </w:rPr>
        <w:t>быстрый</w:t>
      </w:r>
      <w:r w:rsidRPr="00D30082">
        <w:t xml:space="preserve"> </w:t>
      </w:r>
      <w:r w:rsidRPr="00D30082">
        <w:rPr>
          <w:rFonts w:hint="eastAsia"/>
        </w:rPr>
        <w:t>результат</w:t>
      </w:r>
      <w:r w:rsidRPr="00D30082">
        <w:t xml:space="preserve">, </w:t>
      </w:r>
      <w:r w:rsidRPr="00D30082">
        <w:rPr>
          <w:rFonts w:hint="eastAsia"/>
        </w:rPr>
        <w:t>но</w:t>
      </w:r>
      <w:r w:rsidRPr="00D30082">
        <w:t xml:space="preserve"> </w:t>
      </w:r>
      <w:r w:rsidRPr="00D30082">
        <w:rPr>
          <w:rFonts w:hint="eastAsia"/>
        </w:rPr>
        <w:t>это</w:t>
      </w:r>
      <w:r w:rsidRPr="00D30082">
        <w:t xml:space="preserve"> </w:t>
      </w:r>
      <w:r w:rsidRPr="00D30082">
        <w:rPr>
          <w:rFonts w:hint="eastAsia"/>
        </w:rPr>
        <w:t>будет</w:t>
      </w:r>
      <w:r w:rsidRPr="00D30082">
        <w:t xml:space="preserve"> </w:t>
      </w:r>
      <w:r w:rsidRPr="00D30082">
        <w:rPr>
          <w:rFonts w:hint="eastAsia"/>
        </w:rPr>
        <w:t>стоить</w:t>
      </w:r>
      <w:r w:rsidRPr="00D30082">
        <w:t xml:space="preserve"> </w:t>
      </w:r>
      <w:r w:rsidRPr="00D30082">
        <w:rPr>
          <w:rFonts w:hint="eastAsia"/>
        </w:rPr>
        <w:t>очень</w:t>
      </w:r>
      <w:r w:rsidRPr="00D30082">
        <w:t xml:space="preserve"> </w:t>
      </w:r>
      <w:r w:rsidRPr="00D30082">
        <w:rPr>
          <w:rFonts w:hint="eastAsia"/>
        </w:rPr>
        <w:t>дорого</w:t>
      </w:r>
      <w:r w:rsidRPr="00D30082">
        <w:t xml:space="preserve">. </w:t>
      </w:r>
      <w:r w:rsidRPr="00D30082">
        <w:rPr>
          <w:rFonts w:hint="eastAsia"/>
        </w:rPr>
        <w:t>Сильное</w:t>
      </w:r>
      <w:r w:rsidR="002C7E84">
        <w:t xml:space="preserve"> </w:t>
      </w:r>
      <w:r w:rsidRPr="00D30082">
        <w:rPr>
          <w:rFonts w:hint="eastAsia"/>
        </w:rPr>
        <w:t>давление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людей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сторону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привести</w:t>
      </w:r>
      <w:r w:rsidRPr="00D30082">
        <w:t xml:space="preserve"> </w:t>
      </w:r>
      <w:r w:rsidRPr="00D30082">
        <w:rPr>
          <w:rFonts w:hint="eastAsia"/>
        </w:rPr>
        <w:t>к</w:t>
      </w:r>
      <w:r w:rsidRPr="00D30082">
        <w:t xml:space="preserve"> </w:t>
      </w:r>
      <w:r w:rsidRPr="00D30082">
        <w:rPr>
          <w:rFonts w:hint="eastAsia"/>
        </w:rPr>
        <w:t>конфликтам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ухудшить</w:t>
      </w:r>
      <w:r w:rsidRPr="00D30082">
        <w:t xml:space="preserve"> </w:t>
      </w:r>
      <w:r w:rsidRPr="00D30082">
        <w:rPr>
          <w:rFonts w:hint="eastAsia"/>
        </w:rPr>
        <w:t>положение</w:t>
      </w:r>
      <w:r w:rsidRPr="00D30082">
        <w:t xml:space="preserve"> </w:t>
      </w:r>
      <w:r w:rsidRPr="00D30082">
        <w:rPr>
          <w:rFonts w:hint="eastAsia"/>
        </w:rPr>
        <w:t>дел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организации</w:t>
      </w:r>
      <w:r w:rsidRPr="00D30082">
        <w:t xml:space="preserve">. </w:t>
      </w:r>
      <w:r w:rsidRPr="00D30082">
        <w:rPr>
          <w:rFonts w:hint="eastAsia"/>
        </w:rPr>
        <w:t>Более</w:t>
      </w:r>
      <w:r w:rsidRPr="00D30082">
        <w:t xml:space="preserve"> </w:t>
      </w:r>
      <w:r w:rsidRPr="00D30082">
        <w:rPr>
          <w:rFonts w:hint="eastAsia"/>
        </w:rPr>
        <w:t>эффективно</w:t>
      </w:r>
      <w:r w:rsidRPr="00D30082">
        <w:t xml:space="preserve"> </w:t>
      </w:r>
      <w:r w:rsidRPr="00D30082">
        <w:rPr>
          <w:rFonts w:hint="eastAsia"/>
        </w:rPr>
        <w:t>провести</w:t>
      </w:r>
      <w:r w:rsidRPr="00D30082">
        <w:t xml:space="preserve"> </w:t>
      </w:r>
      <w:r w:rsidRPr="00D30082">
        <w:rPr>
          <w:rFonts w:hint="eastAsia"/>
        </w:rPr>
        <w:t>необходимые</w:t>
      </w:r>
      <w:r w:rsidRPr="00D30082">
        <w:t xml:space="preserve"> </w:t>
      </w:r>
      <w:r w:rsidRPr="00D30082">
        <w:rPr>
          <w:rFonts w:hint="eastAsia"/>
        </w:rPr>
        <w:t>изменения</w:t>
      </w:r>
      <w:r w:rsidRPr="00D30082">
        <w:t xml:space="preserve"> </w:t>
      </w:r>
      <w:r w:rsidRPr="00D30082">
        <w:rPr>
          <w:rFonts w:hint="eastAsia"/>
        </w:rPr>
        <w:t>можно</w:t>
      </w:r>
      <w:r w:rsidRPr="00D30082">
        <w:t xml:space="preserve">, </w:t>
      </w:r>
      <w:r w:rsidRPr="00D30082">
        <w:rPr>
          <w:rFonts w:hint="eastAsia"/>
        </w:rPr>
        <w:t>если</w:t>
      </w:r>
      <w:r w:rsidRPr="00D30082">
        <w:t xml:space="preserve"> </w:t>
      </w:r>
      <w:r w:rsidRPr="00D30082">
        <w:rPr>
          <w:rFonts w:hint="eastAsia"/>
        </w:rPr>
        <w:t>выявить</w:t>
      </w:r>
      <w:r w:rsidRPr="00D30082">
        <w:t xml:space="preserve"> </w:t>
      </w:r>
      <w:r w:rsidRPr="00D30082">
        <w:rPr>
          <w:rFonts w:hint="eastAsia"/>
        </w:rPr>
        <w:t>существующее</w:t>
      </w:r>
      <w:r w:rsidR="002C7E84">
        <w:t xml:space="preserve"> </w:t>
      </w:r>
      <w:r w:rsidRPr="00D30082">
        <w:rPr>
          <w:rFonts w:hint="eastAsia"/>
        </w:rPr>
        <w:t>сопротивление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="002C7E84">
        <w:rPr>
          <w:rFonts w:hint="eastAsia"/>
        </w:rPr>
        <w:t>направ</w:t>
      </w:r>
      <w:r w:rsidR="002C7E84">
        <w:t>и</w:t>
      </w:r>
      <w:r w:rsidRPr="00D30082">
        <w:rPr>
          <w:rFonts w:hint="eastAsia"/>
        </w:rPr>
        <w:t>ть</w:t>
      </w:r>
      <w:r w:rsidRPr="00D30082">
        <w:t xml:space="preserve"> </w:t>
      </w:r>
      <w:r w:rsidRPr="00D30082">
        <w:rPr>
          <w:rFonts w:hint="eastAsia"/>
        </w:rPr>
        <w:t>усилия</w:t>
      </w:r>
      <w:r w:rsidRPr="00D30082">
        <w:t xml:space="preserve">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сокращение</w:t>
      </w:r>
      <w:r w:rsidRPr="00D30082">
        <w:t xml:space="preserve"> </w:t>
      </w:r>
      <w:r w:rsidRPr="00D30082">
        <w:rPr>
          <w:rFonts w:hint="eastAsia"/>
        </w:rPr>
        <w:t>этих</w:t>
      </w:r>
      <w:r w:rsidRPr="00D30082">
        <w:t xml:space="preserve"> </w:t>
      </w:r>
      <w:r w:rsidRPr="00D30082">
        <w:rPr>
          <w:rFonts w:hint="eastAsia"/>
        </w:rPr>
        <w:t>сил</w:t>
      </w:r>
      <w:r w:rsidRPr="00D30082">
        <w:t xml:space="preserve"> </w:t>
      </w:r>
      <w:r w:rsidRPr="00D30082">
        <w:rPr>
          <w:rFonts w:hint="eastAsia"/>
        </w:rPr>
        <w:t>или</w:t>
      </w:r>
      <w:r w:rsidRPr="00D30082">
        <w:t xml:space="preserve"> </w:t>
      </w:r>
      <w:r w:rsidRPr="00D30082">
        <w:rPr>
          <w:rFonts w:hint="eastAsia"/>
        </w:rPr>
        <w:t>их</w:t>
      </w:r>
      <w:r w:rsidRPr="00D30082">
        <w:t xml:space="preserve"> </w:t>
      </w:r>
      <w:r w:rsidRPr="00D30082">
        <w:rPr>
          <w:rFonts w:hint="eastAsia"/>
        </w:rPr>
        <w:t>перевод</w:t>
      </w:r>
      <w:r w:rsidR="002C7E84">
        <w:t xml:space="preserve"> </w:t>
      </w:r>
      <w:r w:rsidRPr="00D30082">
        <w:rPr>
          <w:rFonts w:hint="eastAsia"/>
        </w:rPr>
        <w:t>в</w:t>
      </w:r>
      <w:r w:rsidR="002C7E84">
        <w:t xml:space="preserve"> </w:t>
      </w:r>
      <w:r w:rsidRPr="00D30082">
        <w:rPr>
          <w:rFonts w:hint="eastAsia"/>
        </w:rPr>
        <w:t>противоположную</w:t>
      </w:r>
      <w:r w:rsidRPr="00D30082">
        <w:t xml:space="preserve"> </w:t>
      </w:r>
      <w:r w:rsidRPr="00D30082">
        <w:rPr>
          <w:rFonts w:hint="eastAsia"/>
        </w:rPr>
        <w:t>позицию</w:t>
      </w:r>
      <w:r w:rsidRPr="00D30082">
        <w:t>.</w:t>
      </w:r>
    </w:p>
    <w:p w:rsidR="00D30082" w:rsidRPr="00D30082" w:rsidRDefault="00D30082" w:rsidP="00F60874">
      <w:pPr>
        <w:spacing w:line="360" w:lineRule="auto"/>
        <w:ind w:firstLine="708"/>
        <w:jc w:val="both"/>
      </w:pPr>
      <w:r w:rsidRPr="00D30082">
        <w:rPr>
          <w:rFonts w:hint="eastAsia"/>
        </w:rPr>
        <w:t>Помимо</w:t>
      </w:r>
      <w:r w:rsidRPr="00D30082">
        <w:t xml:space="preserve"> </w:t>
      </w:r>
      <w:r w:rsidRPr="00D30082">
        <w:rPr>
          <w:rFonts w:hint="eastAsia"/>
        </w:rPr>
        <w:t>существующих</w:t>
      </w:r>
      <w:r w:rsidRPr="00D30082">
        <w:t xml:space="preserve"> </w:t>
      </w:r>
      <w:r w:rsidRPr="00D30082">
        <w:rPr>
          <w:rFonts w:hint="eastAsia"/>
        </w:rPr>
        <w:t>методов</w:t>
      </w:r>
      <w:r w:rsidRPr="00D30082">
        <w:t xml:space="preserve"> </w:t>
      </w:r>
      <w:r w:rsidRPr="00D30082">
        <w:rPr>
          <w:rFonts w:hint="eastAsia"/>
        </w:rPr>
        <w:t>проведения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, </w:t>
      </w:r>
      <w:r w:rsidRPr="00D30082">
        <w:rPr>
          <w:rFonts w:hint="eastAsia"/>
        </w:rPr>
        <w:t>на</w:t>
      </w:r>
      <w:r w:rsidRPr="00D30082">
        <w:t xml:space="preserve"> </w:t>
      </w:r>
      <w:r w:rsidRPr="00D30082">
        <w:rPr>
          <w:rFonts w:hint="eastAsia"/>
        </w:rPr>
        <w:t>успех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проведении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влиять</w:t>
      </w:r>
      <w:r w:rsidRPr="00D30082">
        <w:t xml:space="preserve"> </w:t>
      </w:r>
      <w:r w:rsidRPr="00D30082">
        <w:rPr>
          <w:rFonts w:hint="eastAsia"/>
        </w:rPr>
        <w:t>следующее</w:t>
      </w:r>
      <w:r w:rsidRPr="00D30082">
        <w:t>:</w:t>
      </w:r>
    </w:p>
    <w:p w:rsidR="00D30082" w:rsidRPr="00D30082" w:rsidRDefault="00D30082" w:rsidP="00320E16">
      <w:pPr>
        <w:spacing w:line="360" w:lineRule="auto"/>
        <w:ind w:firstLine="708"/>
        <w:jc w:val="both"/>
      </w:pPr>
      <w:r w:rsidRPr="00D30082">
        <w:rPr>
          <w:rFonts w:hint="eastAsia"/>
        </w:rPr>
        <w:t>•</w:t>
      </w:r>
      <w:r w:rsidRPr="00D30082">
        <w:t xml:space="preserve"> </w:t>
      </w:r>
      <w:r w:rsidRPr="00D30082">
        <w:rPr>
          <w:rFonts w:hint="eastAsia"/>
        </w:rPr>
        <w:t>внимание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поддержка</w:t>
      </w:r>
      <w:r w:rsidRPr="00D30082">
        <w:t xml:space="preserve">. </w:t>
      </w:r>
      <w:r w:rsidRPr="00D30082">
        <w:rPr>
          <w:rFonts w:hint="eastAsia"/>
        </w:rPr>
        <w:t>Важно</w:t>
      </w:r>
      <w:r w:rsidRPr="00D30082">
        <w:t xml:space="preserve"> </w:t>
      </w:r>
      <w:r w:rsidRPr="00D30082">
        <w:rPr>
          <w:rFonts w:hint="eastAsia"/>
        </w:rPr>
        <w:t>понимать</w:t>
      </w:r>
      <w:r w:rsidRPr="00D30082">
        <w:t xml:space="preserve">, </w:t>
      </w:r>
      <w:r w:rsidRPr="00D30082">
        <w:rPr>
          <w:rFonts w:hint="eastAsia"/>
        </w:rPr>
        <w:t>как</w:t>
      </w:r>
      <w:r w:rsidRPr="00D30082">
        <w:t xml:space="preserve"> </w:t>
      </w:r>
      <w:r w:rsidRPr="00D30082">
        <w:rPr>
          <w:rFonts w:hint="eastAsia"/>
        </w:rPr>
        <w:t>работники</w:t>
      </w:r>
      <w:r w:rsidRPr="00D30082">
        <w:t xml:space="preserve"> </w:t>
      </w:r>
      <w:r w:rsidRPr="00D30082">
        <w:rPr>
          <w:rFonts w:hint="eastAsia"/>
        </w:rPr>
        <w:t>переносят</w:t>
      </w:r>
      <w:r w:rsidRPr="00D30082">
        <w:t xml:space="preserve"> </w:t>
      </w:r>
      <w:r w:rsidRPr="00D30082">
        <w:rPr>
          <w:rFonts w:hint="eastAsia"/>
        </w:rPr>
        <w:t>изменения</w:t>
      </w:r>
      <w:r w:rsidR="00320E16">
        <w:t xml:space="preserve">, </w:t>
      </w:r>
      <w:r w:rsidRPr="00D30082">
        <w:rPr>
          <w:rFonts w:hint="eastAsia"/>
        </w:rPr>
        <w:t>выявить</w:t>
      </w:r>
      <w:r w:rsidRPr="00D30082">
        <w:t xml:space="preserve"> </w:t>
      </w:r>
      <w:r w:rsidRPr="00D30082">
        <w:rPr>
          <w:rFonts w:hint="eastAsia"/>
        </w:rPr>
        <w:t>тех</w:t>
      </w:r>
      <w:r w:rsidRPr="00D30082">
        <w:t xml:space="preserve">, </w:t>
      </w:r>
      <w:r w:rsidRPr="00D30082">
        <w:rPr>
          <w:rFonts w:hint="eastAsia"/>
        </w:rPr>
        <w:t>у</w:t>
      </w:r>
      <w:r w:rsidRPr="00D30082">
        <w:t xml:space="preserve"> </w:t>
      </w:r>
      <w:r w:rsidRPr="00D30082">
        <w:rPr>
          <w:rFonts w:hint="eastAsia"/>
        </w:rPr>
        <w:t>кого</w:t>
      </w:r>
      <w:r w:rsidRPr="00D30082">
        <w:t xml:space="preserve"> </w:t>
      </w:r>
      <w:r w:rsidRPr="00D30082">
        <w:rPr>
          <w:rFonts w:hint="eastAsia"/>
        </w:rPr>
        <w:t>это</w:t>
      </w:r>
      <w:r w:rsidRPr="00D30082">
        <w:t xml:space="preserve"> </w:t>
      </w:r>
      <w:r w:rsidRPr="00D30082">
        <w:rPr>
          <w:rFonts w:hint="eastAsia"/>
        </w:rPr>
        <w:t>вызывает</w:t>
      </w:r>
      <w:r w:rsidRPr="00D30082">
        <w:t xml:space="preserve"> </w:t>
      </w:r>
      <w:r w:rsidRPr="00D30082">
        <w:rPr>
          <w:rFonts w:hint="eastAsia"/>
        </w:rPr>
        <w:t>трудности</w:t>
      </w:r>
      <w:r w:rsidRPr="00D30082">
        <w:t xml:space="preserve">,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попытаться</w:t>
      </w:r>
      <w:r w:rsidRPr="00D30082">
        <w:t xml:space="preserve"> </w:t>
      </w:r>
      <w:r w:rsidRPr="00D30082">
        <w:rPr>
          <w:rFonts w:hint="eastAsia"/>
        </w:rPr>
        <w:t>понять</w:t>
      </w:r>
      <w:r w:rsidRPr="00D30082">
        <w:t xml:space="preserve"> </w:t>
      </w:r>
      <w:r w:rsidRPr="00D30082">
        <w:rPr>
          <w:rFonts w:hint="eastAsia"/>
        </w:rPr>
        <w:t>причины</w:t>
      </w:r>
      <w:r w:rsidRPr="00D30082">
        <w:t xml:space="preserve"> </w:t>
      </w:r>
      <w:r w:rsidRPr="00D30082">
        <w:rPr>
          <w:rFonts w:hint="eastAsia"/>
        </w:rPr>
        <w:t>этого</w:t>
      </w:r>
      <w:r w:rsidRPr="00D30082">
        <w:t xml:space="preserve">. </w:t>
      </w:r>
      <w:r w:rsidRPr="00D30082">
        <w:rPr>
          <w:rFonts w:hint="eastAsia"/>
        </w:rPr>
        <w:t>Когда</w:t>
      </w:r>
      <w:r w:rsidRPr="00D30082">
        <w:t xml:space="preserve"> </w:t>
      </w:r>
      <w:r w:rsidRPr="00D30082">
        <w:rPr>
          <w:rFonts w:hint="eastAsia"/>
        </w:rPr>
        <w:t>люди</w:t>
      </w:r>
      <w:r w:rsidRPr="00D30082">
        <w:t xml:space="preserve"> </w:t>
      </w:r>
      <w:r w:rsidRPr="00D30082">
        <w:rPr>
          <w:rFonts w:hint="eastAsia"/>
        </w:rPr>
        <w:t>чувствуют</w:t>
      </w:r>
      <w:r w:rsidRPr="00D30082">
        <w:t xml:space="preserve">, </w:t>
      </w:r>
      <w:r w:rsidRPr="00D30082">
        <w:rPr>
          <w:rFonts w:hint="eastAsia"/>
        </w:rPr>
        <w:t>что</w:t>
      </w:r>
      <w:r w:rsidRPr="00D30082">
        <w:t xml:space="preserve"> </w:t>
      </w:r>
      <w:r w:rsidRPr="00D30082">
        <w:rPr>
          <w:rFonts w:hint="eastAsia"/>
        </w:rPr>
        <w:t>те</w:t>
      </w:r>
      <w:r w:rsidRPr="00D30082">
        <w:t xml:space="preserve">, </w:t>
      </w:r>
      <w:r w:rsidRPr="00D30082">
        <w:rPr>
          <w:rFonts w:hint="eastAsia"/>
        </w:rPr>
        <w:t>кто</w:t>
      </w:r>
      <w:r w:rsidRPr="00D30082">
        <w:t xml:space="preserve"> </w:t>
      </w:r>
      <w:r w:rsidRPr="00D30082">
        <w:rPr>
          <w:rFonts w:hint="eastAsia"/>
        </w:rPr>
        <w:t>проводит</w:t>
      </w:r>
      <w:r w:rsidRPr="00D30082">
        <w:t xml:space="preserve"> </w:t>
      </w:r>
      <w:r w:rsidRPr="00D30082">
        <w:rPr>
          <w:rFonts w:hint="eastAsia"/>
        </w:rPr>
        <w:t>изменения</w:t>
      </w:r>
      <w:r w:rsidRPr="00D30082">
        <w:t xml:space="preserve">, </w:t>
      </w:r>
      <w:r w:rsidRPr="00D30082">
        <w:rPr>
          <w:rFonts w:hint="eastAsia"/>
        </w:rPr>
        <w:t>проявляют</w:t>
      </w:r>
      <w:r w:rsidRPr="00D30082">
        <w:t xml:space="preserve"> </w:t>
      </w:r>
      <w:r w:rsidRPr="00D30082">
        <w:rPr>
          <w:rFonts w:hint="eastAsia"/>
        </w:rPr>
        <w:t>к</w:t>
      </w:r>
      <w:r w:rsidRPr="00D30082">
        <w:t xml:space="preserve"> </w:t>
      </w:r>
      <w:r w:rsidRPr="00D30082">
        <w:rPr>
          <w:rFonts w:hint="eastAsia"/>
        </w:rPr>
        <w:t>ним</w:t>
      </w:r>
      <w:r w:rsidRPr="00D30082">
        <w:t xml:space="preserve"> </w:t>
      </w:r>
      <w:r w:rsidRPr="00D30082">
        <w:rPr>
          <w:rFonts w:hint="eastAsia"/>
        </w:rPr>
        <w:t>интерес</w:t>
      </w:r>
      <w:r w:rsidRPr="00D30082">
        <w:t xml:space="preserve">, </w:t>
      </w:r>
      <w:r w:rsidRPr="00D30082">
        <w:rPr>
          <w:rFonts w:hint="eastAsia"/>
        </w:rPr>
        <w:t>они</w:t>
      </w:r>
      <w:r w:rsidRPr="00D30082">
        <w:t xml:space="preserve"> </w:t>
      </w:r>
      <w:r w:rsidRPr="00D30082">
        <w:rPr>
          <w:rFonts w:hint="eastAsia"/>
        </w:rPr>
        <w:t>с</w:t>
      </w:r>
      <w:r w:rsidRPr="00D30082">
        <w:t xml:space="preserve"> </w:t>
      </w:r>
      <w:r w:rsidRPr="00D30082">
        <w:rPr>
          <w:rFonts w:hint="eastAsia"/>
        </w:rPr>
        <w:t>большим</w:t>
      </w:r>
      <w:r w:rsidRPr="00D30082">
        <w:t xml:space="preserve"> </w:t>
      </w:r>
      <w:r w:rsidRPr="00D30082">
        <w:rPr>
          <w:rFonts w:hint="eastAsia"/>
        </w:rPr>
        <w:t>желанием</w:t>
      </w:r>
      <w:r w:rsidR="00320E16">
        <w:t xml:space="preserve"> </w:t>
      </w:r>
      <w:r w:rsidRPr="00D30082">
        <w:rPr>
          <w:rFonts w:hint="eastAsia"/>
        </w:rPr>
        <w:t>делятся</w:t>
      </w:r>
      <w:r w:rsidRPr="00D30082">
        <w:t xml:space="preserve"> </w:t>
      </w:r>
      <w:r w:rsidRPr="00D30082">
        <w:rPr>
          <w:rFonts w:hint="eastAsia"/>
        </w:rPr>
        <w:t>своими</w:t>
      </w:r>
      <w:r w:rsidRPr="00D30082">
        <w:t xml:space="preserve"> </w:t>
      </w:r>
      <w:r w:rsidRPr="00D30082">
        <w:rPr>
          <w:rFonts w:hint="eastAsia"/>
        </w:rPr>
        <w:t>проблемами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информацией</w:t>
      </w:r>
      <w:r w:rsidRPr="00D30082">
        <w:t xml:space="preserve">. </w:t>
      </w:r>
      <w:r w:rsidRPr="00D30082">
        <w:rPr>
          <w:rFonts w:hint="eastAsia"/>
        </w:rPr>
        <w:t>Такая</w:t>
      </w:r>
      <w:r w:rsidRPr="00D30082">
        <w:t xml:space="preserve"> </w:t>
      </w:r>
      <w:r w:rsidRPr="00D30082">
        <w:rPr>
          <w:rFonts w:hint="eastAsia"/>
        </w:rPr>
        <w:t>открытость</w:t>
      </w:r>
      <w:r w:rsidRPr="00D30082">
        <w:t xml:space="preserve"> </w:t>
      </w:r>
      <w:r w:rsidRPr="00D30082">
        <w:rPr>
          <w:rFonts w:hint="eastAsia"/>
        </w:rPr>
        <w:t>позволяет</w:t>
      </w:r>
      <w:r w:rsidRPr="00D30082">
        <w:t xml:space="preserve"> </w:t>
      </w:r>
      <w:r w:rsidRPr="00D30082">
        <w:rPr>
          <w:rFonts w:hint="eastAsia"/>
        </w:rPr>
        <w:t>создать</w:t>
      </w:r>
      <w:r w:rsidRPr="00D30082">
        <w:t xml:space="preserve"> </w:t>
      </w:r>
      <w:r w:rsidRPr="00D30082">
        <w:rPr>
          <w:rFonts w:hint="eastAsia"/>
        </w:rPr>
        <w:t>обстановку</w:t>
      </w:r>
      <w:r w:rsidRPr="00D30082">
        <w:t xml:space="preserve"> </w:t>
      </w:r>
      <w:r w:rsidRPr="00D30082">
        <w:rPr>
          <w:rFonts w:hint="eastAsia"/>
        </w:rPr>
        <w:t>сотрудничества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ослабить</w:t>
      </w:r>
      <w:r w:rsidRPr="00D30082">
        <w:t xml:space="preserve"> </w:t>
      </w:r>
      <w:r w:rsidRPr="00D30082">
        <w:rPr>
          <w:rFonts w:hint="eastAsia"/>
        </w:rPr>
        <w:t>сопротивление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>;</w:t>
      </w:r>
    </w:p>
    <w:p w:rsidR="00D30082" w:rsidRPr="00D30082" w:rsidRDefault="00D30082" w:rsidP="00320E16">
      <w:pPr>
        <w:spacing w:line="360" w:lineRule="auto"/>
        <w:ind w:firstLine="708"/>
        <w:jc w:val="both"/>
      </w:pPr>
      <w:r w:rsidRPr="00D30082">
        <w:rPr>
          <w:rFonts w:hint="eastAsia"/>
        </w:rPr>
        <w:t>•</w:t>
      </w:r>
      <w:r w:rsidRPr="00D30082">
        <w:t xml:space="preserve"> </w:t>
      </w:r>
      <w:r w:rsidRPr="00D30082">
        <w:rPr>
          <w:rFonts w:hint="eastAsia"/>
        </w:rPr>
        <w:t>коммуникация</w:t>
      </w:r>
      <w:r w:rsidRPr="00D30082">
        <w:t xml:space="preserve">. </w:t>
      </w:r>
      <w:r w:rsidRPr="00D30082">
        <w:rPr>
          <w:rFonts w:hint="eastAsia"/>
        </w:rPr>
        <w:t>Люди</w:t>
      </w:r>
      <w:r w:rsidRPr="00D30082">
        <w:t xml:space="preserve"> </w:t>
      </w:r>
      <w:r w:rsidRPr="00D30082">
        <w:rPr>
          <w:rFonts w:hint="eastAsia"/>
        </w:rPr>
        <w:t>начинают</w:t>
      </w:r>
      <w:r w:rsidRPr="00D30082">
        <w:t xml:space="preserve"> </w:t>
      </w:r>
      <w:r w:rsidRPr="00D30082">
        <w:rPr>
          <w:rFonts w:hint="eastAsia"/>
        </w:rPr>
        <w:t>сопротивляться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 </w:t>
      </w:r>
      <w:r w:rsidRPr="00D30082">
        <w:rPr>
          <w:rFonts w:hint="eastAsia"/>
        </w:rPr>
        <w:t>в</w:t>
      </w:r>
      <w:r w:rsidR="00320E16">
        <w:t xml:space="preserve"> </w:t>
      </w:r>
      <w:r w:rsidRPr="00D30082">
        <w:rPr>
          <w:rFonts w:hint="eastAsia"/>
        </w:rPr>
        <w:t>условиях</w:t>
      </w:r>
      <w:r w:rsidRPr="00D30082">
        <w:t xml:space="preserve"> </w:t>
      </w:r>
      <w:r w:rsidRPr="00D30082">
        <w:rPr>
          <w:rFonts w:hint="eastAsia"/>
        </w:rPr>
        <w:t>неопределенности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отношении</w:t>
      </w:r>
      <w:r w:rsidRPr="00D30082">
        <w:t xml:space="preserve"> </w:t>
      </w:r>
      <w:r w:rsidRPr="00D30082">
        <w:rPr>
          <w:rFonts w:hint="eastAsia"/>
        </w:rPr>
        <w:t>последствий</w:t>
      </w:r>
      <w:r w:rsidRPr="00D30082">
        <w:t xml:space="preserve"> </w:t>
      </w:r>
      <w:r w:rsidRPr="00D30082">
        <w:rPr>
          <w:rFonts w:hint="eastAsia"/>
        </w:rPr>
        <w:t>этих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. </w:t>
      </w:r>
      <w:r w:rsidRPr="00D30082">
        <w:rPr>
          <w:rFonts w:hint="eastAsia"/>
        </w:rPr>
        <w:t>Эффективная</w:t>
      </w:r>
      <w:r w:rsidRPr="00D30082">
        <w:t xml:space="preserve"> </w:t>
      </w:r>
      <w:r w:rsidRPr="00D30082">
        <w:rPr>
          <w:rFonts w:hint="eastAsia"/>
        </w:rPr>
        <w:t>коммуникация</w:t>
      </w:r>
      <w:r w:rsidRPr="00D30082">
        <w:t xml:space="preserve"> </w:t>
      </w:r>
      <w:r w:rsidRPr="00D30082">
        <w:rPr>
          <w:rFonts w:hint="eastAsia"/>
        </w:rPr>
        <w:t>может</w:t>
      </w:r>
      <w:r w:rsidRPr="00D30082">
        <w:t xml:space="preserve"> </w:t>
      </w:r>
      <w:r w:rsidRPr="00D30082">
        <w:rPr>
          <w:rFonts w:hint="eastAsia"/>
        </w:rPr>
        <w:t>уменьшить</w:t>
      </w:r>
      <w:r w:rsidRPr="00D30082">
        <w:t xml:space="preserve"> </w:t>
      </w:r>
      <w:r w:rsidRPr="00D30082">
        <w:rPr>
          <w:rFonts w:hint="eastAsia"/>
        </w:rPr>
        <w:t>влияние</w:t>
      </w:r>
      <w:r w:rsidRPr="00D30082">
        <w:t xml:space="preserve"> </w:t>
      </w:r>
      <w:r w:rsidRPr="00D30082">
        <w:rPr>
          <w:rFonts w:hint="eastAsia"/>
        </w:rPr>
        <w:t>слухов</w:t>
      </w:r>
      <w:r w:rsidRPr="00D30082">
        <w:t xml:space="preserve"> </w:t>
      </w:r>
      <w:r w:rsidRPr="00D30082">
        <w:rPr>
          <w:rFonts w:hint="eastAsia"/>
        </w:rPr>
        <w:t>и</w:t>
      </w:r>
      <w:r w:rsidR="00320E16">
        <w:t xml:space="preserve"> </w:t>
      </w:r>
      <w:r w:rsidRPr="00D30082">
        <w:rPr>
          <w:rFonts w:hint="eastAsia"/>
        </w:rPr>
        <w:t>необоснованного</w:t>
      </w:r>
      <w:r w:rsidRPr="00D30082">
        <w:t xml:space="preserve"> </w:t>
      </w:r>
      <w:r w:rsidRPr="00D30082">
        <w:rPr>
          <w:rFonts w:hint="eastAsia"/>
        </w:rPr>
        <w:t>страха</w:t>
      </w:r>
      <w:r w:rsidRPr="00D30082">
        <w:t xml:space="preserve">. </w:t>
      </w:r>
      <w:r w:rsidRPr="00D30082">
        <w:rPr>
          <w:rFonts w:hint="eastAsia"/>
        </w:rPr>
        <w:t>Адекватная</w:t>
      </w:r>
      <w:r w:rsidRPr="00D30082">
        <w:t xml:space="preserve"> </w:t>
      </w:r>
      <w:r w:rsidRPr="00D30082">
        <w:rPr>
          <w:rFonts w:hint="eastAsia"/>
        </w:rPr>
        <w:t>информация</w:t>
      </w:r>
      <w:r w:rsidRPr="00D30082">
        <w:t xml:space="preserve"> </w:t>
      </w:r>
      <w:r w:rsidRPr="00D30082">
        <w:rPr>
          <w:rFonts w:hint="eastAsia"/>
        </w:rPr>
        <w:t>помогает</w:t>
      </w:r>
      <w:r w:rsidRPr="00D30082">
        <w:t xml:space="preserve"> </w:t>
      </w:r>
      <w:r w:rsidRPr="00D30082">
        <w:rPr>
          <w:rFonts w:hint="eastAsia"/>
        </w:rPr>
        <w:t>людям</w:t>
      </w:r>
      <w:r w:rsidR="00320E16">
        <w:t xml:space="preserve"> </w:t>
      </w:r>
      <w:r w:rsidRPr="00D30082">
        <w:rPr>
          <w:rFonts w:hint="eastAsia"/>
        </w:rPr>
        <w:t>подготовиться</w:t>
      </w:r>
      <w:r w:rsidRPr="00D30082">
        <w:t xml:space="preserve"> </w:t>
      </w:r>
      <w:r w:rsidRPr="00D30082">
        <w:rPr>
          <w:rFonts w:hint="eastAsia"/>
        </w:rPr>
        <w:t>к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>;</w:t>
      </w:r>
    </w:p>
    <w:p w:rsidR="0017745C" w:rsidRPr="00CD6DC8" w:rsidRDefault="00D30082" w:rsidP="0001608C">
      <w:pPr>
        <w:spacing w:line="360" w:lineRule="auto"/>
        <w:ind w:firstLine="708"/>
        <w:jc w:val="both"/>
      </w:pPr>
      <w:r w:rsidRPr="00D30082">
        <w:rPr>
          <w:rFonts w:hint="eastAsia"/>
        </w:rPr>
        <w:t>•</w:t>
      </w:r>
      <w:r w:rsidRPr="00D30082">
        <w:t xml:space="preserve"> </w:t>
      </w:r>
      <w:r w:rsidRPr="00D30082">
        <w:rPr>
          <w:rFonts w:hint="eastAsia"/>
        </w:rPr>
        <w:t>участие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вовлеченность</w:t>
      </w:r>
      <w:r w:rsidRPr="00D30082">
        <w:t xml:space="preserve">. </w:t>
      </w:r>
      <w:r w:rsidRPr="00D30082">
        <w:rPr>
          <w:rFonts w:hint="eastAsia"/>
        </w:rPr>
        <w:t>Возможно</w:t>
      </w:r>
      <w:r w:rsidRPr="00D30082">
        <w:t xml:space="preserve">, </w:t>
      </w:r>
      <w:r w:rsidRPr="00D30082">
        <w:rPr>
          <w:rFonts w:hint="eastAsia"/>
        </w:rPr>
        <w:t>наиболее</w:t>
      </w:r>
      <w:r w:rsidRPr="00D30082">
        <w:t xml:space="preserve"> </w:t>
      </w:r>
      <w:r w:rsidRPr="00D30082">
        <w:rPr>
          <w:rFonts w:hint="eastAsia"/>
        </w:rPr>
        <w:t>эффективной</w:t>
      </w:r>
      <w:r w:rsidR="00320E16">
        <w:t xml:space="preserve"> </w:t>
      </w:r>
      <w:r w:rsidRPr="00D30082">
        <w:rPr>
          <w:rFonts w:hint="eastAsia"/>
        </w:rPr>
        <w:t>стратегией</w:t>
      </w:r>
      <w:r w:rsidRPr="00D30082">
        <w:t xml:space="preserve"> </w:t>
      </w:r>
      <w:r w:rsidRPr="00D30082">
        <w:rPr>
          <w:rFonts w:hint="eastAsia"/>
        </w:rPr>
        <w:t>устранения</w:t>
      </w:r>
      <w:r w:rsidRPr="00D30082">
        <w:t xml:space="preserve"> </w:t>
      </w:r>
      <w:r w:rsidRPr="00D30082">
        <w:rPr>
          <w:rFonts w:hint="eastAsia"/>
        </w:rPr>
        <w:t>сопротивления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Pr="00D30082">
        <w:t xml:space="preserve"> </w:t>
      </w:r>
      <w:r w:rsidRPr="00D30082">
        <w:rPr>
          <w:rFonts w:hint="eastAsia"/>
        </w:rPr>
        <w:t>является</w:t>
      </w:r>
      <w:r w:rsidRPr="00D30082">
        <w:t xml:space="preserve"> </w:t>
      </w:r>
      <w:r w:rsidRPr="00D30082">
        <w:rPr>
          <w:rFonts w:hint="eastAsia"/>
        </w:rPr>
        <w:t>вовлечение</w:t>
      </w:r>
      <w:r w:rsidRPr="00D30082">
        <w:t xml:space="preserve"> </w:t>
      </w:r>
      <w:r w:rsidRPr="00D30082">
        <w:rPr>
          <w:rFonts w:hint="eastAsia"/>
        </w:rPr>
        <w:t>работников</w:t>
      </w:r>
      <w:r w:rsidRPr="00D30082">
        <w:t xml:space="preserve"> </w:t>
      </w:r>
      <w:r w:rsidRPr="00D30082">
        <w:rPr>
          <w:rFonts w:hint="eastAsia"/>
        </w:rPr>
        <w:t>непосредственно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планирование</w:t>
      </w:r>
      <w:r w:rsidRPr="00D30082">
        <w:t xml:space="preserve">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проведение</w:t>
      </w:r>
      <w:r w:rsidRPr="00D30082">
        <w:t xml:space="preserve"> </w:t>
      </w:r>
      <w:r w:rsidRPr="00D30082">
        <w:rPr>
          <w:rFonts w:hint="eastAsia"/>
        </w:rPr>
        <w:t>этих</w:t>
      </w:r>
      <w:r w:rsidR="00320E16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. </w:t>
      </w:r>
      <w:r w:rsidRPr="00D30082">
        <w:rPr>
          <w:rFonts w:hint="eastAsia"/>
        </w:rPr>
        <w:t>Вовлеченность</w:t>
      </w:r>
      <w:r w:rsidRPr="00D30082">
        <w:t xml:space="preserve"> </w:t>
      </w:r>
      <w:r w:rsidRPr="00D30082">
        <w:rPr>
          <w:rFonts w:hint="eastAsia"/>
        </w:rPr>
        <w:t>в</w:t>
      </w:r>
      <w:r w:rsidRPr="00D30082">
        <w:t xml:space="preserve"> </w:t>
      </w:r>
      <w:r w:rsidRPr="00D30082">
        <w:rPr>
          <w:rFonts w:hint="eastAsia"/>
        </w:rPr>
        <w:t>планирование</w:t>
      </w:r>
      <w:r w:rsidRPr="00D30082">
        <w:t xml:space="preserve"> </w:t>
      </w:r>
      <w:r w:rsidRPr="00D30082">
        <w:rPr>
          <w:rFonts w:hint="eastAsia"/>
        </w:rPr>
        <w:t>изменений</w:t>
      </w:r>
      <w:r w:rsidRPr="00D30082">
        <w:t xml:space="preserve"> </w:t>
      </w:r>
      <w:r w:rsidRPr="00D30082">
        <w:rPr>
          <w:rFonts w:hint="eastAsia"/>
        </w:rPr>
        <w:t>увеличивает</w:t>
      </w:r>
      <w:r w:rsidR="00320E16">
        <w:t xml:space="preserve"> </w:t>
      </w:r>
      <w:r w:rsidRPr="00D30082">
        <w:rPr>
          <w:rFonts w:hint="eastAsia"/>
        </w:rPr>
        <w:t>вероятность</w:t>
      </w:r>
      <w:r w:rsidRPr="00D30082">
        <w:t xml:space="preserve"> </w:t>
      </w:r>
      <w:r w:rsidRPr="00D30082">
        <w:rPr>
          <w:rFonts w:hint="eastAsia"/>
        </w:rPr>
        <w:t>того</w:t>
      </w:r>
      <w:r w:rsidRPr="00D30082">
        <w:t xml:space="preserve">, </w:t>
      </w:r>
      <w:r w:rsidRPr="00D30082">
        <w:rPr>
          <w:rFonts w:hint="eastAsia"/>
        </w:rPr>
        <w:t>что</w:t>
      </w:r>
      <w:r w:rsidRPr="00D30082">
        <w:t xml:space="preserve"> </w:t>
      </w:r>
      <w:r w:rsidRPr="00D30082">
        <w:rPr>
          <w:rFonts w:hint="eastAsia"/>
        </w:rPr>
        <w:t>работники</w:t>
      </w:r>
      <w:r w:rsidRPr="00D30082">
        <w:t xml:space="preserve"> </w:t>
      </w:r>
      <w:r w:rsidRPr="00D30082">
        <w:rPr>
          <w:rFonts w:hint="eastAsia"/>
        </w:rPr>
        <w:t>проявят</w:t>
      </w:r>
      <w:r w:rsidRPr="00D30082">
        <w:t xml:space="preserve"> </w:t>
      </w:r>
      <w:r w:rsidRPr="00D30082">
        <w:rPr>
          <w:rFonts w:hint="eastAsia"/>
        </w:rPr>
        <w:t>к</w:t>
      </w:r>
      <w:r w:rsidRPr="00D30082">
        <w:t xml:space="preserve"> </w:t>
      </w:r>
      <w:r w:rsidRPr="00D30082">
        <w:rPr>
          <w:rFonts w:hint="eastAsia"/>
        </w:rPr>
        <w:t>ним</w:t>
      </w:r>
      <w:r w:rsidRPr="00D30082">
        <w:t xml:space="preserve"> </w:t>
      </w:r>
      <w:r w:rsidRPr="00D30082">
        <w:rPr>
          <w:rFonts w:hint="eastAsia"/>
        </w:rPr>
        <w:t>интерес</w:t>
      </w:r>
      <w:r w:rsidRPr="00D30082">
        <w:t xml:space="preserve">, </w:t>
      </w:r>
      <w:r w:rsidRPr="00D30082">
        <w:rPr>
          <w:rFonts w:hint="eastAsia"/>
        </w:rPr>
        <w:t>и</w:t>
      </w:r>
      <w:r w:rsidRPr="00D30082">
        <w:t xml:space="preserve"> </w:t>
      </w:r>
      <w:r w:rsidRPr="00D30082">
        <w:rPr>
          <w:rFonts w:hint="eastAsia"/>
        </w:rPr>
        <w:t>тем</w:t>
      </w:r>
      <w:r w:rsidRPr="00D30082">
        <w:t xml:space="preserve"> </w:t>
      </w:r>
      <w:r w:rsidRPr="00D30082">
        <w:rPr>
          <w:rFonts w:hint="eastAsia"/>
        </w:rPr>
        <w:t>самым</w:t>
      </w:r>
      <w:r w:rsidR="00320E16">
        <w:t xml:space="preserve"> </w:t>
      </w:r>
      <w:r w:rsidRPr="00D30082">
        <w:rPr>
          <w:rFonts w:hint="eastAsia"/>
        </w:rPr>
        <w:t>ослабнет</w:t>
      </w:r>
      <w:r w:rsidRPr="00D30082">
        <w:t xml:space="preserve"> </w:t>
      </w:r>
      <w:r w:rsidRPr="00D30082">
        <w:rPr>
          <w:rFonts w:hint="eastAsia"/>
        </w:rPr>
        <w:t>сопротивление</w:t>
      </w:r>
      <w:r w:rsidRPr="00D30082">
        <w:t xml:space="preserve"> </w:t>
      </w:r>
      <w:r w:rsidRPr="00D30082">
        <w:rPr>
          <w:rFonts w:hint="eastAsia"/>
        </w:rPr>
        <w:t>изменениям</w:t>
      </w:r>
      <w:r w:rsidR="0001608C">
        <w:t xml:space="preserve"> </w:t>
      </w:r>
      <w:r w:rsidR="00CD6DC8" w:rsidRPr="00CD6DC8">
        <w:t xml:space="preserve">[2, </w:t>
      </w:r>
      <w:r w:rsidR="00CD6DC8">
        <w:rPr>
          <w:lang w:val="en-US"/>
        </w:rPr>
        <w:t>c</w:t>
      </w:r>
      <w:r w:rsidR="00CD6DC8" w:rsidRPr="00CD6DC8">
        <w:t>.</w:t>
      </w:r>
      <w:r w:rsidR="00CD6DC8" w:rsidRPr="00AC4DF6">
        <w:t>5</w:t>
      </w:r>
      <w:r w:rsidR="00A36924">
        <w:t>89</w:t>
      </w:r>
      <w:r w:rsidR="00CD6DC8" w:rsidRPr="00CD6DC8">
        <w:t>-</w:t>
      </w:r>
      <w:r w:rsidR="00A36924">
        <w:t>592</w:t>
      </w:r>
      <w:r w:rsidR="00CD6DC8" w:rsidRPr="00CD6DC8">
        <w:t>]</w:t>
      </w:r>
      <w:r w:rsidR="008942EC">
        <w:t>.</w:t>
      </w:r>
    </w:p>
    <w:p w:rsidR="00D30082" w:rsidRDefault="00D30082" w:rsidP="00D30082">
      <w:pPr>
        <w:spacing w:line="360" w:lineRule="auto"/>
        <w:jc w:val="both"/>
      </w:pPr>
    </w:p>
    <w:p w:rsidR="00104F12" w:rsidRDefault="00104F12" w:rsidP="00D30082">
      <w:pPr>
        <w:spacing w:line="360" w:lineRule="auto"/>
        <w:jc w:val="both"/>
      </w:pPr>
    </w:p>
    <w:p w:rsidR="00104F12" w:rsidRDefault="00104F12" w:rsidP="00D30082">
      <w:pPr>
        <w:spacing w:line="360" w:lineRule="auto"/>
        <w:jc w:val="both"/>
      </w:pPr>
    </w:p>
    <w:p w:rsidR="00133D38" w:rsidRDefault="00133D38" w:rsidP="00D30082">
      <w:pPr>
        <w:spacing w:line="360" w:lineRule="auto"/>
        <w:jc w:val="both"/>
      </w:pPr>
    </w:p>
    <w:p w:rsidR="00BA7D43" w:rsidRDefault="00BA7D43" w:rsidP="00D30082">
      <w:pPr>
        <w:spacing w:line="360" w:lineRule="auto"/>
        <w:jc w:val="both"/>
      </w:pPr>
    </w:p>
    <w:p w:rsidR="00BA7D43" w:rsidRDefault="00BA7D43" w:rsidP="00D30082">
      <w:pPr>
        <w:spacing w:line="360" w:lineRule="auto"/>
        <w:jc w:val="both"/>
      </w:pPr>
    </w:p>
    <w:p w:rsidR="00BA7D43" w:rsidRDefault="00BA7D43" w:rsidP="00D30082">
      <w:pPr>
        <w:spacing w:line="360" w:lineRule="auto"/>
        <w:jc w:val="both"/>
      </w:pPr>
    </w:p>
    <w:p w:rsidR="00BA7D43" w:rsidRDefault="00BA7D43" w:rsidP="00D30082">
      <w:pPr>
        <w:spacing w:line="360" w:lineRule="auto"/>
        <w:jc w:val="both"/>
      </w:pPr>
    </w:p>
    <w:p w:rsidR="00BA7D43" w:rsidRDefault="00BA7D43" w:rsidP="00D30082">
      <w:pPr>
        <w:spacing w:line="360" w:lineRule="auto"/>
        <w:jc w:val="both"/>
      </w:pPr>
    </w:p>
    <w:p w:rsidR="00BA7D43" w:rsidRDefault="00BA7D43" w:rsidP="00D30082">
      <w:pPr>
        <w:spacing w:line="360" w:lineRule="auto"/>
        <w:jc w:val="both"/>
      </w:pPr>
    </w:p>
    <w:p w:rsidR="00BA7D43" w:rsidRDefault="00BA7D43" w:rsidP="00D30082">
      <w:pPr>
        <w:spacing w:line="360" w:lineRule="auto"/>
        <w:jc w:val="both"/>
      </w:pPr>
    </w:p>
    <w:p w:rsidR="00BA7D43" w:rsidRDefault="00BA7D43" w:rsidP="00D30082">
      <w:pPr>
        <w:spacing w:line="360" w:lineRule="auto"/>
        <w:jc w:val="both"/>
      </w:pPr>
    </w:p>
    <w:p w:rsidR="005F3E7A" w:rsidRDefault="005F3E7A" w:rsidP="00D747BC">
      <w:pPr>
        <w:spacing w:line="360" w:lineRule="auto"/>
        <w:jc w:val="center"/>
        <w:outlineLvl w:val="0"/>
        <w:rPr>
          <w:b/>
          <w:sz w:val="32"/>
          <w:szCs w:val="32"/>
        </w:rPr>
      </w:pPr>
      <w:bookmarkStart w:id="10" w:name="_Toc262023536"/>
      <w:r w:rsidRPr="005F3E7A">
        <w:rPr>
          <w:b/>
          <w:sz w:val="32"/>
          <w:szCs w:val="32"/>
        </w:rPr>
        <w:t>Список литературы</w:t>
      </w:r>
      <w:bookmarkEnd w:id="10"/>
    </w:p>
    <w:p w:rsidR="00133D38" w:rsidRPr="005F3E7A" w:rsidRDefault="00133D38" w:rsidP="00D747BC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EF47C5" w:rsidRDefault="002E686C" w:rsidP="00EF47C5">
      <w:pPr>
        <w:numPr>
          <w:ilvl w:val="0"/>
          <w:numId w:val="39"/>
        </w:numPr>
        <w:spacing w:line="360" w:lineRule="auto"/>
        <w:jc w:val="both"/>
        <w:rPr>
          <w:b/>
          <w:bCs/>
        </w:rPr>
      </w:pPr>
      <w:r w:rsidRPr="00AC4A54">
        <w:t>Дятлов</w:t>
      </w:r>
      <w:r>
        <w:t xml:space="preserve"> </w:t>
      </w:r>
      <w:r w:rsidR="0054636E" w:rsidRPr="00AC4A54">
        <w:t>А.Н.</w:t>
      </w:r>
      <w:r>
        <w:t xml:space="preserve">, </w:t>
      </w:r>
      <w:r w:rsidRPr="00AC4A54">
        <w:rPr>
          <w:bCs/>
        </w:rPr>
        <w:t>Общий менеджмент: Концепции и комментарии: Учебник</w:t>
      </w:r>
      <w:r>
        <w:rPr>
          <w:bCs/>
        </w:rPr>
        <w:t xml:space="preserve"> /</w:t>
      </w:r>
      <w:r>
        <w:rPr>
          <w:b/>
          <w:bCs/>
        </w:rPr>
        <w:t xml:space="preserve"> </w:t>
      </w:r>
      <w:r w:rsidR="00AC4A54" w:rsidRPr="00AC4A54">
        <w:t>А.Н. Дятло</w:t>
      </w:r>
      <w:r w:rsidR="0054636E">
        <w:t>в, М.В. Плотников, И.А. Мутовин. − М.: Альпина Бизнес Букс,</w:t>
      </w:r>
      <w:r w:rsidR="009D43BA">
        <w:t xml:space="preserve"> 2007</w:t>
      </w:r>
      <w:r w:rsidR="00EF45FF">
        <w:t>.</w:t>
      </w:r>
      <w:r w:rsidR="0054636E">
        <w:t xml:space="preserve"> − 400 с.</w:t>
      </w:r>
      <w:r w:rsidR="00EF45FF">
        <w:t xml:space="preserve"> − </w:t>
      </w:r>
      <w:r w:rsidR="00EF45FF">
        <w:rPr>
          <w:lang w:val="en-US"/>
        </w:rPr>
        <w:t>ISBN</w:t>
      </w:r>
      <w:r w:rsidR="00EF45FF" w:rsidRPr="00573091">
        <w:t xml:space="preserve"> 978-5-9614-0427-2</w:t>
      </w:r>
      <w:r w:rsidR="00EF45FF">
        <w:t xml:space="preserve"> </w:t>
      </w:r>
    </w:p>
    <w:p w:rsidR="0054636E" w:rsidRPr="00BF0F13" w:rsidRDefault="00EF47C5" w:rsidP="00EF47C5">
      <w:pPr>
        <w:numPr>
          <w:ilvl w:val="0"/>
          <w:numId w:val="39"/>
        </w:numPr>
        <w:spacing w:line="360" w:lineRule="auto"/>
        <w:jc w:val="both"/>
        <w:rPr>
          <w:b/>
          <w:bCs/>
        </w:rPr>
      </w:pPr>
      <w:r w:rsidRPr="00EF47C5">
        <w:rPr>
          <w:rFonts w:eastAsia="TimesNewRomanPSMT"/>
        </w:rPr>
        <w:t>Виханский О. С</w:t>
      </w:r>
      <w:r>
        <w:rPr>
          <w:rFonts w:eastAsia="TimesNewRomanPSMT"/>
        </w:rPr>
        <w:t>.</w:t>
      </w:r>
      <w:r w:rsidRPr="00EF47C5">
        <w:rPr>
          <w:rFonts w:eastAsia="TimesNewRomanPSMT"/>
        </w:rPr>
        <w:t>, Наумов А. И., Менеджмент: учебник / О. С. Виханский, А. И. Наумов. —4-е изд., перераб. и доп. — М.: Экономисть, 2005. — 670</w:t>
      </w:r>
      <w:r w:rsidRPr="00EF47C5">
        <w:rPr>
          <w:b/>
          <w:bCs/>
        </w:rPr>
        <w:t xml:space="preserve"> </w:t>
      </w:r>
      <w:r w:rsidRPr="00EF47C5">
        <w:rPr>
          <w:rFonts w:eastAsia="TimesNewRomanPSMT"/>
        </w:rPr>
        <w:t>с.: ил.</w:t>
      </w:r>
      <w:r w:rsidRPr="00EF47C5">
        <w:rPr>
          <w:b/>
          <w:bCs/>
        </w:rPr>
        <w:t xml:space="preserve"> </w:t>
      </w:r>
      <w:r w:rsidRPr="00EF47C5">
        <w:rPr>
          <w:rFonts w:eastAsia="TimesNewRomanPSMT"/>
          <w:lang w:val="en-US"/>
        </w:rPr>
        <w:t>ISBN</w:t>
      </w:r>
      <w:r w:rsidRPr="00EF47C5">
        <w:rPr>
          <w:rFonts w:eastAsia="TimesNewRomanPSMT"/>
        </w:rPr>
        <w:t xml:space="preserve"> 5-98118-13</w:t>
      </w:r>
      <w:r w:rsidRPr="00EF47C5">
        <w:rPr>
          <w:rFonts w:eastAsia="TimesNewRomanPSMT"/>
          <w:lang w:val="en-US"/>
        </w:rPr>
        <w:t>I</w:t>
      </w:r>
      <w:r w:rsidRPr="00EF47C5">
        <w:rPr>
          <w:rFonts w:eastAsia="TimesNewRomanPSMT"/>
        </w:rPr>
        <w:t>-1 (впер.).</w:t>
      </w:r>
    </w:p>
    <w:p w:rsidR="00BF0F13" w:rsidRDefault="00BF0F13" w:rsidP="00BF0F13">
      <w:pPr>
        <w:spacing w:line="360" w:lineRule="auto"/>
        <w:jc w:val="both"/>
        <w:rPr>
          <w:rFonts w:eastAsia="TimesNewRomanPSMT"/>
        </w:rPr>
      </w:pPr>
    </w:p>
    <w:p w:rsidR="00BF0F13" w:rsidRDefault="00BF0F13" w:rsidP="00BF0F13">
      <w:pPr>
        <w:spacing w:line="360" w:lineRule="auto"/>
        <w:jc w:val="both"/>
        <w:rPr>
          <w:rFonts w:eastAsia="TimesNewRomanPSMT"/>
        </w:rPr>
      </w:pPr>
    </w:p>
    <w:p w:rsidR="00BF0F13" w:rsidRDefault="00BF0F13" w:rsidP="00BF0F13">
      <w:pPr>
        <w:spacing w:line="360" w:lineRule="auto"/>
        <w:jc w:val="both"/>
        <w:rPr>
          <w:rFonts w:eastAsia="TimesNewRomanPSMT"/>
        </w:rPr>
      </w:pPr>
    </w:p>
    <w:p w:rsidR="00D747BC" w:rsidRDefault="00D747BC" w:rsidP="00BF0F13">
      <w:pPr>
        <w:spacing w:line="360" w:lineRule="auto"/>
        <w:jc w:val="both"/>
        <w:rPr>
          <w:rFonts w:eastAsia="TimesNewRomanPSMT"/>
        </w:rPr>
      </w:pPr>
    </w:p>
    <w:p w:rsidR="00D747BC" w:rsidRDefault="00D747BC" w:rsidP="00BF0F13">
      <w:pPr>
        <w:spacing w:line="360" w:lineRule="auto"/>
        <w:jc w:val="both"/>
        <w:rPr>
          <w:rFonts w:eastAsia="TimesNewRomanPSMT"/>
        </w:rPr>
      </w:pPr>
    </w:p>
    <w:p w:rsidR="00D747BC" w:rsidRDefault="00D747BC" w:rsidP="00BF0F13">
      <w:pPr>
        <w:spacing w:line="360" w:lineRule="auto"/>
        <w:jc w:val="both"/>
        <w:rPr>
          <w:rFonts w:eastAsia="TimesNewRomanPSMT"/>
        </w:rPr>
      </w:pPr>
    </w:p>
    <w:p w:rsidR="00D747BC" w:rsidRDefault="00D747BC" w:rsidP="00BF0F13">
      <w:pPr>
        <w:spacing w:line="360" w:lineRule="auto"/>
        <w:jc w:val="both"/>
        <w:rPr>
          <w:rFonts w:eastAsia="TimesNewRomanPSMT"/>
        </w:rPr>
      </w:pPr>
    </w:p>
    <w:p w:rsidR="00D747BC" w:rsidRDefault="00D747BC" w:rsidP="00BF0F13">
      <w:pPr>
        <w:spacing w:line="360" w:lineRule="auto"/>
        <w:jc w:val="both"/>
        <w:rPr>
          <w:rFonts w:eastAsia="TimesNewRomanPSMT"/>
        </w:rPr>
      </w:pPr>
    </w:p>
    <w:p w:rsidR="00D747BC" w:rsidRDefault="00D747BC" w:rsidP="00BF0F13">
      <w:pPr>
        <w:spacing w:line="360" w:lineRule="auto"/>
        <w:jc w:val="both"/>
        <w:rPr>
          <w:rFonts w:eastAsia="TimesNewRomanPSMT"/>
        </w:rPr>
      </w:pPr>
    </w:p>
    <w:p w:rsidR="00BF0F13" w:rsidRDefault="00BF0F13" w:rsidP="00BF0F13">
      <w:pPr>
        <w:spacing w:line="360" w:lineRule="auto"/>
        <w:jc w:val="center"/>
      </w:pPr>
    </w:p>
    <w:p w:rsidR="00BF0F13" w:rsidRDefault="00BF0F13" w:rsidP="00BF0F13">
      <w:pPr>
        <w:spacing w:line="360" w:lineRule="auto"/>
        <w:jc w:val="center"/>
      </w:pPr>
    </w:p>
    <w:p w:rsidR="00BF0F13" w:rsidRDefault="00BF0F13" w:rsidP="00BF0F13">
      <w:pPr>
        <w:spacing w:line="360" w:lineRule="auto"/>
        <w:jc w:val="center"/>
      </w:pPr>
    </w:p>
    <w:p w:rsidR="00BF0F13" w:rsidRDefault="00BF0F13" w:rsidP="00BF0F13">
      <w:pPr>
        <w:spacing w:line="360" w:lineRule="auto"/>
        <w:jc w:val="center"/>
      </w:pPr>
    </w:p>
    <w:p w:rsidR="00BF0F13" w:rsidRDefault="00BF0F13" w:rsidP="00BF0F13">
      <w:pPr>
        <w:spacing w:line="360" w:lineRule="auto"/>
        <w:jc w:val="center"/>
      </w:pPr>
    </w:p>
    <w:p w:rsidR="00BF0F13" w:rsidRDefault="00BF0F13" w:rsidP="00BF0F13">
      <w:pPr>
        <w:spacing w:line="360" w:lineRule="auto"/>
        <w:jc w:val="center"/>
      </w:pPr>
    </w:p>
    <w:p w:rsidR="00BF0F13" w:rsidRDefault="00BF0F13" w:rsidP="00BF0F13">
      <w:pPr>
        <w:spacing w:line="360" w:lineRule="auto"/>
        <w:jc w:val="center"/>
      </w:pPr>
    </w:p>
    <w:p w:rsidR="00BF0F13" w:rsidRDefault="00BF0F13" w:rsidP="00BF0F13">
      <w:pPr>
        <w:spacing w:line="360" w:lineRule="auto"/>
        <w:jc w:val="center"/>
      </w:pPr>
    </w:p>
    <w:p w:rsidR="00BF0F13" w:rsidRDefault="00BF0F13" w:rsidP="00CC0BDE">
      <w:pPr>
        <w:spacing w:line="360" w:lineRule="auto"/>
        <w:jc w:val="both"/>
      </w:pPr>
    </w:p>
    <w:p w:rsidR="00BF0F13" w:rsidRDefault="00BF0F13" w:rsidP="00BF0F13">
      <w:pPr>
        <w:spacing w:line="360" w:lineRule="auto"/>
        <w:ind w:left="360"/>
        <w:jc w:val="both"/>
      </w:pPr>
    </w:p>
    <w:p w:rsidR="00BF0F13" w:rsidRPr="00EF47C5" w:rsidRDefault="00BF0F13" w:rsidP="00BF0F13">
      <w:pPr>
        <w:spacing w:line="360" w:lineRule="auto"/>
        <w:jc w:val="both"/>
        <w:rPr>
          <w:b/>
          <w:bCs/>
        </w:rPr>
      </w:pPr>
      <w:bookmarkStart w:id="11" w:name="_GoBack"/>
      <w:bookmarkEnd w:id="11"/>
    </w:p>
    <w:sectPr w:rsidR="00BF0F13" w:rsidRPr="00EF47C5" w:rsidSect="00A1015B">
      <w:footerReference w:type="even" r:id="rId8"/>
      <w:footerReference w:type="default" r:id="rId9"/>
      <w:pgSz w:w="12240" w:h="15840" w:code="1"/>
      <w:pgMar w:top="1134" w:right="567" w:bottom="1134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FE" w:rsidRDefault="00E263FE">
      <w:r>
        <w:separator/>
      </w:r>
    </w:p>
  </w:endnote>
  <w:endnote w:type="continuationSeparator" w:id="0">
    <w:p w:rsidR="00E263FE" w:rsidRDefault="00E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160" w:rsidRDefault="00E91160" w:rsidP="00445C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1160" w:rsidRDefault="00E91160" w:rsidP="004C26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160" w:rsidRDefault="00E91160" w:rsidP="00445C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0320">
      <w:rPr>
        <w:rStyle w:val="a4"/>
        <w:noProof/>
      </w:rPr>
      <w:t>2</w:t>
    </w:r>
    <w:r>
      <w:rPr>
        <w:rStyle w:val="a4"/>
      </w:rPr>
      <w:fldChar w:fldCharType="end"/>
    </w:r>
  </w:p>
  <w:p w:rsidR="00E91160" w:rsidRDefault="00E91160" w:rsidP="004C26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FE" w:rsidRDefault="00E263FE">
      <w:r>
        <w:separator/>
      </w:r>
    </w:p>
  </w:footnote>
  <w:footnote w:type="continuationSeparator" w:id="0">
    <w:p w:rsidR="00E263FE" w:rsidRDefault="00E2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4E6152"/>
    <w:multiLevelType w:val="multilevel"/>
    <w:tmpl w:val="09649B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9F71C2"/>
    <w:multiLevelType w:val="multilevel"/>
    <w:tmpl w:val="5388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1F53E6"/>
    <w:multiLevelType w:val="multilevel"/>
    <w:tmpl w:val="323C9A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72"/>
        </w:tabs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41"/>
        </w:tabs>
        <w:ind w:left="8541" w:hanging="2160"/>
      </w:pPr>
      <w:rPr>
        <w:rFonts w:hint="default"/>
      </w:rPr>
    </w:lvl>
  </w:abstractNum>
  <w:abstractNum w:abstractNumId="6">
    <w:nsid w:val="04F612ED"/>
    <w:multiLevelType w:val="hybridMultilevel"/>
    <w:tmpl w:val="96747D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5C4D39"/>
    <w:multiLevelType w:val="hybridMultilevel"/>
    <w:tmpl w:val="783E815A"/>
    <w:lvl w:ilvl="0" w:tplc="82FC7E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EB1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08EF771E"/>
    <w:multiLevelType w:val="hybridMultilevel"/>
    <w:tmpl w:val="7820C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564F08"/>
    <w:multiLevelType w:val="hybridMultilevel"/>
    <w:tmpl w:val="5DAE59DA"/>
    <w:lvl w:ilvl="0" w:tplc="82FC7EB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0C8C7F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0DF76B15"/>
    <w:multiLevelType w:val="hybridMultilevel"/>
    <w:tmpl w:val="B98000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E8666BB"/>
    <w:multiLevelType w:val="hybridMultilevel"/>
    <w:tmpl w:val="B55C2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6B691C"/>
    <w:multiLevelType w:val="hybridMultilevel"/>
    <w:tmpl w:val="A6E8A50C"/>
    <w:lvl w:ilvl="0" w:tplc="82FC7E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0B01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1D730D8C"/>
    <w:multiLevelType w:val="hybridMultilevel"/>
    <w:tmpl w:val="40A0A886"/>
    <w:lvl w:ilvl="0" w:tplc="B48AA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857A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20A21D82"/>
    <w:multiLevelType w:val="singleLevel"/>
    <w:tmpl w:val="913C257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9">
    <w:nsid w:val="25A734B2"/>
    <w:multiLevelType w:val="hybridMultilevel"/>
    <w:tmpl w:val="8B4C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C069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26677471"/>
    <w:multiLevelType w:val="multilevel"/>
    <w:tmpl w:val="09649B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671A1B"/>
    <w:multiLevelType w:val="hybridMultilevel"/>
    <w:tmpl w:val="6538A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3A087EEC"/>
    <w:multiLevelType w:val="hybridMultilevel"/>
    <w:tmpl w:val="FFDEA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1251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>
    <w:nsid w:val="3C293D9A"/>
    <w:multiLevelType w:val="multilevel"/>
    <w:tmpl w:val="09649B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4653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3E190A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>
    <w:nsid w:val="406D49AD"/>
    <w:multiLevelType w:val="multilevel"/>
    <w:tmpl w:val="73109E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CA02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>
    <w:nsid w:val="4AA613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4C911E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5229393D"/>
    <w:multiLevelType w:val="multilevel"/>
    <w:tmpl w:val="09649B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E73102"/>
    <w:multiLevelType w:val="hybridMultilevel"/>
    <w:tmpl w:val="30D22FCC"/>
    <w:lvl w:ilvl="0" w:tplc="8A624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A700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>
    <w:nsid w:val="552B2C43"/>
    <w:multiLevelType w:val="multilevel"/>
    <w:tmpl w:val="09649B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500674"/>
    <w:multiLevelType w:val="hybridMultilevel"/>
    <w:tmpl w:val="8528C7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5A577C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8">
    <w:nsid w:val="5D20532F"/>
    <w:multiLevelType w:val="hybridMultilevel"/>
    <w:tmpl w:val="34D654C0"/>
    <w:lvl w:ilvl="0" w:tplc="26DE805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D03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0">
    <w:nsid w:val="614559EE"/>
    <w:multiLevelType w:val="hybridMultilevel"/>
    <w:tmpl w:val="6B44A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54625C"/>
    <w:multiLevelType w:val="hybridMultilevel"/>
    <w:tmpl w:val="5010F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E4440A"/>
    <w:multiLevelType w:val="hybridMultilevel"/>
    <w:tmpl w:val="00B45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0269C"/>
    <w:multiLevelType w:val="hybridMultilevel"/>
    <w:tmpl w:val="D9BCBAD6"/>
    <w:lvl w:ilvl="0" w:tplc="82FC7E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FB1000"/>
    <w:multiLevelType w:val="hybridMultilevel"/>
    <w:tmpl w:val="1FF2C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4A269A"/>
    <w:multiLevelType w:val="hybridMultilevel"/>
    <w:tmpl w:val="3FECB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A3200E"/>
    <w:multiLevelType w:val="hybridMultilevel"/>
    <w:tmpl w:val="09649BA8"/>
    <w:lvl w:ilvl="0" w:tplc="3C588B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E025F2"/>
    <w:multiLevelType w:val="hybridMultilevel"/>
    <w:tmpl w:val="F35A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883660"/>
    <w:multiLevelType w:val="hybridMultilevel"/>
    <w:tmpl w:val="8722A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1"/>
  </w:num>
  <w:num w:numId="3">
    <w:abstractNumId w:val="12"/>
  </w:num>
  <w:num w:numId="4">
    <w:abstractNumId w:val="23"/>
  </w:num>
  <w:num w:numId="5">
    <w:abstractNumId w:val="43"/>
  </w:num>
  <w:num w:numId="6">
    <w:abstractNumId w:val="4"/>
  </w:num>
  <w:num w:numId="7">
    <w:abstractNumId w:val="30"/>
  </w:num>
  <w:num w:numId="8">
    <w:abstractNumId w:val="10"/>
  </w:num>
  <w:num w:numId="9">
    <w:abstractNumId w:val="46"/>
  </w:num>
  <w:num w:numId="10">
    <w:abstractNumId w:val="7"/>
  </w:num>
  <w:num w:numId="11">
    <w:abstractNumId w:val="14"/>
  </w:num>
  <w:num w:numId="12">
    <w:abstractNumId w:val="25"/>
  </w:num>
  <w:num w:numId="13">
    <w:abstractNumId w:val="3"/>
  </w:num>
  <w:num w:numId="14">
    <w:abstractNumId w:val="35"/>
  </w:num>
  <w:num w:numId="15">
    <w:abstractNumId w:val="32"/>
  </w:num>
  <w:num w:numId="16">
    <w:abstractNumId w:val="21"/>
  </w:num>
  <w:num w:numId="17">
    <w:abstractNumId w:val="44"/>
  </w:num>
  <w:num w:numId="18">
    <w:abstractNumId w:val="40"/>
  </w:num>
  <w:num w:numId="19">
    <w:abstractNumId w:val="29"/>
  </w:num>
  <w:num w:numId="20">
    <w:abstractNumId w:val="20"/>
  </w:num>
  <w:num w:numId="21">
    <w:abstractNumId w:val="39"/>
  </w:num>
  <w:num w:numId="22">
    <w:abstractNumId w:val="24"/>
  </w:num>
  <w:num w:numId="23">
    <w:abstractNumId w:val="37"/>
  </w:num>
  <w:num w:numId="24">
    <w:abstractNumId w:val="17"/>
  </w:num>
  <w:num w:numId="25">
    <w:abstractNumId w:val="8"/>
  </w:num>
  <w:num w:numId="26">
    <w:abstractNumId w:val="5"/>
  </w:num>
  <w:num w:numId="27">
    <w:abstractNumId w:val="15"/>
  </w:num>
  <w:num w:numId="28">
    <w:abstractNumId w:val="34"/>
  </w:num>
  <w:num w:numId="29">
    <w:abstractNumId w:val="11"/>
  </w:num>
  <w:num w:numId="30">
    <w:abstractNumId w:val="27"/>
  </w:num>
  <w:num w:numId="31">
    <w:abstractNumId w:val="26"/>
  </w:num>
  <w:num w:numId="32">
    <w:abstractNumId w:val="33"/>
  </w:num>
  <w:num w:numId="33">
    <w:abstractNumId w:val="9"/>
  </w:num>
  <w:num w:numId="34">
    <w:abstractNumId w:val="0"/>
  </w:num>
  <w:num w:numId="35">
    <w:abstractNumId w:val="1"/>
  </w:num>
  <w:num w:numId="36">
    <w:abstractNumId w:val="2"/>
  </w:num>
  <w:num w:numId="37">
    <w:abstractNumId w:val="18"/>
  </w:num>
  <w:num w:numId="38">
    <w:abstractNumId w:val="6"/>
  </w:num>
  <w:num w:numId="39">
    <w:abstractNumId w:val="16"/>
  </w:num>
  <w:num w:numId="40">
    <w:abstractNumId w:val="48"/>
  </w:num>
  <w:num w:numId="41">
    <w:abstractNumId w:val="22"/>
  </w:num>
  <w:num w:numId="42">
    <w:abstractNumId w:val="19"/>
  </w:num>
  <w:num w:numId="43">
    <w:abstractNumId w:val="41"/>
  </w:num>
  <w:num w:numId="44">
    <w:abstractNumId w:val="36"/>
  </w:num>
  <w:num w:numId="45">
    <w:abstractNumId w:val="45"/>
  </w:num>
  <w:num w:numId="46">
    <w:abstractNumId w:val="13"/>
  </w:num>
  <w:num w:numId="47">
    <w:abstractNumId w:val="42"/>
  </w:num>
  <w:num w:numId="48">
    <w:abstractNumId w:val="28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A1A"/>
    <w:rsid w:val="00001ECC"/>
    <w:rsid w:val="000035DC"/>
    <w:rsid w:val="0001590F"/>
    <w:rsid w:val="0001608C"/>
    <w:rsid w:val="0002615D"/>
    <w:rsid w:val="00036FF5"/>
    <w:rsid w:val="0005049D"/>
    <w:rsid w:val="00050B12"/>
    <w:rsid w:val="00051DDC"/>
    <w:rsid w:val="0005250C"/>
    <w:rsid w:val="000579A3"/>
    <w:rsid w:val="000606F8"/>
    <w:rsid w:val="000641CE"/>
    <w:rsid w:val="0006508C"/>
    <w:rsid w:val="0007695F"/>
    <w:rsid w:val="000936FA"/>
    <w:rsid w:val="000950AF"/>
    <w:rsid w:val="000A0039"/>
    <w:rsid w:val="000A02A7"/>
    <w:rsid w:val="000A70EC"/>
    <w:rsid w:val="000B1E6B"/>
    <w:rsid w:val="000C20C4"/>
    <w:rsid w:val="000C2AEC"/>
    <w:rsid w:val="000C3695"/>
    <w:rsid w:val="000C5901"/>
    <w:rsid w:val="000D5978"/>
    <w:rsid w:val="000E335C"/>
    <w:rsid w:val="000E6805"/>
    <w:rsid w:val="00104F12"/>
    <w:rsid w:val="001072F9"/>
    <w:rsid w:val="00112A02"/>
    <w:rsid w:val="001214B2"/>
    <w:rsid w:val="001324B6"/>
    <w:rsid w:val="00133D38"/>
    <w:rsid w:val="00136917"/>
    <w:rsid w:val="00136B33"/>
    <w:rsid w:val="001423F6"/>
    <w:rsid w:val="00152B7A"/>
    <w:rsid w:val="00154667"/>
    <w:rsid w:val="00156789"/>
    <w:rsid w:val="00157BB1"/>
    <w:rsid w:val="00173F85"/>
    <w:rsid w:val="00174AE9"/>
    <w:rsid w:val="001765D3"/>
    <w:rsid w:val="0017745C"/>
    <w:rsid w:val="001803BE"/>
    <w:rsid w:val="001809F7"/>
    <w:rsid w:val="001816D2"/>
    <w:rsid w:val="00194746"/>
    <w:rsid w:val="00194B5E"/>
    <w:rsid w:val="001A1F0E"/>
    <w:rsid w:val="001A22F1"/>
    <w:rsid w:val="001B429E"/>
    <w:rsid w:val="001C1A1A"/>
    <w:rsid w:val="001C4FC0"/>
    <w:rsid w:val="001C58D1"/>
    <w:rsid w:val="001D5427"/>
    <w:rsid w:val="001D5B26"/>
    <w:rsid w:val="001E2F16"/>
    <w:rsid w:val="001F097B"/>
    <w:rsid w:val="001F2A62"/>
    <w:rsid w:val="001F4499"/>
    <w:rsid w:val="001F4DE3"/>
    <w:rsid w:val="001F69D5"/>
    <w:rsid w:val="002025C8"/>
    <w:rsid w:val="00207488"/>
    <w:rsid w:val="00211E02"/>
    <w:rsid w:val="00220082"/>
    <w:rsid w:val="00224A1D"/>
    <w:rsid w:val="00226281"/>
    <w:rsid w:val="00240B90"/>
    <w:rsid w:val="00240D05"/>
    <w:rsid w:val="00250CE3"/>
    <w:rsid w:val="002576FA"/>
    <w:rsid w:val="00262319"/>
    <w:rsid w:val="00266781"/>
    <w:rsid w:val="00271A4F"/>
    <w:rsid w:val="0028059A"/>
    <w:rsid w:val="0028554B"/>
    <w:rsid w:val="002862B9"/>
    <w:rsid w:val="002A25D6"/>
    <w:rsid w:val="002A5900"/>
    <w:rsid w:val="002A5ACD"/>
    <w:rsid w:val="002A5CE9"/>
    <w:rsid w:val="002B12A4"/>
    <w:rsid w:val="002B1316"/>
    <w:rsid w:val="002B39C3"/>
    <w:rsid w:val="002C0D9E"/>
    <w:rsid w:val="002C30AE"/>
    <w:rsid w:val="002C7E84"/>
    <w:rsid w:val="002D3C9C"/>
    <w:rsid w:val="002E0C35"/>
    <w:rsid w:val="002E454C"/>
    <w:rsid w:val="002E686C"/>
    <w:rsid w:val="002F3955"/>
    <w:rsid w:val="003114B1"/>
    <w:rsid w:val="00317BA2"/>
    <w:rsid w:val="00320E16"/>
    <w:rsid w:val="003225CA"/>
    <w:rsid w:val="00323343"/>
    <w:rsid w:val="00332A62"/>
    <w:rsid w:val="00344ACA"/>
    <w:rsid w:val="00346317"/>
    <w:rsid w:val="00350F17"/>
    <w:rsid w:val="003512A0"/>
    <w:rsid w:val="00351F54"/>
    <w:rsid w:val="00360715"/>
    <w:rsid w:val="00360BD6"/>
    <w:rsid w:val="003619BD"/>
    <w:rsid w:val="00374A48"/>
    <w:rsid w:val="0038235D"/>
    <w:rsid w:val="00384371"/>
    <w:rsid w:val="003843C9"/>
    <w:rsid w:val="003844E1"/>
    <w:rsid w:val="00395F0B"/>
    <w:rsid w:val="00396514"/>
    <w:rsid w:val="00397888"/>
    <w:rsid w:val="003A1094"/>
    <w:rsid w:val="003A4FE3"/>
    <w:rsid w:val="003B28F0"/>
    <w:rsid w:val="003B72B0"/>
    <w:rsid w:val="003C04D1"/>
    <w:rsid w:val="003C11BB"/>
    <w:rsid w:val="003D0473"/>
    <w:rsid w:val="003D5125"/>
    <w:rsid w:val="003E157D"/>
    <w:rsid w:val="003E2598"/>
    <w:rsid w:val="003E3619"/>
    <w:rsid w:val="003E55B7"/>
    <w:rsid w:val="003F5881"/>
    <w:rsid w:val="003F5906"/>
    <w:rsid w:val="00406EF5"/>
    <w:rsid w:val="0041061E"/>
    <w:rsid w:val="00414353"/>
    <w:rsid w:val="00421AF0"/>
    <w:rsid w:val="00422FCA"/>
    <w:rsid w:val="00426C23"/>
    <w:rsid w:val="00431310"/>
    <w:rsid w:val="00437018"/>
    <w:rsid w:val="00437858"/>
    <w:rsid w:val="004410F4"/>
    <w:rsid w:val="00445CBA"/>
    <w:rsid w:val="0044604B"/>
    <w:rsid w:val="00446FCE"/>
    <w:rsid w:val="00450D59"/>
    <w:rsid w:val="00455AAA"/>
    <w:rsid w:val="00455F7C"/>
    <w:rsid w:val="00466101"/>
    <w:rsid w:val="00471056"/>
    <w:rsid w:val="00471D89"/>
    <w:rsid w:val="0048146E"/>
    <w:rsid w:val="004844EB"/>
    <w:rsid w:val="004864ED"/>
    <w:rsid w:val="00493E9E"/>
    <w:rsid w:val="00494D32"/>
    <w:rsid w:val="004A2340"/>
    <w:rsid w:val="004A3A7B"/>
    <w:rsid w:val="004A3A97"/>
    <w:rsid w:val="004A40B7"/>
    <w:rsid w:val="004A4EAA"/>
    <w:rsid w:val="004B2D4B"/>
    <w:rsid w:val="004B3A92"/>
    <w:rsid w:val="004B46FC"/>
    <w:rsid w:val="004C2611"/>
    <w:rsid w:val="004C27D7"/>
    <w:rsid w:val="004D2E79"/>
    <w:rsid w:val="004D5ED2"/>
    <w:rsid w:val="004D6F2F"/>
    <w:rsid w:val="004F7009"/>
    <w:rsid w:val="00500B23"/>
    <w:rsid w:val="00505161"/>
    <w:rsid w:val="005066D5"/>
    <w:rsid w:val="005069C2"/>
    <w:rsid w:val="00510E68"/>
    <w:rsid w:val="00514C9F"/>
    <w:rsid w:val="00516A7F"/>
    <w:rsid w:val="00520AA7"/>
    <w:rsid w:val="00520F96"/>
    <w:rsid w:val="00524198"/>
    <w:rsid w:val="00535B89"/>
    <w:rsid w:val="00537FD1"/>
    <w:rsid w:val="005418B3"/>
    <w:rsid w:val="0054636E"/>
    <w:rsid w:val="005523BE"/>
    <w:rsid w:val="00553861"/>
    <w:rsid w:val="00554070"/>
    <w:rsid w:val="00560553"/>
    <w:rsid w:val="00560E68"/>
    <w:rsid w:val="00561482"/>
    <w:rsid w:val="00561820"/>
    <w:rsid w:val="005643E2"/>
    <w:rsid w:val="00565F02"/>
    <w:rsid w:val="00567D32"/>
    <w:rsid w:val="005718FA"/>
    <w:rsid w:val="005719FD"/>
    <w:rsid w:val="00573091"/>
    <w:rsid w:val="00575541"/>
    <w:rsid w:val="0057650C"/>
    <w:rsid w:val="00582BAD"/>
    <w:rsid w:val="0059267D"/>
    <w:rsid w:val="005B10FD"/>
    <w:rsid w:val="005B285B"/>
    <w:rsid w:val="005B5AF8"/>
    <w:rsid w:val="005B6EFD"/>
    <w:rsid w:val="005D4E8E"/>
    <w:rsid w:val="005D550E"/>
    <w:rsid w:val="005E6BBB"/>
    <w:rsid w:val="005E6ECE"/>
    <w:rsid w:val="005F326A"/>
    <w:rsid w:val="005F3E7A"/>
    <w:rsid w:val="00600320"/>
    <w:rsid w:val="00602A2D"/>
    <w:rsid w:val="00613E2B"/>
    <w:rsid w:val="0061531E"/>
    <w:rsid w:val="00617013"/>
    <w:rsid w:val="006256B0"/>
    <w:rsid w:val="00633B78"/>
    <w:rsid w:val="0063642E"/>
    <w:rsid w:val="00646316"/>
    <w:rsid w:val="0064710C"/>
    <w:rsid w:val="00652A44"/>
    <w:rsid w:val="00653159"/>
    <w:rsid w:val="006547FA"/>
    <w:rsid w:val="00662203"/>
    <w:rsid w:val="006643E2"/>
    <w:rsid w:val="0067116A"/>
    <w:rsid w:val="00671639"/>
    <w:rsid w:val="00672EED"/>
    <w:rsid w:val="00677591"/>
    <w:rsid w:val="00681FA8"/>
    <w:rsid w:val="006826C0"/>
    <w:rsid w:val="006868CE"/>
    <w:rsid w:val="006916B1"/>
    <w:rsid w:val="006A064D"/>
    <w:rsid w:val="006A10A4"/>
    <w:rsid w:val="006B27FE"/>
    <w:rsid w:val="006B6CB9"/>
    <w:rsid w:val="006C33A5"/>
    <w:rsid w:val="006C6BFB"/>
    <w:rsid w:val="006D038A"/>
    <w:rsid w:val="006D07EE"/>
    <w:rsid w:val="006D2CFA"/>
    <w:rsid w:val="006E313C"/>
    <w:rsid w:val="006E31AC"/>
    <w:rsid w:val="006F0B08"/>
    <w:rsid w:val="006F352F"/>
    <w:rsid w:val="006F7A40"/>
    <w:rsid w:val="007027AB"/>
    <w:rsid w:val="0070296A"/>
    <w:rsid w:val="007155E1"/>
    <w:rsid w:val="00717220"/>
    <w:rsid w:val="007225BC"/>
    <w:rsid w:val="00726212"/>
    <w:rsid w:val="00741163"/>
    <w:rsid w:val="00750E6F"/>
    <w:rsid w:val="0076400D"/>
    <w:rsid w:val="00764A63"/>
    <w:rsid w:val="00765FA3"/>
    <w:rsid w:val="007707B4"/>
    <w:rsid w:val="00773CD5"/>
    <w:rsid w:val="0077513B"/>
    <w:rsid w:val="007838C7"/>
    <w:rsid w:val="00783C93"/>
    <w:rsid w:val="0079035D"/>
    <w:rsid w:val="007959DB"/>
    <w:rsid w:val="007A27FA"/>
    <w:rsid w:val="007A3CBB"/>
    <w:rsid w:val="007A43D0"/>
    <w:rsid w:val="007B0D2D"/>
    <w:rsid w:val="007C0DCE"/>
    <w:rsid w:val="007C18DE"/>
    <w:rsid w:val="007C1A27"/>
    <w:rsid w:val="007C51E4"/>
    <w:rsid w:val="007D2AA9"/>
    <w:rsid w:val="007D426F"/>
    <w:rsid w:val="007F384F"/>
    <w:rsid w:val="007F4650"/>
    <w:rsid w:val="007F49FE"/>
    <w:rsid w:val="007F5292"/>
    <w:rsid w:val="007F6617"/>
    <w:rsid w:val="00811C30"/>
    <w:rsid w:val="00820809"/>
    <w:rsid w:val="008218EC"/>
    <w:rsid w:val="0083035D"/>
    <w:rsid w:val="00831324"/>
    <w:rsid w:val="00833A32"/>
    <w:rsid w:val="0083535B"/>
    <w:rsid w:val="008376E9"/>
    <w:rsid w:val="00841894"/>
    <w:rsid w:val="00842042"/>
    <w:rsid w:val="00846830"/>
    <w:rsid w:val="0085049D"/>
    <w:rsid w:val="00852A81"/>
    <w:rsid w:val="00855123"/>
    <w:rsid w:val="008556C0"/>
    <w:rsid w:val="008571C0"/>
    <w:rsid w:val="00863177"/>
    <w:rsid w:val="00871D29"/>
    <w:rsid w:val="0087314B"/>
    <w:rsid w:val="00893AA1"/>
    <w:rsid w:val="008942EC"/>
    <w:rsid w:val="00895E83"/>
    <w:rsid w:val="008967B8"/>
    <w:rsid w:val="008B2CAB"/>
    <w:rsid w:val="008B4244"/>
    <w:rsid w:val="008C2377"/>
    <w:rsid w:val="008C6A47"/>
    <w:rsid w:val="008D5A55"/>
    <w:rsid w:val="008E122B"/>
    <w:rsid w:val="008E40B8"/>
    <w:rsid w:val="008F4869"/>
    <w:rsid w:val="008F6465"/>
    <w:rsid w:val="008F77AB"/>
    <w:rsid w:val="00904F03"/>
    <w:rsid w:val="009067D0"/>
    <w:rsid w:val="00907E84"/>
    <w:rsid w:val="00911A37"/>
    <w:rsid w:val="00911B15"/>
    <w:rsid w:val="00913043"/>
    <w:rsid w:val="00925CE0"/>
    <w:rsid w:val="00925EF4"/>
    <w:rsid w:val="009311A8"/>
    <w:rsid w:val="009311C7"/>
    <w:rsid w:val="0093185D"/>
    <w:rsid w:val="00934D7F"/>
    <w:rsid w:val="00937906"/>
    <w:rsid w:val="00947796"/>
    <w:rsid w:val="0095022D"/>
    <w:rsid w:val="00951F43"/>
    <w:rsid w:val="00955F45"/>
    <w:rsid w:val="00957AB4"/>
    <w:rsid w:val="009620A5"/>
    <w:rsid w:val="0096556C"/>
    <w:rsid w:val="00967C55"/>
    <w:rsid w:val="009831C5"/>
    <w:rsid w:val="00991141"/>
    <w:rsid w:val="009A69B8"/>
    <w:rsid w:val="009A733B"/>
    <w:rsid w:val="009A74F7"/>
    <w:rsid w:val="009B11A4"/>
    <w:rsid w:val="009B24EB"/>
    <w:rsid w:val="009B320E"/>
    <w:rsid w:val="009B6789"/>
    <w:rsid w:val="009C0267"/>
    <w:rsid w:val="009C159E"/>
    <w:rsid w:val="009C1EE1"/>
    <w:rsid w:val="009C49F0"/>
    <w:rsid w:val="009D18C1"/>
    <w:rsid w:val="009D43BA"/>
    <w:rsid w:val="009F3B53"/>
    <w:rsid w:val="009F4416"/>
    <w:rsid w:val="00A00214"/>
    <w:rsid w:val="00A003CF"/>
    <w:rsid w:val="00A01C09"/>
    <w:rsid w:val="00A1015B"/>
    <w:rsid w:val="00A10AAB"/>
    <w:rsid w:val="00A11E8A"/>
    <w:rsid w:val="00A13C08"/>
    <w:rsid w:val="00A13E71"/>
    <w:rsid w:val="00A1545D"/>
    <w:rsid w:val="00A1731C"/>
    <w:rsid w:val="00A17F53"/>
    <w:rsid w:val="00A221FB"/>
    <w:rsid w:val="00A247F7"/>
    <w:rsid w:val="00A3219E"/>
    <w:rsid w:val="00A351D6"/>
    <w:rsid w:val="00A36924"/>
    <w:rsid w:val="00A37158"/>
    <w:rsid w:val="00A452B7"/>
    <w:rsid w:val="00A51948"/>
    <w:rsid w:val="00A562DD"/>
    <w:rsid w:val="00A620B7"/>
    <w:rsid w:val="00A62B27"/>
    <w:rsid w:val="00A642CD"/>
    <w:rsid w:val="00A64BE7"/>
    <w:rsid w:val="00A74170"/>
    <w:rsid w:val="00A755F3"/>
    <w:rsid w:val="00A75BA3"/>
    <w:rsid w:val="00A84FED"/>
    <w:rsid w:val="00A874DA"/>
    <w:rsid w:val="00A920FF"/>
    <w:rsid w:val="00A929DF"/>
    <w:rsid w:val="00A943E2"/>
    <w:rsid w:val="00A960AB"/>
    <w:rsid w:val="00A97CB0"/>
    <w:rsid w:val="00AA2FBE"/>
    <w:rsid w:val="00AA4C91"/>
    <w:rsid w:val="00AA588C"/>
    <w:rsid w:val="00AB0051"/>
    <w:rsid w:val="00AB3679"/>
    <w:rsid w:val="00AC0D55"/>
    <w:rsid w:val="00AC23D4"/>
    <w:rsid w:val="00AC4A54"/>
    <w:rsid w:val="00AC4DF6"/>
    <w:rsid w:val="00AD391B"/>
    <w:rsid w:val="00AD65D2"/>
    <w:rsid w:val="00AE3EFC"/>
    <w:rsid w:val="00AF0164"/>
    <w:rsid w:val="00AF4743"/>
    <w:rsid w:val="00B0164D"/>
    <w:rsid w:val="00B01E9B"/>
    <w:rsid w:val="00B0594F"/>
    <w:rsid w:val="00B16EF4"/>
    <w:rsid w:val="00B1795B"/>
    <w:rsid w:val="00B22438"/>
    <w:rsid w:val="00B24620"/>
    <w:rsid w:val="00B27B2B"/>
    <w:rsid w:val="00B31266"/>
    <w:rsid w:val="00B471E7"/>
    <w:rsid w:val="00B54E35"/>
    <w:rsid w:val="00B55076"/>
    <w:rsid w:val="00B62DE3"/>
    <w:rsid w:val="00B63537"/>
    <w:rsid w:val="00B66E10"/>
    <w:rsid w:val="00B7180D"/>
    <w:rsid w:val="00B842C0"/>
    <w:rsid w:val="00B90771"/>
    <w:rsid w:val="00B90FF4"/>
    <w:rsid w:val="00B918E7"/>
    <w:rsid w:val="00BA7D43"/>
    <w:rsid w:val="00BB2057"/>
    <w:rsid w:val="00BB6F13"/>
    <w:rsid w:val="00BC3C7C"/>
    <w:rsid w:val="00BC4314"/>
    <w:rsid w:val="00BD4AFD"/>
    <w:rsid w:val="00BD7B1F"/>
    <w:rsid w:val="00BE1F31"/>
    <w:rsid w:val="00BE1F32"/>
    <w:rsid w:val="00BE5F4D"/>
    <w:rsid w:val="00BF0F13"/>
    <w:rsid w:val="00BF1526"/>
    <w:rsid w:val="00BF1D16"/>
    <w:rsid w:val="00BF2CC0"/>
    <w:rsid w:val="00BF6901"/>
    <w:rsid w:val="00C12763"/>
    <w:rsid w:val="00C12CAA"/>
    <w:rsid w:val="00C14710"/>
    <w:rsid w:val="00C16419"/>
    <w:rsid w:val="00C2490E"/>
    <w:rsid w:val="00C24E6D"/>
    <w:rsid w:val="00C25ED8"/>
    <w:rsid w:val="00C42B03"/>
    <w:rsid w:val="00C466FA"/>
    <w:rsid w:val="00C503F5"/>
    <w:rsid w:val="00C53CB2"/>
    <w:rsid w:val="00C5759A"/>
    <w:rsid w:val="00C57A03"/>
    <w:rsid w:val="00C61AF7"/>
    <w:rsid w:val="00C65364"/>
    <w:rsid w:val="00C65C4E"/>
    <w:rsid w:val="00C6685A"/>
    <w:rsid w:val="00C71AAA"/>
    <w:rsid w:val="00C75BCA"/>
    <w:rsid w:val="00C8084F"/>
    <w:rsid w:val="00C810B1"/>
    <w:rsid w:val="00C8216C"/>
    <w:rsid w:val="00C83AB3"/>
    <w:rsid w:val="00C85A11"/>
    <w:rsid w:val="00C867A3"/>
    <w:rsid w:val="00C92169"/>
    <w:rsid w:val="00C9348A"/>
    <w:rsid w:val="00C94B5D"/>
    <w:rsid w:val="00C96254"/>
    <w:rsid w:val="00CA4907"/>
    <w:rsid w:val="00CA52A1"/>
    <w:rsid w:val="00CB609E"/>
    <w:rsid w:val="00CC0BDE"/>
    <w:rsid w:val="00CC272F"/>
    <w:rsid w:val="00CC46B2"/>
    <w:rsid w:val="00CC4BE4"/>
    <w:rsid w:val="00CC7E46"/>
    <w:rsid w:val="00CD52A5"/>
    <w:rsid w:val="00CD6158"/>
    <w:rsid w:val="00CD6DC8"/>
    <w:rsid w:val="00CD77B1"/>
    <w:rsid w:val="00CE1126"/>
    <w:rsid w:val="00CE3441"/>
    <w:rsid w:val="00CE6C7D"/>
    <w:rsid w:val="00CF5C8F"/>
    <w:rsid w:val="00D02E3D"/>
    <w:rsid w:val="00D10F89"/>
    <w:rsid w:val="00D15955"/>
    <w:rsid w:val="00D213FE"/>
    <w:rsid w:val="00D22B6A"/>
    <w:rsid w:val="00D23897"/>
    <w:rsid w:val="00D23DB5"/>
    <w:rsid w:val="00D244A9"/>
    <w:rsid w:val="00D27971"/>
    <w:rsid w:val="00D30082"/>
    <w:rsid w:val="00D40C08"/>
    <w:rsid w:val="00D40D6C"/>
    <w:rsid w:val="00D42528"/>
    <w:rsid w:val="00D43401"/>
    <w:rsid w:val="00D47F13"/>
    <w:rsid w:val="00D52309"/>
    <w:rsid w:val="00D53D38"/>
    <w:rsid w:val="00D545F9"/>
    <w:rsid w:val="00D56B71"/>
    <w:rsid w:val="00D66CAF"/>
    <w:rsid w:val="00D6713A"/>
    <w:rsid w:val="00D718C0"/>
    <w:rsid w:val="00D747BC"/>
    <w:rsid w:val="00D75EBF"/>
    <w:rsid w:val="00D82C0B"/>
    <w:rsid w:val="00D86639"/>
    <w:rsid w:val="00D916DD"/>
    <w:rsid w:val="00D945A9"/>
    <w:rsid w:val="00DA0101"/>
    <w:rsid w:val="00DA029C"/>
    <w:rsid w:val="00DB0EC8"/>
    <w:rsid w:val="00DB1D44"/>
    <w:rsid w:val="00DB6CA5"/>
    <w:rsid w:val="00DC7F5E"/>
    <w:rsid w:val="00DD0251"/>
    <w:rsid w:val="00DD7B52"/>
    <w:rsid w:val="00DE4920"/>
    <w:rsid w:val="00DE6CE8"/>
    <w:rsid w:val="00DF3169"/>
    <w:rsid w:val="00E01E96"/>
    <w:rsid w:val="00E03B13"/>
    <w:rsid w:val="00E03FBF"/>
    <w:rsid w:val="00E05DB5"/>
    <w:rsid w:val="00E13B3E"/>
    <w:rsid w:val="00E20542"/>
    <w:rsid w:val="00E21468"/>
    <w:rsid w:val="00E24CBF"/>
    <w:rsid w:val="00E259BB"/>
    <w:rsid w:val="00E263FE"/>
    <w:rsid w:val="00E3328E"/>
    <w:rsid w:val="00E335BC"/>
    <w:rsid w:val="00E44348"/>
    <w:rsid w:val="00E5112A"/>
    <w:rsid w:val="00E524B7"/>
    <w:rsid w:val="00E56215"/>
    <w:rsid w:val="00E62E11"/>
    <w:rsid w:val="00E67916"/>
    <w:rsid w:val="00E70915"/>
    <w:rsid w:val="00E7209A"/>
    <w:rsid w:val="00E7380B"/>
    <w:rsid w:val="00E82CF3"/>
    <w:rsid w:val="00E91160"/>
    <w:rsid w:val="00E935C7"/>
    <w:rsid w:val="00E951E0"/>
    <w:rsid w:val="00E97C39"/>
    <w:rsid w:val="00EA19F0"/>
    <w:rsid w:val="00EA1BD1"/>
    <w:rsid w:val="00EA30B8"/>
    <w:rsid w:val="00EA59CD"/>
    <w:rsid w:val="00EA65C3"/>
    <w:rsid w:val="00EA72A3"/>
    <w:rsid w:val="00EB2572"/>
    <w:rsid w:val="00EC1198"/>
    <w:rsid w:val="00EC3016"/>
    <w:rsid w:val="00EC31D5"/>
    <w:rsid w:val="00EC4F4F"/>
    <w:rsid w:val="00EC5535"/>
    <w:rsid w:val="00ED082B"/>
    <w:rsid w:val="00ED478A"/>
    <w:rsid w:val="00EE1107"/>
    <w:rsid w:val="00EE2206"/>
    <w:rsid w:val="00EE234D"/>
    <w:rsid w:val="00EE2448"/>
    <w:rsid w:val="00EE7E1C"/>
    <w:rsid w:val="00EF017D"/>
    <w:rsid w:val="00EF38C2"/>
    <w:rsid w:val="00EF45FF"/>
    <w:rsid w:val="00EF47C5"/>
    <w:rsid w:val="00EF6195"/>
    <w:rsid w:val="00F0037A"/>
    <w:rsid w:val="00F032BE"/>
    <w:rsid w:val="00F06C6D"/>
    <w:rsid w:val="00F10247"/>
    <w:rsid w:val="00F11E8A"/>
    <w:rsid w:val="00F173B6"/>
    <w:rsid w:val="00F201C1"/>
    <w:rsid w:val="00F20CED"/>
    <w:rsid w:val="00F227AD"/>
    <w:rsid w:val="00F245AD"/>
    <w:rsid w:val="00F24CDA"/>
    <w:rsid w:val="00F319E1"/>
    <w:rsid w:val="00F3246C"/>
    <w:rsid w:val="00F33AEF"/>
    <w:rsid w:val="00F3540F"/>
    <w:rsid w:val="00F4458A"/>
    <w:rsid w:val="00F60874"/>
    <w:rsid w:val="00F612A9"/>
    <w:rsid w:val="00F65632"/>
    <w:rsid w:val="00F715EB"/>
    <w:rsid w:val="00F744AA"/>
    <w:rsid w:val="00F81A96"/>
    <w:rsid w:val="00F8290B"/>
    <w:rsid w:val="00F8451B"/>
    <w:rsid w:val="00F85FF4"/>
    <w:rsid w:val="00F875ED"/>
    <w:rsid w:val="00F91CC4"/>
    <w:rsid w:val="00F961F2"/>
    <w:rsid w:val="00FA1247"/>
    <w:rsid w:val="00FC021B"/>
    <w:rsid w:val="00FC2618"/>
    <w:rsid w:val="00FC2ED7"/>
    <w:rsid w:val="00FC31E7"/>
    <w:rsid w:val="00FC6332"/>
    <w:rsid w:val="00FE02D2"/>
    <w:rsid w:val="00FE454C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5" type="connector" idref="#_x0000_s1038"/>
        <o:r id="V:Rule6" type="connector" idref="#_x0000_s1037"/>
        <o:r id="V:Rule7" type="connector" idref="#_x0000_s1035">
          <o:proxy start="" idref="#_x0000_s1028" connectloc="2"/>
          <o:proxy end="" idref="#_x0000_s1030" connectloc="0"/>
        </o:r>
        <o:r id="V:Rule8" type="connector" idref="#_x0000_s1036"/>
      </o:rules>
    </o:shapelayout>
  </w:shapeDefaults>
  <w:decimalSymbol w:val=","/>
  <w:listSeparator w:val=";"/>
  <w15:chartTrackingRefBased/>
  <w15:docId w15:val="{448F086A-F10F-4F4B-A195-A1BEBCF7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qFormat/>
    <w:rsid w:val="00F24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245AD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6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611"/>
  </w:style>
  <w:style w:type="table" w:styleId="a5">
    <w:name w:val="Table Grid"/>
    <w:basedOn w:val="a1"/>
    <w:rsid w:val="00322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semiHidden/>
    <w:rsid w:val="00BB2057"/>
    <w:pPr>
      <w:spacing w:before="120" w:after="120"/>
    </w:pPr>
    <w:rPr>
      <w:b/>
      <w:bCs/>
      <w:caps/>
      <w:sz w:val="20"/>
      <w:szCs w:val="20"/>
    </w:rPr>
  </w:style>
  <w:style w:type="character" w:styleId="a6">
    <w:name w:val="Hyperlink"/>
    <w:basedOn w:val="a0"/>
    <w:rsid w:val="00553861"/>
    <w:rPr>
      <w:color w:val="0000FF"/>
      <w:u w:val="single"/>
    </w:rPr>
  </w:style>
  <w:style w:type="paragraph" w:styleId="a7">
    <w:name w:val="Normal (Web)"/>
    <w:basedOn w:val="a"/>
    <w:rsid w:val="00B90F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B90FF4"/>
    <w:rPr>
      <w:b/>
      <w:bCs/>
    </w:rPr>
  </w:style>
  <w:style w:type="paragraph" w:styleId="a9">
    <w:name w:val="Body Text Indent"/>
    <w:basedOn w:val="a"/>
    <w:autoRedefine/>
    <w:rsid w:val="00820809"/>
    <w:pPr>
      <w:widowControl w:val="0"/>
      <w:ind w:firstLine="720"/>
      <w:jc w:val="both"/>
    </w:pPr>
    <w:rPr>
      <w:sz w:val="22"/>
      <w:szCs w:val="24"/>
    </w:rPr>
  </w:style>
  <w:style w:type="paragraph" w:styleId="2">
    <w:name w:val="Body Text 2"/>
    <w:basedOn w:val="a"/>
    <w:rsid w:val="00F245AD"/>
    <w:pPr>
      <w:jc w:val="both"/>
    </w:pPr>
    <w:rPr>
      <w:b/>
      <w:bCs/>
    </w:rPr>
  </w:style>
  <w:style w:type="paragraph" w:styleId="aa">
    <w:name w:val="Body Text"/>
    <w:basedOn w:val="a"/>
    <w:rsid w:val="00F245AD"/>
    <w:pPr>
      <w:tabs>
        <w:tab w:val="left" w:pos="720"/>
      </w:tabs>
      <w:jc w:val="both"/>
    </w:pPr>
  </w:style>
  <w:style w:type="paragraph" w:styleId="30">
    <w:name w:val="Body Text Indent 3"/>
    <w:basedOn w:val="a"/>
    <w:rsid w:val="00F245AD"/>
    <w:pPr>
      <w:ind w:firstLine="708"/>
      <w:jc w:val="both"/>
    </w:pPr>
  </w:style>
  <w:style w:type="paragraph" w:customStyle="1" w:styleId="3f3f3f3f3f3f3f3f3f3f">
    <w:name w:val="О3fб3fы3fч3fн3fы3fй3f (в3fе3fб3f)"/>
    <w:basedOn w:val="a"/>
    <w:rsid w:val="00F245AD"/>
    <w:pPr>
      <w:widowControl w:val="0"/>
      <w:autoSpaceDE w:val="0"/>
      <w:autoSpaceDN w:val="0"/>
      <w:adjustRightInd w:val="0"/>
      <w:spacing w:before="280" w:after="280"/>
    </w:pPr>
    <w:rPr>
      <w:rFonts w:ascii="Arial" w:hAnsi="Arial" w:cs="Arial"/>
      <w:sz w:val="20"/>
      <w:szCs w:val="20"/>
    </w:rPr>
  </w:style>
  <w:style w:type="paragraph" w:styleId="20">
    <w:name w:val="toc 2"/>
    <w:basedOn w:val="a"/>
    <w:next w:val="a"/>
    <w:autoRedefine/>
    <w:semiHidden/>
    <w:rsid w:val="0079035D"/>
    <w:pPr>
      <w:ind w:left="28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79035D"/>
    <w:pPr>
      <w:ind w:left="56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79035D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79035D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79035D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79035D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79035D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79035D"/>
    <w:pPr>
      <w:ind w:left="2240"/>
    </w:pPr>
    <w:rPr>
      <w:sz w:val="18"/>
      <w:szCs w:val="18"/>
    </w:rPr>
  </w:style>
  <w:style w:type="paragraph" w:styleId="ab">
    <w:name w:val="Balloon Text"/>
    <w:basedOn w:val="a"/>
    <w:semiHidden/>
    <w:rsid w:val="000E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5223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34927</CharactersWithSpaces>
  <SharedDoc>false</SharedDoc>
  <HLinks>
    <vt:vector size="66" baseType="variant"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_Toc262023536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_Toc262023535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_Toc262023534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_Toc262023533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_Toc262023532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_Toc262023531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_Toc262023530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_Toc262023529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_Toc262023528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_Toc262023527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_Toc262023526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2010-05-23T16:24:00Z</cp:lastPrinted>
  <dcterms:created xsi:type="dcterms:W3CDTF">2014-04-09T07:53:00Z</dcterms:created>
  <dcterms:modified xsi:type="dcterms:W3CDTF">2014-04-09T07:53:00Z</dcterms:modified>
</cp:coreProperties>
</file>