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C4" w:rsidRDefault="0069600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Интересные факты</w:t>
      </w:r>
      <w:r>
        <w:br/>
      </w:r>
      <w:r>
        <w:rPr>
          <w:b/>
          <w:bCs/>
        </w:rPr>
        <w:t xml:space="preserve">3 Игрография </w:t>
      </w:r>
      <w:r>
        <w:rPr>
          <w:b/>
          <w:bCs/>
        </w:rPr>
        <w:br/>
        <w:t>3.1 До Bullfrog</w:t>
      </w:r>
      <w:r>
        <w:rPr>
          <w:b/>
          <w:bCs/>
        </w:rPr>
        <w:br/>
        <w:t>3.2 Bullfrog Productions</w:t>
      </w:r>
      <w:r>
        <w:rPr>
          <w:b/>
          <w:bCs/>
        </w:rPr>
        <w:br/>
        <w:t>3.3 Lionhead Studios</w:t>
      </w:r>
      <w:r>
        <w:rPr>
          <w:b/>
          <w:bCs/>
        </w:rPr>
        <w:br/>
        <w:t>3.4 В разработке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D02FC4" w:rsidRDefault="0069600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02FC4" w:rsidRDefault="0069600D">
      <w:pPr>
        <w:pStyle w:val="a3"/>
      </w:pPr>
      <w:r>
        <w:t>Питер Дуглас Молиньё (фр. </w:t>
      </w:r>
      <w:r>
        <w:rPr>
          <w:i/>
          <w:iCs/>
        </w:rPr>
        <w:t>Peter Douglas Molyneux</w:t>
      </w:r>
      <w:r>
        <w:t>, родился 5 мая 1959, Гилфорд, Суррей, Великобритания) — разработчик компьютерных игр. Основал компанию Bullfrog Productions, а после того, как её приобрела Electronic Arts — Lionhead Studios, которая, в свою очередь, была куплена Microsoft. Выступил разработчиком таких известных игр и игровых серий, как Populous, Syndicate, Dungeon Keeper, Theme Park, Theme Hospital, Black &amp; White, The Movies, Fable. Игры Молиньё очень необычны, многим из них присущи черты симулятора бога — жанра, которому Питер положил начало.</w:t>
      </w:r>
    </w:p>
    <w:p w:rsidR="00D02FC4" w:rsidRDefault="0069600D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D02FC4" w:rsidRDefault="0069600D">
      <w:pPr>
        <w:pStyle w:val="a3"/>
      </w:pPr>
      <w:r>
        <w:t>Отец Питера Молиньё был владельцем фабрики игрушек, поэтому будущий разработчик решил заняться созданием игрушек. Но устраиваться на работу к отцу он не желал, и начал свою карьеру в 1982 году, основав совместно с Лесом Эдгаром небольшую фирму Taurus Impex Ltd по продаже флоппи-дисков с бухгалтерским ПО и видеоиграми для Atari и Commodore 64. Первой его собственной игрой был текстовый бизнес-симулятор Entrepreneur. Он был настолько необычен и сложен, что аудитория, привыкшая к аркадным боевикам, проигнорировала его. В 1984 году Молиньё решил сосредоточиться исключительно на разработке игр, а в 1987 он, вместе все с тем же Эдгаром, основывает на собственные сбережения свою первую игровую студию Bullfrog Productions. Третий проект этой компании — Populous, принес Питеру мировую славу. В 1991 году она получила награду «Лучшая военная или стратегическая компьютерная игра» и стала игрой года по версии журнала Video Games &amp; Computer Entertainment. Populous изначально разрабатывалась для Amiga, но в итоге была перенесена и на PC, и на Atari ST, и даже на консоли. Bullfrog и Молиньё обрели благодаря ей известность и получили материальную базу для новых разработок. В январе 1995 году студию выкупила Electronic Arts. Питер Молиньё проработал в ней еще два года, и в августе 1997 уволился, чтобы вновь создать свою студию. В 2004 году, Electronic Arts объединили Bullfrog с EA UK, ей фактически пришел конец. В августе 1997 Питер уходит из EA и, забрав с собой многих сотрудников, основывает Lionhead Studios.</w:t>
      </w:r>
    </w:p>
    <w:p w:rsidR="00D02FC4" w:rsidRDefault="0069600D">
      <w:pPr>
        <w:pStyle w:val="21"/>
        <w:pageBreakBefore/>
        <w:numPr>
          <w:ilvl w:val="0"/>
          <w:numId w:val="0"/>
        </w:numPr>
      </w:pPr>
      <w:r>
        <w:t>2. Интересные факты</w:t>
      </w:r>
    </w:p>
    <w:p w:rsidR="00D02FC4" w:rsidRDefault="0069600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Entrepreneur настолько опередил своё время, что в почтовом ящике Питера оказалось только два письма с заказом, причём одно от его матери. После этого Молиньё решил больше не связываться с играми и вернуться к продаже дисков.</w:t>
      </w:r>
    </w:p>
    <w:p w:rsidR="00D02FC4" w:rsidRDefault="0069600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Идею игры Populous Питеру Молиньё подсказали муравьи. В детстве он часто играл с муравейником во дворе. То разрушал его и наблюдал, как муравьи отстраиваются заново, то, наоборот, помогал им, подбрасывая пищу.</w:t>
      </w:r>
    </w:p>
    <w:p w:rsidR="00D02FC4" w:rsidRDefault="0069600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Однажды в Taurus позвонили из Commodore, чтобы убедиться, что ПО будет должным образом работать на новом компьютере Amiga. Удивленный Молиньё согласился на встречу с представителем Commodore, а также на то, чтобы взять на пробу несколько компьютеров. Во время встречи Питер понял, что произошла ошибка — его фирму перепутали с Torus, занимавшейся разработкой сетевого оборудования. По словам Молиньё, именно тогда у него родилась концепция добра и зла. Ангел на одном плече предлагал рассказать о путанице, а черт на другом — оставить компьютеры у себя. Чёртик победил, и через несколько дней в Taurus привезли новые Amiga.</w:t>
      </w:r>
    </w:p>
    <w:p w:rsidR="00D02FC4" w:rsidRDefault="0069600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Название Bullfrog появилось в результате сочетания названия предыдущей компании «Taurus» (с греч. «бык», по-англ. «bull») и «frog» (с англ. «лягушка», так как дочь Эдгара любила лягушек).</w:t>
      </w:r>
    </w:p>
    <w:p w:rsidR="00D02FC4" w:rsidRDefault="0069600D">
      <w:pPr>
        <w:pStyle w:val="a3"/>
        <w:numPr>
          <w:ilvl w:val="0"/>
          <w:numId w:val="4"/>
        </w:numPr>
        <w:tabs>
          <w:tab w:val="left" w:pos="707"/>
        </w:tabs>
      </w:pPr>
      <w:r>
        <w:t>Populous стала первой в мире игрой в жанре симулятора бога. Она разошлась миллионным тиражом, хотя долгое время Молиньё не мог найти для нее издателя.</w:t>
      </w:r>
    </w:p>
    <w:p w:rsidR="00D02FC4" w:rsidRDefault="0069600D">
      <w:pPr>
        <w:pStyle w:val="21"/>
        <w:pageBreakBefore/>
        <w:numPr>
          <w:ilvl w:val="0"/>
          <w:numId w:val="0"/>
        </w:numPr>
      </w:pPr>
      <w:r>
        <w:t xml:space="preserve">3. Игрография </w:t>
      </w:r>
    </w:p>
    <w:p w:rsidR="00D02FC4" w:rsidRDefault="0069600D">
      <w:pPr>
        <w:pStyle w:val="31"/>
        <w:numPr>
          <w:ilvl w:val="0"/>
          <w:numId w:val="0"/>
        </w:numPr>
      </w:pPr>
      <w:r>
        <w:t>До BullfrogEntrepreneur (1984) (дизайнер/программист) Bullfrog Productions</w:t>
      </w:r>
    </w:p>
    <w:p w:rsidR="00D02FC4" w:rsidRDefault="0069600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Fusion (1987) (дизайнер/программист)</w:t>
      </w:r>
    </w:p>
    <w:p w:rsidR="00D02FC4" w:rsidRDefault="0069600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Populous (1989) (автор/продюсер)</w:t>
      </w:r>
    </w:p>
    <w:p w:rsidR="00D02FC4" w:rsidRDefault="0069600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Powermonger (1990) (глава проекта/автор)</w:t>
      </w:r>
    </w:p>
    <w:p w:rsidR="00D02FC4" w:rsidRDefault="0069600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Populous II: Trials of the Olympian Gods / Two Tribes (UK) (1991) (программист)</w:t>
      </w:r>
    </w:p>
    <w:p w:rsidR="00D02FC4" w:rsidRDefault="0069600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Syndicate (1993) (глава проекта)</w:t>
      </w:r>
    </w:p>
    <w:p w:rsidR="00D02FC4" w:rsidRDefault="0069600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Magic Carpet (1994) (исполнительный продюсер)</w:t>
      </w:r>
    </w:p>
    <w:p w:rsidR="00D02FC4" w:rsidRDefault="0069600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Theme Park (1994) (ведущий программист/глава проекта)</w:t>
      </w:r>
    </w:p>
    <w:p w:rsidR="00D02FC4" w:rsidRDefault="0069600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Hi-Octane (1995) (исполнительный продюсер)</w:t>
      </w:r>
    </w:p>
    <w:p w:rsidR="00D02FC4" w:rsidRDefault="0069600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Gene Wars (1996)</w:t>
      </w:r>
    </w:p>
    <w:p w:rsidR="00D02FC4" w:rsidRDefault="0069600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Theme Hospital (1997) (автор идеи/продюсер)</w:t>
      </w:r>
    </w:p>
    <w:p w:rsidR="00D02FC4" w:rsidRDefault="0069600D">
      <w:pPr>
        <w:pStyle w:val="a3"/>
        <w:numPr>
          <w:ilvl w:val="0"/>
          <w:numId w:val="3"/>
        </w:numPr>
        <w:tabs>
          <w:tab w:val="left" w:pos="707"/>
        </w:tabs>
      </w:pPr>
      <w:r>
        <w:t>Dungeon Keeper (1997) (игровой дизайнер/дизайнер уровней/глава проекта)</w:t>
      </w:r>
    </w:p>
    <w:p w:rsidR="00D02FC4" w:rsidRDefault="0069600D">
      <w:pPr>
        <w:pStyle w:val="31"/>
        <w:numPr>
          <w:ilvl w:val="0"/>
          <w:numId w:val="0"/>
        </w:numPr>
      </w:pPr>
      <w:r>
        <w:t>3.3. Lionhead Studios</w:t>
      </w:r>
    </w:p>
    <w:p w:rsidR="00D02FC4" w:rsidRDefault="0069600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Black &amp; White (2001) (глава проекта/автор/продюсер/программист)</w:t>
      </w:r>
    </w:p>
    <w:p w:rsidR="00D02FC4" w:rsidRDefault="0069600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Fable (2004) (глава проекта/дизайнер)</w:t>
      </w:r>
    </w:p>
    <w:p w:rsidR="00D02FC4" w:rsidRDefault="0069600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The Movies (2005) (глава проекта/дизайнер)</w:t>
      </w:r>
    </w:p>
    <w:p w:rsidR="00D02FC4" w:rsidRDefault="0069600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Fable: The Lost Chapters (2005) (дизайнер)</w:t>
      </w:r>
    </w:p>
    <w:p w:rsidR="00D02FC4" w:rsidRDefault="0069600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Black &amp; White 2 (2005) (главный дизайнер)</w:t>
      </w:r>
    </w:p>
    <w:p w:rsidR="00D02FC4" w:rsidRDefault="0069600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The Movies: Stunts &amp; Effects (2006) (дизайнер)</w:t>
      </w:r>
    </w:p>
    <w:p w:rsidR="00D02FC4" w:rsidRDefault="0069600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Black and White: Battle of the Gods (2006) (главный дизайнер)</w:t>
      </w:r>
    </w:p>
    <w:p w:rsidR="00D02FC4" w:rsidRDefault="0069600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Fable 2 (2008) (главный дизайнер)</w:t>
      </w:r>
    </w:p>
    <w:p w:rsidR="00D02FC4" w:rsidRDefault="0069600D">
      <w:pPr>
        <w:pStyle w:val="a3"/>
        <w:numPr>
          <w:ilvl w:val="0"/>
          <w:numId w:val="2"/>
        </w:numPr>
        <w:tabs>
          <w:tab w:val="left" w:pos="707"/>
        </w:tabs>
      </w:pPr>
      <w:r>
        <w:t>Fable 3 (2010)</w:t>
      </w:r>
    </w:p>
    <w:p w:rsidR="00D02FC4" w:rsidRDefault="0069600D">
      <w:pPr>
        <w:pStyle w:val="31"/>
        <w:numPr>
          <w:ilvl w:val="0"/>
          <w:numId w:val="0"/>
        </w:numPr>
      </w:pPr>
      <w:r>
        <w:t>3.4. В разработке</w:t>
      </w:r>
    </w:p>
    <w:p w:rsidR="00D02FC4" w:rsidRDefault="0069600D">
      <w:pPr>
        <w:pStyle w:val="a3"/>
        <w:numPr>
          <w:ilvl w:val="0"/>
          <w:numId w:val="1"/>
        </w:numPr>
        <w:tabs>
          <w:tab w:val="left" w:pos="707"/>
        </w:tabs>
      </w:pPr>
      <w:r>
        <w:t>Black and White 3</w:t>
      </w:r>
    </w:p>
    <w:p w:rsidR="00D02FC4" w:rsidRDefault="0069600D">
      <w:pPr>
        <w:pStyle w:val="a3"/>
      </w:pPr>
      <w:r>
        <w:t>fable 3 на PC</w:t>
      </w:r>
    </w:p>
    <w:p w:rsidR="00D02FC4" w:rsidRDefault="0069600D">
      <w:pPr>
        <w:pStyle w:val="21"/>
        <w:numPr>
          <w:ilvl w:val="0"/>
          <w:numId w:val="0"/>
        </w:numPr>
      </w:pPr>
      <w:r>
        <w:t>Примечания</w:t>
      </w:r>
    </w:p>
    <w:p w:rsidR="00D02FC4" w:rsidRDefault="00D02FC4">
      <w:pPr>
        <w:pStyle w:val="a3"/>
      </w:pPr>
    </w:p>
    <w:p w:rsidR="00D02FC4" w:rsidRDefault="0069600D">
      <w:pPr>
        <w:pStyle w:val="a3"/>
        <w:spacing w:after="0"/>
      </w:pPr>
      <w:r>
        <w:t>Источник: http://ru.wikipedia.org/wiki/Молиньё,_Питер</w:t>
      </w:r>
      <w:bookmarkStart w:id="0" w:name="_GoBack"/>
      <w:bookmarkEnd w:id="0"/>
    </w:p>
    <w:sectPr w:rsidR="00D02FC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00D"/>
    <w:rsid w:val="0069600D"/>
    <w:rsid w:val="00D02FC4"/>
    <w:rsid w:val="00E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B0680-1BBF-41D4-A65E-3552C6B2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2014-04-08T01:50:00Z</dcterms:created>
  <dcterms:modified xsi:type="dcterms:W3CDTF">2014-04-08T01:50:00Z</dcterms:modified>
</cp:coreProperties>
</file>