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AD7" w:rsidRDefault="009A728A">
      <w:pPr>
        <w:pStyle w:val="a3"/>
      </w:pPr>
      <w:r>
        <w:br/>
      </w:r>
      <w:r>
        <w:br/>
        <w:t>План</w:t>
      </w:r>
      <w:r>
        <w:br/>
        <w:t xml:space="preserve">Введение </w:t>
      </w:r>
      <w:r>
        <w:br/>
      </w:r>
      <w:r>
        <w:rPr>
          <w:b/>
          <w:bCs/>
        </w:rPr>
        <w:t>1 Предпосылки</w:t>
      </w:r>
      <w:r>
        <w:br/>
      </w:r>
      <w:r>
        <w:rPr>
          <w:b/>
          <w:bCs/>
        </w:rPr>
        <w:t xml:space="preserve">2 Хроника событий </w:t>
      </w:r>
      <w:r>
        <w:rPr>
          <w:b/>
          <w:bCs/>
        </w:rPr>
        <w:br/>
        <w:t>2.1 Беспорядки 6 и 7 апреля</w:t>
      </w:r>
      <w:r>
        <w:rPr>
          <w:b/>
          <w:bCs/>
        </w:rPr>
        <w:br/>
        <w:t>2.2 Захват власти оппозицией 7 апреля</w:t>
      </w:r>
      <w:r>
        <w:rPr>
          <w:b/>
          <w:bCs/>
        </w:rPr>
        <w:br/>
        <w:t>2.3 Мародёрства в ночь на 8 апреля</w:t>
      </w:r>
      <w:r>
        <w:rPr>
          <w:b/>
          <w:bCs/>
        </w:rPr>
        <w:br/>
        <w:t>2.4 8 апреля</w:t>
      </w:r>
      <w:r>
        <w:rPr>
          <w:b/>
          <w:bCs/>
        </w:rPr>
        <w:br/>
        <w:t>2.5 9 апреля</w:t>
      </w:r>
      <w:r>
        <w:rPr>
          <w:b/>
          <w:bCs/>
        </w:rPr>
        <w:br/>
        <w:t>2.6 Дальнейшие события</w:t>
      </w:r>
      <w:r>
        <w:rPr>
          <w:b/>
          <w:bCs/>
        </w:rPr>
        <w:br/>
        <w:t>2.7 Возрастание напряжённости после 19 апреля</w:t>
      </w:r>
      <w:r>
        <w:rPr>
          <w:b/>
          <w:bCs/>
        </w:rPr>
        <w:br/>
        <w:t>2.8 Беспорядки в южных районах и межэтнические столкновения</w:t>
      </w:r>
      <w:r>
        <w:rPr>
          <w:b/>
          <w:bCs/>
        </w:rPr>
        <w:br/>
        <w:t>2.9 Референдум</w:t>
      </w:r>
      <w:r>
        <w:rPr>
          <w:b/>
          <w:bCs/>
        </w:rPr>
        <w:br/>
        <w:t>2.10 Переходное техническое правительство Киргизии</w:t>
      </w:r>
      <w:r>
        <w:rPr>
          <w:b/>
          <w:bCs/>
        </w:rPr>
        <w:br/>
      </w:r>
      <w:r>
        <w:br/>
      </w:r>
      <w:r>
        <w:rPr>
          <w:b/>
          <w:bCs/>
        </w:rPr>
        <w:t>3 Жертвы</w:t>
      </w:r>
      <w:r>
        <w:br/>
      </w:r>
      <w:r>
        <w:rPr>
          <w:b/>
          <w:bCs/>
        </w:rPr>
        <w:t>4 Комиссия по расследованию событий 6-8 апреля в Кыргызстане</w:t>
      </w:r>
      <w:r>
        <w:br/>
      </w:r>
      <w:r>
        <w:rPr>
          <w:b/>
          <w:bCs/>
        </w:rPr>
        <w:t>5 Цензура СМИ, осуществляемая Временным правительством</w:t>
      </w:r>
      <w:r>
        <w:br/>
      </w:r>
      <w:r>
        <w:rPr>
          <w:b/>
          <w:bCs/>
        </w:rPr>
        <w:t>6 Участие России</w:t>
      </w:r>
      <w:r>
        <w:br/>
      </w:r>
      <w:r>
        <w:rPr>
          <w:b/>
          <w:bCs/>
        </w:rPr>
        <w:t>7 Международная реакция</w:t>
      </w:r>
      <w:r>
        <w:br/>
      </w:r>
      <w:r>
        <w:rPr>
          <w:b/>
          <w:bCs/>
        </w:rPr>
        <w:t>8 Видео</w:t>
      </w:r>
      <w:r>
        <w:br/>
      </w:r>
      <w:r>
        <w:br/>
      </w:r>
      <w:r>
        <w:rPr>
          <w:b/>
          <w:bCs/>
        </w:rPr>
        <w:t>Список литературы</w:t>
      </w:r>
      <w:r>
        <w:br/>
        <w:t xml:space="preserve">Народная Революция в Киргизии (2010) </w:t>
      </w:r>
    </w:p>
    <w:p w:rsidR="00AD2AD7" w:rsidRDefault="009A728A">
      <w:pPr>
        <w:pStyle w:val="21"/>
        <w:pageBreakBefore/>
        <w:numPr>
          <w:ilvl w:val="0"/>
          <w:numId w:val="0"/>
        </w:numPr>
      </w:pPr>
      <w:r>
        <w:t>Введение</w:t>
      </w:r>
    </w:p>
    <w:p w:rsidR="00AD2AD7" w:rsidRDefault="009A728A">
      <w:pPr>
        <w:pStyle w:val="a3"/>
      </w:pPr>
      <w:r>
        <w:t>Вторая Киргизская Революция (2010) произошла 7 апреля 2010 года на волне антиправительственных выступлений, охвативших Киргизию в начале апреля 2010 года.</w:t>
      </w:r>
    </w:p>
    <w:p w:rsidR="00AD2AD7" w:rsidRDefault="009A728A">
      <w:pPr>
        <w:pStyle w:val="21"/>
        <w:pageBreakBefore/>
        <w:numPr>
          <w:ilvl w:val="0"/>
          <w:numId w:val="0"/>
        </w:numPr>
      </w:pPr>
      <w:r>
        <w:t>1. Предпосылки</w:t>
      </w:r>
    </w:p>
    <w:p w:rsidR="00AD2AD7" w:rsidRDefault="009A728A">
      <w:pPr>
        <w:pStyle w:val="a3"/>
      </w:pPr>
      <w:r>
        <w:t>Причинами волнений стали:</w:t>
      </w:r>
    </w:p>
    <w:p w:rsidR="00AD2AD7" w:rsidRDefault="009A728A">
      <w:pPr>
        <w:pStyle w:val="a3"/>
        <w:numPr>
          <w:ilvl w:val="0"/>
          <w:numId w:val="3"/>
        </w:numPr>
        <w:tabs>
          <w:tab w:val="left" w:pos="707"/>
        </w:tabs>
        <w:spacing w:after="0"/>
      </w:pPr>
      <w:r>
        <w:t>Сохраняющийся крайне низкий уровень жизни, самоустранение властей от решения экономических и социальных проблем республики</w:t>
      </w:r>
    </w:p>
    <w:p w:rsidR="00AD2AD7" w:rsidRDefault="009A728A">
      <w:pPr>
        <w:pStyle w:val="a3"/>
        <w:numPr>
          <w:ilvl w:val="0"/>
          <w:numId w:val="3"/>
        </w:numPr>
        <w:tabs>
          <w:tab w:val="left" w:pos="707"/>
        </w:tabs>
        <w:spacing w:after="0"/>
      </w:pPr>
      <w:r>
        <w:t>Продолжающаяся борьба за власть между киргизскими кланами севера и юга страны</w:t>
      </w:r>
    </w:p>
    <w:p w:rsidR="00AD2AD7" w:rsidRDefault="009A728A">
      <w:pPr>
        <w:pStyle w:val="a3"/>
        <w:numPr>
          <w:ilvl w:val="0"/>
          <w:numId w:val="3"/>
        </w:numPr>
        <w:tabs>
          <w:tab w:val="left" w:pos="707"/>
        </w:tabs>
        <w:rPr>
          <w:position w:val="10"/>
        </w:rPr>
      </w:pPr>
      <w:r>
        <w:t>Раскол правящей элиты и нарастание авторитарных тенденций в период президентства Курманбека Бакиева</w:t>
      </w:r>
      <w:r>
        <w:rPr>
          <w:position w:val="10"/>
        </w:rPr>
        <w:t>[1][2][3]</w:t>
      </w:r>
    </w:p>
    <w:p w:rsidR="00AD2AD7" w:rsidRDefault="009A728A">
      <w:pPr>
        <w:pStyle w:val="a3"/>
      </w:pPr>
      <w:r>
        <w:t>В связи с этим 17 марта в Бишкеке прошёл курултай (съезд) оппозиции, лидером которой стала социал-демократ, бывший министр иностранных дел (1994—1997) Роза Отунбаева</w:t>
      </w:r>
      <w:r>
        <w:rPr>
          <w:position w:val="10"/>
        </w:rPr>
        <w:t>[4]</w:t>
      </w:r>
      <w:r>
        <w:t>.</w:t>
      </w:r>
    </w:p>
    <w:p w:rsidR="00AD2AD7" w:rsidRDefault="009A728A">
      <w:pPr>
        <w:pStyle w:val="21"/>
        <w:pageBreakBefore/>
        <w:numPr>
          <w:ilvl w:val="0"/>
          <w:numId w:val="0"/>
        </w:numPr>
      </w:pPr>
      <w:r>
        <w:t xml:space="preserve">2. Хроника событий </w:t>
      </w:r>
    </w:p>
    <w:p w:rsidR="00AD2AD7" w:rsidRDefault="009A728A">
      <w:pPr>
        <w:pStyle w:val="31"/>
        <w:numPr>
          <w:ilvl w:val="0"/>
          <w:numId w:val="0"/>
        </w:numPr>
      </w:pPr>
      <w:r>
        <w:t>2.1. Беспорядки 6 и 7 апреля</w:t>
      </w:r>
    </w:p>
    <w:p w:rsidR="00AD2AD7" w:rsidRDefault="009A728A">
      <w:pPr>
        <w:pStyle w:val="a3"/>
      </w:pPr>
      <w:r>
        <w:t>Беспорядки начались в Таласе 6 апреля, когда оппозиция после митинга захватила здание областной администрации</w:t>
      </w:r>
      <w:r>
        <w:rPr>
          <w:position w:val="10"/>
        </w:rPr>
        <w:t>[5]</w:t>
      </w:r>
      <w:r>
        <w:t>. В ответ на силовые методы правоохранительных органов, митингующие применили примитивные средства в виде палок и камней. Попытки спецназа вернуть контроль над ситуацией не имели успеха</w:t>
      </w:r>
      <w:r>
        <w:rPr>
          <w:position w:val="10"/>
        </w:rPr>
        <w:t>[6]</w:t>
      </w:r>
      <w:r>
        <w:t>. Протестующие также попытались захватить здание областного УВД. Оппозиция объявила об избрании «альтернативного губернатора» Шералы Абдылдаева, а его заместителем — представительницы оппозиционной партии «Ата-Мекен» («Отечество») Койсун Курманалиеву</w:t>
      </w:r>
      <w:r>
        <w:rPr>
          <w:position w:val="10"/>
        </w:rPr>
        <w:t>[7]</w:t>
      </w:r>
      <w:r>
        <w:t>.</w:t>
      </w:r>
    </w:p>
    <w:p w:rsidR="00AD2AD7" w:rsidRDefault="009A728A">
      <w:pPr>
        <w:pStyle w:val="a3"/>
      </w:pPr>
      <w:r>
        <w:t>7 апреля волнения охватили Нарын и Бишкек</w:t>
      </w:r>
      <w:r>
        <w:rPr>
          <w:position w:val="10"/>
        </w:rPr>
        <w:t>[8]</w:t>
      </w:r>
      <w:r>
        <w:t>, причём в столице оппозиционерам удалось захватить телецентр и выйти в эфир</w:t>
      </w:r>
      <w:r>
        <w:rPr>
          <w:position w:val="10"/>
        </w:rPr>
        <w:t>[9]</w:t>
      </w:r>
      <w:r>
        <w:t>. В связи с беспорядками возбуждено уголовное дело, лидеры оппозиции задержаны. Несмотря на это, беспорядки продолжились. В Бишкеке в столкновениях у здания правительства по приказу Президента Курманбека Бакиева и его брата Жаныша Бакиева были убиты 84 мирных человека и ранены более 1500 митингующих. Президент Киргизии Курманбек Бакиев подписал указ о введении в стране режима чрезвычайного положения и введении в Бишкеке комендантского часа</w:t>
      </w:r>
      <w:r>
        <w:rPr>
          <w:position w:val="10"/>
        </w:rPr>
        <w:t>[10]</w:t>
      </w:r>
      <w:r>
        <w:t>.</w:t>
      </w:r>
    </w:p>
    <w:p w:rsidR="00AD2AD7" w:rsidRDefault="009A728A">
      <w:pPr>
        <w:pStyle w:val="a3"/>
      </w:pPr>
      <w:r>
        <w:t>В ночь на 7 апреля посланный в Талас министр внутренних дел Молдомуса Конгантиев был захвачен оппозиционерами и избит. Появлялись слухи о его линчевании толпой или смерти от полученных ранений по дороге в больницу. Оппозиция эти слухи опровергает</w:t>
      </w:r>
      <w:r>
        <w:rPr>
          <w:position w:val="10"/>
        </w:rPr>
        <w:t>[11]</w:t>
      </w:r>
      <w:r>
        <w:t>. Позже было получено подтверждение о том, что М.Конгантиев находится на территории Киргизии и готов предстать перед судом.</w:t>
      </w:r>
    </w:p>
    <w:p w:rsidR="00AD2AD7" w:rsidRDefault="009A728A">
      <w:pPr>
        <w:pStyle w:val="31"/>
        <w:numPr>
          <w:ilvl w:val="0"/>
          <w:numId w:val="0"/>
        </w:numPr>
      </w:pPr>
      <w:r>
        <w:t>2.2. Захват власти оппозицией 7 апреля</w:t>
      </w:r>
    </w:p>
    <w:p w:rsidR="00AD2AD7" w:rsidRDefault="009A728A">
      <w:pPr>
        <w:pStyle w:val="a3"/>
      </w:pPr>
      <w:r>
        <w:t xml:space="preserve">Утром многотысячная толпа сторонников оппозиции штурмом взяла здание парламента и попыталась захватить Дом Правительства, однако натолкнулась на сопротивление милиции и отрядов Национальной гвардии. Кто-то из оппозиционеров попытался протаранить ворота на захваченном автомобиле </w:t>
      </w:r>
      <w:r>
        <w:rPr>
          <w:position w:val="10"/>
        </w:rPr>
        <w:t>[12]</w:t>
      </w:r>
      <w:r>
        <w:t>.</w:t>
      </w:r>
    </w:p>
    <w:p w:rsidR="00AD2AD7" w:rsidRDefault="009A728A">
      <w:pPr>
        <w:pStyle w:val="a3"/>
      </w:pPr>
      <w:r>
        <w:t>В толпе вокруг здания Дома Правительства появились несколько вооружённых людей</w:t>
      </w:r>
      <w:r>
        <w:rPr>
          <w:position w:val="10"/>
        </w:rPr>
        <w:t>[13]</w:t>
      </w:r>
      <w:r>
        <w:t>. Снайперы, которые находились на крышах административных зданий, в том числе и на крыше Белого дома (Дома Правительства), открыли прицельный огонь по вооружённым мятежникам. Лидеры оппозиции заявили о стрельбе по безоружным людям. Разъярённая толпа начала штурм.</w:t>
      </w:r>
    </w:p>
    <w:p w:rsidR="00AD2AD7" w:rsidRDefault="009A728A">
      <w:pPr>
        <w:pStyle w:val="a3"/>
      </w:pPr>
      <w:r>
        <w:t>Глава Службы государственной охраны Киргизии, брат президента страны Жаныбек Бакиев признал, что отдал приказ открыть огонь на поражение, но только по вооружённым людям. «Я давал команду (открыть огонь) по БТРу, который стрелял. Я не скрываю этого, но я давал команду стрелять по тем, кто имеет оружие. Я передавал по рации, что если кто побежит с оружием, то по ним открывать огонь на поражение. Потому что они тоже вели прицельный огонь», — рассказал Бакиев в интервью РИА Новости</w:t>
      </w:r>
      <w:r>
        <w:rPr>
          <w:position w:val="10"/>
        </w:rPr>
        <w:t>[14]</w:t>
      </w:r>
      <w:r>
        <w:t>. Президент Курманбек Бакиев сказал, что его охрана открыла огонь только после того, как были обстреляны окна президентского кабинета</w:t>
      </w:r>
      <w:r>
        <w:rPr>
          <w:position w:val="10"/>
        </w:rPr>
        <w:t>[15]</w:t>
      </w:r>
      <w:r>
        <w:t>.</w:t>
      </w:r>
    </w:p>
    <w:p w:rsidR="00AD2AD7" w:rsidRDefault="009A728A">
      <w:pPr>
        <w:pStyle w:val="a3"/>
      </w:pPr>
      <w:r>
        <w:t>Было разгромлено здание парламента и подожжено здание Генеральной прокуратуры. Толпа захватила здание телецентра. Была изменена запланированная программа передач и начался «прямой эфир» с участием сотрудников неправительственных организаций и правозащитников. Затем бывший председатель парламента Омурбек Текебаев заявил в эфире, что «власть полностью перешла в руки народа» и объявил о назначении комендантом Бишкека полковника милиции в отставке Турата Мадалбекова</w:t>
      </w:r>
      <w:r>
        <w:rPr>
          <w:position w:val="10"/>
        </w:rPr>
        <w:t>[16][17][18][19]</w:t>
      </w:r>
      <w:r>
        <w:t>.</w:t>
      </w:r>
    </w:p>
    <w:p w:rsidR="00AD2AD7" w:rsidRDefault="009A728A">
      <w:pPr>
        <w:pStyle w:val="a3"/>
        <w:rPr>
          <w:position w:val="10"/>
        </w:rPr>
      </w:pPr>
      <w:r>
        <w:t>Затем правительство Киргизии ушло в отставку.</w:t>
      </w:r>
      <w:r>
        <w:rPr>
          <w:position w:val="10"/>
        </w:rPr>
        <w:t>[20]</w:t>
      </w:r>
      <w:r>
        <w:t xml:space="preserve"> Президент бежал из Бишкека в Ош</w:t>
      </w:r>
      <w:r>
        <w:rPr>
          <w:position w:val="10"/>
        </w:rPr>
        <w:t>[21]</w:t>
      </w:r>
      <w:r>
        <w:t xml:space="preserve"> Оппозиция сформировала временное «правительство народного доверия» (сроком на полгода для организации демократических выборов</w:t>
      </w:r>
      <w:r>
        <w:rPr>
          <w:position w:val="10"/>
        </w:rPr>
        <w:t>[22]</w:t>
      </w:r>
      <w:r>
        <w:t>), которое возглавила бывший министр иностранных дел Роза Отунбаева.</w:t>
      </w:r>
      <w:r>
        <w:rPr>
          <w:position w:val="10"/>
        </w:rPr>
        <w:t>[23]</w:t>
      </w:r>
    </w:p>
    <w:p w:rsidR="00AD2AD7" w:rsidRDefault="009A728A">
      <w:pPr>
        <w:pStyle w:val="a3"/>
        <w:rPr>
          <w:position w:val="10"/>
        </w:rPr>
      </w:pPr>
      <w:r>
        <w:t>Вечером 7 апреля 2010 года Отунбаева заявила, что власть в Киргизии полностью перешла к оппозиции.</w:t>
      </w:r>
      <w:r>
        <w:rPr>
          <w:position w:val="10"/>
        </w:rPr>
        <w:t>[24]</w:t>
      </w:r>
    </w:p>
    <w:p w:rsidR="00AD2AD7" w:rsidRDefault="009A728A">
      <w:pPr>
        <w:pStyle w:val="31"/>
        <w:numPr>
          <w:ilvl w:val="0"/>
          <w:numId w:val="0"/>
        </w:numPr>
      </w:pPr>
      <w:r>
        <w:t>2.3. Мародёрства в ночь на 8 апреля</w:t>
      </w:r>
    </w:p>
    <w:p w:rsidR="00AD2AD7" w:rsidRDefault="009A728A">
      <w:pPr>
        <w:pStyle w:val="a3"/>
      </w:pPr>
      <w:r>
        <w:t>В ночь на 8 апреля по столице прокатилась волна мародёрств. В Бишкеке разграблены крупные торговые центры, принадлежащие турецким бизнесменам — Vefa, а также китайским бизнесменам — Гоин. Кроме того, разграблены торговые центры — Караван, Дордой Плаза, сеть супермаркетов «Народный», «7 Дней» и ряд других магазинов, расположенных как в центре города, так и на его окраинах.</w:t>
      </w:r>
    </w:p>
    <w:p w:rsidR="00AD2AD7" w:rsidRDefault="009A728A">
      <w:pPr>
        <w:pStyle w:val="a3"/>
      </w:pPr>
      <w:r>
        <w:t>По свидетельству очевидцев, арендаторы в виде вооружённых кордонов защищают крупнейший магазин столицы ЦУМ, крупнейший в Центральной Азии рынок «Дордой». Есть сообщение, что сожжён дом, где проживал Максим Бакиев. В микрорайоне № 10 идёт разгром АЗС «БНК». Это сеть заправочных станций, принадлежащих Максиму Бакиеву</w:t>
      </w:r>
      <w:r>
        <w:rPr>
          <w:position w:val="10"/>
        </w:rPr>
        <w:t>[25]</w:t>
      </w:r>
      <w:r>
        <w:t>.</w:t>
      </w:r>
    </w:p>
    <w:p w:rsidR="00AD2AD7" w:rsidRDefault="009A728A">
      <w:pPr>
        <w:pStyle w:val="31"/>
        <w:numPr>
          <w:ilvl w:val="0"/>
          <w:numId w:val="0"/>
        </w:numPr>
      </w:pPr>
      <w:r>
        <w:t>2.4. 8 апреля</w:t>
      </w:r>
    </w:p>
    <w:p w:rsidR="00AD2AD7" w:rsidRDefault="009A728A">
      <w:pPr>
        <w:pStyle w:val="a3"/>
        <w:rPr>
          <w:position w:val="10"/>
        </w:rPr>
      </w:pPr>
      <w:r>
        <w:t>Утром 8 апреля 2010 года в министерстве обороны Киргизии сообщили, что президент Киргизии Курманбек Бакиев находится в своей резиденции в городе Ош.</w:t>
      </w:r>
      <w:r>
        <w:rPr>
          <w:position w:val="10"/>
        </w:rPr>
        <w:t>[26]</w:t>
      </w:r>
      <w:r>
        <w:t xml:space="preserve"> В Оше прошёл митинг, участники которого потребовали отставки Бакиева.</w:t>
      </w:r>
      <w:r>
        <w:rPr>
          <w:position w:val="10"/>
        </w:rPr>
        <w:t>[26]</w:t>
      </w:r>
    </w:p>
    <w:p w:rsidR="00AD2AD7" w:rsidRDefault="009A728A">
      <w:pPr>
        <w:pStyle w:val="a3"/>
        <w:rPr>
          <w:position w:val="10"/>
        </w:rPr>
      </w:pPr>
      <w:r>
        <w:t>Милиция Киргизии полностью перешла под контроль оппозиционного временного правительства, созданного в 7 апреля 2010, сообщил журналистам в четверг министр внутренних дел временного кабинета министров Болотбек Шерниязов. «Милиция перешла под контроль народа… Все вооружённые силы и МВД готовы обеспечивать безопасность», — сказал он. До этого оппозиция заявила, что на её сторону перешли армия и погранслужба республики.</w:t>
      </w:r>
      <w:r>
        <w:rPr>
          <w:position w:val="10"/>
        </w:rPr>
        <w:t>[27]</w:t>
      </w:r>
    </w:p>
    <w:p w:rsidR="00AD2AD7" w:rsidRDefault="009A728A">
      <w:pPr>
        <w:pStyle w:val="a3"/>
        <w:rPr>
          <w:position w:val="10"/>
        </w:rPr>
      </w:pPr>
      <w:r>
        <w:t xml:space="preserve">Губернатор Джалал-Абадской области Кошбай Масиров заявил, что Курманбек Бакиев собрался подавать в отставку. </w:t>
      </w:r>
      <w:r>
        <w:rPr>
          <w:position w:val="10"/>
        </w:rPr>
        <w:t>[28]</w:t>
      </w:r>
      <w:r>
        <w:t xml:space="preserve"> В послании журналистам, которое отправил лично Бакиев, он заявил, что не контролирует положения в стране, но уходить в отставку пока не собирается.</w:t>
      </w:r>
      <w:r>
        <w:rPr>
          <w:position w:val="10"/>
        </w:rPr>
        <w:t>[29]</w:t>
      </w:r>
    </w:p>
    <w:p w:rsidR="00AD2AD7" w:rsidRDefault="009A728A">
      <w:pPr>
        <w:pStyle w:val="a3"/>
        <w:rPr>
          <w:position w:val="10"/>
        </w:rPr>
      </w:pPr>
      <w:r>
        <w:t>Глава Временного народного правительства Кыргызстана Роза Отунбаева сообщила СМИ положения декрета «О переходе власти к временному правительству и порядке исполнения Конституции КР». Декрет предусматривает, что «полномочия, определённые в Конституции для президента и правительства, временно берёт на себя временное народное правительство», Жогорку Кенеш (парламент), «избранный в результате выборов, проведённых с нарушением закона», распускается и полномочия парламента на период до новых выборов также осуществляет временное народное правительство.</w:t>
      </w:r>
      <w:r>
        <w:rPr>
          <w:position w:val="10"/>
        </w:rPr>
        <w:t>[30]</w:t>
      </w:r>
      <w:r>
        <w:t xml:space="preserve"> Отунбаева сообщила, что временное правительство будет действовать в течение полугода, а за эти полгода новая власть надеется «принять новую Конституцию» и что вскоре последуют декреты о возвращении незаконно приватизированных стратегических объектов, а также о восстановлении прежних тарифов ЖКХ и снижении цен на электроэнергию. Также будет создана комиссия по расследованию резонансных преступлений, включая события последних дней.</w:t>
      </w:r>
      <w:r>
        <w:rPr>
          <w:position w:val="10"/>
        </w:rPr>
        <w:t>[31]</w:t>
      </w:r>
    </w:p>
    <w:p w:rsidR="00AD2AD7" w:rsidRDefault="009A728A">
      <w:pPr>
        <w:pStyle w:val="a3"/>
        <w:rPr>
          <w:position w:val="10"/>
        </w:rPr>
      </w:pPr>
      <w:r>
        <w:t xml:space="preserve">Были назначены четыре заместителя Розы Отунбаевой. Алмазбек Атамбаев — ответственный за экономику, Темир Сариев — за финансы и кредит, Омурбек Текебаев — за конституционную реформу, Азимбек Бекназаров — за правоохранительные органы и прокуратуру. </w:t>
      </w:r>
      <w:r>
        <w:rPr>
          <w:position w:val="10"/>
        </w:rPr>
        <w:t>[32]</w:t>
      </w:r>
    </w:p>
    <w:p w:rsidR="00AD2AD7" w:rsidRDefault="009A728A">
      <w:pPr>
        <w:pStyle w:val="a3"/>
      </w:pPr>
      <w:r>
        <w:t>Также были смещены губернаторы в большинстве областей страны и вместо них назначены представители оппозиции.</w:t>
      </w:r>
    </w:p>
    <w:p w:rsidR="00AD2AD7" w:rsidRDefault="009A728A">
      <w:pPr>
        <w:pStyle w:val="a3"/>
      </w:pPr>
      <w:r>
        <w:t>Вице-премьер временного правительства Киргизии Омурбек Текебаев так обрисовал обустройство революционной власти:</w:t>
      </w:r>
    </w:p>
    <w:p w:rsidR="00AD2AD7" w:rsidRDefault="009A728A">
      <w:pPr>
        <w:pStyle w:val="a3"/>
        <w:rPr>
          <w:position w:val="10"/>
        </w:rPr>
      </w:pPr>
      <w:r>
        <w:t>Днём 8 апреля 2010 года, президент Бакиев дал интервью в прямом эфире российской радиостанции «Эхо Москвы» в котором подтвердил свои полномочия как президента, не признал своё поражение и заявил, что собирается взять ситуацию под контроль. В своём обращении Бакиев заявил о заинтересованности внешних сил в дестабилизации обстановки в Киргизии, однако не указал конкретно какую страну он имел в виду.</w:t>
      </w:r>
      <w:r>
        <w:rPr>
          <w:position w:val="10"/>
        </w:rPr>
        <w:t>[34]</w:t>
      </w:r>
    </w:p>
    <w:p w:rsidR="00AD2AD7" w:rsidRDefault="009A728A">
      <w:pPr>
        <w:pStyle w:val="31"/>
        <w:numPr>
          <w:ilvl w:val="0"/>
          <w:numId w:val="0"/>
        </w:numPr>
      </w:pPr>
      <w:r>
        <w:t>2.5. 9 апреля</w:t>
      </w:r>
    </w:p>
    <w:p w:rsidR="00AD2AD7" w:rsidRDefault="009A728A">
      <w:pPr>
        <w:pStyle w:val="a3"/>
        <w:rPr>
          <w:position w:val="10"/>
        </w:rPr>
      </w:pPr>
      <w:r>
        <w:t>К утру 9 апреля, по утверждению МВД Киргизии, отрядам милиции вместе с народными дружинами удалось полностью очистить столицу страны, Бишкек, от мародёров. В городе было вновь запущено движение пассажирских автобусов. 9 и 10 апреля были объявлены в республике днями траура по погибшим.</w:t>
      </w:r>
      <w:r>
        <w:rPr>
          <w:position w:val="10"/>
        </w:rPr>
        <w:t>[35]</w:t>
      </w:r>
    </w:p>
    <w:p w:rsidR="00AD2AD7" w:rsidRDefault="009A728A">
      <w:pPr>
        <w:pStyle w:val="a3"/>
      </w:pPr>
      <w:r>
        <w:t>9 апреля 2010 года в Джалал-Абаде неизвестными был обстрелян офис редакции газеты «Дийдор», популярной на юге Кыргызстана узбекоязычной газеты.</w:t>
      </w:r>
    </w:p>
    <w:p w:rsidR="00AD2AD7" w:rsidRDefault="009A728A">
      <w:pPr>
        <w:pStyle w:val="31"/>
        <w:numPr>
          <w:ilvl w:val="0"/>
          <w:numId w:val="0"/>
        </w:numPr>
      </w:pPr>
      <w:r>
        <w:t>2.6. Дальнейшие события</w:t>
      </w:r>
    </w:p>
    <w:p w:rsidR="00AD2AD7" w:rsidRDefault="009A728A">
      <w:pPr>
        <w:pStyle w:val="a3"/>
        <w:rPr>
          <w:position w:val="10"/>
        </w:rPr>
      </w:pPr>
      <w:r>
        <w:t xml:space="preserve">11 апреля Временное правительство заявило о желании привлечь свергнутого президента Бакиева к уголовной ответственности </w:t>
      </w:r>
      <w:r>
        <w:rPr>
          <w:position w:val="10"/>
        </w:rPr>
        <w:t>[36]</w:t>
      </w:r>
      <w:r>
        <w:t>. Своим декретом оно сняло с него неприкосновенность. Однако скрывшийся на юге страны отказался не только предавать себя новым властям, но и складывать с себя полномочия</w:t>
      </w:r>
      <w:r>
        <w:rPr>
          <w:position w:val="10"/>
        </w:rPr>
        <w:t>[37][38]</w:t>
      </w:r>
      <w:r>
        <w:t>. Тем не менее он заявил о желании вести переговоры о своей отставке</w:t>
      </w:r>
      <w:r>
        <w:rPr>
          <w:position w:val="10"/>
        </w:rPr>
        <w:t>[39][40]</w:t>
      </w:r>
    </w:p>
    <w:p w:rsidR="00AD2AD7" w:rsidRDefault="009A728A">
      <w:pPr>
        <w:pStyle w:val="a3"/>
        <w:rPr>
          <w:position w:val="10"/>
        </w:rPr>
      </w:pPr>
      <w:r>
        <w:t>15 апреля Курманбек Бакиев покинул Киргизию и направился в Казахстан</w:t>
      </w:r>
      <w:r>
        <w:rPr>
          <w:position w:val="10"/>
        </w:rPr>
        <w:t>[41]</w:t>
      </w:r>
      <w:r>
        <w:t>. Пролёт отстранённого Курманбека Бакиева с семьёй в Казахстан обеспечило Министерство обороны России по поручению российского президента Дмитрия Медведева.</w:t>
      </w:r>
      <w:r>
        <w:rPr>
          <w:position w:val="10"/>
        </w:rPr>
        <w:t>[42]</w:t>
      </w:r>
      <w:r>
        <w:t xml:space="preserve"> По словам Назарбаева семью Бакиева вывезли самолётом ВВС Казахстана по его личному указанию.</w:t>
      </w:r>
      <w:r>
        <w:rPr>
          <w:position w:val="10"/>
        </w:rPr>
        <w:t>[43]</w:t>
      </w:r>
      <w:r>
        <w:t xml:space="preserve"> 16 апреля Бакиев подписал заявление об отставке с поста президента.</w:t>
      </w:r>
      <w:r>
        <w:rPr>
          <w:position w:val="10"/>
        </w:rPr>
        <w:t>[44]</w:t>
      </w:r>
    </w:p>
    <w:p w:rsidR="00AD2AD7" w:rsidRDefault="009A728A">
      <w:pPr>
        <w:pStyle w:val="a3"/>
        <w:rPr>
          <w:position w:val="10"/>
        </w:rPr>
      </w:pPr>
      <w:r>
        <w:t>Тем временем 16 апреля спецназ МВД блокировал родовое село Бакиевых. По одной из версий это было сделано для безопасности родственников президента.</w:t>
      </w:r>
      <w:r>
        <w:rPr>
          <w:position w:val="10"/>
        </w:rPr>
        <w:t>[45]</w:t>
      </w:r>
    </w:p>
    <w:p w:rsidR="00AD2AD7" w:rsidRDefault="009A728A">
      <w:pPr>
        <w:pStyle w:val="a3"/>
        <w:rPr>
          <w:position w:val="10"/>
        </w:rPr>
      </w:pPr>
      <w:r>
        <w:t>17 апреля произошли столкновения в Джалал-Абаде между местными жителями и представителями временного правительства.</w:t>
      </w:r>
      <w:r>
        <w:rPr>
          <w:position w:val="10"/>
        </w:rPr>
        <w:t>[46]</w:t>
      </w:r>
    </w:p>
    <w:p w:rsidR="00AD2AD7" w:rsidRDefault="009A728A">
      <w:pPr>
        <w:pStyle w:val="a3"/>
        <w:rPr>
          <w:position w:val="10"/>
        </w:rPr>
      </w:pPr>
      <w:r>
        <w:t>20 апреля президент Белоруссии подтвердил, что Бакиев находится в Минске.</w:t>
      </w:r>
      <w:r>
        <w:rPr>
          <w:position w:val="10"/>
        </w:rPr>
        <w:t>[47]</w:t>
      </w:r>
    </w:p>
    <w:p w:rsidR="00AD2AD7" w:rsidRDefault="009A728A">
      <w:pPr>
        <w:pStyle w:val="31"/>
        <w:numPr>
          <w:ilvl w:val="0"/>
          <w:numId w:val="0"/>
        </w:numPr>
      </w:pPr>
      <w:r>
        <w:t>2.7. Возрастание напряжённости после 19 апреля</w:t>
      </w:r>
    </w:p>
    <w:p w:rsidR="00AD2AD7" w:rsidRDefault="009A728A">
      <w:pPr>
        <w:pStyle w:val="a3"/>
        <w:rPr>
          <w:position w:val="10"/>
        </w:rPr>
      </w:pPr>
      <w:r>
        <w:t>19 апреля появилась информация о протестах милиционеров, которые добились отставки временного министра.</w:t>
      </w:r>
      <w:r>
        <w:rPr>
          <w:position w:val="10"/>
        </w:rPr>
        <w:t>[48]</w:t>
      </w:r>
    </w:p>
    <w:p w:rsidR="00AD2AD7" w:rsidRDefault="009A728A">
      <w:pPr>
        <w:pStyle w:val="a3"/>
        <w:rPr>
          <w:position w:val="10"/>
        </w:rPr>
      </w:pPr>
      <w:r>
        <w:t xml:space="preserve">Одновременно в Киргизии начался передел собственности и вспыхнули межнациональные столкновения в сёлах вблизи Бишкека (нападения на дома русских и турок-месхетинцев). В ходе беспорядков пострадали как минимум 15 человек, один из них скончался в больнице от огнестрельных ранений. </w:t>
      </w:r>
      <w:r>
        <w:rPr>
          <w:position w:val="10"/>
        </w:rPr>
        <w:t>[49]</w:t>
      </w:r>
      <w:r>
        <w:t xml:space="preserve"> </w:t>
      </w:r>
      <w:r>
        <w:rPr>
          <w:position w:val="10"/>
        </w:rPr>
        <w:t>[50][51]</w:t>
      </w:r>
    </w:p>
    <w:p w:rsidR="00AD2AD7" w:rsidRDefault="009A728A">
      <w:pPr>
        <w:pStyle w:val="a3"/>
        <w:rPr>
          <w:position w:val="10"/>
        </w:rPr>
      </w:pPr>
      <w:r>
        <w:t>В результате массовых протестов ряд должностных лиц, назначенных новым правительством, вынуждены были подать в отставку, в частности мэр Таласа и министр врутренних дел.</w:t>
      </w:r>
      <w:r>
        <w:rPr>
          <w:position w:val="10"/>
        </w:rPr>
        <w:t>[52][48]</w:t>
      </w:r>
    </w:p>
    <w:p w:rsidR="00AD2AD7" w:rsidRDefault="009A728A">
      <w:pPr>
        <w:pStyle w:val="a3"/>
      </w:pPr>
      <w:r>
        <w:t>21 апреля Курманбек Бакиев, перебравшийся в Минск, отрёкся от своей отставки, объявив новую власть преступной.</w:t>
      </w:r>
    </w:p>
    <w:p w:rsidR="00AD2AD7" w:rsidRDefault="009A728A">
      <w:pPr>
        <w:pStyle w:val="a3"/>
        <w:rPr>
          <w:position w:val="10"/>
        </w:rPr>
      </w:pPr>
      <w:r>
        <w:rPr>
          <w:position w:val="10"/>
        </w:rPr>
        <w:t>[53]</w:t>
      </w:r>
    </w:p>
    <w:p w:rsidR="00AD2AD7" w:rsidRDefault="009A728A">
      <w:pPr>
        <w:pStyle w:val="a3"/>
      </w:pPr>
      <w:r>
        <w:t>21 апреля 2010 года в здании исполкома СНГ, расположенного в Минске (Белоруссия), президент Кыргызстана Курманбек Бакиев выступил с заявлением для прессы:</w:t>
      </w:r>
    </w:p>
    <w:tbl>
      <w:tblPr>
        <w:tblW w:w="0" w:type="auto"/>
        <w:tblLayout w:type="fixed"/>
        <w:tblCellMar>
          <w:top w:w="28" w:type="dxa"/>
          <w:left w:w="28" w:type="dxa"/>
          <w:bottom w:w="28" w:type="dxa"/>
          <w:right w:w="0" w:type="dxa"/>
        </w:tblCellMar>
        <w:tblLook w:val="0000" w:firstRow="0" w:lastRow="0" w:firstColumn="0" w:lastColumn="0" w:noHBand="0" w:noVBand="0"/>
      </w:tblPr>
      <w:tblGrid>
        <w:gridCol w:w="56"/>
        <w:gridCol w:w="1005"/>
        <w:gridCol w:w="71"/>
      </w:tblGrid>
      <w:tr w:rsidR="00AD2AD7">
        <w:tc>
          <w:tcPr>
            <w:tcW w:w="56" w:type="dxa"/>
            <w:vAlign w:val="center"/>
          </w:tcPr>
          <w:p w:rsidR="00AD2AD7" w:rsidRDefault="00AD2AD7">
            <w:pPr>
              <w:pStyle w:val="TableContents"/>
              <w:rPr>
                <w:sz w:val="4"/>
                <w:szCs w:val="4"/>
              </w:rPr>
            </w:pPr>
          </w:p>
        </w:tc>
        <w:tc>
          <w:tcPr>
            <w:tcW w:w="1005" w:type="dxa"/>
            <w:vAlign w:val="center"/>
          </w:tcPr>
          <w:p w:rsidR="00AD2AD7" w:rsidRDefault="009A728A">
            <w:pPr>
              <w:pStyle w:val="TableContents"/>
            </w:pPr>
            <w:r>
              <w:t>«Дорогие друзья, дамы и господа. Мой народ переживает страшную трагедию. Банда самозванцев объявила себя властью и творит беспредел, убивает мирных людей, разрушает жилища. Грабёж и насилие стали нормой жизни. Страна отброшена на десятки лет назад. Я, как президент и как гарант Конституции Кыргызстана, не снимаю с себя ответственность за катастрофу, которую переживает мой народ, и готов ответить за это по закону. Но это не значит, что я могу подчиниться бандитам и бросить свой народ в беде. В этой связи я заявляю следующее.</w:t>
            </w:r>
          </w:p>
          <w:p w:rsidR="00AD2AD7" w:rsidRDefault="009A728A">
            <w:pPr>
              <w:pStyle w:val="TableContents"/>
            </w:pPr>
            <w:r>
              <w:t>Первое. Я ещё раз выражаю глубокие соболезнования всем родственникам и близким погибших.</w:t>
            </w:r>
          </w:p>
          <w:p w:rsidR="00AD2AD7" w:rsidRDefault="009A728A">
            <w:pPr>
              <w:pStyle w:val="TableContents"/>
            </w:pPr>
            <w:r>
              <w:t>Второе. Я не признаю свою отставку. Почему — объясню позже. Девять месяцев тому назад народ Кыргызстана избрал меня президентом, и я присягнул служить ему. Нет силы, которая заставит меня отказаться от моей клятвы. Только смерть остановит меня. Я, Курманбек Бакиев, законно избранный президент Кыргызстана, признанный мировым сообществом .</w:t>
            </w:r>
          </w:p>
          <w:p w:rsidR="00AD2AD7" w:rsidRDefault="009A728A">
            <w:pPr>
              <w:pStyle w:val="TableContents"/>
            </w:pPr>
            <w:r>
              <w:t>Третье. Все должны знать, что бандиты, которые пытаются захватить власть, — исполнители чужой воли и не имеют никакой легитимности. Кыргызстан не будет ничьей колонией. Мой народ хочет быть свободным и станет свободным, продолжит строительство современного независимого демократического государства....</w:t>
            </w:r>
          </w:p>
        </w:tc>
        <w:tc>
          <w:tcPr>
            <w:tcW w:w="71" w:type="dxa"/>
            <w:vAlign w:val="center"/>
          </w:tcPr>
          <w:p w:rsidR="00AD2AD7" w:rsidRDefault="00AD2AD7">
            <w:pPr>
              <w:pStyle w:val="TableContents"/>
              <w:rPr>
                <w:sz w:val="4"/>
                <w:szCs w:val="4"/>
              </w:rPr>
            </w:pPr>
          </w:p>
        </w:tc>
      </w:tr>
    </w:tbl>
    <w:p w:rsidR="00AD2AD7" w:rsidRDefault="009A728A">
      <w:pPr>
        <w:pStyle w:val="a3"/>
        <w:rPr>
          <w:position w:val="10"/>
        </w:rPr>
      </w:pPr>
      <w:r>
        <w:rPr>
          <w:position w:val="10"/>
        </w:rPr>
        <w:t>[54][55][56][57]</w:t>
      </w:r>
    </w:p>
    <w:p w:rsidR="00AD2AD7" w:rsidRDefault="009A728A">
      <w:pPr>
        <w:pStyle w:val="31"/>
        <w:numPr>
          <w:ilvl w:val="0"/>
          <w:numId w:val="0"/>
        </w:numPr>
      </w:pPr>
      <w:r>
        <w:t>2.8. Беспорядки в южных районах и межэтнические столкновения</w:t>
      </w:r>
    </w:p>
    <w:p w:rsidR="00AD2AD7" w:rsidRDefault="009A728A">
      <w:pPr>
        <w:pStyle w:val="a3"/>
        <w:rPr>
          <w:position w:val="10"/>
        </w:rPr>
      </w:pPr>
      <w:r>
        <w:t>11 июня ожесточённые столкновения вспыхнули в городе Ош, в ходе которых погибло более 2000 человек и ещё 828 были госпитализированы</w:t>
      </w:r>
      <w:r>
        <w:rPr>
          <w:position w:val="10"/>
        </w:rPr>
        <w:t>[58]</w:t>
      </w:r>
      <w:r>
        <w:t>. В городе введён комендантский час, отключён газ, на улицах возведены баррикады и зафиксированы случаи мародёрства</w:t>
      </w:r>
      <w:r>
        <w:rPr>
          <w:position w:val="10"/>
        </w:rPr>
        <w:t>[59]</w:t>
      </w:r>
      <w:r>
        <w:t>. Иностранные агентства сообщают об этнической подоплёке событий, поскольку в городе Ош компактно проживает узбекское меньшинство.</w:t>
      </w:r>
      <w:r>
        <w:rPr>
          <w:position w:val="10"/>
        </w:rPr>
        <w:t>[60]</w:t>
      </w:r>
    </w:p>
    <w:p w:rsidR="00AD2AD7" w:rsidRDefault="009A728A">
      <w:pPr>
        <w:pStyle w:val="a3"/>
        <w:rPr>
          <w:position w:val="10"/>
        </w:rPr>
      </w:pPr>
      <w:r>
        <w:t>В это же время в Бишкеке молодёжь киргизской национальности начала захватывать микроавтобусы и машины, чтобы ехать на юг для участия в столкновениях с узбеками. Некоторые из них ворвались в здание Гостелерадиокомпании и потребовали предоставить им прямой эфир.</w:t>
      </w:r>
      <w:r>
        <w:rPr>
          <w:position w:val="10"/>
        </w:rPr>
        <w:t>[61]</w:t>
      </w:r>
    </w:p>
    <w:p w:rsidR="00AD2AD7" w:rsidRDefault="009A728A">
      <w:pPr>
        <w:pStyle w:val="a3"/>
        <w:rPr>
          <w:position w:val="10"/>
        </w:rPr>
      </w:pPr>
      <w:r>
        <w:t>12 июня, несмотря на принимаемые меры, беспорядки только усилились, перекинувшись на несколько других южных городов, в том числе и на Джалал-Абад, в котором имеются жертвы. Правительство приняло решение о частичной мобилизации, введении круглосуточного комендантского часа в охваченных беспорядками районах, разрешении милиции стрелять на поражение.</w:t>
      </w:r>
      <w:r>
        <w:rPr>
          <w:position w:val="10"/>
        </w:rPr>
        <w:t>[62][63]</w:t>
      </w:r>
    </w:p>
    <w:p w:rsidR="00AD2AD7" w:rsidRDefault="009A728A">
      <w:pPr>
        <w:pStyle w:val="a3"/>
      </w:pPr>
      <w:r>
        <w:t xml:space="preserve">За счёт пожаров, погромов и мародёрства город Ош сильно пострадал, были разрушены, разгромлены или сожжены 70 % домов. </w:t>
      </w:r>
      <w:r>
        <w:rPr>
          <w:position w:val="10"/>
        </w:rPr>
        <w:t>[64]</w:t>
      </w:r>
      <w:r>
        <w:t>. 400 000 беженцев устремились в соседний Узбекистан</w:t>
      </w:r>
      <w:r>
        <w:rPr>
          <w:position w:val="10"/>
        </w:rPr>
        <w:t>[58]</w:t>
      </w:r>
      <w:r>
        <w:t>.</w:t>
      </w:r>
    </w:p>
    <w:p w:rsidR="00AD2AD7" w:rsidRDefault="009A728A">
      <w:pPr>
        <w:pStyle w:val="31"/>
        <w:numPr>
          <w:ilvl w:val="0"/>
          <w:numId w:val="0"/>
        </w:numPr>
      </w:pPr>
      <w:r>
        <w:t>2.9. Референдум</w:t>
      </w:r>
    </w:p>
    <w:p w:rsidR="00AD2AD7" w:rsidRDefault="009A728A">
      <w:pPr>
        <w:pStyle w:val="a3"/>
      </w:pPr>
      <w:r>
        <w:t>27 июня 2010 года в Киргизии прошёл референдум по новой конституции страны. Её одобрили 90,57 % проголосовавших. Киргизия стала парламентской республикой, в ней ликвидирован Конституционный суд, а глава временного правительства Роза Отунбаева стала президентом переходного периода до 31 декабря 2011 года. При этом она не будет иметь право занимать должность президента после окончания этого срока</w:t>
      </w:r>
      <w:r>
        <w:rPr>
          <w:position w:val="10"/>
        </w:rPr>
        <w:t>[65][66]</w:t>
      </w:r>
      <w:r>
        <w:t>. На 10 октября 2010 года были назначены выборы в парламент. Референдум состоялся несмотря на то, что многие в стране призывали его отложить в связи с происшедшим на юге Киргизии межнациональным конфликтом</w:t>
      </w:r>
      <w:r>
        <w:rPr>
          <w:position w:val="10"/>
        </w:rPr>
        <w:t>[67]</w:t>
      </w:r>
      <w:r>
        <w:t>.2 июля 2010 года Центризбирком прекратил полномочия депутатов прежнего парламента республики</w:t>
      </w:r>
      <w:r>
        <w:rPr>
          <w:position w:val="10"/>
        </w:rPr>
        <w:t>[68]</w:t>
      </w:r>
      <w:r>
        <w:t>.</w:t>
      </w:r>
    </w:p>
    <w:p w:rsidR="00AD2AD7" w:rsidRDefault="009A728A">
      <w:pPr>
        <w:pStyle w:val="31"/>
        <w:numPr>
          <w:ilvl w:val="0"/>
          <w:numId w:val="0"/>
        </w:numPr>
      </w:pPr>
      <w:r>
        <w:t>2.10. Переходное техническое правительство Киргизии</w:t>
      </w:r>
    </w:p>
    <w:p w:rsidR="00AD2AD7" w:rsidRDefault="009A728A">
      <w:pPr>
        <w:pStyle w:val="a3"/>
      </w:pPr>
      <w:r>
        <w:t>Переходное техническое правительство Киргизии сформировано 14 июля 2010.</w:t>
      </w:r>
    </w:p>
    <w:p w:rsidR="00AD2AD7" w:rsidRDefault="009A728A">
      <w:pPr>
        <w:pStyle w:val="21"/>
        <w:pageBreakBefore/>
        <w:numPr>
          <w:ilvl w:val="0"/>
          <w:numId w:val="0"/>
        </w:numPr>
      </w:pPr>
      <w:r>
        <w:t>3. Жертвы</w:t>
      </w:r>
    </w:p>
    <w:p w:rsidR="00AD2AD7" w:rsidRDefault="009A728A">
      <w:pPr>
        <w:pStyle w:val="a3"/>
        <w:rPr>
          <w:position w:val="10"/>
        </w:rPr>
      </w:pPr>
      <w:r>
        <w:t xml:space="preserve">Всего во время массовых беспорядков, которыми сопровождалась смена власти в Киргизии, погибло 84 человека. </w:t>
      </w:r>
      <w:r>
        <w:rPr>
          <w:position w:val="10"/>
        </w:rPr>
        <w:t>[69]</w:t>
      </w:r>
    </w:p>
    <w:p w:rsidR="00AD2AD7" w:rsidRDefault="009A728A">
      <w:pPr>
        <w:pStyle w:val="a3"/>
        <w:rPr>
          <w:position w:val="10"/>
        </w:rPr>
      </w:pPr>
      <w:r>
        <w:t>В общей сложности, количество обратившихся за медицинской помощью превысило 1500 человек, более 500 человек госпитализировано.</w:t>
      </w:r>
      <w:r>
        <w:rPr>
          <w:position w:val="10"/>
        </w:rPr>
        <w:t>[70]</w:t>
      </w:r>
    </w:p>
    <w:p w:rsidR="00AD2AD7" w:rsidRDefault="009A728A">
      <w:pPr>
        <w:pStyle w:val="a3"/>
        <w:rPr>
          <w:position w:val="10"/>
        </w:rPr>
      </w:pPr>
      <w:r>
        <w:t>Травмы различной степени тяжести получили 111 сотрудников Главного управления Государственной специализированной службы охраны МВД: 23 милиционера пролечились стационарно, 69 человек амбулаторно. Среди погибших — два курсанта Академии МВД Киргизии: Эдиль Такырбашев и Никита Кущ.</w:t>
      </w:r>
      <w:r>
        <w:rPr>
          <w:position w:val="10"/>
        </w:rPr>
        <w:t>[71]</w:t>
      </w:r>
    </w:p>
    <w:p w:rsidR="00AD2AD7" w:rsidRDefault="009A728A">
      <w:pPr>
        <w:pStyle w:val="21"/>
        <w:pageBreakBefore/>
        <w:numPr>
          <w:ilvl w:val="0"/>
          <w:numId w:val="0"/>
        </w:numPr>
      </w:pPr>
      <w:r>
        <w:t>4. Комиссия по расследованию событий 6-8 апреля в Кыргызстане</w:t>
      </w:r>
    </w:p>
    <w:p w:rsidR="00AD2AD7" w:rsidRDefault="009A728A">
      <w:pPr>
        <w:pStyle w:val="a3"/>
      </w:pPr>
      <w:r>
        <w:t>Комиссия была создана 12 апреля, в состав которой вошли: председатель комиссии Азиза Абдирасулова, Толекан Исмаилова, Улугбек Бабакулов, Абдуназар Маматисламов, Асель Айнидинова, Жанызак Абдирасулов, Назгуль Суюмбаева и Назгуль Турдубекова.</w:t>
      </w:r>
    </w:p>
    <w:p w:rsidR="00AD2AD7" w:rsidRDefault="009A728A">
      <w:pPr>
        <w:pStyle w:val="a3"/>
        <w:rPr>
          <w:position w:val="10"/>
        </w:rPr>
      </w:pPr>
      <w:r>
        <w:t>Заключение комиссии по расследованию событий 6-8 апреля опубликовано 29 апреля 2010.</w:t>
      </w:r>
      <w:r>
        <w:rPr>
          <w:position w:val="10"/>
        </w:rPr>
        <w:t>[72]</w:t>
      </w:r>
    </w:p>
    <w:p w:rsidR="00AD2AD7" w:rsidRDefault="009A728A">
      <w:pPr>
        <w:pStyle w:val="21"/>
        <w:pageBreakBefore/>
        <w:numPr>
          <w:ilvl w:val="0"/>
          <w:numId w:val="0"/>
        </w:numPr>
      </w:pPr>
      <w:r>
        <w:t>5. Цензура СМИ, осуществляемая Временным правительством</w:t>
      </w:r>
    </w:p>
    <w:p w:rsidR="00AD2AD7" w:rsidRDefault="009A728A">
      <w:pPr>
        <w:pStyle w:val="a3"/>
        <w:rPr>
          <w:position w:val="10"/>
        </w:rPr>
      </w:pPr>
      <w:r>
        <w:t>В редакции всех телеканалов страны были направлены представители новой власти, которые предварительно просматривали подготовленные сюжеты и диктовали выпускающим редакторам телеканалов, что можно пускать в эфир, а что следует заменить другими сюжетами. Так, представителями новых властей с эфира одного из телеканалов было снято интервью с одним из официальных чиновников прежнего режима.</w:t>
      </w:r>
      <w:r>
        <w:rPr>
          <w:position w:val="10"/>
        </w:rPr>
        <w:t>[73]</w:t>
      </w:r>
    </w:p>
    <w:p w:rsidR="00AD2AD7" w:rsidRDefault="009A728A">
      <w:pPr>
        <w:pStyle w:val="a3"/>
      </w:pPr>
      <w:r>
        <w:t>Вечером 15 апреля в Бишкеке группа сотрудников госслужбы национальной безопасности (ГСНБ) ворвалась в редакцию местного информационного агентства «24.kg», выгнала сотрудников, выключила компьютерный сервер и опечатала все помещения. Однако через 20 минут к месту инцидента прибыла группа правозащитников и журналистов, по требованию которых сотрудники ГСНБ покинули редакцию информагентства.</w:t>
      </w:r>
    </w:p>
    <w:p w:rsidR="00AD2AD7" w:rsidRDefault="009A728A">
      <w:pPr>
        <w:pStyle w:val="a3"/>
        <w:rPr>
          <w:position w:val="10"/>
        </w:rPr>
      </w:pPr>
      <w:r>
        <w:t>В Оше по приказу и. о. губернатора Ошской области Сооронбека Жээнбекова было отключено электричество местной телекомпании «ЭлТР» для того, чтобы не дать сторонникам свергнутого президента Курманбека Бакиева возможность выступить в эфире. Здание телекомпании было оцеплено милицией.</w:t>
      </w:r>
      <w:r>
        <w:rPr>
          <w:position w:val="10"/>
        </w:rPr>
        <w:t>[74]</w:t>
      </w:r>
    </w:p>
    <w:p w:rsidR="00AD2AD7" w:rsidRDefault="009A728A">
      <w:pPr>
        <w:pStyle w:val="21"/>
        <w:pageBreakBefore/>
        <w:numPr>
          <w:ilvl w:val="0"/>
          <w:numId w:val="0"/>
        </w:numPr>
      </w:pPr>
      <w:r>
        <w:t>6. Участие России</w:t>
      </w:r>
    </w:p>
    <w:p w:rsidR="00AD2AD7" w:rsidRDefault="009A728A">
      <w:pPr>
        <w:pStyle w:val="a3"/>
      </w:pPr>
      <w:r>
        <w:t>8 апреля по приказу Президента России Дмитрия Медведева в Киргизию были направлены две роты российских десантников для защиты авиабазы Кант и семей российских военнослужащих</w:t>
      </w:r>
      <w:r>
        <w:rPr>
          <w:position w:val="10"/>
        </w:rPr>
        <w:t>[75]</w:t>
      </w:r>
      <w:r>
        <w:t>.</w:t>
      </w:r>
    </w:p>
    <w:p w:rsidR="00AD2AD7" w:rsidRDefault="009A728A">
      <w:pPr>
        <w:pStyle w:val="a3"/>
        <w:rPr>
          <w:position w:val="10"/>
        </w:rPr>
      </w:pPr>
      <w:r>
        <w:t>По сообщению пресс-секретаря президента России Дмитрия Медведева ситуация в Киргизии свидетельствует о крайнем возмущении действующей властью со стороны народа</w:t>
      </w:r>
      <w:r>
        <w:rPr>
          <w:position w:val="10"/>
        </w:rPr>
        <w:t>[76]</w:t>
      </w:r>
      <w:r>
        <w:t>. С критикой свергнутой власти выступил и премьер-министр России Владимир Путин</w:t>
      </w:r>
      <w:r>
        <w:rPr>
          <w:position w:val="10"/>
        </w:rPr>
        <w:t>[77]</w:t>
      </w:r>
      <w:r>
        <w:t xml:space="preserve">. Чуть позднее Путин в разговоре с Розой Отунбаевой, возглавившей «правительство народного доверия Киргизии», объявил, что Россия готова оказать материальную помощь Киргизии ввиду «особого характера отношений» между странами. </w:t>
      </w:r>
      <w:r>
        <w:rPr>
          <w:position w:val="10"/>
        </w:rPr>
        <w:t>[78]</w:t>
      </w:r>
    </w:p>
    <w:p w:rsidR="00AD2AD7" w:rsidRDefault="009A728A">
      <w:pPr>
        <w:pStyle w:val="a3"/>
        <w:rPr>
          <w:position w:val="10"/>
        </w:rPr>
      </w:pPr>
      <w:r>
        <w:t>Наблюдатели полагают, что поддержка Россией Временного правительства обусловлена недовольством российского руководства поведением Курманбека Бакиева, который оставил в Киргизии военную базу США, несмотря на обещание избавиться от неё в обмен на российский кредит в размере 1.7 миллиардов долларов США. Впервые после развала СССР Россия недвусмысленно поддержала пришедшую к власти оппозицию, тем самым изменив своё прежнее негативное отношение к любым революционным проявлениям на постсоветском пространстве.</w:t>
      </w:r>
      <w:r>
        <w:rPr>
          <w:position w:val="10"/>
        </w:rPr>
        <w:t>[79]</w:t>
      </w:r>
    </w:p>
    <w:p w:rsidR="00AD2AD7" w:rsidRDefault="009A728A">
      <w:pPr>
        <w:pStyle w:val="a3"/>
      </w:pPr>
      <w:r>
        <w:t>12 апреля 2010 года заместитель главы Временного правительства Алмазбек Атамбаев провёл пресс-конференцию по итогам своей поездки в Москву. Он сказал, что Россия выделит Кыргызстану безвозмездный грант в размере более 150 миллионов долларов США и обеспечит бесперебойную поставку горюче-смазочных материалов.</w:t>
      </w:r>
    </w:p>
    <w:p w:rsidR="00AD2AD7" w:rsidRDefault="009A728A">
      <w:pPr>
        <w:pStyle w:val="a3"/>
        <w:rPr>
          <w:position w:val="10"/>
        </w:rPr>
      </w:pPr>
      <w:r>
        <w:t>Однако пресс-секретарь премьер-министра России Владимира Путина Дмитрий Песков 13 апреля сообщил, что Путин не встречался с Атамбаевым и никакой помощи ему не обещал. Разговор о помощи шёл, по словам Пескова, в телефонном разговоре Путина и Отунбаевой, но и там речь шла только о гуманитарной помощи, поскольку Путин, по словам Пескова, не поддерживает ни одну из сторон конфликта. Песков сказал: «Можно сказать, что он [Атамбаев] выдаёт желаемое за действительное».</w:t>
      </w:r>
      <w:r>
        <w:rPr>
          <w:position w:val="10"/>
        </w:rPr>
        <w:t>[80]</w:t>
      </w:r>
    </w:p>
    <w:p w:rsidR="00AD2AD7" w:rsidRDefault="009A728A">
      <w:pPr>
        <w:pStyle w:val="a3"/>
        <w:rPr>
          <w:position w:val="10"/>
        </w:rPr>
      </w:pPr>
      <w:r>
        <w:t>Тем не менее, 14 апреля вице-премьер — министр финансов России Алексей Кудрин на совещании у премьер-министра России Владимира Путина сообщил, что Россия предоставляет Киргизии грант 20 миллионов долларов и льготный кредит 30 миллионов долларов по линии Россельхозбанка. В.Путин заявил на совещании правительства, что всё происходящее в Киргизии — «это внутреннее дело самой Киргизии», но ситуация в республике сейчас критическая, и при необходимости Россия увеличит объём помощи. Путин рассказал российскому правительству, сославшись на заявления руководства временного правительства Кыргызстана, что там «казна пустая», и что «прежнее руководство страны всё разворовало». «Это, конечно, не нам судить, — заметил В.Путин. — Но с учётом того, что у нас всегда были особые отношения с киргизским народом, в безусловно трудную для Кыргызстана минуту мы наших друзей в Кыргызстане поддержали». Путин поручил правительству и дальше поддерживать связь с временным правительством Кыргызстана, чтобы «оперативно принимать решения вместе с коллегами по поводу их потребностей».</w:t>
      </w:r>
      <w:r>
        <w:rPr>
          <w:position w:val="10"/>
        </w:rPr>
        <w:t>[81]</w:t>
      </w:r>
    </w:p>
    <w:p w:rsidR="00AD2AD7" w:rsidRDefault="009A728A">
      <w:pPr>
        <w:pStyle w:val="a3"/>
        <w:rPr>
          <w:position w:val="10"/>
        </w:rPr>
      </w:pPr>
      <w:r>
        <w:t>В мае 2010 года в Киргизии стали распространяться слухи о возможном введении «внешнего управления» или протектората, которое могут установить Россия и Казахстан. Поводом для таких слухов стало назначение президентами России и Казахстана специальных представителей по ситуации в Киргизии. По мнению представителя киргизского аналитического центра «Полис Азия» Эльмиры Ногойбаевой, в средствах массовой информации Казахстана и России идёт целенаправленная дискредитация имиджа Кыргызстана с целью «спроецировать в Кыргызстане модель авторитарного режима», подобную тем, которые существуют в самих этих странах.</w:t>
      </w:r>
      <w:r>
        <w:rPr>
          <w:position w:val="10"/>
        </w:rPr>
        <w:t>[82]</w:t>
      </w:r>
    </w:p>
    <w:p w:rsidR="00AD2AD7" w:rsidRDefault="009A728A">
      <w:pPr>
        <w:pStyle w:val="21"/>
        <w:pageBreakBefore/>
        <w:numPr>
          <w:ilvl w:val="0"/>
          <w:numId w:val="0"/>
        </w:numPr>
      </w:pPr>
      <w:r>
        <w:t>7. Международная реакция</w:t>
      </w:r>
    </w:p>
    <w:p w:rsidR="00AD2AD7" w:rsidRDefault="009A728A">
      <w:pPr>
        <w:pStyle w:val="a3"/>
        <w:rPr>
          <w:position w:val="10"/>
        </w:rPr>
      </w:pPr>
      <w:r>
        <w:t>Казахстан и Узбекистан закрыли свои государственные границы с Киргизией 8 апреля.</w:t>
      </w:r>
      <w:r>
        <w:rPr>
          <w:position w:val="10"/>
        </w:rPr>
        <w:t>[83]</w:t>
      </w:r>
    </w:p>
    <w:p w:rsidR="00AD2AD7" w:rsidRDefault="009A728A">
      <w:pPr>
        <w:pStyle w:val="a3"/>
        <w:rPr>
          <w:position w:val="10"/>
        </w:rPr>
      </w:pPr>
      <w:r>
        <w:t>14 апреля 2010 года посольство России в Кыргызстане распространило сообщение, в котором выражена «глубокая обеспокоенность поступающими в последние дни обращениями граждан России и соотечественников по поводу стремления определённых сил обострить межэтническую ситуацию в стране» и направило в МИД Киргизии соответствующую ноту.</w:t>
      </w:r>
      <w:r>
        <w:rPr>
          <w:position w:val="10"/>
        </w:rPr>
        <w:t>[84]</w:t>
      </w:r>
    </w:p>
    <w:p w:rsidR="00AD2AD7" w:rsidRDefault="009A728A">
      <w:pPr>
        <w:pStyle w:val="a3"/>
        <w:rPr>
          <w:position w:val="10"/>
        </w:rPr>
      </w:pPr>
      <w:r>
        <w:t>9 апреля представитель Еврокомиссии Майя Косьянчич заявила, что речь о признании ЕС новых властей Киргизии пока не идёт и Евросоюз, в первую очередь, намерен «следить за развитием ситуации». Ранее верховный представитель Евросоюза по международным делам и политике безопасности Кэтрин Эштон поручила спецпредставителю ЕС по Центральной Азии Пьеру Морелю прибыть в субботу, 10 апреля, в Бишкек с целью «оценки ситуации после последних беспорядков, и определения путей, по которым ЕС в сотрудничестве с международными партнёрами сможет облегчить достижение мирного, достигнутого на переговорах, урегулирования кризиса».</w:t>
      </w:r>
      <w:r>
        <w:rPr>
          <w:position w:val="10"/>
        </w:rPr>
        <w:t>[85]</w:t>
      </w:r>
    </w:p>
    <w:p w:rsidR="00AD2AD7" w:rsidRDefault="009A728A">
      <w:pPr>
        <w:pStyle w:val="a3"/>
        <w:rPr>
          <w:position w:val="10"/>
        </w:rPr>
      </w:pPr>
      <w:r>
        <w:t>12 апреля посольство США в Кыргызстане распространило сообщение, в котором говорится, что утром 12 апреля посол США Татиана Гфэллэр встретилась с главой временного правительства Розой Отунбаевой, чтобы выразить свои соболезнования ей и всем гражданам Кыргызстана, потерявшим близких или пострадавшим во время событий последних дней. В сообщении было сказано: «Посол Гфэллэр и г-жа Отунбаева обсудили также вопросы, касающиеся предстоящего визита помощника Государственного секретаря США Роберта Блейка в Кыргызстан. Посол Гфэллэр ещё раз подтвердила готовность правительства США продолжать предоставлять Кыргызстану гуманитарную помощь и оказывать поддержку демократическому развитию страны». Было также заявлено, что «посольство США не имеет планов по предоставлению убежища г-ну Бакиеву или оказанию ему помощи в отъезде из Кыргызстана. Все сообщения с противоположным содержанием абсолютно не соответствуют действительности».</w:t>
      </w:r>
      <w:r>
        <w:rPr>
          <w:position w:val="10"/>
        </w:rPr>
        <w:t>[86]</w:t>
      </w:r>
    </w:p>
    <w:p w:rsidR="00AD2AD7" w:rsidRDefault="009A728A">
      <w:pPr>
        <w:pStyle w:val="a3"/>
        <w:rPr>
          <w:position w:val="10"/>
        </w:rPr>
      </w:pPr>
      <w:r>
        <w:t>В телефонном разговоре с Розой Отунбаевой госсекретарь США Хиллари Клинтон предложила Киргизии гуманитарную помощь, а помощник государственного секретаря США Роберт Блейк 12 апреля сообщил, что США приветствуют заверения г-жи Отунбаевой, что временное правительство обеспечит управление страной в течение переходного периода и возврат к демократии. Р. Блейк сказал, что США не рассматривают произошедшее в Кыргызстане как переворот и пока не считают, что смена власти произошла. Р. Блейк в ответ на вопросы по поводу дальнейшей судьбы президента Бакиева сказал, что этот вопрос должен решаться самими киргизами в соответствии с конституцией страны, и заявил, что не знает ничего о готовящихся силовых операциях по задержанию К. Бакиева. По утверждению Р.Блейка, правительство США не поддерживает контактов с К. Бакиевым и не намерено встречаться с ним в ходе визита в Киргизию. Говоря о сыне К. Бакиева Максиме, Р. Блейк подтвердил, что Максим был в США, но с ним никто из официальных лиц не встречался, и где Максим сейчас, неизвестно. В отношении Центра транзитных перевозок «Манас» Р. Блейк сообщил, что США готовы к разговору по поводу американо-киргизских договорённостей в любое время: «У них [новых властей] сейчас очень много других дел, с которыми надо разобраться, включая восстановление законности и порядка в стране, формирование временного правительства, организацию выборов. Когда они будут готовы к разговору с нами, мы будем рады начать переговоры».</w:t>
      </w:r>
      <w:r>
        <w:rPr>
          <w:position w:val="10"/>
        </w:rPr>
        <w:t>[80]</w:t>
      </w:r>
    </w:p>
    <w:p w:rsidR="00AD2AD7" w:rsidRDefault="009A728A">
      <w:pPr>
        <w:pStyle w:val="a3"/>
        <w:rPr>
          <w:position w:val="10"/>
        </w:rPr>
      </w:pPr>
      <w:r>
        <w:t xml:space="preserve">16 апреля было распространено заявление о продлении договора с США об аренде базы Манас ещё на год. </w:t>
      </w:r>
      <w:r>
        <w:rPr>
          <w:position w:val="10"/>
        </w:rPr>
        <w:t>[87]</w:t>
      </w:r>
    </w:p>
    <w:p w:rsidR="00AD2AD7" w:rsidRDefault="009A728A">
      <w:pPr>
        <w:pStyle w:val="a3"/>
      </w:pPr>
      <w:r>
        <w:t>20 апреля 2010 года президент Белоруссии Лукашенко заявил, что не считает конституционным произошедший переворот и предоставляет убежище семье президента Бакиева, в составе его самого, его жены и двоих детей.</w:t>
      </w:r>
    </w:p>
    <w:p w:rsidR="00AD2AD7" w:rsidRDefault="009A728A">
      <w:pPr>
        <w:pStyle w:val="21"/>
        <w:pageBreakBefore/>
        <w:numPr>
          <w:ilvl w:val="0"/>
          <w:numId w:val="0"/>
        </w:numPr>
      </w:pPr>
      <w:r>
        <w:t>8. Видео</w:t>
      </w:r>
    </w:p>
    <w:p w:rsidR="00AD2AD7" w:rsidRDefault="009A728A">
      <w:pPr>
        <w:pStyle w:val="a3"/>
        <w:numPr>
          <w:ilvl w:val="0"/>
          <w:numId w:val="2"/>
        </w:numPr>
        <w:tabs>
          <w:tab w:val="left" w:pos="707"/>
        </w:tabs>
        <w:spacing w:after="0"/>
      </w:pPr>
      <w:r>
        <w:t>События в Киргизии 2010.06.13</w:t>
      </w:r>
    </w:p>
    <w:p w:rsidR="00AD2AD7" w:rsidRDefault="009A728A">
      <w:pPr>
        <w:pStyle w:val="a3"/>
        <w:numPr>
          <w:ilvl w:val="0"/>
          <w:numId w:val="2"/>
        </w:numPr>
        <w:tabs>
          <w:tab w:val="left" w:pos="707"/>
        </w:tabs>
        <w:spacing w:after="0"/>
      </w:pPr>
      <w:r>
        <w:t>Беспредел на Юге Киргизии 2010.06.12</w:t>
      </w:r>
    </w:p>
    <w:p w:rsidR="00AD2AD7" w:rsidRDefault="009A728A">
      <w:pPr>
        <w:pStyle w:val="a3"/>
        <w:numPr>
          <w:ilvl w:val="0"/>
          <w:numId w:val="2"/>
        </w:numPr>
        <w:tabs>
          <w:tab w:val="left" w:pos="707"/>
        </w:tabs>
        <w:spacing w:after="0"/>
      </w:pPr>
      <w:r>
        <w:t>Киргизия. Последствия массовых беспорядков</w:t>
      </w:r>
    </w:p>
    <w:p w:rsidR="00AD2AD7" w:rsidRDefault="009A728A">
      <w:pPr>
        <w:pStyle w:val="a3"/>
        <w:numPr>
          <w:ilvl w:val="0"/>
          <w:numId w:val="2"/>
        </w:numPr>
        <w:tabs>
          <w:tab w:val="left" w:pos="707"/>
        </w:tabs>
      </w:pPr>
      <w:r>
        <w:t>Стрельба в Бишкеке.</w:t>
      </w:r>
    </w:p>
    <w:p w:rsidR="00AD2AD7" w:rsidRDefault="00AD2AD7">
      <w:pPr>
        <w:pStyle w:val="a3"/>
      </w:pPr>
    </w:p>
    <w:p w:rsidR="00AD2AD7" w:rsidRDefault="009A728A">
      <w:pPr>
        <w:pStyle w:val="21"/>
        <w:pageBreakBefore/>
        <w:numPr>
          <w:ilvl w:val="0"/>
          <w:numId w:val="0"/>
        </w:numPr>
      </w:pPr>
      <w:r>
        <w:t>Список литературы:</w:t>
      </w:r>
    </w:p>
    <w:p w:rsidR="00AD2AD7" w:rsidRDefault="009A728A">
      <w:pPr>
        <w:pStyle w:val="a3"/>
        <w:numPr>
          <w:ilvl w:val="0"/>
          <w:numId w:val="1"/>
        </w:numPr>
        <w:tabs>
          <w:tab w:val="left" w:pos="707"/>
        </w:tabs>
        <w:spacing w:after="0"/>
      </w:pPr>
      <w:r>
        <w:t>Киргизская оппозиция готовится к своему Курултаю</w:t>
      </w:r>
    </w:p>
    <w:p w:rsidR="00AD2AD7" w:rsidRDefault="009A728A">
      <w:pPr>
        <w:pStyle w:val="a3"/>
        <w:numPr>
          <w:ilvl w:val="0"/>
          <w:numId w:val="1"/>
        </w:numPr>
        <w:tabs>
          <w:tab w:val="left" w:pos="707"/>
        </w:tabs>
        <w:spacing w:after="0"/>
      </w:pPr>
      <w:r>
        <w:t>Киргизская оппозиция: «Бакиев оказался еще большим монстром, чем Акаев»</w:t>
      </w:r>
    </w:p>
    <w:p w:rsidR="00AD2AD7" w:rsidRDefault="009A728A">
      <w:pPr>
        <w:pStyle w:val="a3"/>
        <w:numPr>
          <w:ilvl w:val="0"/>
          <w:numId w:val="1"/>
        </w:numPr>
        <w:tabs>
          <w:tab w:val="left" w:pos="707"/>
        </w:tabs>
        <w:spacing w:after="0"/>
      </w:pPr>
      <w:r>
        <w:t>Эксперт: Беспорядки в Киргизии — это ответ на авторитаризм</w:t>
      </w:r>
    </w:p>
    <w:p w:rsidR="00AD2AD7" w:rsidRDefault="009A728A">
      <w:pPr>
        <w:pStyle w:val="a3"/>
        <w:numPr>
          <w:ilvl w:val="0"/>
          <w:numId w:val="1"/>
        </w:numPr>
        <w:tabs>
          <w:tab w:val="left" w:pos="707"/>
        </w:tabs>
        <w:spacing w:after="0"/>
      </w:pPr>
      <w:r>
        <w:t>Киргизская оппозиция приступает к проведению народных съездов в апреле</w:t>
      </w:r>
    </w:p>
    <w:p w:rsidR="00AD2AD7" w:rsidRDefault="009A728A">
      <w:pPr>
        <w:pStyle w:val="a3"/>
        <w:numPr>
          <w:ilvl w:val="0"/>
          <w:numId w:val="1"/>
        </w:numPr>
        <w:tabs>
          <w:tab w:val="left" w:pos="707"/>
        </w:tabs>
        <w:spacing w:after="0"/>
      </w:pPr>
      <w:r>
        <w:t>Беспорядки в киргизском Таласе аукнулись оппозиции</w:t>
      </w:r>
    </w:p>
    <w:p w:rsidR="00AD2AD7" w:rsidRDefault="009A728A">
      <w:pPr>
        <w:pStyle w:val="a3"/>
        <w:numPr>
          <w:ilvl w:val="0"/>
          <w:numId w:val="1"/>
        </w:numPr>
        <w:tabs>
          <w:tab w:val="left" w:pos="707"/>
        </w:tabs>
        <w:spacing w:after="0"/>
      </w:pPr>
      <w:r>
        <w:t>КИРГИЗСКАЯ ОППОЗИЦИЯ РАЗОРУЖИЛА СПЕЦНАЗ И МИЛИЦИЯ ПЕРЕШЛА НА СТОРОНУ НАРОДА</w:t>
      </w:r>
    </w:p>
    <w:p w:rsidR="00AD2AD7" w:rsidRDefault="009A728A">
      <w:pPr>
        <w:pStyle w:val="a3"/>
        <w:numPr>
          <w:ilvl w:val="0"/>
          <w:numId w:val="1"/>
        </w:numPr>
        <w:tabs>
          <w:tab w:val="left" w:pos="707"/>
        </w:tabs>
        <w:spacing w:after="0"/>
      </w:pPr>
      <w:r>
        <w:t>Lenta.ru: Киргизия: В Киргизии митингующие выбрали альтернативного губернатора</w:t>
      </w:r>
    </w:p>
    <w:p w:rsidR="00AD2AD7" w:rsidRDefault="009A728A">
      <w:pPr>
        <w:pStyle w:val="a3"/>
        <w:numPr>
          <w:ilvl w:val="0"/>
          <w:numId w:val="1"/>
        </w:numPr>
        <w:tabs>
          <w:tab w:val="left" w:pos="707"/>
        </w:tabs>
        <w:spacing w:after="0"/>
      </w:pPr>
      <w:r>
        <w:t>Беспорядки в Киргизии захватывают новые регионы</w:t>
      </w:r>
    </w:p>
    <w:p w:rsidR="00AD2AD7" w:rsidRDefault="009A728A">
      <w:pPr>
        <w:pStyle w:val="a3"/>
        <w:numPr>
          <w:ilvl w:val="0"/>
          <w:numId w:val="1"/>
        </w:numPr>
        <w:tabs>
          <w:tab w:val="left" w:pos="707"/>
        </w:tabs>
        <w:spacing w:after="0"/>
      </w:pPr>
      <w:r>
        <w:t>Киргизская оппозиция вышла в эфир гостелеканала страны</w:t>
      </w:r>
    </w:p>
    <w:p w:rsidR="00AD2AD7" w:rsidRDefault="009A728A">
      <w:pPr>
        <w:pStyle w:val="a3"/>
        <w:numPr>
          <w:ilvl w:val="0"/>
          <w:numId w:val="1"/>
        </w:numPr>
        <w:tabs>
          <w:tab w:val="left" w:pos="707"/>
        </w:tabs>
        <w:spacing w:after="0"/>
      </w:pPr>
      <w:r>
        <w:t>Lenta.ru: Киргизия: Президент Киргизии ввел чрезвычайное положение</w:t>
      </w:r>
    </w:p>
    <w:p w:rsidR="00AD2AD7" w:rsidRDefault="009A728A">
      <w:pPr>
        <w:pStyle w:val="a3"/>
        <w:numPr>
          <w:ilvl w:val="0"/>
          <w:numId w:val="1"/>
        </w:numPr>
        <w:tabs>
          <w:tab w:val="left" w:pos="707"/>
        </w:tabs>
        <w:spacing w:after="0"/>
      </w:pPr>
      <w:r>
        <w:t>РосБизнесКонсалтинг — Новости дня — В Киргизии родственники главы МВД перекрыли автотрассу Бишкек-Ош, требуя от оппозиционеров освободить его.</w:t>
      </w:r>
    </w:p>
    <w:p w:rsidR="00AD2AD7" w:rsidRDefault="009A728A">
      <w:pPr>
        <w:pStyle w:val="a3"/>
        <w:numPr>
          <w:ilvl w:val="0"/>
          <w:numId w:val="1"/>
        </w:numPr>
        <w:tabs>
          <w:tab w:val="left" w:pos="707"/>
        </w:tabs>
        <w:spacing w:after="0"/>
      </w:pPr>
      <w:r>
        <w:t>Бакиев молчит</w:t>
      </w:r>
    </w:p>
    <w:p w:rsidR="00AD2AD7" w:rsidRDefault="009A728A">
      <w:pPr>
        <w:pStyle w:val="a3"/>
        <w:numPr>
          <w:ilvl w:val="0"/>
          <w:numId w:val="1"/>
        </w:numPr>
        <w:tabs>
          <w:tab w:val="left" w:pos="707"/>
        </w:tabs>
        <w:spacing w:after="0"/>
      </w:pPr>
      <w:r>
        <w:t>(фото)</w:t>
      </w:r>
    </w:p>
    <w:p w:rsidR="00AD2AD7" w:rsidRDefault="009A728A">
      <w:pPr>
        <w:pStyle w:val="a3"/>
        <w:numPr>
          <w:ilvl w:val="0"/>
          <w:numId w:val="1"/>
        </w:numPr>
        <w:tabs>
          <w:tab w:val="left" w:pos="707"/>
        </w:tabs>
        <w:spacing w:after="0"/>
      </w:pPr>
      <w:r>
        <w:t>lenta.ru</w:t>
      </w:r>
    </w:p>
    <w:p w:rsidR="00AD2AD7" w:rsidRDefault="009A728A">
      <w:pPr>
        <w:pStyle w:val="a3"/>
        <w:numPr>
          <w:ilvl w:val="0"/>
          <w:numId w:val="1"/>
        </w:numPr>
        <w:tabs>
          <w:tab w:val="left" w:pos="707"/>
        </w:tabs>
        <w:spacing w:after="0"/>
      </w:pPr>
      <w:r>
        <w:t>Курманбек Бакиев: «Я не виноват, что у нас семья большая»</w:t>
      </w:r>
    </w:p>
    <w:p w:rsidR="00AD2AD7" w:rsidRDefault="009A728A">
      <w:pPr>
        <w:pStyle w:val="a3"/>
        <w:numPr>
          <w:ilvl w:val="0"/>
          <w:numId w:val="1"/>
        </w:numPr>
        <w:tabs>
          <w:tab w:val="left" w:pos="707"/>
        </w:tabs>
        <w:spacing w:after="0"/>
      </w:pPr>
      <w:r>
        <w:t>Кыргызстан: Государственное телевидение предоставило эфир представителям НПО и правозащитникам</w:t>
      </w:r>
    </w:p>
    <w:p w:rsidR="00AD2AD7" w:rsidRDefault="009A728A">
      <w:pPr>
        <w:pStyle w:val="a3"/>
        <w:numPr>
          <w:ilvl w:val="0"/>
          <w:numId w:val="1"/>
        </w:numPr>
        <w:tabs>
          <w:tab w:val="left" w:pos="707"/>
        </w:tabs>
        <w:spacing w:after="0"/>
      </w:pPr>
      <w:r>
        <w:t>Кыргызстан: В эфире НТРК О.Текебаев объявил о назначении коменданта столицы и переходе власти в руки народа</w:t>
      </w:r>
    </w:p>
    <w:p w:rsidR="00AD2AD7" w:rsidRDefault="009A728A">
      <w:pPr>
        <w:pStyle w:val="a3"/>
        <w:numPr>
          <w:ilvl w:val="0"/>
          <w:numId w:val="1"/>
        </w:numPr>
        <w:tabs>
          <w:tab w:val="left" w:pos="707"/>
        </w:tabs>
        <w:spacing w:after="0"/>
      </w:pPr>
      <w:r>
        <w:t>Кыргызстан: Задержанные ранее лидеры оппозиции освобождены, здание парламента разгромлено, горит Генпрокуратура</w:t>
      </w:r>
    </w:p>
    <w:p w:rsidR="00AD2AD7" w:rsidRDefault="009A728A">
      <w:pPr>
        <w:pStyle w:val="a3"/>
        <w:numPr>
          <w:ilvl w:val="0"/>
          <w:numId w:val="1"/>
        </w:numPr>
        <w:tabs>
          <w:tab w:val="left" w:pos="707"/>
        </w:tabs>
        <w:spacing w:after="0"/>
      </w:pPr>
      <w:r>
        <w:t>Кыргызстан: В Бишкеке атаковали здание ГСНБ, протестующие подогнали к Дому правительства БТР</w:t>
      </w:r>
    </w:p>
    <w:p w:rsidR="00AD2AD7" w:rsidRDefault="009A728A">
      <w:pPr>
        <w:pStyle w:val="a3"/>
        <w:numPr>
          <w:ilvl w:val="0"/>
          <w:numId w:val="1"/>
        </w:numPr>
        <w:tabs>
          <w:tab w:val="left" w:pos="707"/>
        </w:tabs>
        <w:spacing w:after="0"/>
      </w:pPr>
      <w:r>
        <w:t>Lenta.ru: Киргизия: Правительство Киргизии ушло в отставку</w:t>
      </w:r>
    </w:p>
    <w:p w:rsidR="00AD2AD7" w:rsidRDefault="009A728A">
      <w:pPr>
        <w:pStyle w:val="a3"/>
        <w:numPr>
          <w:ilvl w:val="0"/>
          <w:numId w:val="1"/>
        </w:numPr>
        <w:tabs>
          <w:tab w:val="left" w:pos="707"/>
        </w:tabs>
        <w:spacing w:after="0"/>
      </w:pPr>
      <w:r>
        <w:t>Lenta.ru: Киргизия: Оппозиция подтвердила бегство Бакиева</w:t>
      </w:r>
    </w:p>
    <w:p w:rsidR="00AD2AD7" w:rsidRDefault="009A728A">
      <w:pPr>
        <w:pStyle w:val="a3"/>
        <w:numPr>
          <w:ilvl w:val="0"/>
          <w:numId w:val="1"/>
        </w:numPr>
        <w:tabs>
          <w:tab w:val="left" w:pos="707"/>
        </w:tabs>
        <w:spacing w:after="0"/>
      </w:pPr>
      <w:r>
        <w:t>Интервью Розы Отунбаевой</w:t>
      </w:r>
    </w:p>
    <w:p w:rsidR="00AD2AD7" w:rsidRDefault="009A728A">
      <w:pPr>
        <w:pStyle w:val="a3"/>
        <w:numPr>
          <w:ilvl w:val="0"/>
          <w:numId w:val="1"/>
        </w:numPr>
        <w:tabs>
          <w:tab w:val="left" w:pos="707"/>
        </w:tabs>
        <w:spacing w:after="0"/>
      </w:pPr>
      <w:r>
        <w:t>Lenta.ru: Киргизия: Киргизская оппозиция сформировала правительство народного доверия</w:t>
      </w:r>
    </w:p>
    <w:p w:rsidR="00AD2AD7" w:rsidRDefault="009A728A">
      <w:pPr>
        <w:pStyle w:val="a3"/>
        <w:numPr>
          <w:ilvl w:val="0"/>
          <w:numId w:val="1"/>
        </w:numPr>
        <w:tabs>
          <w:tab w:val="left" w:pos="707"/>
        </w:tabs>
        <w:spacing w:after="0"/>
      </w:pPr>
      <w:r>
        <w:t>Власть в Киргизии полностью перешла к оппозиции — Отунбаева // РИА Новости, 7 апреля 2010</w:t>
      </w:r>
    </w:p>
    <w:p w:rsidR="00AD2AD7" w:rsidRDefault="009A728A">
      <w:pPr>
        <w:pStyle w:val="a3"/>
        <w:numPr>
          <w:ilvl w:val="0"/>
          <w:numId w:val="1"/>
        </w:numPr>
        <w:tabs>
          <w:tab w:val="left" w:pos="707"/>
        </w:tabs>
        <w:spacing w:after="0"/>
      </w:pPr>
      <w:r>
        <w:t>Киргизия охвачена массовым мародерством</w:t>
      </w:r>
    </w:p>
    <w:p w:rsidR="00AD2AD7" w:rsidRDefault="009A728A">
      <w:pPr>
        <w:pStyle w:val="a3"/>
        <w:numPr>
          <w:ilvl w:val="0"/>
          <w:numId w:val="1"/>
        </w:numPr>
        <w:tabs>
          <w:tab w:val="left" w:pos="707"/>
        </w:tabs>
        <w:spacing w:after="0"/>
      </w:pPr>
      <w:r>
        <w:t>Президент Киргизии К.Бакиев находится в городе Ош — Минобороны // Прайм-ТАСС, 8 апреля 2010</w:t>
      </w:r>
    </w:p>
    <w:p w:rsidR="00AD2AD7" w:rsidRDefault="009A728A">
      <w:pPr>
        <w:pStyle w:val="a3"/>
        <w:numPr>
          <w:ilvl w:val="0"/>
          <w:numId w:val="1"/>
        </w:numPr>
        <w:tabs>
          <w:tab w:val="left" w:pos="707"/>
        </w:tabs>
        <w:spacing w:after="0"/>
      </w:pPr>
      <w:r>
        <w:t>Киргизская оппозиция заявила, что силовые структуры на ее стороне ЭХО планеты</w:t>
      </w:r>
    </w:p>
    <w:p w:rsidR="00AD2AD7" w:rsidRDefault="009A728A">
      <w:pPr>
        <w:pStyle w:val="a3"/>
        <w:numPr>
          <w:ilvl w:val="0"/>
          <w:numId w:val="1"/>
        </w:numPr>
        <w:tabs>
          <w:tab w:val="left" w:pos="707"/>
        </w:tabs>
        <w:spacing w:after="0"/>
      </w:pPr>
      <w:r>
        <w:t>Президент Киргизии Курманбек Бакиев подает в отставку ЭХО планеты</w:t>
      </w:r>
    </w:p>
    <w:p w:rsidR="00AD2AD7" w:rsidRDefault="009A728A">
      <w:pPr>
        <w:pStyle w:val="a3"/>
        <w:numPr>
          <w:ilvl w:val="0"/>
          <w:numId w:val="1"/>
        </w:numPr>
        <w:tabs>
          <w:tab w:val="left" w:pos="707"/>
        </w:tabs>
        <w:spacing w:after="0"/>
      </w:pPr>
      <w:r>
        <w:t>Кыргызстан: Пока еще действующий президент Курманбек Бакиев обратился к народу</w:t>
      </w:r>
    </w:p>
    <w:p w:rsidR="00AD2AD7" w:rsidRDefault="009A728A">
      <w:pPr>
        <w:pStyle w:val="a3"/>
        <w:numPr>
          <w:ilvl w:val="0"/>
          <w:numId w:val="1"/>
        </w:numPr>
        <w:tabs>
          <w:tab w:val="left" w:pos="707"/>
        </w:tabs>
        <w:spacing w:after="0"/>
      </w:pPr>
      <w:r>
        <w:t>Декрет «О переходе власти к временному правительству и порядке исполнения Конституции Киргизской Республики»</w:t>
      </w:r>
    </w:p>
    <w:p w:rsidR="00AD2AD7" w:rsidRDefault="009A728A">
      <w:pPr>
        <w:pStyle w:val="a3"/>
        <w:numPr>
          <w:ilvl w:val="0"/>
          <w:numId w:val="1"/>
        </w:numPr>
        <w:tabs>
          <w:tab w:val="left" w:pos="707"/>
        </w:tabs>
        <w:spacing w:after="0"/>
      </w:pPr>
      <w:r>
        <w:t>Кыргызстан: Временное правительство распускает парламент и берет на себя функции президента и кабмина. Россия заявила о поддержке новой власти, Госдеп США осторожен</w:t>
      </w:r>
    </w:p>
    <w:p w:rsidR="00AD2AD7" w:rsidRDefault="009A728A">
      <w:pPr>
        <w:pStyle w:val="a3"/>
        <w:numPr>
          <w:ilvl w:val="0"/>
          <w:numId w:val="1"/>
        </w:numPr>
        <w:tabs>
          <w:tab w:val="left" w:pos="707"/>
        </w:tabs>
        <w:spacing w:after="0"/>
      </w:pPr>
      <w:r>
        <w:t>Вся власть в Киргизии передана временному народному правительству</w:t>
      </w:r>
    </w:p>
    <w:p w:rsidR="00AD2AD7" w:rsidRDefault="009A728A">
      <w:pPr>
        <w:pStyle w:val="a3"/>
        <w:numPr>
          <w:ilvl w:val="0"/>
          <w:numId w:val="1"/>
        </w:numPr>
        <w:tabs>
          <w:tab w:val="left" w:pos="707"/>
        </w:tabs>
        <w:spacing w:after="0"/>
      </w:pPr>
      <w:r>
        <w:t>Заявление вице-премьера временного правительства Омурбека Текебаева.</w:t>
      </w:r>
    </w:p>
    <w:p w:rsidR="00AD2AD7" w:rsidRDefault="009A728A">
      <w:pPr>
        <w:pStyle w:val="a3"/>
        <w:numPr>
          <w:ilvl w:val="0"/>
          <w:numId w:val="1"/>
        </w:numPr>
        <w:tabs>
          <w:tab w:val="left" w:pos="707"/>
        </w:tabs>
        <w:spacing w:after="0"/>
      </w:pPr>
      <w:r>
        <w:t>Интервью // Эхо Москвы, 8 апреля 2010</w:t>
      </w:r>
    </w:p>
    <w:p w:rsidR="00AD2AD7" w:rsidRDefault="009A728A">
      <w:pPr>
        <w:pStyle w:val="a3"/>
        <w:numPr>
          <w:ilvl w:val="0"/>
          <w:numId w:val="1"/>
        </w:numPr>
        <w:tabs>
          <w:tab w:val="left" w:pos="707"/>
        </w:tabs>
        <w:spacing w:after="0"/>
      </w:pPr>
      <w:r>
        <w:rPr>
          <w:position w:val="10"/>
        </w:rPr>
        <w:t>[1]</w:t>
      </w:r>
      <w:r>
        <w:t xml:space="preserve"> //Лента.ру, 9 апреля 2010</w:t>
      </w:r>
    </w:p>
    <w:p w:rsidR="00AD2AD7" w:rsidRDefault="009A728A">
      <w:pPr>
        <w:pStyle w:val="a3"/>
        <w:numPr>
          <w:ilvl w:val="0"/>
          <w:numId w:val="1"/>
        </w:numPr>
        <w:tabs>
          <w:tab w:val="left" w:pos="707"/>
        </w:tabs>
        <w:spacing w:after="0"/>
      </w:pPr>
      <w:r>
        <w:t>Временное правительство Киргизии хочет арестовать и предать суду президента — Радио Свобода.</w:t>
      </w:r>
    </w:p>
    <w:p w:rsidR="00AD2AD7" w:rsidRDefault="009A728A">
      <w:pPr>
        <w:pStyle w:val="a3"/>
        <w:numPr>
          <w:ilvl w:val="0"/>
          <w:numId w:val="1"/>
        </w:numPr>
        <w:tabs>
          <w:tab w:val="left" w:pos="707"/>
        </w:tabs>
        <w:spacing w:after="0"/>
      </w:pPr>
      <w:r>
        <w:t>Кыргызстан: Временное правительство лишило Курманбека Бакиева президентской неприкосновенности</w:t>
      </w:r>
    </w:p>
    <w:p w:rsidR="00AD2AD7" w:rsidRDefault="009A728A">
      <w:pPr>
        <w:pStyle w:val="a3"/>
        <w:numPr>
          <w:ilvl w:val="0"/>
          <w:numId w:val="1"/>
        </w:numPr>
        <w:tabs>
          <w:tab w:val="left" w:pos="707"/>
        </w:tabs>
        <w:spacing w:after="0"/>
      </w:pPr>
      <w:r>
        <w:t>Кыргызстан: К.Бакиев заявляет о намерении перенести столицу в Ош и торгуется за сложение полномочий</w:t>
      </w:r>
    </w:p>
    <w:p w:rsidR="00AD2AD7" w:rsidRDefault="009A728A">
      <w:pPr>
        <w:pStyle w:val="a3"/>
        <w:numPr>
          <w:ilvl w:val="0"/>
          <w:numId w:val="1"/>
        </w:numPr>
        <w:tabs>
          <w:tab w:val="left" w:pos="707"/>
        </w:tabs>
        <w:spacing w:after="0"/>
      </w:pPr>
      <w:r>
        <w:t>Курманбек Бакиев заявил, что уйдет в отставку, если Временное правительство обеспечит безопасность ему и его семье</w:t>
      </w:r>
    </w:p>
    <w:p w:rsidR="00AD2AD7" w:rsidRDefault="009A728A">
      <w:pPr>
        <w:pStyle w:val="a3"/>
        <w:numPr>
          <w:ilvl w:val="0"/>
          <w:numId w:val="1"/>
        </w:numPr>
        <w:tabs>
          <w:tab w:val="left" w:pos="707"/>
        </w:tabs>
        <w:spacing w:after="0"/>
      </w:pPr>
      <w:r>
        <w:t>Кыргызстан: К.Бакиев заявил, что «верит в дипломата Розу Отунбаеву»</w:t>
      </w:r>
    </w:p>
    <w:p w:rsidR="00AD2AD7" w:rsidRDefault="009A728A">
      <w:pPr>
        <w:pStyle w:val="a3"/>
        <w:numPr>
          <w:ilvl w:val="0"/>
          <w:numId w:val="1"/>
        </w:numPr>
        <w:tabs>
          <w:tab w:val="left" w:pos="707"/>
        </w:tabs>
        <w:spacing w:after="0"/>
      </w:pPr>
      <w:r>
        <w:t>Курманбек Бакиев покинул Киргизию</w:t>
      </w:r>
    </w:p>
    <w:p w:rsidR="00AD2AD7" w:rsidRDefault="009A728A">
      <w:pPr>
        <w:pStyle w:val="a3"/>
        <w:numPr>
          <w:ilvl w:val="0"/>
          <w:numId w:val="1"/>
        </w:numPr>
        <w:tabs>
          <w:tab w:val="left" w:pos="707"/>
        </w:tabs>
        <w:spacing w:after="0"/>
      </w:pPr>
      <w:r>
        <w:t>Покинуть родину Курманбеку Бакиеву помогли российские военные</w:t>
      </w:r>
    </w:p>
    <w:p w:rsidR="00AD2AD7" w:rsidRDefault="009A728A">
      <w:pPr>
        <w:pStyle w:val="a3"/>
        <w:numPr>
          <w:ilvl w:val="0"/>
          <w:numId w:val="1"/>
        </w:numPr>
        <w:tabs>
          <w:tab w:val="left" w:pos="707"/>
        </w:tabs>
        <w:spacing w:after="0"/>
      </w:pPr>
      <w:r>
        <w:t>Назарбаев: Казахстан предотвратил гражданскую войну в Киргизии</w:t>
      </w:r>
    </w:p>
    <w:p w:rsidR="00AD2AD7" w:rsidRDefault="009A728A">
      <w:pPr>
        <w:pStyle w:val="a3"/>
        <w:numPr>
          <w:ilvl w:val="0"/>
          <w:numId w:val="1"/>
        </w:numPr>
        <w:tabs>
          <w:tab w:val="left" w:pos="707"/>
        </w:tabs>
        <w:spacing w:after="0"/>
      </w:pPr>
      <w:r>
        <w:t>Дело Бакиевых" — трагедия одной семьи и одной страны</w:t>
      </w:r>
    </w:p>
    <w:p w:rsidR="00AD2AD7" w:rsidRDefault="009A728A">
      <w:pPr>
        <w:pStyle w:val="a3"/>
        <w:numPr>
          <w:ilvl w:val="0"/>
          <w:numId w:val="1"/>
        </w:numPr>
        <w:tabs>
          <w:tab w:val="left" w:pos="707"/>
        </w:tabs>
        <w:spacing w:after="0"/>
      </w:pPr>
      <w:r>
        <w:t>Киргизский спецназ оцепил родное село Бакиева</w:t>
      </w:r>
    </w:p>
    <w:p w:rsidR="00AD2AD7" w:rsidRDefault="009A728A">
      <w:pPr>
        <w:pStyle w:val="a3"/>
        <w:numPr>
          <w:ilvl w:val="0"/>
          <w:numId w:val="1"/>
        </w:numPr>
        <w:tabs>
          <w:tab w:val="left" w:pos="707"/>
        </w:tabs>
        <w:spacing w:after="0"/>
      </w:pPr>
      <w:r>
        <w:t>Киргизию охватили новые беспорядки</w:t>
      </w:r>
    </w:p>
    <w:p w:rsidR="00AD2AD7" w:rsidRDefault="009A728A">
      <w:pPr>
        <w:pStyle w:val="a3"/>
        <w:numPr>
          <w:ilvl w:val="0"/>
          <w:numId w:val="1"/>
        </w:numPr>
        <w:tabs>
          <w:tab w:val="left" w:pos="707"/>
        </w:tabs>
        <w:spacing w:after="0"/>
      </w:pPr>
      <w:r>
        <w:t>А.Лукашенко приютил экс-президента Киргизии К.Бакиева</w:t>
      </w:r>
    </w:p>
    <w:p w:rsidR="00AD2AD7" w:rsidRDefault="009A728A">
      <w:pPr>
        <w:pStyle w:val="a3"/>
        <w:numPr>
          <w:ilvl w:val="0"/>
          <w:numId w:val="1"/>
        </w:numPr>
        <w:tabs>
          <w:tab w:val="left" w:pos="707"/>
        </w:tabs>
        <w:spacing w:after="0"/>
      </w:pPr>
      <w:r>
        <w:t>Киргизские милиционеры добились отставки главы МВД</w:t>
      </w:r>
    </w:p>
    <w:p w:rsidR="00AD2AD7" w:rsidRDefault="009A728A">
      <w:pPr>
        <w:pStyle w:val="a3"/>
        <w:numPr>
          <w:ilvl w:val="0"/>
          <w:numId w:val="1"/>
        </w:numPr>
        <w:tabs>
          <w:tab w:val="left" w:pos="707"/>
        </w:tabs>
        <w:spacing w:after="0"/>
      </w:pPr>
      <w:r>
        <w:t>Под Бишкеком жгут дома турок-месхетинцев</w:t>
      </w:r>
    </w:p>
    <w:p w:rsidR="00AD2AD7" w:rsidRDefault="009A728A">
      <w:pPr>
        <w:pStyle w:val="a3"/>
        <w:numPr>
          <w:ilvl w:val="0"/>
          <w:numId w:val="1"/>
        </w:numPr>
        <w:tabs>
          <w:tab w:val="left" w:pos="707"/>
        </w:tabs>
        <w:spacing w:after="0"/>
      </w:pPr>
      <w:r>
        <w:t>http://www.ferghana.ru/news.php?id=14529&amp;mode=snews Кыргызстан: Группа сельчан попыталась самовольно захватить земли под Бишкеком, есть пострадавшие</w:t>
      </w:r>
    </w:p>
    <w:p w:rsidR="00AD2AD7" w:rsidRDefault="009A728A">
      <w:pPr>
        <w:pStyle w:val="a3"/>
        <w:numPr>
          <w:ilvl w:val="0"/>
          <w:numId w:val="1"/>
        </w:numPr>
        <w:tabs>
          <w:tab w:val="left" w:pos="707"/>
        </w:tabs>
        <w:spacing w:after="0"/>
      </w:pPr>
      <w:r>
        <w:t>Кыргызстан: Роза Отунбаева заявила, что правопорядок в пригородах Бишкека восстановлен</w:t>
      </w:r>
    </w:p>
    <w:p w:rsidR="00AD2AD7" w:rsidRDefault="009A728A">
      <w:pPr>
        <w:pStyle w:val="a3"/>
        <w:numPr>
          <w:ilvl w:val="0"/>
          <w:numId w:val="1"/>
        </w:numPr>
        <w:tabs>
          <w:tab w:val="left" w:pos="707"/>
        </w:tabs>
        <w:spacing w:after="0"/>
      </w:pPr>
      <w:r>
        <w:t>http://www.ferghana.ru/news.php?id=14553&amp;mode=snews Кыргызстан: В Таласе под давлением местных жителей сменили мэра</w:t>
      </w:r>
    </w:p>
    <w:p w:rsidR="00AD2AD7" w:rsidRDefault="009A728A">
      <w:pPr>
        <w:pStyle w:val="a3"/>
        <w:numPr>
          <w:ilvl w:val="0"/>
          <w:numId w:val="1"/>
        </w:numPr>
        <w:tabs>
          <w:tab w:val="left" w:pos="707"/>
        </w:tabs>
        <w:spacing w:after="0"/>
      </w:pPr>
      <w:r>
        <w:t>Курманбек Бакиев отрекся от своей отставки и призвал международное сообщество «не потворствовать перевороту в Кыргызстане»</w:t>
      </w:r>
    </w:p>
    <w:p w:rsidR="00AD2AD7" w:rsidRDefault="009A728A">
      <w:pPr>
        <w:pStyle w:val="a3"/>
        <w:numPr>
          <w:ilvl w:val="0"/>
          <w:numId w:val="1"/>
        </w:numPr>
        <w:tabs>
          <w:tab w:val="left" w:pos="707"/>
        </w:tabs>
        <w:spacing w:after="0"/>
      </w:pPr>
      <w:r>
        <w:t>Видео обращения президента Кыргызстана Курманбека Бакиева</w:t>
      </w:r>
    </w:p>
    <w:p w:rsidR="00AD2AD7" w:rsidRDefault="009A728A">
      <w:pPr>
        <w:pStyle w:val="a3"/>
        <w:numPr>
          <w:ilvl w:val="0"/>
          <w:numId w:val="1"/>
        </w:numPr>
        <w:tabs>
          <w:tab w:val="left" w:pos="707"/>
        </w:tabs>
        <w:spacing w:after="0"/>
      </w:pPr>
      <w:r>
        <w:t>Обращение президента Кыргызстана Курманбека Бакиева (полный текст)</w:t>
      </w:r>
    </w:p>
    <w:p w:rsidR="00AD2AD7" w:rsidRDefault="009A728A">
      <w:pPr>
        <w:pStyle w:val="a3"/>
        <w:numPr>
          <w:ilvl w:val="0"/>
          <w:numId w:val="1"/>
        </w:numPr>
        <w:tabs>
          <w:tab w:val="left" w:pos="707"/>
        </w:tabs>
        <w:spacing w:after="0"/>
      </w:pPr>
      <w:r>
        <w:t>Пресс-конференция президента Кыргызстана Курманбека Бакиева в минске 23 апреля 2010 года (аудио и видео)</w:t>
      </w:r>
    </w:p>
    <w:p w:rsidR="00AD2AD7" w:rsidRDefault="009A728A">
      <w:pPr>
        <w:pStyle w:val="a3"/>
        <w:numPr>
          <w:ilvl w:val="0"/>
          <w:numId w:val="1"/>
        </w:numPr>
        <w:tabs>
          <w:tab w:val="left" w:pos="707"/>
        </w:tabs>
        <w:spacing w:after="0"/>
      </w:pPr>
      <w:r>
        <w:t>Цитаты из пресс-конференции президента Киргизии Бакиева в Минске 23 апреля 2010 года</w:t>
      </w:r>
    </w:p>
    <w:p w:rsidR="00AD2AD7" w:rsidRDefault="009A728A">
      <w:pPr>
        <w:pStyle w:val="a3"/>
        <w:numPr>
          <w:ilvl w:val="0"/>
          <w:numId w:val="1"/>
        </w:numPr>
        <w:tabs>
          <w:tab w:val="left" w:pos="707"/>
        </w:tabs>
        <w:spacing w:after="0"/>
      </w:pPr>
      <w:r>
        <w:t>Übergangsregierung rechnet mit 2000 Todesopfern</w:t>
      </w:r>
    </w:p>
    <w:p w:rsidR="00AD2AD7" w:rsidRDefault="009A728A">
      <w:pPr>
        <w:pStyle w:val="a3"/>
        <w:numPr>
          <w:ilvl w:val="0"/>
          <w:numId w:val="1"/>
        </w:numPr>
        <w:tabs>
          <w:tab w:val="left" w:pos="707"/>
        </w:tabs>
        <w:spacing w:after="0"/>
      </w:pPr>
      <w:r>
        <w:t>В киргизском Оше продолжаются беспорядки, растет число жертв</w:t>
      </w:r>
    </w:p>
    <w:p w:rsidR="00AD2AD7" w:rsidRDefault="009A728A">
      <w:pPr>
        <w:pStyle w:val="a3"/>
        <w:numPr>
          <w:ilvl w:val="0"/>
          <w:numId w:val="1"/>
        </w:numPr>
        <w:tabs>
          <w:tab w:val="left" w:pos="707"/>
        </w:tabs>
        <w:spacing w:after="0"/>
      </w:pPr>
      <w:r>
        <w:t>Deadly clashes in Kyrgyzstan’s southern city of Osh</w:t>
      </w:r>
    </w:p>
    <w:p w:rsidR="00AD2AD7" w:rsidRDefault="009A728A">
      <w:pPr>
        <w:pStyle w:val="a3"/>
        <w:numPr>
          <w:ilvl w:val="0"/>
          <w:numId w:val="1"/>
        </w:numPr>
        <w:tabs>
          <w:tab w:val="left" w:pos="707"/>
        </w:tabs>
        <w:spacing w:after="0"/>
      </w:pPr>
      <w:r>
        <w:t>Власти Киргизии начали разгон демонстрантов в Бишкеке</w:t>
      </w:r>
    </w:p>
    <w:p w:rsidR="00AD2AD7" w:rsidRDefault="009A728A">
      <w:pPr>
        <w:pStyle w:val="a3"/>
        <w:numPr>
          <w:ilvl w:val="0"/>
          <w:numId w:val="1"/>
        </w:numPr>
        <w:tabs>
          <w:tab w:val="left" w:pos="707"/>
        </w:tabs>
        <w:spacing w:after="0"/>
      </w:pPr>
      <w:r>
        <w:t>В Кыргызстане объявлена частичная мобилизация</w:t>
      </w:r>
    </w:p>
    <w:p w:rsidR="00AD2AD7" w:rsidRDefault="009A728A">
      <w:pPr>
        <w:pStyle w:val="a3"/>
        <w:numPr>
          <w:ilvl w:val="0"/>
          <w:numId w:val="1"/>
        </w:numPr>
        <w:tabs>
          <w:tab w:val="left" w:pos="707"/>
        </w:tabs>
        <w:spacing w:after="0"/>
      </w:pPr>
      <w:r>
        <w:t>Кыргызстан: Власти разрешили милиционерам применять огонь на поражение</w:t>
      </w:r>
    </w:p>
    <w:p w:rsidR="00AD2AD7" w:rsidRDefault="009A728A">
      <w:pPr>
        <w:pStyle w:val="a3"/>
        <w:numPr>
          <w:ilvl w:val="0"/>
          <w:numId w:val="1"/>
        </w:numPr>
        <w:tabs>
          <w:tab w:val="left" w:pos="707"/>
        </w:tabs>
        <w:spacing w:after="0"/>
      </w:pPr>
      <w:r>
        <w:t xml:space="preserve">Во время беспорядков Ош был сожжен на 70 процентов. Lenta.ru (17 июня 2010). </w:t>
      </w:r>
    </w:p>
    <w:p w:rsidR="00AD2AD7" w:rsidRDefault="009A728A">
      <w:pPr>
        <w:pStyle w:val="a3"/>
        <w:numPr>
          <w:ilvl w:val="0"/>
          <w:numId w:val="1"/>
        </w:numPr>
        <w:tabs>
          <w:tab w:val="left" w:pos="707"/>
        </w:tabs>
        <w:spacing w:after="0"/>
      </w:pPr>
      <w:r>
        <w:t xml:space="preserve">Половина Киргизии проголосовала на референдуме  (рус.). Вести.ру (27 июня 2010 год). </w:t>
      </w:r>
    </w:p>
    <w:p w:rsidR="00AD2AD7" w:rsidRDefault="009A728A">
      <w:pPr>
        <w:pStyle w:val="a3"/>
        <w:numPr>
          <w:ilvl w:val="0"/>
          <w:numId w:val="1"/>
        </w:numPr>
        <w:tabs>
          <w:tab w:val="left" w:pos="707"/>
        </w:tabs>
        <w:spacing w:after="0"/>
      </w:pPr>
      <w:r>
        <w:t xml:space="preserve">ЦИК Киргизии: Главное, что референдум прошел мирно  (рус.). Взгяд (29 июня 2010 год). </w:t>
      </w:r>
    </w:p>
    <w:p w:rsidR="00AD2AD7" w:rsidRDefault="009A728A">
      <w:pPr>
        <w:pStyle w:val="a3"/>
        <w:numPr>
          <w:ilvl w:val="0"/>
          <w:numId w:val="1"/>
        </w:numPr>
        <w:tabs>
          <w:tab w:val="left" w:pos="707"/>
        </w:tabs>
        <w:spacing w:after="0"/>
      </w:pPr>
      <w:r>
        <w:rPr>
          <w:i/>
          <w:iCs/>
        </w:rPr>
        <w:t>Юрий Снегирёв</w:t>
      </w:r>
      <w:r>
        <w:t xml:space="preserve"> Роза Отунбаева: Мы просто обязаны провести референдум  (рус.). Известия (21 июня 2010 год). </w:t>
      </w:r>
    </w:p>
    <w:p w:rsidR="00AD2AD7" w:rsidRDefault="009A728A">
      <w:pPr>
        <w:pStyle w:val="a3"/>
        <w:numPr>
          <w:ilvl w:val="0"/>
          <w:numId w:val="1"/>
        </w:numPr>
        <w:tabs>
          <w:tab w:val="left" w:pos="707"/>
        </w:tabs>
        <w:spacing w:after="0"/>
      </w:pPr>
      <w:r>
        <w:t>В Киргизии окончательно разогнан «бакиевский» парламент</w:t>
      </w:r>
    </w:p>
    <w:p w:rsidR="00AD2AD7" w:rsidRDefault="009A728A">
      <w:pPr>
        <w:pStyle w:val="a3"/>
        <w:numPr>
          <w:ilvl w:val="0"/>
          <w:numId w:val="1"/>
        </w:numPr>
        <w:tabs>
          <w:tab w:val="left" w:pos="707"/>
        </w:tabs>
        <w:spacing w:after="0"/>
      </w:pPr>
      <w:r>
        <w:t>Брат Бакиева пообещал не начинать гражданскую войну</w:t>
      </w:r>
    </w:p>
    <w:p w:rsidR="00AD2AD7" w:rsidRDefault="009A728A">
      <w:pPr>
        <w:pStyle w:val="a3"/>
        <w:numPr>
          <w:ilvl w:val="0"/>
          <w:numId w:val="1"/>
        </w:numPr>
        <w:tabs>
          <w:tab w:val="left" w:pos="707"/>
        </w:tabs>
        <w:spacing w:after="0"/>
      </w:pPr>
      <w:r>
        <w:t>В Кыргызстане число жертв выросло до 84 человек, ранено 520 ЭХО планеты</w:t>
      </w:r>
    </w:p>
    <w:p w:rsidR="00AD2AD7" w:rsidRDefault="009A728A">
      <w:pPr>
        <w:pStyle w:val="a3"/>
        <w:numPr>
          <w:ilvl w:val="0"/>
          <w:numId w:val="1"/>
        </w:numPr>
        <w:tabs>
          <w:tab w:val="left" w:pos="707"/>
        </w:tabs>
        <w:spacing w:after="0"/>
      </w:pPr>
      <w:r>
        <w:t>Н.Попова: Покой нам только снится. За что погибли курсанты Академии МВД Киргизии Эдиль Такырбашев и Никита Кущ</w:t>
      </w:r>
    </w:p>
    <w:p w:rsidR="00AD2AD7" w:rsidRDefault="009A728A">
      <w:pPr>
        <w:pStyle w:val="a3"/>
        <w:numPr>
          <w:ilvl w:val="0"/>
          <w:numId w:val="1"/>
        </w:numPr>
        <w:tabs>
          <w:tab w:val="left" w:pos="707"/>
        </w:tabs>
        <w:spacing w:after="0"/>
      </w:pPr>
      <w:r>
        <w:t>Заключение Независимой общественной комиссии по расследованию событий 6-8 апреля в Кыргызстане</w:t>
      </w:r>
    </w:p>
    <w:p w:rsidR="00AD2AD7" w:rsidRDefault="009A728A">
      <w:pPr>
        <w:pStyle w:val="a3"/>
        <w:numPr>
          <w:ilvl w:val="0"/>
          <w:numId w:val="1"/>
        </w:numPr>
        <w:tabs>
          <w:tab w:val="left" w:pos="707"/>
        </w:tabs>
        <w:spacing w:after="0"/>
      </w:pPr>
      <w:r>
        <w:t>Кыргызстан: Новые власти фильтруют эфиры всех телеканалов страны</w:t>
      </w:r>
    </w:p>
    <w:p w:rsidR="00AD2AD7" w:rsidRDefault="009A728A">
      <w:pPr>
        <w:pStyle w:val="a3"/>
        <w:numPr>
          <w:ilvl w:val="0"/>
          <w:numId w:val="1"/>
        </w:numPr>
        <w:tabs>
          <w:tab w:val="left" w:pos="707"/>
        </w:tabs>
        <w:spacing w:after="0"/>
      </w:pPr>
      <w:r>
        <w:t>Кыргызстан: В Бишкеке правозащитники отстояли информагентство от наезда спецслужб</w:t>
      </w:r>
    </w:p>
    <w:p w:rsidR="00AD2AD7" w:rsidRDefault="009A728A">
      <w:pPr>
        <w:pStyle w:val="a3"/>
        <w:numPr>
          <w:ilvl w:val="0"/>
          <w:numId w:val="1"/>
        </w:numPr>
        <w:tabs>
          <w:tab w:val="left" w:pos="707"/>
        </w:tabs>
        <w:spacing w:after="0"/>
      </w:pPr>
      <w:r>
        <w:rPr>
          <w:i/>
          <w:iCs/>
        </w:rPr>
        <w:t>Юлия Малышева</w:t>
      </w:r>
      <w:r>
        <w:t xml:space="preserve"> Чуйский десант. Россия направляет в Киргизию солдат для защиты своих граждан, погромы в Бишкеке продолжаются. «ВЗГЛЯД.РУ» (8 апреля 2010, 16:06). </w:t>
      </w:r>
    </w:p>
    <w:p w:rsidR="00AD2AD7" w:rsidRDefault="009A728A">
      <w:pPr>
        <w:pStyle w:val="a3"/>
        <w:numPr>
          <w:ilvl w:val="0"/>
          <w:numId w:val="1"/>
        </w:numPr>
        <w:tabs>
          <w:tab w:val="left" w:pos="707"/>
        </w:tabs>
        <w:spacing w:after="0"/>
      </w:pPr>
      <w:r>
        <w:t>Медведев: Ситуация в Киргизии — свидетельство крайнего возмущения народа</w:t>
      </w:r>
    </w:p>
    <w:p w:rsidR="00AD2AD7" w:rsidRDefault="009A728A">
      <w:pPr>
        <w:pStyle w:val="a3"/>
        <w:numPr>
          <w:ilvl w:val="0"/>
          <w:numId w:val="1"/>
        </w:numPr>
        <w:tabs>
          <w:tab w:val="left" w:pos="707"/>
        </w:tabs>
        <w:spacing w:after="0"/>
      </w:pPr>
      <w:r>
        <w:t>Путин: Бакиев наступает на те же самые грабли</w:t>
      </w:r>
    </w:p>
    <w:p w:rsidR="00AD2AD7" w:rsidRDefault="009A728A">
      <w:pPr>
        <w:pStyle w:val="a3"/>
        <w:numPr>
          <w:ilvl w:val="0"/>
          <w:numId w:val="1"/>
        </w:numPr>
        <w:tabs>
          <w:tab w:val="left" w:pos="707"/>
        </w:tabs>
        <w:spacing w:after="0"/>
      </w:pPr>
      <w:r>
        <w:t>Россия приняла смену власти в Киргизии ЭХО планеты</w:t>
      </w:r>
    </w:p>
    <w:p w:rsidR="00AD2AD7" w:rsidRDefault="009A728A">
      <w:pPr>
        <w:pStyle w:val="a3"/>
        <w:numPr>
          <w:ilvl w:val="0"/>
          <w:numId w:val="1"/>
        </w:numPr>
        <w:tabs>
          <w:tab w:val="left" w:pos="707"/>
        </w:tabs>
        <w:spacing w:after="0"/>
      </w:pPr>
      <w:r>
        <w:t>Кыргызстан: Россия пообещала кредит, новая власть демонстрирует пророссийскую ориентацию</w:t>
      </w:r>
    </w:p>
    <w:p w:rsidR="00AD2AD7" w:rsidRDefault="009A728A">
      <w:pPr>
        <w:pStyle w:val="a3"/>
        <w:numPr>
          <w:ilvl w:val="0"/>
          <w:numId w:val="1"/>
        </w:numPr>
        <w:tabs>
          <w:tab w:val="left" w:pos="707"/>
        </w:tabs>
        <w:spacing w:after="0"/>
      </w:pPr>
      <w:r>
        <w:t>Кыргызстан: Россия и США не заявляют о признании новой власти, но окажут гуманитарную помощь</w:t>
      </w:r>
    </w:p>
    <w:p w:rsidR="00AD2AD7" w:rsidRDefault="009A728A">
      <w:pPr>
        <w:pStyle w:val="a3"/>
        <w:numPr>
          <w:ilvl w:val="0"/>
          <w:numId w:val="1"/>
        </w:numPr>
        <w:tabs>
          <w:tab w:val="left" w:pos="707"/>
        </w:tabs>
        <w:spacing w:after="0"/>
      </w:pPr>
      <w:r>
        <w:t>Кыргызстан: Россия дает грант $20 млн и льготный кредит $30 млн</w:t>
      </w:r>
    </w:p>
    <w:p w:rsidR="00AD2AD7" w:rsidRDefault="009A728A">
      <w:pPr>
        <w:pStyle w:val="a3"/>
        <w:numPr>
          <w:ilvl w:val="0"/>
          <w:numId w:val="1"/>
        </w:numPr>
        <w:tabs>
          <w:tab w:val="left" w:pos="707"/>
        </w:tabs>
        <w:spacing w:after="0"/>
      </w:pPr>
      <w:r>
        <w:t>А. Шустов. Москве навязывают протекторат над Киргизией?</w:t>
      </w:r>
    </w:p>
    <w:p w:rsidR="00AD2AD7" w:rsidRDefault="009A728A">
      <w:pPr>
        <w:pStyle w:val="a3"/>
        <w:numPr>
          <w:ilvl w:val="0"/>
          <w:numId w:val="1"/>
        </w:numPr>
        <w:tabs>
          <w:tab w:val="left" w:pos="707"/>
        </w:tabs>
        <w:spacing w:after="0"/>
      </w:pPr>
      <w:r>
        <w:t>РИАН — Узбекистан вслед за Казахстаном закрыл границу с Киргизией</w:t>
      </w:r>
    </w:p>
    <w:p w:rsidR="00AD2AD7" w:rsidRDefault="009A728A">
      <w:pPr>
        <w:pStyle w:val="a3"/>
        <w:numPr>
          <w:ilvl w:val="0"/>
          <w:numId w:val="1"/>
        </w:numPr>
        <w:tabs>
          <w:tab w:val="left" w:pos="707"/>
        </w:tabs>
        <w:spacing w:after="0"/>
      </w:pPr>
      <w:r>
        <w:t>Кыргызстан: Посольство России проснулось и направило ноту протеста в неработающий МИД</w:t>
      </w:r>
    </w:p>
    <w:p w:rsidR="00AD2AD7" w:rsidRDefault="009A728A">
      <w:pPr>
        <w:pStyle w:val="a3"/>
        <w:numPr>
          <w:ilvl w:val="0"/>
          <w:numId w:val="1"/>
        </w:numPr>
        <w:tabs>
          <w:tab w:val="left" w:pos="707"/>
        </w:tabs>
        <w:spacing w:after="0"/>
      </w:pPr>
      <w:r>
        <w:t>ЕС пока не намерен признавать новые власти Киргизии</w:t>
      </w:r>
    </w:p>
    <w:p w:rsidR="00AD2AD7" w:rsidRDefault="009A728A">
      <w:pPr>
        <w:pStyle w:val="a3"/>
        <w:numPr>
          <w:ilvl w:val="0"/>
          <w:numId w:val="1"/>
        </w:numPr>
        <w:tabs>
          <w:tab w:val="left" w:pos="707"/>
        </w:tabs>
        <w:spacing w:after="0"/>
      </w:pPr>
      <w:r>
        <w:t>Кыргызстан: Посол США встретилась с Розой Отунбаевой. Посольство не планирует предоставлять убежища г-ну Бакиеву</w:t>
      </w:r>
    </w:p>
    <w:p w:rsidR="00AD2AD7" w:rsidRDefault="009A728A">
      <w:pPr>
        <w:pStyle w:val="a3"/>
        <w:numPr>
          <w:ilvl w:val="0"/>
          <w:numId w:val="1"/>
        </w:numPr>
        <w:tabs>
          <w:tab w:val="left" w:pos="707"/>
        </w:tabs>
      </w:pPr>
      <w:r>
        <w:t>"Новые власти Киргизии продлят соглашение с США по базе «Манас»</w:t>
      </w:r>
    </w:p>
    <w:p w:rsidR="00AD2AD7" w:rsidRDefault="009A728A">
      <w:pPr>
        <w:pStyle w:val="a3"/>
        <w:spacing w:after="0"/>
      </w:pPr>
      <w:r>
        <w:t>Источник: http://ru.wikipedia.org/wiki/Народная_Революция_в_Киргизии_(2010)</w:t>
      </w:r>
      <w:bookmarkStart w:id="0" w:name="_GoBack"/>
      <w:bookmarkEnd w:id="0"/>
    </w:p>
    <w:sectPr w:rsidR="00AD2AD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28A"/>
    <w:rsid w:val="009A728A"/>
    <w:rsid w:val="00AD2AD7"/>
    <w:rsid w:val="00EE1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A61CF-1A05-4558-B10E-E245306A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4"/>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4"/>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4"/>
      </w:numPr>
      <w:outlineLvl w:val="2"/>
    </w:pPr>
    <w:rPr>
      <w:rFonts w:ascii="Liberation Serif" w:eastAsia="DejaVu Sans" w:hAnsi="Liberation Serif" w:cs="Liberation Serif"/>
      <w:b/>
      <w:bCs/>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25963</Characters>
  <Application>Microsoft Office Word</Application>
  <DocSecurity>0</DocSecurity>
  <Lines>216</Lines>
  <Paragraphs>60</Paragraphs>
  <ScaleCrop>false</ScaleCrop>
  <Company/>
  <LinksUpToDate>false</LinksUpToDate>
  <CharactersWithSpaces>30457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2014-04-04T06:23:00Z</dcterms:created>
  <dcterms:modified xsi:type="dcterms:W3CDTF">2014-04-04T06:23:00Z</dcterms:modified>
</cp:coreProperties>
</file>