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B3" w:rsidRDefault="00FC37B3">
      <w:pPr>
        <w:spacing w:line="360" w:lineRule="auto"/>
        <w:jc w:val="center"/>
        <w:rPr>
          <w:sz w:val="28"/>
          <w:szCs w:val="28"/>
        </w:rPr>
      </w:pPr>
    </w:p>
    <w:p w:rsidR="00FC37B3" w:rsidRDefault="00FC37B3">
      <w:pPr>
        <w:spacing w:line="360" w:lineRule="auto"/>
        <w:ind w:firstLine="709"/>
        <w:jc w:val="center"/>
        <w:rPr>
          <w:sz w:val="28"/>
          <w:szCs w:val="28"/>
        </w:rPr>
      </w:pPr>
    </w:p>
    <w:p w:rsidR="00FC37B3" w:rsidRDefault="00FC37B3">
      <w:pPr>
        <w:spacing w:line="360" w:lineRule="auto"/>
        <w:ind w:firstLine="709"/>
        <w:jc w:val="center"/>
        <w:rPr>
          <w:sz w:val="28"/>
          <w:szCs w:val="28"/>
        </w:rPr>
      </w:pPr>
    </w:p>
    <w:p w:rsidR="00FC37B3" w:rsidRDefault="00FC37B3">
      <w:pPr>
        <w:spacing w:line="360" w:lineRule="auto"/>
        <w:ind w:firstLine="709"/>
        <w:jc w:val="center"/>
        <w:rPr>
          <w:sz w:val="28"/>
          <w:szCs w:val="28"/>
        </w:rPr>
      </w:pPr>
    </w:p>
    <w:p w:rsidR="00FC37B3" w:rsidRDefault="00185F50">
      <w:pPr>
        <w:spacing w:line="360" w:lineRule="auto"/>
        <w:ind w:firstLine="709"/>
        <w:jc w:val="center"/>
        <w:rPr>
          <w:sz w:val="28"/>
          <w:szCs w:val="28"/>
        </w:rPr>
      </w:pPr>
      <w:r>
        <w:rPr>
          <w:sz w:val="28"/>
          <w:szCs w:val="28"/>
        </w:rPr>
        <w:t>КУРСОВОЙ ПРОЕКТ</w:t>
      </w:r>
    </w:p>
    <w:p w:rsidR="00FC37B3" w:rsidRDefault="00185F50">
      <w:pPr>
        <w:spacing w:line="360" w:lineRule="auto"/>
        <w:ind w:firstLine="709"/>
        <w:jc w:val="center"/>
        <w:rPr>
          <w:sz w:val="28"/>
          <w:szCs w:val="28"/>
        </w:rPr>
      </w:pPr>
      <w:r>
        <w:rPr>
          <w:sz w:val="28"/>
          <w:szCs w:val="28"/>
        </w:rPr>
        <w:t xml:space="preserve">по предмету </w:t>
      </w:r>
    </w:p>
    <w:p w:rsidR="00FC37B3" w:rsidRDefault="00185F50">
      <w:pPr>
        <w:spacing w:line="360" w:lineRule="auto"/>
        <w:ind w:firstLine="709"/>
        <w:jc w:val="center"/>
        <w:rPr>
          <w:sz w:val="28"/>
          <w:szCs w:val="28"/>
        </w:rPr>
      </w:pPr>
      <w:r>
        <w:rPr>
          <w:sz w:val="28"/>
          <w:szCs w:val="28"/>
        </w:rPr>
        <w:t>«Организация, планирование и управление производством»</w:t>
      </w:r>
    </w:p>
    <w:p w:rsidR="00FC37B3" w:rsidRDefault="00FC37B3">
      <w:pPr>
        <w:spacing w:line="360" w:lineRule="auto"/>
        <w:ind w:firstLine="709"/>
        <w:jc w:val="center"/>
        <w:rPr>
          <w:sz w:val="28"/>
          <w:szCs w:val="28"/>
        </w:rPr>
      </w:pPr>
    </w:p>
    <w:p w:rsidR="00FC37B3" w:rsidRDefault="00FC37B3">
      <w:pPr>
        <w:spacing w:line="360" w:lineRule="auto"/>
        <w:ind w:firstLine="709"/>
        <w:jc w:val="center"/>
        <w:rPr>
          <w:sz w:val="28"/>
          <w:szCs w:val="28"/>
        </w:rPr>
      </w:pPr>
    </w:p>
    <w:p w:rsidR="00FC37B3" w:rsidRDefault="00FC37B3">
      <w:pPr>
        <w:spacing w:line="360" w:lineRule="auto"/>
        <w:ind w:firstLine="709"/>
        <w:jc w:val="center"/>
        <w:rPr>
          <w:sz w:val="28"/>
          <w:szCs w:val="28"/>
        </w:rPr>
      </w:pPr>
    </w:p>
    <w:p w:rsidR="00FC37B3" w:rsidRDefault="00FC37B3">
      <w:pPr>
        <w:spacing w:line="360" w:lineRule="auto"/>
        <w:ind w:firstLine="709"/>
        <w:jc w:val="center"/>
        <w:rPr>
          <w:sz w:val="28"/>
          <w:szCs w:val="28"/>
        </w:rPr>
      </w:pPr>
    </w:p>
    <w:p w:rsidR="00FC37B3" w:rsidRDefault="00FC37B3">
      <w:pPr>
        <w:spacing w:line="360" w:lineRule="auto"/>
        <w:rPr>
          <w:sz w:val="28"/>
          <w:szCs w:val="28"/>
        </w:rPr>
      </w:pPr>
    </w:p>
    <w:p w:rsidR="00FC37B3" w:rsidRDefault="00185F50">
      <w:pPr>
        <w:spacing w:line="360" w:lineRule="auto"/>
        <w:ind w:firstLine="709"/>
        <w:jc w:val="center"/>
        <w:rPr>
          <w:sz w:val="28"/>
          <w:szCs w:val="28"/>
        </w:rPr>
      </w:pPr>
      <w:r>
        <w:rPr>
          <w:sz w:val="28"/>
          <w:szCs w:val="28"/>
        </w:rPr>
        <w:t xml:space="preserve">                                                              </w:t>
      </w:r>
    </w:p>
    <w:p w:rsidR="00FC37B3" w:rsidRDefault="00FC37B3">
      <w:pPr>
        <w:spacing w:line="360" w:lineRule="auto"/>
        <w:ind w:firstLine="709"/>
        <w:jc w:val="right"/>
        <w:rPr>
          <w:sz w:val="28"/>
          <w:szCs w:val="28"/>
        </w:rPr>
      </w:pPr>
    </w:p>
    <w:p w:rsidR="00FC37B3" w:rsidRDefault="00FC37B3">
      <w:pPr>
        <w:spacing w:line="360" w:lineRule="auto"/>
        <w:ind w:firstLine="709"/>
        <w:jc w:val="right"/>
        <w:rPr>
          <w:sz w:val="28"/>
          <w:szCs w:val="28"/>
        </w:rPr>
      </w:pPr>
    </w:p>
    <w:p w:rsidR="00FC37B3" w:rsidRDefault="00FC37B3">
      <w:pPr>
        <w:spacing w:line="360" w:lineRule="auto"/>
        <w:ind w:firstLine="709"/>
        <w:jc w:val="right"/>
        <w:rPr>
          <w:sz w:val="28"/>
          <w:szCs w:val="28"/>
        </w:rPr>
      </w:pPr>
    </w:p>
    <w:p w:rsidR="00FC37B3" w:rsidRDefault="00FC37B3">
      <w:pPr>
        <w:spacing w:line="360" w:lineRule="auto"/>
        <w:ind w:firstLine="709"/>
        <w:jc w:val="right"/>
        <w:rPr>
          <w:sz w:val="28"/>
          <w:szCs w:val="28"/>
        </w:rPr>
      </w:pPr>
    </w:p>
    <w:p w:rsidR="00FC37B3" w:rsidRDefault="00FC37B3">
      <w:pPr>
        <w:spacing w:line="360" w:lineRule="auto"/>
        <w:rPr>
          <w:sz w:val="28"/>
          <w:szCs w:val="28"/>
        </w:rPr>
      </w:pPr>
    </w:p>
    <w:p w:rsidR="00FC37B3" w:rsidRDefault="00FC37B3">
      <w:pPr>
        <w:spacing w:line="360" w:lineRule="auto"/>
        <w:rPr>
          <w:sz w:val="28"/>
          <w:szCs w:val="28"/>
        </w:rPr>
      </w:pPr>
    </w:p>
    <w:p w:rsidR="00FC37B3" w:rsidRDefault="00FC37B3">
      <w:pPr>
        <w:spacing w:line="360" w:lineRule="auto"/>
        <w:rPr>
          <w:sz w:val="28"/>
          <w:szCs w:val="28"/>
        </w:rPr>
      </w:pPr>
    </w:p>
    <w:p w:rsidR="00FC37B3" w:rsidRDefault="00FC37B3">
      <w:pPr>
        <w:pStyle w:val="71"/>
        <w:numPr>
          <w:ilvl w:val="0"/>
          <w:numId w:val="0"/>
        </w:numPr>
        <w:ind w:left="709"/>
      </w:pPr>
    </w:p>
    <w:p w:rsidR="00FC37B3" w:rsidRDefault="00FC37B3">
      <w:pPr>
        <w:pageBreakBefore/>
      </w:pPr>
    </w:p>
    <w:p w:rsidR="00FC37B3" w:rsidRDefault="00185F50">
      <w:pPr>
        <w:pStyle w:val="a6"/>
        <w:ind w:left="1418" w:firstLine="0"/>
        <w:jc w:val="both"/>
      </w:pPr>
      <w:r>
        <w:t>СОДЕРЖАНИЕ</w:t>
      </w:r>
    </w:p>
    <w:p w:rsidR="00FC37B3" w:rsidRDefault="00FC37B3">
      <w:pPr>
        <w:spacing w:line="360" w:lineRule="auto"/>
        <w:ind w:left="1418"/>
        <w:jc w:val="both"/>
        <w:rPr>
          <w:sz w:val="28"/>
          <w:szCs w:val="28"/>
        </w:rPr>
      </w:pPr>
    </w:p>
    <w:p w:rsidR="00FC37B3" w:rsidRDefault="00185F50">
      <w:pPr>
        <w:pStyle w:val="a7"/>
        <w:ind w:left="1418" w:firstLine="0"/>
        <w:jc w:val="both"/>
      </w:pPr>
      <w:r>
        <w:t xml:space="preserve">Введение </w:t>
      </w:r>
    </w:p>
    <w:p w:rsidR="00FC37B3" w:rsidRDefault="00185F50">
      <w:pPr>
        <w:numPr>
          <w:ilvl w:val="0"/>
          <w:numId w:val="4"/>
        </w:numPr>
        <w:tabs>
          <w:tab w:val="left" w:pos="1418"/>
        </w:tabs>
        <w:spacing w:line="360" w:lineRule="auto"/>
        <w:ind w:left="1418"/>
        <w:jc w:val="both"/>
        <w:rPr>
          <w:sz w:val="28"/>
          <w:szCs w:val="28"/>
        </w:rPr>
      </w:pPr>
      <w:r>
        <w:rPr>
          <w:sz w:val="28"/>
          <w:szCs w:val="28"/>
        </w:rPr>
        <w:t xml:space="preserve">Обоснование и расчёты организационно-производственных параметров цеха </w:t>
      </w:r>
    </w:p>
    <w:p w:rsidR="00FC37B3" w:rsidRDefault="00185F50">
      <w:pPr>
        <w:numPr>
          <w:ilvl w:val="1"/>
          <w:numId w:val="6"/>
        </w:numPr>
        <w:tabs>
          <w:tab w:val="left" w:pos="1418"/>
        </w:tabs>
        <w:spacing w:line="360" w:lineRule="auto"/>
        <w:ind w:left="1418"/>
        <w:jc w:val="both"/>
        <w:rPr>
          <w:sz w:val="28"/>
          <w:szCs w:val="28"/>
        </w:rPr>
      </w:pPr>
      <w:r>
        <w:rPr>
          <w:sz w:val="28"/>
          <w:szCs w:val="28"/>
        </w:rPr>
        <w:t xml:space="preserve">Исходные данные; </w:t>
      </w:r>
    </w:p>
    <w:p w:rsidR="00FC37B3" w:rsidRDefault="00185F50">
      <w:pPr>
        <w:numPr>
          <w:ilvl w:val="1"/>
          <w:numId w:val="6"/>
        </w:numPr>
        <w:tabs>
          <w:tab w:val="left" w:pos="1418"/>
        </w:tabs>
        <w:spacing w:line="360" w:lineRule="auto"/>
        <w:ind w:left="1418"/>
        <w:jc w:val="both"/>
        <w:rPr>
          <w:sz w:val="28"/>
          <w:szCs w:val="28"/>
        </w:rPr>
      </w:pPr>
      <w:r>
        <w:rPr>
          <w:sz w:val="28"/>
          <w:szCs w:val="28"/>
        </w:rPr>
        <w:t>Обоснование производственной структуры цеха;</w:t>
      </w:r>
    </w:p>
    <w:p w:rsidR="00FC37B3" w:rsidRDefault="00185F50">
      <w:pPr>
        <w:pStyle w:val="a8"/>
        <w:numPr>
          <w:ilvl w:val="1"/>
          <w:numId w:val="6"/>
        </w:numPr>
        <w:tabs>
          <w:tab w:val="left" w:pos="1418"/>
        </w:tabs>
        <w:ind w:left="1418"/>
        <w:jc w:val="both"/>
      </w:pPr>
      <w:r>
        <w:t xml:space="preserve">Расчёт штучного времени комплекта обработки деталей и </w:t>
      </w:r>
    </w:p>
    <w:p w:rsidR="00FC37B3" w:rsidRDefault="00185F50">
      <w:pPr>
        <w:pStyle w:val="a8"/>
        <w:tabs>
          <w:tab w:val="left" w:pos="1418"/>
        </w:tabs>
        <w:ind w:left="1418" w:firstLine="0"/>
        <w:jc w:val="both"/>
      </w:pPr>
      <w:r>
        <w:t>определение основного технологического маршрута;</w:t>
      </w:r>
    </w:p>
    <w:p w:rsidR="00FC37B3" w:rsidRDefault="00185F50">
      <w:pPr>
        <w:numPr>
          <w:ilvl w:val="1"/>
          <w:numId w:val="6"/>
        </w:numPr>
        <w:tabs>
          <w:tab w:val="left" w:pos="1418"/>
        </w:tabs>
        <w:spacing w:line="360" w:lineRule="auto"/>
        <w:ind w:left="1418"/>
        <w:jc w:val="both"/>
        <w:rPr>
          <w:sz w:val="28"/>
          <w:szCs w:val="28"/>
        </w:rPr>
      </w:pPr>
      <w:r>
        <w:rPr>
          <w:sz w:val="28"/>
          <w:szCs w:val="28"/>
        </w:rPr>
        <w:t xml:space="preserve">Расчёт показателей относительной трудоёмкости деталей и </w:t>
      </w:r>
    </w:p>
    <w:p w:rsidR="00FC37B3" w:rsidRDefault="00185F50">
      <w:pPr>
        <w:tabs>
          <w:tab w:val="left" w:pos="1418"/>
        </w:tabs>
        <w:spacing w:line="360" w:lineRule="auto"/>
        <w:ind w:left="1418"/>
        <w:jc w:val="both"/>
        <w:rPr>
          <w:sz w:val="28"/>
          <w:szCs w:val="28"/>
        </w:rPr>
      </w:pPr>
      <w:r>
        <w:rPr>
          <w:sz w:val="28"/>
          <w:szCs w:val="28"/>
        </w:rPr>
        <w:t>относительной трудоёмкости операций;</w:t>
      </w:r>
    </w:p>
    <w:p w:rsidR="00FC37B3" w:rsidRDefault="00185F50">
      <w:pPr>
        <w:pStyle w:val="a8"/>
        <w:numPr>
          <w:ilvl w:val="1"/>
          <w:numId w:val="6"/>
        </w:numPr>
        <w:tabs>
          <w:tab w:val="left" w:pos="1418"/>
        </w:tabs>
        <w:ind w:left="1418"/>
        <w:jc w:val="both"/>
      </w:pPr>
      <w:r>
        <w:t xml:space="preserve">Определение профиля предметной специализации производственных участков и количества деталей, закреплённых за участками; </w:t>
      </w:r>
    </w:p>
    <w:p w:rsidR="00FC37B3" w:rsidRDefault="00185F50">
      <w:pPr>
        <w:numPr>
          <w:ilvl w:val="1"/>
          <w:numId w:val="6"/>
        </w:numPr>
        <w:tabs>
          <w:tab w:val="left" w:pos="1418"/>
        </w:tabs>
        <w:spacing w:line="360" w:lineRule="auto"/>
        <w:ind w:left="1418"/>
        <w:jc w:val="both"/>
        <w:rPr>
          <w:sz w:val="28"/>
          <w:szCs w:val="28"/>
        </w:rPr>
      </w:pPr>
      <w:r>
        <w:rPr>
          <w:sz w:val="28"/>
          <w:szCs w:val="28"/>
        </w:rPr>
        <w:t xml:space="preserve">Расчёт пооперационного показателя массовости по деталям и выбор форм поточного производства на участках цеха. </w:t>
      </w:r>
    </w:p>
    <w:p w:rsidR="00FC37B3" w:rsidRDefault="00185F50">
      <w:pPr>
        <w:numPr>
          <w:ilvl w:val="0"/>
          <w:numId w:val="4"/>
        </w:numPr>
        <w:tabs>
          <w:tab w:val="left" w:pos="1418"/>
        </w:tabs>
        <w:spacing w:line="360" w:lineRule="auto"/>
        <w:ind w:left="1418"/>
        <w:jc w:val="both"/>
        <w:rPr>
          <w:sz w:val="28"/>
          <w:szCs w:val="28"/>
        </w:rPr>
      </w:pPr>
      <w:r>
        <w:rPr>
          <w:sz w:val="28"/>
          <w:szCs w:val="28"/>
        </w:rPr>
        <w:t xml:space="preserve">Расчёт и построение оперативно-календарного плана участка серийного производства за месяц </w:t>
      </w:r>
    </w:p>
    <w:p w:rsidR="00FC37B3" w:rsidRDefault="00185F50">
      <w:pPr>
        <w:numPr>
          <w:ilvl w:val="1"/>
          <w:numId w:val="9"/>
        </w:numPr>
        <w:tabs>
          <w:tab w:val="left" w:pos="1430"/>
        </w:tabs>
        <w:spacing w:line="360" w:lineRule="auto"/>
        <w:jc w:val="both"/>
        <w:rPr>
          <w:sz w:val="28"/>
          <w:szCs w:val="28"/>
        </w:rPr>
      </w:pPr>
      <w:r>
        <w:rPr>
          <w:sz w:val="28"/>
          <w:szCs w:val="28"/>
        </w:rPr>
        <w:t xml:space="preserve">Исходные данные; </w:t>
      </w:r>
    </w:p>
    <w:p w:rsidR="00FC37B3" w:rsidRDefault="00185F50">
      <w:pPr>
        <w:numPr>
          <w:ilvl w:val="1"/>
          <w:numId w:val="9"/>
        </w:numPr>
        <w:tabs>
          <w:tab w:val="left" w:pos="1430"/>
        </w:tabs>
        <w:spacing w:line="360" w:lineRule="auto"/>
        <w:jc w:val="both"/>
        <w:rPr>
          <w:sz w:val="28"/>
          <w:szCs w:val="28"/>
        </w:rPr>
      </w:pPr>
      <w:r>
        <w:rPr>
          <w:sz w:val="28"/>
          <w:szCs w:val="28"/>
        </w:rPr>
        <w:t xml:space="preserve">Определение нормативного размера партии деталей и периода их запуска; </w:t>
      </w:r>
    </w:p>
    <w:p w:rsidR="00FC37B3" w:rsidRDefault="00185F50">
      <w:pPr>
        <w:numPr>
          <w:ilvl w:val="1"/>
          <w:numId w:val="9"/>
        </w:numPr>
        <w:tabs>
          <w:tab w:val="left" w:pos="1430"/>
        </w:tabs>
        <w:spacing w:line="360" w:lineRule="auto"/>
        <w:jc w:val="both"/>
        <w:rPr>
          <w:sz w:val="28"/>
          <w:szCs w:val="28"/>
        </w:rPr>
      </w:pPr>
      <w:r>
        <w:rPr>
          <w:sz w:val="28"/>
          <w:szCs w:val="28"/>
        </w:rPr>
        <w:t xml:space="preserve">Определение сроков запуска-выпуска партии деталей; </w:t>
      </w:r>
    </w:p>
    <w:p w:rsidR="00FC37B3" w:rsidRDefault="00185F50">
      <w:pPr>
        <w:numPr>
          <w:ilvl w:val="0"/>
          <w:numId w:val="4"/>
        </w:numPr>
        <w:tabs>
          <w:tab w:val="left" w:pos="1560"/>
        </w:tabs>
        <w:spacing w:line="360" w:lineRule="auto"/>
        <w:ind w:left="1560"/>
        <w:jc w:val="both"/>
        <w:rPr>
          <w:sz w:val="28"/>
          <w:szCs w:val="28"/>
        </w:rPr>
      </w:pPr>
      <w:r>
        <w:rPr>
          <w:sz w:val="28"/>
          <w:szCs w:val="28"/>
        </w:rPr>
        <w:t xml:space="preserve">Расчёт и построение стандарт-плана работы прерывно-поточной линии. </w:t>
      </w:r>
    </w:p>
    <w:p w:rsidR="00FC37B3" w:rsidRDefault="00185F50">
      <w:pPr>
        <w:spacing w:line="360" w:lineRule="auto"/>
        <w:ind w:left="720" w:firstLine="698"/>
        <w:jc w:val="both"/>
        <w:rPr>
          <w:sz w:val="28"/>
          <w:szCs w:val="28"/>
        </w:rPr>
      </w:pPr>
      <w:r>
        <w:rPr>
          <w:sz w:val="28"/>
          <w:szCs w:val="28"/>
        </w:rPr>
        <w:t xml:space="preserve">Заключение </w:t>
      </w:r>
    </w:p>
    <w:p w:rsidR="00FC37B3" w:rsidRDefault="00185F50">
      <w:pPr>
        <w:spacing w:line="360" w:lineRule="auto"/>
        <w:ind w:left="720" w:firstLine="698"/>
        <w:jc w:val="both"/>
        <w:rPr>
          <w:sz w:val="28"/>
          <w:szCs w:val="28"/>
        </w:rPr>
      </w:pPr>
      <w:r>
        <w:rPr>
          <w:sz w:val="28"/>
          <w:szCs w:val="28"/>
        </w:rPr>
        <w:t xml:space="preserve">Список использованных источников </w:t>
      </w:r>
    </w:p>
    <w:p w:rsidR="00FC37B3" w:rsidRDefault="00FC37B3">
      <w:pPr>
        <w:spacing w:line="360" w:lineRule="auto"/>
        <w:ind w:left="709" w:firstLine="11"/>
        <w:rPr>
          <w:sz w:val="28"/>
          <w:szCs w:val="28"/>
        </w:rPr>
      </w:pPr>
    </w:p>
    <w:p w:rsidR="00FC37B3" w:rsidRDefault="00185F50">
      <w:pPr>
        <w:pageBreakBefore/>
        <w:spacing w:line="360" w:lineRule="auto"/>
        <w:ind w:firstLine="709"/>
        <w:rPr>
          <w:sz w:val="28"/>
          <w:szCs w:val="28"/>
        </w:rPr>
      </w:pPr>
      <w:r>
        <w:rPr>
          <w:sz w:val="28"/>
          <w:szCs w:val="28"/>
        </w:rPr>
        <w:t>Введение</w:t>
      </w:r>
    </w:p>
    <w:p w:rsidR="00FC37B3" w:rsidRDefault="00FC37B3">
      <w:pPr>
        <w:spacing w:line="360" w:lineRule="auto"/>
        <w:ind w:firstLine="720"/>
        <w:jc w:val="both"/>
        <w:rPr>
          <w:sz w:val="28"/>
          <w:szCs w:val="28"/>
        </w:rPr>
      </w:pPr>
    </w:p>
    <w:p w:rsidR="00FC37B3" w:rsidRDefault="00185F50">
      <w:pPr>
        <w:spacing w:line="360" w:lineRule="auto"/>
        <w:ind w:firstLine="720"/>
        <w:jc w:val="both"/>
        <w:rPr>
          <w:sz w:val="28"/>
          <w:szCs w:val="28"/>
        </w:rPr>
      </w:pPr>
      <w:r>
        <w:rPr>
          <w:sz w:val="28"/>
          <w:szCs w:val="28"/>
        </w:rPr>
        <w:t>Задача оперативного планирования производства заключается в организации слаженной и комплектной работы всех звеньев производства по изготовлению и выпуску заданной номенклатуры изделий в установленных объёмах и сроках при наилучшем использовании всех производственных ресурсов.</w:t>
      </w:r>
    </w:p>
    <w:p w:rsidR="00FC37B3" w:rsidRDefault="00185F50">
      <w:pPr>
        <w:spacing w:line="360" w:lineRule="auto"/>
        <w:ind w:firstLine="720"/>
        <w:jc w:val="both"/>
        <w:rPr>
          <w:sz w:val="28"/>
          <w:szCs w:val="28"/>
        </w:rPr>
      </w:pPr>
      <w:r>
        <w:rPr>
          <w:sz w:val="28"/>
          <w:szCs w:val="28"/>
        </w:rPr>
        <w:t xml:space="preserve">Создавая условия для пропорционального развития производства, оперативное планирование должно быть ориентировано на достижение конечных результатов – своевременного выпуска продукции высокого качества и повышение эффективности производства. </w:t>
      </w:r>
    </w:p>
    <w:p w:rsidR="00FC37B3" w:rsidRDefault="00185F50">
      <w:pPr>
        <w:spacing w:line="360" w:lineRule="auto"/>
        <w:ind w:firstLine="720"/>
        <w:jc w:val="both"/>
        <w:rPr>
          <w:sz w:val="28"/>
          <w:szCs w:val="28"/>
        </w:rPr>
      </w:pPr>
      <w:r>
        <w:rPr>
          <w:sz w:val="28"/>
          <w:szCs w:val="28"/>
        </w:rPr>
        <w:t>Оперативное планирование должно отвечать следующим требованиям и принципам: базироваться на прогрессивных календарно-плановых нормативах, которые в свою очередь являются основой календарных графиков изготовления и выпуска продукции; обеспечивать необходимую сопряжённость в работе производственных подразделений и насыщенность всех стадий производства комплектными заделами; способствовать наилучшему использованию производственных фондов; предусматривать возможность осуществления вариантных расчётов и получению оптимальных решений; обладать гибкостью и возможностью перестройки в связи с динамизмом производства; соответствовать организационному типу производства; обладать способностью быстрой реакции на все возмущающие факторы в ходе производства, сокращая до минимума время между возникновением ситуации, требующей принятия решения и осуществлением управляющего воздействия.</w:t>
      </w:r>
    </w:p>
    <w:p w:rsidR="00FC37B3" w:rsidRDefault="00185F50">
      <w:pPr>
        <w:spacing w:line="360" w:lineRule="auto"/>
        <w:ind w:firstLine="720"/>
        <w:jc w:val="both"/>
        <w:rPr>
          <w:sz w:val="28"/>
          <w:szCs w:val="28"/>
        </w:rPr>
      </w:pPr>
      <w:r>
        <w:rPr>
          <w:sz w:val="28"/>
          <w:szCs w:val="28"/>
        </w:rPr>
        <w:t>Основная особенность системы оперативного планирования заключается в увязке частичных процессов, которые выполняются отдельными производственными звеньями, благодаря чему достигается слаженный ход производства.</w:t>
      </w:r>
    </w:p>
    <w:p w:rsidR="00FC37B3" w:rsidRDefault="00185F50">
      <w:pPr>
        <w:pageBreakBefore/>
        <w:spacing w:line="360" w:lineRule="auto"/>
        <w:ind w:left="993" w:hanging="273"/>
        <w:jc w:val="both"/>
        <w:rPr>
          <w:sz w:val="28"/>
          <w:szCs w:val="28"/>
        </w:rPr>
      </w:pPr>
      <w:r>
        <w:rPr>
          <w:sz w:val="28"/>
          <w:szCs w:val="28"/>
        </w:rPr>
        <w:t>1. Обоснование и расчёты организационно-производственных параметров цеха</w:t>
      </w:r>
    </w:p>
    <w:p w:rsidR="00FC37B3" w:rsidRDefault="00FC37B3">
      <w:pPr>
        <w:spacing w:line="360" w:lineRule="auto"/>
        <w:ind w:firstLine="720"/>
        <w:jc w:val="both"/>
        <w:rPr>
          <w:sz w:val="28"/>
          <w:szCs w:val="28"/>
        </w:rPr>
      </w:pPr>
    </w:p>
    <w:p w:rsidR="00FC37B3" w:rsidRDefault="00185F50">
      <w:pPr>
        <w:spacing w:line="360" w:lineRule="auto"/>
        <w:ind w:left="709"/>
        <w:jc w:val="both"/>
        <w:rPr>
          <w:sz w:val="28"/>
          <w:szCs w:val="28"/>
        </w:rPr>
      </w:pPr>
      <w:r>
        <w:rPr>
          <w:sz w:val="28"/>
          <w:szCs w:val="28"/>
        </w:rPr>
        <w:t>1.1 Исходные данные</w:t>
      </w:r>
    </w:p>
    <w:p w:rsidR="00FC37B3" w:rsidRDefault="00FC37B3">
      <w:pPr>
        <w:spacing w:line="360" w:lineRule="auto"/>
        <w:ind w:firstLine="720"/>
        <w:jc w:val="both"/>
        <w:rPr>
          <w:sz w:val="28"/>
          <w:szCs w:val="28"/>
        </w:rPr>
      </w:pPr>
    </w:p>
    <w:p w:rsidR="00FC37B3" w:rsidRDefault="00185F50">
      <w:pPr>
        <w:pStyle w:val="a8"/>
        <w:jc w:val="both"/>
      </w:pPr>
      <w:r>
        <w:t>Производственная программа на год – 144 тыс.шт, цех работает в 2 смены. Продолжительность рабочего дня – 8 часов, число рабочих дней в году – 252. Нормы штучного времени на изготовление деталей указаны в таблице 1.1 Коэффициент выполнения норм К</w:t>
      </w:r>
      <w:r>
        <w:rPr>
          <w:position w:val="-4"/>
          <w:sz w:val="16"/>
        </w:rPr>
        <w:t>в</w:t>
      </w:r>
      <w:r>
        <w:t>=1,2.</w:t>
      </w:r>
    </w:p>
    <w:p w:rsidR="00FC37B3" w:rsidRDefault="00185F50">
      <w:pPr>
        <w:spacing w:line="360" w:lineRule="auto"/>
        <w:ind w:firstLine="720"/>
        <w:jc w:val="both"/>
        <w:rPr>
          <w:sz w:val="28"/>
          <w:szCs w:val="28"/>
        </w:rPr>
      </w:pPr>
      <w:r>
        <w:rPr>
          <w:sz w:val="28"/>
          <w:szCs w:val="28"/>
        </w:rPr>
        <w:t>Средний коэффициент, учитывающий затраты времени на подготовительно-заключительную работу Кпз=1,04. Производственная характеристика деталей указана в таблице 1.2</w:t>
      </w:r>
    </w:p>
    <w:p w:rsidR="00FC37B3" w:rsidRDefault="00FC37B3">
      <w:pPr>
        <w:spacing w:line="360" w:lineRule="auto"/>
        <w:ind w:firstLine="720"/>
        <w:jc w:val="both"/>
        <w:rPr>
          <w:sz w:val="28"/>
          <w:szCs w:val="28"/>
        </w:rPr>
      </w:pPr>
    </w:p>
    <w:p w:rsidR="00FC37B3" w:rsidRDefault="00185F50">
      <w:pPr>
        <w:spacing w:line="360" w:lineRule="auto"/>
        <w:ind w:firstLine="720"/>
        <w:jc w:val="both"/>
        <w:rPr>
          <w:sz w:val="28"/>
          <w:szCs w:val="28"/>
        </w:rPr>
      </w:pPr>
      <w:r>
        <w:rPr>
          <w:sz w:val="28"/>
          <w:szCs w:val="28"/>
        </w:rPr>
        <w:t>1.2 Обоснование производственной структуры цеха</w:t>
      </w:r>
    </w:p>
    <w:p w:rsidR="00FC37B3" w:rsidRDefault="00FC37B3">
      <w:pPr>
        <w:spacing w:line="360" w:lineRule="auto"/>
        <w:ind w:firstLine="720"/>
        <w:jc w:val="both"/>
        <w:rPr>
          <w:sz w:val="28"/>
          <w:szCs w:val="28"/>
        </w:rPr>
      </w:pPr>
    </w:p>
    <w:p w:rsidR="00FC37B3" w:rsidRDefault="00185F50">
      <w:pPr>
        <w:pStyle w:val="a8"/>
        <w:jc w:val="both"/>
      </w:pPr>
      <w:r>
        <w:t>Под производственной структурой понимается состав цехов и служб предприятия с указанием связей между ними. В данной работе обоснование проводится на примере механического цеха, которое должно включать: определение количества основных участков; выбор формы специализации участков; выбор профиля предметной специализации участков; определение состава вспомагательных участков.</w:t>
      </w:r>
    </w:p>
    <w:p w:rsidR="00FC37B3" w:rsidRDefault="00185F50">
      <w:pPr>
        <w:spacing w:line="360" w:lineRule="auto"/>
        <w:ind w:firstLine="720"/>
        <w:jc w:val="both"/>
        <w:rPr>
          <w:sz w:val="28"/>
          <w:szCs w:val="28"/>
        </w:rPr>
      </w:pPr>
      <w:r>
        <w:rPr>
          <w:sz w:val="28"/>
          <w:szCs w:val="28"/>
        </w:rPr>
        <w:t>Количество производственных участков определяется исходя из числа рабочих мест в цехе и норм обслуживания рабочих мест одним мастером. Определяется, исходя из формул (1.1)-(1.3).</w:t>
      </w:r>
    </w:p>
    <w:p w:rsidR="00FC37B3" w:rsidRDefault="00185F50">
      <w:pPr>
        <w:spacing w:line="360" w:lineRule="auto"/>
        <w:ind w:firstLine="720"/>
        <w:rPr>
          <w:sz w:val="28"/>
          <w:szCs w:val="28"/>
        </w:rPr>
      </w:pPr>
      <w:r>
        <w:rPr>
          <w:sz w:val="28"/>
          <w:szCs w:val="28"/>
          <w:lang w:val="en-US"/>
        </w:rPr>
        <w:t>L</w:t>
      </w:r>
      <w:r>
        <w:rPr>
          <w:sz w:val="28"/>
          <w:szCs w:val="28"/>
        </w:rPr>
        <w:t>=</w:t>
      </w:r>
      <w:r>
        <w:rPr>
          <w:sz w:val="28"/>
          <w:szCs w:val="28"/>
          <w:lang w:val="en-US"/>
        </w:rPr>
        <w:t>Qp</w:t>
      </w:r>
      <w:r>
        <w:rPr>
          <w:sz w:val="28"/>
          <w:szCs w:val="28"/>
        </w:rPr>
        <w:t>/</w:t>
      </w:r>
      <w:r>
        <w:rPr>
          <w:sz w:val="28"/>
          <w:szCs w:val="28"/>
          <w:lang w:val="en-US"/>
        </w:rPr>
        <w:t>Qm</w:t>
      </w:r>
      <w:r>
        <w:rPr>
          <w:sz w:val="28"/>
          <w:szCs w:val="28"/>
        </w:rPr>
        <w:t>,                                                     (1.1)</w:t>
      </w:r>
    </w:p>
    <w:p w:rsidR="00FC37B3" w:rsidRDefault="00185F50">
      <w:pPr>
        <w:spacing w:line="360" w:lineRule="auto"/>
        <w:ind w:firstLine="720"/>
        <w:rPr>
          <w:sz w:val="28"/>
          <w:szCs w:val="28"/>
        </w:rPr>
      </w:pPr>
      <w:r>
        <w:rPr>
          <w:sz w:val="28"/>
          <w:szCs w:val="28"/>
        </w:rPr>
        <w:t xml:space="preserve">где </w:t>
      </w:r>
      <w:r>
        <w:rPr>
          <w:sz w:val="28"/>
          <w:szCs w:val="28"/>
          <w:lang w:val="en-US"/>
        </w:rPr>
        <w:t>L</w:t>
      </w:r>
      <w:r>
        <w:rPr>
          <w:sz w:val="28"/>
          <w:szCs w:val="28"/>
        </w:rPr>
        <w:t xml:space="preserve"> – количество участков;</w:t>
      </w:r>
    </w:p>
    <w:p w:rsidR="00FC37B3" w:rsidRDefault="00185F50">
      <w:pPr>
        <w:spacing w:line="360" w:lineRule="auto"/>
        <w:ind w:firstLine="720"/>
        <w:rPr>
          <w:sz w:val="28"/>
          <w:szCs w:val="28"/>
        </w:rPr>
      </w:pPr>
      <w:r>
        <w:rPr>
          <w:sz w:val="28"/>
          <w:szCs w:val="28"/>
          <w:lang w:val="en-US"/>
        </w:rPr>
        <w:t>Qp</w:t>
      </w:r>
      <w:r>
        <w:rPr>
          <w:sz w:val="28"/>
          <w:szCs w:val="28"/>
        </w:rPr>
        <w:t xml:space="preserve"> – расчётное число рабочих мест в цехе;</w:t>
      </w:r>
    </w:p>
    <w:p w:rsidR="00FC37B3" w:rsidRDefault="00185F50">
      <w:pPr>
        <w:spacing w:line="360" w:lineRule="auto"/>
        <w:ind w:firstLine="720"/>
        <w:rPr>
          <w:sz w:val="28"/>
          <w:szCs w:val="28"/>
        </w:rPr>
      </w:pPr>
      <w:r>
        <w:rPr>
          <w:sz w:val="28"/>
          <w:szCs w:val="28"/>
          <w:lang w:val="en-US"/>
        </w:rPr>
        <w:t>Qm</w:t>
      </w:r>
      <w:r>
        <w:rPr>
          <w:sz w:val="28"/>
          <w:szCs w:val="28"/>
        </w:rPr>
        <w:t xml:space="preserve"> – число рабочих мест, обслуживаемых одним мастером в смену (по данным НИИ труда </w:t>
      </w:r>
      <w:r>
        <w:rPr>
          <w:sz w:val="28"/>
          <w:szCs w:val="28"/>
          <w:lang w:val="en-US"/>
        </w:rPr>
        <w:t>Qm</w:t>
      </w:r>
      <w:r>
        <w:rPr>
          <w:sz w:val="28"/>
          <w:szCs w:val="28"/>
        </w:rPr>
        <w:t>=65)</w:t>
      </w:r>
    </w:p>
    <w:p w:rsidR="00FC37B3" w:rsidRDefault="00185F50">
      <w:pPr>
        <w:spacing w:line="360" w:lineRule="auto"/>
        <w:rPr>
          <w:sz w:val="28"/>
          <w:szCs w:val="28"/>
        </w:rPr>
      </w:pPr>
      <w:r>
        <w:rPr>
          <w:sz w:val="28"/>
          <w:szCs w:val="28"/>
          <w:lang w:val="en-US"/>
        </w:rPr>
        <w:t>Qp</w:t>
      </w:r>
      <w:r>
        <w:rPr>
          <w:sz w:val="28"/>
          <w:szCs w:val="28"/>
        </w:rPr>
        <w:t>=  ∑∑</w:t>
      </w:r>
      <w:r>
        <w:rPr>
          <w:sz w:val="28"/>
          <w:szCs w:val="28"/>
          <w:lang w:val="en-US"/>
        </w:rPr>
        <w:t>t</w:t>
      </w:r>
      <w:r>
        <w:rPr>
          <w:sz w:val="28"/>
          <w:szCs w:val="28"/>
        </w:rPr>
        <w:t>шт комп*Кпз*</w:t>
      </w:r>
      <w:r>
        <w:rPr>
          <w:sz w:val="28"/>
          <w:szCs w:val="28"/>
          <w:lang w:val="en-US"/>
        </w:rPr>
        <w:t>N</w:t>
      </w:r>
      <w:r>
        <w:rPr>
          <w:sz w:val="28"/>
          <w:szCs w:val="28"/>
        </w:rPr>
        <w:t>год / (60*Кв*</w:t>
      </w:r>
      <w:r>
        <w:rPr>
          <w:sz w:val="28"/>
          <w:szCs w:val="28"/>
          <w:lang w:val="en-US"/>
        </w:rPr>
        <w:t>F</w:t>
      </w:r>
      <w:r>
        <w:rPr>
          <w:sz w:val="28"/>
          <w:szCs w:val="28"/>
        </w:rPr>
        <w:t>расп),              (1.2)</w:t>
      </w:r>
    </w:p>
    <w:p w:rsidR="00FC37B3" w:rsidRDefault="00185F50">
      <w:pPr>
        <w:spacing w:line="360" w:lineRule="auto"/>
        <w:rPr>
          <w:sz w:val="28"/>
          <w:szCs w:val="28"/>
        </w:rPr>
      </w:pPr>
      <w:r>
        <w:rPr>
          <w:sz w:val="28"/>
          <w:szCs w:val="28"/>
        </w:rPr>
        <w:t>где ∑</w:t>
      </w:r>
      <w:r>
        <w:rPr>
          <w:sz w:val="28"/>
          <w:szCs w:val="28"/>
          <w:lang w:val="en-US"/>
        </w:rPr>
        <w:t>t</w:t>
      </w:r>
      <w:r>
        <w:rPr>
          <w:sz w:val="28"/>
          <w:szCs w:val="28"/>
        </w:rPr>
        <w:t>шт комп – суммарное штучное время на комплект деталей, определённого наименования, применяемых в изделии, мин.;</w:t>
      </w:r>
    </w:p>
    <w:p w:rsidR="00FC37B3" w:rsidRDefault="00185F50">
      <w:pPr>
        <w:spacing w:line="360" w:lineRule="auto"/>
        <w:rPr>
          <w:sz w:val="28"/>
          <w:szCs w:val="28"/>
        </w:rPr>
      </w:pPr>
      <w:r>
        <w:rPr>
          <w:sz w:val="28"/>
          <w:szCs w:val="28"/>
        </w:rPr>
        <w:t>Кпз – средний коэффициент, учитывающий затраты времени на подготовительно-заключительную работу, принимается для серийного производства от 1,02 до 1,05;</w:t>
      </w:r>
    </w:p>
    <w:p w:rsidR="00FC37B3" w:rsidRDefault="00185F50">
      <w:pPr>
        <w:spacing w:line="360" w:lineRule="auto"/>
        <w:rPr>
          <w:sz w:val="28"/>
          <w:szCs w:val="28"/>
        </w:rPr>
      </w:pPr>
      <w:r>
        <w:rPr>
          <w:sz w:val="28"/>
          <w:szCs w:val="28"/>
          <w:lang w:val="en-US"/>
        </w:rPr>
        <w:t>N</w:t>
      </w:r>
      <w:r>
        <w:rPr>
          <w:sz w:val="28"/>
          <w:szCs w:val="28"/>
        </w:rPr>
        <w:t>год – годовая программа выпуска изделий;</w:t>
      </w:r>
    </w:p>
    <w:p w:rsidR="00FC37B3" w:rsidRDefault="00185F50">
      <w:pPr>
        <w:spacing w:line="360" w:lineRule="auto"/>
        <w:rPr>
          <w:sz w:val="28"/>
          <w:szCs w:val="28"/>
        </w:rPr>
      </w:pPr>
      <w:r>
        <w:rPr>
          <w:sz w:val="28"/>
          <w:szCs w:val="28"/>
        </w:rPr>
        <w:t>Кв – средний плановый коэффициент выполнения норм;</w:t>
      </w:r>
    </w:p>
    <w:p w:rsidR="00FC37B3" w:rsidRDefault="00185F50">
      <w:pPr>
        <w:spacing w:line="360" w:lineRule="auto"/>
        <w:rPr>
          <w:sz w:val="28"/>
          <w:szCs w:val="28"/>
        </w:rPr>
      </w:pPr>
      <w:r>
        <w:rPr>
          <w:sz w:val="28"/>
          <w:szCs w:val="28"/>
          <w:lang w:val="en-US"/>
        </w:rPr>
        <w:t>F</w:t>
      </w:r>
      <w:r>
        <w:rPr>
          <w:sz w:val="28"/>
          <w:szCs w:val="28"/>
        </w:rPr>
        <w:t>расп- располагаемый фонд времени одного рабочего места в плановом периоде, ч.</w:t>
      </w:r>
    </w:p>
    <w:p w:rsidR="00FC37B3" w:rsidRDefault="00185F50">
      <w:pPr>
        <w:spacing w:line="360" w:lineRule="auto"/>
        <w:rPr>
          <w:sz w:val="28"/>
          <w:szCs w:val="28"/>
        </w:rPr>
      </w:pPr>
      <w:r>
        <w:rPr>
          <w:sz w:val="28"/>
          <w:szCs w:val="28"/>
          <w:lang w:val="en-US"/>
        </w:rPr>
        <w:t>F</w:t>
      </w:r>
      <w:r>
        <w:rPr>
          <w:sz w:val="28"/>
          <w:szCs w:val="28"/>
        </w:rPr>
        <w:t>расп=</w:t>
      </w:r>
      <w:r>
        <w:rPr>
          <w:sz w:val="28"/>
          <w:szCs w:val="28"/>
          <w:lang w:val="en-US"/>
        </w:rPr>
        <w:t>D</w:t>
      </w:r>
      <w:r>
        <w:rPr>
          <w:sz w:val="28"/>
          <w:szCs w:val="28"/>
        </w:rPr>
        <w:t>*</w:t>
      </w:r>
      <w:r>
        <w:rPr>
          <w:sz w:val="28"/>
          <w:szCs w:val="28"/>
          <w:lang w:val="en-US"/>
        </w:rPr>
        <w:t>d</w:t>
      </w:r>
      <w:r>
        <w:rPr>
          <w:sz w:val="28"/>
          <w:szCs w:val="28"/>
        </w:rPr>
        <w:t>*</w:t>
      </w:r>
      <w:r>
        <w:rPr>
          <w:sz w:val="28"/>
          <w:szCs w:val="28"/>
          <w:lang w:val="en-US"/>
        </w:rPr>
        <w:t>c</w:t>
      </w:r>
      <w:r>
        <w:rPr>
          <w:sz w:val="28"/>
          <w:szCs w:val="28"/>
        </w:rPr>
        <w:t>*(1-</w:t>
      </w:r>
      <w:r>
        <w:rPr>
          <w:sz w:val="28"/>
          <w:szCs w:val="28"/>
          <w:lang w:val="en-US"/>
        </w:rPr>
        <w:t>b</w:t>
      </w:r>
      <w:r>
        <w:rPr>
          <w:sz w:val="28"/>
          <w:szCs w:val="28"/>
        </w:rPr>
        <w:t>/100),                                        (1.3)</w:t>
      </w:r>
    </w:p>
    <w:p w:rsidR="00FC37B3" w:rsidRDefault="00185F50">
      <w:pPr>
        <w:spacing w:line="360" w:lineRule="auto"/>
        <w:rPr>
          <w:sz w:val="28"/>
          <w:szCs w:val="28"/>
        </w:rPr>
      </w:pPr>
      <w:r>
        <w:rPr>
          <w:sz w:val="28"/>
          <w:szCs w:val="28"/>
        </w:rPr>
        <w:t xml:space="preserve">где </w:t>
      </w:r>
      <w:r>
        <w:rPr>
          <w:sz w:val="28"/>
          <w:szCs w:val="28"/>
          <w:lang w:val="en-US"/>
        </w:rPr>
        <w:t>D</w:t>
      </w:r>
      <w:r>
        <w:rPr>
          <w:sz w:val="28"/>
          <w:szCs w:val="28"/>
        </w:rPr>
        <w:t xml:space="preserve"> – число рабочих дней в году;</w:t>
      </w:r>
    </w:p>
    <w:p w:rsidR="00FC37B3" w:rsidRDefault="00185F50">
      <w:pPr>
        <w:spacing w:line="360" w:lineRule="auto"/>
        <w:rPr>
          <w:sz w:val="28"/>
          <w:szCs w:val="28"/>
        </w:rPr>
      </w:pPr>
      <w:r>
        <w:rPr>
          <w:sz w:val="28"/>
          <w:szCs w:val="28"/>
          <w:lang w:val="en-US"/>
        </w:rPr>
        <w:t>d</w:t>
      </w:r>
      <w:r>
        <w:rPr>
          <w:sz w:val="28"/>
          <w:szCs w:val="28"/>
        </w:rPr>
        <w:t xml:space="preserve"> – продолжительность смены;</w:t>
      </w:r>
    </w:p>
    <w:p w:rsidR="00FC37B3" w:rsidRDefault="00185F50">
      <w:pPr>
        <w:spacing w:line="360" w:lineRule="auto"/>
        <w:rPr>
          <w:sz w:val="28"/>
          <w:szCs w:val="28"/>
        </w:rPr>
      </w:pPr>
      <w:r>
        <w:rPr>
          <w:sz w:val="28"/>
          <w:szCs w:val="28"/>
          <w:lang w:val="en-US"/>
        </w:rPr>
        <w:t>c</w:t>
      </w:r>
      <w:r>
        <w:rPr>
          <w:sz w:val="28"/>
          <w:szCs w:val="28"/>
        </w:rPr>
        <w:t xml:space="preserve"> – сменность работы;</w:t>
      </w:r>
    </w:p>
    <w:p w:rsidR="00FC37B3" w:rsidRDefault="00185F50">
      <w:pPr>
        <w:spacing w:line="360" w:lineRule="auto"/>
        <w:rPr>
          <w:sz w:val="28"/>
          <w:szCs w:val="28"/>
        </w:rPr>
      </w:pPr>
      <w:r>
        <w:rPr>
          <w:sz w:val="28"/>
          <w:szCs w:val="28"/>
          <w:lang w:val="en-US"/>
        </w:rPr>
        <w:t>b</w:t>
      </w:r>
      <w:r>
        <w:rPr>
          <w:sz w:val="28"/>
          <w:szCs w:val="28"/>
        </w:rPr>
        <w:t xml:space="preserve"> – средний процент потерь времени на плановые ремонты (принимается от 3% до 8%).</w:t>
      </w:r>
    </w:p>
    <w:p w:rsidR="00FC37B3" w:rsidRDefault="00185F50">
      <w:pPr>
        <w:spacing w:line="360" w:lineRule="auto"/>
        <w:rPr>
          <w:sz w:val="28"/>
          <w:szCs w:val="28"/>
        </w:rPr>
      </w:pPr>
      <w:r>
        <w:rPr>
          <w:sz w:val="28"/>
          <w:szCs w:val="28"/>
          <w:lang w:val="en-US"/>
        </w:rPr>
        <w:t>F</w:t>
      </w:r>
      <w:r>
        <w:rPr>
          <w:sz w:val="28"/>
          <w:szCs w:val="28"/>
        </w:rPr>
        <w:t>расп= 252*8*2*(1-0,038) = 3878,79 ч.</w:t>
      </w:r>
    </w:p>
    <w:p w:rsidR="00FC37B3" w:rsidRDefault="00185F50">
      <w:pPr>
        <w:spacing w:line="360" w:lineRule="auto"/>
        <w:rPr>
          <w:sz w:val="28"/>
          <w:szCs w:val="28"/>
        </w:rPr>
      </w:pPr>
      <w:r>
        <w:rPr>
          <w:sz w:val="28"/>
          <w:szCs w:val="28"/>
          <w:lang w:val="en-US"/>
        </w:rPr>
        <w:t>Qp</w:t>
      </w:r>
      <w:r>
        <w:rPr>
          <w:sz w:val="28"/>
          <w:szCs w:val="28"/>
        </w:rPr>
        <w:t>= 280,94*144000*1,04/(60*1,2*3878,79) = 150</w:t>
      </w:r>
    </w:p>
    <w:p w:rsidR="00FC37B3" w:rsidRDefault="00185F50">
      <w:pPr>
        <w:spacing w:line="360" w:lineRule="auto"/>
        <w:rPr>
          <w:sz w:val="28"/>
          <w:szCs w:val="28"/>
          <w:lang w:val="uk-UA"/>
        </w:rPr>
      </w:pPr>
      <w:r>
        <w:rPr>
          <w:sz w:val="28"/>
          <w:szCs w:val="28"/>
          <w:lang w:val="en-US"/>
        </w:rPr>
        <w:t>L</w:t>
      </w:r>
      <w:r>
        <w:rPr>
          <w:sz w:val="28"/>
          <w:szCs w:val="28"/>
        </w:rPr>
        <w:t xml:space="preserve"> = 150/65 = 2,51. Принимаем </w:t>
      </w:r>
      <w:r>
        <w:rPr>
          <w:sz w:val="28"/>
          <w:szCs w:val="28"/>
          <w:lang w:val="en-US"/>
        </w:rPr>
        <w:t>L</w:t>
      </w:r>
      <w:r>
        <w:rPr>
          <w:sz w:val="28"/>
          <w:szCs w:val="28"/>
        </w:rPr>
        <w:t>=3</w:t>
      </w:r>
      <w:r>
        <w:rPr>
          <w:sz w:val="28"/>
          <w:szCs w:val="28"/>
          <w:lang w:val="uk-UA"/>
        </w:rPr>
        <w:t xml:space="preserve"> участка</w:t>
      </w:r>
    </w:p>
    <w:p w:rsidR="00FC37B3" w:rsidRDefault="00FC37B3">
      <w:pPr>
        <w:spacing w:line="360" w:lineRule="auto"/>
        <w:ind w:firstLine="720"/>
        <w:rPr>
          <w:sz w:val="28"/>
          <w:szCs w:val="28"/>
        </w:rPr>
      </w:pPr>
    </w:p>
    <w:p w:rsidR="00FC37B3" w:rsidRDefault="00185F50">
      <w:pPr>
        <w:pStyle w:val="a8"/>
        <w:ind w:left="1134" w:hanging="414"/>
      </w:pPr>
      <w:r>
        <w:t>1.3 Расчёт штучного времени комплекта обработки деталей и определение основного технологического маршрута</w:t>
      </w:r>
    </w:p>
    <w:p w:rsidR="00FC37B3" w:rsidRDefault="00FC37B3">
      <w:pPr>
        <w:spacing w:line="360" w:lineRule="auto"/>
        <w:ind w:firstLine="720"/>
        <w:rPr>
          <w:sz w:val="28"/>
          <w:szCs w:val="28"/>
        </w:rPr>
      </w:pPr>
    </w:p>
    <w:p w:rsidR="00FC37B3" w:rsidRDefault="00185F50">
      <w:pPr>
        <w:spacing w:line="360" w:lineRule="auto"/>
        <w:ind w:firstLine="720"/>
        <w:rPr>
          <w:sz w:val="28"/>
          <w:szCs w:val="28"/>
        </w:rPr>
      </w:pPr>
      <w:r>
        <w:rPr>
          <w:sz w:val="28"/>
          <w:szCs w:val="28"/>
        </w:rPr>
        <w:t>Показатель относительной трудоёмкости детали (</w:t>
      </w:r>
      <w:r>
        <w:rPr>
          <w:sz w:val="28"/>
          <w:szCs w:val="28"/>
          <w:lang w:val="en-US"/>
        </w:rPr>
        <w:t>Kg</w:t>
      </w:r>
      <w:r>
        <w:rPr>
          <w:sz w:val="28"/>
          <w:szCs w:val="28"/>
        </w:rPr>
        <w:t>) характеризует приближённое число рабочих мест для изготовления детали определённого наименования в планируемом периоде.</w:t>
      </w:r>
    </w:p>
    <w:p w:rsidR="00FC37B3" w:rsidRDefault="00FC37B3">
      <w:pPr>
        <w:spacing w:line="360" w:lineRule="auto"/>
        <w:rPr>
          <w:sz w:val="28"/>
          <w:szCs w:val="28"/>
        </w:rPr>
      </w:pPr>
    </w:p>
    <w:p w:rsidR="00FC37B3" w:rsidRDefault="00185F50">
      <w:pPr>
        <w:spacing w:line="360" w:lineRule="auto"/>
        <w:rPr>
          <w:sz w:val="28"/>
          <w:szCs w:val="28"/>
          <w:lang w:val="en-US"/>
        </w:rPr>
      </w:pPr>
      <w:r>
        <w:rPr>
          <w:sz w:val="28"/>
          <w:szCs w:val="28"/>
          <w:lang w:val="en-US"/>
        </w:rPr>
        <w:t>Kgi = ∑t</w:t>
      </w:r>
      <w:r>
        <w:rPr>
          <w:sz w:val="28"/>
          <w:szCs w:val="28"/>
        </w:rPr>
        <w:t>шт</w:t>
      </w:r>
      <w:r>
        <w:rPr>
          <w:sz w:val="28"/>
          <w:szCs w:val="28"/>
          <w:lang w:val="en-US"/>
        </w:rPr>
        <w:t xml:space="preserve"> i </w:t>
      </w:r>
      <w:r>
        <w:rPr>
          <w:sz w:val="28"/>
          <w:szCs w:val="28"/>
        </w:rPr>
        <w:t>комп</w:t>
      </w:r>
      <w:r>
        <w:rPr>
          <w:sz w:val="28"/>
          <w:szCs w:val="28"/>
          <w:lang w:val="en-US"/>
        </w:rPr>
        <w:t>/(K</w:t>
      </w:r>
      <w:r>
        <w:rPr>
          <w:sz w:val="28"/>
          <w:szCs w:val="28"/>
        </w:rPr>
        <w:t>в</w:t>
      </w:r>
      <w:r>
        <w:rPr>
          <w:sz w:val="28"/>
          <w:szCs w:val="28"/>
          <w:lang w:val="en-US"/>
        </w:rPr>
        <w:t>*tgi),                                          (1.4)</w:t>
      </w:r>
    </w:p>
    <w:p w:rsidR="00FC37B3" w:rsidRDefault="00185F50">
      <w:pPr>
        <w:spacing w:line="360" w:lineRule="auto"/>
        <w:rPr>
          <w:sz w:val="28"/>
          <w:szCs w:val="28"/>
        </w:rPr>
      </w:pPr>
      <w:r>
        <w:rPr>
          <w:sz w:val="28"/>
          <w:szCs w:val="28"/>
        </w:rPr>
        <w:t xml:space="preserve">где </w:t>
      </w:r>
      <w:r>
        <w:rPr>
          <w:sz w:val="28"/>
          <w:szCs w:val="28"/>
          <w:lang w:val="en-US"/>
        </w:rPr>
        <w:t>tgi</w:t>
      </w:r>
      <w:r>
        <w:rPr>
          <w:sz w:val="28"/>
          <w:szCs w:val="28"/>
        </w:rPr>
        <w:t xml:space="preserve"> – такт выпуска изделий, мин.</w:t>
      </w:r>
    </w:p>
    <w:p w:rsidR="00FC37B3" w:rsidRDefault="00FC37B3">
      <w:pPr>
        <w:spacing w:line="360" w:lineRule="auto"/>
        <w:ind w:firstLine="720"/>
        <w:rPr>
          <w:sz w:val="28"/>
          <w:szCs w:val="28"/>
        </w:rPr>
      </w:pPr>
    </w:p>
    <w:p w:rsidR="00FC37B3" w:rsidRDefault="00185F50">
      <w:pPr>
        <w:spacing w:line="360" w:lineRule="auto"/>
        <w:rPr>
          <w:sz w:val="28"/>
          <w:szCs w:val="28"/>
        </w:rPr>
      </w:pPr>
      <w:r>
        <w:rPr>
          <w:sz w:val="28"/>
          <w:szCs w:val="28"/>
          <w:lang w:val="en-US"/>
        </w:rPr>
        <w:t>tgi</w:t>
      </w:r>
      <w:r>
        <w:rPr>
          <w:sz w:val="28"/>
          <w:szCs w:val="28"/>
        </w:rPr>
        <w:t xml:space="preserve"> = </w:t>
      </w:r>
      <w:r>
        <w:rPr>
          <w:sz w:val="28"/>
          <w:szCs w:val="28"/>
          <w:lang w:val="en-US"/>
        </w:rPr>
        <w:t>F</w:t>
      </w:r>
      <w:r>
        <w:rPr>
          <w:sz w:val="28"/>
          <w:szCs w:val="28"/>
        </w:rPr>
        <w:t>расп/</w:t>
      </w:r>
      <w:r>
        <w:rPr>
          <w:sz w:val="28"/>
          <w:szCs w:val="28"/>
          <w:lang w:val="en-US"/>
        </w:rPr>
        <w:t>Ng</w:t>
      </w:r>
      <w:r>
        <w:rPr>
          <w:sz w:val="28"/>
          <w:szCs w:val="28"/>
        </w:rPr>
        <w:t>,                                                  (1.5)</w:t>
      </w:r>
    </w:p>
    <w:p w:rsidR="00FC37B3" w:rsidRDefault="00185F50">
      <w:pPr>
        <w:spacing w:line="360" w:lineRule="auto"/>
        <w:rPr>
          <w:sz w:val="28"/>
          <w:szCs w:val="28"/>
        </w:rPr>
      </w:pPr>
      <w:r>
        <w:rPr>
          <w:sz w:val="28"/>
          <w:szCs w:val="28"/>
        </w:rPr>
        <w:t xml:space="preserve">где </w:t>
      </w:r>
      <w:r>
        <w:rPr>
          <w:sz w:val="28"/>
          <w:szCs w:val="28"/>
          <w:lang w:val="en-US"/>
        </w:rPr>
        <w:t>F</w:t>
      </w:r>
      <w:r>
        <w:rPr>
          <w:sz w:val="28"/>
          <w:szCs w:val="28"/>
        </w:rPr>
        <w:t>расп- располагаемый фонд времени одного рабочего места в плановом периоде, ч;</w:t>
      </w:r>
    </w:p>
    <w:p w:rsidR="00FC37B3" w:rsidRDefault="00185F50">
      <w:pPr>
        <w:spacing w:line="360" w:lineRule="auto"/>
        <w:rPr>
          <w:sz w:val="28"/>
          <w:szCs w:val="28"/>
        </w:rPr>
      </w:pPr>
      <w:r>
        <w:rPr>
          <w:sz w:val="28"/>
          <w:szCs w:val="28"/>
          <w:lang w:val="en-US"/>
        </w:rPr>
        <w:t>Ng</w:t>
      </w:r>
      <w:r>
        <w:rPr>
          <w:sz w:val="28"/>
          <w:szCs w:val="28"/>
        </w:rPr>
        <w:t xml:space="preserve"> – годовая программа выпуска изделий, шт.</w:t>
      </w:r>
    </w:p>
    <w:p w:rsidR="00FC37B3" w:rsidRDefault="00FC37B3">
      <w:pPr>
        <w:spacing w:line="360" w:lineRule="auto"/>
        <w:ind w:firstLine="720"/>
        <w:rPr>
          <w:sz w:val="28"/>
          <w:szCs w:val="28"/>
        </w:rPr>
      </w:pPr>
    </w:p>
    <w:p w:rsidR="00FC37B3" w:rsidRDefault="00185F50">
      <w:pPr>
        <w:spacing w:line="360" w:lineRule="auto"/>
        <w:rPr>
          <w:sz w:val="28"/>
          <w:szCs w:val="28"/>
        </w:rPr>
      </w:pPr>
      <w:r>
        <w:rPr>
          <w:sz w:val="28"/>
          <w:szCs w:val="28"/>
          <w:lang w:val="en-US"/>
        </w:rPr>
        <w:t>tgi</w:t>
      </w:r>
      <w:r>
        <w:rPr>
          <w:sz w:val="28"/>
          <w:szCs w:val="28"/>
        </w:rPr>
        <w:t xml:space="preserve"> = 3878,79/144000 = 1,616 мин.</w:t>
      </w:r>
    </w:p>
    <w:p w:rsidR="00FC37B3" w:rsidRDefault="00FC37B3">
      <w:pPr>
        <w:spacing w:line="360" w:lineRule="auto"/>
        <w:ind w:firstLine="720"/>
        <w:rPr>
          <w:sz w:val="28"/>
          <w:szCs w:val="28"/>
        </w:rPr>
      </w:pPr>
    </w:p>
    <w:p w:rsidR="00FC37B3" w:rsidRDefault="00185F50">
      <w:pPr>
        <w:spacing w:line="360" w:lineRule="auto"/>
        <w:ind w:firstLine="720"/>
        <w:rPr>
          <w:sz w:val="28"/>
          <w:szCs w:val="28"/>
        </w:rPr>
      </w:pPr>
      <w:r>
        <w:rPr>
          <w:sz w:val="28"/>
          <w:szCs w:val="28"/>
        </w:rPr>
        <w:t>Полученные результаты расчётов по каждой детали заносим в таблицу 1.3.</w:t>
      </w:r>
    </w:p>
    <w:p w:rsidR="00FC37B3" w:rsidRDefault="00185F50">
      <w:pPr>
        <w:pStyle w:val="11"/>
        <w:numPr>
          <w:ilvl w:val="0"/>
          <w:numId w:val="0"/>
        </w:numPr>
        <w:ind w:left="720"/>
      </w:pPr>
      <w:r>
        <w:t xml:space="preserve">Правильность расчёта показателей </w:t>
      </w:r>
      <w:r>
        <w:rPr>
          <w:lang w:val="en-US"/>
        </w:rPr>
        <w:t>K</w:t>
      </w:r>
      <w:r>
        <w:rPr>
          <w:position w:val="-4"/>
          <w:sz w:val="16"/>
          <w:lang w:val="en-US"/>
        </w:rPr>
        <w:t>gi</w:t>
      </w:r>
      <w:r>
        <w:rPr>
          <w:position w:val="-15"/>
          <w:sz w:val="16"/>
        </w:rPr>
        <w:t xml:space="preserve"> </w:t>
      </w:r>
      <w:r>
        <w:t>по всем деталям следует проверить путём сравнения с О</w:t>
      </w:r>
      <w:r>
        <w:rPr>
          <w:position w:val="-4"/>
          <w:sz w:val="16"/>
        </w:rPr>
        <w:t>р</w:t>
      </w:r>
      <w:r>
        <w:t>:</w:t>
      </w:r>
    </w:p>
    <w:p w:rsidR="00FC37B3" w:rsidRDefault="00FC37B3"/>
    <w:p w:rsidR="00FC37B3" w:rsidRDefault="00185F50">
      <w:pPr>
        <w:rPr>
          <w:sz w:val="28"/>
          <w:szCs w:val="28"/>
        </w:rPr>
      </w:pPr>
      <w:r>
        <w:rPr>
          <w:sz w:val="28"/>
          <w:szCs w:val="28"/>
        </w:rPr>
        <w:t xml:space="preserve">∑ </w:t>
      </w:r>
      <w:r>
        <w:rPr>
          <w:sz w:val="28"/>
          <w:szCs w:val="28"/>
          <w:lang w:val="en-US"/>
        </w:rPr>
        <w:t>Kgi</w:t>
      </w:r>
      <w:r>
        <w:rPr>
          <w:sz w:val="28"/>
          <w:szCs w:val="28"/>
        </w:rPr>
        <w:t xml:space="preserve"> = Ор / Кпз = 150/1,04 = 144,859</w:t>
      </w:r>
    </w:p>
    <w:p w:rsidR="00FC37B3" w:rsidRDefault="00FC37B3">
      <w:pPr>
        <w:rPr>
          <w:sz w:val="28"/>
          <w:szCs w:val="28"/>
        </w:rPr>
      </w:pPr>
    </w:p>
    <w:p w:rsidR="00FC37B3" w:rsidRDefault="00185F50">
      <w:pPr>
        <w:pStyle w:val="a8"/>
        <w:ind w:left="1134" w:hanging="414"/>
      </w:pPr>
      <w:r>
        <w:t>1.4 Расчёт показателей относительной трудоёмкости деталей и относительной трудоёмкости операций</w:t>
      </w:r>
    </w:p>
    <w:p w:rsidR="00FC37B3" w:rsidRDefault="00FC37B3">
      <w:pPr>
        <w:rPr>
          <w:sz w:val="28"/>
          <w:szCs w:val="28"/>
        </w:rPr>
      </w:pPr>
    </w:p>
    <w:p w:rsidR="00FC37B3" w:rsidRDefault="00185F50">
      <w:pPr>
        <w:pStyle w:val="a8"/>
        <w:jc w:val="both"/>
      </w:pPr>
      <w:r>
        <w:t>При выборе варианта закрепления деталей за участками суммирование показателей ∑</w:t>
      </w:r>
      <w:r>
        <w:rPr>
          <w:lang w:val="en-US"/>
        </w:rPr>
        <w:t>K</w:t>
      </w:r>
      <w:r>
        <w:rPr>
          <w:position w:val="-4"/>
          <w:sz w:val="16"/>
          <w:lang w:val="en-US"/>
        </w:rPr>
        <w:t>gi</w:t>
      </w:r>
      <w:r>
        <w:rPr>
          <w:position w:val="-15"/>
          <w:sz w:val="16"/>
        </w:rPr>
        <w:t xml:space="preserve"> </w:t>
      </w:r>
      <w:r>
        <w:t>происходит по</w:t>
      </w:r>
      <w:r>
        <w:rPr>
          <w:position w:val="-4"/>
          <w:sz w:val="16"/>
        </w:rPr>
        <w:t xml:space="preserve"> </w:t>
      </w:r>
      <w:r>
        <w:t>двум признакам: по технологическим маршрутам и по каждому конструктивному типу деталей. Если ни один из признаков суммирования не позволяет сформировать равновеликие участки, то прибегают к одновременному использованию обоих признаков группировки деталей.</w:t>
      </w:r>
    </w:p>
    <w:p w:rsidR="00FC37B3" w:rsidRDefault="00185F50">
      <w:pPr>
        <w:pStyle w:val="a8"/>
        <w:jc w:val="both"/>
      </w:pPr>
      <w:r>
        <w:t>Выбор форм организации поточного производства осуществляется в зависимости от показателя массовости (</w:t>
      </w:r>
      <w:r>
        <w:rPr>
          <w:lang w:val="en-US"/>
        </w:rPr>
        <w:t>y</w:t>
      </w:r>
      <w:r>
        <w:rPr>
          <w:position w:val="7"/>
          <w:sz w:val="16"/>
        </w:rPr>
        <w:t>’</w:t>
      </w:r>
      <w:r>
        <w:rPr>
          <w:position w:val="-15"/>
          <w:sz w:val="16"/>
          <w:lang w:val="en-US"/>
        </w:rPr>
        <w:t>mi</w:t>
      </w:r>
      <w:r>
        <w:t>), который характеризует обезличенное число рабочих мест в среднем для выполнения технологической операции по детали конкретного наименования в планируемом периоде:</w:t>
      </w:r>
    </w:p>
    <w:p w:rsidR="00FC37B3" w:rsidRDefault="00185F50">
      <w:pPr>
        <w:pStyle w:val="a8"/>
      </w:pPr>
      <w:r>
        <w:rPr>
          <w:lang w:val="en-US"/>
        </w:rPr>
        <w:t>y</w:t>
      </w:r>
      <w:r>
        <w:rPr>
          <w:position w:val="7"/>
          <w:sz w:val="16"/>
        </w:rPr>
        <w:t>’</w:t>
      </w:r>
      <w:r>
        <w:rPr>
          <w:position w:val="-15"/>
          <w:sz w:val="16"/>
          <w:lang w:val="en-US"/>
        </w:rPr>
        <w:t>mi</w:t>
      </w:r>
      <w:r>
        <w:t xml:space="preserve"> = </w:t>
      </w:r>
      <w:r>
        <w:rPr>
          <w:lang w:val="en-US"/>
        </w:rPr>
        <w:t>K</w:t>
      </w:r>
      <w:r>
        <w:rPr>
          <w:position w:val="-4"/>
          <w:sz w:val="16"/>
          <w:lang w:val="en-US"/>
        </w:rPr>
        <w:t>gi</w:t>
      </w:r>
      <w:r>
        <w:rPr>
          <w:position w:val="-15"/>
          <w:sz w:val="16"/>
        </w:rPr>
        <w:t xml:space="preserve"> </w:t>
      </w:r>
      <w:r>
        <w:t>/ К</w:t>
      </w:r>
      <w:r>
        <w:rPr>
          <w:position w:val="-4"/>
          <w:sz w:val="16"/>
        </w:rPr>
        <w:t>о</w:t>
      </w:r>
      <w:r>
        <w:t>,                                                 (1.6)</w:t>
      </w:r>
    </w:p>
    <w:p w:rsidR="00FC37B3" w:rsidRDefault="00185F50">
      <w:pPr>
        <w:pStyle w:val="a8"/>
        <w:ind w:firstLine="0"/>
      </w:pPr>
      <w:r>
        <w:t xml:space="preserve">где </w:t>
      </w:r>
      <w:r>
        <w:rPr>
          <w:lang w:val="en-US"/>
        </w:rPr>
        <w:t>K</w:t>
      </w:r>
      <w:r>
        <w:rPr>
          <w:position w:val="-4"/>
          <w:sz w:val="16"/>
        </w:rPr>
        <w:t xml:space="preserve">о </w:t>
      </w:r>
      <w:r>
        <w:t xml:space="preserve">– количество технологических операций, выполняемых над </w:t>
      </w:r>
      <w:r>
        <w:rPr>
          <w:lang w:val="en-US"/>
        </w:rPr>
        <w:t>i</w:t>
      </w:r>
      <w:r>
        <w:t>-й деталью в данном цехе.</w:t>
      </w:r>
    </w:p>
    <w:p w:rsidR="00FC37B3" w:rsidRDefault="00185F50">
      <w:pPr>
        <w:pStyle w:val="a8"/>
      </w:pPr>
      <w:r>
        <w:t>Полученные результаты по каждой детали заносим в таблицу 1.3</w:t>
      </w:r>
    </w:p>
    <w:p w:rsidR="00FC37B3" w:rsidRDefault="00185F50">
      <w:pPr>
        <w:pStyle w:val="a8"/>
        <w:ind w:firstLine="0"/>
      </w:pPr>
      <w:r>
        <w:t>Также рассчитываем показатели относительной трудоёмкости операций по формуле (1.7):</w:t>
      </w:r>
    </w:p>
    <w:p w:rsidR="00FC37B3" w:rsidRDefault="00185F50">
      <w:pPr>
        <w:pStyle w:val="a8"/>
        <w:ind w:firstLine="0"/>
        <w:rPr>
          <w:lang w:val="en-US"/>
        </w:rPr>
      </w:pPr>
      <w:r>
        <w:rPr>
          <w:lang w:val="en-US"/>
        </w:rPr>
        <w:t>Y</w:t>
      </w:r>
      <w:r>
        <w:rPr>
          <w:position w:val="-4"/>
          <w:sz w:val="16"/>
          <w:lang w:val="en-US"/>
        </w:rPr>
        <w:t>mi</w:t>
      </w:r>
      <w:r>
        <w:rPr>
          <w:lang w:val="en-US"/>
        </w:rPr>
        <w:t xml:space="preserve"> = N* t</w:t>
      </w:r>
      <w:r>
        <w:rPr>
          <w:position w:val="-4"/>
          <w:sz w:val="16"/>
        </w:rPr>
        <w:t>шт</w:t>
      </w:r>
      <w:r>
        <w:rPr>
          <w:position w:val="-15"/>
          <w:sz w:val="16"/>
          <w:lang w:val="en-US"/>
        </w:rPr>
        <w:t>i</w:t>
      </w:r>
      <w:r>
        <w:rPr>
          <w:lang w:val="en-US"/>
        </w:rPr>
        <w:t xml:space="preserve"> /(K</w:t>
      </w:r>
      <w:r>
        <w:rPr>
          <w:position w:val="-4"/>
          <w:sz w:val="16"/>
        </w:rPr>
        <w:t>в</w:t>
      </w:r>
      <w:r>
        <w:rPr>
          <w:lang w:val="en-US"/>
        </w:rPr>
        <w:t>* t</w:t>
      </w:r>
      <w:r>
        <w:rPr>
          <w:position w:val="-4"/>
          <w:sz w:val="16"/>
          <w:lang w:val="en-US"/>
        </w:rPr>
        <w:t>g</w:t>
      </w:r>
      <w:r>
        <w:rPr>
          <w:lang w:val="en-US"/>
        </w:rPr>
        <w:t>),                                           (1.7)</w:t>
      </w:r>
    </w:p>
    <w:p w:rsidR="00FC37B3" w:rsidRDefault="00185F50">
      <w:pPr>
        <w:pStyle w:val="a8"/>
        <w:ind w:firstLine="0"/>
      </w:pPr>
      <w:r>
        <w:t xml:space="preserve">где </w:t>
      </w:r>
      <w:r>
        <w:rPr>
          <w:lang w:val="en-US"/>
        </w:rPr>
        <w:t>t</w:t>
      </w:r>
      <w:r>
        <w:rPr>
          <w:position w:val="-4"/>
          <w:sz w:val="16"/>
        </w:rPr>
        <w:t>шт</w:t>
      </w:r>
      <w:r>
        <w:rPr>
          <w:position w:val="-15"/>
          <w:sz w:val="16"/>
          <w:lang w:val="en-US"/>
        </w:rPr>
        <w:t>i</w:t>
      </w:r>
      <w:r>
        <w:rPr>
          <w:position w:val="-15"/>
          <w:sz w:val="16"/>
        </w:rPr>
        <w:t xml:space="preserve"> </w:t>
      </w:r>
      <w:r>
        <w:t>– продолжительность технологической операции по обработке одной детали, мин;</w:t>
      </w:r>
    </w:p>
    <w:p w:rsidR="00FC37B3" w:rsidRDefault="00185F50">
      <w:pPr>
        <w:pStyle w:val="a8"/>
        <w:ind w:firstLine="0"/>
      </w:pPr>
      <w:r>
        <w:rPr>
          <w:lang w:val="en-US"/>
        </w:rPr>
        <w:t>N</w:t>
      </w:r>
      <w:r>
        <w:t xml:space="preserve"> – число деталей на комплект.</w:t>
      </w:r>
    </w:p>
    <w:p w:rsidR="00FC37B3" w:rsidRDefault="00185F50">
      <w:pPr>
        <w:pStyle w:val="a8"/>
      </w:pPr>
      <w:r>
        <w:t>Анализ показателей массовости по группам деталей и операциям позволяет принять решение по организации форм поточного производства. Определение состава вспомагательных и обслуживающих подразделений устанавливается на основе рекомендаций в литеретуре и опыта передовых отечественных и зарубежных предприятий.</w:t>
      </w:r>
    </w:p>
    <w:p w:rsidR="00FC37B3" w:rsidRDefault="00FC37B3">
      <w:pPr>
        <w:pStyle w:val="a8"/>
      </w:pPr>
    </w:p>
    <w:p w:rsidR="00FC37B3" w:rsidRDefault="00185F50">
      <w:pPr>
        <w:pStyle w:val="41"/>
        <w:numPr>
          <w:ilvl w:val="0"/>
          <w:numId w:val="0"/>
        </w:numPr>
        <w:ind w:left="720"/>
      </w:pPr>
      <w:r>
        <w:t>Таблица 1.3</w:t>
      </w:r>
    </w:p>
    <w:p w:rsidR="00FC37B3" w:rsidRDefault="00185F50">
      <w:pPr>
        <w:pStyle w:val="11"/>
        <w:numPr>
          <w:ilvl w:val="0"/>
          <w:numId w:val="0"/>
        </w:numPr>
        <w:spacing w:line="200" w:lineRule="atLeast"/>
      </w:pPr>
      <w:r>
        <w:t>Показатель массовости и относительная трудоёмкость обработки деталей</w:t>
      </w:r>
    </w:p>
    <w:p w:rsidR="00FC37B3" w:rsidRDefault="00FC37B3">
      <w:pPr>
        <w:spacing w:line="360" w:lineRule="auto"/>
        <w:ind w:firstLine="720"/>
        <w:rPr>
          <w:sz w:val="28"/>
          <w:szCs w:val="28"/>
        </w:rPr>
      </w:pPr>
    </w:p>
    <w:tbl>
      <w:tblPr>
        <w:tblW w:w="0" w:type="auto"/>
        <w:tblInd w:w="-248" w:type="dxa"/>
        <w:tblLayout w:type="fixed"/>
        <w:tblCellMar>
          <w:top w:w="13" w:type="dxa"/>
          <w:left w:w="13" w:type="dxa"/>
          <w:right w:w="13" w:type="dxa"/>
        </w:tblCellMar>
        <w:tblLook w:val="0000" w:firstRow="0" w:lastRow="0" w:firstColumn="0" w:lastColumn="0" w:noHBand="0" w:noVBand="0"/>
      </w:tblPr>
      <w:tblGrid>
        <w:gridCol w:w="824"/>
        <w:gridCol w:w="1916"/>
        <w:gridCol w:w="1351"/>
        <w:gridCol w:w="1179"/>
        <w:gridCol w:w="737"/>
        <w:gridCol w:w="1112"/>
        <w:gridCol w:w="651"/>
        <w:gridCol w:w="1584"/>
      </w:tblGrid>
      <w:tr w:rsidR="00FC37B3">
        <w:trPr>
          <w:trHeight w:val="240"/>
          <w:tblHeader/>
        </w:trPr>
        <w:tc>
          <w:tcPr>
            <w:tcW w:w="824" w:type="dxa"/>
            <w:tcBorders>
              <w:top w:val="single" w:sz="20" w:space="0" w:color="000000"/>
              <w:left w:val="single" w:sz="20" w:space="0" w:color="000000"/>
              <w:bottom w:val="single" w:sz="8" w:space="0" w:color="000000"/>
            </w:tcBorders>
            <w:vAlign w:val="center"/>
          </w:tcPr>
          <w:p w:rsidR="00FC37B3" w:rsidRDefault="00185F50">
            <w:pPr>
              <w:snapToGrid w:val="0"/>
              <w:jc w:val="center"/>
            </w:pPr>
            <w:r>
              <w:t>Деталь</w:t>
            </w:r>
          </w:p>
        </w:tc>
        <w:tc>
          <w:tcPr>
            <w:tcW w:w="1916" w:type="dxa"/>
            <w:tcBorders>
              <w:top w:val="single" w:sz="20" w:space="0" w:color="000000"/>
              <w:left w:val="single" w:sz="1" w:space="0" w:color="000000"/>
              <w:bottom w:val="single" w:sz="8" w:space="0" w:color="000000"/>
            </w:tcBorders>
            <w:vAlign w:val="center"/>
          </w:tcPr>
          <w:p w:rsidR="00FC37B3" w:rsidRDefault="00185F50">
            <w:pPr>
              <w:snapToGrid w:val="0"/>
              <w:jc w:val="center"/>
            </w:pPr>
            <w:r>
              <w:t>Кол-во деталей на изделие</w:t>
            </w:r>
          </w:p>
        </w:tc>
        <w:tc>
          <w:tcPr>
            <w:tcW w:w="1351" w:type="dxa"/>
            <w:tcBorders>
              <w:top w:val="single" w:sz="20" w:space="0" w:color="000000"/>
              <w:left w:val="single" w:sz="1" w:space="0" w:color="000000"/>
              <w:bottom w:val="single" w:sz="8" w:space="0" w:color="000000"/>
            </w:tcBorders>
            <w:vAlign w:val="center"/>
          </w:tcPr>
          <w:p w:rsidR="00FC37B3" w:rsidRDefault="00185F50">
            <w:pPr>
              <w:snapToGrid w:val="0"/>
              <w:jc w:val="center"/>
              <w:rPr>
                <w:position w:val="-2"/>
                <w:sz w:val="12"/>
              </w:rPr>
            </w:pPr>
            <w:r>
              <w:t>Т</w:t>
            </w:r>
            <w:r>
              <w:rPr>
                <w:position w:val="-2"/>
                <w:sz w:val="12"/>
              </w:rPr>
              <w:t>шт сумм</w:t>
            </w:r>
          </w:p>
        </w:tc>
        <w:tc>
          <w:tcPr>
            <w:tcW w:w="1179" w:type="dxa"/>
            <w:tcBorders>
              <w:top w:val="single" w:sz="20" w:space="0" w:color="000000"/>
              <w:left w:val="single" w:sz="1" w:space="0" w:color="000000"/>
              <w:bottom w:val="single" w:sz="8" w:space="0" w:color="000000"/>
            </w:tcBorders>
            <w:vAlign w:val="center"/>
          </w:tcPr>
          <w:p w:rsidR="00FC37B3" w:rsidRDefault="00185F50">
            <w:pPr>
              <w:snapToGrid w:val="0"/>
              <w:jc w:val="center"/>
              <w:rPr>
                <w:position w:val="-2"/>
                <w:sz w:val="12"/>
              </w:rPr>
            </w:pPr>
            <w:r>
              <w:t>T</w:t>
            </w:r>
            <w:r>
              <w:rPr>
                <w:position w:val="-2"/>
                <w:sz w:val="12"/>
              </w:rPr>
              <w:t>g</w:t>
            </w:r>
          </w:p>
        </w:tc>
        <w:tc>
          <w:tcPr>
            <w:tcW w:w="737" w:type="dxa"/>
            <w:tcBorders>
              <w:top w:val="single" w:sz="20" w:space="0" w:color="000000"/>
              <w:left w:val="single" w:sz="1" w:space="0" w:color="000000"/>
              <w:bottom w:val="single" w:sz="8" w:space="0" w:color="000000"/>
            </w:tcBorders>
            <w:vAlign w:val="center"/>
          </w:tcPr>
          <w:p w:rsidR="00FC37B3" w:rsidRDefault="00185F50">
            <w:pPr>
              <w:snapToGrid w:val="0"/>
              <w:jc w:val="center"/>
              <w:rPr>
                <w:position w:val="-2"/>
                <w:sz w:val="12"/>
              </w:rPr>
            </w:pPr>
            <w:r>
              <w:t>К</w:t>
            </w:r>
            <w:r>
              <w:rPr>
                <w:position w:val="-2"/>
                <w:sz w:val="12"/>
              </w:rPr>
              <w:t>в</w:t>
            </w:r>
          </w:p>
        </w:tc>
        <w:tc>
          <w:tcPr>
            <w:tcW w:w="1112" w:type="dxa"/>
            <w:tcBorders>
              <w:top w:val="single" w:sz="20" w:space="0" w:color="000000"/>
              <w:left w:val="single" w:sz="1" w:space="0" w:color="000000"/>
              <w:bottom w:val="single" w:sz="8" w:space="0" w:color="000000"/>
            </w:tcBorders>
            <w:vAlign w:val="center"/>
          </w:tcPr>
          <w:p w:rsidR="00FC37B3" w:rsidRDefault="00185F50">
            <w:pPr>
              <w:snapToGrid w:val="0"/>
              <w:jc w:val="center"/>
              <w:rPr>
                <w:position w:val="-2"/>
                <w:sz w:val="12"/>
                <w:lang w:val="en-US"/>
              </w:rPr>
            </w:pPr>
            <w:r>
              <w:rPr>
                <w:lang w:val="en-US"/>
              </w:rPr>
              <w:t>K</w:t>
            </w:r>
            <w:r>
              <w:rPr>
                <w:position w:val="-2"/>
                <w:sz w:val="12"/>
                <w:lang w:val="en-US"/>
              </w:rPr>
              <w:t>gi</w:t>
            </w:r>
          </w:p>
        </w:tc>
        <w:tc>
          <w:tcPr>
            <w:tcW w:w="651" w:type="dxa"/>
            <w:tcBorders>
              <w:top w:val="single" w:sz="20" w:space="0" w:color="000000"/>
              <w:left w:val="single" w:sz="1" w:space="0" w:color="000000"/>
              <w:bottom w:val="single" w:sz="8" w:space="0" w:color="000000"/>
            </w:tcBorders>
            <w:vAlign w:val="center"/>
          </w:tcPr>
          <w:p w:rsidR="00FC37B3" w:rsidRDefault="00185F50">
            <w:pPr>
              <w:snapToGrid w:val="0"/>
              <w:jc w:val="center"/>
              <w:rPr>
                <w:position w:val="-2"/>
                <w:sz w:val="12"/>
                <w:lang w:val="en-US"/>
              </w:rPr>
            </w:pPr>
            <w:r>
              <w:rPr>
                <w:lang w:val="en-US"/>
              </w:rPr>
              <w:t>K</w:t>
            </w:r>
            <w:r>
              <w:rPr>
                <w:position w:val="-2"/>
                <w:sz w:val="12"/>
                <w:lang w:val="en-US"/>
              </w:rPr>
              <w:t>o</w:t>
            </w:r>
          </w:p>
        </w:tc>
        <w:tc>
          <w:tcPr>
            <w:tcW w:w="1584" w:type="dxa"/>
            <w:tcBorders>
              <w:top w:val="single" w:sz="20" w:space="0" w:color="000000"/>
              <w:left w:val="single" w:sz="1" w:space="0" w:color="000000"/>
              <w:bottom w:val="single" w:sz="8" w:space="0" w:color="000000"/>
              <w:right w:val="single" w:sz="20" w:space="0" w:color="000000"/>
            </w:tcBorders>
            <w:vAlign w:val="center"/>
          </w:tcPr>
          <w:p w:rsidR="00FC37B3" w:rsidRDefault="00185F50">
            <w:pPr>
              <w:snapToGrid w:val="0"/>
              <w:jc w:val="center"/>
              <w:rPr>
                <w:position w:val="-2"/>
                <w:sz w:val="12"/>
              </w:rPr>
            </w:pPr>
            <w:r>
              <w:t>y'</w:t>
            </w:r>
            <w:r>
              <w:rPr>
                <w:position w:val="-2"/>
                <w:sz w:val="12"/>
              </w:rPr>
              <w:t>mi</w:t>
            </w:r>
          </w:p>
        </w:tc>
      </w:tr>
      <w:tr w:rsidR="00FC37B3">
        <w:trPr>
          <w:trHeight w:val="225"/>
        </w:trPr>
        <w:tc>
          <w:tcPr>
            <w:tcW w:w="824" w:type="dxa"/>
            <w:tcBorders>
              <w:top w:val="single" w:sz="8" w:space="0" w:color="000000"/>
              <w:left w:val="single" w:sz="20" w:space="0" w:color="000000"/>
              <w:bottom w:val="single" w:sz="1" w:space="0" w:color="000000"/>
            </w:tcBorders>
            <w:vAlign w:val="center"/>
          </w:tcPr>
          <w:p w:rsidR="00FC37B3" w:rsidRDefault="00185F50">
            <w:pPr>
              <w:snapToGrid w:val="0"/>
              <w:jc w:val="center"/>
            </w:pPr>
            <w:r>
              <w:t>32-01</w:t>
            </w:r>
          </w:p>
        </w:tc>
        <w:tc>
          <w:tcPr>
            <w:tcW w:w="1916" w:type="dxa"/>
            <w:tcBorders>
              <w:top w:val="single" w:sz="8" w:space="0" w:color="000000"/>
              <w:left w:val="single" w:sz="1" w:space="0" w:color="000000"/>
              <w:bottom w:val="single" w:sz="1" w:space="0" w:color="000000"/>
            </w:tcBorders>
            <w:vAlign w:val="center"/>
          </w:tcPr>
          <w:p w:rsidR="00FC37B3" w:rsidRDefault="00185F50">
            <w:pPr>
              <w:snapToGrid w:val="0"/>
              <w:jc w:val="center"/>
            </w:pPr>
            <w:r>
              <w:t>1</w:t>
            </w:r>
          </w:p>
        </w:tc>
        <w:tc>
          <w:tcPr>
            <w:tcW w:w="1351" w:type="dxa"/>
            <w:tcBorders>
              <w:top w:val="single" w:sz="8" w:space="0" w:color="000000"/>
              <w:left w:val="single" w:sz="1" w:space="0" w:color="000000"/>
              <w:bottom w:val="single" w:sz="1" w:space="0" w:color="000000"/>
            </w:tcBorders>
            <w:vAlign w:val="center"/>
          </w:tcPr>
          <w:p w:rsidR="00FC37B3" w:rsidRDefault="00185F50">
            <w:pPr>
              <w:snapToGrid w:val="0"/>
              <w:jc w:val="center"/>
            </w:pPr>
            <w:r>
              <w:t>15,899</w:t>
            </w:r>
          </w:p>
        </w:tc>
        <w:tc>
          <w:tcPr>
            <w:tcW w:w="1179" w:type="dxa"/>
            <w:tcBorders>
              <w:top w:val="single" w:sz="8" w:space="0" w:color="000000"/>
              <w:left w:val="single" w:sz="1" w:space="0" w:color="000000"/>
              <w:bottom w:val="single" w:sz="1" w:space="0" w:color="000000"/>
            </w:tcBorders>
            <w:vAlign w:val="center"/>
          </w:tcPr>
          <w:p w:rsidR="00FC37B3" w:rsidRDefault="00185F50">
            <w:pPr>
              <w:snapToGrid w:val="0"/>
              <w:jc w:val="center"/>
            </w:pPr>
            <w:r>
              <w:t>1,61616</w:t>
            </w:r>
          </w:p>
        </w:tc>
        <w:tc>
          <w:tcPr>
            <w:tcW w:w="737" w:type="dxa"/>
            <w:tcBorders>
              <w:top w:val="single" w:sz="8" w:space="0" w:color="000000"/>
              <w:left w:val="single" w:sz="1" w:space="0" w:color="000000"/>
              <w:bottom w:val="single" w:sz="1" w:space="0" w:color="000000"/>
            </w:tcBorders>
            <w:vAlign w:val="center"/>
          </w:tcPr>
          <w:p w:rsidR="00FC37B3" w:rsidRDefault="00185F50">
            <w:pPr>
              <w:snapToGrid w:val="0"/>
              <w:jc w:val="center"/>
            </w:pPr>
            <w:r>
              <w:t>1,2</w:t>
            </w:r>
          </w:p>
        </w:tc>
        <w:tc>
          <w:tcPr>
            <w:tcW w:w="1112" w:type="dxa"/>
            <w:tcBorders>
              <w:top w:val="single" w:sz="8" w:space="0" w:color="000000"/>
              <w:left w:val="single" w:sz="1" w:space="0" w:color="000000"/>
              <w:bottom w:val="single" w:sz="1" w:space="0" w:color="000000"/>
            </w:tcBorders>
            <w:vAlign w:val="center"/>
          </w:tcPr>
          <w:p w:rsidR="00FC37B3" w:rsidRDefault="00185F50">
            <w:pPr>
              <w:snapToGrid w:val="0"/>
              <w:jc w:val="center"/>
            </w:pPr>
            <w:r>
              <w:t>8,1979301</w:t>
            </w:r>
          </w:p>
        </w:tc>
        <w:tc>
          <w:tcPr>
            <w:tcW w:w="651" w:type="dxa"/>
            <w:tcBorders>
              <w:top w:val="single" w:sz="8" w:space="0" w:color="000000"/>
              <w:left w:val="single" w:sz="1" w:space="0" w:color="000000"/>
              <w:bottom w:val="single" w:sz="1" w:space="0" w:color="000000"/>
            </w:tcBorders>
            <w:vAlign w:val="center"/>
          </w:tcPr>
          <w:p w:rsidR="00FC37B3" w:rsidRDefault="00185F50">
            <w:pPr>
              <w:snapToGrid w:val="0"/>
              <w:jc w:val="center"/>
            </w:pPr>
            <w:r>
              <w:t>15</w:t>
            </w:r>
          </w:p>
        </w:tc>
        <w:tc>
          <w:tcPr>
            <w:tcW w:w="1584" w:type="dxa"/>
            <w:tcBorders>
              <w:top w:val="single" w:sz="8" w:space="0" w:color="000000"/>
              <w:left w:val="single" w:sz="1" w:space="0" w:color="000000"/>
              <w:bottom w:val="single" w:sz="1" w:space="0" w:color="000000"/>
              <w:right w:val="single" w:sz="20" w:space="0" w:color="000000"/>
            </w:tcBorders>
            <w:vAlign w:val="center"/>
          </w:tcPr>
          <w:p w:rsidR="00FC37B3" w:rsidRDefault="00185F50">
            <w:pPr>
              <w:snapToGrid w:val="0"/>
              <w:jc w:val="center"/>
            </w:pPr>
            <w:r>
              <w:t>0,5465287</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32-02</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11,5</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5,9296934</w:t>
            </w:r>
          </w:p>
        </w:tc>
        <w:tc>
          <w:tcPr>
            <w:tcW w:w="651" w:type="dxa"/>
            <w:tcBorders>
              <w:left w:val="single" w:sz="1" w:space="0" w:color="000000"/>
              <w:bottom w:val="single" w:sz="1" w:space="0" w:color="000000"/>
            </w:tcBorders>
            <w:vAlign w:val="center"/>
          </w:tcPr>
          <w:p w:rsidR="00FC37B3" w:rsidRDefault="00185F50">
            <w:pPr>
              <w:snapToGrid w:val="0"/>
              <w:jc w:val="center"/>
            </w:pPr>
            <w:r>
              <w:t>7</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jc w:val="center"/>
            </w:pPr>
            <w:r>
              <w:t>0,8470991</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32-03</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6,23</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3,212347</w:t>
            </w:r>
          </w:p>
        </w:tc>
        <w:tc>
          <w:tcPr>
            <w:tcW w:w="651" w:type="dxa"/>
            <w:tcBorders>
              <w:left w:val="single" w:sz="1" w:space="0" w:color="000000"/>
              <w:bottom w:val="single" w:sz="1" w:space="0" w:color="000000"/>
            </w:tcBorders>
            <w:vAlign w:val="center"/>
          </w:tcPr>
          <w:p w:rsidR="00FC37B3" w:rsidRDefault="00185F50">
            <w:pPr>
              <w:snapToGrid w:val="0"/>
              <w:jc w:val="center"/>
            </w:pPr>
            <w:r>
              <w:t>5</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0,6424694</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32-04</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5,606</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2,8905966</w:t>
            </w:r>
          </w:p>
        </w:tc>
        <w:tc>
          <w:tcPr>
            <w:tcW w:w="651" w:type="dxa"/>
            <w:tcBorders>
              <w:left w:val="single" w:sz="1" w:space="0" w:color="000000"/>
              <w:bottom w:val="single" w:sz="1" w:space="0" w:color="000000"/>
            </w:tcBorders>
            <w:vAlign w:val="center"/>
          </w:tcPr>
          <w:p w:rsidR="00FC37B3" w:rsidRDefault="00185F50">
            <w:pPr>
              <w:snapToGrid w:val="0"/>
              <w:jc w:val="center"/>
            </w:pPr>
            <w:r>
              <w:t>6</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0,4817661</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32-06</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9,298</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4,794286</w:t>
            </w:r>
          </w:p>
        </w:tc>
        <w:tc>
          <w:tcPr>
            <w:tcW w:w="651" w:type="dxa"/>
            <w:tcBorders>
              <w:left w:val="single" w:sz="1" w:space="0" w:color="000000"/>
              <w:bottom w:val="single" w:sz="1" w:space="0" w:color="000000"/>
            </w:tcBorders>
            <w:vAlign w:val="center"/>
          </w:tcPr>
          <w:p w:rsidR="00FC37B3" w:rsidRDefault="00185F50">
            <w:pPr>
              <w:snapToGrid w:val="0"/>
              <w:jc w:val="center"/>
            </w:pPr>
            <w:r>
              <w:t>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1,1985715</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32-08</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1,76</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0,9075009</w:t>
            </w:r>
          </w:p>
        </w:tc>
        <w:tc>
          <w:tcPr>
            <w:tcW w:w="651" w:type="dxa"/>
            <w:tcBorders>
              <w:left w:val="single" w:sz="1" w:space="0" w:color="000000"/>
              <w:bottom w:val="single" w:sz="1" w:space="0" w:color="000000"/>
            </w:tcBorders>
            <w:vAlign w:val="center"/>
          </w:tcPr>
          <w:p w:rsidR="00FC37B3" w:rsidRDefault="00185F50">
            <w:pPr>
              <w:snapToGrid w:val="0"/>
              <w:jc w:val="center"/>
            </w:pPr>
            <w:r>
              <w:t>2</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0,4537505</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32-09</w:t>
            </w:r>
          </w:p>
        </w:tc>
        <w:tc>
          <w:tcPr>
            <w:tcW w:w="1916" w:type="dxa"/>
            <w:tcBorders>
              <w:left w:val="single" w:sz="1" w:space="0" w:color="000000"/>
              <w:bottom w:val="single" w:sz="1" w:space="0" w:color="000000"/>
            </w:tcBorders>
            <w:vAlign w:val="center"/>
          </w:tcPr>
          <w:p w:rsidR="00FC37B3" w:rsidRDefault="00185F50">
            <w:pPr>
              <w:snapToGrid w:val="0"/>
              <w:jc w:val="center"/>
            </w:pPr>
            <w:r>
              <w:t>2</w:t>
            </w:r>
          </w:p>
        </w:tc>
        <w:tc>
          <w:tcPr>
            <w:tcW w:w="1351" w:type="dxa"/>
            <w:tcBorders>
              <w:left w:val="single" w:sz="1" w:space="0" w:color="000000"/>
              <w:bottom w:val="single" w:sz="1" w:space="0" w:color="000000"/>
            </w:tcBorders>
            <w:vAlign w:val="center"/>
          </w:tcPr>
          <w:p w:rsidR="00FC37B3" w:rsidRDefault="00185F50">
            <w:pPr>
              <w:snapToGrid w:val="0"/>
              <w:jc w:val="center"/>
            </w:pPr>
            <w:r>
              <w:t>3,494</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1,8015956</w:t>
            </w:r>
          </w:p>
        </w:tc>
        <w:tc>
          <w:tcPr>
            <w:tcW w:w="651" w:type="dxa"/>
            <w:tcBorders>
              <w:left w:val="single" w:sz="1" w:space="0" w:color="000000"/>
              <w:bottom w:val="single" w:sz="1" w:space="0" w:color="000000"/>
            </w:tcBorders>
            <w:vAlign w:val="center"/>
          </w:tcPr>
          <w:p w:rsidR="00FC37B3" w:rsidRDefault="00185F50">
            <w:pPr>
              <w:snapToGrid w:val="0"/>
              <w:jc w:val="center"/>
            </w:pPr>
            <w:r>
              <w:t>3</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0,6005319</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32-11</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12,884</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6,6433191</w:t>
            </w:r>
          </w:p>
        </w:tc>
        <w:tc>
          <w:tcPr>
            <w:tcW w:w="651" w:type="dxa"/>
            <w:tcBorders>
              <w:left w:val="single" w:sz="1" w:space="0" w:color="000000"/>
              <w:bottom w:val="single" w:sz="1" w:space="0" w:color="000000"/>
            </w:tcBorders>
            <w:vAlign w:val="center"/>
          </w:tcPr>
          <w:p w:rsidR="00FC37B3" w:rsidRDefault="00185F50">
            <w:pPr>
              <w:snapToGrid w:val="0"/>
              <w:jc w:val="center"/>
            </w:pPr>
            <w:r>
              <w:t>12</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0,5536099</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32-13</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18,379</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9,4766814</w:t>
            </w:r>
          </w:p>
        </w:tc>
        <w:tc>
          <w:tcPr>
            <w:tcW w:w="651" w:type="dxa"/>
            <w:tcBorders>
              <w:left w:val="single" w:sz="1" w:space="0" w:color="000000"/>
              <w:bottom w:val="single" w:sz="1" w:space="0" w:color="000000"/>
            </w:tcBorders>
            <w:vAlign w:val="center"/>
          </w:tcPr>
          <w:p w:rsidR="00FC37B3" w:rsidRDefault="00185F50">
            <w:pPr>
              <w:snapToGrid w:val="0"/>
              <w:jc w:val="center"/>
            </w:pPr>
            <w:r>
              <w:t>15</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0,6317788</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32-15</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0,365</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0,1882033</w:t>
            </w:r>
          </w:p>
        </w:tc>
        <w:tc>
          <w:tcPr>
            <w:tcW w:w="651" w:type="dxa"/>
            <w:tcBorders>
              <w:left w:val="single" w:sz="1" w:space="0" w:color="000000"/>
              <w:bottom w:val="single" w:sz="1" w:space="0" w:color="000000"/>
            </w:tcBorders>
            <w:vAlign w:val="center"/>
          </w:tcPr>
          <w:p w:rsidR="00FC37B3" w:rsidRDefault="00185F50">
            <w:pPr>
              <w:snapToGrid w:val="0"/>
              <w:jc w:val="center"/>
            </w:pPr>
            <w:r>
              <w:t>3</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0,0627344</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32-16</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3,85</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1,9851582</w:t>
            </w:r>
          </w:p>
        </w:tc>
        <w:tc>
          <w:tcPr>
            <w:tcW w:w="651" w:type="dxa"/>
            <w:tcBorders>
              <w:left w:val="single" w:sz="1" w:space="0" w:color="000000"/>
              <w:bottom w:val="single" w:sz="1" w:space="0" w:color="000000"/>
            </w:tcBorders>
            <w:vAlign w:val="center"/>
          </w:tcPr>
          <w:p w:rsidR="00FC37B3" w:rsidRDefault="00185F50">
            <w:pPr>
              <w:snapToGrid w:val="0"/>
              <w:jc w:val="center"/>
            </w:pPr>
            <w:r>
              <w:t>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0,4962896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32-17</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34,16</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17,613768</w:t>
            </w:r>
          </w:p>
        </w:tc>
        <w:tc>
          <w:tcPr>
            <w:tcW w:w="651" w:type="dxa"/>
            <w:tcBorders>
              <w:left w:val="single" w:sz="1" w:space="0" w:color="000000"/>
              <w:bottom w:val="single" w:sz="1" w:space="0" w:color="000000"/>
            </w:tcBorders>
            <w:vAlign w:val="center"/>
          </w:tcPr>
          <w:p w:rsidR="00FC37B3" w:rsidRDefault="00185F50">
            <w:pPr>
              <w:snapToGrid w:val="0"/>
              <w:jc w:val="center"/>
            </w:pPr>
            <w:r>
              <w:t>19</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0,9270404</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32-19</w:t>
            </w:r>
          </w:p>
        </w:tc>
        <w:tc>
          <w:tcPr>
            <w:tcW w:w="1916" w:type="dxa"/>
            <w:tcBorders>
              <w:left w:val="single" w:sz="1" w:space="0" w:color="000000"/>
              <w:bottom w:val="single" w:sz="1" w:space="0" w:color="000000"/>
            </w:tcBorders>
            <w:vAlign w:val="center"/>
          </w:tcPr>
          <w:p w:rsidR="00FC37B3" w:rsidRDefault="00185F50">
            <w:pPr>
              <w:snapToGrid w:val="0"/>
              <w:jc w:val="center"/>
            </w:pPr>
            <w:r>
              <w:t>6</w:t>
            </w:r>
          </w:p>
        </w:tc>
        <w:tc>
          <w:tcPr>
            <w:tcW w:w="1351" w:type="dxa"/>
            <w:tcBorders>
              <w:left w:val="single" w:sz="1" w:space="0" w:color="000000"/>
              <w:bottom w:val="single" w:sz="1" w:space="0" w:color="000000"/>
            </w:tcBorders>
            <w:vAlign w:val="center"/>
          </w:tcPr>
          <w:p w:rsidR="00FC37B3" w:rsidRDefault="00185F50">
            <w:pPr>
              <w:snapToGrid w:val="0"/>
              <w:jc w:val="center"/>
            </w:pPr>
            <w:r>
              <w:t>15,42</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7,9509455</w:t>
            </w:r>
          </w:p>
        </w:tc>
        <w:tc>
          <w:tcPr>
            <w:tcW w:w="651" w:type="dxa"/>
            <w:tcBorders>
              <w:left w:val="single" w:sz="1" w:space="0" w:color="000000"/>
              <w:bottom w:val="single" w:sz="1" w:space="0" w:color="000000"/>
            </w:tcBorders>
            <w:vAlign w:val="center"/>
          </w:tcPr>
          <w:p w:rsidR="00FC37B3" w:rsidRDefault="00185F50">
            <w:pPr>
              <w:snapToGrid w:val="0"/>
              <w:jc w:val="center"/>
            </w:pPr>
            <w:r>
              <w:t>6</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1,3251576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32-20</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18,522</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9,5504158</w:t>
            </w:r>
          </w:p>
        </w:tc>
        <w:tc>
          <w:tcPr>
            <w:tcW w:w="651" w:type="dxa"/>
            <w:tcBorders>
              <w:left w:val="single" w:sz="1" w:space="0" w:color="000000"/>
              <w:bottom w:val="single" w:sz="1" w:space="0" w:color="000000"/>
            </w:tcBorders>
            <w:vAlign w:val="center"/>
          </w:tcPr>
          <w:p w:rsidR="00FC37B3" w:rsidRDefault="00185F50">
            <w:pPr>
              <w:snapToGrid w:val="0"/>
              <w:jc w:val="center"/>
            </w:pPr>
            <w:r>
              <w:t>14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0,6821726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32-21</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16,415</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8,4639928</w:t>
            </w:r>
          </w:p>
        </w:tc>
        <w:tc>
          <w:tcPr>
            <w:tcW w:w="651" w:type="dxa"/>
            <w:tcBorders>
              <w:left w:val="single" w:sz="1" w:space="0" w:color="000000"/>
              <w:bottom w:val="single" w:sz="1" w:space="0" w:color="000000"/>
            </w:tcBorders>
            <w:vAlign w:val="center"/>
          </w:tcPr>
          <w:p w:rsidR="00FC37B3" w:rsidRDefault="00185F50">
            <w:pPr>
              <w:snapToGrid w:val="0"/>
              <w:jc w:val="center"/>
            </w:pPr>
            <w:r>
              <w:t>11</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0,7694539</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32-22</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7,62</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3,9290664</w:t>
            </w:r>
          </w:p>
        </w:tc>
        <w:tc>
          <w:tcPr>
            <w:tcW w:w="651" w:type="dxa"/>
            <w:tcBorders>
              <w:left w:val="single" w:sz="1" w:space="0" w:color="000000"/>
              <w:bottom w:val="single" w:sz="1" w:space="0" w:color="000000"/>
            </w:tcBorders>
            <w:vAlign w:val="center"/>
          </w:tcPr>
          <w:p w:rsidR="00FC37B3" w:rsidRDefault="00185F50">
            <w:pPr>
              <w:snapToGrid w:val="0"/>
              <w:jc w:val="center"/>
            </w:pPr>
            <w:r>
              <w:t>8</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0,4911333</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32-26</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5,081</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2,6198932</w:t>
            </w:r>
          </w:p>
        </w:tc>
        <w:tc>
          <w:tcPr>
            <w:tcW w:w="651" w:type="dxa"/>
            <w:tcBorders>
              <w:left w:val="single" w:sz="1" w:space="0" w:color="000000"/>
              <w:bottom w:val="single" w:sz="1" w:space="0" w:color="000000"/>
            </w:tcBorders>
            <w:vAlign w:val="center"/>
          </w:tcPr>
          <w:p w:rsidR="00FC37B3" w:rsidRDefault="00185F50">
            <w:pPr>
              <w:snapToGrid w:val="0"/>
              <w:jc w:val="center"/>
            </w:pPr>
            <w:r>
              <w:t>5</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0,5239786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32-23</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5,946</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3,0659093</w:t>
            </w:r>
          </w:p>
        </w:tc>
        <w:tc>
          <w:tcPr>
            <w:tcW w:w="651" w:type="dxa"/>
            <w:tcBorders>
              <w:left w:val="single" w:sz="1" w:space="0" w:color="000000"/>
              <w:bottom w:val="single" w:sz="1" w:space="0" w:color="000000"/>
            </w:tcBorders>
            <w:vAlign w:val="center"/>
          </w:tcPr>
          <w:p w:rsidR="00FC37B3" w:rsidRDefault="00185F50">
            <w:pPr>
              <w:snapToGrid w:val="0"/>
              <w:jc w:val="center"/>
            </w:pPr>
            <w:r>
              <w:t>10</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0,3065909</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32-27</w:t>
            </w:r>
          </w:p>
        </w:tc>
        <w:tc>
          <w:tcPr>
            <w:tcW w:w="1916" w:type="dxa"/>
            <w:tcBorders>
              <w:left w:val="single" w:sz="1" w:space="0" w:color="000000"/>
              <w:bottom w:val="single" w:sz="1" w:space="0" w:color="000000"/>
            </w:tcBorders>
            <w:vAlign w:val="center"/>
          </w:tcPr>
          <w:p w:rsidR="00FC37B3" w:rsidRDefault="00185F50">
            <w:pPr>
              <w:snapToGrid w:val="0"/>
              <w:jc w:val="center"/>
            </w:pPr>
            <w:r>
              <w:t>2</w:t>
            </w:r>
          </w:p>
        </w:tc>
        <w:tc>
          <w:tcPr>
            <w:tcW w:w="1351" w:type="dxa"/>
            <w:tcBorders>
              <w:left w:val="single" w:sz="1" w:space="0" w:color="000000"/>
              <w:bottom w:val="single" w:sz="1" w:space="0" w:color="000000"/>
            </w:tcBorders>
            <w:vAlign w:val="center"/>
          </w:tcPr>
          <w:p w:rsidR="00FC37B3" w:rsidRDefault="00185F50">
            <w:pPr>
              <w:snapToGrid w:val="0"/>
              <w:jc w:val="center"/>
            </w:pPr>
            <w:r>
              <w:t>4,4</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2,2687523</w:t>
            </w:r>
          </w:p>
        </w:tc>
        <w:tc>
          <w:tcPr>
            <w:tcW w:w="651" w:type="dxa"/>
            <w:tcBorders>
              <w:left w:val="single" w:sz="1" w:space="0" w:color="000000"/>
              <w:bottom w:val="single" w:sz="1" w:space="0" w:color="000000"/>
            </w:tcBorders>
            <w:vAlign w:val="center"/>
          </w:tcPr>
          <w:p w:rsidR="00FC37B3" w:rsidRDefault="00185F50">
            <w:pPr>
              <w:snapToGrid w:val="0"/>
              <w:jc w:val="center"/>
            </w:pPr>
            <w:r>
              <w:t>2</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1,1343761</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32-28</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4,727</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2,4373618</w:t>
            </w:r>
          </w:p>
        </w:tc>
        <w:tc>
          <w:tcPr>
            <w:tcW w:w="651" w:type="dxa"/>
            <w:tcBorders>
              <w:left w:val="single" w:sz="1" w:space="0" w:color="000000"/>
              <w:bottom w:val="single" w:sz="1" w:space="0" w:color="000000"/>
            </w:tcBorders>
            <w:vAlign w:val="center"/>
          </w:tcPr>
          <w:p w:rsidR="00FC37B3" w:rsidRDefault="00185F50">
            <w:pPr>
              <w:snapToGrid w:val="0"/>
              <w:jc w:val="center"/>
            </w:pPr>
            <w:r>
              <w:t>7</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0,3481945</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32-30</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0,95</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0,4898442</w:t>
            </w:r>
          </w:p>
        </w:tc>
        <w:tc>
          <w:tcPr>
            <w:tcW w:w="651" w:type="dxa"/>
            <w:tcBorders>
              <w:left w:val="single" w:sz="1" w:space="0" w:color="000000"/>
              <w:bottom w:val="single" w:sz="1" w:space="0" w:color="000000"/>
            </w:tcBorders>
            <w:vAlign w:val="center"/>
          </w:tcPr>
          <w:p w:rsidR="00FC37B3" w:rsidRDefault="00185F50">
            <w:pPr>
              <w:snapToGrid w:val="0"/>
              <w:jc w:val="center"/>
            </w:pPr>
            <w:r>
              <w:t>2</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0,2449221</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32-31</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1,98</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1,0209385</w:t>
            </w:r>
          </w:p>
        </w:tc>
        <w:tc>
          <w:tcPr>
            <w:tcW w:w="651" w:type="dxa"/>
            <w:tcBorders>
              <w:left w:val="single" w:sz="1" w:space="0" w:color="000000"/>
              <w:bottom w:val="single" w:sz="1" w:space="0" w:color="000000"/>
            </w:tcBorders>
            <w:vAlign w:val="center"/>
          </w:tcPr>
          <w:p w:rsidR="00FC37B3" w:rsidRDefault="00185F50">
            <w:pPr>
              <w:snapToGrid w:val="0"/>
              <w:jc w:val="center"/>
            </w:pPr>
            <w:r>
              <w:t>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0,2552346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32-38</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6,81</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3,5114098</w:t>
            </w:r>
          </w:p>
        </w:tc>
        <w:tc>
          <w:tcPr>
            <w:tcW w:w="651" w:type="dxa"/>
            <w:tcBorders>
              <w:left w:val="single" w:sz="1" w:space="0" w:color="000000"/>
              <w:bottom w:val="single" w:sz="1" w:space="0" w:color="000000"/>
            </w:tcBorders>
            <w:vAlign w:val="center"/>
          </w:tcPr>
          <w:p w:rsidR="00FC37B3" w:rsidRDefault="00185F50">
            <w:pPr>
              <w:snapToGrid w:val="0"/>
              <w:jc w:val="center"/>
            </w:pPr>
            <w:r>
              <w:t>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0,8778524</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32-47</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5,29</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2,727659</w:t>
            </w:r>
          </w:p>
        </w:tc>
        <w:tc>
          <w:tcPr>
            <w:tcW w:w="651" w:type="dxa"/>
            <w:tcBorders>
              <w:left w:val="single" w:sz="1" w:space="0" w:color="000000"/>
              <w:bottom w:val="single" w:sz="1" w:space="0" w:color="000000"/>
            </w:tcBorders>
            <w:vAlign w:val="center"/>
          </w:tcPr>
          <w:p w:rsidR="00FC37B3" w:rsidRDefault="00185F50">
            <w:pPr>
              <w:snapToGrid w:val="0"/>
              <w:jc w:val="center"/>
            </w:pPr>
            <w:r>
              <w:t>5</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0,5455318</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32-48</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5,58</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2,8771904</w:t>
            </w:r>
          </w:p>
        </w:tc>
        <w:tc>
          <w:tcPr>
            <w:tcW w:w="651" w:type="dxa"/>
            <w:tcBorders>
              <w:left w:val="single" w:sz="1" w:space="0" w:color="000000"/>
              <w:bottom w:val="single" w:sz="1" w:space="0" w:color="000000"/>
            </w:tcBorders>
            <w:vAlign w:val="center"/>
          </w:tcPr>
          <w:p w:rsidR="00FC37B3" w:rsidRDefault="00185F50">
            <w:pPr>
              <w:snapToGrid w:val="0"/>
              <w:jc w:val="center"/>
            </w:pPr>
            <w:r>
              <w:t>6</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0,4795317</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32-49</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19,549</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10,079963</w:t>
            </w:r>
          </w:p>
        </w:tc>
        <w:tc>
          <w:tcPr>
            <w:tcW w:w="651" w:type="dxa"/>
            <w:tcBorders>
              <w:left w:val="single" w:sz="1" w:space="0" w:color="000000"/>
              <w:bottom w:val="single" w:sz="1" w:space="0" w:color="000000"/>
            </w:tcBorders>
            <w:vAlign w:val="center"/>
          </w:tcPr>
          <w:p w:rsidR="00FC37B3" w:rsidRDefault="00185F50">
            <w:pPr>
              <w:snapToGrid w:val="0"/>
              <w:jc w:val="center"/>
            </w:pPr>
            <w:r>
              <w:t>16</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0,6299977</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32-52</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15,397</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7,9390861</w:t>
            </w:r>
          </w:p>
        </w:tc>
        <w:tc>
          <w:tcPr>
            <w:tcW w:w="651" w:type="dxa"/>
            <w:tcBorders>
              <w:left w:val="single" w:sz="1" w:space="0" w:color="000000"/>
              <w:bottom w:val="single" w:sz="1" w:space="0" w:color="000000"/>
            </w:tcBorders>
            <w:vAlign w:val="center"/>
          </w:tcPr>
          <w:p w:rsidR="00FC37B3" w:rsidRDefault="00185F50">
            <w:pPr>
              <w:snapToGrid w:val="0"/>
              <w:jc w:val="center"/>
            </w:pPr>
            <w:r>
              <w:t>10</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0,7939086</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32-55</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1,48</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0,7631258</w:t>
            </w:r>
          </w:p>
        </w:tc>
        <w:tc>
          <w:tcPr>
            <w:tcW w:w="651" w:type="dxa"/>
            <w:tcBorders>
              <w:left w:val="single" w:sz="1" w:space="0" w:color="000000"/>
              <w:bottom w:val="single" w:sz="1" w:space="0" w:color="000000"/>
            </w:tcBorders>
            <w:vAlign w:val="center"/>
          </w:tcPr>
          <w:p w:rsidR="00FC37B3" w:rsidRDefault="00185F50">
            <w:pPr>
              <w:snapToGrid w:val="0"/>
              <w:jc w:val="center"/>
            </w:pPr>
            <w:r>
              <w:t>3</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0,2543753</w:t>
            </w:r>
          </w:p>
        </w:tc>
      </w:tr>
      <w:tr w:rsidR="00FC37B3">
        <w:trPr>
          <w:trHeight w:val="225"/>
        </w:trPr>
        <w:tc>
          <w:tcPr>
            <w:tcW w:w="824" w:type="dxa"/>
            <w:tcBorders>
              <w:left w:val="single" w:sz="20" w:space="0" w:color="000000"/>
              <w:bottom w:val="single" w:sz="1" w:space="0" w:color="000000"/>
            </w:tcBorders>
            <w:vAlign w:val="center"/>
          </w:tcPr>
          <w:p w:rsidR="00FC37B3" w:rsidRDefault="00185F50">
            <w:pPr>
              <w:snapToGrid w:val="0"/>
              <w:jc w:val="center"/>
            </w:pPr>
            <w:r>
              <w:t>32-56</w:t>
            </w:r>
          </w:p>
        </w:tc>
        <w:tc>
          <w:tcPr>
            <w:tcW w:w="1916" w:type="dxa"/>
            <w:tcBorders>
              <w:left w:val="single" w:sz="1" w:space="0" w:color="000000"/>
              <w:bottom w:val="single" w:sz="1" w:space="0" w:color="000000"/>
            </w:tcBorders>
            <w:vAlign w:val="center"/>
          </w:tcPr>
          <w:p w:rsidR="00FC37B3" w:rsidRDefault="00185F50">
            <w:pPr>
              <w:snapToGrid w:val="0"/>
              <w:jc w:val="center"/>
            </w:pPr>
            <w:r>
              <w:t>1</w:t>
            </w:r>
          </w:p>
        </w:tc>
        <w:tc>
          <w:tcPr>
            <w:tcW w:w="1351" w:type="dxa"/>
            <w:tcBorders>
              <w:left w:val="single" w:sz="1" w:space="0" w:color="000000"/>
              <w:bottom w:val="single" w:sz="1" w:space="0" w:color="000000"/>
            </w:tcBorders>
            <w:vAlign w:val="center"/>
          </w:tcPr>
          <w:p w:rsidR="00FC37B3" w:rsidRDefault="00185F50">
            <w:pPr>
              <w:snapToGrid w:val="0"/>
              <w:jc w:val="center"/>
            </w:pPr>
            <w:r>
              <w:t>18,948</w:t>
            </w:r>
          </w:p>
        </w:tc>
        <w:tc>
          <w:tcPr>
            <w:tcW w:w="1179" w:type="dxa"/>
            <w:tcBorders>
              <w:left w:val="single" w:sz="1" w:space="0" w:color="000000"/>
              <w:bottom w:val="single" w:sz="1" w:space="0" w:color="000000"/>
            </w:tcBorders>
            <w:vAlign w:val="center"/>
          </w:tcPr>
          <w:p w:rsidR="00FC37B3" w:rsidRDefault="00185F50">
            <w:pPr>
              <w:snapToGrid w:val="0"/>
              <w:jc w:val="center"/>
            </w:pPr>
            <w:r>
              <w:t>1,61616</w:t>
            </w:r>
          </w:p>
        </w:tc>
        <w:tc>
          <w:tcPr>
            <w:tcW w:w="737" w:type="dxa"/>
            <w:tcBorders>
              <w:left w:val="single" w:sz="1" w:space="0" w:color="000000"/>
              <w:bottom w:val="single" w:sz="1" w:space="0" w:color="000000"/>
            </w:tcBorders>
            <w:vAlign w:val="center"/>
          </w:tcPr>
          <w:p w:rsidR="00FC37B3" w:rsidRDefault="00185F50">
            <w:pPr>
              <w:snapToGrid w:val="0"/>
              <w:jc w:val="center"/>
            </w:pPr>
            <w:r>
              <w:t>1,2</w:t>
            </w:r>
          </w:p>
        </w:tc>
        <w:tc>
          <w:tcPr>
            <w:tcW w:w="1112" w:type="dxa"/>
            <w:tcBorders>
              <w:left w:val="single" w:sz="1" w:space="0" w:color="000000"/>
              <w:bottom w:val="single" w:sz="1" w:space="0" w:color="000000"/>
            </w:tcBorders>
            <w:vAlign w:val="center"/>
          </w:tcPr>
          <w:p w:rsidR="00FC37B3" w:rsidRDefault="00185F50">
            <w:pPr>
              <w:snapToGrid w:val="0"/>
              <w:jc w:val="center"/>
            </w:pPr>
            <w:r>
              <w:t>9,7700723</w:t>
            </w:r>
          </w:p>
        </w:tc>
        <w:tc>
          <w:tcPr>
            <w:tcW w:w="651" w:type="dxa"/>
            <w:tcBorders>
              <w:left w:val="single" w:sz="1" w:space="0" w:color="000000"/>
              <w:bottom w:val="single" w:sz="1" w:space="0" w:color="000000"/>
            </w:tcBorders>
            <w:vAlign w:val="center"/>
          </w:tcPr>
          <w:p w:rsidR="00FC37B3" w:rsidRDefault="00185F50">
            <w:pPr>
              <w:snapToGrid w:val="0"/>
              <w:jc w:val="center"/>
            </w:pPr>
            <w:r>
              <w:t>14</w:t>
            </w:r>
          </w:p>
        </w:tc>
        <w:tc>
          <w:tcPr>
            <w:tcW w:w="1584" w:type="dxa"/>
            <w:tcBorders>
              <w:left w:val="single" w:sz="1" w:space="0" w:color="000000"/>
              <w:bottom w:val="single" w:sz="1" w:space="0" w:color="000000"/>
              <w:right w:val="single" w:sz="20" w:space="0" w:color="000000"/>
            </w:tcBorders>
            <w:vAlign w:val="center"/>
          </w:tcPr>
          <w:p w:rsidR="00FC37B3" w:rsidRDefault="00185F50">
            <w:pPr>
              <w:snapToGrid w:val="0"/>
            </w:pPr>
            <w:r>
              <w:t>0,6978623</w:t>
            </w:r>
          </w:p>
        </w:tc>
      </w:tr>
      <w:tr w:rsidR="00FC37B3">
        <w:trPr>
          <w:trHeight w:val="240"/>
        </w:trPr>
        <w:tc>
          <w:tcPr>
            <w:tcW w:w="824" w:type="dxa"/>
            <w:tcBorders>
              <w:left w:val="single" w:sz="20" w:space="0" w:color="000000"/>
            </w:tcBorders>
            <w:vAlign w:val="center"/>
          </w:tcPr>
          <w:p w:rsidR="00FC37B3" w:rsidRDefault="00185F50">
            <w:pPr>
              <w:snapToGrid w:val="0"/>
              <w:jc w:val="center"/>
            </w:pPr>
            <w:r>
              <w:t>32-75</w:t>
            </w:r>
          </w:p>
        </w:tc>
        <w:tc>
          <w:tcPr>
            <w:tcW w:w="1916" w:type="dxa"/>
            <w:tcBorders>
              <w:left w:val="single" w:sz="1" w:space="0" w:color="000000"/>
            </w:tcBorders>
            <w:vAlign w:val="center"/>
          </w:tcPr>
          <w:p w:rsidR="00FC37B3" w:rsidRDefault="00185F50">
            <w:pPr>
              <w:snapToGrid w:val="0"/>
              <w:jc w:val="center"/>
            </w:pPr>
            <w:r>
              <w:t>2</w:t>
            </w:r>
          </w:p>
        </w:tc>
        <w:tc>
          <w:tcPr>
            <w:tcW w:w="1351" w:type="dxa"/>
            <w:tcBorders>
              <w:left w:val="single" w:sz="1" w:space="0" w:color="000000"/>
            </w:tcBorders>
            <w:vAlign w:val="center"/>
          </w:tcPr>
          <w:p w:rsidR="00FC37B3" w:rsidRDefault="00185F50">
            <w:pPr>
              <w:snapToGrid w:val="0"/>
              <w:jc w:val="center"/>
            </w:pPr>
            <w:r>
              <w:t>3,4</w:t>
            </w:r>
          </w:p>
        </w:tc>
        <w:tc>
          <w:tcPr>
            <w:tcW w:w="1179" w:type="dxa"/>
            <w:tcBorders>
              <w:left w:val="single" w:sz="1" w:space="0" w:color="000000"/>
            </w:tcBorders>
            <w:vAlign w:val="center"/>
          </w:tcPr>
          <w:p w:rsidR="00FC37B3" w:rsidRDefault="00185F50">
            <w:pPr>
              <w:snapToGrid w:val="0"/>
              <w:jc w:val="center"/>
            </w:pPr>
            <w:r>
              <w:t>1,61616</w:t>
            </w:r>
          </w:p>
        </w:tc>
        <w:tc>
          <w:tcPr>
            <w:tcW w:w="737" w:type="dxa"/>
            <w:tcBorders>
              <w:left w:val="single" w:sz="1" w:space="0" w:color="000000"/>
            </w:tcBorders>
            <w:vAlign w:val="center"/>
          </w:tcPr>
          <w:p w:rsidR="00FC37B3" w:rsidRDefault="00185F50">
            <w:pPr>
              <w:snapToGrid w:val="0"/>
              <w:jc w:val="center"/>
            </w:pPr>
            <w:r>
              <w:t>1,2</w:t>
            </w:r>
          </w:p>
        </w:tc>
        <w:tc>
          <w:tcPr>
            <w:tcW w:w="1112" w:type="dxa"/>
            <w:tcBorders>
              <w:left w:val="single" w:sz="1" w:space="0" w:color="000000"/>
            </w:tcBorders>
            <w:vAlign w:val="center"/>
          </w:tcPr>
          <w:p w:rsidR="00FC37B3" w:rsidRDefault="00185F50">
            <w:pPr>
              <w:snapToGrid w:val="0"/>
              <w:jc w:val="center"/>
            </w:pPr>
            <w:r>
              <w:t>1,7531268</w:t>
            </w:r>
          </w:p>
        </w:tc>
        <w:tc>
          <w:tcPr>
            <w:tcW w:w="651" w:type="dxa"/>
            <w:tcBorders>
              <w:left w:val="single" w:sz="1" w:space="0" w:color="000000"/>
            </w:tcBorders>
            <w:vAlign w:val="center"/>
          </w:tcPr>
          <w:p w:rsidR="00FC37B3" w:rsidRDefault="00185F50">
            <w:pPr>
              <w:snapToGrid w:val="0"/>
              <w:jc w:val="center"/>
            </w:pPr>
            <w:r>
              <w:t>4</w:t>
            </w:r>
          </w:p>
        </w:tc>
        <w:tc>
          <w:tcPr>
            <w:tcW w:w="1584" w:type="dxa"/>
            <w:tcBorders>
              <w:left w:val="single" w:sz="1" w:space="0" w:color="000000"/>
              <w:right w:val="single" w:sz="20" w:space="0" w:color="000000"/>
            </w:tcBorders>
            <w:vAlign w:val="center"/>
          </w:tcPr>
          <w:p w:rsidR="00FC37B3" w:rsidRDefault="00185F50">
            <w:pPr>
              <w:snapToGrid w:val="0"/>
              <w:jc w:val="center"/>
            </w:pPr>
            <w:r>
              <w:t>0,4382817</w:t>
            </w:r>
          </w:p>
        </w:tc>
      </w:tr>
      <w:tr w:rsidR="00FC37B3">
        <w:trPr>
          <w:trHeight w:val="240"/>
        </w:trPr>
        <w:tc>
          <w:tcPr>
            <w:tcW w:w="824" w:type="dxa"/>
            <w:tcBorders>
              <w:top w:val="single" w:sz="8" w:space="0" w:color="000000"/>
              <w:left w:val="single" w:sz="20" w:space="0" w:color="000000"/>
              <w:bottom w:val="single" w:sz="20" w:space="0" w:color="000000"/>
            </w:tcBorders>
            <w:vAlign w:val="center"/>
          </w:tcPr>
          <w:p w:rsidR="00FC37B3" w:rsidRDefault="00185F50">
            <w:pPr>
              <w:snapToGrid w:val="0"/>
              <w:jc w:val="center"/>
            </w:pPr>
            <w:r>
              <w:t>Всего</w:t>
            </w:r>
          </w:p>
        </w:tc>
        <w:tc>
          <w:tcPr>
            <w:tcW w:w="1916" w:type="dxa"/>
            <w:tcBorders>
              <w:top w:val="single" w:sz="8" w:space="0" w:color="000000"/>
              <w:left w:val="single" w:sz="1" w:space="0" w:color="000000"/>
              <w:bottom w:val="single" w:sz="20" w:space="0" w:color="000000"/>
            </w:tcBorders>
            <w:vAlign w:val="center"/>
          </w:tcPr>
          <w:p w:rsidR="00FC37B3" w:rsidRDefault="00185F50">
            <w:pPr>
              <w:snapToGrid w:val="0"/>
              <w:jc w:val="center"/>
            </w:pPr>
            <w:r>
              <w:t> </w:t>
            </w:r>
          </w:p>
        </w:tc>
        <w:tc>
          <w:tcPr>
            <w:tcW w:w="1351" w:type="dxa"/>
            <w:tcBorders>
              <w:top w:val="single" w:sz="8" w:space="0" w:color="000000"/>
              <w:left w:val="single" w:sz="1" w:space="0" w:color="000000"/>
              <w:bottom w:val="single" w:sz="20" w:space="0" w:color="000000"/>
            </w:tcBorders>
            <w:vAlign w:val="center"/>
          </w:tcPr>
          <w:p w:rsidR="00FC37B3" w:rsidRDefault="00185F50">
            <w:pPr>
              <w:snapToGrid w:val="0"/>
              <w:jc w:val="center"/>
            </w:pPr>
            <w:r>
              <w:t>280,94</w:t>
            </w:r>
          </w:p>
        </w:tc>
        <w:tc>
          <w:tcPr>
            <w:tcW w:w="1179" w:type="dxa"/>
            <w:tcBorders>
              <w:top w:val="single" w:sz="8" w:space="0" w:color="000000"/>
              <w:left w:val="single" w:sz="1" w:space="0" w:color="000000"/>
              <w:bottom w:val="single" w:sz="20" w:space="0" w:color="000000"/>
            </w:tcBorders>
            <w:vAlign w:val="center"/>
          </w:tcPr>
          <w:p w:rsidR="00FC37B3" w:rsidRDefault="00185F50">
            <w:pPr>
              <w:snapToGrid w:val="0"/>
              <w:jc w:val="center"/>
            </w:pPr>
            <w:r>
              <w:t> </w:t>
            </w:r>
          </w:p>
        </w:tc>
        <w:tc>
          <w:tcPr>
            <w:tcW w:w="737" w:type="dxa"/>
            <w:tcBorders>
              <w:top w:val="single" w:sz="8" w:space="0" w:color="000000"/>
              <w:left w:val="single" w:sz="1" w:space="0" w:color="000000"/>
              <w:bottom w:val="single" w:sz="20" w:space="0" w:color="000000"/>
            </w:tcBorders>
            <w:vAlign w:val="center"/>
          </w:tcPr>
          <w:p w:rsidR="00FC37B3" w:rsidRDefault="00185F50">
            <w:pPr>
              <w:snapToGrid w:val="0"/>
              <w:jc w:val="center"/>
            </w:pPr>
            <w:r>
              <w:t> </w:t>
            </w:r>
          </w:p>
        </w:tc>
        <w:tc>
          <w:tcPr>
            <w:tcW w:w="1112" w:type="dxa"/>
            <w:tcBorders>
              <w:top w:val="single" w:sz="8" w:space="0" w:color="000000"/>
              <w:left w:val="single" w:sz="1" w:space="0" w:color="000000"/>
              <w:bottom w:val="single" w:sz="20" w:space="0" w:color="000000"/>
            </w:tcBorders>
            <w:vAlign w:val="center"/>
          </w:tcPr>
          <w:p w:rsidR="00FC37B3" w:rsidRDefault="00185F50">
            <w:pPr>
              <w:snapToGrid w:val="0"/>
              <w:jc w:val="center"/>
            </w:pPr>
            <w:r>
              <w:t>144,85983</w:t>
            </w:r>
          </w:p>
        </w:tc>
        <w:tc>
          <w:tcPr>
            <w:tcW w:w="651" w:type="dxa"/>
            <w:tcBorders>
              <w:top w:val="single" w:sz="8" w:space="0" w:color="000000"/>
              <w:left w:val="single" w:sz="1" w:space="0" w:color="000000"/>
              <w:bottom w:val="single" w:sz="20" w:space="0" w:color="000000"/>
            </w:tcBorders>
            <w:vAlign w:val="center"/>
          </w:tcPr>
          <w:p w:rsidR="00FC37B3" w:rsidRDefault="00185F50">
            <w:pPr>
              <w:snapToGrid w:val="0"/>
              <w:jc w:val="center"/>
            </w:pPr>
            <w:r>
              <w:t> </w:t>
            </w:r>
          </w:p>
        </w:tc>
        <w:tc>
          <w:tcPr>
            <w:tcW w:w="1584" w:type="dxa"/>
            <w:tcBorders>
              <w:top w:val="single" w:sz="8" w:space="0" w:color="000000"/>
              <w:left w:val="single" w:sz="1" w:space="0" w:color="000000"/>
              <w:bottom w:val="single" w:sz="20" w:space="0" w:color="000000"/>
              <w:right w:val="single" w:sz="20" w:space="0" w:color="000000"/>
            </w:tcBorders>
            <w:vAlign w:val="center"/>
          </w:tcPr>
          <w:p w:rsidR="00FC37B3" w:rsidRDefault="00185F50">
            <w:pPr>
              <w:snapToGrid w:val="0"/>
              <w:jc w:val="center"/>
            </w:pPr>
            <w:r>
              <w:t>18,240726</w:t>
            </w:r>
          </w:p>
        </w:tc>
      </w:tr>
    </w:tbl>
    <w:p w:rsidR="00FC37B3" w:rsidRDefault="00185F50">
      <w:pPr>
        <w:pStyle w:val="a8"/>
        <w:ind w:left="709" w:firstLine="11"/>
      </w:pPr>
      <w:r>
        <w:t xml:space="preserve">1.5 Определение профиля предметной специализации </w:t>
      </w:r>
    </w:p>
    <w:p w:rsidR="00FC37B3" w:rsidRDefault="00185F50">
      <w:pPr>
        <w:pStyle w:val="a8"/>
        <w:ind w:left="709" w:firstLine="11"/>
      </w:pPr>
      <w:r>
        <w:t>производственных участков и количества деталей, закреплённых за участками.</w:t>
      </w:r>
    </w:p>
    <w:p w:rsidR="00FC37B3" w:rsidRDefault="00FC37B3">
      <w:pPr>
        <w:pStyle w:val="a8"/>
      </w:pPr>
    </w:p>
    <w:p w:rsidR="00FC37B3" w:rsidRDefault="00185F50">
      <w:pPr>
        <w:pStyle w:val="a8"/>
        <w:jc w:val="both"/>
        <w:rPr>
          <w:szCs w:val="16"/>
        </w:rPr>
      </w:pPr>
      <w:r>
        <w:t xml:space="preserve">Предметно-подетальная форма специализации основных участков принимается как наиболее прогрессивная и приемлемая для условий проектируемого цеха. Профиль предметной специализации основных участков определяется путём классификации деталей. Для этой цели используются даные таблицы 1.2 и расчёты показателей </w:t>
      </w:r>
      <w:r>
        <w:rPr>
          <w:szCs w:val="16"/>
        </w:rPr>
        <w:t>T</w:t>
      </w:r>
      <w:r>
        <w:rPr>
          <w:position w:val="-4"/>
          <w:sz w:val="16"/>
          <w:szCs w:val="16"/>
        </w:rPr>
        <w:t>g</w:t>
      </w:r>
      <w:r>
        <w:rPr>
          <w:szCs w:val="16"/>
        </w:rPr>
        <w:t xml:space="preserve">, </w:t>
      </w:r>
      <w:r>
        <w:rPr>
          <w:szCs w:val="16"/>
          <w:lang w:val="en-US"/>
        </w:rPr>
        <w:t>K</w:t>
      </w:r>
      <w:r>
        <w:rPr>
          <w:position w:val="-4"/>
          <w:sz w:val="16"/>
          <w:szCs w:val="16"/>
          <w:lang w:val="en-US"/>
        </w:rPr>
        <w:t>gi</w:t>
      </w:r>
      <w:r>
        <w:rPr>
          <w:position w:val="-15"/>
          <w:sz w:val="16"/>
          <w:szCs w:val="16"/>
        </w:rPr>
        <w:t xml:space="preserve"> </w:t>
      </w:r>
      <w:r>
        <w:t xml:space="preserve">и </w:t>
      </w:r>
      <w:r>
        <w:rPr>
          <w:szCs w:val="16"/>
        </w:rPr>
        <w:t>y'</w:t>
      </w:r>
      <w:r>
        <w:rPr>
          <w:position w:val="-4"/>
          <w:sz w:val="16"/>
          <w:szCs w:val="16"/>
        </w:rPr>
        <w:t>mi</w:t>
      </w:r>
      <w:r>
        <w:rPr>
          <w:szCs w:val="16"/>
        </w:rPr>
        <w:t>, полученные в таблице 1.3.</w:t>
      </w:r>
    </w:p>
    <w:p w:rsidR="00FC37B3" w:rsidRDefault="00185F50">
      <w:pPr>
        <w:pStyle w:val="a8"/>
        <w:jc w:val="both"/>
        <w:rPr>
          <w:szCs w:val="16"/>
        </w:rPr>
      </w:pPr>
      <w:r>
        <w:rPr>
          <w:szCs w:val="16"/>
        </w:rPr>
        <w:t>Классификация деталей и закрепление их за участками выполнены в таблицах 1.4, 1.5.</w:t>
      </w:r>
    </w:p>
    <w:p w:rsidR="00FC37B3" w:rsidRDefault="00185F50">
      <w:pPr>
        <w:pStyle w:val="a8"/>
        <w:jc w:val="both"/>
        <w:rPr>
          <w:szCs w:val="16"/>
        </w:rPr>
      </w:pPr>
      <w:r>
        <w:rPr>
          <w:szCs w:val="16"/>
        </w:rPr>
        <w:t xml:space="preserve">Основные технологические маршруты приняты из таблицы 1.2, при этом в каждый из таких маршрутов включены детали, имеющие общие операции. Детали, имеющие общий технологический маршрут, вносятся в таблицах 1.4, 1.5 против соответствующего конструктивного типа с указанием номера детали и показателя </w:t>
      </w:r>
      <w:r>
        <w:rPr>
          <w:szCs w:val="16"/>
          <w:lang w:val="en-US"/>
        </w:rPr>
        <w:t>K</w:t>
      </w:r>
      <w:r>
        <w:rPr>
          <w:position w:val="-4"/>
          <w:sz w:val="16"/>
          <w:szCs w:val="16"/>
          <w:lang w:val="en-US"/>
        </w:rPr>
        <w:t>gi</w:t>
      </w:r>
      <w:r>
        <w:rPr>
          <w:position w:val="-15"/>
          <w:sz w:val="16"/>
          <w:szCs w:val="16"/>
        </w:rPr>
        <w:t xml:space="preserve"> </w:t>
      </w:r>
      <w:r>
        <w:rPr>
          <w:szCs w:val="16"/>
        </w:rPr>
        <w:t xml:space="preserve">. Суммирование показателей </w:t>
      </w:r>
      <w:r>
        <w:rPr>
          <w:szCs w:val="16"/>
          <w:lang w:val="en-US"/>
        </w:rPr>
        <w:t>K</w:t>
      </w:r>
      <w:r>
        <w:rPr>
          <w:position w:val="-4"/>
          <w:sz w:val="16"/>
          <w:szCs w:val="16"/>
          <w:lang w:val="en-US"/>
        </w:rPr>
        <w:t>gi</w:t>
      </w:r>
      <w:r>
        <w:rPr>
          <w:position w:val="-15"/>
          <w:sz w:val="16"/>
          <w:szCs w:val="16"/>
        </w:rPr>
        <w:t xml:space="preserve"> </w:t>
      </w:r>
      <w:r>
        <w:rPr>
          <w:szCs w:val="16"/>
        </w:rPr>
        <w:t>выполняется по конструктивным типам деталей и по основным технологическим маршрутам. Закрепление деталей за участками осуществляем по конструктивному типу с учётом общности технологических маршрутов.</w:t>
      </w:r>
    </w:p>
    <w:p w:rsidR="00FC37B3" w:rsidRDefault="00FC37B3">
      <w:pPr>
        <w:pStyle w:val="a8"/>
        <w:rPr>
          <w:szCs w:val="16"/>
        </w:rPr>
      </w:pPr>
    </w:p>
    <w:p w:rsidR="00FC37B3" w:rsidRDefault="00185F50">
      <w:pPr>
        <w:pStyle w:val="a8"/>
        <w:ind w:left="710" w:firstLine="0"/>
      </w:pPr>
      <w:r>
        <w:t xml:space="preserve">1.6 Расчёт пооперационного показателя массовости по деталям и </w:t>
      </w:r>
    </w:p>
    <w:p w:rsidR="00FC37B3" w:rsidRDefault="00185F50">
      <w:pPr>
        <w:pStyle w:val="a8"/>
        <w:ind w:firstLine="1134"/>
      </w:pPr>
      <w:r>
        <w:t>выбор форм поточного производства на участках цеха</w:t>
      </w:r>
    </w:p>
    <w:p w:rsidR="00FC37B3" w:rsidRDefault="00FC37B3">
      <w:pPr>
        <w:pStyle w:val="a8"/>
      </w:pPr>
    </w:p>
    <w:p w:rsidR="00FC37B3" w:rsidRDefault="00185F50">
      <w:pPr>
        <w:pStyle w:val="a8"/>
        <w:jc w:val="both"/>
      </w:pPr>
      <w:r>
        <w:t>Пооперационный показатель массовости рассчитываем, используя формулу (1.7). Результаты расчётов заносим в таблицу 1.6.</w:t>
      </w:r>
    </w:p>
    <w:p w:rsidR="00FC37B3" w:rsidRDefault="00185F50">
      <w:pPr>
        <w:pStyle w:val="a8"/>
        <w:jc w:val="both"/>
        <w:rPr>
          <w:szCs w:val="16"/>
        </w:rPr>
      </w:pPr>
      <w:r>
        <w:t xml:space="preserve">Для выявления возможных форм организации производств поточных линий отбираем наиболее сложные в изготовлении детали с </w:t>
      </w:r>
      <w:r>
        <w:rPr>
          <w:lang w:val="en-US"/>
        </w:rPr>
        <w:t>K</w:t>
      </w:r>
      <w:r>
        <w:rPr>
          <w:position w:val="-4"/>
          <w:sz w:val="16"/>
          <w:lang w:val="en-US"/>
        </w:rPr>
        <w:t>gi</w:t>
      </w:r>
      <w:r>
        <w:rPr>
          <w:position w:val="-15"/>
          <w:sz w:val="16"/>
        </w:rPr>
        <w:t xml:space="preserve"> </w:t>
      </w:r>
      <w:r>
        <w:t xml:space="preserve">&gt; 5, с высоким показателем </w:t>
      </w:r>
      <w:r>
        <w:rPr>
          <w:szCs w:val="16"/>
        </w:rPr>
        <w:t>y'</w:t>
      </w:r>
      <w:r>
        <w:rPr>
          <w:position w:val="-4"/>
          <w:sz w:val="16"/>
          <w:szCs w:val="16"/>
        </w:rPr>
        <w:t>mi</w:t>
      </w:r>
      <w:r>
        <w:rPr>
          <w:szCs w:val="16"/>
        </w:rPr>
        <w:t>, и имеющие общий технологический маршрут обработки. Сопоставляем показатели y'</w:t>
      </w:r>
      <w:r>
        <w:rPr>
          <w:position w:val="-4"/>
          <w:sz w:val="16"/>
          <w:szCs w:val="16"/>
        </w:rPr>
        <w:t>mi</w:t>
      </w:r>
      <w:r>
        <w:rPr>
          <w:szCs w:val="16"/>
        </w:rPr>
        <w:t xml:space="preserve"> с условиями организации поточного производства.</w:t>
      </w:r>
    </w:p>
    <w:p w:rsidR="00FC37B3" w:rsidRDefault="00185F50">
      <w:pPr>
        <w:pStyle w:val="a8"/>
        <w:jc w:val="both"/>
        <w:rPr>
          <w:szCs w:val="16"/>
        </w:rPr>
      </w:pPr>
      <w:r>
        <w:rPr>
          <w:szCs w:val="16"/>
        </w:rPr>
        <w:t>По участку №1 выбираем детали типа крышек 32-11, 32-13, 32-20 и 32-21. Для этих деталей ∑ y'</w:t>
      </w:r>
      <w:r>
        <w:rPr>
          <w:position w:val="-4"/>
          <w:sz w:val="16"/>
          <w:szCs w:val="16"/>
        </w:rPr>
        <w:t>mi</w:t>
      </w:r>
      <w:r>
        <w:rPr>
          <w:szCs w:val="16"/>
        </w:rPr>
        <w:t>= 2,63, можно рекомендовать организацию групповой поточной линии. Эти детали незначительно отличаются по числу операций и изготовляются на однотипных рабочих местах, но отличаются порядком чередования технологических операций. Последнее обстоятельство не позволяет организовать обработку этих деталей на переменно-поточной линии.</w:t>
      </w:r>
    </w:p>
    <w:p w:rsidR="00FC37B3" w:rsidRDefault="00185F50">
      <w:pPr>
        <w:pStyle w:val="a8"/>
        <w:jc w:val="both"/>
        <w:rPr>
          <w:szCs w:val="16"/>
        </w:rPr>
      </w:pPr>
      <w:r>
        <w:rPr>
          <w:szCs w:val="16"/>
        </w:rPr>
        <w:t xml:space="preserve">Деталь 32-19 также обрабатывается на участке №1, но она резко отличается от остальных деталей по числу и составу технологических операций. Организация однопредметной линии для обработки этой детали также не рекомендуется, т.к. не выполнено условие целесообразности поточного производства – не по всем операциям </w:t>
      </w:r>
      <w:r>
        <w:rPr>
          <w:caps/>
          <w:szCs w:val="16"/>
        </w:rPr>
        <w:t>y</w:t>
      </w:r>
      <w:r>
        <w:rPr>
          <w:position w:val="-4"/>
          <w:sz w:val="16"/>
          <w:szCs w:val="16"/>
        </w:rPr>
        <w:t>mi</w:t>
      </w:r>
      <w:r>
        <w:rPr>
          <w:szCs w:val="16"/>
        </w:rPr>
        <w:t>&gt;0,75.</w:t>
      </w:r>
    </w:p>
    <w:p w:rsidR="00FC37B3" w:rsidRDefault="00185F50">
      <w:pPr>
        <w:pStyle w:val="a8"/>
        <w:jc w:val="both"/>
        <w:rPr>
          <w:szCs w:val="16"/>
        </w:rPr>
      </w:pPr>
      <w:r>
        <w:rPr>
          <w:szCs w:val="16"/>
        </w:rPr>
        <w:t>На участке № 2 обрабатываются детали 32-01, 32-02, 32-52. Относительная трудоёмкость их обработки ∑ y'</w:t>
      </w:r>
      <w:r>
        <w:rPr>
          <w:position w:val="-4"/>
          <w:sz w:val="16"/>
          <w:szCs w:val="16"/>
        </w:rPr>
        <w:t>mi</w:t>
      </w:r>
      <w:r>
        <w:rPr>
          <w:szCs w:val="16"/>
        </w:rPr>
        <w:t xml:space="preserve">= 2,19. На этом участке не рекомендуется организация поточного производства, т.к. их технологические процессы разнообразны. </w:t>
      </w:r>
    </w:p>
    <w:p w:rsidR="00FC37B3" w:rsidRDefault="00185F50">
      <w:pPr>
        <w:pStyle w:val="a8"/>
        <w:jc w:val="both"/>
        <w:rPr>
          <w:szCs w:val="16"/>
        </w:rPr>
      </w:pPr>
      <w:r>
        <w:rPr>
          <w:szCs w:val="16"/>
        </w:rPr>
        <w:t>На участке №3 обрабатываются детали 32-17, 32-49, 32-56. Относительная трудоёмкость их обработки ∑ y'</w:t>
      </w:r>
      <w:r>
        <w:rPr>
          <w:position w:val="-4"/>
          <w:sz w:val="16"/>
          <w:szCs w:val="16"/>
        </w:rPr>
        <w:t>mi</w:t>
      </w:r>
      <w:r>
        <w:rPr>
          <w:szCs w:val="16"/>
        </w:rPr>
        <w:t>= 2,26. Деталь 32-17 может быть рекомендована изготовлении на однопредметной прерывно-поточной линии пои условии укрупнения технологических операций 1 и 2; 3 и 4; 6 и 7; 10 и 13; 8, 11, 12, 15 и 19; 17 и 18 или возможности выполнения этих групп операций на общих рабочих местах с минимальными затратами времени на переналадку оборудования.</w:t>
      </w:r>
    </w:p>
    <w:p w:rsidR="00FC37B3" w:rsidRDefault="00185F50">
      <w:pPr>
        <w:pStyle w:val="a8"/>
        <w:rPr>
          <w:szCs w:val="16"/>
        </w:rPr>
      </w:pPr>
      <w:r>
        <w:rPr>
          <w:szCs w:val="16"/>
        </w:rPr>
        <w:t>Для деталей 32-49 и 32-56 можно предложить организацию группового потока, т.к. по основным технологическим операциям ∑</w:t>
      </w:r>
      <w:r>
        <w:rPr>
          <w:caps/>
          <w:szCs w:val="16"/>
        </w:rPr>
        <w:t xml:space="preserve"> y</w:t>
      </w:r>
      <w:r>
        <w:rPr>
          <w:position w:val="-4"/>
          <w:sz w:val="16"/>
          <w:szCs w:val="16"/>
        </w:rPr>
        <w:t>mi</w:t>
      </w:r>
      <w:r>
        <w:rPr>
          <w:szCs w:val="16"/>
        </w:rPr>
        <w:t>&gt;0,75. Обработку деталей осуществлять по типовому технологическому процессу.</w:t>
      </w:r>
    </w:p>
    <w:p w:rsidR="00FC37B3" w:rsidRDefault="00185F50">
      <w:pPr>
        <w:pageBreakBefore/>
        <w:spacing w:line="360" w:lineRule="auto"/>
        <w:ind w:left="993" w:hanging="273"/>
        <w:rPr>
          <w:sz w:val="28"/>
          <w:szCs w:val="28"/>
        </w:rPr>
      </w:pPr>
      <w:r>
        <w:rPr>
          <w:sz w:val="28"/>
          <w:szCs w:val="28"/>
        </w:rPr>
        <w:t>2. Расчёт и построение оперативно-календарного плана участка серийного производства за месяц</w:t>
      </w:r>
    </w:p>
    <w:p w:rsidR="00FC37B3" w:rsidRDefault="00FC37B3">
      <w:pPr>
        <w:spacing w:line="360" w:lineRule="auto"/>
        <w:ind w:firstLine="720"/>
        <w:rPr>
          <w:sz w:val="28"/>
          <w:szCs w:val="28"/>
        </w:rPr>
      </w:pPr>
    </w:p>
    <w:p w:rsidR="00FC37B3" w:rsidRDefault="00185F50">
      <w:pPr>
        <w:spacing w:line="360" w:lineRule="auto"/>
        <w:ind w:firstLine="720"/>
        <w:rPr>
          <w:sz w:val="28"/>
          <w:szCs w:val="28"/>
        </w:rPr>
      </w:pPr>
      <w:r>
        <w:rPr>
          <w:sz w:val="28"/>
          <w:szCs w:val="28"/>
        </w:rPr>
        <w:t>2.1 Исходные данные</w:t>
      </w:r>
    </w:p>
    <w:p w:rsidR="00FC37B3" w:rsidRDefault="00FC37B3">
      <w:pPr>
        <w:spacing w:line="360" w:lineRule="auto"/>
        <w:ind w:firstLine="720"/>
        <w:rPr>
          <w:sz w:val="28"/>
          <w:szCs w:val="28"/>
        </w:rPr>
      </w:pPr>
    </w:p>
    <w:p w:rsidR="00FC37B3" w:rsidRDefault="00185F50">
      <w:pPr>
        <w:pStyle w:val="a8"/>
        <w:jc w:val="both"/>
      </w:pPr>
      <w:r>
        <w:t>На предметно-замкнутом участке обрабатываются мелкие детали универсально-токарного станка: шкив по чертежу 02-13; вилки по чертежам 02-35, 02-36, 07-29, 07-31, 07-32; рычаги по чертежам 02-40, 02-41, 07-33. Ежемесячный выпуск станков 1250 шт. Каждая деталь входит в станок в количестве 1 штуки. Себестоимость изготовляемых деталей колеблется от 0,5 до 1,5 грн. Режим работы участка – двухсменный. Технологический процесс и штучное время по операциям (с учётом % выполнения норм) приведены в таблице 2.1</w:t>
      </w:r>
    </w:p>
    <w:p w:rsidR="00FC37B3" w:rsidRDefault="00185F50">
      <w:pPr>
        <w:spacing w:line="360" w:lineRule="auto"/>
        <w:ind w:firstLine="720"/>
        <w:jc w:val="both"/>
        <w:rPr>
          <w:sz w:val="28"/>
          <w:szCs w:val="28"/>
        </w:rPr>
      </w:pPr>
      <w:r>
        <w:rPr>
          <w:sz w:val="28"/>
          <w:szCs w:val="28"/>
        </w:rPr>
        <w:t>Состав обоудования следующий: агрегатно-сверлильный, токарный, протяжной, круглошлифовальный, резьбонарезной, слесарный станки. Шифры оборудования соответственно 319, 320, 321, 322, 323, 324, 325.</w:t>
      </w:r>
    </w:p>
    <w:p w:rsidR="00FC37B3" w:rsidRDefault="00FC37B3">
      <w:pPr>
        <w:spacing w:line="360" w:lineRule="auto"/>
        <w:ind w:firstLine="720"/>
        <w:rPr>
          <w:sz w:val="28"/>
          <w:szCs w:val="28"/>
        </w:rPr>
      </w:pPr>
    </w:p>
    <w:p w:rsidR="00FC37B3" w:rsidRDefault="00185F50">
      <w:pPr>
        <w:spacing w:line="360" w:lineRule="auto"/>
        <w:ind w:firstLine="720"/>
        <w:jc w:val="right"/>
        <w:rPr>
          <w:sz w:val="28"/>
          <w:szCs w:val="28"/>
        </w:rPr>
      </w:pPr>
      <w:r>
        <w:rPr>
          <w:sz w:val="28"/>
          <w:szCs w:val="28"/>
        </w:rPr>
        <w:t xml:space="preserve">Таблица 2.1 </w:t>
      </w:r>
    </w:p>
    <w:p w:rsidR="00FC37B3" w:rsidRDefault="00185F50">
      <w:pPr>
        <w:spacing w:line="360" w:lineRule="auto"/>
        <w:ind w:firstLine="720"/>
        <w:rPr>
          <w:sz w:val="28"/>
          <w:szCs w:val="28"/>
        </w:rPr>
      </w:pPr>
      <w:r>
        <w:rPr>
          <w:sz w:val="28"/>
          <w:szCs w:val="28"/>
        </w:rPr>
        <w:t xml:space="preserve">Технологический процесс и штучное время по операциям </w:t>
      </w:r>
    </w:p>
    <w:p w:rsidR="00FC37B3" w:rsidRDefault="00FC37B3">
      <w:pPr>
        <w:spacing w:line="360" w:lineRule="auto"/>
        <w:ind w:firstLine="720"/>
        <w:rPr>
          <w:sz w:val="28"/>
          <w:szCs w:val="28"/>
        </w:rPr>
      </w:pPr>
    </w:p>
    <w:tbl>
      <w:tblPr>
        <w:tblW w:w="0" w:type="auto"/>
        <w:tblInd w:w="-25" w:type="dxa"/>
        <w:tblLayout w:type="fixed"/>
        <w:tblCellMar>
          <w:top w:w="13" w:type="dxa"/>
          <w:left w:w="13" w:type="dxa"/>
          <w:right w:w="13" w:type="dxa"/>
        </w:tblCellMar>
        <w:tblLook w:val="0000" w:firstRow="0" w:lastRow="0" w:firstColumn="0" w:lastColumn="0" w:noHBand="0" w:noVBand="0"/>
      </w:tblPr>
      <w:tblGrid>
        <w:gridCol w:w="948"/>
        <w:gridCol w:w="1013"/>
        <w:gridCol w:w="569"/>
        <w:gridCol w:w="569"/>
        <w:gridCol w:w="569"/>
        <w:gridCol w:w="570"/>
        <w:gridCol w:w="570"/>
        <w:gridCol w:w="570"/>
        <w:gridCol w:w="570"/>
        <w:gridCol w:w="569"/>
        <w:gridCol w:w="569"/>
        <w:gridCol w:w="569"/>
        <w:gridCol w:w="569"/>
        <w:gridCol w:w="569"/>
        <w:gridCol w:w="669"/>
        <w:gridCol w:w="7"/>
      </w:tblGrid>
      <w:tr w:rsidR="00FC37B3">
        <w:trPr>
          <w:gridAfter w:val="1"/>
          <w:wAfter w:w="7" w:type="dxa"/>
          <w:cantSplit/>
          <w:trHeight w:val="246"/>
          <w:tblHeader/>
        </w:trPr>
        <w:tc>
          <w:tcPr>
            <w:tcW w:w="948" w:type="dxa"/>
            <w:tcBorders>
              <w:top w:val="single" w:sz="20" w:space="0" w:color="000000"/>
              <w:left w:val="single" w:sz="20" w:space="0" w:color="000000"/>
              <w:bottom w:val="single" w:sz="1" w:space="0" w:color="000000"/>
            </w:tcBorders>
            <w:vAlign w:val="center"/>
          </w:tcPr>
          <w:p w:rsidR="00FC37B3" w:rsidRDefault="00185F50">
            <w:pPr>
              <w:snapToGrid w:val="0"/>
              <w:jc w:val="center"/>
            </w:pPr>
            <w:r>
              <w:t>Деталь</w:t>
            </w:r>
          </w:p>
        </w:tc>
        <w:tc>
          <w:tcPr>
            <w:tcW w:w="1013" w:type="dxa"/>
            <w:tcBorders>
              <w:top w:val="single" w:sz="20" w:space="0" w:color="000000"/>
              <w:left w:val="single" w:sz="1" w:space="0" w:color="000000"/>
              <w:bottom w:val="single" w:sz="1" w:space="0" w:color="000000"/>
            </w:tcBorders>
            <w:vAlign w:val="center"/>
          </w:tcPr>
          <w:p w:rsidR="00FC37B3" w:rsidRDefault="00185F50">
            <w:pPr>
              <w:snapToGrid w:val="0"/>
              <w:jc w:val="center"/>
            </w:pPr>
            <w:r>
              <w:t>№ детали</w:t>
            </w:r>
          </w:p>
        </w:tc>
        <w:tc>
          <w:tcPr>
            <w:tcW w:w="7501" w:type="dxa"/>
            <w:gridSpan w:val="13"/>
            <w:tcBorders>
              <w:top w:val="single" w:sz="20" w:space="0" w:color="000000"/>
              <w:left w:val="single" w:sz="1" w:space="0" w:color="000000"/>
              <w:bottom w:val="single" w:sz="1" w:space="0" w:color="000000"/>
              <w:right w:val="single" w:sz="20" w:space="0" w:color="000000"/>
            </w:tcBorders>
            <w:vAlign w:val="center"/>
          </w:tcPr>
          <w:p w:rsidR="00FC37B3" w:rsidRDefault="00185F50">
            <w:pPr>
              <w:pStyle w:val="31"/>
              <w:numPr>
                <w:ilvl w:val="0"/>
                <w:numId w:val="0"/>
              </w:numPr>
              <w:snapToGrid w:val="0"/>
              <w:rPr>
                <w:sz w:val="20"/>
                <w:szCs w:val="20"/>
              </w:rPr>
            </w:pPr>
            <w:r>
              <w:rPr>
                <w:sz w:val="20"/>
                <w:szCs w:val="20"/>
              </w:rPr>
              <w:t>Наименование номера оборудования участка</w:t>
            </w:r>
          </w:p>
        </w:tc>
      </w:tr>
      <w:tr w:rsidR="00FC37B3">
        <w:trPr>
          <w:gridAfter w:val="1"/>
          <w:wAfter w:w="7" w:type="dxa"/>
          <w:cantSplit/>
          <w:trHeight w:val="246"/>
        </w:trPr>
        <w:tc>
          <w:tcPr>
            <w:tcW w:w="948" w:type="dxa"/>
            <w:tcBorders>
              <w:top w:val="single" w:sz="1" w:space="0" w:color="000000"/>
              <w:left w:val="single" w:sz="20" w:space="0" w:color="000000"/>
              <w:bottom w:val="single" w:sz="1" w:space="0" w:color="000000"/>
            </w:tcBorders>
            <w:vAlign w:val="center"/>
          </w:tcPr>
          <w:p w:rsidR="00FC37B3" w:rsidRDefault="00FC37B3">
            <w:pPr>
              <w:snapToGrid w:val="0"/>
              <w:jc w:val="center"/>
            </w:pPr>
          </w:p>
        </w:tc>
        <w:tc>
          <w:tcPr>
            <w:tcW w:w="1013" w:type="dxa"/>
            <w:tcBorders>
              <w:top w:val="single" w:sz="1" w:space="0" w:color="000000"/>
              <w:left w:val="single" w:sz="1" w:space="0" w:color="000000"/>
              <w:bottom w:val="single" w:sz="1" w:space="0" w:color="000000"/>
            </w:tcBorders>
            <w:vAlign w:val="center"/>
          </w:tcPr>
          <w:p w:rsidR="00FC37B3" w:rsidRDefault="00FC37B3">
            <w:pPr>
              <w:snapToGrid w:val="0"/>
              <w:jc w:val="center"/>
            </w:pPr>
          </w:p>
        </w:tc>
        <w:tc>
          <w:tcPr>
            <w:tcW w:w="1138"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319</w:t>
            </w:r>
          </w:p>
        </w:tc>
        <w:tc>
          <w:tcPr>
            <w:tcW w:w="1139"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320</w:t>
            </w:r>
          </w:p>
        </w:tc>
        <w:tc>
          <w:tcPr>
            <w:tcW w:w="1140"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321</w:t>
            </w:r>
          </w:p>
        </w:tc>
        <w:tc>
          <w:tcPr>
            <w:tcW w:w="1139"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322</w:t>
            </w:r>
          </w:p>
        </w:tc>
        <w:tc>
          <w:tcPr>
            <w:tcW w:w="1138"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323</w:t>
            </w:r>
          </w:p>
        </w:tc>
        <w:tc>
          <w:tcPr>
            <w:tcW w:w="1138" w:type="dxa"/>
            <w:gridSpan w:val="2"/>
            <w:tcBorders>
              <w:top w:val="single" w:sz="1" w:space="0" w:color="000000"/>
              <w:left w:val="single" w:sz="1" w:space="0" w:color="000000"/>
              <w:bottom w:val="single" w:sz="1" w:space="0" w:color="000000"/>
            </w:tcBorders>
            <w:vAlign w:val="center"/>
          </w:tcPr>
          <w:p w:rsidR="00FC37B3" w:rsidRDefault="00185F50">
            <w:pPr>
              <w:snapToGrid w:val="0"/>
              <w:jc w:val="center"/>
            </w:pPr>
            <w:r>
              <w:t>324</w:t>
            </w:r>
          </w:p>
        </w:tc>
        <w:tc>
          <w:tcPr>
            <w:tcW w:w="669"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jc w:val="center"/>
            </w:pPr>
            <w:r>
              <w:t>325</w:t>
            </w:r>
          </w:p>
        </w:tc>
      </w:tr>
      <w:tr w:rsidR="00FC37B3">
        <w:trPr>
          <w:cantSplit/>
          <w:trHeight w:val="246"/>
        </w:trPr>
        <w:tc>
          <w:tcPr>
            <w:tcW w:w="948" w:type="dxa"/>
            <w:tcBorders>
              <w:top w:val="single" w:sz="1" w:space="0" w:color="000000"/>
              <w:left w:val="single" w:sz="20" w:space="0" w:color="000000"/>
              <w:bottom w:val="single" w:sz="8" w:space="0" w:color="000000"/>
            </w:tcBorders>
            <w:vAlign w:val="center"/>
          </w:tcPr>
          <w:p w:rsidR="00FC37B3" w:rsidRDefault="00FC37B3">
            <w:pPr>
              <w:snapToGrid w:val="0"/>
              <w:jc w:val="center"/>
            </w:pPr>
          </w:p>
        </w:tc>
        <w:tc>
          <w:tcPr>
            <w:tcW w:w="1013" w:type="dxa"/>
            <w:tcBorders>
              <w:top w:val="single" w:sz="1" w:space="0" w:color="000000"/>
              <w:left w:val="single" w:sz="1" w:space="0" w:color="000000"/>
              <w:bottom w:val="single" w:sz="8" w:space="0" w:color="000000"/>
            </w:tcBorders>
            <w:vAlign w:val="center"/>
          </w:tcPr>
          <w:p w:rsidR="00FC37B3" w:rsidRDefault="00FC37B3">
            <w:pPr>
              <w:snapToGrid w:val="0"/>
              <w:jc w:val="center"/>
            </w:pP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Тшт</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Тпз</w:t>
            </w:r>
          </w:p>
        </w:tc>
        <w:tc>
          <w:tcPr>
            <w:tcW w:w="676" w:type="dxa"/>
            <w:gridSpan w:val="2"/>
            <w:tcBorders>
              <w:top w:val="single" w:sz="1" w:space="0" w:color="000000"/>
              <w:left w:val="single" w:sz="1" w:space="0" w:color="000000"/>
              <w:bottom w:val="single" w:sz="8" w:space="0" w:color="000000"/>
              <w:right w:val="single" w:sz="20" w:space="0" w:color="000000"/>
            </w:tcBorders>
            <w:vAlign w:val="center"/>
          </w:tcPr>
          <w:p w:rsidR="00FC37B3" w:rsidRDefault="00185F50">
            <w:pPr>
              <w:snapToGrid w:val="0"/>
              <w:jc w:val="center"/>
            </w:pPr>
            <w:r>
              <w:t>Тшт</w:t>
            </w:r>
          </w:p>
        </w:tc>
      </w:tr>
      <w:tr w:rsidR="00FC37B3">
        <w:trPr>
          <w:trHeight w:val="246"/>
        </w:trPr>
        <w:tc>
          <w:tcPr>
            <w:tcW w:w="948" w:type="dxa"/>
            <w:tcBorders>
              <w:top w:val="single" w:sz="8" w:space="0" w:color="000000"/>
              <w:left w:val="single" w:sz="20" w:space="0" w:color="000000"/>
              <w:bottom w:val="single" w:sz="1" w:space="0" w:color="000000"/>
            </w:tcBorders>
            <w:vAlign w:val="center"/>
          </w:tcPr>
          <w:p w:rsidR="00FC37B3" w:rsidRDefault="00185F50">
            <w:pPr>
              <w:snapToGrid w:val="0"/>
              <w:jc w:val="center"/>
            </w:pPr>
            <w:r>
              <w:t>Шкив</w:t>
            </w:r>
          </w:p>
        </w:tc>
        <w:tc>
          <w:tcPr>
            <w:tcW w:w="1013" w:type="dxa"/>
            <w:tcBorders>
              <w:top w:val="single" w:sz="8" w:space="0" w:color="000000"/>
              <w:left w:val="single" w:sz="1" w:space="0" w:color="000000"/>
              <w:bottom w:val="single" w:sz="1" w:space="0" w:color="000000"/>
            </w:tcBorders>
            <w:vAlign w:val="center"/>
          </w:tcPr>
          <w:p w:rsidR="00FC37B3" w:rsidRDefault="00185F50">
            <w:pPr>
              <w:snapToGrid w:val="0"/>
              <w:jc w:val="center"/>
            </w:pPr>
            <w:r>
              <w:t>02-13</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1,2</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2</w:t>
            </w:r>
          </w:p>
        </w:tc>
        <w:tc>
          <w:tcPr>
            <w:tcW w:w="570" w:type="dxa"/>
            <w:tcBorders>
              <w:top w:val="single" w:sz="8"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8"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8" w:space="0" w:color="000000"/>
              <w:left w:val="single" w:sz="1" w:space="0" w:color="000000"/>
              <w:bottom w:val="single" w:sz="1" w:space="0" w:color="000000"/>
            </w:tcBorders>
            <w:vAlign w:val="center"/>
          </w:tcPr>
          <w:p w:rsidR="00FC37B3" w:rsidRDefault="00185F50">
            <w:pPr>
              <w:snapToGrid w:val="0"/>
              <w:jc w:val="center"/>
            </w:pPr>
            <w:r>
              <w:t>-</w:t>
            </w:r>
          </w:p>
        </w:tc>
        <w:tc>
          <w:tcPr>
            <w:tcW w:w="676" w:type="dxa"/>
            <w:gridSpan w:val="2"/>
            <w:tcBorders>
              <w:top w:val="single" w:sz="8" w:space="0" w:color="000000"/>
              <w:left w:val="single" w:sz="1" w:space="0" w:color="000000"/>
              <w:bottom w:val="single" w:sz="1" w:space="0" w:color="000000"/>
              <w:right w:val="single" w:sz="20" w:space="0" w:color="000000"/>
            </w:tcBorders>
            <w:vAlign w:val="center"/>
          </w:tcPr>
          <w:p w:rsidR="00FC37B3" w:rsidRDefault="00185F50">
            <w:pPr>
              <w:snapToGrid w:val="0"/>
              <w:jc w:val="center"/>
            </w:pPr>
            <w:r>
              <w:t>0,4</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Вилка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02-35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1,2</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2</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1,9</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jc w:val="center"/>
            </w:pPr>
            <w:r>
              <w:t>0,6</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Вилка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02-36</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1,7</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2,6</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1,8</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0,3</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Рычаг</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02-40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4</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0,5</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Рукоятка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03-15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40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2,5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0,6</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Вилка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07-29</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4</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1,6</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0,3</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Вилка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07-30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1,6</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3</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1,8</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0,3</w:t>
            </w:r>
          </w:p>
        </w:tc>
      </w:tr>
      <w:tr w:rsidR="00FC37B3">
        <w:trPr>
          <w:trHeight w:val="246"/>
        </w:trPr>
        <w:tc>
          <w:tcPr>
            <w:tcW w:w="948" w:type="dxa"/>
            <w:tcBorders>
              <w:top w:val="single" w:sz="1" w:space="0" w:color="000000"/>
              <w:left w:val="single" w:sz="20" w:space="0" w:color="000000"/>
              <w:bottom w:val="single" w:sz="1" w:space="0" w:color="000000"/>
            </w:tcBorders>
            <w:vAlign w:val="center"/>
          </w:tcPr>
          <w:p w:rsidR="00FC37B3" w:rsidRDefault="00185F50">
            <w:pPr>
              <w:snapToGrid w:val="0"/>
              <w:jc w:val="center"/>
            </w:pPr>
            <w:r>
              <w:t>Вилка</w:t>
            </w:r>
          </w:p>
        </w:tc>
        <w:tc>
          <w:tcPr>
            <w:tcW w:w="1013" w:type="dxa"/>
            <w:tcBorders>
              <w:top w:val="single" w:sz="1" w:space="0" w:color="000000"/>
              <w:left w:val="single" w:sz="1" w:space="0" w:color="000000"/>
              <w:bottom w:val="single" w:sz="1" w:space="0" w:color="000000"/>
            </w:tcBorders>
            <w:vAlign w:val="center"/>
          </w:tcPr>
          <w:p w:rsidR="00FC37B3" w:rsidRDefault="00185F50">
            <w:pPr>
              <w:snapToGrid w:val="0"/>
              <w:jc w:val="center"/>
            </w:pPr>
            <w:r>
              <w:t>07-32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1,2</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2,2</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w:t>
            </w:r>
          </w:p>
        </w:tc>
        <w:tc>
          <w:tcPr>
            <w:tcW w:w="570"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10</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1,3</w:t>
            </w:r>
          </w:p>
        </w:tc>
        <w:tc>
          <w:tcPr>
            <w:tcW w:w="569" w:type="dxa"/>
            <w:tcBorders>
              <w:top w:val="single" w:sz="1" w:space="0" w:color="000000"/>
              <w:left w:val="single" w:sz="1" w:space="0" w:color="000000"/>
              <w:bottom w:val="single" w:sz="1"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0,2</w:t>
            </w:r>
          </w:p>
        </w:tc>
      </w:tr>
      <w:tr w:rsidR="00FC37B3">
        <w:trPr>
          <w:trHeight w:val="246"/>
        </w:trPr>
        <w:tc>
          <w:tcPr>
            <w:tcW w:w="948" w:type="dxa"/>
            <w:tcBorders>
              <w:top w:val="single" w:sz="1" w:space="0" w:color="000000"/>
              <w:left w:val="single" w:sz="20" w:space="0" w:color="000000"/>
              <w:bottom w:val="single" w:sz="8" w:space="0" w:color="000000"/>
            </w:tcBorders>
            <w:vAlign w:val="center"/>
          </w:tcPr>
          <w:p w:rsidR="00FC37B3" w:rsidRDefault="00185F50">
            <w:pPr>
              <w:snapToGrid w:val="0"/>
              <w:jc w:val="center"/>
            </w:pPr>
            <w:r>
              <w:t>Рычаг</w:t>
            </w:r>
          </w:p>
        </w:tc>
        <w:tc>
          <w:tcPr>
            <w:tcW w:w="1013" w:type="dxa"/>
            <w:tcBorders>
              <w:top w:val="single" w:sz="1" w:space="0" w:color="000000"/>
              <w:left w:val="single" w:sz="1" w:space="0" w:color="000000"/>
              <w:bottom w:val="single" w:sz="8" w:space="0" w:color="000000"/>
            </w:tcBorders>
            <w:vAlign w:val="center"/>
          </w:tcPr>
          <w:p w:rsidR="00FC37B3" w:rsidRDefault="00185F50">
            <w:pPr>
              <w:snapToGrid w:val="0"/>
              <w:jc w:val="center"/>
            </w:pPr>
            <w:r>
              <w:t>07-33</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1,3</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30</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1,8</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10</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2</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15</w:t>
            </w:r>
          </w:p>
        </w:tc>
        <w:tc>
          <w:tcPr>
            <w:tcW w:w="570" w:type="dxa"/>
            <w:tcBorders>
              <w:top w:val="single" w:sz="1" w:space="0" w:color="000000"/>
              <w:left w:val="single" w:sz="1" w:space="0" w:color="000000"/>
              <w:bottom w:val="single" w:sz="8" w:space="0" w:color="000000"/>
            </w:tcBorders>
            <w:vAlign w:val="center"/>
          </w:tcPr>
          <w:p w:rsidR="00FC37B3" w:rsidRDefault="00185F50">
            <w:pPr>
              <w:snapToGrid w:val="0"/>
              <w:jc w:val="center"/>
            </w:pPr>
            <w:r>
              <w:t>1,2</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2,1</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15</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2,1</w:t>
            </w:r>
          </w:p>
        </w:tc>
        <w:tc>
          <w:tcPr>
            <w:tcW w:w="569" w:type="dxa"/>
            <w:tcBorders>
              <w:top w:val="single" w:sz="1" w:space="0" w:color="000000"/>
              <w:left w:val="single" w:sz="1" w:space="0" w:color="000000"/>
              <w:bottom w:val="single" w:sz="8" w:space="0" w:color="000000"/>
            </w:tcBorders>
            <w:vAlign w:val="center"/>
          </w:tcPr>
          <w:p w:rsidR="00FC37B3" w:rsidRDefault="00185F50">
            <w:pPr>
              <w:snapToGrid w:val="0"/>
              <w:jc w:val="center"/>
            </w:pPr>
            <w:r>
              <w:t>15</w:t>
            </w:r>
          </w:p>
        </w:tc>
        <w:tc>
          <w:tcPr>
            <w:tcW w:w="676" w:type="dxa"/>
            <w:gridSpan w:val="2"/>
            <w:tcBorders>
              <w:top w:val="single" w:sz="1" w:space="0" w:color="000000"/>
              <w:left w:val="single" w:sz="1" w:space="0" w:color="000000"/>
              <w:bottom w:val="single" w:sz="8" w:space="0" w:color="000000"/>
              <w:right w:val="single" w:sz="20" w:space="0" w:color="000000"/>
            </w:tcBorders>
            <w:vAlign w:val="center"/>
          </w:tcPr>
          <w:p w:rsidR="00FC37B3" w:rsidRDefault="00185F50">
            <w:pPr>
              <w:snapToGrid w:val="0"/>
              <w:jc w:val="center"/>
            </w:pPr>
            <w:r>
              <w:t>0,5</w:t>
            </w:r>
          </w:p>
        </w:tc>
      </w:tr>
      <w:tr w:rsidR="00FC37B3">
        <w:trPr>
          <w:gridAfter w:val="1"/>
          <w:wAfter w:w="7" w:type="dxa"/>
          <w:cantSplit/>
          <w:trHeight w:val="246"/>
        </w:trPr>
        <w:tc>
          <w:tcPr>
            <w:tcW w:w="1961" w:type="dxa"/>
            <w:gridSpan w:val="2"/>
            <w:tcBorders>
              <w:top w:val="single" w:sz="8" w:space="0" w:color="000000"/>
              <w:left w:val="single" w:sz="20" w:space="0" w:color="000000"/>
              <w:bottom w:val="single" w:sz="20" w:space="0" w:color="000000"/>
            </w:tcBorders>
            <w:vAlign w:val="center"/>
          </w:tcPr>
          <w:p w:rsidR="00FC37B3" w:rsidRDefault="00185F50">
            <w:pPr>
              <w:snapToGrid w:val="0"/>
              <w:jc w:val="center"/>
            </w:pPr>
            <w:r>
              <w:t>% загрузки оборудования</w:t>
            </w:r>
          </w:p>
        </w:tc>
        <w:tc>
          <w:tcPr>
            <w:tcW w:w="1138"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98</w:t>
            </w:r>
          </w:p>
        </w:tc>
        <w:tc>
          <w:tcPr>
            <w:tcW w:w="1139"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87</w:t>
            </w:r>
          </w:p>
        </w:tc>
        <w:tc>
          <w:tcPr>
            <w:tcW w:w="1140"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96</w:t>
            </w:r>
          </w:p>
        </w:tc>
        <w:tc>
          <w:tcPr>
            <w:tcW w:w="1139"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78</w:t>
            </w:r>
          </w:p>
        </w:tc>
        <w:tc>
          <w:tcPr>
            <w:tcW w:w="1138"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78</w:t>
            </w:r>
          </w:p>
        </w:tc>
        <w:tc>
          <w:tcPr>
            <w:tcW w:w="1138" w:type="dxa"/>
            <w:gridSpan w:val="2"/>
            <w:tcBorders>
              <w:top w:val="single" w:sz="8" w:space="0" w:color="000000"/>
              <w:left w:val="single" w:sz="1" w:space="0" w:color="000000"/>
              <w:bottom w:val="single" w:sz="20" w:space="0" w:color="000000"/>
            </w:tcBorders>
            <w:vAlign w:val="center"/>
          </w:tcPr>
          <w:p w:rsidR="00FC37B3" w:rsidRDefault="00185F50">
            <w:pPr>
              <w:snapToGrid w:val="0"/>
              <w:jc w:val="center"/>
            </w:pPr>
            <w:r>
              <w:t>52</w:t>
            </w:r>
          </w:p>
        </w:tc>
        <w:tc>
          <w:tcPr>
            <w:tcW w:w="669" w:type="dxa"/>
            <w:tcBorders>
              <w:top w:val="single" w:sz="8" w:space="0" w:color="000000"/>
              <w:left w:val="single" w:sz="1" w:space="0" w:color="000000"/>
              <w:bottom w:val="single" w:sz="20" w:space="0" w:color="000000"/>
              <w:right w:val="single" w:sz="20" w:space="0" w:color="000000"/>
            </w:tcBorders>
            <w:vAlign w:val="center"/>
          </w:tcPr>
          <w:p w:rsidR="00FC37B3" w:rsidRDefault="00185F50">
            <w:pPr>
              <w:snapToGrid w:val="0"/>
              <w:jc w:val="center"/>
            </w:pPr>
            <w:r>
              <w:t>20</w:t>
            </w:r>
          </w:p>
        </w:tc>
      </w:tr>
    </w:tbl>
    <w:p w:rsidR="00FC37B3" w:rsidRDefault="00FC37B3">
      <w:pPr>
        <w:spacing w:line="360" w:lineRule="auto"/>
        <w:ind w:firstLine="720"/>
      </w:pPr>
    </w:p>
    <w:p w:rsidR="00FC37B3" w:rsidRDefault="00185F50">
      <w:pPr>
        <w:pageBreakBefore/>
        <w:spacing w:line="360" w:lineRule="auto"/>
        <w:ind w:left="1134" w:hanging="414"/>
        <w:rPr>
          <w:sz w:val="28"/>
          <w:szCs w:val="28"/>
        </w:rPr>
      </w:pPr>
      <w:r>
        <w:rPr>
          <w:sz w:val="28"/>
          <w:szCs w:val="28"/>
        </w:rPr>
        <w:t>2.2 Определение норативного размера партии деталей и периода их запуска</w:t>
      </w:r>
    </w:p>
    <w:p w:rsidR="00FC37B3" w:rsidRDefault="00FC37B3">
      <w:pPr>
        <w:spacing w:line="360" w:lineRule="auto"/>
        <w:ind w:firstLine="720"/>
        <w:rPr>
          <w:sz w:val="28"/>
          <w:szCs w:val="28"/>
        </w:rPr>
      </w:pPr>
    </w:p>
    <w:p w:rsidR="00FC37B3" w:rsidRDefault="00185F50">
      <w:pPr>
        <w:spacing w:line="360" w:lineRule="auto"/>
        <w:ind w:firstLine="720"/>
        <w:jc w:val="both"/>
        <w:rPr>
          <w:sz w:val="28"/>
          <w:szCs w:val="28"/>
        </w:rPr>
      </w:pPr>
      <w:r>
        <w:rPr>
          <w:sz w:val="28"/>
          <w:szCs w:val="28"/>
        </w:rPr>
        <w:t>Ведущей операцией, по которой должен производиться расчёт минимального размера партии, следует считать операцию с наибольшим отношением подготовительно-заключительного времени к штучному. В данном случае ведущей операцией по всем деталям является операция, выполнеяемая на агрегатно-сверлильном станке. Расчёт минимального размера партии производится по формуле (2.1):</w:t>
      </w:r>
    </w:p>
    <w:p w:rsidR="00FC37B3" w:rsidRDefault="00185F50">
      <w:pPr>
        <w:spacing w:line="360" w:lineRule="auto"/>
        <w:rPr>
          <w:sz w:val="28"/>
          <w:szCs w:val="28"/>
        </w:rPr>
      </w:pPr>
      <w:r>
        <w:rPr>
          <w:sz w:val="28"/>
          <w:szCs w:val="28"/>
        </w:rPr>
        <w:t>П</w:t>
      </w:r>
      <w:r>
        <w:rPr>
          <w:sz w:val="28"/>
          <w:szCs w:val="28"/>
          <w:lang w:val="en-US"/>
        </w:rPr>
        <w:t>min</w:t>
      </w:r>
      <w:r>
        <w:rPr>
          <w:sz w:val="28"/>
          <w:szCs w:val="28"/>
        </w:rPr>
        <w:t xml:space="preserve"> = </w:t>
      </w:r>
      <w:r>
        <w:rPr>
          <w:sz w:val="28"/>
          <w:szCs w:val="28"/>
          <w:lang w:val="en-US"/>
        </w:rPr>
        <w:t>T</w:t>
      </w:r>
      <w:r>
        <w:rPr>
          <w:sz w:val="28"/>
          <w:szCs w:val="28"/>
        </w:rPr>
        <w:t>пз/(</w:t>
      </w:r>
      <w:r>
        <w:rPr>
          <w:sz w:val="28"/>
          <w:szCs w:val="28"/>
          <w:lang w:val="en-US"/>
        </w:rPr>
        <w:t>n</w:t>
      </w:r>
      <w:r>
        <w:rPr>
          <w:sz w:val="28"/>
          <w:szCs w:val="28"/>
        </w:rPr>
        <w:t>*</w:t>
      </w:r>
      <w:r>
        <w:rPr>
          <w:sz w:val="28"/>
          <w:szCs w:val="28"/>
          <w:lang w:val="en-US"/>
        </w:rPr>
        <w:t>T</w:t>
      </w:r>
      <w:r>
        <w:rPr>
          <w:sz w:val="28"/>
          <w:szCs w:val="28"/>
        </w:rPr>
        <w:t>шт),                                             (2.1)</w:t>
      </w:r>
    </w:p>
    <w:p w:rsidR="00FC37B3" w:rsidRDefault="00185F50">
      <w:pPr>
        <w:spacing w:line="360" w:lineRule="auto"/>
        <w:rPr>
          <w:sz w:val="28"/>
          <w:szCs w:val="28"/>
        </w:rPr>
      </w:pPr>
      <w:r>
        <w:rPr>
          <w:sz w:val="28"/>
          <w:szCs w:val="28"/>
        </w:rPr>
        <w:t>где П</w:t>
      </w:r>
      <w:r>
        <w:rPr>
          <w:sz w:val="28"/>
          <w:szCs w:val="28"/>
          <w:lang w:val="en-US"/>
        </w:rPr>
        <w:t>min</w:t>
      </w:r>
      <w:r>
        <w:rPr>
          <w:sz w:val="28"/>
          <w:szCs w:val="28"/>
        </w:rPr>
        <w:t xml:space="preserve"> – минимальный размер партии, шт;</w:t>
      </w:r>
    </w:p>
    <w:p w:rsidR="00FC37B3" w:rsidRDefault="00185F50">
      <w:pPr>
        <w:spacing w:line="360" w:lineRule="auto"/>
        <w:rPr>
          <w:sz w:val="28"/>
          <w:szCs w:val="28"/>
        </w:rPr>
      </w:pPr>
      <w:r>
        <w:rPr>
          <w:sz w:val="28"/>
          <w:szCs w:val="28"/>
          <w:lang w:val="en-US"/>
        </w:rPr>
        <w:t>T</w:t>
      </w:r>
      <w:r>
        <w:rPr>
          <w:sz w:val="28"/>
          <w:szCs w:val="28"/>
        </w:rPr>
        <w:t>пз – подготовительно-заключительное время с учётом коэффициента выполнения норм;</w:t>
      </w:r>
    </w:p>
    <w:p w:rsidR="00FC37B3" w:rsidRDefault="00185F50">
      <w:pPr>
        <w:spacing w:line="360" w:lineRule="auto"/>
        <w:rPr>
          <w:sz w:val="28"/>
          <w:szCs w:val="28"/>
        </w:rPr>
      </w:pPr>
      <w:r>
        <w:rPr>
          <w:sz w:val="28"/>
          <w:szCs w:val="28"/>
          <w:lang w:val="en-US"/>
        </w:rPr>
        <w:t>T</w:t>
      </w:r>
      <w:r>
        <w:rPr>
          <w:sz w:val="28"/>
          <w:szCs w:val="28"/>
        </w:rPr>
        <w:t>шт – штучное время с учётом коэффициента выполнения норм;</w:t>
      </w:r>
    </w:p>
    <w:p w:rsidR="00FC37B3" w:rsidRDefault="00185F50">
      <w:pPr>
        <w:spacing w:line="360" w:lineRule="auto"/>
        <w:rPr>
          <w:sz w:val="28"/>
          <w:szCs w:val="28"/>
        </w:rPr>
      </w:pPr>
      <w:r>
        <w:rPr>
          <w:sz w:val="28"/>
          <w:szCs w:val="28"/>
          <w:lang w:val="en-US"/>
        </w:rPr>
        <w:t>n</w:t>
      </w:r>
      <w:r>
        <w:rPr>
          <w:sz w:val="28"/>
          <w:szCs w:val="28"/>
        </w:rPr>
        <w:t xml:space="preserve"> – процент потерь времени на наладку по отношения к длительности обработки партии на станке (в данном случае </w:t>
      </w:r>
      <w:r>
        <w:rPr>
          <w:sz w:val="28"/>
          <w:szCs w:val="28"/>
          <w:lang w:val="en-US"/>
        </w:rPr>
        <w:t>n</w:t>
      </w:r>
      <w:r>
        <w:rPr>
          <w:sz w:val="28"/>
          <w:szCs w:val="28"/>
        </w:rPr>
        <w:t xml:space="preserve"> = 3%).</w:t>
      </w:r>
    </w:p>
    <w:p w:rsidR="00FC37B3" w:rsidRDefault="00185F50">
      <w:pPr>
        <w:spacing w:line="360" w:lineRule="auto"/>
        <w:ind w:firstLine="720"/>
        <w:jc w:val="both"/>
        <w:rPr>
          <w:sz w:val="28"/>
          <w:szCs w:val="28"/>
        </w:rPr>
      </w:pPr>
      <w:r>
        <w:rPr>
          <w:sz w:val="28"/>
          <w:szCs w:val="28"/>
        </w:rPr>
        <w:t>Полученные в результате расчётов данные заносим в таблицу 2.2</w:t>
      </w:r>
    </w:p>
    <w:p w:rsidR="00FC37B3" w:rsidRDefault="00185F50">
      <w:pPr>
        <w:spacing w:line="360" w:lineRule="auto"/>
        <w:ind w:firstLine="720"/>
        <w:jc w:val="both"/>
        <w:rPr>
          <w:sz w:val="28"/>
          <w:szCs w:val="28"/>
        </w:rPr>
      </w:pPr>
      <w:r>
        <w:rPr>
          <w:sz w:val="28"/>
          <w:szCs w:val="28"/>
        </w:rPr>
        <w:t>Для проверки и корректировки намеченного размера партии с целью обеспечения необходимых условий для повышения производительности труда нужно сопоставить полученную минимальную величину партии по каждой детали с размерами сменной выработки по основным операциям технологического процесса обработки данной детали.</w:t>
      </w:r>
    </w:p>
    <w:p w:rsidR="00FC37B3" w:rsidRDefault="00185F50">
      <w:pPr>
        <w:spacing w:line="360" w:lineRule="auto"/>
        <w:ind w:firstLine="720"/>
        <w:jc w:val="both"/>
        <w:rPr>
          <w:sz w:val="28"/>
          <w:szCs w:val="28"/>
        </w:rPr>
      </w:pPr>
      <w:r>
        <w:rPr>
          <w:sz w:val="28"/>
          <w:szCs w:val="28"/>
        </w:rPr>
        <w:t>Для обеспечения необходимых условий труда на каждом рабочем месте размер партии должен быть равен сменной выработке или больше её. По отдельным операциям, отличающимся наиболее высокой производительностью, размер партии может обеспечить непрерывную работу в течение полусмены.</w:t>
      </w:r>
    </w:p>
    <w:p w:rsidR="00FC37B3" w:rsidRDefault="00185F50">
      <w:pPr>
        <w:spacing w:line="360" w:lineRule="auto"/>
        <w:ind w:firstLine="720"/>
        <w:rPr>
          <w:sz w:val="28"/>
          <w:szCs w:val="28"/>
        </w:rPr>
      </w:pPr>
      <w:r>
        <w:rPr>
          <w:sz w:val="28"/>
          <w:szCs w:val="28"/>
        </w:rPr>
        <w:t>Сменную выработку по наиболее производительной операции (в данном случае – это сверление на агрегатно-сверлильном станке) определяем по формуле (2.2):</w:t>
      </w:r>
    </w:p>
    <w:p w:rsidR="00FC37B3" w:rsidRDefault="00185F50">
      <w:pPr>
        <w:pStyle w:val="a8"/>
        <w:ind w:firstLine="0"/>
      </w:pPr>
      <w:r>
        <w:t>С</w:t>
      </w:r>
      <w:r>
        <w:rPr>
          <w:position w:val="-4"/>
          <w:sz w:val="16"/>
        </w:rPr>
        <w:t>в</w:t>
      </w:r>
      <w:r>
        <w:t xml:space="preserve"> = Т</w:t>
      </w:r>
      <w:r>
        <w:rPr>
          <w:position w:val="-4"/>
          <w:sz w:val="16"/>
        </w:rPr>
        <w:t>см</w:t>
      </w:r>
      <w:r>
        <w:t>/Т</w:t>
      </w:r>
      <w:r>
        <w:rPr>
          <w:position w:val="-4"/>
          <w:sz w:val="16"/>
        </w:rPr>
        <w:t>шт</w:t>
      </w:r>
      <w:r>
        <w:t>,                                                  (2.2)</w:t>
      </w:r>
    </w:p>
    <w:p w:rsidR="00FC37B3" w:rsidRDefault="00185F50">
      <w:pPr>
        <w:spacing w:line="360" w:lineRule="auto"/>
        <w:rPr>
          <w:sz w:val="28"/>
          <w:szCs w:val="28"/>
        </w:rPr>
      </w:pPr>
      <w:r>
        <w:rPr>
          <w:sz w:val="28"/>
          <w:szCs w:val="28"/>
        </w:rPr>
        <w:t>где Св – сменная выработка, шт;</w:t>
      </w:r>
    </w:p>
    <w:p w:rsidR="00FC37B3" w:rsidRDefault="00185F50">
      <w:pPr>
        <w:spacing w:line="360" w:lineRule="auto"/>
        <w:rPr>
          <w:sz w:val="28"/>
          <w:szCs w:val="28"/>
        </w:rPr>
      </w:pPr>
      <w:r>
        <w:rPr>
          <w:sz w:val="28"/>
          <w:szCs w:val="28"/>
        </w:rPr>
        <w:t>Тсм – длительность смены ( в данном случае 420 минут);</w:t>
      </w:r>
    </w:p>
    <w:p w:rsidR="00FC37B3" w:rsidRDefault="00185F50">
      <w:pPr>
        <w:spacing w:line="360" w:lineRule="auto"/>
        <w:rPr>
          <w:sz w:val="28"/>
          <w:szCs w:val="28"/>
        </w:rPr>
      </w:pPr>
      <w:r>
        <w:rPr>
          <w:sz w:val="28"/>
          <w:szCs w:val="28"/>
        </w:rPr>
        <w:t>Тшт – штучное время на обработку одной детали.</w:t>
      </w:r>
    </w:p>
    <w:p w:rsidR="00FC37B3" w:rsidRDefault="00185F50">
      <w:pPr>
        <w:spacing w:line="360" w:lineRule="auto"/>
        <w:ind w:firstLine="720"/>
        <w:jc w:val="both"/>
        <w:rPr>
          <w:sz w:val="28"/>
          <w:szCs w:val="28"/>
        </w:rPr>
      </w:pPr>
      <w:r>
        <w:rPr>
          <w:sz w:val="28"/>
          <w:szCs w:val="28"/>
        </w:rPr>
        <w:t>Полученные в результате расчётов по деталям заносим в таблицу 2.2</w:t>
      </w:r>
    </w:p>
    <w:p w:rsidR="00FC37B3" w:rsidRDefault="00185F50">
      <w:pPr>
        <w:spacing w:line="360" w:lineRule="auto"/>
        <w:ind w:firstLine="720"/>
        <w:jc w:val="both"/>
        <w:rPr>
          <w:sz w:val="28"/>
          <w:szCs w:val="28"/>
        </w:rPr>
      </w:pPr>
      <w:r>
        <w:rPr>
          <w:sz w:val="28"/>
          <w:szCs w:val="28"/>
        </w:rPr>
        <w:t>Для соблюдения строго партионного изготовления деталей при выполнении производственного задания необходимо, чтобы размер партии укладывался целое число раз в размер месячного задания по каждой детали или был кратен этой величине. В данном случае месячное задание составляет 1250 деталей каждого наименования. Размер партии по деталям 02-13, 07-32, 07-33 необходимо скорректировать, доведя до 1250 шт. (до месячного задания), по остальным деталям – до 625 шт. (до полумесячного задания).</w:t>
      </w:r>
    </w:p>
    <w:p w:rsidR="00FC37B3" w:rsidRDefault="00185F50">
      <w:pPr>
        <w:spacing w:line="360" w:lineRule="auto"/>
        <w:ind w:firstLine="720"/>
        <w:jc w:val="both"/>
        <w:rPr>
          <w:sz w:val="28"/>
          <w:szCs w:val="28"/>
        </w:rPr>
      </w:pPr>
      <w:r>
        <w:rPr>
          <w:sz w:val="28"/>
          <w:szCs w:val="28"/>
        </w:rPr>
        <w:t>Периодичность запуска-выпуска деталей в обработку определяется как соотношение принятого размера партии в штуках к среднесуточной программе по данной детали в штуках. Для упрощения оперативного планирования и регулирования хода производства, а также создания условий для ритмичной работы производственного участка необходимо унифицировать полученные значения периодичности изготовления разных деталей. Размеры периодичности составляют 11 и 22 рабочих дней. Полученные значения периодичности запуска деталей в обработку и размеры партий заносим в таблицу 2.2.</w:t>
      </w:r>
    </w:p>
    <w:p w:rsidR="00FC37B3" w:rsidRDefault="00185F50">
      <w:pPr>
        <w:spacing w:line="360" w:lineRule="auto"/>
        <w:ind w:firstLine="720"/>
        <w:jc w:val="both"/>
        <w:rPr>
          <w:sz w:val="28"/>
          <w:szCs w:val="28"/>
        </w:rPr>
      </w:pPr>
      <w:r>
        <w:rPr>
          <w:sz w:val="28"/>
          <w:szCs w:val="28"/>
        </w:rPr>
        <w:t xml:space="preserve"> </w:t>
      </w:r>
    </w:p>
    <w:p w:rsidR="00FC37B3" w:rsidRDefault="00185F50">
      <w:pPr>
        <w:pStyle w:val="41"/>
        <w:numPr>
          <w:ilvl w:val="0"/>
          <w:numId w:val="0"/>
        </w:numPr>
        <w:ind w:left="720"/>
      </w:pPr>
      <w:r>
        <w:t>Таблица 2.2</w:t>
      </w:r>
    </w:p>
    <w:p w:rsidR="00FC37B3" w:rsidRDefault="00185F50">
      <w:pPr>
        <w:pStyle w:val="11"/>
        <w:numPr>
          <w:ilvl w:val="0"/>
          <w:numId w:val="0"/>
        </w:numPr>
        <w:ind w:left="720"/>
      </w:pPr>
      <w:r>
        <w:t>Нормативные размеры партий и периодичности обработки деталей</w:t>
      </w:r>
    </w:p>
    <w:p w:rsidR="00FC37B3" w:rsidRDefault="00FC37B3">
      <w:pPr>
        <w:rPr>
          <w:sz w:val="28"/>
          <w:szCs w:val="28"/>
        </w:rPr>
      </w:pPr>
    </w:p>
    <w:tbl>
      <w:tblPr>
        <w:tblW w:w="0" w:type="auto"/>
        <w:tblInd w:w="-25" w:type="dxa"/>
        <w:tblLayout w:type="fixed"/>
        <w:tblLook w:val="0000" w:firstRow="0" w:lastRow="0" w:firstColumn="0" w:lastColumn="0" w:noHBand="0" w:noVBand="0"/>
      </w:tblPr>
      <w:tblGrid>
        <w:gridCol w:w="1188"/>
        <w:gridCol w:w="711"/>
        <w:gridCol w:w="1552"/>
        <w:gridCol w:w="1307"/>
        <w:gridCol w:w="1714"/>
        <w:gridCol w:w="1307"/>
        <w:gridCol w:w="1534"/>
      </w:tblGrid>
      <w:tr w:rsidR="00FC37B3">
        <w:trPr>
          <w:trHeight w:val="770"/>
          <w:tblHeader/>
        </w:trPr>
        <w:tc>
          <w:tcPr>
            <w:tcW w:w="1188" w:type="dxa"/>
            <w:tcBorders>
              <w:top w:val="single" w:sz="20" w:space="0" w:color="000000"/>
              <w:left w:val="single" w:sz="20" w:space="0" w:color="000000"/>
              <w:bottom w:val="single" w:sz="8" w:space="0" w:color="000000"/>
            </w:tcBorders>
            <w:vAlign w:val="center"/>
          </w:tcPr>
          <w:p w:rsidR="00FC37B3" w:rsidRDefault="00185F50">
            <w:pPr>
              <w:pStyle w:val="21"/>
              <w:numPr>
                <w:ilvl w:val="0"/>
                <w:numId w:val="0"/>
              </w:numPr>
              <w:snapToGrid w:val="0"/>
              <w:jc w:val="center"/>
              <w:rPr>
                <w:sz w:val="20"/>
                <w:szCs w:val="20"/>
              </w:rPr>
            </w:pPr>
            <w:r>
              <w:rPr>
                <w:sz w:val="20"/>
                <w:szCs w:val="20"/>
              </w:rPr>
              <w:t>Деталь</w:t>
            </w:r>
          </w:p>
        </w:tc>
        <w:tc>
          <w:tcPr>
            <w:tcW w:w="711" w:type="dxa"/>
            <w:tcBorders>
              <w:top w:val="single" w:sz="20" w:space="0" w:color="000000"/>
              <w:left w:val="single" w:sz="1" w:space="0" w:color="000000"/>
              <w:bottom w:val="single" w:sz="8" w:space="0" w:color="000000"/>
            </w:tcBorders>
            <w:vAlign w:val="center"/>
          </w:tcPr>
          <w:p w:rsidR="00FC37B3" w:rsidRDefault="00185F50">
            <w:pPr>
              <w:snapToGrid w:val="0"/>
              <w:jc w:val="center"/>
            </w:pPr>
            <w:r>
              <w:t>№ чертежа</w:t>
            </w:r>
          </w:p>
        </w:tc>
        <w:tc>
          <w:tcPr>
            <w:tcW w:w="1552" w:type="dxa"/>
            <w:tcBorders>
              <w:top w:val="single" w:sz="20" w:space="0" w:color="000000"/>
              <w:left w:val="single" w:sz="1" w:space="0" w:color="000000"/>
              <w:bottom w:val="single" w:sz="8" w:space="0" w:color="000000"/>
            </w:tcBorders>
            <w:vAlign w:val="center"/>
          </w:tcPr>
          <w:p w:rsidR="00FC37B3" w:rsidRDefault="00185F50">
            <w:pPr>
              <w:snapToGrid w:val="0"/>
              <w:jc w:val="center"/>
            </w:pPr>
            <w:r>
              <w:t>Минимальный размер партий по ведущей операции</w:t>
            </w:r>
          </w:p>
        </w:tc>
        <w:tc>
          <w:tcPr>
            <w:tcW w:w="1307" w:type="dxa"/>
            <w:tcBorders>
              <w:top w:val="single" w:sz="20" w:space="0" w:color="000000"/>
              <w:left w:val="single" w:sz="1" w:space="0" w:color="000000"/>
              <w:bottom w:val="single" w:sz="8" w:space="0" w:color="000000"/>
            </w:tcBorders>
            <w:vAlign w:val="center"/>
          </w:tcPr>
          <w:p w:rsidR="00FC37B3" w:rsidRDefault="00185F50">
            <w:pPr>
              <w:snapToGrid w:val="0"/>
              <w:jc w:val="center"/>
            </w:pPr>
            <w:r>
              <w:t>Смен. выраб в деталях по ведущей операции</w:t>
            </w:r>
          </w:p>
        </w:tc>
        <w:tc>
          <w:tcPr>
            <w:tcW w:w="1714" w:type="dxa"/>
            <w:tcBorders>
              <w:top w:val="single" w:sz="20" w:space="0" w:color="000000"/>
              <w:left w:val="single" w:sz="1" w:space="0" w:color="000000"/>
              <w:bottom w:val="single" w:sz="8" w:space="0" w:color="000000"/>
            </w:tcBorders>
            <w:vAlign w:val="center"/>
          </w:tcPr>
          <w:p w:rsidR="00FC37B3" w:rsidRDefault="00185F50">
            <w:pPr>
              <w:snapToGrid w:val="0"/>
              <w:jc w:val="center"/>
            </w:pPr>
            <w:r>
              <w:t>Длит. обраб. партии на наиболее производит. операции, см.</w:t>
            </w:r>
          </w:p>
        </w:tc>
        <w:tc>
          <w:tcPr>
            <w:tcW w:w="1307" w:type="dxa"/>
            <w:tcBorders>
              <w:top w:val="single" w:sz="20" w:space="0" w:color="000000"/>
              <w:left w:val="single" w:sz="1" w:space="0" w:color="000000"/>
              <w:bottom w:val="single" w:sz="8" w:space="0" w:color="000000"/>
            </w:tcBorders>
            <w:vAlign w:val="center"/>
          </w:tcPr>
          <w:p w:rsidR="00FC37B3" w:rsidRDefault="00185F50">
            <w:pPr>
              <w:snapToGrid w:val="0"/>
              <w:jc w:val="center"/>
            </w:pPr>
            <w:r>
              <w:t>Скоррект. размер партии с учётом мес. задания</w:t>
            </w:r>
          </w:p>
        </w:tc>
        <w:tc>
          <w:tcPr>
            <w:tcW w:w="1534" w:type="dxa"/>
            <w:tcBorders>
              <w:top w:val="single" w:sz="20" w:space="0" w:color="000000"/>
              <w:left w:val="single" w:sz="1" w:space="0" w:color="000000"/>
              <w:bottom w:val="single" w:sz="8" w:space="0" w:color="000000"/>
              <w:right w:val="single" w:sz="20" w:space="0" w:color="000000"/>
            </w:tcBorders>
            <w:vAlign w:val="center"/>
          </w:tcPr>
          <w:p w:rsidR="00FC37B3" w:rsidRDefault="00185F50">
            <w:pPr>
              <w:snapToGrid w:val="0"/>
              <w:jc w:val="center"/>
            </w:pPr>
            <w:r>
              <w:t>Нормативная периодичность, дней</w:t>
            </w:r>
          </w:p>
        </w:tc>
      </w:tr>
      <w:tr w:rsidR="00FC37B3">
        <w:trPr>
          <w:trHeight w:val="186"/>
        </w:trPr>
        <w:tc>
          <w:tcPr>
            <w:tcW w:w="1188" w:type="dxa"/>
            <w:tcBorders>
              <w:top w:val="single" w:sz="8" w:space="0" w:color="000000"/>
              <w:left w:val="single" w:sz="20" w:space="0" w:color="000000"/>
              <w:bottom w:val="single" w:sz="1" w:space="0" w:color="000000"/>
            </w:tcBorders>
            <w:vAlign w:val="center"/>
          </w:tcPr>
          <w:p w:rsidR="00FC37B3" w:rsidRDefault="00185F50">
            <w:pPr>
              <w:snapToGrid w:val="0"/>
              <w:jc w:val="center"/>
            </w:pPr>
            <w:r>
              <w:t>1. Шкив</w:t>
            </w:r>
          </w:p>
        </w:tc>
        <w:tc>
          <w:tcPr>
            <w:tcW w:w="711" w:type="dxa"/>
            <w:tcBorders>
              <w:top w:val="single" w:sz="8" w:space="0" w:color="000000"/>
              <w:left w:val="single" w:sz="1" w:space="0" w:color="000000"/>
              <w:bottom w:val="single" w:sz="1" w:space="0" w:color="000000"/>
            </w:tcBorders>
            <w:vAlign w:val="center"/>
          </w:tcPr>
          <w:p w:rsidR="00FC37B3" w:rsidRDefault="00185F50">
            <w:pPr>
              <w:snapToGrid w:val="0"/>
              <w:jc w:val="center"/>
            </w:pPr>
            <w:r>
              <w:t>02-13</w:t>
            </w:r>
          </w:p>
        </w:tc>
        <w:tc>
          <w:tcPr>
            <w:tcW w:w="1552" w:type="dxa"/>
            <w:tcBorders>
              <w:top w:val="single" w:sz="8" w:space="0" w:color="000000"/>
              <w:left w:val="single" w:sz="1" w:space="0" w:color="000000"/>
              <w:bottom w:val="single" w:sz="1" w:space="0" w:color="000000"/>
            </w:tcBorders>
            <w:vAlign w:val="center"/>
          </w:tcPr>
          <w:p w:rsidR="00FC37B3" w:rsidRDefault="00185F50">
            <w:pPr>
              <w:snapToGrid w:val="0"/>
              <w:jc w:val="center"/>
            </w:pPr>
            <w:r>
              <w:t>833</w:t>
            </w:r>
          </w:p>
        </w:tc>
        <w:tc>
          <w:tcPr>
            <w:tcW w:w="1307" w:type="dxa"/>
            <w:tcBorders>
              <w:top w:val="single" w:sz="8" w:space="0" w:color="000000"/>
              <w:left w:val="single" w:sz="1" w:space="0" w:color="000000"/>
              <w:bottom w:val="single" w:sz="1" w:space="0" w:color="000000"/>
            </w:tcBorders>
            <w:vAlign w:val="center"/>
          </w:tcPr>
          <w:p w:rsidR="00FC37B3" w:rsidRDefault="00185F50">
            <w:pPr>
              <w:snapToGrid w:val="0"/>
              <w:jc w:val="center"/>
            </w:pPr>
            <w:r>
              <w:t>350</w:t>
            </w:r>
          </w:p>
        </w:tc>
        <w:tc>
          <w:tcPr>
            <w:tcW w:w="1714" w:type="dxa"/>
            <w:tcBorders>
              <w:top w:val="single" w:sz="8" w:space="0" w:color="000000"/>
              <w:left w:val="single" w:sz="1" w:space="0" w:color="000000"/>
              <w:bottom w:val="single" w:sz="1" w:space="0" w:color="000000"/>
            </w:tcBorders>
            <w:vAlign w:val="center"/>
          </w:tcPr>
          <w:p w:rsidR="00FC37B3" w:rsidRDefault="00185F50">
            <w:pPr>
              <w:snapToGrid w:val="0"/>
              <w:jc w:val="center"/>
            </w:pPr>
            <w:r>
              <w:t>2,38</w:t>
            </w:r>
          </w:p>
        </w:tc>
        <w:tc>
          <w:tcPr>
            <w:tcW w:w="1307" w:type="dxa"/>
            <w:tcBorders>
              <w:top w:val="single" w:sz="8" w:space="0" w:color="000000"/>
              <w:left w:val="single" w:sz="1" w:space="0" w:color="000000"/>
              <w:bottom w:val="single" w:sz="1" w:space="0" w:color="000000"/>
            </w:tcBorders>
            <w:vAlign w:val="center"/>
          </w:tcPr>
          <w:p w:rsidR="00FC37B3" w:rsidRDefault="00185F50">
            <w:pPr>
              <w:snapToGrid w:val="0"/>
              <w:jc w:val="center"/>
            </w:pPr>
            <w:r>
              <w:t>1250</w:t>
            </w:r>
          </w:p>
        </w:tc>
        <w:tc>
          <w:tcPr>
            <w:tcW w:w="1534" w:type="dxa"/>
            <w:tcBorders>
              <w:top w:val="single" w:sz="8" w:space="0" w:color="000000"/>
              <w:left w:val="single" w:sz="1" w:space="0" w:color="000000"/>
              <w:bottom w:val="single" w:sz="1" w:space="0" w:color="000000"/>
              <w:right w:val="single" w:sz="20" w:space="0" w:color="000000"/>
            </w:tcBorders>
            <w:vAlign w:val="center"/>
          </w:tcPr>
          <w:p w:rsidR="00FC37B3" w:rsidRDefault="00185F50">
            <w:pPr>
              <w:snapToGrid w:val="0"/>
              <w:jc w:val="center"/>
            </w:pPr>
            <w:r>
              <w:t>22</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2. Вилка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02-35</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435</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350</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1,24</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jc w:val="center"/>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3. Вилка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02-36</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588</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280</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2,1</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4. Рычаг</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02-40</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400</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323</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1,24</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5. Рукоятка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03-15</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444</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323</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1,37</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6. Вилка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07-29</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455</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280</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1,625</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7. Вилка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07-30</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455</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280</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1,625</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625</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11</w:t>
            </w:r>
          </w:p>
        </w:tc>
      </w:tr>
      <w:tr w:rsidR="00FC37B3">
        <w:trPr>
          <w:trHeight w:val="186"/>
        </w:trPr>
        <w:tc>
          <w:tcPr>
            <w:tcW w:w="1188" w:type="dxa"/>
            <w:tcBorders>
              <w:top w:val="single" w:sz="1" w:space="0" w:color="000000"/>
              <w:left w:val="single" w:sz="20" w:space="0" w:color="000000"/>
              <w:bottom w:val="single" w:sz="1" w:space="0" w:color="000000"/>
            </w:tcBorders>
            <w:vAlign w:val="center"/>
          </w:tcPr>
          <w:p w:rsidR="00FC37B3" w:rsidRDefault="00185F50">
            <w:pPr>
              <w:snapToGrid w:val="0"/>
              <w:jc w:val="center"/>
            </w:pPr>
            <w:r>
              <w:t>8. Вилка</w:t>
            </w:r>
          </w:p>
        </w:tc>
        <w:tc>
          <w:tcPr>
            <w:tcW w:w="711" w:type="dxa"/>
            <w:tcBorders>
              <w:top w:val="single" w:sz="1" w:space="0" w:color="000000"/>
              <w:left w:val="single" w:sz="1" w:space="0" w:color="000000"/>
              <w:bottom w:val="single" w:sz="1" w:space="0" w:color="000000"/>
            </w:tcBorders>
            <w:vAlign w:val="center"/>
          </w:tcPr>
          <w:p w:rsidR="00FC37B3" w:rsidRDefault="00185F50">
            <w:pPr>
              <w:snapToGrid w:val="0"/>
              <w:jc w:val="center"/>
            </w:pPr>
            <w:r>
              <w:t>07-32</w:t>
            </w:r>
          </w:p>
        </w:tc>
        <w:tc>
          <w:tcPr>
            <w:tcW w:w="1552" w:type="dxa"/>
            <w:tcBorders>
              <w:top w:val="single" w:sz="1" w:space="0" w:color="000000"/>
              <w:left w:val="single" w:sz="1" w:space="0" w:color="000000"/>
              <w:bottom w:val="single" w:sz="1" w:space="0" w:color="000000"/>
            </w:tcBorders>
            <w:vAlign w:val="center"/>
          </w:tcPr>
          <w:p w:rsidR="00FC37B3" w:rsidRDefault="00185F50">
            <w:pPr>
              <w:snapToGrid w:val="0"/>
              <w:jc w:val="center"/>
            </w:pPr>
            <w:r>
              <w:t>833</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420</w:t>
            </w:r>
          </w:p>
        </w:tc>
        <w:tc>
          <w:tcPr>
            <w:tcW w:w="1714" w:type="dxa"/>
            <w:tcBorders>
              <w:top w:val="single" w:sz="1" w:space="0" w:color="000000"/>
              <w:left w:val="single" w:sz="1" w:space="0" w:color="000000"/>
              <w:bottom w:val="single" w:sz="1" w:space="0" w:color="000000"/>
            </w:tcBorders>
            <w:vAlign w:val="center"/>
          </w:tcPr>
          <w:p w:rsidR="00FC37B3" w:rsidRDefault="00185F50">
            <w:pPr>
              <w:snapToGrid w:val="0"/>
              <w:jc w:val="center"/>
            </w:pPr>
            <w:r>
              <w:t>1,983</w:t>
            </w:r>
          </w:p>
        </w:tc>
        <w:tc>
          <w:tcPr>
            <w:tcW w:w="1307" w:type="dxa"/>
            <w:tcBorders>
              <w:top w:val="single" w:sz="1" w:space="0" w:color="000000"/>
              <w:left w:val="single" w:sz="1" w:space="0" w:color="000000"/>
              <w:bottom w:val="single" w:sz="1" w:space="0" w:color="000000"/>
            </w:tcBorders>
            <w:vAlign w:val="center"/>
          </w:tcPr>
          <w:p w:rsidR="00FC37B3" w:rsidRDefault="00185F50">
            <w:pPr>
              <w:snapToGrid w:val="0"/>
              <w:jc w:val="center"/>
            </w:pPr>
            <w:r>
              <w:t>1250</w:t>
            </w:r>
          </w:p>
        </w:tc>
        <w:tc>
          <w:tcPr>
            <w:tcW w:w="1534"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22</w:t>
            </w:r>
          </w:p>
        </w:tc>
      </w:tr>
      <w:tr w:rsidR="00FC37B3">
        <w:trPr>
          <w:trHeight w:val="186"/>
        </w:trPr>
        <w:tc>
          <w:tcPr>
            <w:tcW w:w="1188" w:type="dxa"/>
            <w:tcBorders>
              <w:top w:val="single" w:sz="1" w:space="0" w:color="000000"/>
              <w:left w:val="single" w:sz="20" w:space="0" w:color="000000"/>
              <w:bottom w:val="single" w:sz="20" w:space="0" w:color="000000"/>
            </w:tcBorders>
            <w:vAlign w:val="center"/>
          </w:tcPr>
          <w:p w:rsidR="00FC37B3" w:rsidRDefault="00185F50">
            <w:pPr>
              <w:snapToGrid w:val="0"/>
              <w:jc w:val="center"/>
            </w:pPr>
            <w:r>
              <w:t>9. Рычаг</w:t>
            </w:r>
          </w:p>
        </w:tc>
        <w:tc>
          <w:tcPr>
            <w:tcW w:w="711" w:type="dxa"/>
            <w:tcBorders>
              <w:top w:val="single" w:sz="1" w:space="0" w:color="000000"/>
              <w:left w:val="single" w:sz="1" w:space="0" w:color="000000"/>
              <w:bottom w:val="single" w:sz="20" w:space="0" w:color="000000"/>
            </w:tcBorders>
            <w:vAlign w:val="center"/>
          </w:tcPr>
          <w:p w:rsidR="00FC37B3" w:rsidRDefault="00185F50">
            <w:pPr>
              <w:snapToGrid w:val="0"/>
              <w:jc w:val="center"/>
            </w:pPr>
            <w:r>
              <w:t>07-33</w:t>
            </w:r>
          </w:p>
        </w:tc>
        <w:tc>
          <w:tcPr>
            <w:tcW w:w="1552" w:type="dxa"/>
            <w:tcBorders>
              <w:top w:val="single" w:sz="1" w:space="0" w:color="000000"/>
              <w:left w:val="single" w:sz="1" w:space="0" w:color="000000"/>
              <w:bottom w:val="single" w:sz="20" w:space="0" w:color="000000"/>
            </w:tcBorders>
            <w:vAlign w:val="center"/>
          </w:tcPr>
          <w:p w:rsidR="00FC37B3" w:rsidRDefault="00185F50">
            <w:pPr>
              <w:snapToGrid w:val="0"/>
              <w:jc w:val="center"/>
            </w:pPr>
            <w:r>
              <w:t>769</w:t>
            </w:r>
          </w:p>
        </w:tc>
        <w:tc>
          <w:tcPr>
            <w:tcW w:w="1307" w:type="dxa"/>
            <w:tcBorders>
              <w:top w:val="single" w:sz="1" w:space="0" w:color="000000"/>
              <w:left w:val="single" w:sz="1" w:space="0" w:color="000000"/>
              <w:bottom w:val="single" w:sz="20" w:space="0" w:color="000000"/>
            </w:tcBorders>
            <w:vAlign w:val="center"/>
          </w:tcPr>
          <w:p w:rsidR="00FC37B3" w:rsidRDefault="00185F50">
            <w:pPr>
              <w:snapToGrid w:val="0"/>
              <w:jc w:val="center"/>
            </w:pPr>
            <w:r>
              <w:t>350</w:t>
            </w:r>
          </w:p>
        </w:tc>
        <w:tc>
          <w:tcPr>
            <w:tcW w:w="1714" w:type="dxa"/>
            <w:tcBorders>
              <w:top w:val="single" w:sz="1" w:space="0" w:color="000000"/>
              <w:left w:val="single" w:sz="1" w:space="0" w:color="000000"/>
              <w:bottom w:val="single" w:sz="20" w:space="0" w:color="000000"/>
            </w:tcBorders>
            <w:vAlign w:val="center"/>
          </w:tcPr>
          <w:p w:rsidR="00FC37B3" w:rsidRDefault="00185F50">
            <w:pPr>
              <w:snapToGrid w:val="0"/>
              <w:jc w:val="center"/>
            </w:pPr>
            <w:r>
              <w:t>2,197</w:t>
            </w:r>
          </w:p>
        </w:tc>
        <w:tc>
          <w:tcPr>
            <w:tcW w:w="1307" w:type="dxa"/>
            <w:tcBorders>
              <w:top w:val="single" w:sz="1" w:space="0" w:color="000000"/>
              <w:left w:val="single" w:sz="1" w:space="0" w:color="000000"/>
              <w:bottom w:val="single" w:sz="20" w:space="0" w:color="000000"/>
            </w:tcBorders>
            <w:vAlign w:val="center"/>
          </w:tcPr>
          <w:p w:rsidR="00FC37B3" w:rsidRDefault="00185F50">
            <w:pPr>
              <w:snapToGrid w:val="0"/>
              <w:jc w:val="center"/>
            </w:pPr>
            <w:r>
              <w:t>1250</w:t>
            </w:r>
          </w:p>
        </w:tc>
        <w:tc>
          <w:tcPr>
            <w:tcW w:w="1534" w:type="dxa"/>
            <w:tcBorders>
              <w:top w:val="single" w:sz="1" w:space="0" w:color="000000"/>
              <w:left w:val="single" w:sz="1" w:space="0" w:color="000000"/>
              <w:bottom w:val="single" w:sz="20" w:space="0" w:color="000000"/>
              <w:right w:val="single" w:sz="20" w:space="0" w:color="000000"/>
            </w:tcBorders>
            <w:vAlign w:val="center"/>
          </w:tcPr>
          <w:p w:rsidR="00FC37B3" w:rsidRDefault="00185F50">
            <w:pPr>
              <w:snapToGrid w:val="0"/>
              <w:jc w:val="center"/>
            </w:pPr>
            <w:r>
              <w:t>22</w:t>
            </w:r>
          </w:p>
        </w:tc>
      </w:tr>
    </w:tbl>
    <w:p w:rsidR="00FC37B3" w:rsidRDefault="00FC37B3">
      <w:pPr>
        <w:spacing w:line="360" w:lineRule="auto"/>
        <w:ind w:firstLine="720"/>
      </w:pPr>
    </w:p>
    <w:p w:rsidR="00FC37B3" w:rsidRDefault="00185F50">
      <w:pPr>
        <w:spacing w:line="360" w:lineRule="auto"/>
        <w:ind w:firstLine="720"/>
        <w:rPr>
          <w:sz w:val="28"/>
          <w:szCs w:val="28"/>
        </w:rPr>
      </w:pPr>
      <w:r>
        <w:rPr>
          <w:sz w:val="28"/>
          <w:szCs w:val="28"/>
        </w:rPr>
        <w:t>Далее приступаем к построению календарного графика работы производственного участка, регламентирующего сроки запуска и выпуска деталей. Для построения графика определяется продолжительность обработки каждой партии деталей на агрегатно-сверлильном станке по формуле 2.3:</w:t>
      </w:r>
    </w:p>
    <w:p w:rsidR="00FC37B3" w:rsidRDefault="00185F50">
      <w:pPr>
        <w:spacing w:line="360" w:lineRule="auto"/>
        <w:ind w:firstLine="720"/>
        <w:rPr>
          <w:sz w:val="28"/>
          <w:szCs w:val="28"/>
        </w:rPr>
      </w:pPr>
      <w:r>
        <w:rPr>
          <w:sz w:val="28"/>
          <w:szCs w:val="28"/>
        </w:rPr>
        <w:t>То = (Тшт*П)/60 + Тпз/60,                                       (2.3)</w:t>
      </w:r>
    </w:p>
    <w:p w:rsidR="00FC37B3" w:rsidRDefault="00185F50">
      <w:pPr>
        <w:spacing w:line="360" w:lineRule="auto"/>
        <w:ind w:firstLine="720"/>
        <w:rPr>
          <w:sz w:val="28"/>
          <w:szCs w:val="28"/>
        </w:rPr>
      </w:pPr>
      <w:r>
        <w:rPr>
          <w:sz w:val="28"/>
          <w:szCs w:val="28"/>
        </w:rPr>
        <w:t>где То, Тшт, Тпз – соответственно длительность обработки, штучное и подготовительно-заключительное время, мин.;</w:t>
      </w:r>
    </w:p>
    <w:p w:rsidR="00FC37B3" w:rsidRDefault="00185F50">
      <w:pPr>
        <w:spacing w:line="360" w:lineRule="auto"/>
        <w:ind w:firstLine="720"/>
        <w:rPr>
          <w:sz w:val="28"/>
          <w:szCs w:val="28"/>
        </w:rPr>
      </w:pPr>
      <w:r>
        <w:rPr>
          <w:sz w:val="28"/>
          <w:szCs w:val="28"/>
        </w:rPr>
        <w:t>П – скорректированный размер партии, шт.</w:t>
      </w:r>
    </w:p>
    <w:p w:rsidR="00FC37B3" w:rsidRDefault="00FC37B3">
      <w:pPr>
        <w:spacing w:line="360" w:lineRule="auto"/>
        <w:ind w:firstLine="720"/>
        <w:rPr>
          <w:sz w:val="28"/>
          <w:szCs w:val="28"/>
        </w:rPr>
      </w:pPr>
    </w:p>
    <w:p w:rsidR="00FC37B3" w:rsidRDefault="00185F50">
      <w:pPr>
        <w:spacing w:line="360" w:lineRule="auto"/>
        <w:ind w:firstLine="720"/>
        <w:rPr>
          <w:sz w:val="28"/>
          <w:szCs w:val="28"/>
        </w:rPr>
      </w:pPr>
      <w:r>
        <w:rPr>
          <w:sz w:val="28"/>
          <w:szCs w:val="28"/>
        </w:rPr>
        <w:t>Полученные данные в часах и рабочих днях заносим в таблицу 3.3. Календарный график показан на рисунках 2.1, 2.2</w:t>
      </w:r>
    </w:p>
    <w:p w:rsidR="00FC37B3" w:rsidRDefault="00FC37B3">
      <w:pPr>
        <w:rPr>
          <w:sz w:val="28"/>
          <w:szCs w:val="28"/>
        </w:rPr>
      </w:pPr>
    </w:p>
    <w:tbl>
      <w:tblPr>
        <w:tblW w:w="0" w:type="auto"/>
        <w:tblInd w:w="-435" w:type="dxa"/>
        <w:tblLayout w:type="fixed"/>
        <w:tblLook w:val="0000" w:firstRow="0" w:lastRow="0" w:firstColumn="0" w:lastColumn="0" w:noHBand="0" w:noVBand="0"/>
      </w:tblPr>
      <w:tblGrid>
        <w:gridCol w:w="1074"/>
        <w:gridCol w:w="919"/>
        <w:gridCol w:w="953"/>
        <w:gridCol w:w="821"/>
        <w:gridCol w:w="263"/>
        <w:gridCol w:w="263"/>
        <w:gridCol w:w="263"/>
        <w:gridCol w:w="263"/>
        <w:gridCol w:w="263"/>
        <w:gridCol w:w="263"/>
        <w:gridCol w:w="263"/>
        <w:gridCol w:w="263"/>
        <w:gridCol w:w="263"/>
        <w:gridCol w:w="263"/>
        <w:gridCol w:w="264"/>
        <w:gridCol w:w="263"/>
        <w:gridCol w:w="263"/>
        <w:gridCol w:w="263"/>
        <w:gridCol w:w="263"/>
        <w:gridCol w:w="263"/>
        <w:gridCol w:w="263"/>
        <w:gridCol w:w="263"/>
        <w:gridCol w:w="263"/>
        <w:gridCol w:w="263"/>
        <w:gridCol w:w="263"/>
        <w:gridCol w:w="364"/>
      </w:tblGrid>
      <w:tr w:rsidR="00FC37B3">
        <w:trPr>
          <w:trHeight w:val="477"/>
          <w:tblHeader/>
        </w:trPr>
        <w:tc>
          <w:tcPr>
            <w:tcW w:w="1074" w:type="dxa"/>
            <w:tcBorders>
              <w:top w:val="single" w:sz="20" w:space="0" w:color="000000"/>
              <w:left w:val="single" w:sz="20" w:space="0" w:color="000000"/>
              <w:bottom w:val="single" w:sz="8" w:space="0" w:color="000000"/>
            </w:tcBorders>
            <w:vAlign w:val="center"/>
          </w:tcPr>
          <w:p w:rsidR="00FC37B3" w:rsidRDefault="00185F50">
            <w:pPr>
              <w:snapToGrid w:val="0"/>
              <w:jc w:val="center"/>
              <w:rPr>
                <w:sz w:val="22"/>
                <w:szCs w:val="22"/>
              </w:rPr>
            </w:pPr>
            <w:r>
              <w:rPr>
                <w:sz w:val="22"/>
                <w:szCs w:val="22"/>
              </w:rPr>
              <w:t>Деталь</w:t>
            </w:r>
          </w:p>
        </w:tc>
        <w:tc>
          <w:tcPr>
            <w:tcW w:w="919"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 чертежа</w:t>
            </w:r>
          </w:p>
        </w:tc>
        <w:tc>
          <w:tcPr>
            <w:tcW w:w="953"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Партия, шт.</w:t>
            </w:r>
          </w:p>
        </w:tc>
        <w:tc>
          <w:tcPr>
            <w:tcW w:w="821"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Топ, дней</w:t>
            </w: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4"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8"/>
              </w:numPr>
              <w:tabs>
                <w:tab w:val="left" w:pos="720"/>
              </w:tabs>
              <w:snapToGrid w:val="0"/>
              <w:jc w:val="center"/>
              <w:rPr>
                <w:sz w:val="18"/>
                <w:szCs w:val="18"/>
              </w:rPr>
            </w:pPr>
          </w:p>
        </w:tc>
        <w:tc>
          <w:tcPr>
            <w:tcW w:w="364" w:type="dxa"/>
            <w:tcBorders>
              <w:top w:val="single" w:sz="20" w:space="0" w:color="000000"/>
              <w:left w:val="single" w:sz="1" w:space="0" w:color="000000"/>
              <w:bottom w:val="single" w:sz="8" w:space="0" w:color="000000"/>
              <w:right w:val="single" w:sz="20" w:space="0" w:color="000000"/>
            </w:tcBorders>
            <w:vAlign w:val="center"/>
          </w:tcPr>
          <w:p w:rsidR="00FC37B3" w:rsidRDefault="00FC37B3">
            <w:pPr>
              <w:numPr>
                <w:ilvl w:val="0"/>
                <w:numId w:val="8"/>
              </w:numPr>
              <w:tabs>
                <w:tab w:val="left" w:pos="720"/>
              </w:tabs>
              <w:snapToGrid w:val="0"/>
              <w:jc w:val="center"/>
              <w:rPr>
                <w:sz w:val="18"/>
                <w:szCs w:val="18"/>
              </w:rPr>
            </w:pPr>
          </w:p>
        </w:tc>
      </w:tr>
      <w:tr w:rsidR="00FC37B3">
        <w:trPr>
          <w:trHeight w:val="267"/>
        </w:trPr>
        <w:tc>
          <w:tcPr>
            <w:tcW w:w="1074" w:type="dxa"/>
            <w:tcBorders>
              <w:top w:val="single" w:sz="8"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1. Шкив</w:t>
            </w:r>
          </w:p>
        </w:tc>
        <w:tc>
          <w:tcPr>
            <w:tcW w:w="919"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02-13</w:t>
            </w:r>
          </w:p>
        </w:tc>
        <w:tc>
          <w:tcPr>
            <w:tcW w:w="953"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1250</w:t>
            </w:r>
          </w:p>
        </w:tc>
        <w:tc>
          <w:tcPr>
            <w:tcW w:w="821"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1,594</w:t>
            </w: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8"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2.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02-35</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1,529</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3.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02-36</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1,138</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4. Рычаг</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02-40</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1,659</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5. Рукоятка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03-15</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1,995</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6.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07-29</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1,464</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7.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07-30</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1,464</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8.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07-32</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1,5938</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3"/>
        </w:trPr>
        <w:tc>
          <w:tcPr>
            <w:tcW w:w="1074" w:type="dxa"/>
            <w:tcBorders>
              <w:top w:val="single" w:sz="1" w:space="0" w:color="000000"/>
              <w:left w:val="single" w:sz="20" w:space="0" w:color="000000"/>
              <w:bottom w:val="single" w:sz="20" w:space="0" w:color="000000"/>
            </w:tcBorders>
            <w:vAlign w:val="center"/>
          </w:tcPr>
          <w:p w:rsidR="00FC37B3" w:rsidRDefault="00185F50">
            <w:pPr>
              <w:snapToGrid w:val="0"/>
              <w:jc w:val="center"/>
              <w:rPr>
                <w:sz w:val="22"/>
                <w:szCs w:val="22"/>
              </w:rPr>
            </w:pPr>
            <w:r>
              <w:rPr>
                <w:sz w:val="22"/>
                <w:szCs w:val="22"/>
              </w:rPr>
              <w:t>9. Рычаг</w:t>
            </w:r>
          </w:p>
        </w:tc>
        <w:tc>
          <w:tcPr>
            <w:tcW w:w="919"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rPr>
            </w:pPr>
            <w:r>
              <w:rPr>
                <w:sz w:val="22"/>
                <w:szCs w:val="22"/>
              </w:rPr>
              <w:t>07-33</w:t>
            </w:r>
          </w:p>
        </w:tc>
        <w:tc>
          <w:tcPr>
            <w:tcW w:w="953"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lang w:val="en-US"/>
              </w:rPr>
            </w:pPr>
            <w:r>
              <w:rPr>
                <w:sz w:val="22"/>
                <w:szCs w:val="22"/>
                <w:lang w:val="en-US"/>
              </w:rPr>
              <w:t>1250</w:t>
            </w:r>
          </w:p>
        </w:tc>
        <w:tc>
          <w:tcPr>
            <w:tcW w:w="821"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rPr>
            </w:pPr>
            <w:r>
              <w:rPr>
                <w:sz w:val="22"/>
                <w:szCs w:val="22"/>
              </w:rPr>
              <w:t>1,724</w:t>
            </w: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20" w:space="0" w:color="000000"/>
              <w:right w:val="single" w:sz="20" w:space="0" w:color="000000"/>
            </w:tcBorders>
            <w:vAlign w:val="center"/>
          </w:tcPr>
          <w:p w:rsidR="00FC37B3" w:rsidRDefault="00FC37B3">
            <w:pPr>
              <w:snapToGrid w:val="0"/>
              <w:jc w:val="center"/>
              <w:rPr>
                <w:sz w:val="24"/>
                <w:szCs w:val="24"/>
              </w:rPr>
            </w:pPr>
          </w:p>
        </w:tc>
      </w:tr>
    </w:tbl>
    <w:p w:rsidR="00FC37B3" w:rsidRDefault="00FC37B3">
      <w:pPr>
        <w:spacing w:line="360" w:lineRule="auto"/>
      </w:pPr>
    </w:p>
    <w:p w:rsidR="00FC37B3" w:rsidRDefault="00185F50">
      <w:pPr>
        <w:spacing w:line="360" w:lineRule="auto"/>
        <w:rPr>
          <w:sz w:val="28"/>
          <w:szCs w:val="28"/>
        </w:rPr>
      </w:pPr>
      <w:r>
        <w:rPr>
          <w:sz w:val="28"/>
          <w:szCs w:val="28"/>
        </w:rPr>
        <w:t xml:space="preserve">Рисунок 2.1 Календарный график агрегатно-сверлильного станка </w:t>
      </w:r>
    </w:p>
    <w:p w:rsidR="00FC37B3" w:rsidRDefault="00185F50">
      <w:pPr>
        <w:spacing w:line="360" w:lineRule="auto"/>
        <w:rPr>
          <w:sz w:val="28"/>
          <w:szCs w:val="28"/>
        </w:rPr>
      </w:pPr>
      <w:r>
        <w:rPr>
          <w:sz w:val="28"/>
          <w:szCs w:val="28"/>
        </w:rPr>
        <w:t>(вариант 1)</w:t>
      </w:r>
    </w:p>
    <w:p w:rsidR="00FC37B3" w:rsidRDefault="00FC37B3">
      <w:pPr>
        <w:spacing w:line="360" w:lineRule="auto"/>
        <w:ind w:firstLine="720"/>
        <w:rPr>
          <w:sz w:val="28"/>
          <w:szCs w:val="28"/>
        </w:rPr>
      </w:pPr>
    </w:p>
    <w:tbl>
      <w:tblPr>
        <w:tblW w:w="0" w:type="auto"/>
        <w:tblInd w:w="-435" w:type="dxa"/>
        <w:tblLayout w:type="fixed"/>
        <w:tblLook w:val="0000" w:firstRow="0" w:lastRow="0" w:firstColumn="0" w:lastColumn="0" w:noHBand="0" w:noVBand="0"/>
      </w:tblPr>
      <w:tblGrid>
        <w:gridCol w:w="1074"/>
        <w:gridCol w:w="919"/>
        <w:gridCol w:w="953"/>
        <w:gridCol w:w="821"/>
        <w:gridCol w:w="263"/>
        <w:gridCol w:w="263"/>
        <w:gridCol w:w="263"/>
        <w:gridCol w:w="263"/>
        <w:gridCol w:w="263"/>
        <w:gridCol w:w="263"/>
        <w:gridCol w:w="263"/>
        <w:gridCol w:w="263"/>
        <w:gridCol w:w="263"/>
        <w:gridCol w:w="263"/>
        <w:gridCol w:w="264"/>
        <w:gridCol w:w="263"/>
        <w:gridCol w:w="263"/>
        <w:gridCol w:w="263"/>
        <w:gridCol w:w="263"/>
        <w:gridCol w:w="263"/>
        <w:gridCol w:w="263"/>
        <w:gridCol w:w="263"/>
        <w:gridCol w:w="263"/>
        <w:gridCol w:w="263"/>
        <w:gridCol w:w="263"/>
        <w:gridCol w:w="364"/>
      </w:tblGrid>
      <w:tr w:rsidR="00FC37B3">
        <w:trPr>
          <w:trHeight w:val="469"/>
          <w:tblHeader/>
        </w:trPr>
        <w:tc>
          <w:tcPr>
            <w:tcW w:w="1074" w:type="dxa"/>
            <w:tcBorders>
              <w:top w:val="single" w:sz="20" w:space="0" w:color="000000"/>
              <w:left w:val="single" w:sz="20" w:space="0" w:color="000000"/>
              <w:bottom w:val="single" w:sz="8" w:space="0" w:color="000000"/>
            </w:tcBorders>
            <w:vAlign w:val="center"/>
          </w:tcPr>
          <w:p w:rsidR="00FC37B3" w:rsidRDefault="00185F50">
            <w:pPr>
              <w:snapToGrid w:val="0"/>
              <w:jc w:val="center"/>
              <w:rPr>
                <w:sz w:val="22"/>
                <w:szCs w:val="22"/>
              </w:rPr>
            </w:pPr>
            <w:r>
              <w:rPr>
                <w:sz w:val="22"/>
                <w:szCs w:val="22"/>
              </w:rPr>
              <w:t>Деталь</w:t>
            </w:r>
          </w:p>
        </w:tc>
        <w:tc>
          <w:tcPr>
            <w:tcW w:w="919"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 чертежа</w:t>
            </w:r>
          </w:p>
        </w:tc>
        <w:tc>
          <w:tcPr>
            <w:tcW w:w="953"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Партия, шт.</w:t>
            </w:r>
          </w:p>
        </w:tc>
        <w:tc>
          <w:tcPr>
            <w:tcW w:w="821"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Топ, дней</w:t>
            </w: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4"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263" w:type="dxa"/>
            <w:tcBorders>
              <w:top w:val="single" w:sz="20" w:space="0" w:color="000000"/>
              <w:left w:val="single" w:sz="1" w:space="0" w:color="000000"/>
              <w:bottom w:val="single" w:sz="8" w:space="0" w:color="000000"/>
            </w:tcBorders>
            <w:vAlign w:val="center"/>
          </w:tcPr>
          <w:p w:rsidR="00FC37B3" w:rsidRDefault="00FC37B3">
            <w:pPr>
              <w:numPr>
                <w:ilvl w:val="0"/>
                <w:numId w:val="5"/>
              </w:numPr>
              <w:tabs>
                <w:tab w:val="left" w:pos="720"/>
              </w:tabs>
              <w:snapToGrid w:val="0"/>
              <w:jc w:val="center"/>
              <w:rPr>
                <w:sz w:val="18"/>
                <w:szCs w:val="18"/>
              </w:rPr>
            </w:pPr>
          </w:p>
        </w:tc>
        <w:tc>
          <w:tcPr>
            <w:tcW w:w="364" w:type="dxa"/>
            <w:tcBorders>
              <w:top w:val="single" w:sz="20" w:space="0" w:color="000000"/>
              <w:left w:val="single" w:sz="1" w:space="0" w:color="000000"/>
              <w:bottom w:val="single" w:sz="8" w:space="0" w:color="000000"/>
              <w:right w:val="single" w:sz="20" w:space="0" w:color="000000"/>
            </w:tcBorders>
            <w:vAlign w:val="center"/>
          </w:tcPr>
          <w:p w:rsidR="00FC37B3" w:rsidRDefault="00FC37B3">
            <w:pPr>
              <w:numPr>
                <w:ilvl w:val="0"/>
                <w:numId w:val="5"/>
              </w:numPr>
              <w:tabs>
                <w:tab w:val="left" w:pos="720"/>
              </w:tabs>
              <w:snapToGrid w:val="0"/>
              <w:jc w:val="center"/>
              <w:rPr>
                <w:sz w:val="18"/>
                <w:szCs w:val="18"/>
              </w:rPr>
            </w:pPr>
          </w:p>
        </w:tc>
      </w:tr>
      <w:tr w:rsidR="00FC37B3">
        <w:trPr>
          <w:trHeight w:val="270"/>
        </w:trPr>
        <w:tc>
          <w:tcPr>
            <w:tcW w:w="1074" w:type="dxa"/>
            <w:tcBorders>
              <w:top w:val="single" w:sz="8"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1. Шкив</w:t>
            </w:r>
          </w:p>
        </w:tc>
        <w:tc>
          <w:tcPr>
            <w:tcW w:w="919"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02-13</w:t>
            </w:r>
          </w:p>
        </w:tc>
        <w:tc>
          <w:tcPr>
            <w:tcW w:w="953"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1250</w:t>
            </w:r>
          </w:p>
        </w:tc>
        <w:tc>
          <w:tcPr>
            <w:tcW w:w="821"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1,594</w:t>
            </w: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8"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8"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2.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02-35</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1,529</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3.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02-36</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1,138</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4. Рычаг</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02-40</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1,659</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469"/>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5. Рукоятка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03-15</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1,995</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6.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07-29</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1,464</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jc w:val="center"/>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7.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07-30</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1,464</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6"/>
        </w:trPr>
        <w:tc>
          <w:tcPr>
            <w:tcW w:w="1074"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8. Вилка</w:t>
            </w:r>
          </w:p>
        </w:tc>
        <w:tc>
          <w:tcPr>
            <w:tcW w:w="919"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07-32</w:t>
            </w:r>
          </w:p>
        </w:tc>
        <w:tc>
          <w:tcPr>
            <w:tcW w:w="953"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1,5938</w:t>
            </w: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1"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1" w:space="0" w:color="000000"/>
              <w:right w:val="single" w:sz="20" w:space="0" w:color="000000"/>
            </w:tcBorders>
            <w:vAlign w:val="center"/>
          </w:tcPr>
          <w:p w:rsidR="00FC37B3" w:rsidRDefault="00FC37B3">
            <w:pPr>
              <w:snapToGrid w:val="0"/>
              <w:rPr>
                <w:sz w:val="24"/>
                <w:szCs w:val="24"/>
              </w:rPr>
            </w:pPr>
          </w:p>
        </w:tc>
      </w:tr>
      <w:tr w:rsidR="00FC37B3">
        <w:trPr>
          <w:trHeight w:val="256"/>
        </w:trPr>
        <w:tc>
          <w:tcPr>
            <w:tcW w:w="1074" w:type="dxa"/>
            <w:tcBorders>
              <w:top w:val="single" w:sz="1" w:space="0" w:color="000000"/>
              <w:left w:val="single" w:sz="20" w:space="0" w:color="000000"/>
              <w:bottom w:val="single" w:sz="20" w:space="0" w:color="000000"/>
            </w:tcBorders>
            <w:vAlign w:val="center"/>
          </w:tcPr>
          <w:p w:rsidR="00FC37B3" w:rsidRDefault="00185F50">
            <w:pPr>
              <w:snapToGrid w:val="0"/>
              <w:jc w:val="center"/>
              <w:rPr>
                <w:sz w:val="22"/>
                <w:szCs w:val="22"/>
              </w:rPr>
            </w:pPr>
            <w:r>
              <w:rPr>
                <w:sz w:val="22"/>
                <w:szCs w:val="22"/>
              </w:rPr>
              <w:t>9. Рычаг</w:t>
            </w:r>
          </w:p>
        </w:tc>
        <w:tc>
          <w:tcPr>
            <w:tcW w:w="919"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rPr>
            </w:pPr>
            <w:r>
              <w:rPr>
                <w:sz w:val="22"/>
                <w:szCs w:val="22"/>
              </w:rPr>
              <w:t>07-33</w:t>
            </w:r>
          </w:p>
        </w:tc>
        <w:tc>
          <w:tcPr>
            <w:tcW w:w="953"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lang w:val="en-US"/>
              </w:rPr>
            </w:pPr>
            <w:r>
              <w:rPr>
                <w:sz w:val="22"/>
                <w:szCs w:val="22"/>
                <w:lang w:val="en-US"/>
              </w:rPr>
              <w:t>1250</w:t>
            </w:r>
          </w:p>
        </w:tc>
        <w:tc>
          <w:tcPr>
            <w:tcW w:w="821"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rPr>
            </w:pPr>
            <w:r>
              <w:rPr>
                <w:sz w:val="22"/>
                <w:szCs w:val="22"/>
              </w:rPr>
              <w:t>1,724</w:t>
            </w: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4"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263" w:type="dxa"/>
            <w:tcBorders>
              <w:top w:val="single" w:sz="1" w:space="0" w:color="000000"/>
              <w:left w:val="single" w:sz="1" w:space="0" w:color="000000"/>
              <w:bottom w:val="single" w:sz="20" w:space="0" w:color="000000"/>
            </w:tcBorders>
            <w:vAlign w:val="center"/>
          </w:tcPr>
          <w:p w:rsidR="00FC37B3" w:rsidRDefault="00FC37B3">
            <w:pPr>
              <w:snapToGrid w:val="0"/>
              <w:jc w:val="center"/>
              <w:rPr>
                <w:sz w:val="24"/>
                <w:szCs w:val="24"/>
              </w:rPr>
            </w:pPr>
          </w:p>
        </w:tc>
        <w:tc>
          <w:tcPr>
            <w:tcW w:w="364" w:type="dxa"/>
            <w:tcBorders>
              <w:top w:val="single" w:sz="1" w:space="0" w:color="000000"/>
              <w:left w:val="single" w:sz="1" w:space="0" w:color="000000"/>
              <w:bottom w:val="single" w:sz="20" w:space="0" w:color="000000"/>
              <w:right w:val="single" w:sz="20" w:space="0" w:color="000000"/>
            </w:tcBorders>
            <w:vAlign w:val="center"/>
          </w:tcPr>
          <w:p w:rsidR="00FC37B3" w:rsidRDefault="00FC37B3">
            <w:pPr>
              <w:snapToGrid w:val="0"/>
              <w:jc w:val="center"/>
              <w:rPr>
                <w:sz w:val="24"/>
                <w:szCs w:val="24"/>
              </w:rPr>
            </w:pPr>
          </w:p>
        </w:tc>
      </w:tr>
    </w:tbl>
    <w:p w:rsidR="00FC37B3" w:rsidRDefault="00FC37B3">
      <w:pPr>
        <w:spacing w:line="360" w:lineRule="auto"/>
        <w:ind w:firstLine="720"/>
      </w:pPr>
    </w:p>
    <w:p w:rsidR="00FC37B3" w:rsidRDefault="00185F50">
      <w:pPr>
        <w:rPr>
          <w:sz w:val="28"/>
          <w:szCs w:val="28"/>
        </w:rPr>
      </w:pPr>
      <w:r>
        <w:rPr>
          <w:sz w:val="28"/>
          <w:szCs w:val="28"/>
        </w:rPr>
        <w:t xml:space="preserve">Рисунок 2.2 Календарный график агрегатно-сверлильного станка </w:t>
      </w:r>
    </w:p>
    <w:p w:rsidR="00FC37B3" w:rsidRDefault="00185F50">
      <w:pPr>
        <w:rPr>
          <w:sz w:val="28"/>
          <w:szCs w:val="28"/>
        </w:rPr>
      </w:pPr>
      <w:r>
        <w:rPr>
          <w:sz w:val="28"/>
          <w:szCs w:val="28"/>
        </w:rPr>
        <w:t>(вариант 2)</w:t>
      </w:r>
    </w:p>
    <w:p w:rsidR="00FC37B3" w:rsidRDefault="00FC37B3">
      <w:pPr>
        <w:spacing w:line="360" w:lineRule="auto"/>
        <w:ind w:firstLine="720"/>
        <w:rPr>
          <w:sz w:val="28"/>
          <w:szCs w:val="28"/>
        </w:rPr>
      </w:pPr>
    </w:p>
    <w:p w:rsidR="00FC37B3" w:rsidRDefault="00185F50">
      <w:pPr>
        <w:spacing w:line="360" w:lineRule="auto"/>
        <w:ind w:firstLine="720"/>
        <w:rPr>
          <w:sz w:val="28"/>
          <w:szCs w:val="28"/>
        </w:rPr>
      </w:pPr>
      <w:r>
        <w:rPr>
          <w:sz w:val="28"/>
          <w:szCs w:val="28"/>
        </w:rPr>
        <w:t>Затем определяем длительность производственного цикла обработки детали на операциях после сверления по формуле 2.4:</w:t>
      </w:r>
    </w:p>
    <w:p w:rsidR="00FC37B3" w:rsidRDefault="00185F50">
      <w:pPr>
        <w:spacing w:line="360" w:lineRule="auto"/>
        <w:rPr>
          <w:sz w:val="28"/>
          <w:szCs w:val="28"/>
        </w:rPr>
      </w:pPr>
      <w:r>
        <w:rPr>
          <w:sz w:val="28"/>
          <w:szCs w:val="28"/>
        </w:rPr>
        <w:t>Тц = 0,7*(П*Тшт сумм/60 + Тпз сумм/60 + 3,5*(Коп-1)),                   (2.4)</w:t>
      </w:r>
    </w:p>
    <w:p w:rsidR="00FC37B3" w:rsidRDefault="00185F50">
      <w:pPr>
        <w:spacing w:line="360" w:lineRule="auto"/>
        <w:rPr>
          <w:sz w:val="28"/>
          <w:szCs w:val="28"/>
        </w:rPr>
      </w:pPr>
      <w:r>
        <w:rPr>
          <w:sz w:val="28"/>
          <w:szCs w:val="28"/>
        </w:rPr>
        <w:t>где Тц, Тшт сумм, Тпз сумм – соответственно длительность цикла, суммарное штучное время и суммарное подготовительно-заключительное время на операциях после сверления, ч.;</w:t>
      </w:r>
    </w:p>
    <w:p w:rsidR="00FC37B3" w:rsidRDefault="00185F50">
      <w:pPr>
        <w:spacing w:line="360" w:lineRule="auto"/>
        <w:rPr>
          <w:sz w:val="28"/>
          <w:szCs w:val="28"/>
        </w:rPr>
      </w:pPr>
      <w:r>
        <w:rPr>
          <w:sz w:val="28"/>
          <w:szCs w:val="28"/>
        </w:rPr>
        <w:t>Коп – общее количество операций;</w:t>
      </w:r>
    </w:p>
    <w:p w:rsidR="00FC37B3" w:rsidRDefault="00185F50">
      <w:pPr>
        <w:spacing w:line="360" w:lineRule="auto"/>
        <w:rPr>
          <w:sz w:val="28"/>
          <w:szCs w:val="28"/>
        </w:rPr>
      </w:pPr>
      <w:r>
        <w:rPr>
          <w:sz w:val="28"/>
          <w:szCs w:val="28"/>
        </w:rPr>
        <w:t>0,7 – коэффициент параллельности;</w:t>
      </w:r>
    </w:p>
    <w:p w:rsidR="00FC37B3" w:rsidRDefault="00185F50">
      <w:pPr>
        <w:spacing w:line="360" w:lineRule="auto"/>
        <w:rPr>
          <w:sz w:val="28"/>
          <w:szCs w:val="28"/>
        </w:rPr>
      </w:pPr>
      <w:r>
        <w:rPr>
          <w:sz w:val="28"/>
          <w:szCs w:val="28"/>
        </w:rPr>
        <w:t>3,5 – время межоперационного пролёживания в часах.</w:t>
      </w:r>
    </w:p>
    <w:p w:rsidR="00FC37B3" w:rsidRDefault="00185F50">
      <w:pPr>
        <w:spacing w:line="360" w:lineRule="auto"/>
        <w:ind w:firstLine="720"/>
        <w:rPr>
          <w:sz w:val="28"/>
          <w:szCs w:val="28"/>
        </w:rPr>
      </w:pPr>
      <w:r>
        <w:rPr>
          <w:sz w:val="28"/>
          <w:szCs w:val="28"/>
        </w:rPr>
        <w:t xml:space="preserve">Полученные данные в часах и рабочих днях заносим в таблицу 2.3. </w:t>
      </w:r>
    </w:p>
    <w:p w:rsidR="00FC37B3" w:rsidRDefault="00FC37B3">
      <w:pPr>
        <w:spacing w:line="360" w:lineRule="auto"/>
        <w:ind w:firstLine="720"/>
        <w:rPr>
          <w:sz w:val="28"/>
          <w:szCs w:val="28"/>
        </w:rPr>
      </w:pPr>
    </w:p>
    <w:p w:rsidR="00FC37B3" w:rsidRDefault="00185F50">
      <w:pPr>
        <w:spacing w:line="360" w:lineRule="auto"/>
        <w:ind w:firstLine="720"/>
        <w:jc w:val="right"/>
        <w:rPr>
          <w:sz w:val="28"/>
          <w:szCs w:val="28"/>
        </w:rPr>
      </w:pPr>
      <w:r>
        <w:rPr>
          <w:sz w:val="28"/>
          <w:szCs w:val="28"/>
        </w:rPr>
        <w:t>Таблица 2.3</w:t>
      </w:r>
    </w:p>
    <w:p w:rsidR="00FC37B3" w:rsidRDefault="00185F50">
      <w:pPr>
        <w:pStyle w:val="11"/>
        <w:numPr>
          <w:ilvl w:val="0"/>
          <w:numId w:val="0"/>
        </w:numPr>
        <w:ind w:left="720"/>
      </w:pPr>
      <w:r>
        <w:t>Длительность производственного цикла обработки партии деталей</w:t>
      </w:r>
    </w:p>
    <w:p w:rsidR="00FC37B3" w:rsidRDefault="00FC37B3">
      <w:pPr>
        <w:rPr>
          <w:sz w:val="28"/>
          <w:szCs w:val="28"/>
        </w:rPr>
      </w:pPr>
    </w:p>
    <w:tbl>
      <w:tblPr>
        <w:tblW w:w="0" w:type="auto"/>
        <w:tblInd w:w="-183" w:type="dxa"/>
        <w:tblLayout w:type="fixed"/>
        <w:tblLook w:val="0000" w:firstRow="0" w:lastRow="0" w:firstColumn="0" w:lastColumn="0" w:noHBand="0" w:noVBand="0"/>
      </w:tblPr>
      <w:tblGrid>
        <w:gridCol w:w="1203"/>
        <w:gridCol w:w="1220"/>
        <w:gridCol w:w="1183"/>
        <w:gridCol w:w="1173"/>
        <w:gridCol w:w="1237"/>
        <w:gridCol w:w="1232"/>
        <w:gridCol w:w="1982"/>
      </w:tblGrid>
      <w:tr w:rsidR="00FC37B3">
        <w:trPr>
          <w:cantSplit/>
          <w:trHeight w:val="646"/>
          <w:tblHeader/>
        </w:trPr>
        <w:tc>
          <w:tcPr>
            <w:tcW w:w="1203" w:type="dxa"/>
            <w:tcBorders>
              <w:top w:val="single" w:sz="20" w:space="0" w:color="000000"/>
              <w:left w:val="single" w:sz="20" w:space="0" w:color="000000"/>
              <w:bottom w:val="single" w:sz="1" w:space="0" w:color="000000"/>
            </w:tcBorders>
            <w:vAlign w:val="center"/>
          </w:tcPr>
          <w:p w:rsidR="00FC37B3" w:rsidRDefault="00185F50">
            <w:pPr>
              <w:pStyle w:val="21"/>
              <w:numPr>
                <w:ilvl w:val="0"/>
                <w:numId w:val="0"/>
              </w:numPr>
              <w:snapToGrid w:val="0"/>
              <w:jc w:val="center"/>
              <w:rPr>
                <w:sz w:val="20"/>
                <w:szCs w:val="20"/>
              </w:rPr>
            </w:pPr>
            <w:r>
              <w:rPr>
                <w:sz w:val="20"/>
                <w:szCs w:val="20"/>
              </w:rPr>
              <w:t>Деталь</w:t>
            </w:r>
          </w:p>
        </w:tc>
        <w:tc>
          <w:tcPr>
            <w:tcW w:w="1220" w:type="dxa"/>
            <w:tcBorders>
              <w:top w:val="single" w:sz="20" w:space="0" w:color="000000"/>
              <w:left w:val="single" w:sz="1" w:space="0" w:color="000000"/>
              <w:bottom w:val="single" w:sz="1" w:space="0" w:color="000000"/>
            </w:tcBorders>
            <w:vAlign w:val="center"/>
          </w:tcPr>
          <w:p w:rsidR="00FC37B3" w:rsidRDefault="00185F50">
            <w:pPr>
              <w:snapToGrid w:val="0"/>
              <w:jc w:val="center"/>
            </w:pPr>
            <w:r>
              <w:t>№ чертежа</w:t>
            </w:r>
          </w:p>
        </w:tc>
        <w:tc>
          <w:tcPr>
            <w:tcW w:w="2356" w:type="dxa"/>
            <w:gridSpan w:val="2"/>
            <w:tcBorders>
              <w:top w:val="single" w:sz="20" w:space="0" w:color="000000"/>
              <w:left w:val="single" w:sz="1" w:space="0" w:color="000000"/>
              <w:bottom w:val="single" w:sz="1" w:space="0" w:color="000000"/>
            </w:tcBorders>
            <w:vAlign w:val="center"/>
          </w:tcPr>
          <w:p w:rsidR="00FC37B3" w:rsidRDefault="00185F50">
            <w:pPr>
              <w:snapToGrid w:val="0"/>
              <w:jc w:val="center"/>
            </w:pPr>
            <w:r>
              <w:t>Продолж. обработки деталей на агрегатно-сверлильном станке</w:t>
            </w:r>
          </w:p>
        </w:tc>
        <w:tc>
          <w:tcPr>
            <w:tcW w:w="2469" w:type="dxa"/>
            <w:gridSpan w:val="2"/>
            <w:tcBorders>
              <w:top w:val="single" w:sz="20" w:space="0" w:color="000000"/>
              <w:left w:val="single" w:sz="1" w:space="0" w:color="000000"/>
              <w:bottom w:val="single" w:sz="1" w:space="0" w:color="000000"/>
            </w:tcBorders>
            <w:vAlign w:val="center"/>
          </w:tcPr>
          <w:p w:rsidR="00FC37B3" w:rsidRDefault="00185F50">
            <w:pPr>
              <w:snapToGrid w:val="0"/>
              <w:jc w:val="center"/>
            </w:pPr>
            <w:r>
              <w:t>Длительность ппроизводственного цикла на операциях после сверления</w:t>
            </w:r>
          </w:p>
        </w:tc>
        <w:tc>
          <w:tcPr>
            <w:tcW w:w="1982" w:type="dxa"/>
            <w:tcBorders>
              <w:top w:val="single" w:sz="20" w:space="0" w:color="000000"/>
              <w:left w:val="single" w:sz="1" w:space="0" w:color="000000"/>
              <w:bottom w:val="single" w:sz="1" w:space="0" w:color="000000"/>
              <w:right w:val="single" w:sz="20" w:space="0" w:color="000000"/>
            </w:tcBorders>
            <w:vAlign w:val="center"/>
          </w:tcPr>
          <w:p w:rsidR="00FC37B3" w:rsidRDefault="00185F50">
            <w:pPr>
              <w:snapToGrid w:val="0"/>
              <w:jc w:val="center"/>
            </w:pPr>
            <w:r>
              <w:t>Общая длительность производственного цикла в днях</w:t>
            </w:r>
          </w:p>
        </w:tc>
      </w:tr>
      <w:tr w:rsidR="00FC37B3">
        <w:trPr>
          <w:cantSplit/>
          <w:trHeight w:val="135"/>
          <w:tblHeader/>
        </w:trPr>
        <w:tc>
          <w:tcPr>
            <w:tcW w:w="1203" w:type="dxa"/>
            <w:tcBorders>
              <w:top w:val="single" w:sz="1" w:space="0" w:color="000000"/>
              <w:left w:val="single" w:sz="20" w:space="0" w:color="000000"/>
              <w:bottom w:val="single" w:sz="8" w:space="0" w:color="000000"/>
            </w:tcBorders>
            <w:vAlign w:val="center"/>
          </w:tcPr>
          <w:p w:rsidR="00FC37B3" w:rsidRDefault="00FC37B3">
            <w:pPr>
              <w:snapToGrid w:val="0"/>
              <w:jc w:val="center"/>
            </w:pPr>
          </w:p>
        </w:tc>
        <w:tc>
          <w:tcPr>
            <w:tcW w:w="1220" w:type="dxa"/>
            <w:tcBorders>
              <w:top w:val="single" w:sz="1" w:space="0" w:color="000000"/>
              <w:left w:val="single" w:sz="1" w:space="0" w:color="000000"/>
              <w:bottom w:val="single" w:sz="8" w:space="0" w:color="000000"/>
            </w:tcBorders>
            <w:vAlign w:val="center"/>
          </w:tcPr>
          <w:p w:rsidR="00FC37B3" w:rsidRDefault="00FC37B3">
            <w:pPr>
              <w:snapToGrid w:val="0"/>
              <w:jc w:val="center"/>
            </w:pPr>
          </w:p>
        </w:tc>
        <w:tc>
          <w:tcPr>
            <w:tcW w:w="1183" w:type="dxa"/>
            <w:tcBorders>
              <w:top w:val="single" w:sz="1" w:space="0" w:color="000000"/>
              <w:left w:val="single" w:sz="1" w:space="0" w:color="000000"/>
              <w:bottom w:val="single" w:sz="8" w:space="0" w:color="000000"/>
            </w:tcBorders>
            <w:vAlign w:val="center"/>
          </w:tcPr>
          <w:p w:rsidR="00FC37B3" w:rsidRDefault="00185F50">
            <w:pPr>
              <w:snapToGrid w:val="0"/>
              <w:jc w:val="center"/>
            </w:pPr>
            <w:r>
              <w:t>часов</w:t>
            </w:r>
          </w:p>
        </w:tc>
        <w:tc>
          <w:tcPr>
            <w:tcW w:w="1173" w:type="dxa"/>
            <w:tcBorders>
              <w:top w:val="single" w:sz="1" w:space="0" w:color="000000"/>
              <w:left w:val="single" w:sz="1" w:space="0" w:color="000000"/>
              <w:bottom w:val="single" w:sz="8" w:space="0" w:color="000000"/>
            </w:tcBorders>
            <w:vAlign w:val="center"/>
          </w:tcPr>
          <w:p w:rsidR="00FC37B3" w:rsidRDefault="00185F50">
            <w:pPr>
              <w:snapToGrid w:val="0"/>
              <w:jc w:val="center"/>
            </w:pPr>
            <w:r>
              <w:t>Раб. дней</w:t>
            </w:r>
          </w:p>
        </w:tc>
        <w:tc>
          <w:tcPr>
            <w:tcW w:w="1237" w:type="dxa"/>
            <w:tcBorders>
              <w:top w:val="single" w:sz="1" w:space="0" w:color="000000"/>
              <w:left w:val="single" w:sz="1" w:space="0" w:color="000000"/>
              <w:bottom w:val="single" w:sz="8" w:space="0" w:color="000000"/>
            </w:tcBorders>
            <w:vAlign w:val="center"/>
          </w:tcPr>
          <w:p w:rsidR="00FC37B3" w:rsidRDefault="00185F50">
            <w:pPr>
              <w:snapToGrid w:val="0"/>
              <w:jc w:val="center"/>
            </w:pPr>
            <w:r>
              <w:t>часов</w:t>
            </w:r>
          </w:p>
        </w:tc>
        <w:tc>
          <w:tcPr>
            <w:tcW w:w="1232" w:type="dxa"/>
            <w:tcBorders>
              <w:top w:val="single" w:sz="1" w:space="0" w:color="000000"/>
              <w:left w:val="single" w:sz="1" w:space="0" w:color="000000"/>
              <w:bottom w:val="single" w:sz="8" w:space="0" w:color="000000"/>
            </w:tcBorders>
            <w:vAlign w:val="center"/>
          </w:tcPr>
          <w:p w:rsidR="00FC37B3" w:rsidRDefault="00185F50">
            <w:pPr>
              <w:snapToGrid w:val="0"/>
              <w:jc w:val="center"/>
            </w:pPr>
            <w:r>
              <w:t>Раб. дней</w:t>
            </w:r>
          </w:p>
        </w:tc>
        <w:tc>
          <w:tcPr>
            <w:tcW w:w="1982" w:type="dxa"/>
            <w:tcBorders>
              <w:top w:val="single" w:sz="1" w:space="0" w:color="000000"/>
              <w:left w:val="single" w:sz="1" w:space="0" w:color="000000"/>
              <w:bottom w:val="single" w:sz="8" w:space="0" w:color="000000"/>
              <w:right w:val="single" w:sz="20" w:space="0" w:color="000000"/>
            </w:tcBorders>
            <w:vAlign w:val="center"/>
          </w:tcPr>
          <w:p w:rsidR="00FC37B3" w:rsidRDefault="00FC37B3">
            <w:pPr>
              <w:snapToGrid w:val="0"/>
              <w:jc w:val="center"/>
            </w:pPr>
          </w:p>
        </w:tc>
      </w:tr>
      <w:tr w:rsidR="00FC37B3">
        <w:trPr>
          <w:trHeight w:val="225"/>
          <w:tblHeader/>
        </w:trPr>
        <w:tc>
          <w:tcPr>
            <w:tcW w:w="1203" w:type="dxa"/>
            <w:tcBorders>
              <w:top w:val="single" w:sz="8" w:space="0" w:color="000000"/>
              <w:left w:val="single" w:sz="20" w:space="0" w:color="000000"/>
              <w:bottom w:val="single" w:sz="1" w:space="0" w:color="000000"/>
            </w:tcBorders>
            <w:vAlign w:val="center"/>
          </w:tcPr>
          <w:p w:rsidR="00FC37B3" w:rsidRDefault="00185F50">
            <w:pPr>
              <w:snapToGrid w:val="0"/>
              <w:jc w:val="center"/>
            </w:pPr>
            <w:r>
              <w:t>1. Шкив</w:t>
            </w:r>
          </w:p>
        </w:tc>
        <w:tc>
          <w:tcPr>
            <w:tcW w:w="1220" w:type="dxa"/>
            <w:tcBorders>
              <w:top w:val="single" w:sz="8" w:space="0" w:color="000000"/>
              <w:left w:val="single" w:sz="1" w:space="0" w:color="000000"/>
              <w:bottom w:val="single" w:sz="1" w:space="0" w:color="000000"/>
            </w:tcBorders>
            <w:vAlign w:val="center"/>
          </w:tcPr>
          <w:p w:rsidR="00FC37B3" w:rsidRDefault="00185F50">
            <w:pPr>
              <w:snapToGrid w:val="0"/>
              <w:jc w:val="center"/>
            </w:pPr>
            <w:r>
              <w:t>02-13</w:t>
            </w:r>
          </w:p>
        </w:tc>
        <w:tc>
          <w:tcPr>
            <w:tcW w:w="1183" w:type="dxa"/>
            <w:tcBorders>
              <w:top w:val="single" w:sz="8" w:space="0" w:color="000000"/>
              <w:left w:val="single" w:sz="1" w:space="0" w:color="000000"/>
              <w:bottom w:val="single" w:sz="1" w:space="0" w:color="000000"/>
            </w:tcBorders>
            <w:vAlign w:val="center"/>
          </w:tcPr>
          <w:p w:rsidR="00FC37B3" w:rsidRDefault="00185F50">
            <w:pPr>
              <w:snapToGrid w:val="0"/>
              <w:jc w:val="center"/>
            </w:pPr>
            <w:r>
              <w:t>25,5</w:t>
            </w:r>
          </w:p>
        </w:tc>
        <w:tc>
          <w:tcPr>
            <w:tcW w:w="1173" w:type="dxa"/>
            <w:tcBorders>
              <w:top w:val="single" w:sz="8" w:space="0" w:color="000000"/>
              <w:left w:val="single" w:sz="1" w:space="0" w:color="000000"/>
              <w:bottom w:val="single" w:sz="1" w:space="0" w:color="000000"/>
            </w:tcBorders>
            <w:vAlign w:val="center"/>
          </w:tcPr>
          <w:p w:rsidR="00FC37B3" w:rsidRDefault="00185F50">
            <w:pPr>
              <w:snapToGrid w:val="0"/>
              <w:jc w:val="center"/>
            </w:pPr>
            <w:r>
              <w:t>1,594</w:t>
            </w:r>
          </w:p>
        </w:tc>
        <w:tc>
          <w:tcPr>
            <w:tcW w:w="1237" w:type="dxa"/>
            <w:tcBorders>
              <w:top w:val="single" w:sz="8" w:space="0" w:color="000000"/>
              <w:left w:val="single" w:sz="1" w:space="0" w:color="000000"/>
              <w:bottom w:val="single" w:sz="1" w:space="0" w:color="000000"/>
            </w:tcBorders>
            <w:vAlign w:val="center"/>
          </w:tcPr>
          <w:p w:rsidR="00FC37B3" w:rsidRDefault="00185F50">
            <w:pPr>
              <w:snapToGrid w:val="0"/>
              <w:jc w:val="center"/>
            </w:pPr>
            <w:r>
              <w:t>64,575</w:t>
            </w:r>
          </w:p>
        </w:tc>
        <w:tc>
          <w:tcPr>
            <w:tcW w:w="1232" w:type="dxa"/>
            <w:tcBorders>
              <w:top w:val="single" w:sz="8" w:space="0" w:color="000000"/>
              <w:left w:val="single" w:sz="1" w:space="0" w:color="000000"/>
              <w:bottom w:val="single" w:sz="1" w:space="0" w:color="000000"/>
            </w:tcBorders>
            <w:vAlign w:val="center"/>
          </w:tcPr>
          <w:p w:rsidR="00FC37B3" w:rsidRDefault="00185F50">
            <w:pPr>
              <w:snapToGrid w:val="0"/>
              <w:jc w:val="center"/>
            </w:pPr>
            <w:r>
              <w:t>4,036</w:t>
            </w:r>
          </w:p>
        </w:tc>
        <w:tc>
          <w:tcPr>
            <w:tcW w:w="1982" w:type="dxa"/>
            <w:tcBorders>
              <w:top w:val="single" w:sz="8" w:space="0" w:color="000000"/>
              <w:left w:val="single" w:sz="1" w:space="0" w:color="000000"/>
              <w:bottom w:val="single" w:sz="1" w:space="0" w:color="000000"/>
              <w:right w:val="single" w:sz="20" w:space="0" w:color="000000"/>
            </w:tcBorders>
            <w:vAlign w:val="center"/>
          </w:tcPr>
          <w:p w:rsidR="00FC37B3" w:rsidRDefault="00185F50">
            <w:pPr>
              <w:snapToGrid w:val="0"/>
              <w:jc w:val="center"/>
            </w:pPr>
            <w:r>
              <w:t>5,63</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2. Вилка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02-35</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24,458</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1,529</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76,708</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4,794</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jc w:val="center"/>
            </w:pPr>
            <w:r>
              <w:t>6,323</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3. Вилка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02-36</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18,208</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1,138</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72,683</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4,543</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5,681</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4. Рычаг</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02-40</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26,542</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1,659</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97,854</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6,116</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7,775</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5. Рукоятка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03-15</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31,917</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1,995</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69,038</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4,315</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6,309</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6. Вилка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07-29</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23,417</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1,464</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77,729</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4,858</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6,322</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7. Вилка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07-30</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23,417</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1,464</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93,538</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5,846</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7,309</w:t>
            </w:r>
          </w:p>
        </w:tc>
      </w:tr>
      <w:tr w:rsidR="00FC37B3">
        <w:trPr>
          <w:trHeight w:val="210"/>
        </w:trPr>
        <w:tc>
          <w:tcPr>
            <w:tcW w:w="1203" w:type="dxa"/>
            <w:tcBorders>
              <w:top w:val="single" w:sz="1" w:space="0" w:color="000000"/>
              <w:left w:val="single" w:sz="20" w:space="0" w:color="000000"/>
              <w:bottom w:val="single" w:sz="1" w:space="0" w:color="000000"/>
            </w:tcBorders>
            <w:vAlign w:val="center"/>
          </w:tcPr>
          <w:p w:rsidR="00FC37B3" w:rsidRDefault="00185F50">
            <w:pPr>
              <w:snapToGrid w:val="0"/>
              <w:jc w:val="center"/>
            </w:pPr>
            <w:r>
              <w:t>8. Вилка</w:t>
            </w:r>
          </w:p>
        </w:tc>
        <w:tc>
          <w:tcPr>
            <w:tcW w:w="1220" w:type="dxa"/>
            <w:tcBorders>
              <w:top w:val="single" w:sz="1" w:space="0" w:color="000000"/>
              <w:left w:val="single" w:sz="1" w:space="0" w:color="000000"/>
              <w:bottom w:val="single" w:sz="1" w:space="0" w:color="000000"/>
            </w:tcBorders>
            <w:vAlign w:val="center"/>
          </w:tcPr>
          <w:p w:rsidR="00FC37B3" w:rsidRDefault="00185F50">
            <w:pPr>
              <w:snapToGrid w:val="0"/>
              <w:jc w:val="center"/>
            </w:pPr>
            <w:r>
              <w:t>07-32</w:t>
            </w:r>
          </w:p>
        </w:tc>
        <w:tc>
          <w:tcPr>
            <w:tcW w:w="1183" w:type="dxa"/>
            <w:tcBorders>
              <w:top w:val="single" w:sz="1" w:space="0" w:color="000000"/>
              <w:left w:val="single" w:sz="1" w:space="0" w:color="000000"/>
              <w:bottom w:val="single" w:sz="1" w:space="0" w:color="000000"/>
            </w:tcBorders>
            <w:vAlign w:val="center"/>
          </w:tcPr>
          <w:p w:rsidR="00FC37B3" w:rsidRDefault="00185F50">
            <w:pPr>
              <w:snapToGrid w:val="0"/>
              <w:jc w:val="center"/>
            </w:pPr>
            <w:r>
              <w:t>25,5</w:t>
            </w:r>
          </w:p>
        </w:tc>
        <w:tc>
          <w:tcPr>
            <w:tcW w:w="1173" w:type="dxa"/>
            <w:tcBorders>
              <w:top w:val="single" w:sz="1" w:space="0" w:color="000000"/>
              <w:left w:val="single" w:sz="1" w:space="0" w:color="000000"/>
              <w:bottom w:val="single" w:sz="1" w:space="0" w:color="000000"/>
            </w:tcBorders>
            <w:vAlign w:val="center"/>
          </w:tcPr>
          <w:p w:rsidR="00FC37B3" w:rsidRDefault="00185F50">
            <w:pPr>
              <w:snapToGrid w:val="0"/>
              <w:jc w:val="center"/>
            </w:pPr>
            <w:r>
              <w:t>1,5938</w:t>
            </w:r>
          </w:p>
        </w:tc>
        <w:tc>
          <w:tcPr>
            <w:tcW w:w="1237" w:type="dxa"/>
            <w:tcBorders>
              <w:top w:val="single" w:sz="1" w:space="0" w:color="000000"/>
              <w:left w:val="single" w:sz="1" w:space="0" w:color="000000"/>
              <w:bottom w:val="single" w:sz="1" w:space="0" w:color="000000"/>
            </w:tcBorders>
            <w:vAlign w:val="center"/>
          </w:tcPr>
          <w:p w:rsidR="00FC37B3" w:rsidRDefault="00185F50">
            <w:pPr>
              <w:snapToGrid w:val="0"/>
              <w:jc w:val="center"/>
            </w:pPr>
            <w:r>
              <w:t>103,308</w:t>
            </w:r>
          </w:p>
        </w:tc>
        <w:tc>
          <w:tcPr>
            <w:tcW w:w="1232" w:type="dxa"/>
            <w:tcBorders>
              <w:top w:val="single" w:sz="1" w:space="0" w:color="000000"/>
              <w:left w:val="single" w:sz="1" w:space="0" w:color="000000"/>
              <w:bottom w:val="single" w:sz="1" w:space="0" w:color="000000"/>
            </w:tcBorders>
            <w:vAlign w:val="center"/>
          </w:tcPr>
          <w:p w:rsidR="00FC37B3" w:rsidRDefault="00185F50">
            <w:pPr>
              <w:snapToGrid w:val="0"/>
              <w:jc w:val="center"/>
            </w:pPr>
            <w:r>
              <w:t>6,457</w:t>
            </w:r>
          </w:p>
        </w:tc>
        <w:tc>
          <w:tcPr>
            <w:tcW w:w="1982" w:type="dxa"/>
            <w:tcBorders>
              <w:top w:val="single" w:sz="1" w:space="0" w:color="000000"/>
              <w:left w:val="single" w:sz="1" w:space="0" w:color="000000"/>
              <w:bottom w:val="single" w:sz="1" w:space="0" w:color="000000"/>
              <w:right w:val="single" w:sz="20" w:space="0" w:color="000000"/>
            </w:tcBorders>
            <w:vAlign w:val="center"/>
          </w:tcPr>
          <w:p w:rsidR="00FC37B3" w:rsidRDefault="00185F50">
            <w:pPr>
              <w:snapToGrid w:val="0"/>
            </w:pPr>
            <w:r>
              <w:t>8,050</w:t>
            </w:r>
          </w:p>
        </w:tc>
      </w:tr>
      <w:tr w:rsidR="00FC37B3">
        <w:trPr>
          <w:trHeight w:val="210"/>
        </w:trPr>
        <w:tc>
          <w:tcPr>
            <w:tcW w:w="1203" w:type="dxa"/>
            <w:tcBorders>
              <w:top w:val="single" w:sz="1" w:space="0" w:color="000000"/>
              <w:left w:val="single" w:sz="20" w:space="0" w:color="000000"/>
              <w:bottom w:val="single" w:sz="20" w:space="0" w:color="000000"/>
            </w:tcBorders>
            <w:vAlign w:val="center"/>
          </w:tcPr>
          <w:p w:rsidR="00FC37B3" w:rsidRDefault="00185F50">
            <w:pPr>
              <w:snapToGrid w:val="0"/>
              <w:jc w:val="center"/>
            </w:pPr>
            <w:r>
              <w:t>9. Рычаг</w:t>
            </w:r>
          </w:p>
        </w:tc>
        <w:tc>
          <w:tcPr>
            <w:tcW w:w="1220" w:type="dxa"/>
            <w:tcBorders>
              <w:top w:val="single" w:sz="1" w:space="0" w:color="000000"/>
              <w:left w:val="single" w:sz="1" w:space="0" w:color="000000"/>
              <w:bottom w:val="single" w:sz="20" w:space="0" w:color="000000"/>
            </w:tcBorders>
            <w:vAlign w:val="center"/>
          </w:tcPr>
          <w:p w:rsidR="00FC37B3" w:rsidRDefault="00185F50">
            <w:pPr>
              <w:snapToGrid w:val="0"/>
              <w:jc w:val="center"/>
            </w:pPr>
            <w:r>
              <w:t>07-33</w:t>
            </w:r>
          </w:p>
        </w:tc>
        <w:tc>
          <w:tcPr>
            <w:tcW w:w="1183" w:type="dxa"/>
            <w:tcBorders>
              <w:top w:val="single" w:sz="1" w:space="0" w:color="000000"/>
              <w:left w:val="single" w:sz="1" w:space="0" w:color="000000"/>
              <w:bottom w:val="single" w:sz="20" w:space="0" w:color="000000"/>
            </w:tcBorders>
            <w:vAlign w:val="center"/>
          </w:tcPr>
          <w:p w:rsidR="00FC37B3" w:rsidRDefault="00185F50">
            <w:pPr>
              <w:snapToGrid w:val="0"/>
              <w:jc w:val="center"/>
            </w:pPr>
            <w:r>
              <w:t>27,583</w:t>
            </w:r>
          </w:p>
        </w:tc>
        <w:tc>
          <w:tcPr>
            <w:tcW w:w="1173" w:type="dxa"/>
            <w:tcBorders>
              <w:top w:val="single" w:sz="1" w:space="0" w:color="000000"/>
              <w:left w:val="single" w:sz="1" w:space="0" w:color="000000"/>
              <w:bottom w:val="single" w:sz="20" w:space="0" w:color="000000"/>
            </w:tcBorders>
            <w:vAlign w:val="center"/>
          </w:tcPr>
          <w:p w:rsidR="00FC37B3" w:rsidRDefault="00185F50">
            <w:pPr>
              <w:snapToGrid w:val="0"/>
              <w:jc w:val="center"/>
            </w:pPr>
            <w:r>
              <w:t>1,724</w:t>
            </w:r>
          </w:p>
        </w:tc>
        <w:tc>
          <w:tcPr>
            <w:tcW w:w="1237" w:type="dxa"/>
            <w:tcBorders>
              <w:top w:val="single" w:sz="1" w:space="0" w:color="000000"/>
              <w:left w:val="single" w:sz="1" w:space="0" w:color="000000"/>
              <w:bottom w:val="single" w:sz="20" w:space="0" w:color="000000"/>
            </w:tcBorders>
            <w:vAlign w:val="center"/>
          </w:tcPr>
          <w:p w:rsidR="00FC37B3" w:rsidRDefault="00185F50">
            <w:pPr>
              <w:snapToGrid w:val="0"/>
              <w:jc w:val="center"/>
            </w:pPr>
            <w:r>
              <w:t>156,975</w:t>
            </w:r>
          </w:p>
        </w:tc>
        <w:tc>
          <w:tcPr>
            <w:tcW w:w="1232" w:type="dxa"/>
            <w:tcBorders>
              <w:top w:val="single" w:sz="1" w:space="0" w:color="000000"/>
              <w:left w:val="single" w:sz="1" w:space="0" w:color="000000"/>
              <w:bottom w:val="single" w:sz="20" w:space="0" w:color="000000"/>
            </w:tcBorders>
            <w:vAlign w:val="center"/>
          </w:tcPr>
          <w:p w:rsidR="00FC37B3" w:rsidRDefault="00185F50">
            <w:pPr>
              <w:snapToGrid w:val="0"/>
              <w:jc w:val="center"/>
            </w:pPr>
            <w:r>
              <w:t>9,811</w:t>
            </w:r>
          </w:p>
        </w:tc>
        <w:tc>
          <w:tcPr>
            <w:tcW w:w="1982" w:type="dxa"/>
            <w:tcBorders>
              <w:top w:val="single" w:sz="1" w:space="0" w:color="000000"/>
              <w:left w:val="single" w:sz="1" w:space="0" w:color="000000"/>
              <w:bottom w:val="single" w:sz="20" w:space="0" w:color="000000"/>
              <w:right w:val="single" w:sz="20" w:space="0" w:color="000000"/>
            </w:tcBorders>
            <w:vAlign w:val="center"/>
          </w:tcPr>
          <w:p w:rsidR="00FC37B3" w:rsidRDefault="00185F50">
            <w:pPr>
              <w:snapToGrid w:val="0"/>
              <w:jc w:val="center"/>
            </w:pPr>
            <w:r>
              <w:t>11,535</w:t>
            </w:r>
          </w:p>
        </w:tc>
      </w:tr>
    </w:tbl>
    <w:p w:rsidR="00FC37B3" w:rsidRDefault="00FC37B3">
      <w:pPr>
        <w:spacing w:line="360" w:lineRule="auto"/>
        <w:ind w:firstLine="720"/>
      </w:pPr>
    </w:p>
    <w:p w:rsidR="00FC37B3" w:rsidRDefault="00185F50">
      <w:pPr>
        <w:spacing w:line="360" w:lineRule="auto"/>
        <w:ind w:firstLine="720"/>
        <w:rPr>
          <w:sz w:val="28"/>
          <w:szCs w:val="28"/>
        </w:rPr>
      </w:pPr>
      <w:r>
        <w:rPr>
          <w:sz w:val="28"/>
          <w:szCs w:val="28"/>
        </w:rPr>
        <w:t>Календарный график общего цикла обработки деталей показан на рисунках 2.3, 2.4.</w:t>
      </w:r>
    </w:p>
    <w:p w:rsidR="00FC37B3" w:rsidRDefault="00FC37B3">
      <w:pPr>
        <w:rPr>
          <w:sz w:val="24"/>
          <w:szCs w:val="24"/>
        </w:rPr>
      </w:pPr>
    </w:p>
    <w:tbl>
      <w:tblPr>
        <w:tblW w:w="0" w:type="auto"/>
        <w:tblInd w:w="-435" w:type="dxa"/>
        <w:tblLayout w:type="fixed"/>
        <w:tblLook w:val="0000" w:firstRow="0" w:lastRow="0" w:firstColumn="0" w:lastColumn="0" w:noHBand="0" w:noVBand="0"/>
      </w:tblPr>
      <w:tblGrid>
        <w:gridCol w:w="1245"/>
        <w:gridCol w:w="913"/>
        <w:gridCol w:w="760"/>
        <w:gridCol w:w="779"/>
        <w:gridCol w:w="258"/>
        <w:gridCol w:w="258"/>
        <w:gridCol w:w="258"/>
        <w:gridCol w:w="258"/>
        <w:gridCol w:w="258"/>
        <w:gridCol w:w="258"/>
        <w:gridCol w:w="258"/>
        <w:gridCol w:w="258"/>
        <w:gridCol w:w="258"/>
        <w:gridCol w:w="258"/>
        <w:gridCol w:w="259"/>
        <w:gridCol w:w="258"/>
        <w:gridCol w:w="258"/>
        <w:gridCol w:w="258"/>
        <w:gridCol w:w="258"/>
        <w:gridCol w:w="258"/>
        <w:gridCol w:w="258"/>
        <w:gridCol w:w="258"/>
        <w:gridCol w:w="258"/>
        <w:gridCol w:w="258"/>
        <w:gridCol w:w="258"/>
        <w:gridCol w:w="359"/>
      </w:tblGrid>
      <w:tr w:rsidR="00FC37B3">
        <w:trPr>
          <w:trHeight w:val="642"/>
          <w:tblHeader/>
        </w:trPr>
        <w:tc>
          <w:tcPr>
            <w:tcW w:w="1245" w:type="dxa"/>
            <w:tcBorders>
              <w:top w:val="single" w:sz="20" w:space="0" w:color="000000"/>
              <w:left w:val="single" w:sz="20" w:space="0" w:color="000000"/>
              <w:bottom w:val="single" w:sz="8" w:space="0" w:color="000000"/>
            </w:tcBorders>
            <w:vAlign w:val="center"/>
          </w:tcPr>
          <w:p w:rsidR="00FC37B3" w:rsidRDefault="00185F50">
            <w:pPr>
              <w:snapToGrid w:val="0"/>
              <w:jc w:val="center"/>
            </w:pPr>
            <w:r>
              <w:t>Деталь</w:t>
            </w:r>
          </w:p>
        </w:tc>
        <w:tc>
          <w:tcPr>
            <w:tcW w:w="913" w:type="dxa"/>
            <w:tcBorders>
              <w:top w:val="single" w:sz="20" w:space="0" w:color="000000"/>
              <w:left w:val="single" w:sz="1" w:space="0" w:color="000000"/>
              <w:bottom w:val="single" w:sz="8" w:space="0" w:color="000000"/>
            </w:tcBorders>
          </w:tcPr>
          <w:p w:rsidR="00FC37B3" w:rsidRDefault="00185F50">
            <w:pPr>
              <w:snapToGrid w:val="0"/>
              <w:jc w:val="center"/>
            </w:pPr>
            <w:r>
              <w:t>№ чертежа</w:t>
            </w:r>
          </w:p>
        </w:tc>
        <w:tc>
          <w:tcPr>
            <w:tcW w:w="760" w:type="dxa"/>
            <w:tcBorders>
              <w:top w:val="single" w:sz="20" w:space="0" w:color="000000"/>
              <w:left w:val="single" w:sz="1" w:space="0" w:color="000000"/>
              <w:bottom w:val="single" w:sz="8" w:space="0" w:color="000000"/>
            </w:tcBorders>
          </w:tcPr>
          <w:p w:rsidR="00FC37B3" w:rsidRDefault="00185F50">
            <w:pPr>
              <w:snapToGrid w:val="0"/>
              <w:jc w:val="center"/>
            </w:pPr>
            <w:r>
              <w:t>Партия, шт.</w:t>
            </w:r>
          </w:p>
        </w:tc>
        <w:tc>
          <w:tcPr>
            <w:tcW w:w="779" w:type="dxa"/>
            <w:tcBorders>
              <w:top w:val="single" w:sz="20" w:space="0" w:color="000000"/>
              <w:left w:val="single" w:sz="1" w:space="0" w:color="000000"/>
              <w:bottom w:val="single" w:sz="8" w:space="0" w:color="000000"/>
            </w:tcBorders>
            <w:vAlign w:val="center"/>
          </w:tcPr>
          <w:p w:rsidR="00FC37B3" w:rsidRDefault="00185F50">
            <w:pPr>
              <w:snapToGrid w:val="0"/>
              <w:jc w:val="center"/>
            </w:pPr>
            <w:r>
              <w:t>Тц, дней</w:t>
            </w: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9"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258" w:type="dxa"/>
            <w:tcBorders>
              <w:top w:val="single" w:sz="20" w:space="0" w:color="000000"/>
              <w:left w:val="single" w:sz="1" w:space="0" w:color="000000"/>
              <w:bottom w:val="single" w:sz="8" w:space="0" w:color="000000"/>
            </w:tcBorders>
          </w:tcPr>
          <w:p w:rsidR="00FC37B3" w:rsidRDefault="00FC37B3">
            <w:pPr>
              <w:numPr>
                <w:ilvl w:val="0"/>
                <w:numId w:val="7"/>
              </w:numPr>
              <w:tabs>
                <w:tab w:val="left" w:pos="720"/>
              </w:tabs>
              <w:snapToGrid w:val="0"/>
            </w:pPr>
          </w:p>
        </w:tc>
        <w:tc>
          <w:tcPr>
            <w:tcW w:w="359" w:type="dxa"/>
            <w:tcBorders>
              <w:top w:val="single" w:sz="20" w:space="0" w:color="000000"/>
              <w:left w:val="single" w:sz="1" w:space="0" w:color="000000"/>
              <w:bottom w:val="single" w:sz="8" w:space="0" w:color="000000"/>
              <w:right w:val="single" w:sz="20" w:space="0" w:color="000000"/>
            </w:tcBorders>
          </w:tcPr>
          <w:p w:rsidR="00FC37B3" w:rsidRDefault="00FC37B3">
            <w:pPr>
              <w:numPr>
                <w:ilvl w:val="0"/>
                <w:numId w:val="7"/>
              </w:numPr>
              <w:tabs>
                <w:tab w:val="left" w:pos="720"/>
              </w:tabs>
              <w:snapToGrid w:val="0"/>
            </w:pPr>
          </w:p>
        </w:tc>
      </w:tr>
      <w:tr w:rsidR="00FC37B3">
        <w:trPr>
          <w:trHeight w:val="209"/>
        </w:trPr>
        <w:tc>
          <w:tcPr>
            <w:tcW w:w="1245" w:type="dxa"/>
            <w:tcBorders>
              <w:top w:val="single" w:sz="8" w:space="0" w:color="000000"/>
              <w:left w:val="single" w:sz="20" w:space="0" w:color="000000"/>
              <w:bottom w:val="single" w:sz="1" w:space="0" w:color="000000"/>
            </w:tcBorders>
            <w:vAlign w:val="center"/>
          </w:tcPr>
          <w:p w:rsidR="00FC37B3" w:rsidRDefault="00185F50">
            <w:pPr>
              <w:snapToGrid w:val="0"/>
              <w:jc w:val="center"/>
            </w:pPr>
            <w:r>
              <w:t>1. Шкив</w:t>
            </w:r>
          </w:p>
        </w:tc>
        <w:tc>
          <w:tcPr>
            <w:tcW w:w="913" w:type="dxa"/>
            <w:tcBorders>
              <w:top w:val="single" w:sz="8" w:space="0" w:color="000000"/>
              <w:left w:val="single" w:sz="1" w:space="0" w:color="000000"/>
              <w:bottom w:val="single" w:sz="1" w:space="0" w:color="000000"/>
            </w:tcBorders>
            <w:vAlign w:val="center"/>
          </w:tcPr>
          <w:p w:rsidR="00FC37B3" w:rsidRDefault="00185F50">
            <w:pPr>
              <w:snapToGrid w:val="0"/>
              <w:jc w:val="center"/>
            </w:pPr>
            <w:r>
              <w:t>02-13</w:t>
            </w:r>
          </w:p>
        </w:tc>
        <w:tc>
          <w:tcPr>
            <w:tcW w:w="760" w:type="dxa"/>
            <w:tcBorders>
              <w:top w:val="single" w:sz="8" w:space="0" w:color="000000"/>
              <w:left w:val="single" w:sz="1" w:space="0" w:color="000000"/>
              <w:bottom w:val="single" w:sz="1" w:space="0" w:color="000000"/>
            </w:tcBorders>
          </w:tcPr>
          <w:p w:rsidR="00FC37B3" w:rsidRDefault="00185F50">
            <w:pPr>
              <w:snapToGrid w:val="0"/>
              <w:jc w:val="center"/>
              <w:rPr>
                <w:lang w:val="en-US"/>
              </w:rPr>
            </w:pPr>
            <w:r>
              <w:rPr>
                <w:lang w:val="en-US"/>
              </w:rPr>
              <w:t>1250</w:t>
            </w:r>
          </w:p>
        </w:tc>
        <w:tc>
          <w:tcPr>
            <w:tcW w:w="779" w:type="dxa"/>
            <w:tcBorders>
              <w:top w:val="single" w:sz="8" w:space="0" w:color="000000"/>
              <w:left w:val="single" w:sz="1" w:space="0" w:color="000000"/>
              <w:bottom w:val="single" w:sz="1" w:space="0" w:color="000000"/>
            </w:tcBorders>
          </w:tcPr>
          <w:p w:rsidR="00FC37B3" w:rsidRDefault="00185F50">
            <w:pPr>
              <w:snapToGrid w:val="0"/>
              <w:jc w:val="center"/>
            </w:pPr>
            <w:r>
              <w:t>5,63</w:t>
            </w: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9"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jc w:val="center"/>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258" w:type="dxa"/>
            <w:tcBorders>
              <w:top w:val="single" w:sz="8" w:space="0" w:color="000000"/>
              <w:left w:val="single" w:sz="1" w:space="0" w:color="000000"/>
              <w:bottom w:val="single" w:sz="1" w:space="0" w:color="000000"/>
            </w:tcBorders>
          </w:tcPr>
          <w:p w:rsidR="00FC37B3" w:rsidRDefault="00FC37B3">
            <w:pPr>
              <w:snapToGrid w:val="0"/>
            </w:pPr>
          </w:p>
        </w:tc>
        <w:tc>
          <w:tcPr>
            <w:tcW w:w="359" w:type="dxa"/>
            <w:tcBorders>
              <w:top w:val="single" w:sz="8"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2. Вилка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02-35</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6,323</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3. Вилка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02-36</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5,681</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4. Рычаг</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02-40</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7,775</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5. Рукоятка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03-15</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6,309</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6. Вилка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07-29</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6,322</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7. Вилка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07-30</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7,309</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1" w:space="0" w:color="000000"/>
            </w:tcBorders>
            <w:vAlign w:val="center"/>
          </w:tcPr>
          <w:p w:rsidR="00FC37B3" w:rsidRDefault="00185F50">
            <w:pPr>
              <w:snapToGrid w:val="0"/>
              <w:jc w:val="center"/>
            </w:pPr>
            <w:r>
              <w:t>8. Вилка</w:t>
            </w:r>
          </w:p>
        </w:tc>
        <w:tc>
          <w:tcPr>
            <w:tcW w:w="913" w:type="dxa"/>
            <w:tcBorders>
              <w:top w:val="single" w:sz="1" w:space="0" w:color="000000"/>
              <w:left w:val="single" w:sz="1" w:space="0" w:color="000000"/>
              <w:bottom w:val="single" w:sz="1" w:space="0" w:color="000000"/>
            </w:tcBorders>
            <w:vAlign w:val="center"/>
          </w:tcPr>
          <w:p w:rsidR="00FC37B3" w:rsidRDefault="00185F50">
            <w:pPr>
              <w:snapToGrid w:val="0"/>
              <w:jc w:val="center"/>
            </w:pPr>
            <w:r>
              <w:t>07-32</w:t>
            </w:r>
          </w:p>
        </w:tc>
        <w:tc>
          <w:tcPr>
            <w:tcW w:w="760" w:type="dxa"/>
            <w:tcBorders>
              <w:top w:val="single" w:sz="1" w:space="0" w:color="000000"/>
              <w:left w:val="single" w:sz="1" w:space="0" w:color="000000"/>
              <w:bottom w:val="single" w:sz="1" w:space="0" w:color="000000"/>
            </w:tcBorders>
          </w:tcPr>
          <w:p w:rsidR="00FC37B3" w:rsidRDefault="00185F50">
            <w:pPr>
              <w:snapToGrid w:val="0"/>
              <w:jc w:val="center"/>
              <w:rPr>
                <w:lang w:val="en-US"/>
              </w:rPr>
            </w:pPr>
            <w:r>
              <w:rPr>
                <w:lang w:val="en-US"/>
              </w:rPr>
              <w:t>625</w:t>
            </w:r>
          </w:p>
        </w:tc>
        <w:tc>
          <w:tcPr>
            <w:tcW w:w="779" w:type="dxa"/>
            <w:tcBorders>
              <w:top w:val="single" w:sz="1" w:space="0" w:color="000000"/>
              <w:left w:val="single" w:sz="1" w:space="0" w:color="000000"/>
              <w:bottom w:val="single" w:sz="1" w:space="0" w:color="000000"/>
            </w:tcBorders>
          </w:tcPr>
          <w:p w:rsidR="00FC37B3" w:rsidRDefault="00185F50">
            <w:pPr>
              <w:snapToGrid w:val="0"/>
              <w:jc w:val="center"/>
            </w:pPr>
            <w:r>
              <w:t>8,050</w:t>
            </w: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9"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258" w:type="dxa"/>
            <w:tcBorders>
              <w:top w:val="single" w:sz="1" w:space="0" w:color="000000"/>
              <w:left w:val="single" w:sz="1" w:space="0" w:color="000000"/>
              <w:bottom w:val="single" w:sz="1" w:space="0" w:color="000000"/>
            </w:tcBorders>
          </w:tcPr>
          <w:p w:rsidR="00FC37B3" w:rsidRDefault="00FC37B3">
            <w:pPr>
              <w:snapToGrid w:val="0"/>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pPr>
          </w:p>
        </w:tc>
      </w:tr>
      <w:tr w:rsidR="00FC37B3">
        <w:trPr>
          <w:trHeight w:val="209"/>
        </w:trPr>
        <w:tc>
          <w:tcPr>
            <w:tcW w:w="1245" w:type="dxa"/>
            <w:tcBorders>
              <w:top w:val="single" w:sz="1" w:space="0" w:color="000000"/>
              <w:left w:val="single" w:sz="20" w:space="0" w:color="000000"/>
              <w:bottom w:val="single" w:sz="20" w:space="0" w:color="000000"/>
            </w:tcBorders>
            <w:vAlign w:val="center"/>
          </w:tcPr>
          <w:p w:rsidR="00FC37B3" w:rsidRDefault="00185F50">
            <w:pPr>
              <w:snapToGrid w:val="0"/>
              <w:jc w:val="center"/>
            </w:pPr>
            <w:r>
              <w:t>9. Рычаг</w:t>
            </w:r>
          </w:p>
        </w:tc>
        <w:tc>
          <w:tcPr>
            <w:tcW w:w="913" w:type="dxa"/>
            <w:tcBorders>
              <w:top w:val="single" w:sz="1" w:space="0" w:color="000000"/>
              <w:left w:val="single" w:sz="1" w:space="0" w:color="000000"/>
              <w:bottom w:val="single" w:sz="20" w:space="0" w:color="000000"/>
            </w:tcBorders>
            <w:vAlign w:val="center"/>
          </w:tcPr>
          <w:p w:rsidR="00FC37B3" w:rsidRDefault="00185F50">
            <w:pPr>
              <w:snapToGrid w:val="0"/>
              <w:jc w:val="center"/>
            </w:pPr>
            <w:r>
              <w:t>07-33</w:t>
            </w:r>
          </w:p>
        </w:tc>
        <w:tc>
          <w:tcPr>
            <w:tcW w:w="760" w:type="dxa"/>
            <w:tcBorders>
              <w:top w:val="single" w:sz="1" w:space="0" w:color="000000"/>
              <w:left w:val="single" w:sz="1" w:space="0" w:color="000000"/>
              <w:bottom w:val="single" w:sz="20" w:space="0" w:color="000000"/>
            </w:tcBorders>
          </w:tcPr>
          <w:p w:rsidR="00FC37B3" w:rsidRDefault="00185F50">
            <w:pPr>
              <w:snapToGrid w:val="0"/>
              <w:jc w:val="center"/>
              <w:rPr>
                <w:lang w:val="en-US"/>
              </w:rPr>
            </w:pPr>
            <w:r>
              <w:rPr>
                <w:lang w:val="en-US"/>
              </w:rPr>
              <w:t>1250</w:t>
            </w:r>
          </w:p>
        </w:tc>
        <w:tc>
          <w:tcPr>
            <w:tcW w:w="779" w:type="dxa"/>
            <w:tcBorders>
              <w:top w:val="single" w:sz="1" w:space="0" w:color="000000"/>
              <w:left w:val="single" w:sz="1" w:space="0" w:color="000000"/>
              <w:bottom w:val="single" w:sz="20" w:space="0" w:color="000000"/>
            </w:tcBorders>
          </w:tcPr>
          <w:p w:rsidR="00FC37B3" w:rsidRDefault="00185F50">
            <w:pPr>
              <w:snapToGrid w:val="0"/>
              <w:jc w:val="center"/>
            </w:pPr>
            <w:r>
              <w:t>11,535</w:t>
            </w: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9"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jc w:val="center"/>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258" w:type="dxa"/>
            <w:tcBorders>
              <w:top w:val="single" w:sz="1" w:space="0" w:color="000000"/>
              <w:left w:val="single" w:sz="1" w:space="0" w:color="000000"/>
              <w:bottom w:val="single" w:sz="20" w:space="0" w:color="000000"/>
            </w:tcBorders>
          </w:tcPr>
          <w:p w:rsidR="00FC37B3" w:rsidRDefault="00FC37B3">
            <w:pPr>
              <w:snapToGrid w:val="0"/>
            </w:pPr>
          </w:p>
        </w:tc>
        <w:tc>
          <w:tcPr>
            <w:tcW w:w="359" w:type="dxa"/>
            <w:tcBorders>
              <w:top w:val="single" w:sz="1" w:space="0" w:color="000000"/>
              <w:left w:val="single" w:sz="1" w:space="0" w:color="000000"/>
              <w:bottom w:val="single" w:sz="20" w:space="0" w:color="000000"/>
              <w:right w:val="single" w:sz="20" w:space="0" w:color="000000"/>
            </w:tcBorders>
          </w:tcPr>
          <w:p w:rsidR="00FC37B3" w:rsidRDefault="00FC37B3">
            <w:pPr>
              <w:snapToGrid w:val="0"/>
            </w:pPr>
          </w:p>
        </w:tc>
      </w:tr>
    </w:tbl>
    <w:p w:rsidR="00FC37B3" w:rsidRDefault="00FC37B3"/>
    <w:p w:rsidR="00FC37B3" w:rsidRDefault="00185F50">
      <w:pPr>
        <w:rPr>
          <w:sz w:val="28"/>
          <w:szCs w:val="28"/>
        </w:rPr>
      </w:pPr>
      <w:r>
        <w:rPr>
          <w:sz w:val="28"/>
          <w:szCs w:val="28"/>
        </w:rPr>
        <w:t>Рисунок 2.3 График запуска-выпуска партии деталей (вариант 1)</w:t>
      </w:r>
    </w:p>
    <w:p w:rsidR="00FC37B3" w:rsidRDefault="00FC37B3">
      <w:pPr>
        <w:rPr>
          <w:sz w:val="24"/>
          <w:szCs w:val="24"/>
        </w:rPr>
      </w:pPr>
    </w:p>
    <w:tbl>
      <w:tblPr>
        <w:tblW w:w="0" w:type="auto"/>
        <w:tblInd w:w="-435" w:type="dxa"/>
        <w:tblLayout w:type="fixed"/>
        <w:tblLook w:val="0000" w:firstRow="0" w:lastRow="0" w:firstColumn="0" w:lastColumn="0" w:noHBand="0" w:noVBand="0"/>
      </w:tblPr>
      <w:tblGrid>
        <w:gridCol w:w="1021"/>
        <w:gridCol w:w="902"/>
        <w:gridCol w:w="953"/>
        <w:gridCol w:w="821"/>
        <w:gridCol w:w="258"/>
        <w:gridCol w:w="258"/>
        <w:gridCol w:w="258"/>
        <w:gridCol w:w="258"/>
        <w:gridCol w:w="258"/>
        <w:gridCol w:w="258"/>
        <w:gridCol w:w="258"/>
        <w:gridCol w:w="258"/>
        <w:gridCol w:w="258"/>
        <w:gridCol w:w="258"/>
        <w:gridCol w:w="259"/>
        <w:gridCol w:w="258"/>
        <w:gridCol w:w="258"/>
        <w:gridCol w:w="258"/>
        <w:gridCol w:w="258"/>
        <w:gridCol w:w="258"/>
        <w:gridCol w:w="258"/>
        <w:gridCol w:w="258"/>
        <w:gridCol w:w="258"/>
        <w:gridCol w:w="258"/>
        <w:gridCol w:w="258"/>
        <w:gridCol w:w="359"/>
      </w:tblGrid>
      <w:tr w:rsidR="00FC37B3">
        <w:trPr>
          <w:trHeight w:val="458"/>
          <w:tblHeader/>
        </w:trPr>
        <w:tc>
          <w:tcPr>
            <w:tcW w:w="1021" w:type="dxa"/>
            <w:tcBorders>
              <w:top w:val="single" w:sz="20" w:space="0" w:color="000000"/>
              <w:left w:val="single" w:sz="20" w:space="0" w:color="000000"/>
              <w:bottom w:val="single" w:sz="8" w:space="0" w:color="000000"/>
            </w:tcBorders>
            <w:vAlign w:val="center"/>
          </w:tcPr>
          <w:p w:rsidR="00FC37B3" w:rsidRDefault="00185F50">
            <w:pPr>
              <w:snapToGrid w:val="0"/>
              <w:jc w:val="center"/>
              <w:rPr>
                <w:sz w:val="22"/>
                <w:szCs w:val="22"/>
              </w:rPr>
            </w:pPr>
            <w:r>
              <w:rPr>
                <w:sz w:val="22"/>
                <w:szCs w:val="22"/>
              </w:rPr>
              <w:t>Деталь</w:t>
            </w:r>
          </w:p>
        </w:tc>
        <w:tc>
          <w:tcPr>
            <w:tcW w:w="902" w:type="dxa"/>
            <w:tcBorders>
              <w:top w:val="single" w:sz="20" w:space="0" w:color="000000"/>
              <w:left w:val="single" w:sz="1" w:space="0" w:color="000000"/>
              <w:bottom w:val="single" w:sz="8" w:space="0" w:color="000000"/>
            </w:tcBorders>
          </w:tcPr>
          <w:p w:rsidR="00FC37B3" w:rsidRDefault="00185F50">
            <w:pPr>
              <w:snapToGrid w:val="0"/>
              <w:jc w:val="center"/>
              <w:rPr>
                <w:sz w:val="22"/>
                <w:szCs w:val="22"/>
              </w:rPr>
            </w:pPr>
            <w:r>
              <w:rPr>
                <w:sz w:val="22"/>
                <w:szCs w:val="22"/>
              </w:rPr>
              <w:t>№ чертежа</w:t>
            </w:r>
          </w:p>
        </w:tc>
        <w:tc>
          <w:tcPr>
            <w:tcW w:w="953" w:type="dxa"/>
            <w:tcBorders>
              <w:top w:val="single" w:sz="20" w:space="0" w:color="000000"/>
              <w:left w:val="single" w:sz="1" w:space="0" w:color="000000"/>
              <w:bottom w:val="single" w:sz="8" w:space="0" w:color="000000"/>
            </w:tcBorders>
          </w:tcPr>
          <w:p w:rsidR="00FC37B3" w:rsidRDefault="00185F50">
            <w:pPr>
              <w:snapToGrid w:val="0"/>
              <w:jc w:val="center"/>
              <w:rPr>
                <w:sz w:val="22"/>
                <w:szCs w:val="22"/>
              </w:rPr>
            </w:pPr>
            <w:r>
              <w:rPr>
                <w:sz w:val="22"/>
                <w:szCs w:val="22"/>
              </w:rPr>
              <w:t>Партия, шт.</w:t>
            </w:r>
          </w:p>
        </w:tc>
        <w:tc>
          <w:tcPr>
            <w:tcW w:w="821" w:type="dxa"/>
            <w:tcBorders>
              <w:top w:val="single" w:sz="20" w:space="0" w:color="000000"/>
              <w:left w:val="single" w:sz="1" w:space="0" w:color="000000"/>
              <w:bottom w:val="single" w:sz="8" w:space="0" w:color="000000"/>
            </w:tcBorders>
            <w:vAlign w:val="center"/>
          </w:tcPr>
          <w:p w:rsidR="00FC37B3" w:rsidRDefault="00185F50">
            <w:pPr>
              <w:snapToGrid w:val="0"/>
              <w:jc w:val="center"/>
              <w:rPr>
                <w:sz w:val="22"/>
                <w:szCs w:val="22"/>
              </w:rPr>
            </w:pPr>
            <w:r>
              <w:rPr>
                <w:sz w:val="22"/>
                <w:szCs w:val="22"/>
              </w:rPr>
              <w:t>Тц, дней</w:t>
            </w: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9"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258" w:type="dxa"/>
            <w:tcBorders>
              <w:top w:val="single" w:sz="20" w:space="0" w:color="000000"/>
              <w:left w:val="single" w:sz="1" w:space="0" w:color="000000"/>
              <w:bottom w:val="single" w:sz="8" w:space="0" w:color="000000"/>
            </w:tcBorders>
          </w:tcPr>
          <w:p w:rsidR="00FC37B3" w:rsidRDefault="00FC37B3">
            <w:pPr>
              <w:numPr>
                <w:ilvl w:val="0"/>
                <w:numId w:val="3"/>
              </w:numPr>
              <w:tabs>
                <w:tab w:val="left" w:pos="720"/>
              </w:tabs>
              <w:snapToGrid w:val="0"/>
              <w:rPr>
                <w:sz w:val="18"/>
                <w:szCs w:val="18"/>
              </w:rPr>
            </w:pPr>
          </w:p>
        </w:tc>
        <w:tc>
          <w:tcPr>
            <w:tcW w:w="359" w:type="dxa"/>
            <w:tcBorders>
              <w:top w:val="single" w:sz="20" w:space="0" w:color="000000"/>
              <w:left w:val="single" w:sz="1" w:space="0" w:color="000000"/>
              <w:bottom w:val="single" w:sz="8" w:space="0" w:color="000000"/>
              <w:right w:val="single" w:sz="20" w:space="0" w:color="000000"/>
            </w:tcBorders>
          </w:tcPr>
          <w:p w:rsidR="00FC37B3" w:rsidRDefault="00FC37B3">
            <w:pPr>
              <w:numPr>
                <w:ilvl w:val="0"/>
                <w:numId w:val="3"/>
              </w:numPr>
              <w:tabs>
                <w:tab w:val="left" w:pos="720"/>
              </w:tabs>
              <w:snapToGrid w:val="0"/>
              <w:rPr>
                <w:sz w:val="18"/>
                <w:szCs w:val="18"/>
              </w:rPr>
            </w:pPr>
          </w:p>
        </w:tc>
      </w:tr>
      <w:tr w:rsidR="00FC37B3">
        <w:trPr>
          <w:trHeight w:val="242"/>
        </w:trPr>
        <w:tc>
          <w:tcPr>
            <w:tcW w:w="1021" w:type="dxa"/>
            <w:tcBorders>
              <w:top w:val="single" w:sz="8"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1. Шкив</w:t>
            </w:r>
          </w:p>
        </w:tc>
        <w:tc>
          <w:tcPr>
            <w:tcW w:w="902" w:type="dxa"/>
            <w:tcBorders>
              <w:top w:val="single" w:sz="8"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02-13</w:t>
            </w:r>
          </w:p>
        </w:tc>
        <w:tc>
          <w:tcPr>
            <w:tcW w:w="953" w:type="dxa"/>
            <w:tcBorders>
              <w:top w:val="single" w:sz="8"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1250</w:t>
            </w:r>
          </w:p>
        </w:tc>
        <w:tc>
          <w:tcPr>
            <w:tcW w:w="821" w:type="dxa"/>
            <w:tcBorders>
              <w:top w:val="single" w:sz="8"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5,63</w:t>
            </w: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8"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8"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42"/>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2. Вилка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02-35</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6,323</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56"/>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3. Вилка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02-36</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5,681</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314"/>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4. Рычаг</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02-40</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7,775</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444"/>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5. Рукоятка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03-15</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6,309</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42"/>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6. Вилка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07-29</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6,322</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42"/>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7. Вилка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07-30</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7,309</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42"/>
        </w:trPr>
        <w:tc>
          <w:tcPr>
            <w:tcW w:w="1021" w:type="dxa"/>
            <w:tcBorders>
              <w:top w:val="single" w:sz="1" w:space="0" w:color="000000"/>
              <w:left w:val="single" w:sz="20" w:space="0" w:color="000000"/>
              <w:bottom w:val="single" w:sz="1" w:space="0" w:color="000000"/>
            </w:tcBorders>
            <w:vAlign w:val="center"/>
          </w:tcPr>
          <w:p w:rsidR="00FC37B3" w:rsidRDefault="00185F50">
            <w:pPr>
              <w:snapToGrid w:val="0"/>
              <w:jc w:val="center"/>
              <w:rPr>
                <w:sz w:val="22"/>
                <w:szCs w:val="22"/>
              </w:rPr>
            </w:pPr>
            <w:r>
              <w:rPr>
                <w:sz w:val="22"/>
                <w:szCs w:val="22"/>
              </w:rPr>
              <w:t>8. Вилка</w:t>
            </w:r>
          </w:p>
        </w:tc>
        <w:tc>
          <w:tcPr>
            <w:tcW w:w="902" w:type="dxa"/>
            <w:tcBorders>
              <w:top w:val="single" w:sz="1" w:space="0" w:color="000000"/>
              <w:left w:val="single" w:sz="1" w:space="0" w:color="000000"/>
              <w:bottom w:val="single" w:sz="1" w:space="0" w:color="000000"/>
            </w:tcBorders>
            <w:vAlign w:val="center"/>
          </w:tcPr>
          <w:p w:rsidR="00FC37B3" w:rsidRDefault="00185F50">
            <w:pPr>
              <w:snapToGrid w:val="0"/>
              <w:jc w:val="center"/>
              <w:rPr>
                <w:sz w:val="22"/>
                <w:szCs w:val="22"/>
              </w:rPr>
            </w:pPr>
            <w:r>
              <w:rPr>
                <w:sz w:val="22"/>
                <w:szCs w:val="22"/>
              </w:rPr>
              <w:t>07-32</w:t>
            </w:r>
          </w:p>
        </w:tc>
        <w:tc>
          <w:tcPr>
            <w:tcW w:w="953" w:type="dxa"/>
            <w:tcBorders>
              <w:top w:val="single" w:sz="1" w:space="0" w:color="000000"/>
              <w:left w:val="single" w:sz="1" w:space="0" w:color="000000"/>
              <w:bottom w:val="single" w:sz="1" w:space="0" w:color="000000"/>
            </w:tcBorders>
          </w:tcPr>
          <w:p w:rsidR="00FC37B3" w:rsidRDefault="00185F50">
            <w:pPr>
              <w:snapToGrid w:val="0"/>
              <w:jc w:val="center"/>
              <w:rPr>
                <w:sz w:val="22"/>
                <w:szCs w:val="22"/>
                <w:lang w:val="en-US"/>
              </w:rPr>
            </w:pPr>
            <w:r>
              <w:rPr>
                <w:sz w:val="22"/>
                <w:szCs w:val="22"/>
                <w:lang w:val="en-US"/>
              </w:rPr>
              <w:t>625</w:t>
            </w:r>
          </w:p>
        </w:tc>
        <w:tc>
          <w:tcPr>
            <w:tcW w:w="821" w:type="dxa"/>
            <w:tcBorders>
              <w:top w:val="single" w:sz="1" w:space="0" w:color="000000"/>
              <w:left w:val="single" w:sz="1" w:space="0" w:color="000000"/>
              <w:bottom w:val="single" w:sz="1" w:space="0" w:color="000000"/>
            </w:tcBorders>
          </w:tcPr>
          <w:p w:rsidR="00FC37B3" w:rsidRDefault="00185F50">
            <w:pPr>
              <w:snapToGrid w:val="0"/>
              <w:jc w:val="center"/>
              <w:rPr>
                <w:sz w:val="22"/>
                <w:szCs w:val="22"/>
              </w:rPr>
            </w:pPr>
            <w:r>
              <w:rPr>
                <w:sz w:val="22"/>
                <w:szCs w:val="22"/>
              </w:rPr>
              <w:t>8,050</w:t>
            </w: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1"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1" w:space="0" w:color="000000"/>
              <w:right w:val="single" w:sz="20" w:space="0" w:color="000000"/>
            </w:tcBorders>
          </w:tcPr>
          <w:p w:rsidR="00FC37B3" w:rsidRDefault="00FC37B3">
            <w:pPr>
              <w:snapToGrid w:val="0"/>
              <w:rPr>
                <w:sz w:val="24"/>
                <w:szCs w:val="24"/>
              </w:rPr>
            </w:pPr>
          </w:p>
        </w:tc>
      </w:tr>
      <w:tr w:rsidR="00FC37B3">
        <w:trPr>
          <w:trHeight w:val="242"/>
        </w:trPr>
        <w:tc>
          <w:tcPr>
            <w:tcW w:w="1021" w:type="dxa"/>
            <w:tcBorders>
              <w:top w:val="single" w:sz="1" w:space="0" w:color="000000"/>
              <w:left w:val="single" w:sz="20" w:space="0" w:color="000000"/>
              <w:bottom w:val="single" w:sz="20" w:space="0" w:color="000000"/>
            </w:tcBorders>
            <w:vAlign w:val="center"/>
          </w:tcPr>
          <w:p w:rsidR="00FC37B3" w:rsidRDefault="00185F50">
            <w:pPr>
              <w:snapToGrid w:val="0"/>
              <w:jc w:val="center"/>
              <w:rPr>
                <w:sz w:val="22"/>
                <w:szCs w:val="22"/>
              </w:rPr>
            </w:pPr>
            <w:r>
              <w:rPr>
                <w:sz w:val="22"/>
                <w:szCs w:val="22"/>
              </w:rPr>
              <w:t>9. Рычаг</w:t>
            </w:r>
          </w:p>
        </w:tc>
        <w:tc>
          <w:tcPr>
            <w:tcW w:w="902" w:type="dxa"/>
            <w:tcBorders>
              <w:top w:val="single" w:sz="1" w:space="0" w:color="000000"/>
              <w:left w:val="single" w:sz="1" w:space="0" w:color="000000"/>
              <w:bottom w:val="single" w:sz="20" w:space="0" w:color="000000"/>
            </w:tcBorders>
            <w:vAlign w:val="center"/>
          </w:tcPr>
          <w:p w:rsidR="00FC37B3" w:rsidRDefault="00185F50">
            <w:pPr>
              <w:snapToGrid w:val="0"/>
              <w:jc w:val="center"/>
              <w:rPr>
                <w:sz w:val="22"/>
                <w:szCs w:val="22"/>
              </w:rPr>
            </w:pPr>
            <w:r>
              <w:rPr>
                <w:sz w:val="22"/>
                <w:szCs w:val="22"/>
              </w:rPr>
              <w:t>07-33</w:t>
            </w:r>
          </w:p>
        </w:tc>
        <w:tc>
          <w:tcPr>
            <w:tcW w:w="953" w:type="dxa"/>
            <w:tcBorders>
              <w:top w:val="single" w:sz="1" w:space="0" w:color="000000"/>
              <w:left w:val="single" w:sz="1" w:space="0" w:color="000000"/>
              <w:bottom w:val="single" w:sz="20" w:space="0" w:color="000000"/>
            </w:tcBorders>
          </w:tcPr>
          <w:p w:rsidR="00FC37B3" w:rsidRDefault="00185F50">
            <w:pPr>
              <w:snapToGrid w:val="0"/>
              <w:jc w:val="center"/>
              <w:rPr>
                <w:sz w:val="22"/>
                <w:szCs w:val="22"/>
                <w:lang w:val="en-US"/>
              </w:rPr>
            </w:pPr>
            <w:r>
              <w:rPr>
                <w:sz w:val="22"/>
                <w:szCs w:val="22"/>
                <w:lang w:val="en-US"/>
              </w:rPr>
              <w:t>1250</w:t>
            </w:r>
          </w:p>
        </w:tc>
        <w:tc>
          <w:tcPr>
            <w:tcW w:w="821" w:type="dxa"/>
            <w:tcBorders>
              <w:top w:val="single" w:sz="1" w:space="0" w:color="000000"/>
              <w:left w:val="single" w:sz="1" w:space="0" w:color="000000"/>
              <w:bottom w:val="single" w:sz="20" w:space="0" w:color="000000"/>
            </w:tcBorders>
          </w:tcPr>
          <w:p w:rsidR="00FC37B3" w:rsidRDefault="00185F50">
            <w:pPr>
              <w:snapToGrid w:val="0"/>
              <w:jc w:val="center"/>
              <w:rPr>
                <w:sz w:val="22"/>
                <w:szCs w:val="22"/>
              </w:rPr>
            </w:pPr>
            <w:r>
              <w:rPr>
                <w:sz w:val="22"/>
                <w:szCs w:val="22"/>
              </w:rPr>
              <w:t>11,535</w:t>
            </w: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9"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jc w:val="center"/>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258" w:type="dxa"/>
            <w:tcBorders>
              <w:top w:val="single" w:sz="1" w:space="0" w:color="000000"/>
              <w:left w:val="single" w:sz="1" w:space="0" w:color="000000"/>
              <w:bottom w:val="single" w:sz="20" w:space="0" w:color="000000"/>
            </w:tcBorders>
          </w:tcPr>
          <w:p w:rsidR="00FC37B3" w:rsidRDefault="00FC37B3">
            <w:pPr>
              <w:snapToGrid w:val="0"/>
              <w:rPr>
                <w:sz w:val="24"/>
                <w:szCs w:val="24"/>
              </w:rPr>
            </w:pPr>
          </w:p>
        </w:tc>
        <w:tc>
          <w:tcPr>
            <w:tcW w:w="359" w:type="dxa"/>
            <w:tcBorders>
              <w:top w:val="single" w:sz="1" w:space="0" w:color="000000"/>
              <w:left w:val="single" w:sz="1" w:space="0" w:color="000000"/>
              <w:bottom w:val="single" w:sz="20" w:space="0" w:color="000000"/>
              <w:right w:val="single" w:sz="20" w:space="0" w:color="000000"/>
            </w:tcBorders>
          </w:tcPr>
          <w:p w:rsidR="00FC37B3" w:rsidRDefault="00FC37B3">
            <w:pPr>
              <w:snapToGrid w:val="0"/>
              <w:rPr>
                <w:sz w:val="24"/>
                <w:szCs w:val="24"/>
              </w:rPr>
            </w:pPr>
          </w:p>
        </w:tc>
      </w:tr>
    </w:tbl>
    <w:p w:rsidR="00FC37B3" w:rsidRDefault="00FC37B3"/>
    <w:p w:rsidR="00FC37B3" w:rsidRDefault="00185F50">
      <w:pPr>
        <w:pStyle w:val="a8"/>
      </w:pPr>
      <w:r>
        <w:t>Рисунок 2.4 График запуска-выпуска партии деталей (вариант 2)</w:t>
      </w:r>
    </w:p>
    <w:p w:rsidR="00FC37B3" w:rsidRDefault="00FC37B3">
      <w:pPr>
        <w:spacing w:line="360" w:lineRule="auto"/>
        <w:ind w:firstLine="720"/>
        <w:rPr>
          <w:sz w:val="28"/>
          <w:szCs w:val="28"/>
        </w:rPr>
      </w:pPr>
    </w:p>
    <w:p w:rsidR="00FC37B3" w:rsidRDefault="00185F50">
      <w:pPr>
        <w:spacing w:line="360" w:lineRule="auto"/>
        <w:ind w:firstLine="720"/>
        <w:jc w:val="both"/>
        <w:rPr>
          <w:sz w:val="28"/>
          <w:szCs w:val="28"/>
        </w:rPr>
      </w:pPr>
      <w:r>
        <w:rPr>
          <w:sz w:val="28"/>
          <w:szCs w:val="28"/>
        </w:rPr>
        <w:t xml:space="preserve">Нормативный переходяший задел на первое число определяется непосредственно из графика. Задел исчисляется в целых партиях. По условию механический цех работает партиями, а сборочный – непрерывно. В этом случае на межцеховом складе образуется переходящий задел, размер его измеряется количеством деталей, необходимых для работы в сборочном цехе до момента поступления на склад первой партии из подающего цеха (оборотный задел) плюс установленная величина страхового задела. </w:t>
      </w:r>
    </w:p>
    <w:p w:rsidR="00FC37B3" w:rsidRDefault="00185F50">
      <w:pPr>
        <w:spacing w:line="360" w:lineRule="auto"/>
        <w:ind w:firstLine="720"/>
        <w:jc w:val="both"/>
        <w:rPr>
          <w:sz w:val="28"/>
          <w:szCs w:val="28"/>
        </w:rPr>
      </w:pPr>
      <w:r>
        <w:rPr>
          <w:sz w:val="28"/>
          <w:szCs w:val="28"/>
        </w:rPr>
        <w:t>Величина страхового задела устанавливается по практическим заводским данным, в среднем, в размере, обеспечивающем 2-3-х дневную потребность сборки деталей. Примем в данном случае страховой задел, равным 3-х дневной потребности сборочного цеха. Результаты расчёта величины цикловых и складских заделов приведены по двум вариантам в соответствии с построенными графиками в таблицах 2.4, 2.5.</w:t>
      </w:r>
    </w:p>
    <w:p w:rsidR="00FC37B3" w:rsidRDefault="00FC37B3">
      <w:pPr>
        <w:spacing w:line="360" w:lineRule="auto"/>
        <w:ind w:firstLine="720"/>
        <w:jc w:val="both"/>
        <w:rPr>
          <w:sz w:val="28"/>
          <w:szCs w:val="28"/>
        </w:rPr>
      </w:pPr>
    </w:p>
    <w:p w:rsidR="00FC37B3" w:rsidRDefault="00185F50">
      <w:pPr>
        <w:pStyle w:val="41"/>
        <w:numPr>
          <w:ilvl w:val="0"/>
          <w:numId w:val="0"/>
        </w:numPr>
        <w:ind w:left="720"/>
      </w:pPr>
      <w:r>
        <w:t>Таблица 2.4</w:t>
      </w:r>
    </w:p>
    <w:p w:rsidR="00FC37B3" w:rsidRDefault="00185F50">
      <w:pPr>
        <w:pStyle w:val="a8"/>
      </w:pPr>
      <w:r>
        <w:t>Нормативный уровень переходящих и складских заделов на первое число месяца (вариант 1)</w:t>
      </w:r>
    </w:p>
    <w:p w:rsidR="00FC37B3" w:rsidRDefault="00FC37B3">
      <w:pPr>
        <w:pStyle w:val="a8"/>
      </w:pPr>
    </w:p>
    <w:tbl>
      <w:tblPr>
        <w:tblW w:w="0" w:type="auto"/>
        <w:tblInd w:w="-25" w:type="dxa"/>
        <w:tblLayout w:type="fixed"/>
        <w:tblCellMar>
          <w:top w:w="15" w:type="dxa"/>
          <w:left w:w="15" w:type="dxa"/>
          <w:right w:w="15" w:type="dxa"/>
        </w:tblCellMar>
        <w:tblLook w:val="0000" w:firstRow="0" w:lastRow="0" w:firstColumn="0" w:lastColumn="0" w:noHBand="0" w:noVBand="0"/>
      </w:tblPr>
      <w:tblGrid>
        <w:gridCol w:w="1066"/>
        <w:gridCol w:w="1278"/>
        <w:gridCol w:w="1886"/>
        <w:gridCol w:w="1922"/>
        <w:gridCol w:w="2016"/>
        <w:gridCol w:w="1387"/>
      </w:tblGrid>
      <w:tr w:rsidR="00FC37B3">
        <w:trPr>
          <w:trHeight w:val="238"/>
          <w:tblHeader/>
        </w:trPr>
        <w:tc>
          <w:tcPr>
            <w:tcW w:w="1066" w:type="dxa"/>
            <w:tcBorders>
              <w:top w:val="single" w:sz="20" w:space="0" w:color="000000"/>
              <w:left w:val="single" w:sz="20" w:space="0" w:color="000000"/>
              <w:bottom w:val="single" w:sz="8" w:space="0" w:color="000000"/>
            </w:tcBorders>
            <w:vAlign w:val="bottom"/>
          </w:tcPr>
          <w:p w:rsidR="00FC37B3" w:rsidRDefault="00185F50">
            <w:pPr>
              <w:snapToGrid w:val="0"/>
              <w:jc w:val="center"/>
            </w:pPr>
            <w:r>
              <w:t>Деталь</w:t>
            </w:r>
          </w:p>
        </w:tc>
        <w:tc>
          <w:tcPr>
            <w:tcW w:w="1278" w:type="dxa"/>
            <w:tcBorders>
              <w:top w:val="single" w:sz="20" w:space="0" w:color="000000"/>
              <w:left w:val="single" w:sz="1" w:space="0" w:color="000000"/>
              <w:bottom w:val="single" w:sz="8" w:space="0" w:color="000000"/>
            </w:tcBorders>
            <w:vAlign w:val="bottom"/>
          </w:tcPr>
          <w:p w:rsidR="00FC37B3" w:rsidRDefault="00185F50">
            <w:pPr>
              <w:snapToGrid w:val="0"/>
              <w:jc w:val="center"/>
            </w:pPr>
            <w:r>
              <w:t>№ чертежа</w:t>
            </w:r>
          </w:p>
        </w:tc>
        <w:tc>
          <w:tcPr>
            <w:tcW w:w="1886" w:type="dxa"/>
            <w:tcBorders>
              <w:top w:val="single" w:sz="20" w:space="0" w:color="000000"/>
              <w:left w:val="single" w:sz="1" w:space="0" w:color="000000"/>
              <w:bottom w:val="single" w:sz="8" w:space="0" w:color="000000"/>
            </w:tcBorders>
            <w:vAlign w:val="bottom"/>
          </w:tcPr>
          <w:p w:rsidR="00FC37B3" w:rsidRDefault="00185F50">
            <w:pPr>
              <w:snapToGrid w:val="0"/>
              <w:jc w:val="center"/>
            </w:pPr>
            <w:r>
              <w:t>Цикловый задел</w:t>
            </w:r>
          </w:p>
        </w:tc>
        <w:tc>
          <w:tcPr>
            <w:tcW w:w="1922" w:type="dxa"/>
            <w:tcBorders>
              <w:top w:val="single" w:sz="20" w:space="0" w:color="000000"/>
              <w:left w:val="single" w:sz="1" w:space="0" w:color="000000"/>
              <w:bottom w:val="single" w:sz="8" w:space="0" w:color="000000"/>
            </w:tcBorders>
            <w:vAlign w:val="bottom"/>
          </w:tcPr>
          <w:p w:rsidR="00FC37B3" w:rsidRDefault="00185F50">
            <w:pPr>
              <w:snapToGrid w:val="0"/>
              <w:jc w:val="center"/>
            </w:pPr>
            <w:r>
              <w:t>Страховой задел</w:t>
            </w:r>
          </w:p>
        </w:tc>
        <w:tc>
          <w:tcPr>
            <w:tcW w:w="2016" w:type="dxa"/>
            <w:tcBorders>
              <w:top w:val="single" w:sz="20" w:space="0" w:color="000000"/>
              <w:left w:val="single" w:sz="1" w:space="0" w:color="000000"/>
              <w:bottom w:val="single" w:sz="8" w:space="0" w:color="000000"/>
            </w:tcBorders>
            <w:vAlign w:val="bottom"/>
          </w:tcPr>
          <w:p w:rsidR="00FC37B3" w:rsidRDefault="00185F50">
            <w:pPr>
              <w:snapToGrid w:val="0"/>
              <w:jc w:val="center"/>
            </w:pPr>
            <w:r>
              <w:t>Оборотный задел</w:t>
            </w:r>
          </w:p>
        </w:tc>
        <w:tc>
          <w:tcPr>
            <w:tcW w:w="1387" w:type="dxa"/>
            <w:tcBorders>
              <w:top w:val="single" w:sz="20" w:space="0" w:color="000000"/>
              <w:left w:val="single" w:sz="1" w:space="0" w:color="000000"/>
              <w:bottom w:val="single" w:sz="8" w:space="0" w:color="000000"/>
              <w:right w:val="single" w:sz="20" w:space="0" w:color="000000"/>
            </w:tcBorders>
            <w:vAlign w:val="bottom"/>
          </w:tcPr>
          <w:p w:rsidR="00FC37B3" w:rsidRDefault="00185F50">
            <w:pPr>
              <w:snapToGrid w:val="0"/>
              <w:jc w:val="center"/>
            </w:pPr>
            <w:r>
              <w:t>Всего</w:t>
            </w:r>
          </w:p>
        </w:tc>
      </w:tr>
      <w:tr w:rsidR="00FC37B3">
        <w:trPr>
          <w:trHeight w:val="238"/>
        </w:trPr>
        <w:tc>
          <w:tcPr>
            <w:tcW w:w="1066" w:type="dxa"/>
            <w:tcBorders>
              <w:top w:val="single" w:sz="8" w:space="0" w:color="000000"/>
              <w:left w:val="single" w:sz="20" w:space="0" w:color="000000"/>
              <w:bottom w:val="single" w:sz="1" w:space="0" w:color="000000"/>
            </w:tcBorders>
            <w:vAlign w:val="bottom"/>
          </w:tcPr>
          <w:p w:rsidR="00FC37B3" w:rsidRDefault="00185F50">
            <w:pPr>
              <w:pStyle w:val="31"/>
              <w:numPr>
                <w:ilvl w:val="0"/>
                <w:numId w:val="0"/>
              </w:numPr>
              <w:snapToGrid w:val="0"/>
              <w:rPr>
                <w:sz w:val="20"/>
                <w:szCs w:val="20"/>
              </w:rPr>
            </w:pPr>
            <w:r>
              <w:rPr>
                <w:sz w:val="20"/>
                <w:szCs w:val="20"/>
              </w:rPr>
              <w:t>Шкив</w:t>
            </w:r>
          </w:p>
        </w:tc>
        <w:tc>
          <w:tcPr>
            <w:tcW w:w="1278" w:type="dxa"/>
            <w:tcBorders>
              <w:top w:val="single" w:sz="8" w:space="0" w:color="000000"/>
              <w:left w:val="single" w:sz="1" w:space="0" w:color="000000"/>
              <w:bottom w:val="single" w:sz="1" w:space="0" w:color="000000"/>
            </w:tcBorders>
            <w:vAlign w:val="bottom"/>
          </w:tcPr>
          <w:p w:rsidR="00FC37B3" w:rsidRDefault="00185F50">
            <w:pPr>
              <w:snapToGrid w:val="0"/>
              <w:jc w:val="center"/>
            </w:pPr>
            <w:r>
              <w:t>02-13</w:t>
            </w:r>
          </w:p>
        </w:tc>
        <w:tc>
          <w:tcPr>
            <w:tcW w:w="1886" w:type="dxa"/>
            <w:tcBorders>
              <w:top w:val="single" w:sz="8" w:space="0" w:color="000000"/>
              <w:left w:val="single" w:sz="1" w:space="0" w:color="000000"/>
              <w:bottom w:val="single" w:sz="1" w:space="0" w:color="000000"/>
            </w:tcBorders>
            <w:vAlign w:val="bottom"/>
          </w:tcPr>
          <w:p w:rsidR="00FC37B3" w:rsidRDefault="00185F50">
            <w:pPr>
              <w:snapToGrid w:val="0"/>
              <w:jc w:val="center"/>
            </w:pPr>
            <w:r>
              <w:t>1250</w:t>
            </w:r>
          </w:p>
        </w:tc>
        <w:tc>
          <w:tcPr>
            <w:tcW w:w="1922" w:type="dxa"/>
            <w:tcBorders>
              <w:top w:val="single" w:sz="8" w:space="0" w:color="000000"/>
              <w:left w:val="single" w:sz="1" w:space="0" w:color="000000"/>
              <w:bottom w:val="single" w:sz="1" w:space="0" w:color="000000"/>
            </w:tcBorders>
            <w:vAlign w:val="bottom"/>
          </w:tcPr>
          <w:p w:rsidR="00FC37B3" w:rsidRDefault="00185F50">
            <w:pPr>
              <w:snapToGrid w:val="0"/>
              <w:jc w:val="center"/>
            </w:pPr>
            <w:r>
              <w:t>120</w:t>
            </w:r>
          </w:p>
        </w:tc>
        <w:tc>
          <w:tcPr>
            <w:tcW w:w="2016" w:type="dxa"/>
            <w:tcBorders>
              <w:top w:val="single" w:sz="8" w:space="0" w:color="000000"/>
              <w:left w:val="single" w:sz="1" w:space="0" w:color="000000"/>
              <w:bottom w:val="single" w:sz="1" w:space="0" w:color="000000"/>
            </w:tcBorders>
            <w:vAlign w:val="bottom"/>
          </w:tcPr>
          <w:p w:rsidR="00FC37B3" w:rsidRDefault="00185F50">
            <w:pPr>
              <w:snapToGrid w:val="0"/>
              <w:jc w:val="center"/>
            </w:pPr>
            <w:r>
              <w:t>1080</w:t>
            </w:r>
          </w:p>
        </w:tc>
        <w:tc>
          <w:tcPr>
            <w:tcW w:w="1387" w:type="dxa"/>
            <w:tcBorders>
              <w:top w:val="single" w:sz="8" w:space="0" w:color="000000"/>
              <w:left w:val="single" w:sz="1" w:space="0" w:color="000000"/>
              <w:bottom w:val="single" w:sz="1" w:space="0" w:color="000000"/>
              <w:right w:val="single" w:sz="20" w:space="0" w:color="000000"/>
            </w:tcBorders>
            <w:vAlign w:val="bottom"/>
          </w:tcPr>
          <w:p w:rsidR="00FC37B3" w:rsidRDefault="00185F50">
            <w:pPr>
              <w:snapToGrid w:val="0"/>
              <w:jc w:val="center"/>
            </w:pPr>
            <w:r>
              <w:t>1200</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Вилка</w:t>
            </w:r>
          </w:p>
        </w:tc>
        <w:tc>
          <w:tcPr>
            <w:tcW w:w="1278" w:type="dxa"/>
            <w:tcBorders>
              <w:left w:val="single" w:sz="1" w:space="0" w:color="000000"/>
              <w:bottom w:val="single" w:sz="1" w:space="0" w:color="000000"/>
            </w:tcBorders>
            <w:vAlign w:val="bottom"/>
          </w:tcPr>
          <w:p w:rsidR="00FC37B3" w:rsidRDefault="00185F50">
            <w:pPr>
              <w:snapToGrid w:val="0"/>
              <w:jc w:val="center"/>
            </w:pPr>
            <w:r>
              <w:t>02-35</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313</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jc w:val="center"/>
            </w:pPr>
            <w:r>
              <w:t>433</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Вилка</w:t>
            </w:r>
          </w:p>
        </w:tc>
        <w:tc>
          <w:tcPr>
            <w:tcW w:w="1278" w:type="dxa"/>
            <w:tcBorders>
              <w:left w:val="single" w:sz="1" w:space="0" w:color="000000"/>
              <w:bottom w:val="single" w:sz="1" w:space="0" w:color="000000"/>
            </w:tcBorders>
            <w:vAlign w:val="bottom"/>
          </w:tcPr>
          <w:p w:rsidR="00FC37B3" w:rsidRDefault="00185F50">
            <w:pPr>
              <w:snapToGrid w:val="0"/>
              <w:jc w:val="center"/>
            </w:pPr>
            <w:r>
              <w:t>02-36</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171</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291</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Рычаг</w:t>
            </w:r>
          </w:p>
        </w:tc>
        <w:tc>
          <w:tcPr>
            <w:tcW w:w="1278" w:type="dxa"/>
            <w:tcBorders>
              <w:left w:val="single" w:sz="1" w:space="0" w:color="000000"/>
              <w:bottom w:val="single" w:sz="1" w:space="0" w:color="000000"/>
            </w:tcBorders>
            <w:vAlign w:val="bottom"/>
          </w:tcPr>
          <w:p w:rsidR="00FC37B3" w:rsidRDefault="00185F50">
            <w:pPr>
              <w:snapToGrid w:val="0"/>
              <w:jc w:val="center"/>
            </w:pPr>
            <w:r>
              <w:t>02-40</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512</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632</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Рукоятка</w:t>
            </w:r>
          </w:p>
        </w:tc>
        <w:tc>
          <w:tcPr>
            <w:tcW w:w="1278" w:type="dxa"/>
            <w:tcBorders>
              <w:left w:val="single" w:sz="1" w:space="0" w:color="000000"/>
              <w:bottom w:val="single" w:sz="1" w:space="0" w:color="000000"/>
            </w:tcBorders>
            <w:vAlign w:val="bottom"/>
          </w:tcPr>
          <w:p w:rsidR="00FC37B3" w:rsidRDefault="00185F50">
            <w:pPr>
              <w:snapToGrid w:val="0"/>
              <w:jc w:val="center"/>
            </w:pPr>
            <w:r>
              <w:t>03-15</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398</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518</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Вилка</w:t>
            </w:r>
          </w:p>
        </w:tc>
        <w:tc>
          <w:tcPr>
            <w:tcW w:w="1278" w:type="dxa"/>
            <w:tcBorders>
              <w:left w:val="single" w:sz="1" w:space="0" w:color="000000"/>
              <w:bottom w:val="single" w:sz="1" w:space="0" w:color="000000"/>
            </w:tcBorders>
            <w:vAlign w:val="bottom"/>
          </w:tcPr>
          <w:p w:rsidR="00FC37B3" w:rsidRDefault="00185F50">
            <w:pPr>
              <w:snapToGrid w:val="0"/>
              <w:jc w:val="center"/>
            </w:pPr>
            <w:r>
              <w:t>07-29</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369</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489</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Вилка</w:t>
            </w:r>
          </w:p>
        </w:tc>
        <w:tc>
          <w:tcPr>
            <w:tcW w:w="1278" w:type="dxa"/>
            <w:tcBorders>
              <w:left w:val="single" w:sz="1" w:space="0" w:color="000000"/>
              <w:bottom w:val="single" w:sz="1" w:space="0" w:color="000000"/>
            </w:tcBorders>
            <w:vAlign w:val="bottom"/>
          </w:tcPr>
          <w:p w:rsidR="00FC37B3" w:rsidRDefault="00185F50">
            <w:pPr>
              <w:snapToGrid w:val="0"/>
              <w:jc w:val="center"/>
            </w:pPr>
            <w:r>
              <w:t>07-30</w:t>
            </w:r>
          </w:p>
        </w:tc>
        <w:tc>
          <w:tcPr>
            <w:tcW w:w="1886" w:type="dxa"/>
            <w:tcBorders>
              <w:left w:val="single" w:sz="1" w:space="0" w:color="000000"/>
              <w:bottom w:val="single" w:sz="1" w:space="0" w:color="000000"/>
            </w:tcBorders>
            <w:vAlign w:val="bottom"/>
          </w:tcPr>
          <w:p w:rsidR="00FC37B3" w:rsidRDefault="00185F50">
            <w:pPr>
              <w:snapToGrid w:val="0"/>
              <w:jc w:val="center"/>
            </w:pPr>
            <w:r>
              <w:t>625</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313</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433</w:t>
            </w:r>
          </w:p>
        </w:tc>
      </w:tr>
      <w:tr w:rsidR="00FC37B3">
        <w:trPr>
          <w:trHeight w:val="238"/>
        </w:trPr>
        <w:tc>
          <w:tcPr>
            <w:tcW w:w="1066" w:type="dxa"/>
            <w:tcBorders>
              <w:left w:val="single" w:sz="20" w:space="0" w:color="000000"/>
              <w:bottom w:val="single" w:sz="1" w:space="0" w:color="000000"/>
            </w:tcBorders>
            <w:vAlign w:val="bottom"/>
          </w:tcPr>
          <w:p w:rsidR="00FC37B3" w:rsidRDefault="00185F50">
            <w:pPr>
              <w:snapToGrid w:val="0"/>
              <w:jc w:val="center"/>
            </w:pPr>
            <w:r>
              <w:t>Вилка</w:t>
            </w:r>
          </w:p>
        </w:tc>
        <w:tc>
          <w:tcPr>
            <w:tcW w:w="1278" w:type="dxa"/>
            <w:tcBorders>
              <w:left w:val="single" w:sz="1" w:space="0" w:color="000000"/>
              <w:bottom w:val="single" w:sz="1" w:space="0" w:color="000000"/>
            </w:tcBorders>
            <w:vAlign w:val="bottom"/>
          </w:tcPr>
          <w:p w:rsidR="00FC37B3" w:rsidRDefault="00185F50">
            <w:pPr>
              <w:snapToGrid w:val="0"/>
              <w:jc w:val="center"/>
            </w:pPr>
            <w:r>
              <w:t>07-32</w:t>
            </w:r>
          </w:p>
        </w:tc>
        <w:tc>
          <w:tcPr>
            <w:tcW w:w="1886" w:type="dxa"/>
            <w:tcBorders>
              <w:left w:val="single" w:sz="1" w:space="0" w:color="000000"/>
              <w:bottom w:val="single" w:sz="1" w:space="0" w:color="000000"/>
            </w:tcBorders>
            <w:vAlign w:val="bottom"/>
          </w:tcPr>
          <w:p w:rsidR="00FC37B3" w:rsidRDefault="00185F50">
            <w:pPr>
              <w:snapToGrid w:val="0"/>
              <w:jc w:val="center"/>
            </w:pPr>
            <w:r>
              <w:t>1250</w:t>
            </w:r>
          </w:p>
        </w:tc>
        <w:tc>
          <w:tcPr>
            <w:tcW w:w="1922" w:type="dxa"/>
            <w:tcBorders>
              <w:left w:val="single" w:sz="1" w:space="0" w:color="000000"/>
              <w:bottom w:val="single" w:sz="1" w:space="0" w:color="000000"/>
            </w:tcBorders>
            <w:vAlign w:val="bottom"/>
          </w:tcPr>
          <w:p w:rsidR="00FC37B3" w:rsidRDefault="00185F50">
            <w:pPr>
              <w:snapToGrid w:val="0"/>
              <w:jc w:val="center"/>
            </w:pPr>
            <w:r>
              <w:t>120</w:t>
            </w:r>
          </w:p>
        </w:tc>
        <w:tc>
          <w:tcPr>
            <w:tcW w:w="2016" w:type="dxa"/>
            <w:tcBorders>
              <w:left w:val="single" w:sz="1" w:space="0" w:color="000000"/>
              <w:bottom w:val="single" w:sz="1" w:space="0" w:color="000000"/>
            </w:tcBorders>
            <w:vAlign w:val="bottom"/>
          </w:tcPr>
          <w:p w:rsidR="00FC37B3" w:rsidRDefault="00185F50">
            <w:pPr>
              <w:snapToGrid w:val="0"/>
              <w:jc w:val="center"/>
            </w:pPr>
            <w:r>
              <w:t>1194</w:t>
            </w:r>
          </w:p>
        </w:tc>
        <w:tc>
          <w:tcPr>
            <w:tcW w:w="1387" w:type="dxa"/>
            <w:tcBorders>
              <w:left w:val="single" w:sz="1" w:space="0" w:color="000000"/>
              <w:bottom w:val="single" w:sz="1" w:space="0" w:color="000000"/>
              <w:right w:val="single" w:sz="20" w:space="0" w:color="000000"/>
            </w:tcBorders>
            <w:vAlign w:val="bottom"/>
          </w:tcPr>
          <w:p w:rsidR="00FC37B3" w:rsidRDefault="00185F50">
            <w:pPr>
              <w:snapToGrid w:val="0"/>
            </w:pPr>
            <w:r>
              <w:t>1314</w:t>
            </w:r>
          </w:p>
        </w:tc>
      </w:tr>
      <w:tr w:rsidR="00FC37B3">
        <w:trPr>
          <w:trHeight w:val="238"/>
        </w:trPr>
        <w:tc>
          <w:tcPr>
            <w:tcW w:w="1066" w:type="dxa"/>
            <w:tcBorders>
              <w:left w:val="single" w:sz="20" w:space="0" w:color="000000"/>
              <w:bottom w:val="single" w:sz="8" w:space="0" w:color="000000"/>
            </w:tcBorders>
            <w:vAlign w:val="bottom"/>
          </w:tcPr>
          <w:p w:rsidR="00FC37B3" w:rsidRDefault="00185F50">
            <w:pPr>
              <w:snapToGrid w:val="0"/>
              <w:jc w:val="center"/>
            </w:pPr>
            <w:r>
              <w:t>Рычаг</w:t>
            </w:r>
          </w:p>
        </w:tc>
        <w:tc>
          <w:tcPr>
            <w:tcW w:w="1278" w:type="dxa"/>
            <w:tcBorders>
              <w:left w:val="single" w:sz="1" w:space="0" w:color="000000"/>
              <w:bottom w:val="single" w:sz="8" w:space="0" w:color="000000"/>
            </w:tcBorders>
            <w:vAlign w:val="bottom"/>
          </w:tcPr>
          <w:p w:rsidR="00FC37B3" w:rsidRDefault="00185F50">
            <w:pPr>
              <w:snapToGrid w:val="0"/>
              <w:jc w:val="center"/>
            </w:pPr>
            <w:r>
              <w:t>07-33</w:t>
            </w:r>
          </w:p>
        </w:tc>
        <w:tc>
          <w:tcPr>
            <w:tcW w:w="1886" w:type="dxa"/>
            <w:tcBorders>
              <w:left w:val="single" w:sz="1" w:space="0" w:color="000000"/>
              <w:bottom w:val="single" w:sz="8" w:space="0" w:color="000000"/>
            </w:tcBorders>
            <w:vAlign w:val="bottom"/>
          </w:tcPr>
          <w:p w:rsidR="00FC37B3" w:rsidRDefault="00185F50">
            <w:pPr>
              <w:snapToGrid w:val="0"/>
              <w:jc w:val="center"/>
            </w:pPr>
            <w:r>
              <w:t>1250</w:t>
            </w:r>
          </w:p>
        </w:tc>
        <w:tc>
          <w:tcPr>
            <w:tcW w:w="1922" w:type="dxa"/>
            <w:tcBorders>
              <w:left w:val="single" w:sz="1" w:space="0" w:color="000000"/>
              <w:bottom w:val="single" w:sz="8" w:space="0" w:color="000000"/>
            </w:tcBorders>
            <w:vAlign w:val="bottom"/>
          </w:tcPr>
          <w:p w:rsidR="00FC37B3" w:rsidRDefault="00185F50">
            <w:pPr>
              <w:snapToGrid w:val="0"/>
              <w:jc w:val="center"/>
            </w:pPr>
            <w:r>
              <w:t>120</w:t>
            </w:r>
          </w:p>
        </w:tc>
        <w:tc>
          <w:tcPr>
            <w:tcW w:w="2016" w:type="dxa"/>
            <w:tcBorders>
              <w:left w:val="single" w:sz="1" w:space="0" w:color="000000"/>
              <w:bottom w:val="single" w:sz="8" w:space="0" w:color="000000"/>
            </w:tcBorders>
            <w:vAlign w:val="bottom"/>
          </w:tcPr>
          <w:p w:rsidR="00FC37B3" w:rsidRDefault="00185F50">
            <w:pPr>
              <w:snapToGrid w:val="0"/>
              <w:jc w:val="center"/>
            </w:pPr>
            <w:r>
              <w:t>739</w:t>
            </w:r>
          </w:p>
        </w:tc>
        <w:tc>
          <w:tcPr>
            <w:tcW w:w="1387" w:type="dxa"/>
            <w:tcBorders>
              <w:left w:val="single" w:sz="1" w:space="0" w:color="000000"/>
              <w:bottom w:val="single" w:sz="8" w:space="0" w:color="000000"/>
              <w:right w:val="single" w:sz="20" w:space="0" w:color="000000"/>
            </w:tcBorders>
            <w:vAlign w:val="bottom"/>
          </w:tcPr>
          <w:p w:rsidR="00FC37B3" w:rsidRDefault="00185F50">
            <w:pPr>
              <w:snapToGrid w:val="0"/>
              <w:jc w:val="center"/>
            </w:pPr>
            <w:r>
              <w:t>859</w:t>
            </w:r>
          </w:p>
        </w:tc>
      </w:tr>
      <w:tr w:rsidR="00FC37B3">
        <w:trPr>
          <w:cantSplit/>
          <w:trHeight w:val="311"/>
        </w:trPr>
        <w:tc>
          <w:tcPr>
            <w:tcW w:w="8168" w:type="dxa"/>
            <w:gridSpan w:val="5"/>
            <w:tcBorders>
              <w:top w:val="single" w:sz="8" w:space="0" w:color="000000"/>
              <w:left w:val="single" w:sz="20" w:space="0" w:color="000000"/>
              <w:bottom w:val="single" w:sz="20" w:space="0" w:color="000000"/>
            </w:tcBorders>
            <w:vAlign w:val="bottom"/>
          </w:tcPr>
          <w:p w:rsidR="00FC37B3" w:rsidRDefault="00185F50">
            <w:pPr>
              <w:pStyle w:val="61"/>
              <w:numPr>
                <w:ilvl w:val="0"/>
                <w:numId w:val="0"/>
              </w:numPr>
              <w:snapToGrid w:val="0"/>
              <w:rPr>
                <w:sz w:val="20"/>
                <w:szCs w:val="20"/>
              </w:rPr>
            </w:pPr>
            <w:r>
              <w:rPr>
                <w:sz w:val="20"/>
                <w:szCs w:val="20"/>
              </w:rPr>
              <w:t>Всего</w:t>
            </w:r>
          </w:p>
        </w:tc>
        <w:tc>
          <w:tcPr>
            <w:tcW w:w="1387" w:type="dxa"/>
            <w:tcBorders>
              <w:top w:val="single" w:sz="8" w:space="0" w:color="000000"/>
              <w:left w:val="single" w:sz="1" w:space="0" w:color="000000"/>
              <w:bottom w:val="single" w:sz="20" w:space="0" w:color="000000"/>
              <w:right w:val="single" w:sz="20" w:space="0" w:color="000000"/>
            </w:tcBorders>
            <w:vAlign w:val="bottom"/>
          </w:tcPr>
          <w:p w:rsidR="00FC37B3" w:rsidRDefault="00185F50">
            <w:pPr>
              <w:snapToGrid w:val="0"/>
              <w:jc w:val="center"/>
            </w:pPr>
            <w:r>
              <w:t>6169</w:t>
            </w:r>
          </w:p>
        </w:tc>
      </w:tr>
    </w:tbl>
    <w:p w:rsidR="00FC37B3" w:rsidRDefault="00FC37B3">
      <w:pPr>
        <w:spacing w:line="360" w:lineRule="auto"/>
      </w:pPr>
    </w:p>
    <w:p w:rsidR="00FC37B3" w:rsidRDefault="00185F50">
      <w:pPr>
        <w:pStyle w:val="41"/>
        <w:pageBreakBefore/>
        <w:numPr>
          <w:ilvl w:val="0"/>
          <w:numId w:val="0"/>
        </w:numPr>
        <w:ind w:left="720"/>
      </w:pPr>
      <w:r>
        <w:t>Таблица 2.5</w:t>
      </w:r>
    </w:p>
    <w:p w:rsidR="00FC37B3" w:rsidRDefault="00185F50">
      <w:pPr>
        <w:pStyle w:val="a8"/>
      </w:pPr>
      <w:r>
        <w:t>Нормативный уровень переходящих и складских заделов на первое число месяца (вариант 2)</w:t>
      </w:r>
    </w:p>
    <w:p w:rsidR="00FC37B3" w:rsidRDefault="00FC37B3">
      <w:pPr>
        <w:pStyle w:val="a8"/>
      </w:pPr>
    </w:p>
    <w:tbl>
      <w:tblPr>
        <w:tblW w:w="0" w:type="auto"/>
        <w:tblInd w:w="-25" w:type="dxa"/>
        <w:tblLayout w:type="fixed"/>
        <w:tblCellMar>
          <w:top w:w="15" w:type="dxa"/>
          <w:left w:w="15" w:type="dxa"/>
          <w:right w:w="15" w:type="dxa"/>
        </w:tblCellMar>
        <w:tblLook w:val="0000" w:firstRow="0" w:lastRow="0" w:firstColumn="0" w:lastColumn="0" w:noHBand="0" w:noVBand="0"/>
      </w:tblPr>
      <w:tblGrid>
        <w:gridCol w:w="1027"/>
        <w:gridCol w:w="1231"/>
        <w:gridCol w:w="1817"/>
        <w:gridCol w:w="1851"/>
        <w:gridCol w:w="1942"/>
        <w:gridCol w:w="1339"/>
      </w:tblGrid>
      <w:tr w:rsidR="00FC37B3">
        <w:trPr>
          <w:trHeight w:val="238"/>
          <w:tblHeader/>
        </w:trPr>
        <w:tc>
          <w:tcPr>
            <w:tcW w:w="1027" w:type="dxa"/>
            <w:tcBorders>
              <w:top w:val="single" w:sz="20" w:space="0" w:color="000000"/>
              <w:left w:val="single" w:sz="20" w:space="0" w:color="000000"/>
              <w:bottom w:val="single" w:sz="8" w:space="0" w:color="000000"/>
            </w:tcBorders>
            <w:vAlign w:val="bottom"/>
          </w:tcPr>
          <w:p w:rsidR="00FC37B3" w:rsidRDefault="00185F50">
            <w:pPr>
              <w:snapToGrid w:val="0"/>
              <w:jc w:val="center"/>
            </w:pPr>
            <w:r>
              <w:t>Деталь</w:t>
            </w:r>
          </w:p>
        </w:tc>
        <w:tc>
          <w:tcPr>
            <w:tcW w:w="1231" w:type="dxa"/>
            <w:tcBorders>
              <w:top w:val="single" w:sz="20" w:space="0" w:color="000000"/>
              <w:left w:val="single" w:sz="1" w:space="0" w:color="000000"/>
              <w:bottom w:val="single" w:sz="8" w:space="0" w:color="000000"/>
            </w:tcBorders>
            <w:vAlign w:val="bottom"/>
          </w:tcPr>
          <w:p w:rsidR="00FC37B3" w:rsidRDefault="00185F50">
            <w:pPr>
              <w:snapToGrid w:val="0"/>
              <w:jc w:val="center"/>
            </w:pPr>
            <w:r>
              <w:t>№ чертежа</w:t>
            </w:r>
          </w:p>
        </w:tc>
        <w:tc>
          <w:tcPr>
            <w:tcW w:w="1817" w:type="dxa"/>
            <w:tcBorders>
              <w:top w:val="single" w:sz="20" w:space="0" w:color="000000"/>
              <w:left w:val="single" w:sz="1" w:space="0" w:color="000000"/>
              <w:bottom w:val="single" w:sz="8" w:space="0" w:color="000000"/>
            </w:tcBorders>
            <w:vAlign w:val="bottom"/>
          </w:tcPr>
          <w:p w:rsidR="00FC37B3" w:rsidRDefault="00185F50">
            <w:pPr>
              <w:snapToGrid w:val="0"/>
              <w:jc w:val="center"/>
            </w:pPr>
            <w:r>
              <w:t>Цикловый задел</w:t>
            </w:r>
          </w:p>
        </w:tc>
        <w:tc>
          <w:tcPr>
            <w:tcW w:w="1851" w:type="dxa"/>
            <w:tcBorders>
              <w:top w:val="single" w:sz="20" w:space="0" w:color="000000"/>
              <w:left w:val="single" w:sz="1" w:space="0" w:color="000000"/>
              <w:bottom w:val="single" w:sz="8" w:space="0" w:color="000000"/>
            </w:tcBorders>
            <w:vAlign w:val="bottom"/>
          </w:tcPr>
          <w:p w:rsidR="00FC37B3" w:rsidRDefault="00185F50">
            <w:pPr>
              <w:snapToGrid w:val="0"/>
              <w:jc w:val="center"/>
            </w:pPr>
            <w:r>
              <w:t>Страховой задел</w:t>
            </w:r>
          </w:p>
        </w:tc>
        <w:tc>
          <w:tcPr>
            <w:tcW w:w="1942" w:type="dxa"/>
            <w:tcBorders>
              <w:top w:val="single" w:sz="20" w:space="0" w:color="000000"/>
              <w:left w:val="single" w:sz="1" w:space="0" w:color="000000"/>
              <w:bottom w:val="single" w:sz="8" w:space="0" w:color="000000"/>
            </w:tcBorders>
            <w:vAlign w:val="bottom"/>
          </w:tcPr>
          <w:p w:rsidR="00FC37B3" w:rsidRDefault="00185F50">
            <w:pPr>
              <w:snapToGrid w:val="0"/>
              <w:jc w:val="center"/>
            </w:pPr>
            <w:r>
              <w:t>Оборотный задел</w:t>
            </w:r>
          </w:p>
        </w:tc>
        <w:tc>
          <w:tcPr>
            <w:tcW w:w="1339" w:type="dxa"/>
            <w:tcBorders>
              <w:top w:val="single" w:sz="20" w:space="0" w:color="000000"/>
              <w:left w:val="single" w:sz="1" w:space="0" w:color="000000"/>
              <w:bottom w:val="single" w:sz="8" w:space="0" w:color="000000"/>
              <w:right w:val="single" w:sz="20" w:space="0" w:color="000000"/>
            </w:tcBorders>
            <w:vAlign w:val="bottom"/>
          </w:tcPr>
          <w:p w:rsidR="00FC37B3" w:rsidRDefault="00185F50">
            <w:pPr>
              <w:snapToGrid w:val="0"/>
              <w:jc w:val="center"/>
            </w:pPr>
            <w:r>
              <w:t>Всего</w:t>
            </w:r>
          </w:p>
        </w:tc>
      </w:tr>
      <w:tr w:rsidR="00FC37B3">
        <w:trPr>
          <w:trHeight w:val="238"/>
        </w:trPr>
        <w:tc>
          <w:tcPr>
            <w:tcW w:w="1027" w:type="dxa"/>
            <w:tcBorders>
              <w:top w:val="single" w:sz="8" w:space="0" w:color="000000"/>
              <w:left w:val="single" w:sz="20" w:space="0" w:color="000000"/>
              <w:bottom w:val="single" w:sz="1" w:space="0" w:color="000000"/>
            </w:tcBorders>
            <w:vAlign w:val="bottom"/>
          </w:tcPr>
          <w:p w:rsidR="00FC37B3" w:rsidRDefault="00185F50">
            <w:pPr>
              <w:snapToGrid w:val="0"/>
              <w:jc w:val="center"/>
            </w:pPr>
            <w:r>
              <w:t>Шкив</w:t>
            </w:r>
          </w:p>
        </w:tc>
        <w:tc>
          <w:tcPr>
            <w:tcW w:w="1231" w:type="dxa"/>
            <w:tcBorders>
              <w:top w:val="single" w:sz="8" w:space="0" w:color="000000"/>
              <w:left w:val="single" w:sz="1" w:space="0" w:color="000000"/>
              <w:bottom w:val="single" w:sz="1" w:space="0" w:color="000000"/>
            </w:tcBorders>
            <w:vAlign w:val="bottom"/>
          </w:tcPr>
          <w:p w:rsidR="00FC37B3" w:rsidRDefault="00185F50">
            <w:pPr>
              <w:snapToGrid w:val="0"/>
              <w:jc w:val="center"/>
            </w:pPr>
            <w:r>
              <w:t>02-13</w:t>
            </w:r>
          </w:p>
        </w:tc>
        <w:tc>
          <w:tcPr>
            <w:tcW w:w="1817" w:type="dxa"/>
            <w:tcBorders>
              <w:top w:val="single" w:sz="8" w:space="0" w:color="000000"/>
              <w:left w:val="single" w:sz="1" w:space="0" w:color="000000"/>
              <w:bottom w:val="single" w:sz="1" w:space="0" w:color="000000"/>
            </w:tcBorders>
            <w:vAlign w:val="bottom"/>
          </w:tcPr>
          <w:p w:rsidR="00FC37B3" w:rsidRDefault="00185F50">
            <w:pPr>
              <w:snapToGrid w:val="0"/>
              <w:jc w:val="center"/>
            </w:pPr>
            <w:r>
              <w:t>1250</w:t>
            </w:r>
          </w:p>
        </w:tc>
        <w:tc>
          <w:tcPr>
            <w:tcW w:w="1851" w:type="dxa"/>
            <w:tcBorders>
              <w:top w:val="single" w:sz="8" w:space="0" w:color="000000"/>
              <w:left w:val="single" w:sz="1" w:space="0" w:color="000000"/>
              <w:bottom w:val="single" w:sz="1" w:space="0" w:color="000000"/>
            </w:tcBorders>
            <w:vAlign w:val="bottom"/>
          </w:tcPr>
          <w:p w:rsidR="00FC37B3" w:rsidRDefault="00185F50">
            <w:pPr>
              <w:snapToGrid w:val="0"/>
              <w:jc w:val="center"/>
            </w:pPr>
            <w:r>
              <w:t>120</w:t>
            </w:r>
          </w:p>
        </w:tc>
        <w:tc>
          <w:tcPr>
            <w:tcW w:w="1942" w:type="dxa"/>
            <w:tcBorders>
              <w:top w:val="single" w:sz="8" w:space="0" w:color="000000"/>
              <w:left w:val="single" w:sz="1" w:space="0" w:color="000000"/>
              <w:bottom w:val="single" w:sz="1" w:space="0" w:color="000000"/>
            </w:tcBorders>
            <w:vAlign w:val="bottom"/>
          </w:tcPr>
          <w:p w:rsidR="00FC37B3" w:rsidRDefault="00185F50">
            <w:pPr>
              <w:snapToGrid w:val="0"/>
              <w:jc w:val="center"/>
            </w:pPr>
            <w:r>
              <w:t>1080</w:t>
            </w:r>
          </w:p>
        </w:tc>
        <w:tc>
          <w:tcPr>
            <w:tcW w:w="1339" w:type="dxa"/>
            <w:tcBorders>
              <w:top w:val="single" w:sz="8" w:space="0" w:color="000000"/>
              <w:left w:val="single" w:sz="1" w:space="0" w:color="000000"/>
              <w:bottom w:val="single" w:sz="1" w:space="0" w:color="000000"/>
              <w:right w:val="single" w:sz="20" w:space="0" w:color="000000"/>
            </w:tcBorders>
            <w:vAlign w:val="bottom"/>
          </w:tcPr>
          <w:p w:rsidR="00FC37B3" w:rsidRDefault="00185F50">
            <w:pPr>
              <w:snapToGrid w:val="0"/>
              <w:jc w:val="center"/>
            </w:pPr>
            <w:r>
              <w:t>1200</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Вилка</w:t>
            </w:r>
          </w:p>
        </w:tc>
        <w:tc>
          <w:tcPr>
            <w:tcW w:w="1231" w:type="dxa"/>
            <w:tcBorders>
              <w:left w:val="single" w:sz="1" w:space="0" w:color="000000"/>
              <w:bottom w:val="single" w:sz="1" w:space="0" w:color="000000"/>
            </w:tcBorders>
            <w:vAlign w:val="bottom"/>
          </w:tcPr>
          <w:p w:rsidR="00FC37B3" w:rsidRDefault="00185F50">
            <w:pPr>
              <w:snapToGrid w:val="0"/>
              <w:jc w:val="center"/>
            </w:pPr>
            <w:r>
              <w:t>02-35</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370</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jc w:val="center"/>
            </w:pPr>
            <w:r>
              <w:t>490</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Вилка</w:t>
            </w:r>
          </w:p>
        </w:tc>
        <w:tc>
          <w:tcPr>
            <w:tcW w:w="1231" w:type="dxa"/>
            <w:tcBorders>
              <w:left w:val="single" w:sz="1" w:space="0" w:color="000000"/>
              <w:bottom w:val="single" w:sz="1" w:space="0" w:color="000000"/>
            </w:tcBorders>
            <w:vAlign w:val="bottom"/>
          </w:tcPr>
          <w:p w:rsidR="00FC37B3" w:rsidRDefault="00185F50">
            <w:pPr>
              <w:snapToGrid w:val="0"/>
              <w:jc w:val="center"/>
            </w:pPr>
            <w:r>
              <w:t>02-36</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256</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376</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Рычаг</w:t>
            </w:r>
          </w:p>
        </w:tc>
        <w:tc>
          <w:tcPr>
            <w:tcW w:w="1231" w:type="dxa"/>
            <w:tcBorders>
              <w:left w:val="single" w:sz="1" w:space="0" w:color="000000"/>
              <w:bottom w:val="single" w:sz="1" w:space="0" w:color="000000"/>
            </w:tcBorders>
            <w:vAlign w:val="bottom"/>
          </w:tcPr>
          <w:p w:rsidR="00FC37B3" w:rsidRDefault="00185F50">
            <w:pPr>
              <w:snapToGrid w:val="0"/>
              <w:jc w:val="center"/>
            </w:pPr>
            <w:r>
              <w:t>02-40</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569</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689</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Рукоятка</w:t>
            </w:r>
          </w:p>
        </w:tc>
        <w:tc>
          <w:tcPr>
            <w:tcW w:w="1231" w:type="dxa"/>
            <w:tcBorders>
              <w:left w:val="single" w:sz="1" w:space="0" w:color="000000"/>
              <w:bottom w:val="single" w:sz="1" w:space="0" w:color="000000"/>
            </w:tcBorders>
            <w:vAlign w:val="bottom"/>
          </w:tcPr>
          <w:p w:rsidR="00FC37B3" w:rsidRDefault="00185F50">
            <w:pPr>
              <w:snapToGrid w:val="0"/>
              <w:jc w:val="center"/>
            </w:pPr>
            <w:r>
              <w:t>03-15</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284</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404</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Вилка</w:t>
            </w:r>
          </w:p>
        </w:tc>
        <w:tc>
          <w:tcPr>
            <w:tcW w:w="1231" w:type="dxa"/>
            <w:tcBorders>
              <w:left w:val="single" w:sz="1" w:space="0" w:color="000000"/>
              <w:bottom w:val="single" w:sz="1" w:space="0" w:color="000000"/>
            </w:tcBorders>
            <w:vAlign w:val="bottom"/>
          </w:tcPr>
          <w:p w:rsidR="00FC37B3" w:rsidRDefault="00185F50">
            <w:pPr>
              <w:snapToGrid w:val="0"/>
              <w:jc w:val="center"/>
            </w:pPr>
            <w:r>
              <w:t>07-29</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341</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461</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Вилка</w:t>
            </w:r>
          </w:p>
        </w:tc>
        <w:tc>
          <w:tcPr>
            <w:tcW w:w="1231" w:type="dxa"/>
            <w:tcBorders>
              <w:left w:val="single" w:sz="1" w:space="0" w:color="000000"/>
              <w:bottom w:val="single" w:sz="1" w:space="0" w:color="000000"/>
            </w:tcBorders>
            <w:vAlign w:val="bottom"/>
          </w:tcPr>
          <w:p w:rsidR="00FC37B3" w:rsidRDefault="00185F50">
            <w:pPr>
              <w:snapToGrid w:val="0"/>
              <w:jc w:val="center"/>
            </w:pPr>
            <w:r>
              <w:t>07-30</w:t>
            </w:r>
          </w:p>
        </w:tc>
        <w:tc>
          <w:tcPr>
            <w:tcW w:w="1817" w:type="dxa"/>
            <w:tcBorders>
              <w:left w:val="single" w:sz="1" w:space="0" w:color="000000"/>
              <w:bottom w:val="single" w:sz="1" w:space="0" w:color="000000"/>
            </w:tcBorders>
            <w:vAlign w:val="bottom"/>
          </w:tcPr>
          <w:p w:rsidR="00FC37B3" w:rsidRDefault="00185F50">
            <w:pPr>
              <w:snapToGrid w:val="0"/>
              <w:jc w:val="center"/>
            </w:pPr>
            <w:r>
              <w:t>625</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455</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575</w:t>
            </w:r>
          </w:p>
        </w:tc>
      </w:tr>
      <w:tr w:rsidR="00FC37B3">
        <w:trPr>
          <w:trHeight w:val="238"/>
        </w:trPr>
        <w:tc>
          <w:tcPr>
            <w:tcW w:w="1027" w:type="dxa"/>
            <w:tcBorders>
              <w:left w:val="single" w:sz="20" w:space="0" w:color="000000"/>
              <w:bottom w:val="single" w:sz="1" w:space="0" w:color="000000"/>
            </w:tcBorders>
            <w:vAlign w:val="bottom"/>
          </w:tcPr>
          <w:p w:rsidR="00FC37B3" w:rsidRDefault="00185F50">
            <w:pPr>
              <w:snapToGrid w:val="0"/>
              <w:jc w:val="center"/>
            </w:pPr>
            <w:r>
              <w:t>Вилка</w:t>
            </w:r>
          </w:p>
        </w:tc>
        <w:tc>
          <w:tcPr>
            <w:tcW w:w="1231" w:type="dxa"/>
            <w:tcBorders>
              <w:left w:val="single" w:sz="1" w:space="0" w:color="000000"/>
              <w:bottom w:val="single" w:sz="1" w:space="0" w:color="000000"/>
            </w:tcBorders>
            <w:vAlign w:val="bottom"/>
          </w:tcPr>
          <w:p w:rsidR="00FC37B3" w:rsidRDefault="00185F50">
            <w:pPr>
              <w:snapToGrid w:val="0"/>
              <w:jc w:val="center"/>
            </w:pPr>
            <w:r>
              <w:t>07-32</w:t>
            </w:r>
          </w:p>
        </w:tc>
        <w:tc>
          <w:tcPr>
            <w:tcW w:w="1817" w:type="dxa"/>
            <w:tcBorders>
              <w:left w:val="single" w:sz="1" w:space="0" w:color="000000"/>
              <w:bottom w:val="single" w:sz="1" w:space="0" w:color="000000"/>
            </w:tcBorders>
            <w:vAlign w:val="bottom"/>
          </w:tcPr>
          <w:p w:rsidR="00FC37B3" w:rsidRDefault="00185F50">
            <w:pPr>
              <w:snapToGrid w:val="0"/>
              <w:jc w:val="center"/>
            </w:pPr>
            <w:r>
              <w:t>1250</w:t>
            </w:r>
          </w:p>
        </w:tc>
        <w:tc>
          <w:tcPr>
            <w:tcW w:w="1851" w:type="dxa"/>
            <w:tcBorders>
              <w:left w:val="single" w:sz="1" w:space="0" w:color="000000"/>
              <w:bottom w:val="single" w:sz="1" w:space="0" w:color="000000"/>
            </w:tcBorders>
            <w:vAlign w:val="bottom"/>
          </w:tcPr>
          <w:p w:rsidR="00FC37B3" w:rsidRDefault="00185F50">
            <w:pPr>
              <w:snapToGrid w:val="0"/>
              <w:jc w:val="center"/>
            </w:pPr>
            <w:r>
              <w:t>120</w:t>
            </w:r>
          </w:p>
        </w:tc>
        <w:tc>
          <w:tcPr>
            <w:tcW w:w="1942" w:type="dxa"/>
            <w:tcBorders>
              <w:left w:val="single" w:sz="1" w:space="0" w:color="000000"/>
              <w:bottom w:val="single" w:sz="1" w:space="0" w:color="000000"/>
            </w:tcBorders>
            <w:vAlign w:val="bottom"/>
          </w:tcPr>
          <w:p w:rsidR="00FC37B3" w:rsidRDefault="00185F50">
            <w:pPr>
              <w:snapToGrid w:val="0"/>
              <w:jc w:val="center"/>
            </w:pPr>
            <w:r>
              <w:t>1023</w:t>
            </w:r>
          </w:p>
        </w:tc>
        <w:tc>
          <w:tcPr>
            <w:tcW w:w="1339" w:type="dxa"/>
            <w:tcBorders>
              <w:left w:val="single" w:sz="1" w:space="0" w:color="000000"/>
              <w:bottom w:val="single" w:sz="1" w:space="0" w:color="000000"/>
              <w:right w:val="single" w:sz="20" w:space="0" w:color="000000"/>
            </w:tcBorders>
            <w:vAlign w:val="bottom"/>
          </w:tcPr>
          <w:p w:rsidR="00FC37B3" w:rsidRDefault="00185F50">
            <w:pPr>
              <w:snapToGrid w:val="0"/>
            </w:pPr>
            <w:r>
              <w:t>1143</w:t>
            </w:r>
          </w:p>
        </w:tc>
      </w:tr>
      <w:tr w:rsidR="00FC37B3">
        <w:trPr>
          <w:trHeight w:val="238"/>
        </w:trPr>
        <w:tc>
          <w:tcPr>
            <w:tcW w:w="1027" w:type="dxa"/>
            <w:tcBorders>
              <w:left w:val="single" w:sz="20" w:space="0" w:color="000000"/>
              <w:bottom w:val="single" w:sz="8" w:space="0" w:color="000000"/>
            </w:tcBorders>
            <w:vAlign w:val="bottom"/>
          </w:tcPr>
          <w:p w:rsidR="00FC37B3" w:rsidRDefault="00185F50">
            <w:pPr>
              <w:snapToGrid w:val="0"/>
              <w:jc w:val="center"/>
            </w:pPr>
            <w:r>
              <w:t>Рычаг</w:t>
            </w:r>
          </w:p>
        </w:tc>
        <w:tc>
          <w:tcPr>
            <w:tcW w:w="1231" w:type="dxa"/>
            <w:tcBorders>
              <w:left w:val="single" w:sz="1" w:space="0" w:color="000000"/>
              <w:bottom w:val="single" w:sz="8" w:space="0" w:color="000000"/>
            </w:tcBorders>
            <w:vAlign w:val="bottom"/>
          </w:tcPr>
          <w:p w:rsidR="00FC37B3" w:rsidRDefault="00185F50">
            <w:pPr>
              <w:snapToGrid w:val="0"/>
              <w:jc w:val="center"/>
            </w:pPr>
            <w:r>
              <w:t>07-33</w:t>
            </w:r>
          </w:p>
        </w:tc>
        <w:tc>
          <w:tcPr>
            <w:tcW w:w="1817" w:type="dxa"/>
            <w:tcBorders>
              <w:left w:val="single" w:sz="1" w:space="0" w:color="000000"/>
              <w:bottom w:val="single" w:sz="8" w:space="0" w:color="000000"/>
            </w:tcBorders>
            <w:vAlign w:val="bottom"/>
          </w:tcPr>
          <w:p w:rsidR="00FC37B3" w:rsidRDefault="00185F50">
            <w:pPr>
              <w:snapToGrid w:val="0"/>
              <w:jc w:val="center"/>
            </w:pPr>
            <w:r>
              <w:t>1250</w:t>
            </w:r>
          </w:p>
        </w:tc>
        <w:tc>
          <w:tcPr>
            <w:tcW w:w="1851" w:type="dxa"/>
            <w:tcBorders>
              <w:left w:val="single" w:sz="1" w:space="0" w:color="000000"/>
              <w:bottom w:val="single" w:sz="8" w:space="0" w:color="000000"/>
            </w:tcBorders>
            <w:vAlign w:val="bottom"/>
          </w:tcPr>
          <w:p w:rsidR="00FC37B3" w:rsidRDefault="00185F50">
            <w:pPr>
              <w:snapToGrid w:val="0"/>
              <w:jc w:val="center"/>
            </w:pPr>
            <w:r>
              <w:t>120</w:t>
            </w:r>
          </w:p>
        </w:tc>
        <w:tc>
          <w:tcPr>
            <w:tcW w:w="1942" w:type="dxa"/>
            <w:tcBorders>
              <w:left w:val="single" w:sz="1" w:space="0" w:color="000000"/>
              <w:bottom w:val="single" w:sz="8" w:space="0" w:color="000000"/>
            </w:tcBorders>
            <w:vAlign w:val="bottom"/>
          </w:tcPr>
          <w:p w:rsidR="00FC37B3" w:rsidRDefault="00185F50">
            <w:pPr>
              <w:snapToGrid w:val="0"/>
              <w:jc w:val="center"/>
            </w:pPr>
            <w:r>
              <w:t>682</w:t>
            </w:r>
          </w:p>
        </w:tc>
        <w:tc>
          <w:tcPr>
            <w:tcW w:w="1339" w:type="dxa"/>
            <w:tcBorders>
              <w:left w:val="single" w:sz="1" w:space="0" w:color="000000"/>
              <w:bottom w:val="single" w:sz="8" w:space="0" w:color="000000"/>
              <w:right w:val="single" w:sz="20" w:space="0" w:color="000000"/>
            </w:tcBorders>
            <w:vAlign w:val="bottom"/>
          </w:tcPr>
          <w:p w:rsidR="00FC37B3" w:rsidRDefault="00185F50">
            <w:pPr>
              <w:snapToGrid w:val="0"/>
              <w:jc w:val="center"/>
            </w:pPr>
            <w:r>
              <w:t>802</w:t>
            </w:r>
          </w:p>
        </w:tc>
      </w:tr>
      <w:tr w:rsidR="00FC37B3">
        <w:trPr>
          <w:cantSplit/>
          <w:trHeight w:val="285"/>
        </w:trPr>
        <w:tc>
          <w:tcPr>
            <w:tcW w:w="7868" w:type="dxa"/>
            <w:gridSpan w:val="5"/>
            <w:tcBorders>
              <w:top w:val="single" w:sz="8" w:space="0" w:color="000000"/>
              <w:left w:val="single" w:sz="20" w:space="0" w:color="000000"/>
              <w:bottom w:val="single" w:sz="20" w:space="0" w:color="000000"/>
            </w:tcBorders>
            <w:vAlign w:val="bottom"/>
          </w:tcPr>
          <w:p w:rsidR="00FC37B3" w:rsidRDefault="00185F50">
            <w:pPr>
              <w:pStyle w:val="61"/>
              <w:numPr>
                <w:ilvl w:val="0"/>
                <w:numId w:val="0"/>
              </w:numPr>
              <w:snapToGrid w:val="0"/>
              <w:rPr>
                <w:sz w:val="20"/>
                <w:szCs w:val="20"/>
              </w:rPr>
            </w:pPr>
            <w:r>
              <w:rPr>
                <w:sz w:val="20"/>
                <w:szCs w:val="20"/>
              </w:rPr>
              <w:t>Всего</w:t>
            </w:r>
          </w:p>
        </w:tc>
        <w:tc>
          <w:tcPr>
            <w:tcW w:w="1339" w:type="dxa"/>
            <w:tcBorders>
              <w:top w:val="single" w:sz="8" w:space="0" w:color="000000"/>
              <w:left w:val="single" w:sz="1" w:space="0" w:color="000000"/>
              <w:bottom w:val="single" w:sz="20" w:space="0" w:color="000000"/>
              <w:right w:val="single" w:sz="20" w:space="0" w:color="000000"/>
            </w:tcBorders>
            <w:vAlign w:val="bottom"/>
          </w:tcPr>
          <w:p w:rsidR="00FC37B3" w:rsidRDefault="00185F50">
            <w:pPr>
              <w:snapToGrid w:val="0"/>
              <w:jc w:val="center"/>
            </w:pPr>
            <w:r>
              <w:t>6140</w:t>
            </w:r>
          </w:p>
        </w:tc>
      </w:tr>
    </w:tbl>
    <w:p w:rsidR="00FC37B3" w:rsidRDefault="00FC37B3">
      <w:pPr>
        <w:spacing w:line="360" w:lineRule="auto"/>
        <w:ind w:firstLine="720"/>
      </w:pPr>
    </w:p>
    <w:p w:rsidR="00FC37B3" w:rsidRDefault="00185F50">
      <w:pPr>
        <w:spacing w:line="360" w:lineRule="auto"/>
        <w:ind w:left="142" w:firstLine="578"/>
        <w:rPr>
          <w:sz w:val="28"/>
          <w:szCs w:val="28"/>
        </w:rPr>
      </w:pPr>
      <w:r>
        <w:rPr>
          <w:sz w:val="28"/>
          <w:szCs w:val="28"/>
        </w:rPr>
        <w:t>Поскольку уровень складского задела по второму варианту меньше, чем по первому, то наиболее оптимальным является второй вариант графиков (рисунки 2.2, 2.4). 3. Расчёт и построение стандарт-плана работы прерывно-поточной линии.</w:t>
      </w:r>
    </w:p>
    <w:p w:rsidR="00FC37B3" w:rsidRDefault="00185F50">
      <w:pPr>
        <w:spacing w:line="360" w:lineRule="auto"/>
        <w:ind w:firstLine="720"/>
        <w:rPr>
          <w:sz w:val="28"/>
          <w:szCs w:val="28"/>
        </w:rPr>
      </w:pPr>
      <w:r>
        <w:rPr>
          <w:sz w:val="28"/>
          <w:szCs w:val="28"/>
        </w:rPr>
        <w:t>Исходные данные для построения плана-графика работы прямоточной линии следующие: месячное задание 1500 шт. Режим работы – 2 смены. Количество рабочих дней в месяц – 21. Продолжительность смены – 8 часов. Норма штучного времени по операциям обработки – в таблице 3.1</w:t>
      </w:r>
    </w:p>
    <w:p w:rsidR="00FC37B3" w:rsidRDefault="00FC37B3">
      <w:pPr>
        <w:spacing w:line="360" w:lineRule="auto"/>
        <w:ind w:firstLine="720"/>
        <w:rPr>
          <w:sz w:val="28"/>
          <w:szCs w:val="28"/>
        </w:rPr>
      </w:pPr>
    </w:p>
    <w:p w:rsidR="00FC37B3" w:rsidRDefault="00185F50">
      <w:pPr>
        <w:pStyle w:val="41"/>
        <w:numPr>
          <w:ilvl w:val="0"/>
          <w:numId w:val="0"/>
        </w:numPr>
        <w:ind w:left="720"/>
      </w:pPr>
      <w:r>
        <w:t>Таблица 3.1</w:t>
      </w:r>
    </w:p>
    <w:p w:rsidR="00FC37B3" w:rsidRDefault="00185F50">
      <w:pPr>
        <w:pStyle w:val="91"/>
        <w:numPr>
          <w:ilvl w:val="0"/>
          <w:numId w:val="0"/>
        </w:numPr>
        <w:ind w:left="720"/>
        <w:jc w:val="left"/>
      </w:pPr>
      <w:r>
        <w:t>Трудоёмкость выполнения операций</w:t>
      </w:r>
    </w:p>
    <w:p w:rsidR="00FC37B3" w:rsidRDefault="00FC37B3">
      <w:pPr>
        <w:spacing w:line="360" w:lineRule="auto"/>
        <w:ind w:firstLine="720"/>
        <w:jc w:val="center"/>
        <w:rPr>
          <w:sz w:val="28"/>
          <w:szCs w:val="28"/>
        </w:rPr>
      </w:pPr>
    </w:p>
    <w:tbl>
      <w:tblPr>
        <w:tblW w:w="0" w:type="auto"/>
        <w:tblInd w:w="-183" w:type="dxa"/>
        <w:tblLayout w:type="fixed"/>
        <w:tblLook w:val="0000" w:firstRow="0" w:lastRow="0" w:firstColumn="0" w:lastColumn="0" w:noHBand="0" w:noVBand="0"/>
      </w:tblPr>
      <w:tblGrid>
        <w:gridCol w:w="3222"/>
        <w:gridCol w:w="794"/>
        <w:gridCol w:w="794"/>
        <w:gridCol w:w="795"/>
        <w:gridCol w:w="794"/>
        <w:gridCol w:w="795"/>
        <w:gridCol w:w="783"/>
        <w:gridCol w:w="899"/>
      </w:tblGrid>
      <w:tr w:rsidR="00FC37B3">
        <w:trPr>
          <w:trHeight w:val="338"/>
        </w:trPr>
        <w:tc>
          <w:tcPr>
            <w:tcW w:w="3222" w:type="dxa"/>
            <w:tcBorders>
              <w:top w:val="single" w:sz="20" w:space="0" w:color="000000"/>
              <w:left w:val="single" w:sz="20" w:space="0" w:color="000000"/>
              <w:bottom w:val="single" w:sz="8" w:space="0" w:color="000000"/>
            </w:tcBorders>
          </w:tcPr>
          <w:p w:rsidR="00FC37B3" w:rsidRDefault="00185F50">
            <w:pPr>
              <w:snapToGrid w:val="0"/>
              <w:spacing w:line="360" w:lineRule="auto"/>
              <w:jc w:val="center"/>
            </w:pPr>
            <w:r>
              <w:t>№ операции</w:t>
            </w:r>
          </w:p>
        </w:tc>
        <w:tc>
          <w:tcPr>
            <w:tcW w:w="794"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1</w:t>
            </w:r>
          </w:p>
        </w:tc>
        <w:tc>
          <w:tcPr>
            <w:tcW w:w="794"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2</w:t>
            </w:r>
          </w:p>
        </w:tc>
        <w:tc>
          <w:tcPr>
            <w:tcW w:w="795"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3</w:t>
            </w:r>
          </w:p>
        </w:tc>
        <w:tc>
          <w:tcPr>
            <w:tcW w:w="794"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4</w:t>
            </w:r>
          </w:p>
        </w:tc>
        <w:tc>
          <w:tcPr>
            <w:tcW w:w="795"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5</w:t>
            </w:r>
          </w:p>
        </w:tc>
        <w:tc>
          <w:tcPr>
            <w:tcW w:w="783" w:type="dxa"/>
            <w:tcBorders>
              <w:top w:val="single" w:sz="20" w:space="0" w:color="000000"/>
              <w:left w:val="single" w:sz="1" w:space="0" w:color="000000"/>
              <w:bottom w:val="single" w:sz="8" w:space="0" w:color="000000"/>
            </w:tcBorders>
          </w:tcPr>
          <w:p w:rsidR="00FC37B3" w:rsidRDefault="00185F50">
            <w:pPr>
              <w:snapToGrid w:val="0"/>
              <w:spacing w:line="360" w:lineRule="auto"/>
              <w:jc w:val="center"/>
            </w:pPr>
            <w:r>
              <w:t>6</w:t>
            </w:r>
          </w:p>
        </w:tc>
        <w:tc>
          <w:tcPr>
            <w:tcW w:w="899" w:type="dxa"/>
            <w:tcBorders>
              <w:top w:val="single" w:sz="20" w:space="0" w:color="000000"/>
              <w:left w:val="single" w:sz="1" w:space="0" w:color="000000"/>
              <w:bottom w:val="single" w:sz="8" w:space="0" w:color="000000"/>
              <w:right w:val="single" w:sz="20" w:space="0" w:color="000000"/>
            </w:tcBorders>
          </w:tcPr>
          <w:p w:rsidR="00FC37B3" w:rsidRDefault="00185F50">
            <w:pPr>
              <w:snapToGrid w:val="0"/>
              <w:spacing w:line="360" w:lineRule="auto"/>
              <w:jc w:val="center"/>
            </w:pPr>
            <w:r>
              <w:t>7</w:t>
            </w:r>
          </w:p>
        </w:tc>
      </w:tr>
      <w:tr w:rsidR="00FC37B3">
        <w:trPr>
          <w:trHeight w:val="338"/>
        </w:trPr>
        <w:tc>
          <w:tcPr>
            <w:tcW w:w="3222" w:type="dxa"/>
            <w:tcBorders>
              <w:top w:val="single" w:sz="8" w:space="0" w:color="000000"/>
              <w:left w:val="single" w:sz="20" w:space="0" w:color="000000"/>
              <w:bottom w:val="single" w:sz="20" w:space="0" w:color="000000"/>
            </w:tcBorders>
          </w:tcPr>
          <w:p w:rsidR="00FC37B3" w:rsidRDefault="00185F50">
            <w:pPr>
              <w:snapToGrid w:val="0"/>
              <w:spacing w:line="360" w:lineRule="auto"/>
              <w:jc w:val="center"/>
            </w:pPr>
            <w:r>
              <w:t>Норма штучного времени, мин.</w:t>
            </w:r>
          </w:p>
        </w:tc>
        <w:tc>
          <w:tcPr>
            <w:tcW w:w="794"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21</w:t>
            </w:r>
          </w:p>
        </w:tc>
        <w:tc>
          <w:tcPr>
            <w:tcW w:w="794"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16</w:t>
            </w:r>
          </w:p>
        </w:tc>
        <w:tc>
          <w:tcPr>
            <w:tcW w:w="795"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21</w:t>
            </w:r>
          </w:p>
        </w:tc>
        <w:tc>
          <w:tcPr>
            <w:tcW w:w="794"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20</w:t>
            </w:r>
          </w:p>
        </w:tc>
        <w:tc>
          <w:tcPr>
            <w:tcW w:w="795"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14</w:t>
            </w:r>
          </w:p>
        </w:tc>
        <w:tc>
          <w:tcPr>
            <w:tcW w:w="783" w:type="dxa"/>
            <w:tcBorders>
              <w:top w:val="single" w:sz="8" w:space="0" w:color="000000"/>
              <w:left w:val="single" w:sz="1" w:space="0" w:color="000000"/>
              <w:bottom w:val="single" w:sz="20" w:space="0" w:color="000000"/>
            </w:tcBorders>
          </w:tcPr>
          <w:p w:rsidR="00FC37B3" w:rsidRDefault="00185F50">
            <w:pPr>
              <w:snapToGrid w:val="0"/>
              <w:spacing w:line="360" w:lineRule="auto"/>
              <w:jc w:val="center"/>
            </w:pPr>
            <w:r>
              <w:t>5</w:t>
            </w:r>
          </w:p>
        </w:tc>
        <w:tc>
          <w:tcPr>
            <w:tcW w:w="899" w:type="dxa"/>
            <w:tcBorders>
              <w:top w:val="single" w:sz="8" w:space="0" w:color="000000"/>
              <w:left w:val="single" w:sz="1" w:space="0" w:color="000000"/>
              <w:bottom w:val="single" w:sz="20" w:space="0" w:color="000000"/>
              <w:right w:val="single" w:sz="20" w:space="0" w:color="000000"/>
            </w:tcBorders>
          </w:tcPr>
          <w:p w:rsidR="00FC37B3" w:rsidRDefault="00185F50">
            <w:pPr>
              <w:snapToGrid w:val="0"/>
              <w:spacing w:line="360" w:lineRule="auto"/>
              <w:jc w:val="center"/>
            </w:pPr>
            <w:r>
              <w:t>6,4</w:t>
            </w:r>
          </w:p>
        </w:tc>
      </w:tr>
    </w:tbl>
    <w:p w:rsidR="00FC37B3" w:rsidRDefault="00FC37B3">
      <w:pPr>
        <w:spacing w:line="360" w:lineRule="auto"/>
        <w:ind w:firstLine="720"/>
        <w:jc w:val="center"/>
      </w:pPr>
    </w:p>
    <w:p w:rsidR="00FC37B3" w:rsidRDefault="00185F50">
      <w:pPr>
        <w:pStyle w:val="a8"/>
      </w:pPr>
      <w:r>
        <w:t>Расчёт изменений межоперационных заделов ведётся между смежными операциями с учётом выделения фаз, на которые разбит период работы. Такт рассчитывается по формуле 3.1:</w:t>
      </w:r>
    </w:p>
    <w:p w:rsidR="00FC37B3" w:rsidRDefault="00185F50">
      <w:pPr>
        <w:pageBreakBefore/>
        <w:spacing w:line="360" w:lineRule="auto"/>
        <w:rPr>
          <w:sz w:val="28"/>
          <w:szCs w:val="28"/>
        </w:rPr>
      </w:pPr>
      <w:r>
        <w:rPr>
          <w:sz w:val="28"/>
          <w:szCs w:val="28"/>
          <w:lang w:val="en-US"/>
        </w:rPr>
        <w:t>T</w:t>
      </w:r>
      <w:r>
        <w:rPr>
          <w:sz w:val="28"/>
          <w:szCs w:val="28"/>
        </w:rPr>
        <w:t xml:space="preserve"> = Д*Тсм*К/</w:t>
      </w:r>
      <w:r>
        <w:rPr>
          <w:sz w:val="28"/>
          <w:szCs w:val="28"/>
          <w:lang w:val="en-US"/>
        </w:rPr>
        <w:t>N</w:t>
      </w:r>
      <w:r>
        <w:rPr>
          <w:sz w:val="28"/>
          <w:szCs w:val="28"/>
        </w:rPr>
        <w:t>мес,                                              (3.1)</w:t>
      </w:r>
    </w:p>
    <w:p w:rsidR="00FC37B3" w:rsidRDefault="00185F50">
      <w:pPr>
        <w:spacing w:line="360" w:lineRule="auto"/>
        <w:rPr>
          <w:sz w:val="28"/>
          <w:szCs w:val="28"/>
        </w:rPr>
      </w:pPr>
      <w:r>
        <w:rPr>
          <w:sz w:val="28"/>
          <w:szCs w:val="28"/>
        </w:rPr>
        <w:t>где Д – количество рабочих дней в месяце;</w:t>
      </w:r>
    </w:p>
    <w:p w:rsidR="00FC37B3" w:rsidRDefault="00185F50">
      <w:pPr>
        <w:spacing w:line="360" w:lineRule="auto"/>
        <w:rPr>
          <w:sz w:val="28"/>
          <w:szCs w:val="28"/>
        </w:rPr>
      </w:pPr>
      <w:r>
        <w:rPr>
          <w:sz w:val="28"/>
          <w:szCs w:val="28"/>
        </w:rPr>
        <w:t>Тсм – продолжительность смены в минутах;</w:t>
      </w:r>
    </w:p>
    <w:p w:rsidR="00FC37B3" w:rsidRDefault="00185F50">
      <w:pPr>
        <w:spacing w:line="360" w:lineRule="auto"/>
        <w:rPr>
          <w:sz w:val="28"/>
          <w:szCs w:val="28"/>
        </w:rPr>
      </w:pPr>
      <w:r>
        <w:rPr>
          <w:sz w:val="28"/>
          <w:szCs w:val="28"/>
        </w:rPr>
        <w:t>К – количество смен;</w:t>
      </w:r>
    </w:p>
    <w:p w:rsidR="00FC37B3" w:rsidRDefault="00185F50">
      <w:pPr>
        <w:spacing w:line="360" w:lineRule="auto"/>
        <w:rPr>
          <w:sz w:val="28"/>
          <w:szCs w:val="28"/>
        </w:rPr>
      </w:pPr>
      <w:r>
        <w:rPr>
          <w:sz w:val="28"/>
          <w:szCs w:val="28"/>
          <w:lang w:val="en-US"/>
        </w:rPr>
        <w:t>N</w:t>
      </w:r>
      <w:r>
        <w:rPr>
          <w:sz w:val="28"/>
          <w:szCs w:val="28"/>
        </w:rPr>
        <w:t>мес – месячное задание.</w:t>
      </w:r>
    </w:p>
    <w:p w:rsidR="00FC37B3" w:rsidRDefault="00185F50">
      <w:pPr>
        <w:spacing w:line="360" w:lineRule="auto"/>
        <w:ind w:firstLine="720"/>
        <w:jc w:val="both"/>
        <w:rPr>
          <w:sz w:val="28"/>
          <w:szCs w:val="28"/>
        </w:rPr>
      </w:pPr>
      <w:r>
        <w:rPr>
          <w:sz w:val="28"/>
          <w:szCs w:val="28"/>
        </w:rPr>
        <w:t>Период обслуживания зависит от величины детали и её веса. В данном случае деталь весит 0,38 кг и требует 1 смену. Можно определить величину выработки на период обслуживания по формуле 3.2:</w:t>
      </w:r>
    </w:p>
    <w:p w:rsidR="00FC37B3" w:rsidRDefault="00185F50">
      <w:pPr>
        <w:spacing w:line="360" w:lineRule="auto"/>
        <w:jc w:val="both"/>
        <w:rPr>
          <w:sz w:val="28"/>
          <w:szCs w:val="28"/>
        </w:rPr>
      </w:pPr>
      <w:r>
        <w:rPr>
          <w:sz w:val="28"/>
          <w:szCs w:val="28"/>
        </w:rPr>
        <w:t>Вп.о = Тп.о/</w:t>
      </w:r>
      <w:r>
        <w:rPr>
          <w:sz w:val="28"/>
          <w:szCs w:val="28"/>
          <w:lang w:val="en-US"/>
        </w:rPr>
        <w:t>t</w:t>
      </w:r>
      <w:r>
        <w:rPr>
          <w:sz w:val="28"/>
          <w:szCs w:val="28"/>
        </w:rPr>
        <w:t>,                                                   (3.2)</w:t>
      </w:r>
    </w:p>
    <w:p w:rsidR="00FC37B3" w:rsidRDefault="00185F50">
      <w:pPr>
        <w:spacing w:line="360" w:lineRule="auto"/>
        <w:jc w:val="both"/>
        <w:rPr>
          <w:sz w:val="28"/>
          <w:szCs w:val="28"/>
        </w:rPr>
      </w:pPr>
      <w:r>
        <w:rPr>
          <w:sz w:val="28"/>
          <w:szCs w:val="28"/>
        </w:rPr>
        <w:t>где Вп.о – величина выработки на период обслуживания, шт.;</w:t>
      </w:r>
    </w:p>
    <w:p w:rsidR="00FC37B3" w:rsidRDefault="00185F50">
      <w:pPr>
        <w:spacing w:line="360" w:lineRule="auto"/>
        <w:jc w:val="both"/>
        <w:rPr>
          <w:sz w:val="28"/>
          <w:szCs w:val="28"/>
        </w:rPr>
      </w:pPr>
      <w:r>
        <w:rPr>
          <w:sz w:val="28"/>
          <w:szCs w:val="28"/>
        </w:rPr>
        <w:t>Тп.о – продолжительность периода обслуживания, мин.;</w:t>
      </w:r>
    </w:p>
    <w:p w:rsidR="00FC37B3" w:rsidRDefault="00185F50">
      <w:pPr>
        <w:spacing w:line="360" w:lineRule="auto"/>
        <w:rPr>
          <w:sz w:val="28"/>
          <w:szCs w:val="28"/>
        </w:rPr>
      </w:pPr>
      <w:r>
        <w:rPr>
          <w:sz w:val="28"/>
          <w:szCs w:val="28"/>
          <w:lang w:val="en-US"/>
        </w:rPr>
        <w:t>t</w:t>
      </w:r>
      <w:r>
        <w:rPr>
          <w:sz w:val="28"/>
          <w:szCs w:val="28"/>
        </w:rPr>
        <w:t xml:space="preserve"> - такт потока</w:t>
      </w:r>
    </w:p>
    <w:p w:rsidR="00FC37B3" w:rsidRDefault="00FC37B3">
      <w:pPr>
        <w:spacing w:line="360" w:lineRule="auto"/>
        <w:ind w:firstLine="720"/>
        <w:rPr>
          <w:sz w:val="28"/>
          <w:szCs w:val="28"/>
        </w:rPr>
      </w:pPr>
    </w:p>
    <w:p w:rsidR="00FC37B3" w:rsidRDefault="00185F50">
      <w:pPr>
        <w:spacing w:line="360" w:lineRule="auto"/>
        <w:ind w:firstLine="720"/>
        <w:jc w:val="both"/>
        <w:rPr>
          <w:sz w:val="28"/>
          <w:szCs w:val="28"/>
        </w:rPr>
      </w:pPr>
      <w:r>
        <w:rPr>
          <w:sz w:val="28"/>
          <w:szCs w:val="28"/>
        </w:rPr>
        <w:t>По операциям с неполной загрузкой станков продолжительность работы в течение периода обслуживания определим по формуле 3.3:</w:t>
      </w:r>
    </w:p>
    <w:p w:rsidR="00FC37B3" w:rsidRDefault="00185F50">
      <w:pPr>
        <w:spacing w:line="360" w:lineRule="auto"/>
        <w:jc w:val="both"/>
        <w:rPr>
          <w:sz w:val="28"/>
          <w:szCs w:val="28"/>
        </w:rPr>
      </w:pPr>
      <w:r>
        <w:rPr>
          <w:sz w:val="28"/>
          <w:szCs w:val="28"/>
        </w:rPr>
        <w:t>То1 = Вп.о*</w:t>
      </w:r>
      <w:r>
        <w:rPr>
          <w:sz w:val="28"/>
          <w:szCs w:val="28"/>
          <w:lang w:val="en-US"/>
        </w:rPr>
        <w:t>t</w:t>
      </w:r>
      <w:r>
        <w:rPr>
          <w:sz w:val="28"/>
          <w:szCs w:val="28"/>
        </w:rPr>
        <w:t>1,                                                  (3.3),</w:t>
      </w:r>
    </w:p>
    <w:p w:rsidR="00FC37B3" w:rsidRDefault="00185F50">
      <w:pPr>
        <w:spacing w:line="360" w:lineRule="auto"/>
        <w:jc w:val="both"/>
        <w:rPr>
          <w:sz w:val="28"/>
          <w:szCs w:val="28"/>
        </w:rPr>
      </w:pPr>
      <w:r>
        <w:rPr>
          <w:sz w:val="28"/>
          <w:szCs w:val="28"/>
        </w:rPr>
        <w:t>где Вп.о – величина выработки на период обслуживания, шт.;</w:t>
      </w:r>
    </w:p>
    <w:p w:rsidR="00FC37B3" w:rsidRDefault="00185F50">
      <w:pPr>
        <w:spacing w:line="360" w:lineRule="auto"/>
        <w:jc w:val="both"/>
        <w:rPr>
          <w:sz w:val="28"/>
          <w:szCs w:val="28"/>
        </w:rPr>
      </w:pPr>
      <w:r>
        <w:rPr>
          <w:sz w:val="28"/>
          <w:szCs w:val="28"/>
          <w:lang w:val="en-US"/>
        </w:rPr>
        <w:t>t</w:t>
      </w:r>
      <w:r>
        <w:rPr>
          <w:sz w:val="28"/>
          <w:szCs w:val="28"/>
        </w:rPr>
        <w:t>1 – штучное время.</w:t>
      </w:r>
    </w:p>
    <w:p w:rsidR="00FC37B3" w:rsidRDefault="00185F50">
      <w:pPr>
        <w:spacing w:line="360" w:lineRule="auto"/>
        <w:ind w:firstLine="720"/>
        <w:jc w:val="both"/>
        <w:rPr>
          <w:sz w:val="28"/>
          <w:szCs w:val="28"/>
        </w:rPr>
      </w:pPr>
      <w:r>
        <w:rPr>
          <w:sz w:val="28"/>
          <w:szCs w:val="28"/>
        </w:rPr>
        <w:t>Рассчитанные значения продолжительности в течение периода обслуживания и величина выработки по указанным операциям показаны в таблице 2.2</w:t>
      </w:r>
    </w:p>
    <w:p w:rsidR="00FC37B3" w:rsidRDefault="00185F50">
      <w:pPr>
        <w:pStyle w:val="41"/>
        <w:pageBreakBefore/>
        <w:numPr>
          <w:ilvl w:val="0"/>
          <w:numId w:val="0"/>
        </w:numPr>
        <w:ind w:left="720"/>
      </w:pPr>
      <w:r>
        <w:t>Таблица 3.2</w:t>
      </w:r>
    </w:p>
    <w:p w:rsidR="00FC37B3" w:rsidRDefault="00185F50">
      <w:pPr>
        <w:pStyle w:val="a8"/>
      </w:pPr>
      <w:r>
        <w:t>Расчёт времени работы оборудования и выработки по операциям в течение периода обслуживания</w:t>
      </w:r>
    </w:p>
    <w:p w:rsidR="00FC37B3" w:rsidRDefault="00FC37B3">
      <w:pPr>
        <w:pStyle w:val="a8"/>
      </w:pPr>
    </w:p>
    <w:tbl>
      <w:tblPr>
        <w:tblW w:w="0" w:type="auto"/>
        <w:tblInd w:w="-25" w:type="dxa"/>
        <w:tblLayout w:type="fixed"/>
        <w:tblLook w:val="0000" w:firstRow="0" w:lastRow="0" w:firstColumn="0" w:lastColumn="0" w:noHBand="0" w:noVBand="0"/>
      </w:tblPr>
      <w:tblGrid>
        <w:gridCol w:w="1254"/>
        <w:gridCol w:w="2565"/>
        <w:gridCol w:w="2580"/>
        <w:gridCol w:w="2649"/>
      </w:tblGrid>
      <w:tr w:rsidR="00FC37B3">
        <w:trPr>
          <w:trHeight w:val="553"/>
          <w:tblHeader/>
        </w:trPr>
        <w:tc>
          <w:tcPr>
            <w:tcW w:w="1254" w:type="dxa"/>
            <w:tcBorders>
              <w:top w:val="single" w:sz="20" w:space="0" w:color="000000"/>
              <w:left w:val="single" w:sz="20" w:space="0" w:color="000000"/>
              <w:bottom w:val="single" w:sz="8" w:space="0" w:color="000000"/>
            </w:tcBorders>
          </w:tcPr>
          <w:p w:rsidR="00FC37B3" w:rsidRDefault="00185F50">
            <w:pPr>
              <w:snapToGrid w:val="0"/>
              <w:jc w:val="center"/>
            </w:pPr>
            <w:r>
              <w:t>№ операции</w:t>
            </w:r>
          </w:p>
        </w:tc>
        <w:tc>
          <w:tcPr>
            <w:tcW w:w="2565" w:type="dxa"/>
            <w:tcBorders>
              <w:top w:val="single" w:sz="20" w:space="0" w:color="000000"/>
              <w:left w:val="single" w:sz="1" w:space="0" w:color="000000"/>
              <w:bottom w:val="single" w:sz="8" w:space="0" w:color="000000"/>
            </w:tcBorders>
          </w:tcPr>
          <w:p w:rsidR="00FC37B3" w:rsidRDefault="00185F50">
            <w:pPr>
              <w:snapToGrid w:val="0"/>
              <w:jc w:val="center"/>
            </w:pPr>
            <w:r>
              <w:t>Норма штучного времени, мин.</w:t>
            </w:r>
          </w:p>
        </w:tc>
        <w:tc>
          <w:tcPr>
            <w:tcW w:w="2580" w:type="dxa"/>
            <w:tcBorders>
              <w:top w:val="single" w:sz="20" w:space="0" w:color="000000"/>
              <w:left w:val="single" w:sz="1" w:space="0" w:color="000000"/>
              <w:bottom w:val="single" w:sz="8" w:space="0" w:color="000000"/>
            </w:tcBorders>
          </w:tcPr>
          <w:p w:rsidR="00FC37B3" w:rsidRDefault="00185F50">
            <w:pPr>
              <w:snapToGrid w:val="0"/>
              <w:jc w:val="center"/>
            </w:pPr>
            <w:r>
              <w:t>Величина выработки, шт.</w:t>
            </w:r>
          </w:p>
        </w:tc>
        <w:tc>
          <w:tcPr>
            <w:tcW w:w="2649" w:type="dxa"/>
            <w:tcBorders>
              <w:top w:val="single" w:sz="20" w:space="0" w:color="000000"/>
              <w:left w:val="single" w:sz="1" w:space="0" w:color="000000"/>
              <w:bottom w:val="single" w:sz="8" w:space="0" w:color="000000"/>
              <w:right w:val="single" w:sz="20" w:space="0" w:color="000000"/>
            </w:tcBorders>
          </w:tcPr>
          <w:p w:rsidR="00FC37B3" w:rsidRDefault="00185F50">
            <w:pPr>
              <w:snapToGrid w:val="0"/>
              <w:jc w:val="center"/>
            </w:pPr>
            <w:r>
              <w:t>Время работы оборудования, мин.</w:t>
            </w:r>
          </w:p>
        </w:tc>
      </w:tr>
      <w:tr w:rsidR="00FC37B3">
        <w:trPr>
          <w:trHeight w:val="132"/>
        </w:trPr>
        <w:tc>
          <w:tcPr>
            <w:tcW w:w="1254" w:type="dxa"/>
            <w:tcBorders>
              <w:top w:val="single" w:sz="8" w:space="0" w:color="000000"/>
              <w:left w:val="single" w:sz="20" w:space="0" w:color="000000"/>
              <w:bottom w:val="single" w:sz="1" w:space="0" w:color="000000"/>
            </w:tcBorders>
          </w:tcPr>
          <w:p w:rsidR="00FC37B3" w:rsidRDefault="00185F50">
            <w:pPr>
              <w:snapToGrid w:val="0"/>
              <w:jc w:val="center"/>
            </w:pPr>
            <w:r>
              <w:t>1</w:t>
            </w:r>
          </w:p>
        </w:tc>
        <w:tc>
          <w:tcPr>
            <w:tcW w:w="2565" w:type="dxa"/>
            <w:tcBorders>
              <w:top w:val="single" w:sz="8" w:space="0" w:color="000000"/>
              <w:left w:val="single" w:sz="1" w:space="0" w:color="000000"/>
              <w:bottom w:val="single" w:sz="1" w:space="0" w:color="000000"/>
            </w:tcBorders>
          </w:tcPr>
          <w:p w:rsidR="00FC37B3" w:rsidRDefault="00185F50">
            <w:pPr>
              <w:snapToGrid w:val="0"/>
              <w:jc w:val="center"/>
            </w:pPr>
            <w:r>
              <w:t>21</w:t>
            </w:r>
          </w:p>
        </w:tc>
        <w:tc>
          <w:tcPr>
            <w:tcW w:w="2580" w:type="dxa"/>
            <w:tcBorders>
              <w:top w:val="single" w:sz="8"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8" w:space="0" w:color="000000"/>
              <w:left w:val="single" w:sz="1" w:space="0" w:color="000000"/>
              <w:bottom w:val="single" w:sz="1" w:space="0" w:color="000000"/>
              <w:right w:val="single" w:sz="20" w:space="0" w:color="000000"/>
            </w:tcBorders>
          </w:tcPr>
          <w:p w:rsidR="00FC37B3" w:rsidRDefault="00185F50">
            <w:pPr>
              <w:snapToGrid w:val="0"/>
              <w:jc w:val="center"/>
            </w:pPr>
            <w:r>
              <w:t>735</w:t>
            </w:r>
          </w:p>
        </w:tc>
      </w:tr>
      <w:tr w:rsidR="00FC37B3">
        <w:trPr>
          <w:trHeight w:val="132"/>
        </w:trPr>
        <w:tc>
          <w:tcPr>
            <w:tcW w:w="1254" w:type="dxa"/>
            <w:tcBorders>
              <w:top w:val="single" w:sz="1" w:space="0" w:color="000000"/>
              <w:left w:val="single" w:sz="20" w:space="0" w:color="000000"/>
              <w:bottom w:val="single" w:sz="1" w:space="0" w:color="000000"/>
            </w:tcBorders>
          </w:tcPr>
          <w:p w:rsidR="00FC37B3" w:rsidRDefault="00185F50">
            <w:pPr>
              <w:snapToGrid w:val="0"/>
              <w:jc w:val="center"/>
            </w:pPr>
            <w:r>
              <w:t>2</w:t>
            </w:r>
          </w:p>
        </w:tc>
        <w:tc>
          <w:tcPr>
            <w:tcW w:w="2565" w:type="dxa"/>
            <w:tcBorders>
              <w:top w:val="single" w:sz="1" w:space="0" w:color="000000"/>
              <w:left w:val="single" w:sz="1" w:space="0" w:color="000000"/>
              <w:bottom w:val="single" w:sz="1" w:space="0" w:color="000000"/>
            </w:tcBorders>
          </w:tcPr>
          <w:p w:rsidR="00FC37B3" w:rsidRDefault="00185F50">
            <w:pPr>
              <w:snapToGrid w:val="0"/>
              <w:jc w:val="center"/>
            </w:pPr>
            <w:r>
              <w:t>16</w:t>
            </w:r>
          </w:p>
        </w:tc>
        <w:tc>
          <w:tcPr>
            <w:tcW w:w="2580" w:type="dxa"/>
            <w:tcBorders>
              <w:top w:val="single" w:sz="1"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1" w:space="0" w:color="000000"/>
              <w:right w:val="single" w:sz="20" w:space="0" w:color="000000"/>
            </w:tcBorders>
          </w:tcPr>
          <w:p w:rsidR="00FC37B3" w:rsidRDefault="00185F50">
            <w:pPr>
              <w:snapToGrid w:val="0"/>
              <w:jc w:val="center"/>
            </w:pPr>
            <w:r>
              <w:t>560</w:t>
            </w:r>
          </w:p>
        </w:tc>
      </w:tr>
      <w:tr w:rsidR="00FC37B3">
        <w:trPr>
          <w:trHeight w:val="132"/>
        </w:trPr>
        <w:tc>
          <w:tcPr>
            <w:tcW w:w="1254" w:type="dxa"/>
            <w:tcBorders>
              <w:top w:val="single" w:sz="1" w:space="0" w:color="000000"/>
              <w:left w:val="single" w:sz="20" w:space="0" w:color="000000"/>
              <w:bottom w:val="single" w:sz="1" w:space="0" w:color="000000"/>
            </w:tcBorders>
          </w:tcPr>
          <w:p w:rsidR="00FC37B3" w:rsidRDefault="00185F50">
            <w:pPr>
              <w:snapToGrid w:val="0"/>
              <w:jc w:val="center"/>
            </w:pPr>
            <w:r>
              <w:t>3</w:t>
            </w:r>
          </w:p>
        </w:tc>
        <w:tc>
          <w:tcPr>
            <w:tcW w:w="2565" w:type="dxa"/>
            <w:tcBorders>
              <w:top w:val="single" w:sz="1" w:space="0" w:color="000000"/>
              <w:left w:val="single" w:sz="1" w:space="0" w:color="000000"/>
              <w:bottom w:val="single" w:sz="1" w:space="0" w:color="000000"/>
            </w:tcBorders>
          </w:tcPr>
          <w:p w:rsidR="00FC37B3" w:rsidRDefault="00185F50">
            <w:pPr>
              <w:snapToGrid w:val="0"/>
              <w:jc w:val="center"/>
            </w:pPr>
            <w:r>
              <w:t>21</w:t>
            </w:r>
          </w:p>
        </w:tc>
        <w:tc>
          <w:tcPr>
            <w:tcW w:w="2580" w:type="dxa"/>
            <w:tcBorders>
              <w:top w:val="single" w:sz="1"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1" w:space="0" w:color="000000"/>
              <w:right w:val="single" w:sz="20" w:space="0" w:color="000000"/>
            </w:tcBorders>
          </w:tcPr>
          <w:p w:rsidR="00FC37B3" w:rsidRDefault="00185F50">
            <w:pPr>
              <w:snapToGrid w:val="0"/>
            </w:pPr>
            <w:r>
              <w:t>735</w:t>
            </w:r>
          </w:p>
        </w:tc>
      </w:tr>
      <w:tr w:rsidR="00FC37B3">
        <w:trPr>
          <w:trHeight w:val="132"/>
        </w:trPr>
        <w:tc>
          <w:tcPr>
            <w:tcW w:w="1254" w:type="dxa"/>
            <w:tcBorders>
              <w:top w:val="single" w:sz="1" w:space="0" w:color="000000"/>
              <w:left w:val="single" w:sz="20" w:space="0" w:color="000000"/>
              <w:bottom w:val="single" w:sz="1" w:space="0" w:color="000000"/>
            </w:tcBorders>
          </w:tcPr>
          <w:p w:rsidR="00FC37B3" w:rsidRDefault="00185F50">
            <w:pPr>
              <w:snapToGrid w:val="0"/>
              <w:jc w:val="center"/>
            </w:pPr>
            <w:r>
              <w:t>4</w:t>
            </w:r>
          </w:p>
        </w:tc>
        <w:tc>
          <w:tcPr>
            <w:tcW w:w="2565" w:type="dxa"/>
            <w:tcBorders>
              <w:top w:val="single" w:sz="1" w:space="0" w:color="000000"/>
              <w:left w:val="single" w:sz="1" w:space="0" w:color="000000"/>
              <w:bottom w:val="single" w:sz="1" w:space="0" w:color="000000"/>
            </w:tcBorders>
          </w:tcPr>
          <w:p w:rsidR="00FC37B3" w:rsidRDefault="00185F50">
            <w:pPr>
              <w:snapToGrid w:val="0"/>
              <w:jc w:val="center"/>
            </w:pPr>
            <w:r>
              <w:t>20</w:t>
            </w:r>
          </w:p>
        </w:tc>
        <w:tc>
          <w:tcPr>
            <w:tcW w:w="2580" w:type="dxa"/>
            <w:tcBorders>
              <w:top w:val="single" w:sz="1"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1" w:space="0" w:color="000000"/>
              <w:right w:val="single" w:sz="20" w:space="0" w:color="000000"/>
            </w:tcBorders>
          </w:tcPr>
          <w:p w:rsidR="00FC37B3" w:rsidRDefault="00185F50">
            <w:pPr>
              <w:snapToGrid w:val="0"/>
            </w:pPr>
            <w:r>
              <w:t>700</w:t>
            </w:r>
          </w:p>
        </w:tc>
      </w:tr>
      <w:tr w:rsidR="00FC37B3">
        <w:trPr>
          <w:trHeight w:val="132"/>
        </w:trPr>
        <w:tc>
          <w:tcPr>
            <w:tcW w:w="1254" w:type="dxa"/>
            <w:tcBorders>
              <w:top w:val="single" w:sz="1" w:space="0" w:color="000000"/>
              <w:left w:val="single" w:sz="20" w:space="0" w:color="000000"/>
              <w:bottom w:val="single" w:sz="1" w:space="0" w:color="000000"/>
            </w:tcBorders>
          </w:tcPr>
          <w:p w:rsidR="00FC37B3" w:rsidRDefault="00185F50">
            <w:pPr>
              <w:snapToGrid w:val="0"/>
              <w:jc w:val="center"/>
            </w:pPr>
            <w:r>
              <w:t>5</w:t>
            </w:r>
          </w:p>
        </w:tc>
        <w:tc>
          <w:tcPr>
            <w:tcW w:w="2565" w:type="dxa"/>
            <w:tcBorders>
              <w:top w:val="single" w:sz="1" w:space="0" w:color="000000"/>
              <w:left w:val="single" w:sz="1" w:space="0" w:color="000000"/>
              <w:bottom w:val="single" w:sz="1" w:space="0" w:color="000000"/>
            </w:tcBorders>
          </w:tcPr>
          <w:p w:rsidR="00FC37B3" w:rsidRDefault="00185F50">
            <w:pPr>
              <w:snapToGrid w:val="0"/>
              <w:jc w:val="center"/>
            </w:pPr>
            <w:r>
              <w:t>14</w:t>
            </w:r>
          </w:p>
        </w:tc>
        <w:tc>
          <w:tcPr>
            <w:tcW w:w="2580" w:type="dxa"/>
            <w:tcBorders>
              <w:top w:val="single" w:sz="1"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1" w:space="0" w:color="000000"/>
              <w:right w:val="single" w:sz="20" w:space="0" w:color="000000"/>
            </w:tcBorders>
          </w:tcPr>
          <w:p w:rsidR="00FC37B3" w:rsidRDefault="00185F50">
            <w:pPr>
              <w:snapToGrid w:val="0"/>
            </w:pPr>
            <w:r>
              <w:t>490</w:t>
            </w:r>
          </w:p>
        </w:tc>
      </w:tr>
      <w:tr w:rsidR="00FC37B3">
        <w:trPr>
          <w:trHeight w:val="132"/>
        </w:trPr>
        <w:tc>
          <w:tcPr>
            <w:tcW w:w="1254" w:type="dxa"/>
            <w:tcBorders>
              <w:top w:val="single" w:sz="1" w:space="0" w:color="000000"/>
              <w:left w:val="single" w:sz="20" w:space="0" w:color="000000"/>
              <w:bottom w:val="single" w:sz="1" w:space="0" w:color="000000"/>
            </w:tcBorders>
          </w:tcPr>
          <w:p w:rsidR="00FC37B3" w:rsidRDefault="00185F50">
            <w:pPr>
              <w:snapToGrid w:val="0"/>
              <w:jc w:val="center"/>
            </w:pPr>
            <w:r>
              <w:t>6</w:t>
            </w:r>
          </w:p>
        </w:tc>
        <w:tc>
          <w:tcPr>
            <w:tcW w:w="2565" w:type="dxa"/>
            <w:tcBorders>
              <w:top w:val="single" w:sz="1" w:space="0" w:color="000000"/>
              <w:left w:val="single" w:sz="1" w:space="0" w:color="000000"/>
              <w:bottom w:val="single" w:sz="1" w:space="0" w:color="000000"/>
            </w:tcBorders>
          </w:tcPr>
          <w:p w:rsidR="00FC37B3" w:rsidRDefault="00185F50">
            <w:pPr>
              <w:snapToGrid w:val="0"/>
              <w:jc w:val="center"/>
            </w:pPr>
            <w:r>
              <w:t>5</w:t>
            </w:r>
          </w:p>
        </w:tc>
        <w:tc>
          <w:tcPr>
            <w:tcW w:w="2580" w:type="dxa"/>
            <w:tcBorders>
              <w:top w:val="single" w:sz="1" w:space="0" w:color="000000"/>
              <w:left w:val="single" w:sz="1" w:space="0" w:color="000000"/>
              <w:bottom w:val="single" w:sz="1"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1" w:space="0" w:color="000000"/>
              <w:right w:val="single" w:sz="20" w:space="0" w:color="000000"/>
            </w:tcBorders>
          </w:tcPr>
          <w:p w:rsidR="00FC37B3" w:rsidRDefault="00185F50">
            <w:pPr>
              <w:snapToGrid w:val="0"/>
            </w:pPr>
            <w:r>
              <w:t>175</w:t>
            </w:r>
          </w:p>
        </w:tc>
      </w:tr>
      <w:tr w:rsidR="00FC37B3">
        <w:trPr>
          <w:trHeight w:val="132"/>
        </w:trPr>
        <w:tc>
          <w:tcPr>
            <w:tcW w:w="1254" w:type="dxa"/>
            <w:tcBorders>
              <w:top w:val="single" w:sz="1" w:space="0" w:color="000000"/>
              <w:left w:val="single" w:sz="20" w:space="0" w:color="000000"/>
              <w:bottom w:val="single" w:sz="20" w:space="0" w:color="000000"/>
            </w:tcBorders>
          </w:tcPr>
          <w:p w:rsidR="00FC37B3" w:rsidRDefault="00185F50">
            <w:pPr>
              <w:snapToGrid w:val="0"/>
              <w:jc w:val="center"/>
            </w:pPr>
            <w:r>
              <w:t>7</w:t>
            </w:r>
          </w:p>
        </w:tc>
        <w:tc>
          <w:tcPr>
            <w:tcW w:w="2565" w:type="dxa"/>
            <w:tcBorders>
              <w:top w:val="single" w:sz="1" w:space="0" w:color="000000"/>
              <w:left w:val="single" w:sz="1" w:space="0" w:color="000000"/>
              <w:bottom w:val="single" w:sz="20" w:space="0" w:color="000000"/>
            </w:tcBorders>
          </w:tcPr>
          <w:p w:rsidR="00FC37B3" w:rsidRDefault="00185F50">
            <w:pPr>
              <w:snapToGrid w:val="0"/>
              <w:jc w:val="center"/>
            </w:pPr>
            <w:r>
              <w:t>6,4</w:t>
            </w:r>
          </w:p>
        </w:tc>
        <w:tc>
          <w:tcPr>
            <w:tcW w:w="2580" w:type="dxa"/>
            <w:tcBorders>
              <w:top w:val="single" w:sz="1" w:space="0" w:color="000000"/>
              <w:left w:val="single" w:sz="1" w:space="0" w:color="000000"/>
              <w:bottom w:val="single" w:sz="20" w:space="0" w:color="000000"/>
            </w:tcBorders>
          </w:tcPr>
          <w:p w:rsidR="00FC37B3" w:rsidRDefault="00185F50">
            <w:pPr>
              <w:snapToGrid w:val="0"/>
              <w:jc w:val="center"/>
            </w:pPr>
            <w:r>
              <w:t>35</w:t>
            </w:r>
          </w:p>
        </w:tc>
        <w:tc>
          <w:tcPr>
            <w:tcW w:w="2649" w:type="dxa"/>
            <w:tcBorders>
              <w:top w:val="single" w:sz="1" w:space="0" w:color="000000"/>
              <w:left w:val="single" w:sz="1" w:space="0" w:color="000000"/>
              <w:bottom w:val="single" w:sz="20" w:space="0" w:color="000000"/>
              <w:right w:val="single" w:sz="20" w:space="0" w:color="000000"/>
            </w:tcBorders>
          </w:tcPr>
          <w:p w:rsidR="00FC37B3" w:rsidRDefault="00185F50">
            <w:pPr>
              <w:snapToGrid w:val="0"/>
              <w:jc w:val="center"/>
            </w:pPr>
            <w:r>
              <w:t>225</w:t>
            </w:r>
          </w:p>
        </w:tc>
      </w:tr>
    </w:tbl>
    <w:p w:rsidR="00FC37B3" w:rsidRDefault="00FC37B3">
      <w:pPr>
        <w:spacing w:line="360" w:lineRule="auto"/>
        <w:ind w:firstLine="720"/>
        <w:jc w:val="center"/>
      </w:pPr>
    </w:p>
    <w:p w:rsidR="00FC37B3" w:rsidRDefault="00185F50">
      <w:pPr>
        <w:pStyle w:val="a8"/>
      </w:pPr>
      <w:r>
        <w:t>Для операций, на которых работают частично перегруженные станки, необходимо скорректировать время в меньшую сторону при помощи коэффициента пересчёта (3.4):</w:t>
      </w:r>
    </w:p>
    <w:p w:rsidR="00FC37B3" w:rsidRDefault="00185F50">
      <w:pPr>
        <w:spacing w:line="360" w:lineRule="auto"/>
        <w:rPr>
          <w:sz w:val="28"/>
          <w:szCs w:val="28"/>
        </w:rPr>
      </w:pPr>
      <w:r>
        <w:rPr>
          <w:sz w:val="28"/>
          <w:szCs w:val="28"/>
        </w:rPr>
        <w:t>К = Тсм*С/То,                                                 (3.4)</w:t>
      </w:r>
    </w:p>
    <w:p w:rsidR="00FC37B3" w:rsidRDefault="00185F50">
      <w:pPr>
        <w:spacing w:line="360" w:lineRule="auto"/>
        <w:rPr>
          <w:sz w:val="28"/>
          <w:szCs w:val="28"/>
        </w:rPr>
      </w:pPr>
      <w:r>
        <w:rPr>
          <w:sz w:val="28"/>
          <w:szCs w:val="28"/>
        </w:rPr>
        <w:t>где Тсм – продолжительность смены в минутах;</w:t>
      </w:r>
    </w:p>
    <w:p w:rsidR="00FC37B3" w:rsidRDefault="00185F50">
      <w:pPr>
        <w:spacing w:line="360" w:lineRule="auto"/>
        <w:rPr>
          <w:sz w:val="28"/>
          <w:szCs w:val="28"/>
        </w:rPr>
      </w:pPr>
      <w:r>
        <w:rPr>
          <w:sz w:val="28"/>
          <w:szCs w:val="28"/>
        </w:rPr>
        <w:t>С – принятое количество станков по операции.</w:t>
      </w:r>
    </w:p>
    <w:p w:rsidR="00FC37B3" w:rsidRDefault="00185F50">
      <w:pPr>
        <w:pStyle w:val="a8"/>
        <w:ind w:firstLine="0"/>
      </w:pPr>
      <w:r>
        <w:t>Пересчёт проводим на 5-й операции.</w:t>
      </w:r>
    </w:p>
    <w:p w:rsidR="00FC37B3" w:rsidRDefault="00185F50">
      <w:pPr>
        <w:spacing w:line="360" w:lineRule="auto"/>
        <w:rPr>
          <w:sz w:val="28"/>
          <w:szCs w:val="28"/>
        </w:rPr>
      </w:pPr>
      <w:r>
        <w:rPr>
          <w:sz w:val="28"/>
          <w:szCs w:val="28"/>
        </w:rPr>
        <w:t>К = 480*1/490 = 0,9795</w:t>
      </w:r>
    </w:p>
    <w:p w:rsidR="00FC37B3" w:rsidRDefault="00185F50">
      <w:pPr>
        <w:spacing w:line="360" w:lineRule="auto"/>
        <w:rPr>
          <w:sz w:val="28"/>
          <w:szCs w:val="28"/>
        </w:rPr>
      </w:pPr>
      <w:r>
        <w:rPr>
          <w:sz w:val="28"/>
          <w:szCs w:val="28"/>
        </w:rPr>
        <w:t>Тшт = 14*0,9795 = 13,7 мин.</w:t>
      </w:r>
    </w:p>
    <w:p w:rsidR="00FC37B3" w:rsidRDefault="00FC37B3">
      <w:pPr>
        <w:spacing w:line="360" w:lineRule="auto"/>
        <w:ind w:firstLine="720"/>
        <w:rPr>
          <w:sz w:val="28"/>
          <w:szCs w:val="28"/>
        </w:rPr>
      </w:pPr>
    </w:p>
    <w:p w:rsidR="00FC37B3" w:rsidRDefault="00185F50">
      <w:pPr>
        <w:spacing w:line="360" w:lineRule="auto"/>
        <w:ind w:firstLine="720"/>
        <w:jc w:val="both"/>
        <w:rPr>
          <w:sz w:val="28"/>
          <w:szCs w:val="28"/>
        </w:rPr>
      </w:pPr>
      <w:r>
        <w:rPr>
          <w:sz w:val="28"/>
          <w:szCs w:val="28"/>
        </w:rPr>
        <w:t>Расчёт изменений межоперационного оборотного задела между смежными операциями по выделенными фазам выполняется по формуле (3.5):</w:t>
      </w:r>
    </w:p>
    <w:p w:rsidR="00FC37B3" w:rsidRDefault="00185F50">
      <w:pPr>
        <w:spacing w:line="360" w:lineRule="auto"/>
        <w:jc w:val="both"/>
        <w:rPr>
          <w:sz w:val="28"/>
          <w:szCs w:val="28"/>
        </w:rPr>
      </w:pPr>
      <w:r>
        <w:rPr>
          <w:sz w:val="28"/>
          <w:szCs w:val="28"/>
          <w:lang w:val="en-US"/>
        </w:rPr>
        <w:t>Z</w:t>
      </w:r>
      <w:r>
        <w:rPr>
          <w:sz w:val="28"/>
          <w:szCs w:val="28"/>
        </w:rPr>
        <w:t>об м.о. = (</w:t>
      </w:r>
      <w:r>
        <w:rPr>
          <w:sz w:val="28"/>
          <w:szCs w:val="28"/>
          <w:lang w:val="en-US"/>
        </w:rPr>
        <w:t>Fi</w:t>
      </w:r>
      <w:r>
        <w:rPr>
          <w:sz w:val="28"/>
          <w:szCs w:val="28"/>
        </w:rPr>
        <w:t>*</w:t>
      </w:r>
      <w:r>
        <w:rPr>
          <w:sz w:val="28"/>
          <w:szCs w:val="28"/>
          <w:lang w:val="en-US"/>
        </w:rPr>
        <w:t>C</w:t>
      </w:r>
      <w:r>
        <w:rPr>
          <w:sz w:val="28"/>
          <w:szCs w:val="28"/>
        </w:rPr>
        <w:t xml:space="preserve">об </w:t>
      </w:r>
      <w:r>
        <w:rPr>
          <w:sz w:val="28"/>
          <w:szCs w:val="28"/>
          <w:lang w:val="en-US"/>
        </w:rPr>
        <w:t>n</w:t>
      </w:r>
      <w:r>
        <w:rPr>
          <w:sz w:val="28"/>
          <w:szCs w:val="28"/>
        </w:rPr>
        <w:t>-1/</w:t>
      </w:r>
      <w:r>
        <w:rPr>
          <w:sz w:val="28"/>
          <w:szCs w:val="28"/>
          <w:lang w:val="en-US"/>
        </w:rPr>
        <w:t>tn</w:t>
      </w:r>
      <w:r>
        <w:rPr>
          <w:sz w:val="28"/>
          <w:szCs w:val="28"/>
        </w:rPr>
        <w:t>-1) – (</w:t>
      </w:r>
      <w:r>
        <w:rPr>
          <w:sz w:val="28"/>
          <w:szCs w:val="28"/>
          <w:lang w:val="en-US"/>
        </w:rPr>
        <w:t>Fi</w:t>
      </w:r>
      <w:r>
        <w:rPr>
          <w:sz w:val="28"/>
          <w:szCs w:val="28"/>
        </w:rPr>
        <w:t>*</w:t>
      </w:r>
      <w:r>
        <w:rPr>
          <w:sz w:val="28"/>
          <w:szCs w:val="28"/>
          <w:lang w:val="en-US"/>
        </w:rPr>
        <w:t>C</w:t>
      </w:r>
      <w:r>
        <w:rPr>
          <w:sz w:val="28"/>
          <w:szCs w:val="28"/>
        </w:rPr>
        <w:t xml:space="preserve">об </w:t>
      </w:r>
      <w:r>
        <w:rPr>
          <w:sz w:val="28"/>
          <w:szCs w:val="28"/>
          <w:lang w:val="en-US"/>
        </w:rPr>
        <w:t>n</w:t>
      </w:r>
      <w:r>
        <w:rPr>
          <w:sz w:val="28"/>
          <w:szCs w:val="28"/>
        </w:rPr>
        <w:t>/</w:t>
      </w:r>
      <w:r>
        <w:rPr>
          <w:sz w:val="28"/>
          <w:szCs w:val="28"/>
          <w:lang w:val="en-US"/>
        </w:rPr>
        <w:t>tn</w:t>
      </w:r>
      <w:r>
        <w:rPr>
          <w:sz w:val="28"/>
          <w:szCs w:val="28"/>
        </w:rPr>
        <w:t>),                               (3.5)</w:t>
      </w:r>
    </w:p>
    <w:p w:rsidR="00FC37B3" w:rsidRDefault="00185F50">
      <w:pPr>
        <w:spacing w:line="360" w:lineRule="auto"/>
        <w:jc w:val="both"/>
        <w:rPr>
          <w:sz w:val="28"/>
          <w:szCs w:val="28"/>
        </w:rPr>
      </w:pPr>
      <w:r>
        <w:rPr>
          <w:sz w:val="28"/>
          <w:szCs w:val="28"/>
        </w:rPr>
        <w:t xml:space="preserve">где </w:t>
      </w:r>
      <w:r>
        <w:rPr>
          <w:sz w:val="28"/>
          <w:szCs w:val="28"/>
          <w:lang w:val="en-US"/>
        </w:rPr>
        <w:t>Fi</w:t>
      </w:r>
      <w:r>
        <w:rPr>
          <w:sz w:val="28"/>
          <w:szCs w:val="28"/>
        </w:rPr>
        <w:t xml:space="preserve"> – продолжительность фазы в минутах;</w:t>
      </w:r>
    </w:p>
    <w:p w:rsidR="00FC37B3" w:rsidRDefault="00185F50">
      <w:pPr>
        <w:spacing w:line="360" w:lineRule="auto"/>
        <w:jc w:val="both"/>
        <w:rPr>
          <w:sz w:val="28"/>
          <w:szCs w:val="28"/>
        </w:rPr>
      </w:pPr>
      <w:r>
        <w:rPr>
          <w:sz w:val="28"/>
          <w:szCs w:val="28"/>
          <w:lang w:val="en-US"/>
        </w:rPr>
        <w:t>C</w:t>
      </w:r>
      <w:r>
        <w:rPr>
          <w:sz w:val="28"/>
          <w:szCs w:val="28"/>
        </w:rPr>
        <w:t xml:space="preserve">об </w:t>
      </w:r>
      <w:r>
        <w:rPr>
          <w:sz w:val="28"/>
          <w:szCs w:val="28"/>
          <w:lang w:val="en-US"/>
        </w:rPr>
        <w:t>n</w:t>
      </w:r>
      <w:r>
        <w:rPr>
          <w:sz w:val="28"/>
          <w:szCs w:val="28"/>
        </w:rPr>
        <w:t>-1 – количество паралельно работающих станков на предыдущих операциях в течение фазы;</w:t>
      </w:r>
    </w:p>
    <w:p w:rsidR="00FC37B3" w:rsidRDefault="00185F50">
      <w:pPr>
        <w:spacing w:line="360" w:lineRule="auto"/>
        <w:jc w:val="both"/>
        <w:rPr>
          <w:sz w:val="28"/>
          <w:szCs w:val="28"/>
        </w:rPr>
      </w:pPr>
      <w:r>
        <w:rPr>
          <w:sz w:val="28"/>
          <w:szCs w:val="28"/>
          <w:lang w:val="en-US"/>
        </w:rPr>
        <w:t>C</w:t>
      </w:r>
      <w:r>
        <w:rPr>
          <w:sz w:val="28"/>
          <w:szCs w:val="28"/>
        </w:rPr>
        <w:t xml:space="preserve">об </w:t>
      </w:r>
      <w:r>
        <w:rPr>
          <w:sz w:val="28"/>
          <w:szCs w:val="28"/>
          <w:lang w:val="en-US"/>
        </w:rPr>
        <w:t>n</w:t>
      </w:r>
      <w:r>
        <w:rPr>
          <w:sz w:val="28"/>
          <w:szCs w:val="28"/>
        </w:rPr>
        <w:t xml:space="preserve"> – количество паралельно работающих станков на последующих смежных операциях.</w:t>
      </w:r>
    </w:p>
    <w:p w:rsidR="00FC37B3" w:rsidRDefault="00185F50">
      <w:pPr>
        <w:spacing w:line="360" w:lineRule="auto"/>
        <w:ind w:firstLine="720"/>
        <w:jc w:val="both"/>
        <w:rPr>
          <w:sz w:val="28"/>
          <w:szCs w:val="28"/>
        </w:rPr>
      </w:pPr>
      <w:r>
        <w:rPr>
          <w:sz w:val="28"/>
          <w:szCs w:val="28"/>
        </w:rPr>
        <w:t>Результаты расчётов и графики движения заделов по двум вариантам показаны в таблицах 3.3, 3.4.</w:t>
      </w:r>
    </w:p>
    <w:p w:rsidR="00FC37B3" w:rsidRDefault="00FC37B3">
      <w:pPr>
        <w:spacing w:line="360" w:lineRule="auto"/>
        <w:ind w:firstLine="720"/>
        <w:rPr>
          <w:sz w:val="28"/>
          <w:szCs w:val="28"/>
        </w:rPr>
      </w:pPr>
    </w:p>
    <w:p w:rsidR="00FC37B3" w:rsidRDefault="00185F50">
      <w:pPr>
        <w:pStyle w:val="41"/>
        <w:numPr>
          <w:ilvl w:val="0"/>
          <w:numId w:val="0"/>
        </w:numPr>
        <w:ind w:left="720"/>
      </w:pPr>
      <w:r>
        <w:t xml:space="preserve">Таблица 3.3 </w:t>
      </w:r>
    </w:p>
    <w:p w:rsidR="00FC37B3" w:rsidRDefault="00185F50">
      <w:pPr>
        <w:spacing w:line="360" w:lineRule="auto"/>
        <w:ind w:firstLine="720"/>
        <w:rPr>
          <w:sz w:val="28"/>
          <w:szCs w:val="28"/>
        </w:rPr>
      </w:pPr>
      <w:r>
        <w:rPr>
          <w:sz w:val="28"/>
          <w:szCs w:val="28"/>
        </w:rPr>
        <w:t>График работы прямоточной линии (вариант 1)</w:t>
      </w:r>
    </w:p>
    <w:p w:rsidR="00FC37B3" w:rsidRDefault="00FC37B3">
      <w:pPr>
        <w:spacing w:line="360" w:lineRule="auto"/>
        <w:ind w:firstLine="720"/>
        <w:rPr>
          <w:sz w:val="28"/>
          <w:szCs w:val="28"/>
        </w:rPr>
      </w:pPr>
    </w:p>
    <w:tbl>
      <w:tblPr>
        <w:tblW w:w="0" w:type="auto"/>
        <w:tblInd w:w="-25" w:type="dxa"/>
        <w:tblLayout w:type="fixed"/>
        <w:tblLook w:val="0000" w:firstRow="0" w:lastRow="0" w:firstColumn="0" w:lastColumn="0" w:noHBand="0" w:noVBand="0"/>
      </w:tblPr>
      <w:tblGrid>
        <w:gridCol w:w="770"/>
        <w:gridCol w:w="753"/>
        <w:gridCol w:w="837"/>
        <w:gridCol w:w="859"/>
        <w:gridCol w:w="1151"/>
        <w:gridCol w:w="617"/>
        <w:gridCol w:w="618"/>
        <w:gridCol w:w="618"/>
        <w:gridCol w:w="618"/>
        <w:gridCol w:w="617"/>
        <w:gridCol w:w="618"/>
        <w:gridCol w:w="618"/>
        <w:gridCol w:w="718"/>
      </w:tblGrid>
      <w:tr w:rsidR="00FC37B3">
        <w:trPr>
          <w:cantSplit/>
          <w:trHeight w:val="266"/>
        </w:trPr>
        <w:tc>
          <w:tcPr>
            <w:tcW w:w="770" w:type="dxa"/>
            <w:tcBorders>
              <w:top w:val="single" w:sz="20" w:space="0" w:color="000000"/>
              <w:left w:val="single" w:sz="20" w:space="0" w:color="000000"/>
              <w:bottom w:val="single" w:sz="1" w:space="0" w:color="000000"/>
            </w:tcBorders>
          </w:tcPr>
          <w:p w:rsidR="00FC37B3" w:rsidRDefault="00185F50">
            <w:pPr>
              <w:snapToGrid w:val="0"/>
              <w:jc w:val="center"/>
            </w:pPr>
            <w:r>
              <w:t>№ опер.</w:t>
            </w:r>
          </w:p>
        </w:tc>
        <w:tc>
          <w:tcPr>
            <w:tcW w:w="753" w:type="dxa"/>
            <w:tcBorders>
              <w:top w:val="single" w:sz="20" w:space="0" w:color="000000"/>
              <w:left w:val="single" w:sz="1" w:space="0" w:color="000000"/>
              <w:bottom w:val="single" w:sz="1" w:space="0" w:color="000000"/>
            </w:tcBorders>
          </w:tcPr>
          <w:p w:rsidR="00FC37B3" w:rsidRDefault="00185F50">
            <w:pPr>
              <w:snapToGrid w:val="0"/>
              <w:jc w:val="center"/>
              <w:rPr>
                <w:position w:val="-2"/>
                <w:sz w:val="12"/>
              </w:rPr>
            </w:pPr>
            <w:r>
              <w:t>Т</w:t>
            </w:r>
            <w:r>
              <w:rPr>
                <w:position w:val="-2"/>
                <w:sz w:val="12"/>
              </w:rPr>
              <w:t>шт</w:t>
            </w:r>
          </w:p>
        </w:tc>
        <w:tc>
          <w:tcPr>
            <w:tcW w:w="837" w:type="dxa"/>
            <w:tcBorders>
              <w:top w:val="single" w:sz="20" w:space="0" w:color="000000"/>
              <w:left w:val="single" w:sz="1" w:space="0" w:color="000000"/>
              <w:bottom w:val="single" w:sz="1" w:space="0" w:color="000000"/>
            </w:tcBorders>
          </w:tcPr>
          <w:p w:rsidR="00FC37B3" w:rsidRDefault="00185F50">
            <w:pPr>
              <w:snapToGrid w:val="0"/>
              <w:jc w:val="center"/>
              <w:rPr>
                <w:position w:val="-2"/>
                <w:sz w:val="12"/>
              </w:rPr>
            </w:pPr>
            <w:r>
              <w:t>С</w:t>
            </w:r>
            <w:r>
              <w:rPr>
                <w:position w:val="-2"/>
                <w:sz w:val="12"/>
              </w:rPr>
              <w:t>расч</w:t>
            </w:r>
          </w:p>
        </w:tc>
        <w:tc>
          <w:tcPr>
            <w:tcW w:w="859" w:type="dxa"/>
            <w:tcBorders>
              <w:top w:val="single" w:sz="20" w:space="0" w:color="000000"/>
              <w:left w:val="single" w:sz="1" w:space="0" w:color="000000"/>
              <w:bottom w:val="single" w:sz="1" w:space="0" w:color="000000"/>
            </w:tcBorders>
          </w:tcPr>
          <w:p w:rsidR="00FC37B3" w:rsidRDefault="00185F50">
            <w:pPr>
              <w:snapToGrid w:val="0"/>
              <w:jc w:val="center"/>
              <w:rPr>
                <w:position w:val="-2"/>
                <w:sz w:val="12"/>
              </w:rPr>
            </w:pPr>
            <w:r>
              <w:t>С</w:t>
            </w:r>
            <w:r>
              <w:rPr>
                <w:position w:val="-2"/>
                <w:sz w:val="12"/>
              </w:rPr>
              <w:t>прин</w:t>
            </w:r>
          </w:p>
        </w:tc>
        <w:tc>
          <w:tcPr>
            <w:tcW w:w="1151" w:type="dxa"/>
            <w:tcBorders>
              <w:top w:val="single" w:sz="20" w:space="0" w:color="000000"/>
              <w:left w:val="single" w:sz="1" w:space="0" w:color="000000"/>
              <w:bottom w:val="single" w:sz="1" w:space="0" w:color="000000"/>
            </w:tcBorders>
          </w:tcPr>
          <w:p w:rsidR="00FC37B3" w:rsidRDefault="00185F50">
            <w:pPr>
              <w:snapToGrid w:val="0"/>
              <w:jc w:val="center"/>
            </w:pPr>
            <w:r>
              <w:t>№ рабочих</w:t>
            </w:r>
          </w:p>
        </w:tc>
        <w:tc>
          <w:tcPr>
            <w:tcW w:w="5042" w:type="dxa"/>
            <w:gridSpan w:val="8"/>
            <w:tcBorders>
              <w:top w:val="single" w:sz="20" w:space="0" w:color="000000"/>
              <w:left w:val="single" w:sz="8" w:space="0" w:color="000000"/>
              <w:bottom w:val="single" w:sz="1" w:space="0" w:color="000000"/>
              <w:right w:val="single" w:sz="20" w:space="0" w:color="000000"/>
            </w:tcBorders>
          </w:tcPr>
          <w:p w:rsidR="00FC37B3" w:rsidRDefault="00185F50">
            <w:pPr>
              <w:snapToGrid w:val="0"/>
              <w:jc w:val="center"/>
            </w:pPr>
            <w:r>
              <w:t>График работы</w:t>
            </w:r>
          </w:p>
        </w:tc>
      </w:tr>
      <w:tr w:rsidR="00FC37B3">
        <w:trPr>
          <w:cantSplit/>
          <w:trHeight w:val="265"/>
        </w:trPr>
        <w:tc>
          <w:tcPr>
            <w:tcW w:w="770" w:type="dxa"/>
            <w:tcBorders>
              <w:top w:val="single" w:sz="1" w:space="0" w:color="000000"/>
              <w:left w:val="single" w:sz="20" w:space="0" w:color="000000"/>
              <w:bottom w:val="single" w:sz="8" w:space="0" w:color="000000"/>
            </w:tcBorders>
          </w:tcPr>
          <w:p w:rsidR="00FC37B3" w:rsidRDefault="00FC37B3">
            <w:pPr>
              <w:snapToGrid w:val="0"/>
              <w:jc w:val="center"/>
            </w:pPr>
          </w:p>
        </w:tc>
        <w:tc>
          <w:tcPr>
            <w:tcW w:w="753" w:type="dxa"/>
            <w:tcBorders>
              <w:top w:val="single" w:sz="1" w:space="0" w:color="000000"/>
              <w:left w:val="single" w:sz="1" w:space="0" w:color="000000"/>
              <w:bottom w:val="single" w:sz="8" w:space="0" w:color="000000"/>
            </w:tcBorders>
          </w:tcPr>
          <w:p w:rsidR="00FC37B3" w:rsidRDefault="00FC37B3">
            <w:pPr>
              <w:snapToGrid w:val="0"/>
              <w:jc w:val="center"/>
            </w:pPr>
          </w:p>
        </w:tc>
        <w:tc>
          <w:tcPr>
            <w:tcW w:w="837" w:type="dxa"/>
            <w:tcBorders>
              <w:top w:val="single" w:sz="1" w:space="0" w:color="000000"/>
              <w:left w:val="single" w:sz="1" w:space="0" w:color="000000"/>
              <w:bottom w:val="single" w:sz="8" w:space="0" w:color="000000"/>
            </w:tcBorders>
          </w:tcPr>
          <w:p w:rsidR="00FC37B3" w:rsidRDefault="00FC37B3">
            <w:pPr>
              <w:snapToGrid w:val="0"/>
              <w:jc w:val="center"/>
            </w:pPr>
          </w:p>
        </w:tc>
        <w:tc>
          <w:tcPr>
            <w:tcW w:w="859" w:type="dxa"/>
            <w:tcBorders>
              <w:top w:val="single" w:sz="1" w:space="0" w:color="000000"/>
              <w:left w:val="single" w:sz="1" w:space="0" w:color="000000"/>
              <w:bottom w:val="single" w:sz="8" w:space="0" w:color="000000"/>
            </w:tcBorders>
          </w:tcPr>
          <w:p w:rsidR="00FC37B3" w:rsidRDefault="00FC37B3">
            <w:pPr>
              <w:snapToGrid w:val="0"/>
              <w:jc w:val="center"/>
            </w:pPr>
          </w:p>
        </w:tc>
        <w:tc>
          <w:tcPr>
            <w:tcW w:w="1151" w:type="dxa"/>
            <w:tcBorders>
              <w:top w:val="single" w:sz="1" w:space="0" w:color="000000"/>
              <w:left w:val="single" w:sz="1" w:space="0" w:color="000000"/>
              <w:bottom w:val="single" w:sz="8" w:space="0" w:color="000000"/>
            </w:tcBorders>
          </w:tcPr>
          <w:p w:rsidR="00FC37B3" w:rsidRDefault="00FC37B3">
            <w:pPr>
              <w:snapToGrid w:val="0"/>
              <w:jc w:val="center"/>
            </w:pPr>
          </w:p>
        </w:tc>
        <w:tc>
          <w:tcPr>
            <w:tcW w:w="617" w:type="dxa"/>
            <w:tcBorders>
              <w:top w:val="single" w:sz="1" w:space="0" w:color="000000"/>
              <w:left w:val="single" w:sz="8" w:space="0" w:color="000000"/>
              <w:bottom w:val="single" w:sz="8" w:space="0" w:color="000000"/>
            </w:tcBorders>
          </w:tcPr>
          <w:p w:rsidR="00FC37B3" w:rsidRDefault="00185F50">
            <w:pPr>
              <w:snapToGrid w:val="0"/>
              <w:jc w:val="center"/>
            </w:pPr>
            <w:r>
              <w:t>1</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2</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3</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4</w:t>
            </w:r>
          </w:p>
        </w:tc>
        <w:tc>
          <w:tcPr>
            <w:tcW w:w="617" w:type="dxa"/>
            <w:tcBorders>
              <w:top w:val="single" w:sz="1" w:space="0" w:color="000000"/>
              <w:left w:val="single" w:sz="1" w:space="0" w:color="000000"/>
              <w:bottom w:val="single" w:sz="8" w:space="0" w:color="000000"/>
            </w:tcBorders>
          </w:tcPr>
          <w:p w:rsidR="00FC37B3" w:rsidRDefault="00185F50">
            <w:pPr>
              <w:snapToGrid w:val="0"/>
              <w:jc w:val="center"/>
            </w:pPr>
            <w:r>
              <w:t>5</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6</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7</w:t>
            </w:r>
          </w:p>
        </w:tc>
        <w:tc>
          <w:tcPr>
            <w:tcW w:w="718" w:type="dxa"/>
            <w:tcBorders>
              <w:top w:val="single" w:sz="1" w:space="0" w:color="000000"/>
              <w:left w:val="single" w:sz="1" w:space="0" w:color="000000"/>
              <w:bottom w:val="single" w:sz="8" w:space="0" w:color="000000"/>
              <w:right w:val="single" w:sz="20" w:space="0" w:color="000000"/>
            </w:tcBorders>
          </w:tcPr>
          <w:p w:rsidR="00FC37B3" w:rsidRDefault="00185F50">
            <w:pPr>
              <w:snapToGrid w:val="0"/>
              <w:jc w:val="center"/>
            </w:pPr>
            <w:r>
              <w:t>8</w:t>
            </w:r>
          </w:p>
        </w:tc>
      </w:tr>
      <w:tr w:rsidR="00FC37B3">
        <w:trPr>
          <w:trHeight w:val="207"/>
        </w:trPr>
        <w:tc>
          <w:tcPr>
            <w:tcW w:w="770" w:type="dxa"/>
            <w:tcBorders>
              <w:top w:val="single" w:sz="8" w:space="0" w:color="000000"/>
              <w:left w:val="single" w:sz="20" w:space="0" w:color="000000"/>
              <w:bottom w:val="single" w:sz="1" w:space="0" w:color="000000"/>
            </w:tcBorders>
          </w:tcPr>
          <w:p w:rsidR="00FC37B3" w:rsidRDefault="00185F50">
            <w:pPr>
              <w:snapToGrid w:val="0"/>
              <w:jc w:val="center"/>
            </w:pPr>
            <w:r>
              <w:t>1</w:t>
            </w:r>
          </w:p>
        </w:tc>
        <w:tc>
          <w:tcPr>
            <w:tcW w:w="753" w:type="dxa"/>
            <w:tcBorders>
              <w:top w:val="single" w:sz="8" w:space="0" w:color="000000"/>
              <w:left w:val="single" w:sz="1" w:space="0" w:color="000000"/>
              <w:bottom w:val="single" w:sz="1" w:space="0" w:color="000000"/>
            </w:tcBorders>
          </w:tcPr>
          <w:p w:rsidR="00FC37B3" w:rsidRDefault="00185F50">
            <w:pPr>
              <w:snapToGrid w:val="0"/>
              <w:jc w:val="center"/>
            </w:pPr>
            <w:r>
              <w:t>21</w:t>
            </w:r>
          </w:p>
        </w:tc>
        <w:tc>
          <w:tcPr>
            <w:tcW w:w="837" w:type="dxa"/>
            <w:tcBorders>
              <w:top w:val="single" w:sz="8" w:space="0" w:color="000000"/>
              <w:left w:val="single" w:sz="1" w:space="0" w:color="000000"/>
              <w:bottom w:val="single" w:sz="1" w:space="0" w:color="000000"/>
            </w:tcBorders>
          </w:tcPr>
          <w:p w:rsidR="00FC37B3" w:rsidRDefault="00185F50">
            <w:pPr>
              <w:snapToGrid w:val="0"/>
              <w:jc w:val="center"/>
            </w:pPr>
            <w:r>
              <w:t>1,56</w:t>
            </w:r>
          </w:p>
        </w:tc>
        <w:tc>
          <w:tcPr>
            <w:tcW w:w="859" w:type="dxa"/>
            <w:tcBorders>
              <w:top w:val="single" w:sz="8" w:space="0" w:color="000000"/>
              <w:left w:val="single" w:sz="1" w:space="0" w:color="000000"/>
              <w:bottom w:val="single" w:sz="1" w:space="0" w:color="000000"/>
            </w:tcBorders>
          </w:tcPr>
          <w:p w:rsidR="00FC37B3" w:rsidRDefault="00185F50">
            <w:pPr>
              <w:snapToGrid w:val="0"/>
              <w:jc w:val="center"/>
            </w:pPr>
            <w:r>
              <w:t>2</w:t>
            </w:r>
          </w:p>
        </w:tc>
        <w:tc>
          <w:tcPr>
            <w:tcW w:w="1151" w:type="dxa"/>
            <w:tcBorders>
              <w:top w:val="single" w:sz="8" w:space="0" w:color="000000"/>
              <w:left w:val="single" w:sz="1" w:space="0" w:color="000000"/>
              <w:bottom w:val="single" w:sz="1" w:space="0" w:color="000000"/>
            </w:tcBorders>
          </w:tcPr>
          <w:p w:rsidR="00FC37B3" w:rsidRDefault="00185F50">
            <w:pPr>
              <w:snapToGrid w:val="0"/>
              <w:jc w:val="center"/>
            </w:pPr>
            <w:r>
              <w:t>1,2</w:t>
            </w:r>
          </w:p>
        </w:tc>
        <w:tc>
          <w:tcPr>
            <w:tcW w:w="5042" w:type="dxa"/>
            <w:gridSpan w:val="8"/>
            <w:tcBorders>
              <w:top w:val="single" w:sz="8"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170"/>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1,2 </w:t>
            </w:r>
            <w:r>
              <w:t>= 255 * (2/21 – 1/16) = +8</w:t>
            </w:r>
          </w:p>
          <w:p w:rsidR="00FC37B3" w:rsidRDefault="00FC37B3"/>
          <w:p w:rsidR="00FC37B3" w:rsidRDefault="00185F50">
            <w:r>
              <w:rPr>
                <w:lang w:val="en-US"/>
              </w:rPr>
              <w:t>Z</w:t>
            </w:r>
            <w:r>
              <w:rPr>
                <w:position w:val="5"/>
                <w:sz w:val="12"/>
              </w:rPr>
              <w:t>’’</w:t>
            </w:r>
            <w:r>
              <w:rPr>
                <w:position w:val="-9"/>
                <w:sz w:val="12"/>
              </w:rPr>
              <w:t xml:space="preserve">1,2 </w:t>
            </w:r>
            <w:r>
              <w:t>= 80 * (1/21 – 2/16) = -6</w:t>
            </w:r>
          </w:p>
          <w:p w:rsidR="00FC37B3" w:rsidRDefault="00FC37B3"/>
          <w:p w:rsidR="00FC37B3" w:rsidRDefault="00185F50">
            <w:r>
              <w:rPr>
                <w:lang w:val="en-US"/>
              </w:rPr>
              <w:t>Z</w:t>
            </w:r>
            <w:r>
              <w:rPr>
                <w:position w:val="5"/>
                <w:sz w:val="12"/>
              </w:rPr>
              <w:t>’’’</w:t>
            </w:r>
            <w:r>
              <w:rPr>
                <w:position w:val="-9"/>
                <w:sz w:val="12"/>
              </w:rPr>
              <w:t xml:space="preserve">1,2 </w:t>
            </w:r>
            <w:r>
              <w:t>= 145 * (1/16 – 1/21) = -2</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35"/>
        </w:trPr>
        <w:tc>
          <w:tcPr>
            <w:tcW w:w="770" w:type="dxa"/>
            <w:tcBorders>
              <w:top w:val="single" w:sz="1" w:space="0" w:color="000000"/>
              <w:left w:val="single" w:sz="20" w:space="0" w:color="000000"/>
              <w:bottom w:val="single" w:sz="1" w:space="0" w:color="000000"/>
            </w:tcBorders>
          </w:tcPr>
          <w:p w:rsidR="00FC37B3" w:rsidRDefault="00185F50">
            <w:pPr>
              <w:snapToGrid w:val="0"/>
              <w:jc w:val="center"/>
            </w:pPr>
            <w:r>
              <w:t>2</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16</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1,2</w:t>
            </w:r>
          </w:p>
        </w:tc>
        <w:tc>
          <w:tcPr>
            <w:tcW w:w="859"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151" w:type="dxa"/>
            <w:tcBorders>
              <w:top w:val="single" w:sz="1" w:space="0" w:color="000000"/>
              <w:left w:val="single" w:sz="1" w:space="0" w:color="000000"/>
              <w:bottom w:val="single" w:sz="1" w:space="0" w:color="000000"/>
            </w:tcBorders>
          </w:tcPr>
          <w:p w:rsidR="00FC37B3" w:rsidRDefault="00185F50">
            <w:pPr>
              <w:snapToGrid w:val="0"/>
              <w:jc w:val="center"/>
            </w:pPr>
            <w:r>
              <w:t>3,2</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180"/>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2,3 </w:t>
            </w:r>
            <w:r>
              <w:t>= 255 * (1/16 – 2/21) = -8</w:t>
            </w:r>
          </w:p>
          <w:p w:rsidR="00FC37B3" w:rsidRDefault="00FC37B3"/>
          <w:p w:rsidR="00FC37B3" w:rsidRDefault="00185F50">
            <w:r>
              <w:rPr>
                <w:lang w:val="en-US"/>
              </w:rPr>
              <w:t>Z</w:t>
            </w:r>
            <w:r>
              <w:rPr>
                <w:position w:val="5"/>
                <w:sz w:val="12"/>
              </w:rPr>
              <w:t>’’</w:t>
            </w:r>
            <w:r>
              <w:rPr>
                <w:position w:val="-9"/>
                <w:sz w:val="12"/>
              </w:rPr>
              <w:t xml:space="preserve">2,3 </w:t>
            </w:r>
            <w:r>
              <w:t>= 80 * (2/16 – 1/21) = +6</w:t>
            </w:r>
          </w:p>
          <w:p w:rsidR="00FC37B3" w:rsidRDefault="00FC37B3"/>
          <w:p w:rsidR="00FC37B3" w:rsidRDefault="00185F50">
            <w:r>
              <w:rPr>
                <w:lang w:val="en-US"/>
              </w:rPr>
              <w:t>Z</w:t>
            </w:r>
            <w:r>
              <w:rPr>
                <w:position w:val="5"/>
                <w:sz w:val="12"/>
              </w:rPr>
              <w:t>’’’</w:t>
            </w:r>
            <w:r>
              <w:rPr>
                <w:position w:val="-9"/>
                <w:sz w:val="12"/>
              </w:rPr>
              <w:t xml:space="preserve">2,3 </w:t>
            </w:r>
            <w:r>
              <w:t>= 145 * (1/16 – 1/21) = +2</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45"/>
        </w:trPr>
        <w:tc>
          <w:tcPr>
            <w:tcW w:w="770" w:type="dxa"/>
            <w:tcBorders>
              <w:top w:val="single" w:sz="1" w:space="0" w:color="000000"/>
              <w:left w:val="single" w:sz="20" w:space="0" w:color="000000"/>
              <w:bottom w:val="single" w:sz="1" w:space="0" w:color="000000"/>
            </w:tcBorders>
          </w:tcPr>
          <w:p w:rsidR="00FC37B3" w:rsidRDefault="00185F50">
            <w:pPr>
              <w:snapToGrid w:val="0"/>
              <w:jc w:val="center"/>
            </w:pPr>
            <w:r>
              <w:t>3</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21</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1,56</w:t>
            </w:r>
          </w:p>
        </w:tc>
        <w:tc>
          <w:tcPr>
            <w:tcW w:w="859"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151" w:type="dxa"/>
            <w:tcBorders>
              <w:top w:val="single" w:sz="1" w:space="0" w:color="000000"/>
              <w:left w:val="single" w:sz="1" w:space="0" w:color="000000"/>
              <w:bottom w:val="single" w:sz="1" w:space="0" w:color="000000"/>
            </w:tcBorders>
          </w:tcPr>
          <w:p w:rsidR="00FC37B3" w:rsidRDefault="00185F50">
            <w:pPr>
              <w:snapToGrid w:val="0"/>
              <w:jc w:val="center"/>
            </w:pPr>
            <w:r>
              <w:t>4,5</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757"/>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3,4 </w:t>
            </w:r>
            <w:r>
              <w:t>= 255 * (2/21 – 1/20) = +12</w:t>
            </w:r>
          </w:p>
          <w:p w:rsidR="00FC37B3" w:rsidRDefault="00FC37B3"/>
          <w:p w:rsidR="00FC37B3" w:rsidRDefault="00185F50">
            <w:pPr>
              <w:rPr>
                <w:lang w:val="en-US"/>
              </w:rPr>
            </w:pPr>
            <w:r>
              <w:rPr>
                <w:lang w:val="en-US"/>
              </w:rPr>
              <w:t>Z</w:t>
            </w:r>
            <w:r>
              <w:rPr>
                <w:position w:val="5"/>
                <w:sz w:val="12"/>
              </w:rPr>
              <w:t>’’</w:t>
            </w:r>
            <w:r>
              <w:rPr>
                <w:position w:val="-9"/>
                <w:sz w:val="12"/>
              </w:rPr>
              <w:t xml:space="preserve">3,4 </w:t>
            </w:r>
            <w:r>
              <w:t>= 225 * (2/</w:t>
            </w:r>
            <w:r>
              <w:rPr>
                <w:lang w:val="en-US"/>
              </w:rPr>
              <w:t>21</w:t>
            </w:r>
            <w:r>
              <w:t xml:space="preserve"> – </w:t>
            </w:r>
            <w:r>
              <w:rPr>
                <w:lang w:val="en-US"/>
              </w:rPr>
              <w:t>2</w:t>
            </w:r>
            <w:r>
              <w:t>/</w:t>
            </w:r>
            <w:r>
              <w:rPr>
                <w:lang w:val="en-US"/>
              </w:rPr>
              <w:t>20</w:t>
            </w:r>
            <w:r>
              <w:t xml:space="preserve">) = </w:t>
            </w:r>
            <w:r>
              <w:rPr>
                <w:lang w:val="en-US"/>
              </w:rPr>
              <w:t>-12</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190"/>
        </w:trPr>
        <w:tc>
          <w:tcPr>
            <w:tcW w:w="770" w:type="dxa"/>
            <w:tcBorders>
              <w:top w:val="single" w:sz="1" w:space="0" w:color="000000"/>
              <w:left w:val="single" w:sz="20" w:space="0" w:color="000000"/>
              <w:bottom w:val="single" w:sz="1" w:space="0" w:color="000000"/>
            </w:tcBorders>
          </w:tcPr>
          <w:p w:rsidR="00FC37B3" w:rsidRDefault="00185F50">
            <w:pPr>
              <w:snapToGrid w:val="0"/>
              <w:jc w:val="center"/>
            </w:pPr>
            <w:r>
              <w:t>4</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20</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1,5</w:t>
            </w:r>
          </w:p>
        </w:tc>
        <w:tc>
          <w:tcPr>
            <w:tcW w:w="859"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151" w:type="dxa"/>
            <w:tcBorders>
              <w:top w:val="single" w:sz="1" w:space="0" w:color="000000"/>
              <w:left w:val="single" w:sz="1" w:space="0" w:color="000000"/>
              <w:bottom w:val="single" w:sz="1" w:space="0" w:color="000000"/>
            </w:tcBorders>
          </w:tcPr>
          <w:p w:rsidR="00FC37B3" w:rsidRDefault="00185F50">
            <w:pPr>
              <w:snapToGrid w:val="0"/>
              <w:jc w:val="center"/>
            </w:pPr>
            <w:r>
              <w:t>6,5</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754"/>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4,5 </w:t>
            </w:r>
            <w:r>
              <w:t>= 255 * (1/20 – 1/13,7) = +6</w:t>
            </w:r>
          </w:p>
          <w:p w:rsidR="00FC37B3" w:rsidRDefault="00FC37B3"/>
          <w:p w:rsidR="00FC37B3" w:rsidRDefault="00185F50">
            <w:r>
              <w:rPr>
                <w:lang w:val="en-US"/>
              </w:rPr>
              <w:t>Z</w:t>
            </w:r>
            <w:r>
              <w:rPr>
                <w:position w:val="5"/>
                <w:sz w:val="12"/>
              </w:rPr>
              <w:t>’’</w:t>
            </w:r>
            <w:r>
              <w:rPr>
                <w:position w:val="-9"/>
                <w:sz w:val="12"/>
              </w:rPr>
              <w:t xml:space="preserve">4,5 </w:t>
            </w:r>
            <w:r>
              <w:t>= 225 * (2/20 – 1/13,7) = -6</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190"/>
        </w:trPr>
        <w:tc>
          <w:tcPr>
            <w:tcW w:w="770" w:type="dxa"/>
            <w:tcBorders>
              <w:top w:val="single" w:sz="1" w:space="0" w:color="000000"/>
              <w:left w:val="single" w:sz="20" w:space="0" w:color="000000"/>
              <w:bottom w:val="single" w:sz="1" w:space="0" w:color="000000"/>
            </w:tcBorders>
          </w:tcPr>
          <w:p w:rsidR="00FC37B3" w:rsidRDefault="00185F50">
            <w:pPr>
              <w:snapToGrid w:val="0"/>
              <w:jc w:val="center"/>
            </w:pPr>
            <w:r>
              <w:t>5</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13,7</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859"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1151" w:type="dxa"/>
            <w:tcBorders>
              <w:top w:val="single" w:sz="1" w:space="0" w:color="000000"/>
              <w:left w:val="single" w:sz="1" w:space="0" w:color="000000"/>
              <w:bottom w:val="single" w:sz="1" w:space="0" w:color="000000"/>
            </w:tcBorders>
          </w:tcPr>
          <w:p w:rsidR="00FC37B3" w:rsidRDefault="00185F50">
            <w:pPr>
              <w:snapToGrid w:val="0"/>
              <w:jc w:val="center"/>
            </w:pPr>
            <w:r>
              <w:t>7</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910"/>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5,6 </w:t>
            </w:r>
            <w:r>
              <w:t>= 175 * (1/13,7 – 1/5) = -22</w:t>
            </w:r>
          </w:p>
          <w:p w:rsidR="00FC37B3" w:rsidRDefault="00FC37B3"/>
          <w:p w:rsidR="00FC37B3" w:rsidRDefault="00185F50">
            <w:pPr>
              <w:rPr>
                <w:lang w:val="en-US"/>
              </w:rPr>
            </w:pPr>
            <w:r>
              <w:rPr>
                <w:lang w:val="en-US"/>
              </w:rPr>
              <w:t>Z</w:t>
            </w:r>
            <w:r>
              <w:rPr>
                <w:position w:val="5"/>
                <w:sz w:val="12"/>
              </w:rPr>
              <w:t>’’</w:t>
            </w:r>
            <w:r>
              <w:rPr>
                <w:position w:val="-9"/>
                <w:sz w:val="12"/>
              </w:rPr>
              <w:t xml:space="preserve">5,6 </w:t>
            </w:r>
            <w:r>
              <w:t>= 305 * (1/13,7 – 0)</w:t>
            </w:r>
            <w:r>
              <w:rPr>
                <w:lang w:val="en-US"/>
              </w:rPr>
              <w:t xml:space="preserve"> = +22</w:t>
            </w:r>
          </w:p>
          <w:p w:rsidR="00FC37B3" w:rsidRDefault="00FC37B3">
            <w:pPr>
              <w:rPr>
                <w:lang w:val="en-US"/>
              </w:rPr>
            </w:pP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362"/>
        </w:trPr>
        <w:tc>
          <w:tcPr>
            <w:tcW w:w="770" w:type="dxa"/>
            <w:tcBorders>
              <w:top w:val="single" w:sz="1" w:space="0" w:color="000000"/>
              <w:left w:val="single" w:sz="20" w:space="0" w:color="000000"/>
              <w:bottom w:val="single" w:sz="1" w:space="0" w:color="000000"/>
            </w:tcBorders>
          </w:tcPr>
          <w:p w:rsidR="00FC37B3" w:rsidRDefault="00185F50">
            <w:pPr>
              <w:snapToGrid w:val="0"/>
              <w:jc w:val="center"/>
            </w:pPr>
            <w:r>
              <w:t>6</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5</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0,4</w:t>
            </w:r>
          </w:p>
        </w:tc>
        <w:tc>
          <w:tcPr>
            <w:tcW w:w="859"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1151" w:type="dxa"/>
            <w:tcBorders>
              <w:top w:val="single" w:sz="1" w:space="0" w:color="000000"/>
              <w:left w:val="single" w:sz="1" w:space="0" w:color="000000"/>
              <w:bottom w:val="single" w:sz="1" w:space="0" w:color="000000"/>
            </w:tcBorders>
          </w:tcPr>
          <w:p w:rsidR="00FC37B3" w:rsidRDefault="00185F50">
            <w:pPr>
              <w:snapToGrid w:val="0"/>
              <w:jc w:val="center"/>
            </w:pPr>
            <w:r>
              <w:t>8</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962"/>
        </w:trPr>
        <w:tc>
          <w:tcPr>
            <w:tcW w:w="4370"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6,7 </w:t>
            </w:r>
            <w:r>
              <w:t>= 175 * (1/5 – 0) = +35</w:t>
            </w:r>
          </w:p>
          <w:p w:rsidR="00FC37B3" w:rsidRDefault="00FC37B3"/>
          <w:p w:rsidR="00FC37B3" w:rsidRDefault="00185F50">
            <w:r>
              <w:rPr>
                <w:lang w:val="en-US"/>
              </w:rPr>
              <w:t>Z</w:t>
            </w:r>
            <w:r>
              <w:rPr>
                <w:position w:val="5"/>
                <w:sz w:val="12"/>
              </w:rPr>
              <w:t>’’</w:t>
            </w:r>
            <w:r>
              <w:rPr>
                <w:position w:val="-9"/>
                <w:sz w:val="12"/>
              </w:rPr>
              <w:t xml:space="preserve">6,7 </w:t>
            </w:r>
            <w:r>
              <w:t>= 225 * (0 – 1/6,4) = -35</w:t>
            </w:r>
          </w:p>
          <w:p w:rsidR="00FC37B3" w:rsidRDefault="00FC37B3">
            <w:pPr>
              <w:rPr>
                <w:lang w:val="en-US"/>
              </w:rPr>
            </w:pP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51"/>
        </w:trPr>
        <w:tc>
          <w:tcPr>
            <w:tcW w:w="770" w:type="dxa"/>
            <w:tcBorders>
              <w:top w:val="single" w:sz="1" w:space="0" w:color="000000"/>
              <w:left w:val="single" w:sz="20" w:space="0" w:color="000000"/>
              <w:bottom w:val="single" w:sz="20" w:space="0" w:color="000000"/>
            </w:tcBorders>
          </w:tcPr>
          <w:p w:rsidR="00FC37B3" w:rsidRDefault="00185F50">
            <w:pPr>
              <w:snapToGrid w:val="0"/>
              <w:jc w:val="center"/>
            </w:pPr>
            <w:r>
              <w:t>7</w:t>
            </w:r>
          </w:p>
        </w:tc>
        <w:tc>
          <w:tcPr>
            <w:tcW w:w="753" w:type="dxa"/>
            <w:tcBorders>
              <w:top w:val="single" w:sz="1" w:space="0" w:color="000000"/>
              <w:left w:val="single" w:sz="1" w:space="0" w:color="000000"/>
              <w:bottom w:val="single" w:sz="20" w:space="0" w:color="000000"/>
            </w:tcBorders>
          </w:tcPr>
          <w:p w:rsidR="00FC37B3" w:rsidRDefault="00185F50">
            <w:pPr>
              <w:snapToGrid w:val="0"/>
              <w:jc w:val="center"/>
            </w:pPr>
            <w:r>
              <w:t>6,4</w:t>
            </w:r>
          </w:p>
        </w:tc>
        <w:tc>
          <w:tcPr>
            <w:tcW w:w="837" w:type="dxa"/>
            <w:tcBorders>
              <w:top w:val="single" w:sz="1" w:space="0" w:color="000000"/>
              <w:left w:val="single" w:sz="1" w:space="0" w:color="000000"/>
              <w:bottom w:val="single" w:sz="20" w:space="0" w:color="000000"/>
            </w:tcBorders>
          </w:tcPr>
          <w:p w:rsidR="00FC37B3" w:rsidRDefault="00185F50">
            <w:pPr>
              <w:snapToGrid w:val="0"/>
              <w:jc w:val="center"/>
            </w:pPr>
            <w:r>
              <w:t>0,47</w:t>
            </w:r>
          </w:p>
        </w:tc>
        <w:tc>
          <w:tcPr>
            <w:tcW w:w="859" w:type="dxa"/>
            <w:tcBorders>
              <w:top w:val="single" w:sz="1" w:space="0" w:color="000000"/>
              <w:left w:val="single" w:sz="1" w:space="0" w:color="000000"/>
              <w:bottom w:val="single" w:sz="20" w:space="0" w:color="000000"/>
            </w:tcBorders>
          </w:tcPr>
          <w:p w:rsidR="00FC37B3" w:rsidRDefault="00185F50">
            <w:pPr>
              <w:snapToGrid w:val="0"/>
              <w:jc w:val="center"/>
            </w:pPr>
            <w:r>
              <w:t>1</w:t>
            </w:r>
          </w:p>
        </w:tc>
        <w:tc>
          <w:tcPr>
            <w:tcW w:w="1151" w:type="dxa"/>
            <w:tcBorders>
              <w:top w:val="single" w:sz="1" w:space="0" w:color="000000"/>
              <w:left w:val="single" w:sz="1" w:space="0" w:color="000000"/>
              <w:bottom w:val="single" w:sz="20" w:space="0" w:color="000000"/>
            </w:tcBorders>
          </w:tcPr>
          <w:p w:rsidR="00FC37B3" w:rsidRDefault="00185F50">
            <w:pPr>
              <w:snapToGrid w:val="0"/>
              <w:jc w:val="center"/>
            </w:pPr>
            <w:r>
              <w:t>8</w:t>
            </w:r>
          </w:p>
        </w:tc>
        <w:tc>
          <w:tcPr>
            <w:tcW w:w="5042" w:type="dxa"/>
            <w:gridSpan w:val="8"/>
            <w:tcBorders>
              <w:top w:val="single" w:sz="1" w:space="0" w:color="000000"/>
              <w:left w:val="single" w:sz="8" w:space="0" w:color="000000"/>
              <w:bottom w:val="single" w:sz="20" w:space="0" w:color="000000"/>
              <w:right w:val="single" w:sz="20" w:space="0" w:color="000000"/>
            </w:tcBorders>
          </w:tcPr>
          <w:p w:rsidR="00FC37B3" w:rsidRDefault="00FC37B3">
            <w:pPr>
              <w:snapToGrid w:val="0"/>
            </w:pPr>
          </w:p>
        </w:tc>
      </w:tr>
    </w:tbl>
    <w:p w:rsidR="00FC37B3" w:rsidRDefault="00FC37B3">
      <w:pPr>
        <w:spacing w:line="360" w:lineRule="auto"/>
        <w:ind w:firstLine="720"/>
      </w:pPr>
    </w:p>
    <w:p w:rsidR="00FC37B3" w:rsidRDefault="00185F50">
      <w:pPr>
        <w:pStyle w:val="41"/>
        <w:pageBreakBefore/>
        <w:numPr>
          <w:ilvl w:val="0"/>
          <w:numId w:val="0"/>
        </w:numPr>
        <w:ind w:left="720"/>
      </w:pPr>
      <w:r>
        <w:t xml:space="preserve">Таблица 3.4 </w:t>
      </w:r>
    </w:p>
    <w:p w:rsidR="00FC37B3" w:rsidRDefault="00185F50">
      <w:pPr>
        <w:spacing w:line="360" w:lineRule="auto"/>
        <w:ind w:firstLine="720"/>
        <w:rPr>
          <w:sz w:val="28"/>
          <w:szCs w:val="28"/>
        </w:rPr>
      </w:pPr>
      <w:r>
        <w:rPr>
          <w:sz w:val="28"/>
          <w:szCs w:val="28"/>
        </w:rPr>
        <w:t>График работы прямоточной линии (вариант 2)</w:t>
      </w:r>
    </w:p>
    <w:p w:rsidR="00FC37B3" w:rsidRDefault="00FC37B3">
      <w:pPr>
        <w:spacing w:line="360" w:lineRule="auto"/>
        <w:ind w:firstLine="720"/>
        <w:rPr>
          <w:sz w:val="28"/>
          <w:szCs w:val="28"/>
        </w:rPr>
      </w:pPr>
    </w:p>
    <w:tbl>
      <w:tblPr>
        <w:tblW w:w="0" w:type="auto"/>
        <w:tblInd w:w="-25" w:type="dxa"/>
        <w:tblLayout w:type="fixed"/>
        <w:tblLook w:val="0000" w:firstRow="0" w:lastRow="0" w:firstColumn="0" w:lastColumn="0" w:noHBand="0" w:noVBand="0"/>
      </w:tblPr>
      <w:tblGrid>
        <w:gridCol w:w="769"/>
        <w:gridCol w:w="753"/>
        <w:gridCol w:w="837"/>
        <w:gridCol w:w="921"/>
        <w:gridCol w:w="1089"/>
        <w:gridCol w:w="617"/>
        <w:gridCol w:w="618"/>
        <w:gridCol w:w="618"/>
        <w:gridCol w:w="618"/>
        <w:gridCol w:w="617"/>
        <w:gridCol w:w="618"/>
        <w:gridCol w:w="618"/>
        <w:gridCol w:w="718"/>
      </w:tblGrid>
      <w:tr w:rsidR="00FC37B3">
        <w:trPr>
          <w:cantSplit/>
          <w:trHeight w:val="275"/>
        </w:trPr>
        <w:tc>
          <w:tcPr>
            <w:tcW w:w="769" w:type="dxa"/>
            <w:tcBorders>
              <w:top w:val="single" w:sz="20" w:space="0" w:color="000000"/>
              <w:left w:val="single" w:sz="20" w:space="0" w:color="000000"/>
              <w:bottom w:val="single" w:sz="1" w:space="0" w:color="000000"/>
            </w:tcBorders>
          </w:tcPr>
          <w:p w:rsidR="00FC37B3" w:rsidRDefault="00185F50">
            <w:pPr>
              <w:snapToGrid w:val="0"/>
              <w:jc w:val="center"/>
            </w:pPr>
            <w:r>
              <w:t>№ опер.</w:t>
            </w:r>
          </w:p>
        </w:tc>
        <w:tc>
          <w:tcPr>
            <w:tcW w:w="753" w:type="dxa"/>
            <w:tcBorders>
              <w:top w:val="single" w:sz="20" w:space="0" w:color="000000"/>
              <w:left w:val="single" w:sz="1" w:space="0" w:color="000000"/>
              <w:bottom w:val="single" w:sz="1" w:space="0" w:color="000000"/>
            </w:tcBorders>
          </w:tcPr>
          <w:p w:rsidR="00FC37B3" w:rsidRDefault="00185F50">
            <w:pPr>
              <w:snapToGrid w:val="0"/>
              <w:jc w:val="center"/>
            </w:pPr>
            <w:r>
              <w:t>Т шт.</w:t>
            </w:r>
          </w:p>
        </w:tc>
        <w:tc>
          <w:tcPr>
            <w:tcW w:w="837" w:type="dxa"/>
            <w:tcBorders>
              <w:top w:val="single" w:sz="20" w:space="0" w:color="000000"/>
              <w:left w:val="single" w:sz="1" w:space="0" w:color="000000"/>
              <w:bottom w:val="single" w:sz="1" w:space="0" w:color="000000"/>
            </w:tcBorders>
          </w:tcPr>
          <w:p w:rsidR="00FC37B3" w:rsidRDefault="00185F50">
            <w:pPr>
              <w:snapToGrid w:val="0"/>
              <w:jc w:val="center"/>
              <w:rPr>
                <w:position w:val="-2"/>
                <w:sz w:val="12"/>
              </w:rPr>
            </w:pPr>
            <w:r>
              <w:t>С</w:t>
            </w:r>
            <w:r>
              <w:rPr>
                <w:position w:val="-2"/>
                <w:sz w:val="12"/>
              </w:rPr>
              <w:t>расч.</w:t>
            </w:r>
          </w:p>
        </w:tc>
        <w:tc>
          <w:tcPr>
            <w:tcW w:w="921" w:type="dxa"/>
            <w:tcBorders>
              <w:top w:val="single" w:sz="20" w:space="0" w:color="000000"/>
              <w:left w:val="single" w:sz="1" w:space="0" w:color="000000"/>
              <w:bottom w:val="single" w:sz="1" w:space="0" w:color="000000"/>
            </w:tcBorders>
          </w:tcPr>
          <w:p w:rsidR="00FC37B3" w:rsidRDefault="00185F50">
            <w:pPr>
              <w:snapToGrid w:val="0"/>
              <w:jc w:val="center"/>
              <w:rPr>
                <w:position w:val="-2"/>
                <w:sz w:val="12"/>
              </w:rPr>
            </w:pPr>
            <w:r>
              <w:t>С</w:t>
            </w:r>
            <w:r>
              <w:rPr>
                <w:position w:val="-2"/>
                <w:sz w:val="12"/>
              </w:rPr>
              <w:t>прин.</w:t>
            </w:r>
          </w:p>
        </w:tc>
        <w:tc>
          <w:tcPr>
            <w:tcW w:w="1089" w:type="dxa"/>
            <w:tcBorders>
              <w:top w:val="single" w:sz="20" w:space="0" w:color="000000"/>
              <w:left w:val="single" w:sz="1" w:space="0" w:color="000000"/>
              <w:bottom w:val="single" w:sz="1" w:space="0" w:color="000000"/>
            </w:tcBorders>
          </w:tcPr>
          <w:p w:rsidR="00FC37B3" w:rsidRDefault="00185F50">
            <w:pPr>
              <w:snapToGrid w:val="0"/>
              <w:jc w:val="center"/>
            </w:pPr>
            <w:r>
              <w:t>№ рабочих</w:t>
            </w:r>
          </w:p>
        </w:tc>
        <w:tc>
          <w:tcPr>
            <w:tcW w:w="5042" w:type="dxa"/>
            <w:gridSpan w:val="8"/>
            <w:tcBorders>
              <w:top w:val="single" w:sz="20" w:space="0" w:color="000000"/>
              <w:left w:val="single" w:sz="8" w:space="0" w:color="000000"/>
              <w:bottom w:val="single" w:sz="1" w:space="0" w:color="000000"/>
              <w:right w:val="single" w:sz="20" w:space="0" w:color="000000"/>
            </w:tcBorders>
          </w:tcPr>
          <w:p w:rsidR="00FC37B3" w:rsidRDefault="00185F50">
            <w:pPr>
              <w:snapToGrid w:val="0"/>
              <w:jc w:val="center"/>
            </w:pPr>
            <w:r>
              <w:t>График работы</w:t>
            </w:r>
          </w:p>
        </w:tc>
      </w:tr>
      <w:tr w:rsidR="00FC37B3">
        <w:trPr>
          <w:cantSplit/>
          <w:trHeight w:val="274"/>
        </w:trPr>
        <w:tc>
          <w:tcPr>
            <w:tcW w:w="769" w:type="dxa"/>
            <w:tcBorders>
              <w:top w:val="single" w:sz="1" w:space="0" w:color="000000"/>
              <w:left w:val="single" w:sz="20" w:space="0" w:color="000000"/>
              <w:bottom w:val="single" w:sz="8" w:space="0" w:color="000000"/>
            </w:tcBorders>
          </w:tcPr>
          <w:p w:rsidR="00FC37B3" w:rsidRDefault="00FC37B3">
            <w:pPr>
              <w:snapToGrid w:val="0"/>
              <w:jc w:val="center"/>
            </w:pPr>
          </w:p>
        </w:tc>
        <w:tc>
          <w:tcPr>
            <w:tcW w:w="753" w:type="dxa"/>
            <w:tcBorders>
              <w:top w:val="single" w:sz="1" w:space="0" w:color="000000"/>
              <w:left w:val="single" w:sz="1" w:space="0" w:color="000000"/>
              <w:bottom w:val="single" w:sz="8" w:space="0" w:color="000000"/>
            </w:tcBorders>
          </w:tcPr>
          <w:p w:rsidR="00FC37B3" w:rsidRDefault="00FC37B3">
            <w:pPr>
              <w:snapToGrid w:val="0"/>
              <w:jc w:val="center"/>
            </w:pPr>
          </w:p>
        </w:tc>
        <w:tc>
          <w:tcPr>
            <w:tcW w:w="837" w:type="dxa"/>
            <w:tcBorders>
              <w:top w:val="single" w:sz="1" w:space="0" w:color="000000"/>
              <w:left w:val="single" w:sz="1" w:space="0" w:color="000000"/>
              <w:bottom w:val="single" w:sz="8" w:space="0" w:color="000000"/>
            </w:tcBorders>
          </w:tcPr>
          <w:p w:rsidR="00FC37B3" w:rsidRDefault="00FC37B3">
            <w:pPr>
              <w:snapToGrid w:val="0"/>
              <w:jc w:val="center"/>
            </w:pPr>
          </w:p>
        </w:tc>
        <w:tc>
          <w:tcPr>
            <w:tcW w:w="921" w:type="dxa"/>
            <w:tcBorders>
              <w:top w:val="single" w:sz="1" w:space="0" w:color="000000"/>
              <w:left w:val="single" w:sz="1" w:space="0" w:color="000000"/>
              <w:bottom w:val="single" w:sz="8" w:space="0" w:color="000000"/>
            </w:tcBorders>
          </w:tcPr>
          <w:p w:rsidR="00FC37B3" w:rsidRDefault="00FC37B3">
            <w:pPr>
              <w:snapToGrid w:val="0"/>
              <w:jc w:val="center"/>
            </w:pPr>
          </w:p>
        </w:tc>
        <w:tc>
          <w:tcPr>
            <w:tcW w:w="1089" w:type="dxa"/>
            <w:tcBorders>
              <w:top w:val="single" w:sz="1" w:space="0" w:color="000000"/>
              <w:left w:val="single" w:sz="1" w:space="0" w:color="000000"/>
              <w:bottom w:val="single" w:sz="8" w:space="0" w:color="000000"/>
            </w:tcBorders>
          </w:tcPr>
          <w:p w:rsidR="00FC37B3" w:rsidRDefault="00FC37B3">
            <w:pPr>
              <w:snapToGrid w:val="0"/>
              <w:jc w:val="center"/>
            </w:pPr>
          </w:p>
        </w:tc>
        <w:tc>
          <w:tcPr>
            <w:tcW w:w="617" w:type="dxa"/>
            <w:tcBorders>
              <w:top w:val="single" w:sz="1" w:space="0" w:color="000000"/>
              <w:left w:val="single" w:sz="8" w:space="0" w:color="000000"/>
              <w:bottom w:val="single" w:sz="8" w:space="0" w:color="000000"/>
            </w:tcBorders>
          </w:tcPr>
          <w:p w:rsidR="00FC37B3" w:rsidRDefault="00185F50">
            <w:pPr>
              <w:snapToGrid w:val="0"/>
              <w:jc w:val="center"/>
            </w:pPr>
            <w:r>
              <w:t>1</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2</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3</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4</w:t>
            </w:r>
          </w:p>
        </w:tc>
        <w:tc>
          <w:tcPr>
            <w:tcW w:w="617" w:type="dxa"/>
            <w:tcBorders>
              <w:top w:val="single" w:sz="1" w:space="0" w:color="000000"/>
              <w:left w:val="single" w:sz="1" w:space="0" w:color="000000"/>
              <w:bottom w:val="single" w:sz="8" w:space="0" w:color="000000"/>
            </w:tcBorders>
          </w:tcPr>
          <w:p w:rsidR="00FC37B3" w:rsidRDefault="00185F50">
            <w:pPr>
              <w:snapToGrid w:val="0"/>
              <w:jc w:val="center"/>
            </w:pPr>
            <w:r>
              <w:t>5</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6</w:t>
            </w:r>
          </w:p>
        </w:tc>
        <w:tc>
          <w:tcPr>
            <w:tcW w:w="618" w:type="dxa"/>
            <w:tcBorders>
              <w:top w:val="single" w:sz="1" w:space="0" w:color="000000"/>
              <w:left w:val="single" w:sz="1" w:space="0" w:color="000000"/>
              <w:bottom w:val="single" w:sz="8" w:space="0" w:color="000000"/>
            </w:tcBorders>
          </w:tcPr>
          <w:p w:rsidR="00FC37B3" w:rsidRDefault="00185F50">
            <w:pPr>
              <w:snapToGrid w:val="0"/>
              <w:jc w:val="center"/>
            </w:pPr>
            <w:r>
              <w:t>7</w:t>
            </w:r>
          </w:p>
        </w:tc>
        <w:tc>
          <w:tcPr>
            <w:tcW w:w="718" w:type="dxa"/>
            <w:tcBorders>
              <w:top w:val="single" w:sz="1" w:space="0" w:color="000000"/>
              <w:left w:val="single" w:sz="1" w:space="0" w:color="000000"/>
              <w:bottom w:val="single" w:sz="8" w:space="0" w:color="000000"/>
              <w:right w:val="single" w:sz="20" w:space="0" w:color="000000"/>
            </w:tcBorders>
          </w:tcPr>
          <w:p w:rsidR="00FC37B3" w:rsidRDefault="00185F50">
            <w:pPr>
              <w:snapToGrid w:val="0"/>
              <w:jc w:val="center"/>
            </w:pPr>
            <w:r>
              <w:t>8</w:t>
            </w:r>
          </w:p>
        </w:tc>
      </w:tr>
      <w:tr w:rsidR="00FC37B3">
        <w:trPr>
          <w:trHeight w:val="229"/>
        </w:trPr>
        <w:tc>
          <w:tcPr>
            <w:tcW w:w="769" w:type="dxa"/>
            <w:tcBorders>
              <w:top w:val="single" w:sz="8" w:space="0" w:color="000000"/>
              <w:left w:val="single" w:sz="20" w:space="0" w:color="000000"/>
              <w:bottom w:val="single" w:sz="1" w:space="0" w:color="000000"/>
            </w:tcBorders>
          </w:tcPr>
          <w:p w:rsidR="00FC37B3" w:rsidRDefault="00185F50">
            <w:pPr>
              <w:snapToGrid w:val="0"/>
              <w:jc w:val="center"/>
            </w:pPr>
            <w:r>
              <w:t>1</w:t>
            </w:r>
          </w:p>
        </w:tc>
        <w:tc>
          <w:tcPr>
            <w:tcW w:w="753" w:type="dxa"/>
            <w:tcBorders>
              <w:top w:val="single" w:sz="8" w:space="0" w:color="000000"/>
              <w:left w:val="single" w:sz="1" w:space="0" w:color="000000"/>
              <w:bottom w:val="single" w:sz="1" w:space="0" w:color="000000"/>
            </w:tcBorders>
          </w:tcPr>
          <w:p w:rsidR="00FC37B3" w:rsidRDefault="00185F50">
            <w:pPr>
              <w:snapToGrid w:val="0"/>
              <w:jc w:val="center"/>
            </w:pPr>
            <w:r>
              <w:t>21</w:t>
            </w:r>
          </w:p>
        </w:tc>
        <w:tc>
          <w:tcPr>
            <w:tcW w:w="837" w:type="dxa"/>
            <w:tcBorders>
              <w:top w:val="single" w:sz="8" w:space="0" w:color="000000"/>
              <w:left w:val="single" w:sz="1" w:space="0" w:color="000000"/>
              <w:bottom w:val="single" w:sz="1" w:space="0" w:color="000000"/>
            </w:tcBorders>
          </w:tcPr>
          <w:p w:rsidR="00FC37B3" w:rsidRDefault="00185F50">
            <w:pPr>
              <w:snapToGrid w:val="0"/>
              <w:jc w:val="center"/>
            </w:pPr>
            <w:r>
              <w:t>1,56</w:t>
            </w:r>
          </w:p>
        </w:tc>
        <w:tc>
          <w:tcPr>
            <w:tcW w:w="921" w:type="dxa"/>
            <w:tcBorders>
              <w:top w:val="single" w:sz="8" w:space="0" w:color="000000"/>
              <w:left w:val="single" w:sz="1" w:space="0" w:color="000000"/>
              <w:bottom w:val="single" w:sz="1" w:space="0" w:color="000000"/>
            </w:tcBorders>
          </w:tcPr>
          <w:p w:rsidR="00FC37B3" w:rsidRDefault="00185F50">
            <w:pPr>
              <w:snapToGrid w:val="0"/>
              <w:jc w:val="center"/>
            </w:pPr>
            <w:r>
              <w:t>2</w:t>
            </w:r>
          </w:p>
        </w:tc>
        <w:tc>
          <w:tcPr>
            <w:tcW w:w="1089" w:type="dxa"/>
            <w:tcBorders>
              <w:top w:val="single" w:sz="8" w:space="0" w:color="000000"/>
              <w:left w:val="single" w:sz="1" w:space="0" w:color="000000"/>
              <w:bottom w:val="single" w:sz="1" w:space="0" w:color="000000"/>
            </w:tcBorders>
          </w:tcPr>
          <w:p w:rsidR="00FC37B3" w:rsidRDefault="00185F50">
            <w:pPr>
              <w:snapToGrid w:val="0"/>
              <w:jc w:val="center"/>
            </w:pPr>
            <w:r>
              <w:t>1,2</w:t>
            </w:r>
          </w:p>
        </w:tc>
        <w:tc>
          <w:tcPr>
            <w:tcW w:w="5042" w:type="dxa"/>
            <w:gridSpan w:val="8"/>
            <w:tcBorders>
              <w:top w:val="single" w:sz="8"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118"/>
        </w:trPr>
        <w:tc>
          <w:tcPr>
            <w:tcW w:w="4369"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1,2 </w:t>
            </w:r>
            <w:r>
              <w:t xml:space="preserve">= 80 * (2/21 – 2/16) = -3 </w:t>
            </w:r>
          </w:p>
          <w:p w:rsidR="00FC37B3" w:rsidRDefault="00FC37B3"/>
          <w:p w:rsidR="00FC37B3" w:rsidRDefault="00185F50">
            <w:r>
              <w:rPr>
                <w:lang w:val="en-US"/>
              </w:rPr>
              <w:t>Z</w:t>
            </w:r>
            <w:r>
              <w:rPr>
                <w:position w:val="5"/>
                <w:sz w:val="12"/>
              </w:rPr>
              <w:t>’’</w:t>
            </w:r>
            <w:r>
              <w:rPr>
                <w:position w:val="-9"/>
                <w:sz w:val="12"/>
              </w:rPr>
              <w:t xml:space="preserve">1,2 </w:t>
            </w:r>
            <w:r>
              <w:t>= 175 * (2/21 – 1/160 = +6</w:t>
            </w:r>
          </w:p>
          <w:p w:rsidR="00FC37B3" w:rsidRDefault="00FC37B3"/>
          <w:p w:rsidR="00FC37B3" w:rsidRDefault="00185F50">
            <w:r>
              <w:rPr>
                <w:lang w:val="en-US"/>
              </w:rPr>
              <w:t>Z</w:t>
            </w:r>
            <w:r>
              <w:rPr>
                <w:position w:val="5"/>
                <w:sz w:val="12"/>
              </w:rPr>
              <w:t>’’’</w:t>
            </w:r>
            <w:r>
              <w:rPr>
                <w:position w:val="-9"/>
                <w:sz w:val="12"/>
              </w:rPr>
              <w:t xml:space="preserve">1,2 </w:t>
            </w:r>
            <w:r>
              <w:t>= 225 * (1/21- 1/16) = -3</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42"/>
        </w:trPr>
        <w:tc>
          <w:tcPr>
            <w:tcW w:w="769" w:type="dxa"/>
            <w:tcBorders>
              <w:top w:val="single" w:sz="1" w:space="0" w:color="000000"/>
              <w:left w:val="single" w:sz="20" w:space="0" w:color="000000"/>
              <w:bottom w:val="single" w:sz="1" w:space="0" w:color="000000"/>
            </w:tcBorders>
          </w:tcPr>
          <w:p w:rsidR="00FC37B3" w:rsidRDefault="00185F50">
            <w:pPr>
              <w:snapToGrid w:val="0"/>
              <w:jc w:val="center"/>
            </w:pPr>
            <w:r>
              <w:t>2</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16</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1,2</w:t>
            </w:r>
          </w:p>
        </w:tc>
        <w:tc>
          <w:tcPr>
            <w:tcW w:w="921"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089" w:type="dxa"/>
            <w:tcBorders>
              <w:top w:val="single" w:sz="1" w:space="0" w:color="000000"/>
              <w:left w:val="single" w:sz="1" w:space="0" w:color="000000"/>
              <w:bottom w:val="single" w:sz="1" w:space="0" w:color="000000"/>
            </w:tcBorders>
          </w:tcPr>
          <w:p w:rsidR="00FC37B3" w:rsidRDefault="00185F50">
            <w:pPr>
              <w:snapToGrid w:val="0"/>
              <w:jc w:val="center"/>
            </w:pPr>
            <w:r>
              <w:t>3,4</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266"/>
        </w:trPr>
        <w:tc>
          <w:tcPr>
            <w:tcW w:w="4369"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2,3 </w:t>
            </w:r>
            <w:r>
              <w:t>= 80 * (2/16 – 2/21) = +3</w:t>
            </w:r>
          </w:p>
          <w:p w:rsidR="00FC37B3" w:rsidRDefault="00FC37B3"/>
          <w:p w:rsidR="00FC37B3" w:rsidRDefault="00185F50">
            <w:r>
              <w:rPr>
                <w:lang w:val="en-US"/>
              </w:rPr>
              <w:t>Z</w:t>
            </w:r>
            <w:r>
              <w:rPr>
                <w:position w:val="5"/>
                <w:sz w:val="12"/>
              </w:rPr>
              <w:t>’’</w:t>
            </w:r>
            <w:r>
              <w:rPr>
                <w:position w:val="-9"/>
                <w:sz w:val="12"/>
              </w:rPr>
              <w:t xml:space="preserve">2,3 </w:t>
            </w:r>
            <w:r>
              <w:t>= 175 * 91/16 – 2/21) = -6</w:t>
            </w:r>
          </w:p>
          <w:p w:rsidR="00FC37B3" w:rsidRDefault="00FC37B3"/>
          <w:p w:rsidR="00FC37B3" w:rsidRDefault="00185F50">
            <w:r>
              <w:rPr>
                <w:lang w:val="en-US"/>
              </w:rPr>
              <w:t>Z</w:t>
            </w:r>
            <w:r>
              <w:rPr>
                <w:position w:val="5"/>
                <w:sz w:val="12"/>
              </w:rPr>
              <w:t>’’’</w:t>
            </w:r>
            <w:r>
              <w:rPr>
                <w:position w:val="-9"/>
                <w:sz w:val="12"/>
              </w:rPr>
              <w:t xml:space="preserve">2,3 </w:t>
            </w:r>
            <w:r>
              <w:t>= 225 * (1/16 – 1/21) = -3</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78"/>
        </w:trPr>
        <w:tc>
          <w:tcPr>
            <w:tcW w:w="769" w:type="dxa"/>
            <w:tcBorders>
              <w:top w:val="single" w:sz="1" w:space="0" w:color="000000"/>
              <w:left w:val="single" w:sz="20" w:space="0" w:color="000000"/>
              <w:bottom w:val="single" w:sz="1" w:space="0" w:color="000000"/>
            </w:tcBorders>
          </w:tcPr>
          <w:p w:rsidR="00FC37B3" w:rsidRDefault="00185F50">
            <w:pPr>
              <w:snapToGrid w:val="0"/>
              <w:jc w:val="center"/>
            </w:pPr>
            <w:r>
              <w:t>3</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21</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1,56</w:t>
            </w:r>
          </w:p>
        </w:tc>
        <w:tc>
          <w:tcPr>
            <w:tcW w:w="921"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089" w:type="dxa"/>
            <w:tcBorders>
              <w:top w:val="single" w:sz="1" w:space="0" w:color="000000"/>
              <w:left w:val="single" w:sz="1" w:space="0" w:color="000000"/>
              <w:bottom w:val="single" w:sz="1" w:space="0" w:color="000000"/>
            </w:tcBorders>
          </w:tcPr>
          <w:p w:rsidR="00FC37B3" w:rsidRDefault="00185F50">
            <w:pPr>
              <w:snapToGrid w:val="0"/>
              <w:jc w:val="center"/>
            </w:pPr>
            <w:r>
              <w:t>5,6</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693"/>
        </w:trPr>
        <w:tc>
          <w:tcPr>
            <w:tcW w:w="4369" w:type="dxa"/>
            <w:gridSpan w:val="5"/>
            <w:tcBorders>
              <w:top w:val="single" w:sz="1" w:space="0" w:color="000000"/>
              <w:left w:val="single" w:sz="20" w:space="0" w:color="000000"/>
              <w:bottom w:val="single" w:sz="1" w:space="0" w:color="000000"/>
            </w:tcBorders>
          </w:tcPr>
          <w:p w:rsidR="00FC37B3" w:rsidRDefault="00185F50">
            <w:pPr>
              <w:snapToGrid w:val="0"/>
              <w:rPr>
                <w:lang w:val="en-US"/>
              </w:rPr>
            </w:pPr>
            <w:r>
              <w:rPr>
                <w:lang w:val="en-US"/>
              </w:rPr>
              <w:t>Z</w:t>
            </w:r>
            <w:r>
              <w:rPr>
                <w:position w:val="5"/>
                <w:sz w:val="12"/>
              </w:rPr>
              <w:t>’</w:t>
            </w:r>
            <w:r>
              <w:rPr>
                <w:position w:val="-9"/>
                <w:sz w:val="12"/>
              </w:rPr>
              <w:t xml:space="preserve">3,4 </w:t>
            </w:r>
            <w:r>
              <w:t xml:space="preserve">= </w:t>
            </w:r>
            <w:r>
              <w:rPr>
                <w:lang w:val="en-US"/>
              </w:rPr>
              <w:t>255 * (2/21 – 1/20) = +12</w:t>
            </w:r>
          </w:p>
          <w:p w:rsidR="00FC37B3" w:rsidRDefault="00FC37B3"/>
          <w:p w:rsidR="00FC37B3" w:rsidRDefault="00185F50">
            <w:pPr>
              <w:rPr>
                <w:lang w:val="en-US"/>
              </w:rPr>
            </w:pPr>
            <w:r>
              <w:rPr>
                <w:lang w:val="en-US"/>
              </w:rPr>
              <w:t>Z</w:t>
            </w:r>
            <w:r>
              <w:rPr>
                <w:position w:val="5"/>
                <w:sz w:val="12"/>
              </w:rPr>
              <w:t>’’</w:t>
            </w:r>
            <w:r>
              <w:rPr>
                <w:position w:val="-9"/>
                <w:sz w:val="12"/>
              </w:rPr>
              <w:t xml:space="preserve">3,4 </w:t>
            </w:r>
            <w:r>
              <w:t>=</w:t>
            </w:r>
            <w:r>
              <w:rPr>
                <w:lang w:val="en-US"/>
              </w:rPr>
              <w:t xml:space="preserve"> 225 * (1/21 – 2/20) = -12</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77"/>
        </w:trPr>
        <w:tc>
          <w:tcPr>
            <w:tcW w:w="769" w:type="dxa"/>
            <w:tcBorders>
              <w:top w:val="single" w:sz="1" w:space="0" w:color="000000"/>
              <w:left w:val="single" w:sz="20" w:space="0" w:color="000000"/>
              <w:bottom w:val="single" w:sz="1" w:space="0" w:color="000000"/>
            </w:tcBorders>
          </w:tcPr>
          <w:p w:rsidR="00FC37B3" w:rsidRDefault="00185F50">
            <w:pPr>
              <w:snapToGrid w:val="0"/>
              <w:jc w:val="center"/>
            </w:pPr>
            <w:r>
              <w:t>4</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20</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1,5</w:t>
            </w:r>
          </w:p>
        </w:tc>
        <w:tc>
          <w:tcPr>
            <w:tcW w:w="921" w:type="dxa"/>
            <w:tcBorders>
              <w:top w:val="single" w:sz="1" w:space="0" w:color="000000"/>
              <w:left w:val="single" w:sz="1" w:space="0" w:color="000000"/>
              <w:bottom w:val="single" w:sz="1" w:space="0" w:color="000000"/>
            </w:tcBorders>
          </w:tcPr>
          <w:p w:rsidR="00FC37B3" w:rsidRDefault="00185F50">
            <w:pPr>
              <w:snapToGrid w:val="0"/>
              <w:jc w:val="center"/>
            </w:pPr>
            <w:r>
              <w:t>2</w:t>
            </w:r>
          </w:p>
        </w:tc>
        <w:tc>
          <w:tcPr>
            <w:tcW w:w="1089" w:type="dxa"/>
            <w:tcBorders>
              <w:top w:val="single" w:sz="1" w:space="0" w:color="000000"/>
              <w:left w:val="single" w:sz="1" w:space="0" w:color="000000"/>
              <w:bottom w:val="single" w:sz="1" w:space="0" w:color="000000"/>
            </w:tcBorders>
          </w:tcPr>
          <w:p w:rsidR="00FC37B3" w:rsidRDefault="00185F50">
            <w:pPr>
              <w:snapToGrid w:val="0"/>
              <w:jc w:val="center"/>
            </w:pPr>
            <w:r>
              <w:t>7,6</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866"/>
        </w:trPr>
        <w:tc>
          <w:tcPr>
            <w:tcW w:w="4369"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4,5 </w:t>
            </w:r>
            <w:r>
              <w:t>= 255 *(1/20 – 1/13,7) = -6</w:t>
            </w:r>
          </w:p>
          <w:p w:rsidR="00FC37B3" w:rsidRDefault="00FC37B3"/>
          <w:p w:rsidR="00FC37B3" w:rsidRDefault="00185F50">
            <w:pPr>
              <w:rPr>
                <w:lang w:val="en-US"/>
              </w:rPr>
            </w:pPr>
            <w:r>
              <w:rPr>
                <w:lang w:val="en-US"/>
              </w:rPr>
              <w:t>Z</w:t>
            </w:r>
            <w:r>
              <w:rPr>
                <w:position w:val="5"/>
                <w:sz w:val="12"/>
              </w:rPr>
              <w:t>’’</w:t>
            </w:r>
            <w:r>
              <w:rPr>
                <w:position w:val="-9"/>
                <w:sz w:val="12"/>
              </w:rPr>
              <w:t xml:space="preserve">4,5 </w:t>
            </w:r>
            <w:r>
              <w:t>= 225 * (2/20 – 1/13,7</w:t>
            </w:r>
            <w:r>
              <w:rPr>
                <w:lang w:val="en-US"/>
              </w:rPr>
              <w:t>) = +6</w:t>
            </w:r>
          </w:p>
          <w:p w:rsidR="00FC37B3" w:rsidRDefault="00FC37B3">
            <w:pPr>
              <w:rPr>
                <w:lang w:val="en-US"/>
              </w:rPr>
            </w:pP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28"/>
        </w:trPr>
        <w:tc>
          <w:tcPr>
            <w:tcW w:w="769" w:type="dxa"/>
            <w:tcBorders>
              <w:top w:val="single" w:sz="1" w:space="0" w:color="000000"/>
              <w:left w:val="single" w:sz="20" w:space="0" w:color="000000"/>
              <w:bottom w:val="single" w:sz="1" w:space="0" w:color="000000"/>
            </w:tcBorders>
          </w:tcPr>
          <w:p w:rsidR="00FC37B3" w:rsidRDefault="00185F50">
            <w:pPr>
              <w:snapToGrid w:val="0"/>
              <w:jc w:val="center"/>
            </w:pPr>
            <w:r>
              <w:t>5</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13,7</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921"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1089" w:type="dxa"/>
            <w:tcBorders>
              <w:top w:val="single" w:sz="1" w:space="0" w:color="000000"/>
              <w:left w:val="single" w:sz="1" w:space="0" w:color="000000"/>
              <w:bottom w:val="single" w:sz="1" w:space="0" w:color="000000"/>
            </w:tcBorders>
          </w:tcPr>
          <w:p w:rsidR="00FC37B3" w:rsidRDefault="00185F50">
            <w:pPr>
              <w:snapToGrid w:val="0"/>
              <w:jc w:val="center"/>
            </w:pPr>
            <w:r>
              <w:t>8</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242"/>
        </w:trPr>
        <w:tc>
          <w:tcPr>
            <w:tcW w:w="4369"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5,6 </w:t>
            </w:r>
            <w:r>
              <w:t xml:space="preserve">= 80 * (1/13,7 – 0) = +6 </w:t>
            </w:r>
          </w:p>
          <w:p w:rsidR="00FC37B3" w:rsidRDefault="00FC37B3"/>
          <w:p w:rsidR="00FC37B3" w:rsidRDefault="00185F50">
            <w:r>
              <w:rPr>
                <w:lang w:val="en-US"/>
              </w:rPr>
              <w:t>Z</w:t>
            </w:r>
            <w:r>
              <w:rPr>
                <w:position w:val="5"/>
                <w:sz w:val="12"/>
              </w:rPr>
              <w:t>’’</w:t>
            </w:r>
            <w:r>
              <w:rPr>
                <w:position w:val="-9"/>
                <w:sz w:val="12"/>
              </w:rPr>
              <w:t xml:space="preserve">5,6 </w:t>
            </w:r>
            <w:r>
              <w:t>= 175 * (1/13,7 – 1/5) = -22</w:t>
            </w:r>
          </w:p>
          <w:p w:rsidR="00FC37B3" w:rsidRDefault="00FC37B3"/>
          <w:p w:rsidR="00FC37B3" w:rsidRDefault="00185F50">
            <w:r>
              <w:rPr>
                <w:lang w:val="en-US"/>
              </w:rPr>
              <w:t>Z</w:t>
            </w:r>
            <w:r>
              <w:rPr>
                <w:position w:val="5"/>
                <w:sz w:val="12"/>
              </w:rPr>
              <w:t>’’’</w:t>
            </w:r>
            <w:r>
              <w:rPr>
                <w:position w:val="-9"/>
                <w:sz w:val="12"/>
              </w:rPr>
              <w:t xml:space="preserve">5,6 </w:t>
            </w:r>
            <w:r>
              <w:t>= 225 * (1/13,7 – 0) = +16</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91"/>
        </w:trPr>
        <w:tc>
          <w:tcPr>
            <w:tcW w:w="769" w:type="dxa"/>
            <w:tcBorders>
              <w:top w:val="single" w:sz="1" w:space="0" w:color="000000"/>
              <w:left w:val="single" w:sz="20" w:space="0" w:color="000000"/>
              <w:bottom w:val="single" w:sz="1" w:space="0" w:color="000000"/>
            </w:tcBorders>
          </w:tcPr>
          <w:p w:rsidR="00FC37B3" w:rsidRDefault="00185F50">
            <w:pPr>
              <w:snapToGrid w:val="0"/>
              <w:jc w:val="center"/>
            </w:pPr>
            <w:r>
              <w:t>6</w:t>
            </w:r>
          </w:p>
        </w:tc>
        <w:tc>
          <w:tcPr>
            <w:tcW w:w="753" w:type="dxa"/>
            <w:tcBorders>
              <w:top w:val="single" w:sz="1" w:space="0" w:color="000000"/>
              <w:left w:val="single" w:sz="1" w:space="0" w:color="000000"/>
              <w:bottom w:val="single" w:sz="1" w:space="0" w:color="000000"/>
            </w:tcBorders>
          </w:tcPr>
          <w:p w:rsidR="00FC37B3" w:rsidRDefault="00185F50">
            <w:pPr>
              <w:snapToGrid w:val="0"/>
              <w:jc w:val="center"/>
            </w:pPr>
            <w:r>
              <w:t>5</w:t>
            </w:r>
          </w:p>
        </w:tc>
        <w:tc>
          <w:tcPr>
            <w:tcW w:w="837" w:type="dxa"/>
            <w:tcBorders>
              <w:top w:val="single" w:sz="1" w:space="0" w:color="000000"/>
              <w:left w:val="single" w:sz="1" w:space="0" w:color="000000"/>
              <w:bottom w:val="single" w:sz="1" w:space="0" w:color="000000"/>
            </w:tcBorders>
          </w:tcPr>
          <w:p w:rsidR="00FC37B3" w:rsidRDefault="00185F50">
            <w:pPr>
              <w:snapToGrid w:val="0"/>
              <w:jc w:val="center"/>
            </w:pPr>
            <w:r>
              <w:t>0,4</w:t>
            </w:r>
          </w:p>
        </w:tc>
        <w:tc>
          <w:tcPr>
            <w:tcW w:w="921" w:type="dxa"/>
            <w:tcBorders>
              <w:top w:val="single" w:sz="1" w:space="0" w:color="000000"/>
              <w:left w:val="single" w:sz="1" w:space="0" w:color="000000"/>
              <w:bottom w:val="single" w:sz="1" w:space="0" w:color="000000"/>
            </w:tcBorders>
          </w:tcPr>
          <w:p w:rsidR="00FC37B3" w:rsidRDefault="00185F50">
            <w:pPr>
              <w:snapToGrid w:val="0"/>
              <w:jc w:val="center"/>
            </w:pPr>
            <w:r>
              <w:t>1</w:t>
            </w:r>
          </w:p>
        </w:tc>
        <w:tc>
          <w:tcPr>
            <w:tcW w:w="1089" w:type="dxa"/>
            <w:tcBorders>
              <w:top w:val="single" w:sz="1" w:space="0" w:color="000000"/>
              <w:left w:val="single" w:sz="1" w:space="0" w:color="000000"/>
              <w:bottom w:val="single" w:sz="1" w:space="0" w:color="000000"/>
            </w:tcBorders>
          </w:tcPr>
          <w:p w:rsidR="00FC37B3" w:rsidRDefault="00185F50">
            <w:pPr>
              <w:snapToGrid w:val="0"/>
              <w:jc w:val="center"/>
            </w:pPr>
            <w:r>
              <w:t>4</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cantSplit/>
          <w:trHeight w:val="1152"/>
        </w:trPr>
        <w:tc>
          <w:tcPr>
            <w:tcW w:w="4369" w:type="dxa"/>
            <w:gridSpan w:val="5"/>
            <w:tcBorders>
              <w:top w:val="single" w:sz="1" w:space="0" w:color="000000"/>
              <w:left w:val="single" w:sz="20" w:space="0" w:color="000000"/>
              <w:bottom w:val="single" w:sz="1" w:space="0" w:color="000000"/>
            </w:tcBorders>
          </w:tcPr>
          <w:p w:rsidR="00FC37B3" w:rsidRDefault="00185F50">
            <w:pPr>
              <w:snapToGrid w:val="0"/>
            </w:pPr>
            <w:r>
              <w:rPr>
                <w:lang w:val="en-US"/>
              </w:rPr>
              <w:t>Z</w:t>
            </w:r>
            <w:r>
              <w:rPr>
                <w:position w:val="5"/>
                <w:sz w:val="12"/>
              </w:rPr>
              <w:t>’</w:t>
            </w:r>
            <w:r>
              <w:rPr>
                <w:position w:val="-9"/>
                <w:sz w:val="12"/>
              </w:rPr>
              <w:t xml:space="preserve">6,7 </w:t>
            </w:r>
            <w:r>
              <w:t>= 0</w:t>
            </w:r>
          </w:p>
          <w:p w:rsidR="00FC37B3" w:rsidRDefault="00FC37B3"/>
          <w:p w:rsidR="00FC37B3" w:rsidRDefault="00185F50">
            <w:r>
              <w:rPr>
                <w:lang w:val="en-US"/>
              </w:rPr>
              <w:t>Z</w:t>
            </w:r>
            <w:r>
              <w:rPr>
                <w:position w:val="5"/>
                <w:sz w:val="12"/>
              </w:rPr>
              <w:t>’’</w:t>
            </w:r>
            <w:r>
              <w:rPr>
                <w:position w:val="-9"/>
                <w:sz w:val="12"/>
              </w:rPr>
              <w:t xml:space="preserve">6,7 </w:t>
            </w:r>
            <w:r>
              <w:t>= 175 * (1/5 – 0) = +35</w:t>
            </w:r>
          </w:p>
          <w:p w:rsidR="00FC37B3" w:rsidRDefault="00FC37B3"/>
          <w:p w:rsidR="00FC37B3" w:rsidRDefault="00185F50">
            <w:r>
              <w:rPr>
                <w:lang w:val="en-US"/>
              </w:rPr>
              <w:t>Z</w:t>
            </w:r>
            <w:r>
              <w:rPr>
                <w:position w:val="5"/>
                <w:sz w:val="12"/>
              </w:rPr>
              <w:t>’’’</w:t>
            </w:r>
            <w:r>
              <w:rPr>
                <w:position w:val="-9"/>
                <w:sz w:val="12"/>
              </w:rPr>
              <w:t xml:space="preserve">6,7 </w:t>
            </w:r>
            <w:r>
              <w:t>= 225 * (0- 1/6,4) = -35</w:t>
            </w:r>
          </w:p>
        </w:tc>
        <w:tc>
          <w:tcPr>
            <w:tcW w:w="5042" w:type="dxa"/>
            <w:gridSpan w:val="8"/>
            <w:tcBorders>
              <w:top w:val="single" w:sz="1" w:space="0" w:color="000000"/>
              <w:left w:val="single" w:sz="8" w:space="0" w:color="000000"/>
              <w:bottom w:val="single" w:sz="1" w:space="0" w:color="000000"/>
              <w:right w:val="single" w:sz="20" w:space="0" w:color="000000"/>
            </w:tcBorders>
          </w:tcPr>
          <w:p w:rsidR="00FC37B3" w:rsidRDefault="00FC37B3">
            <w:pPr>
              <w:snapToGrid w:val="0"/>
            </w:pPr>
          </w:p>
        </w:tc>
      </w:tr>
      <w:tr w:rsidR="00FC37B3">
        <w:trPr>
          <w:trHeight w:val="241"/>
        </w:trPr>
        <w:tc>
          <w:tcPr>
            <w:tcW w:w="769" w:type="dxa"/>
            <w:tcBorders>
              <w:top w:val="single" w:sz="1" w:space="0" w:color="000000"/>
              <w:left w:val="single" w:sz="20" w:space="0" w:color="000000"/>
              <w:bottom w:val="single" w:sz="20" w:space="0" w:color="000000"/>
            </w:tcBorders>
          </w:tcPr>
          <w:p w:rsidR="00FC37B3" w:rsidRDefault="00185F50">
            <w:pPr>
              <w:snapToGrid w:val="0"/>
              <w:jc w:val="center"/>
            </w:pPr>
            <w:r>
              <w:t>7</w:t>
            </w:r>
          </w:p>
        </w:tc>
        <w:tc>
          <w:tcPr>
            <w:tcW w:w="753" w:type="dxa"/>
            <w:tcBorders>
              <w:top w:val="single" w:sz="1" w:space="0" w:color="000000"/>
              <w:left w:val="single" w:sz="1" w:space="0" w:color="000000"/>
              <w:bottom w:val="single" w:sz="20" w:space="0" w:color="000000"/>
            </w:tcBorders>
          </w:tcPr>
          <w:p w:rsidR="00FC37B3" w:rsidRDefault="00185F50">
            <w:pPr>
              <w:snapToGrid w:val="0"/>
              <w:jc w:val="center"/>
            </w:pPr>
            <w:r>
              <w:t>6,4</w:t>
            </w:r>
          </w:p>
        </w:tc>
        <w:tc>
          <w:tcPr>
            <w:tcW w:w="837" w:type="dxa"/>
            <w:tcBorders>
              <w:top w:val="single" w:sz="1" w:space="0" w:color="000000"/>
              <w:left w:val="single" w:sz="1" w:space="0" w:color="000000"/>
              <w:bottom w:val="single" w:sz="20" w:space="0" w:color="000000"/>
            </w:tcBorders>
          </w:tcPr>
          <w:p w:rsidR="00FC37B3" w:rsidRDefault="00185F50">
            <w:pPr>
              <w:snapToGrid w:val="0"/>
              <w:jc w:val="center"/>
            </w:pPr>
            <w:r>
              <w:t>0,47</w:t>
            </w:r>
          </w:p>
        </w:tc>
        <w:tc>
          <w:tcPr>
            <w:tcW w:w="921" w:type="dxa"/>
            <w:tcBorders>
              <w:top w:val="single" w:sz="1" w:space="0" w:color="000000"/>
              <w:left w:val="single" w:sz="1" w:space="0" w:color="000000"/>
              <w:bottom w:val="single" w:sz="20" w:space="0" w:color="000000"/>
            </w:tcBorders>
          </w:tcPr>
          <w:p w:rsidR="00FC37B3" w:rsidRDefault="00185F50">
            <w:pPr>
              <w:snapToGrid w:val="0"/>
              <w:jc w:val="center"/>
            </w:pPr>
            <w:r>
              <w:t>1</w:t>
            </w:r>
          </w:p>
        </w:tc>
        <w:tc>
          <w:tcPr>
            <w:tcW w:w="1089" w:type="dxa"/>
            <w:tcBorders>
              <w:top w:val="single" w:sz="1" w:space="0" w:color="000000"/>
              <w:left w:val="single" w:sz="1" w:space="0" w:color="000000"/>
              <w:bottom w:val="single" w:sz="20" w:space="0" w:color="000000"/>
            </w:tcBorders>
          </w:tcPr>
          <w:p w:rsidR="00FC37B3" w:rsidRDefault="00185F50">
            <w:pPr>
              <w:snapToGrid w:val="0"/>
              <w:jc w:val="center"/>
            </w:pPr>
            <w:r>
              <w:t>4</w:t>
            </w:r>
          </w:p>
        </w:tc>
        <w:tc>
          <w:tcPr>
            <w:tcW w:w="5042" w:type="dxa"/>
            <w:gridSpan w:val="8"/>
            <w:tcBorders>
              <w:top w:val="single" w:sz="1" w:space="0" w:color="000000"/>
              <w:left w:val="single" w:sz="8" w:space="0" w:color="000000"/>
              <w:bottom w:val="single" w:sz="20" w:space="0" w:color="000000"/>
              <w:right w:val="single" w:sz="20" w:space="0" w:color="000000"/>
            </w:tcBorders>
          </w:tcPr>
          <w:p w:rsidR="00FC37B3" w:rsidRDefault="00FC37B3">
            <w:pPr>
              <w:snapToGrid w:val="0"/>
            </w:pPr>
          </w:p>
        </w:tc>
      </w:tr>
    </w:tbl>
    <w:p w:rsidR="00FC37B3" w:rsidRDefault="00FC37B3">
      <w:pPr>
        <w:spacing w:line="360" w:lineRule="auto"/>
        <w:ind w:firstLine="720"/>
      </w:pPr>
    </w:p>
    <w:p w:rsidR="00FC37B3" w:rsidRDefault="00185F50">
      <w:pPr>
        <w:pStyle w:val="a8"/>
        <w:jc w:val="both"/>
      </w:pPr>
      <w:r>
        <w:t>Из двух рассчитанных вариантов выбирается лучший по наименьшей суммарной величине оборотного задела. В данном случае выбираем первый вариант, т.к ∑</w:t>
      </w:r>
      <w:r>
        <w:rPr>
          <w:lang w:val="en-US"/>
        </w:rPr>
        <w:t>Z</w:t>
      </w:r>
      <w:r>
        <w:rPr>
          <w:position w:val="-4"/>
          <w:sz w:val="16"/>
        </w:rPr>
        <w:t xml:space="preserve">об </w:t>
      </w:r>
      <w:r>
        <w:t>= 61 шт., по второму вварианту ∑</w:t>
      </w:r>
      <w:r>
        <w:rPr>
          <w:lang w:val="en-US"/>
        </w:rPr>
        <w:t>Z</w:t>
      </w:r>
      <w:r>
        <w:rPr>
          <w:position w:val="-4"/>
          <w:sz w:val="16"/>
        </w:rPr>
        <w:t xml:space="preserve">об </w:t>
      </w:r>
      <w:r>
        <w:t>= 88 шт.</w:t>
      </w:r>
    </w:p>
    <w:p w:rsidR="00FC37B3" w:rsidRDefault="00185F50">
      <w:pPr>
        <w:spacing w:line="360" w:lineRule="auto"/>
        <w:ind w:firstLine="720"/>
        <w:jc w:val="both"/>
        <w:rPr>
          <w:sz w:val="28"/>
          <w:szCs w:val="28"/>
        </w:rPr>
      </w:pPr>
      <w:r>
        <w:rPr>
          <w:sz w:val="28"/>
          <w:szCs w:val="28"/>
        </w:rPr>
        <w:t>Затем определяем технологический задел по формуле (3.6):</w:t>
      </w:r>
    </w:p>
    <w:p w:rsidR="00FC37B3" w:rsidRDefault="00185F50">
      <w:pPr>
        <w:spacing w:line="360" w:lineRule="auto"/>
        <w:rPr>
          <w:sz w:val="28"/>
          <w:szCs w:val="28"/>
        </w:rPr>
      </w:pPr>
      <w:r>
        <w:rPr>
          <w:sz w:val="28"/>
          <w:szCs w:val="28"/>
          <w:lang w:val="en-US"/>
        </w:rPr>
        <w:t>Z</w:t>
      </w:r>
      <w:r>
        <w:rPr>
          <w:sz w:val="28"/>
          <w:szCs w:val="28"/>
        </w:rPr>
        <w:t>тех = ∑Спр*</w:t>
      </w:r>
      <w:r>
        <w:rPr>
          <w:sz w:val="28"/>
          <w:szCs w:val="28"/>
          <w:lang w:val="en-US"/>
        </w:rPr>
        <w:t>n</w:t>
      </w:r>
      <w:r>
        <w:rPr>
          <w:sz w:val="28"/>
          <w:szCs w:val="28"/>
        </w:rPr>
        <w:t>,                                                 (3.6)</w:t>
      </w:r>
    </w:p>
    <w:p w:rsidR="00FC37B3" w:rsidRDefault="00185F50">
      <w:pPr>
        <w:spacing w:line="360" w:lineRule="auto"/>
        <w:rPr>
          <w:sz w:val="28"/>
          <w:szCs w:val="28"/>
        </w:rPr>
      </w:pPr>
      <w:r>
        <w:rPr>
          <w:sz w:val="28"/>
          <w:szCs w:val="28"/>
        </w:rPr>
        <w:t>где Спр – принятое число рабочих мест на операциях;</w:t>
      </w:r>
    </w:p>
    <w:p w:rsidR="00FC37B3" w:rsidRDefault="00185F50">
      <w:pPr>
        <w:spacing w:line="360" w:lineRule="auto"/>
        <w:rPr>
          <w:sz w:val="28"/>
          <w:szCs w:val="28"/>
        </w:rPr>
      </w:pPr>
      <w:r>
        <w:rPr>
          <w:sz w:val="28"/>
          <w:szCs w:val="28"/>
          <w:lang w:val="en-US"/>
        </w:rPr>
        <w:t>n</w:t>
      </w:r>
      <w:r>
        <w:rPr>
          <w:sz w:val="28"/>
          <w:szCs w:val="28"/>
        </w:rPr>
        <w:t xml:space="preserve"> – число одновременно обрабатываемых деталей на каждом станке.</w:t>
      </w:r>
    </w:p>
    <w:p w:rsidR="00FC37B3" w:rsidRDefault="00185F50">
      <w:pPr>
        <w:spacing w:line="360" w:lineRule="auto"/>
        <w:ind w:firstLine="720"/>
        <w:rPr>
          <w:sz w:val="28"/>
          <w:szCs w:val="28"/>
        </w:rPr>
      </w:pPr>
      <w:r>
        <w:rPr>
          <w:sz w:val="28"/>
          <w:szCs w:val="28"/>
        </w:rPr>
        <w:t>Технологический задел является величиной переменной и определяется на начало периода обслуживания.</w:t>
      </w:r>
    </w:p>
    <w:p w:rsidR="00FC37B3" w:rsidRDefault="00185F50">
      <w:pPr>
        <w:spacing w:line="360" w:lineRule="auto"/>
        <w:ind w:firstLine="720"/>
        <w:rPr>
          <w:sz w:val="28"/>
          <w:szCs w:val="28"/>
        </w:rPr>
      </w:pPr>
      <w:r>
        <w:rPr>
          <w:sz w:val="28"/>
          <w:szCs w:val="28"/>
          <w:lang w:val="en-US"/>
        </w:rPr>
        <w:t>Z</w:t>
      </w:r>
      <w:r>
        <w:rPr>
          <w:sz w:val="28"/>
          <w:szCs w:val="28"/>
        </w:rPr>
        <w:t>тех = 2*1 + 2*1 + 2*1 + 2*1 + 1*1 +1*1 + 1*1 = 11 шт.</w:t>
      </w:r>
    </w:p>
    <w:p w:rsidR="00FC37B3" w:rsidRDefault="00185F50">
      <w:pPr>
        <w:spacing w:line="360" w:lineRule="auto"/>
        <w:ind w:firstLine="720"/>
        <w:rPr>
          <w:sz w:val="28"/>
          <w:szCs w:val="28"/>
        </w:rPr>
      </w:pPr>
      <w:r>
        <w:rPr>
          <w:sz w:val="28"/>
          <w:szCs w:val="28"/>
        </w:rPr>
        <w:t>Величина транспортного задела, на прямоточной линии создаётся как самостоятельная величина накопления деталей только между операциями, работающими синхронно. Величина его зависит от принятого количества порядка передачи деталей с операции на операцию и характера транспортного средства. При периодической транспортировке на прямоточной линии:</w:t>
      </w:r>
    </w:p>
    <w:p w:rsidR="00FC37B3" w:rsidRDefault="00185F50">
      <w:pPr>
        <w:spacing w:line="360" w:lineRule="auto"/>
        <w:rPr>
          <w:sz w:val="28"/>
          <w:szCs w:val="28"/>
        </w:rPr>
      </w:pPr>
      <w:r>
        <w:rPr>
          <w:sz w:val="28"/>
          <w:szCs w:val="28"/>
          <w:lang w:val="en-US"/>
        </w:rPr>
        <w:t>Z</w:t>
      </w:r>
      <w:r>
        <w:rPr>
          <w:sz w:val="28"/>
          <w:szCs w:val="28"/>
        </w:rPr>
        <w:t xml:space="preserve">тр = </w:t>
      </w:r>
      <w:r>
        <w:rPr>
          <w:sz w:val="28"/>
          <w:szCs w:val="28"/>
          <w:lang w:val="en-US"/>
        </w:rPr>
        <w:t>p</w:t>
      </w:r>
      <w:r>
        <w:rPr>
          <w:sz w:val="28"/>
          <w:szCs w:val="28"/>
        </w:rPr>
        <w:t>*(</w:t>
      </w:r>
      <w:r>
        <w:rPr>
          <w:sz w:val="28"/>
          <w:szCs w:val="28"/>
          <w:lang w:val="en-US"/>
        </w:rPr>
        <w:t>m</w:t>
      </w:r>
      <w:r>
        <w:rPr>
          <w:sz w:val="28"/>
          <w:szCs w:val="28"/>
        </w:rPr>
        <w:t>-1),                                                 (3.7)</w:t>
      </w:r>
    </w:p>
    <w:p w:rsidR="00FC37B3" w:rsidRDefault="00185F50">
      <w:pPr>
        <w:spacing w:line="360" w:lineRule="auto"/>
        <w:rPr>
          <w:sz w:val="28"/>
          <w:szCs w:val="28"/>
        </w:rPr>
      </w:pPr>
      <w:r>
        <w:rPr>
          <w:sz w:val="28"/>
          <w:szCs w:val="28"/>
        </w:rPr>
        <w:t>где р – передаточная партия (в данном случае 5 шт);</w:t>
      </w:r>
    </w:p>
    <w:p w:rsidR="00FC37B3" w:rsidRDefault="00185F50">
      <w:pPr>
        <w:spacing w:line="360" w:lineRule="auto"/>
        <w:rPr>
          <w:sz w:val="28"/>
          <w:szCs w:val="28"/>
        </w:rPr>
      </w:pPr>
      <w:r>
        <w:rPr>
          <w:sz w:val="28"/>
          <w:szCs w:val="28"/>
          <w:lang w:val="en-US"/>
        </w:rPr>
        <w:t>m</w:t>
      </w:r>
      <w:r>
        <w:rPr>
          <w:sz w:val="28"/>
          <w:szCs w:val="28"/>
        </w:rPr>
        <w:t xml:space="preserve"> – количество операций.</w:t>
      </w:r>
    </w:p>
    <w:p w:rsidR="00FC37B3" w:rsidRDefault="00185F50">
      <w:pPr>
        <w:spacing w:line="360" w:lineRule="auto"/>
        <w:rPr>
          <w:sz w:val="28"/>
          <w:szCs w:val="28"/>
        </w:rPr>
      </w:pPr>
      <w:r>
        <w:rPr>
          <w:sz w:val="28"/>
          <w:szCs w:val="28"/>
        </w:rPr>
        <w:t xml:space="preserve">Рассчитаем транспортный задел: </w:t>
      </w:r>
      <w:r>
        <w:rPr>
          <w:sz w:val="28"/>
          <w:szCs w:val="28"/>
          <w:lang w:val="en-US"/>
        </w:rPr>
        <w:t>Z</w:t>
      </w:r>
      <w:r>
        <w:rPr>
          <w:sz w:val="28"/>
          <w:szCs w:val="28"/>
        </w:rPr>
        <w:t>тр = 5*(7-1) = 30 шт.</w:t>
      </w:r>
    </w:p>
    <w:p w:rsidR="00FC37B3" w:rsidRDefault="00185F50">
      <w:pPr>
        <w:spacing w:line="360" w:lineRule="auto"/>
        <w:ind w:firstLine="720"/>
        <w:rPr>
          <w:sz w:val="28"/>
          <w:szCs w:val="28"/>
        </w:rPr>
      </w:pPr>
      <w:r>
        <w:rPr>
          <w:sz w:val="28"/>
          <w:szCs w:val="28"/>
        </w:rPr>
        <w:t>Страховые заделы играют существенную роль в предотвращении срывов и остановок производства. Они устанавливаются на основе опытных данных. Ориентировочно от 5 5 до 15 % сменного выпуска деталей.</w:t>
      </w:r>
    </w:p>
    <w:p w:rsidR="00FC37B3" w:rsidRDefault="00185F50">
      <w:pPr>
        <w:spacing w:line="360" w:lineRule="auto"/>
        <w:rPr>
          <w:sz w:val="28"/>
          <w:szCs w:val="28"/>
        </w:rPr>
      </w:pPr>
      <w:r>
        <w:rPr>
          <w:sz w:val="28"/>
          <w:szCs w:val="28"/>
          <w:lang w:val="en-US"/>
        </w:rPr>
        <w:t>Z</w:t>
      </w:r>
      <w:r>
        <w:rPr>
          <w:sz w:val="28"/>
          <w:szCs w:val="28"/>
        </w:rPr>
        <w:t>стр = Т*Кстр/</w:t>
      </w:r>
      <w:r>
        <w:rPr>
          <w:sz w:val="28"/>
          <w:szCs w:val="28"/>
          <w:lang w:val="en-US"/>
        </w:rPr>
        <w:t>t</w:t>
      </w:r>
      <w:r>
        <w:rPr>
          <w:sz w:val="28"/>
          <w:szCs w:val="28"/>
        </w:rPr>
        <w:t>р,                                                (3.8)</w:t>
      </w:r>
    </w:p>
    <w:p w:rsidR="00FC37B3" w:rsidRDefault="00185F50">
      <w:pPr>
        <w:spacing w:line="360" w:lineRule="auto"/>
        <w:rPr>
          <w:sz w:val="28"/>
          <w:szCs w:val="28"/>
        </w:rPr>
      </w:pPr>
      <w:r>
        <w:rPr>
          <w:sz w:val="28"/>
          <w:szCs w:val="28"/>
        </w:rPr>
        <w:t xml:space="preserve">где </w:t>
      </w:r>
      <w:r>
        <w:rPr>
          <w:sz w:val="28"/>
          <w:szCs w:val="28"/>
          <w:lang w:val="en-US"/>
        </w:rPr>
        <w:t>Z</w:t>
      </w:r>
      <w:r>
        <w:rPr>
          <w:sz w:val="28"/>
          <w:szCs w:val="28"/>
        </w:rPr>
        <w:t>стр – величина страхового задела;</w:t>
      </w:r>
    </w:p>
    <w:p w:rsidR="00FC37B3" w:rsidRDefault="00185F50">
      <w:pPr>
        <w:spacing w:line="360" w:lineRule="auto"/>
        <w:rPr>
          <w:sz w:val="28"/>
          <w:szCs w:val="28"/>
        </w:rPr>
      </w:pPr>
      <w:r>
        <w:rPr>
          <w:sz w:val="28"/>
          <w:szCs w:val="28"/>
        </w:rPr>
        <w:t>Кстр – страховой коэффициент, принятый равным 0,3;</w:t>
      </w:r>
    </w:p>
    <w:p w:rsidR="00FC37B3" w:rsidRDefault="00185F50">
      <w:pPr>
        <w:spacing w:line="360" w:lineRule="auto"/>
        <w:rPr>
          <w:sz w:val="28"/>
          <w:szCs w:val="28"/>
        </w:rPr>
      </w:pPr>
      <w:r>
        <w:rPr>
          <w:sz w:val="28"/>
          <w:szCs w:val="28"/>
        </w:rPr>
        <w:t>Т – продолжительность смены в минутах.</w:t>
      </w:r>
    </w:p>
    <w:p w:rsidR="00FC37B3" w:rsidRDefault="00185F50">
      <w:pPr>
        <w:spacing w:line="360" w:lineRule="auto"/>
        <w:rPr>
          <w:sz w:val="28"/>
          <w:szCs w:val="28"/>
        </w:rPr>
      </w:pPr>
      <w:r>
        <w:rPr>
          <w:sz w:val="28"/>
          <w:szCs w:val="28"/>
          <w:lang w:val="en-US"/>
        </w:rPr>
        <w:t>Z</w:t>
      </w:r>
      <w:r>
        <w:rPr>
          <w:sz w:val="28"/>
          <w:szCs w:val="28"/>
        </w:rPr>
        <w:t>стр = 480*0,3/13,44 = 10 шт.</w:t>
      </w:r>
    </w:p>
    <w:p w:rsidR="00FC37B3" w:rsidRDefault="00185F50">
      <w:pPr>
        <w:spacing w:line="360" w:lineRule="auto"/>
        <w:ind w:firstLine="720"/>
        <w:rPr>
          <w:sz w:val="28"/>
          <w:szCs w:val="28"/>
        </w:rPr>
      </w:pPr>
      <w:r>
        <w:rPr>
          <w:sz w:val="28"/>
          <w:szCs w:val="28"/>
        </w:rPr>
        <w:t>Внутрилинейный задел на прямоточной линии рассчитывается по следующей формуле:</w:t>
      </w:r>
    </w:p>
    <w:p w:rsidR="00FC37B3" w:rsidRDefault="00185F50">
      <w:pPr>
        <w:spacing w:line="360" w:lineRule="auto"/>
        <w:rPr>
          <w:sz w:val="28"/>
          <w:szCs w:val="28"/>
        </w:rPr>
      </w:pPr>
      <w:r>
        <w:rPr>
          <w:sz w:val="28"/>
          <w:szCs w:val="28"/>
          <w:lang w:val="en-US"/>
        </w:rPr>
        <w:t>Z</w:t>
      </w:r>
      <w:r>
        <w:rPr>
          <w:sz w:val="28"/>
          <w:szCs w:val="28"/>
        </w:rPr>
        <w:t xml:space="preserve">лин = </w:t>
      </w:r>
      <w:r>
        <w:rPr>
          <w:sz w:val="28"/>
          <w:szCs w:val="28"/>
          <w:lang w:val="en-US"/>
        </w:rPr>
        <w:t>Z</w:t>
      </w:r>
      <w:r>
        <w:rPr>
          <w:sz w:val="28"/>
          <w:szCs w:val="28"/>
        </w:rPr>
        <w:t xml:space="preserve">тех + </w:t>
      </w:r>
      <w:r>
        <w:rPr>
          <w:sz w:val="28"/>
          <w:szCs w:val="28"/>
          <w:lang w:val="en-US"/>
        </w:rPr>
        <w:t>Z</w:t>
      </w:r>
      <w:r>
        <w:rPr>
          <w:sz w:val="28"/>
          <w:szCs w:val="28"/>
        </w:rPr>
        <w:t xml:space="preserve">тр + </w:t>
      </w:r>
      <w:r>
        <w:rPr>
          <w:sz w:val="28"/>
          <w:szCs w:val="28"/>
          <w:lang w:val="en-US"/>
        </w:rPr>
        <w:t>Z</w:t>
      </w:r>
      <w:r>
        <w:rPr>
          <w:sz w:val="28"/>
          <w:szCs w:val="28"/>
        </w:rPr>
        <w:t>стр + ∑</w:t>
      </w:r>
      <w:r>
        <w:rPr>
          <w:sz w:val="28"/>
          <w:szCs w:val="28"/>
          <w:lang w:val="en-US"/>
        </w:rPr>
        <w:t>Z</w:t>
      </w:r>
      <w:r>
        <w:rPr>
          <w:sz w:val="28"/>
          <w:szCs w:val="28"/>
        </w:rPr>
        <w:t>об,                                   (3.9)</w:t>
      </w:r>
    </w:p>
    <w:p w:rsidR="00FC37B3" w:rsidRDefault="00185F50">
      <w:pPr>
        <w:spacing w:line="360" w:lineRule="auto"/>
        <w:rPr>
          <w:sz w:val="28"/>
          <w:szCs w:val="28"/>
        </w:rPr>
      </w:pPr>
      <w:r>
        <w:rPr>
          <w:sz w:val="28"/>
          <w:szCs w:val="28"/>
        </w:rPr>
        <w:t>где ∑</w:t>
      </w:r>
      <w:r>
        <w:rPr>
          <w:sz w:val="28"/>
          <w:szCs w:val="28"/>
          <w:lang w:val="en-US"/>
        </w:rPr>
        <w:t>Z</w:t>
      </w:r>
      <w:r>
        <w:rPr>
          <w:sz w:val="28"/>
          <w:szCs w:val="28"/>
        </w:rPr>
        <w:t>об – сумма оборотных заделов по операциям на начало периода обслуживания.</w:t>
      </w:r>
    </w:p>
    <w:p w:rsidR="00FC37B3" w:rsidRDefault="00185F50">
      <w:pPr>
        <w:spacing w:line="360" w:lineRule="auto"/>
        <w:ind w:firstLine="720"/>
        <w:rPr>
          <w:sz w:val="28"/>
          <w:szCs w:val="28"/>
        </w:rPr>
      </w:pPr>
      <w:r>
        <w:rPr>
          <w:sz w:val="28"/>
          <w:szCs w:val="28"/>
          <w:lang w:val="en-US"/>
        </w:rPr>
        <w:t>Z</w:t>
      </w:r>
      <w:r>
        <w:rPr>
          <w:sz w:val="28"/>
          <w:szCs w:val="28"/>
        </w:rPr>
        <w:t>лин = 11 + 30 + 10 + 30 = 81 шт.</w:t>
      </w:r>
    </w:p>
    <w:p w:rsidR="00FC37B3" w:rsidRDefault="00185F50">
      <w:pPr>
        <w:pageBreakBefore/>
        <w:spacing w:line="360" w:lineRule="auto"/>
        <w:ind w:firstLine="720"/>
        <w:rPr>
          <w:b/>
          <w:bCs/>
          <w:sz w:val="28"/>
          <w:szCs w:val="28"/>
        </w:rPr>
      </w:pPr>
      <w:r>
        <w:rPr>
          <w:b/>
          <w:bCs/>
          <w:sz w:val="28"/>
          <w:szCs w:val="28"/>
        </w:rPr>
        <w:t>Заключение</w:t>
      </w:r>
    </w:p>
    <w:p w:rsidR="00FC37B3" w:rsidRDefault="00FC37B3">
      <w:pPr>
        <w:spacing w:line="360" w:lineRule="auto"/>
        <w:ind w:firstLine="720"/>
        <w:rPr>
          <w:sz w:val="28"/>
          <w:szCs w:val="28"/>
        </w:rPr>
      </w:pPr>
    </w:p>
    <w:p w:rsidR="00FC37B3" w:rsidRDefault="00185F50">
      <w:pPr>
        <w:spacing w:line="360" w:lineRule="auto"/>
        <w:ind w:firstLine="720"/>
        <w:jc w:val="both"/>
        <w:rPr>
          <w:sz w:val="28"/>
          <w:szCs w:val="28"/>
        </w:rPr>
      </w:pPr>
      <w:r>
        <w:rPr>
          <w:sz w:val="28"/>
          <w:szCs w:val="28"/>
        </w:rPr>
        <w:t>Задачи, которые решаются при оперативном планировании, самым тесным образом связаны со всеми сторонами экономического и социального развития коллектива, с процессом непосредственного создания материальных благ.</w:t>
      </w:r>
    </w:p>
    <w:p w:rsidR="00FC37B3" w:rsidRDefault="00185F50">
      <w:pPr>
        <w:spacing w:line="360" w:lineRule="auto"/>
        <w:ind w:firstLine="720"/>
        <w:jc w:val="both"/>
        <w:rPr>
          <w:sz w:val="28"/>
          <w:szCs w:val="28"/>
        </w:rPr>
      </w:pPr>
      <w:r>
        <w:rPr>
          <w:sz w:val="28"/>
          <w:szCs w:val="28"/>
        </w:rPr>
        <w:t>Управление оперативным планированием на предприятии осуществляется по уровням и зависит от типа производства, характера организации производственных процессов, применяются как комбинированные, так и унифицированные формы. Эффективность оперативного планирования на предприятии зависит от применения наиболее приемлемых для данного предприятия, цеха, участка систем и форм планирования, которые и ставят своей целью найти наиболее оптимальное решение в конкретных производственных условиях.</w:t>
      </w:r>
    </w:p>
    <w:p w:rsidR="00FC37B3" w:rsidRDefault="00185F50">
      <w:pPr>
        <w:spacing w:line="360" w:lineRule="auto"/>
        <w:ind w:firstLine="720"/>
        <w:jc w:val="both"/>
        <w:rPr>
          <w:sz w:val="28"/>
          <w:szCs w:val="28"/>
        </w:rPr>
      </w:pPr>
      <w:r>
        <w:rPr>
          <w:sz w:val="28"/>
          <w:szCs w:val="28"/>
        </w:rPr>
        <w:t>В данной работе были рассмотрены некоторые виды оперативного планировния, а именно: обоснование и расчёты организационно-технических параметров цеха; расчёт и построение оперативно-календарного плана участка серийного производства; расчёт и построение стандарт-плана работы прерывно-поточной линии. В первом разделе работы были рассчитаны показатели массовости по операциям и деталям; определение вида поточного производства в зависимости от рассчитанных результатов. Во втором разделе были рассчитаны нормативные партии деталей, периодичность их запуска в производство и переходящие заделы на начало месяца. В третьем разделе работы были рассчитаны график работы прерывно-поточной линии, число необходимых единиц оборудования, а также величины оборотных, транспортных, технологических и страховых заделов.</w:t>
      </w:r>
    </w:p>
    <w:p w:rsidR="00FC37B3" w:rsidRDefault="00FC37B3">
      <w:pPr>
        <w:pageBreakBefore/>
        <w:spacing w:line="360" w:lineRule="auto"/>
        <w:ind w:left="907" w:firstLine="720"/>
        <w:jc w:val="center"/>
        <w:rPr>
          <w:sz w:val="28"/>
          <w:szCs w:val="28"/>
        </w:rPr>
      </w:pPr>
    </w:p>
    <w:p w:rsidR="00FC37B3" w:rsidRDefault="00185F50">
      <w:pPr>
        <w:pStyle w:val="81"/>
        <w:numPr>
          <w:ilvl w:val="0"/>
          <w:numId w:val="0"/>
        </w:numPr>
        <w:ind w:left="1418"/>
        <w:jc w:val="left"/>
        <w:rPr>
          <w:b/>
          <w:bCs/>
        </w:rPr>
      </w:pPr>
      <w:r>
        <w:rPr>
          <w:b/>
          <w:bCs/>
        </w:rPr>
        <w:t>Список использованных источников</w:t>
      </w:r>
    </w:p>
    <w:p w:rsidR="00FC37B3" w:rsidRDefault="00FC37B3">
      <w:pPr>
        <w:spacing w:line="360" w:lineRule="auto"/>
        <w:ind w:left="907" w:firstLine="720"/>
        <w:jc w:val="center"/>
        <w:rPr>
          <w:sz w:val="28"/>
          <w:szCs w:val="28"/>
        </w:rPr>
      </w:pPr>
    </w:p>
    <w:p w:rsidR="00FC37B3" w:rsidRDefault="00185F50">
      <w:pPr>
        <w:numPr>
          <w:ilvl w:val="0"/>
          <w:numId w:val="2"/>
        </w:numPr>
        <w:tabs>
          <w:tab w:val="left" w:pos="1418"/>
          <w:tab w:val="left" w:pos="6314"/>
        </w:tabs>
        <w:spacing w:line="360" w:lineRule="auto"/>
        <w:ind w:left="1418"/>
        <w:rPr>
          <w:color w:val="000000"/>
          <w:sz w:val="28"/>
          <w:szCs w:val="28"/>
        </w:rPr>
      </w:pPr>
      <w:r>
        <w:rPr>
          <w:color w:val="000000"/>
          <w:spacing w:val="-6"/>
          <w:sz w:val="28"/>
          <w:szCs w:val="28"/>
        </w:rPr>
        <w:t xml:space="preserve">Летенко В .А, Гуровец О. Г Организация машиностроительного </w:t>
      </w:r>
      <w:r>
        <w:rPr>
          <w:color w:val="000000"/>
          <w:sz w:val="28"/>
          <w:szCs w:val="28"/>
        </w:rPr>
        <w:t>производства: теория и практика., М, Машиностроение., 1982</w:t>
      </w:r>
    </w:p>
    <w:p w:rsidR="00FC37B3" w:rsidRDefault="00185F50">
      <w:pPr>
        <w:numPr>
          <w:ilvl w:val="0"/>
          <w:numId w:val="2"/>
        </w:numPr>
        <w:tabs>
          <w:tab w:val="left" w:pos="1070"/>
          <w:tab w:val="left" w:pos="1418"/>
          <w:tab w:val="left" w:pos="6314"/>
        </w:tabs>
        <w:spacing w:line="360" w:lineRule="auto"/>
        <w:rPr>
          <w:color w:val="000000"/>
          <w:spacing w:val="1"/>
          <w:sz w:val="28"/>
          <w:szCs w:val="28"/>
        </w:rPr>
      </w:pPr>
      <w:r>
        <w:rPr>
          <w:color w:val="000000"/>
          <w:spacing w:val="1"/>
          <w:sz w:val="28"/>
          <w:szCs w:val="28"/>
        </w:rPr>
        <w:t>Летенко В.А. Оперативное планирование производства на</w:t>
      </w:r>
    </w:p>
    <w:p w:rsidR="00FC37B3" w:rsidRDefault="00185F50">
      <w:pPr>
        <w:tabs>
          <w:tab w:val="left" w:pos="1418"/>
          <w:tab w:val="left" w:pos="6314"/>
        </w:tabs>
        <w:spacing w:line="360" w:lineRule="auto"/>
        <w:ind w:left="1418"/>
        <w:rPr>
          <w:color w:val="000000"/>
          <w:sz w:val="28"/>
          <w:szCs w:val="28"/>
        </w:rPr>
      </w:pPr>
      <w:r>
        <w:rPr>
          <w:color w:val="000000"/>
          <w:spacing w:val="1"/>
          <w:sz w:val="28"/>
          <w:szCs w:val="28"/>
        </w:rPr>
        <w:t xml:space="preserve"> </w:t>
      </w:r>
      <w:r>
        <w:rPr>
          <w:color w:val="000000"/>
          <w:sz w:val="28"/>
          <w:szCs w:val="28"/>
        </w:rPr>
        <w:t>машиностроительном заводе. М., 1986</w:t>
      </w:r>
    </w:p>
    <w:p w:rsidR="00FC37B3" w:rsidRDefault="00185F50">
      <w:pPr>
        <w:numPr>
          <w:ilvl w:val="0"/>
          <w:numId w:val="2"/>
        </w:numPr>
        <w:tabs>
          <w:tab w:val="left" w:pos="1418"/>
          <w:tab w:val="left" w:pos="6314"/>
        </w:tabs>
        <w:spacing w:line="360" w:lineRule="auto"/>
        <w:ind w:left="1418"/>
        <w:rPr>
          <w:color w:val="000000"/>
          <w:sz w:val="28"/>
          <w:szCs w:val="28"/>
        </w:rPr>
      </w:pPr>
      <w:r>
        <w:rPr>
          <w:color w:val="000000"/>
          <w:sz w:val="28"/>
          <w:szCs w:val="28"/>
        </w:rPr>
        <w:t>Плоткин Н.В., Якушкевич О.П. Организация и планирование производства на машиностроительном предприятии, Львов., "Свет", 1996</w:t>
      </w:r>
    </w:p>
    <w:p w:rsidR="00FC37B3" w:rsidRDefault="00185F50">
      <w:pPr>
        <w:numPr>
          <w:ilvl w:val="0"/>
          <w:numId w:val="2"/>
        </w:numPr>
        <w:tabs>
          <w:tab w:val="left" w:pos="1070"/>
          <w:tab w:val="left" w:pos="1418"/>
        </w:tabs>
        <w:spacing w:line="360" w:lineRule="auto"/>
        <w:rPr>
          <w:color w:val="000000"/>
          <w:spacing w:val="-2"/>
          <w:sz w:val="28"/>
          <w:szCs w:val="28"/>
        </w:rPr>
      </w:pPr>
      <w:r>
        <w:rPr>
          <w:color w:val="000000"/>
          <w:spacing w:val="-2"/>
          <w:sz w:val="28"/>
          <w:szCs w:val="28"/>
        </w:rPr>
        <w:t xml:space="preserve">Курочкин А.С. Организация производства., К.э 1997 </w:t>
      </w:r>
    </w:p>
    <w:p w:rsidR="00FC37B3" w:rsidRDefault="00185F50">
      <w:pPr>
        <w:numPr>
          <w:ilvl w:val="0"/>
          <w:numId w:val="2"/>
        </w:numPr>
        <w:tabs>
          <w:tab w:val="left" w:pos="1418"/>
        </w:tabs>
        <w:spacing w:line="360" w:lineRule="auto"/>
        <w:ind w:left="1418"/>
        <w:rPr>
          <w:color w:val="000000"/>
          <w:spacing w:val="-2"/>
          <w:sz w:val="28"/>
          <w:szCs w:val="28"/>
        </w:rPr>
      </w:pPr>
      <w:r>
        <w:rPr>
          <w:color w:val="000000"/>
          <w:spacing w:val="-2"/>
          <w:sz w:val="28"/>
          <w:szCs w:val="28"/>
        </w:rPr>
        <w:t>Актонец А.В., Белов Н.А., Бухало С.Н. Организация планирования и управление длительностью промышленного предприятия., К, 1989</w:t>
      </w:r>
    </w:p>
    <w:p w:rsidR="00FC37B3" w:rsidRDefault="00185F50">
      <w:pPr>
        <w:numPr>
          <w:ilvl w:val="0"/>
          <w:numId w:val="2"/>
        </w:numPr>
        <w:tabs>
          <w:tab w:val="left" w:pos="1418"/>
        </w:tabs>
        <w:spacing w:line="360" w:lineRule="auto"/>
        <w:ind w:left="1418"/>
        <w:rPr>
          <w:color w:val="000000"/>
          <w:spacing w:val="-10"/>
          <w:sz w:val="28"/>
          <w:szCs w:val="28"/>
        </w:rPr>
      </w:pPr>
      <w:r>
        <w:rPr>
          <w:color w:val="000000"/>
          <w:sz w:val="28"/>
          <w:szCs w:val="28"/>
        </w:rPr>
        <w:t xml:space="preserve">Звягинцев Ю.Е Оперативное планирование и организация </w:t>
      </w:r>
      <w:r>
        <w:rPr>
          <w:color w:val="000000"/>
          <w:spacing w:val="-2"/>
          <w:sz w:val="28"/>
          <w:szCs w:val="28"/>
        </w:rPr>
        <w:t xml:space="preserve">ритмичной работы на промышленных предприятиях. К., Техника </w:t>
      </w:r>
      <w:r>
        <w:rPr>
          <w:color w:val="000000"/>
          <w:spacing w:val="-10"/>
          <w:sz w:val="28"/>
          <w:szCs w:val="28"/>
        </w:rPr>
        <w:t>1990</w:t>
      </w:r>
    </w:p>
    <w:p w:rsidR="00FC37B3" w:rsidRDefault="00FC37B3">
      <w:pPr>
        <w:spacing w:line="360" w:lineRule="auto"/>
        <w:ind w:left="710"/>
        <w:rPr>
          <w:color w:val="000000"/>
          <w:spacing w:val="-10"/>
          <w:sz w:val="28"/>
          <w:szCs w:val="28"/>
        </w:rPr>
      </w:pPr>
      <w:bookmarkStart w:id="0" w:name="_GoBack"/>
      <w:bookmarkEnd w:id="0"/>
    </w:p>
    <w:sectPr w:rsidR="00FC37B3">
      <w:pgSz w:w="11905" w:h="16837"/>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pStyle w:val="41"/>
      <w:lvlText w:val=""/>
      <w:lvlJc w:val="left"/>
      <w:pPr>
        <w:tabs>
          <w:tab w:val="num" w:pos="864"/>
        </w:tabs>
        <w:ind w:left="864" w:hanging="864"/>
      </w:pPr>
    </w:lvl>
    <w:lvl w:ilvl="4">
      <w:start w:val="1"/>
      <w:numFmt w:val="none"/>
      <w:pStyle w:val="51"/>
      <w:lvlText w:val=""/>
      <w:lvlJc w:val="left"/>
      <w:pPr>
        <w:tabs>
          <w:tab w:val="num" w:pos="1008"/>
        </w:tabs>
        <w:ind w:left="1008" w:hanging="1008"/>
      </w:pPr>
    </w:lvl>
    <w:lvl w:ilvl="5">
      <w:start w:val="1"/>
      <w:numFmt w:val="none"/>
      <w:pStyle w:val="61"/>
      <w:lvlText w:val=""/>
      <w:lvlJc w:val="left"/>
      <w:pPr>
        <w:tabs>
          <w:tab w:val="num" w:pos="1152"/>
        </w:tabs>
        <w:ind w:left="1152" w:hanging="1152"/>
      </w:pPr>
    </w:lvl>
    <w:lvl w:ilvl="6">
      <w:start w:val="1"/>
      <w:numFmt w:val="none"/>
      <w:pStyle w:val="71"/>
      <w:lvlText w:val=""/>
      <w:lvlJc w:val="left"/>
      <w:pPr>
        <w:tabs>
          <w:tab w:val="num" w:pos="1296"/>
        </w:tabs>
        <w:ind w:left="1296" w:hanging="1296"/>
      </w:pPr>
    </w:lvl>
    <w:lvl w:ilvl="7">
      <w:start w:val="1"/>
      <w:numFmt w:val="none"/>
      <w:pStyle w:val="81"/>
      <w:lvlText w:val=""/>
      <w:lvlJc w:val="left"/>
      <w:pPr>
        <w:tabs>
          <w:tab w:val="num" w:pos="1440"/>
        </w:tabs>
        <w:ind w:left="1440" w:hanging="1440"/>
      </w:pPr>
    </w:lvl>
    <w:lvl w:ilvl="8">
      <w:start w:val="1"/>
      <w:numFmt w:val="none"/>
      <w:pStyle w:val="91"/>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1790"/>
        </w:tabs>
        <w:ind w:left="1790" w:hanging="360"/>
      </w:pPr>
      <w:rPr>
        <w:rFonts w:cs="Times New Roman"/>
      </w:rPr>
    </w:lvl>
    <w:lvl w:ilvl="2">
      <w:start w:val="1"/>
      <w:numFmt w:val="lowerRoman"/>
      <w:lvlText w:val="%3."/>
      <w:lvlJc w:val="left"/>
      <w:pPr>
        <w:tabs>
          <w:tab w:val="num" w:pos="2510"/>
        </w:tabs>
        <w:ind w:left="2510" w:firstLine="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left"/>
      <w:pPr>
        <w:tabs>
          <w:tab w:val="num" w:pos="4670"/>
        </w:tabs>
        <w:ind w:left="4670" w:firstLine="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left"/>
      <w:pPr>
        <w:tabs>
          <w:tab w:val="num" w:pos="6830"/>
        </w:tabs>
        <w:ind w:left="6830" w:firstLine="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64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070"/>
        </w:tabs>
        <w:ind w:left="1070" w:hanging="360"/>
      </w:pPr>
      <w:rPr>
        <w:rFonts w:cs="Times New Roman"/>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64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130"/>
        </w:tabs>
        <w:ind w:left="113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64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648"/>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30"/>
        </w:tabs>
        <w:ind w:left="1430" w:hanging="720"/>
      </w:pPr>
      <w:rPr>
        <w:rFonts w:cs="Times New Roman"/>
      </w:rPr>
    </w:lvl>
    <w:lvl w:ilvl="2">
      <w:start w:val="1"/>
      <w:numFmt w:val="decimal"/>
      <w:lvlText w:val="%1.%2.%3"/>
      <w:lvlJc w:val="left"/>
      <w:pPr>
        <w:tabs>
          <w:tab w:val="num" w:pos="2140"/>
        </w:tabs>
        <w:ind w:left="2140" w:hanging="720"/>
      </w:pPr>
      <w:rPr>
        <w:rFonts w:cs="Times New Roman"/>
      </w:rPr>
    </w:lvl>
    <w:lvl w:ilvl="3">
      <w:start w:val="1"/>
      <w:numFmt w:val="decimal"/>
      <w:lvlText w:val="%1.%2.%3.%4"/>
      <w:lvlJc w:val="left"/>
      <w:pPr>
        <w:tabs>
          <w:tab w:val="num" w:pos="3210"/>
        </w:tabs>
        <w:ind w:left="3210" w:hanging="1080"/>
      </w:pPr>
      <w:rPr>
        <w:rFonts w:cs="Times New Roman"/>
      </w:rPr>
    </w:lvl>
    <w:lvl w:ilvl="4">
      <w:start w:val="1"/>
      <w:numFmt w:val="decimal"/>
      <w:lvlText w:val="%1.%2.%3.%4.%5"/>
      <w:lvlJc w:val="left"/>
      <w:pPr>
        <w:tabs>
          <w:tab w:val="num" w:pos="3920"/>
        </w:tabs>
        <w:ind w:left="3920" w:hanging="1080"/>
      </w:pPr>
      <w:rPr>
        <w:rFonts w:cs="Times New Roman"/>
      </w:rPr>
    </w:lvl>
    <w:lvl w:ilvl="5">
      <w:start w:val="1"/>
      <w:numFmt w:val="decimal"/>
      <w:lvlText w:val="%1.%2.%3.%4.%5.%6"/>
      <w:lvlJc w:val="left"/>
      <w:pPr>
        <w:tabs>
          <w:tab w:val="num" w:pos="4990"/>
        </w:tabs>
        <w:ind w:left="4990" w:hanging="1440"/>
      </w:pPr>
      <w:rPr>
        <w:rFonts w:cs="Times New Roman"/>
      </w:rPr>
    </w:lvl>
    <w:lvl w:ilvl="6">
      <w:start w:val="1"/>
      <w:numFmt w:val="decimal"/>
      <w:lvlText w:val="%1.%2.%3.%4.%5.%6.%7"/>
      <w:lvlJc w:val="left"/>
      <w:pPr>
        <w:tabs>
          <w:tab w:val="num" w:pos="5700"/>
        </w:tabs>
        <w:ind w:left="5700" w:hanging="1440"/>
      </w:pPr>
      <w:rPr>
        <w:rFonts w:cs="Times New Roman"/>
      </w:rPr>
    </w:lvl>
    <w:lvl w:ilvl="7">
      <w:start w:val="1"/>
      <w:numFmt w:val="decimal"/>
      <w:lvlText w:val="%1.%2.%3.%4.%5.%6.%7.%8"/>
      <w:lvlJc w:val="left"/>
      <w:pPr>
        <w:tabs>
          <w:tab w:val="num" w:pos="6770"/>
        </w:tabs>
        <w:ind w:left="6770" w:hanging="1800"/>
      </w:pPr>
      <w:rPr>
        <w:rFonts w:cs="Times New Roman"/>
      </w:rPr>
    </w:lvl>
    <w:lvl w:ilvl="8">
      <w:start w:val="1"/>
      <w:numFmt w:val="decimal"/>
      <w:lvlText w:val="%1.%2.%3.%4.%5.%6.%7.%8.%9"/>
      <w:lvlJc w:val="left"/>
      <w:pPr>
        <w:tabs>
          <w:tab w:val="num" w:pos="7840"/>
        </w:tabs>
        <w:ind w:left="7840" w:hanging="21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F50"/>
    <w:rsid w:val="00185F50"/>
    <w:rsid w:val="00871F5B"/>
    <w:rsid w:val="00FC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1CE0EBA-E43C-4B54-96A5-B75F931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Absatz-Standardschriftart">
    <w:name w:val="WW-Absatz-Standardschriftart"/>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cs="Times New Roman"/>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cs="Times New Roman"/>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RTFNum161">
    <w:name w:val="RTF_Num 16 1"/>
    <w:rPr>
      <w:rFonts w:cs="Times New Roman"/>
    </w:rPr>
  </w:style>
  <w:style w:type="character" w:customStyle="1" w:styleId="RTFNum162">
    <w:name w:val="RTF_Num 16 2"/>
    <w:rPr>
      <w:rFonts w:cs="Times New Roman"/>
    </w:rPr>
  </w:style>
  <w:style w:type="character" w:customStyle="1" w:styleId="RTFNum163">
    <w:name w:val="RTF_Num 16 3"/>
    <w:rPr>
      <w:rFonts w:cs="Times New Roman"/>
    </w:rPr>
  </w:style>
  <w:style w:type="character" w:customStyle="1" w:styleId="RTFNum164">
    <w:name w:val="RTF_Num 16 4"/>
    <w:rPr>
      <w:rFonts w:cs="Times New Roman"/>
    </w:rPr>
  </w:style>
  <w:style w:type="character" w:customStyle="1" w:styleId="RTFNum165">
    <w:name w:val="RTF_Num 16 5"/>
    <w:rPr>
      <w:rFonts w:cs="Times New Roman"/>
    </w:rPr>
  </w:style>
  <w:style w:type="character" w:customStyle="1" w:styleId="RTFNum166">
    <w:name w:val="RTF_Num 16 6"/>
    <w:rPr>
      <w:rFonts w:cs="Times New Roman"/>
    </w:rPr>
  </w:style>
  <w:style w:type="character" w:customStyle="1" w:styleId="RTFNum167">
    <w:name w:val="RTF_Num 16 7"/>
    <w:rPr>
      <w:rFonts w:cs="Times New Roman"/>
    </w:rPr>
  </w:style>
  <w:style w:type="character" w:customStyle="1" w:styleId="RTFNum168">
    <w:name w:val="RTF_Num 16 8"/>
    <w:rPr>
      <w:rFonts w:cs="Times New Roman"/>
    </w:rPr>
  </w:style>
  <w:style w:type="character" w:customStyle="1" w:styleId="RTFNum169">
    <w:name w:val="RTF_Num 16 9"/>
    <w:rPr>
      <w:rFonts w:cs="Times New Roman"/>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rPr>
      <w:rFonts w:cs="Times New Roman"/>
    </w:rPr>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RTFNum191">
    <w:name w:val="RTF_Num 19 1"/>
    <w:rPr>
      <w:rFonts w:cs="Times New Roman"/>
    </w:rPr>
  </w:style>
  <w:style w:type="character" w:customStyle="1" w:styleId="RTFNum192">
    <w:name w:val="RTF_Num 19 2"/>
    <w:rPr>
      <w:rFonts w:cs="Times New Roman"/>
    </w:rPr>
  </w:style>
  <w:style w:type="character" w:customStyle="1" w:styleId="RTFNum193">
    <w:name w:val="RTF_Num 19 3"/>
    <w:rPr>
      <w:rFonts w:cs="Times New Roman"/>
    </w:rPr>
  </w:style>
  <w:style w:type="character" w:customStyle="1" w:styleId="RTFNum194">
    <w:name w:val="RTF_Num 19 4"/>
    <w:rPr>
      <w:rFonts w:cs="Times New Roman"/>
    </w:rPr>
  </w:style>
  <w:style w:type="character" w:customStyle="1" w:styleId="RTFNum195">
    <w:name w:val="RTF_Num 19 5"/>
    <w:rPr>
      <w:rFonts w:cs="Times New Roman"/>
    </w:rPr>
  </w:style>
  <w:style w:type="character" w:customStyle="1" w:styleId="RTFNum196">
    <w:name w:val="RTF_Num 19 6"/>
    <w:rPr>
      <w:rFonts w:cs="Times New Roman"/>
    </w:rPr>
  </w:style>
  <w:style w:type="character" w:customStyle="1" w:styleId="RTFNum197">
    <w:name w:val="RTF_Num 19 7"/>
    <w:rPr>
      <w:rFonts w:cs="Times New Roman"/>
    </w:rPr>
  </w:style>
  <w:style w:type="character" w:customStyle="1" w:styleId="RTFNum198">
    <w:name w:val="RTF_Num 19 8"/>
    <w:rPr>
      <w:rFonts w:cs="Times New Roman"/>
    </w:rPr>
  </w:style>
  <w:style w:type="character" w:customStyle="1" w:styleId="RTFNum199">
    <w:name w:val="RTF_Num 19 9"/>
    <w:rPr>
      <w:rFonts w:cs="Times New Roman"/>
    </w:rPr>
  </w:style>
  <w:style w:type="character" w:customStyle="1" w:styleId="RTFNum201">
    <w:name w:val="RTF_Num 20 1"/>
    <w:rPr>
      <w:rFonts w:cs="Times New Roman"/>
    </w:rPr>
  </w:style>
  <w:style w:type="character" w:customStyle="1" w:styleId="RTFNum202">
    <w:name w:val="RTF_Num 20 2"/>
    <w:rPr>
      <w:rFonts w:cs="Times New Roman"/>
    </w:rPr>
  </w:style>
  <w:style w:type="character" w:customStyle="1" w:styleId="RTFNum203">
    <w:name w:val="RTF_Num 20 3"/>
    <w:rPr>
      <w:rFonts w:cs="Times New Roman"/>
    </w:rPr>
  </w:style>
  <w:style w:type="character" w:customStyle="1" w:styleId="RTFNum204">
    <w:name w:val="RTF_Num 20 4"/>
    <w:rPr>
      <w:rFonts w:cs="Times New Roman"/>
    </w:rPr>
  </w:style>
  <w:style w:type="character" w:customStyle="1" w:styleId="RTFNum205">
    <w:name w:val="RTF_Num 20 5"/>
    <w:rPr>
      <w:rFonts w:cs="Times New Roman"/>
    </w:rPr>
  </w:style>
  <w:style w:type="character" w:customStyle="1" w:styleId="RTFNum206">
    <w:name w:val="RTF_Num 20 6"/>
    <w:rPr>
      <w:rFonts w:cs="Times New Roman"/>
    </w:rPr>
  </w:style>
  <w:style w:type="character" w:customStyle="1" w:styleId="RTFNum207">
    <w:name w:val="RTF_Num 20 7"/>
    <w:rPr>
      <w:rFonts w:cs="Times New Roman"/>
    </w:rPr>
  </w:style>
  <w:style w:type="character" w:customStyle="1" w:styleId="RTFNum208">
    <w:name w:val="RTF_Num 20 8"/>
    <w:rPr>
      <w:rFonts w:cs="Times New Roman"/>
    </w:rPr>
  </w:style>
  <w:style w:type="character" w:customStyle="1" w:styleId="RTFNum209">
    <w:name w:val="RTF_Num 20 9"/>
    <w:rPr>
      <w:rFonts w:cs="Times New Roman"/>
    </w:rPr>
  </w:style>
  <w:style w:type="character" w:customStyle="1" w:styleId="RTFNum211">
    <w:name w:val="RTF_Num 21 1"/>
    <w:rPr>
      <w:rFonts w:cs="Times New Roman"/>
    </w:rPr>
  </w:style>
  <w:style w:type="character" w:customStyle="1" w:styleId="RTFNum212">
    <w:name w:val="RTF_Num 21 2"/>
    <w:rPr>
      <w:rFonts w:cs="Times New Roman"/>
    </w:rPr>
  </w:style>
  <w:style w:type="character" w:customStyle="1" w:styleId="RTFNum213">
    <w:name w:val="RTF_Num 21 3"/>
    <w:rPr>
      <w:rFonts w:cs="Times New Roman"/>
    </w:rPr>
  </w:style>
  <w:style w:type="character" w:customStyle="1" w:styleId="RTFNum214">
    <w:name w:val="RTF_Num 21 4"/>
    <w:rPr>
      <w:rFonts w:cs="Times New Roman"/>
    </w:rPr>
  </w:style>
  <w:style w:type="character" w:customStyle="1" w:styleId="RTFNum215">
    <w:name w:val="RTF_Num 21 5"/>
    <w:rPr>
      <w:rFonts w:cs="Times New Roman"/>
    </w:rPr>
  </w:style>
  <w:style w:type="character" w:customStyle="1" w:styleId="RTFNum216">
    <w:name w:val="RTF_Num 21 6"/>
    <w:rPr>
      <w:rFonts w:cs="Times New Roman"/>
    </w:rPr>
  </w:style>
  <w:style w:type="character" w:customStyle="1" w:styleId="RTFNum217">
    <w:name w:val="RTF_Num 21 7"/>
    <w:rPr>
      <w:rFonts w:cs="Times New Roman"/>
    </w:rPr>
  </w:style>
  <w:style w:type="character" w:customStyle="1" w:styleId="RTFNum218">
    <w:name w:val="RTF_Num 21 8"/>
    <w:rPr>
      <w:rFonts w:cs="Times New Roman"/>
    </w:rPr>
  </w:style>
  <w:style w:type="character" w:customStyle="1" w:styleId="RTFNum219">
    <w:name w:val="RTF_Num 21 9"/>
    <w:rPr>
      <w:rFonts w:cs="Times New Roman"/>
    </w:rPr>
  </w:style>
  <w:style w:type="character" w:customStyle="1" w:styleId="RTFNum221">
    <w:name w:val="RTF_Num 22 1"/>
    <w:rPr>
      <w:rFonts w:cs="Times New Roman"/>
    </w:rPr>
  </w:style>
  <w:style w:type="character" w:customStyle="1" w:styleId="RTFNum222">
    <w:name w:val="RTF_Num 22 2"/>
    <w:rPr>
      <w:rFonts w:cs="Times New Roman"/>
    </w:rPr>
  </w:style>
  <w:style w:type="character" w:customStyle="1" w:styleId="RTFNum223">
    <w:name w:val="RTF_Num 22 3"/>
    <w:rPr>
      <w:rFonts w:cs="Times New Roman"/>
    </w:rPr>
  </w:style>
  <w:style w:type="character" w:customStyle="1" w:styleId="RTFNum224">
    <w:name w:val="RTF_Num 22 4"/>
    <w:rPr>
      <w:rFonts w:cs="Times New Roman"/>
    </w:rPr>
  </w:style>
  <w:style w:type="character" w:customStyle="1" w:styleId="RTFNum225">
    <w:name w:val="RTF_Num 22 5"/>
    <w:rPr>
      <w:rFonts w:cs="Times New Roman"/>
    </w:rPr>
  </w:style>
  <w:style w:type="character" w:customStyle="1" w:styleId="RTFNum226">
    <w:name w:val="RTF_Num 22 6"/>
    <w:rPr>
      <w:rFonts w:cs="Times New Roman"/>
    </w:rPr>
  </w:style>
  <w:style w:type="character" w:customStyle="1" w:styleId="RTFNum227">
    <w:name w:val="RTF_Num 22 7"/>
    <w:rPr>
      <w:rFonts w:cs="Times New Roman"/>
    </w:rPr>
  </w:style>
  <w:style w:type="character" w:customStyle="1" w:styleId="RTFNum228">
    <w:name w:val="RTF_Num 22 8"/>
    <w:rPr>
      <w:rFonts w:cs="Times New Roman"/>
    </w:rPr>
  </w:style>
  <w:style w:type="character" w:customStyle="1" w:styleId="RTFNum229">
    <w:name w:val="RTF_Num 22 9"/>
    <w:rPr>
      <w:rFonts w:cs="Times New Roman"/>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DejaVu Sans"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11">
    <w:name w:val="Заголовок 11"/>
    <w:basedOn w:val="a"/>
    <w:next w:val="a"/>
    <w:pPr>
      <w:keepNext/>
      <w:numPr>
        <w:numId w:val="1"/>
      </w:numPr>
      <w:spacing w:line="360" w:lineRule="auto"/>
      <w:ind w:left="0" w:firstLine="720"/>
      <w:outlineLvl w:val="0"/>
    </w:pPr>
    <w:rPr>
      <w:sz w:val="28"/>
      <w:szCs w:val="28"/>
    </w:rPr>
  </w:style>
  <w:style w:type="paragraph" w:customStyle="1" w:styleId="21">
    <w:name w:val="Заголовок 21"/>
    <w:basedOn w:val="a"/>
    <w:next w:val="a"/>
    <w:pPr>
      <w:keepNext/>
      <w:numPr>
        <w:ilvl w:val="1"/>
        <w:numId w:val="1"/>
      </w:numPr>
      <w:outlineLvl w:val="1"/>
    </w:pPr>
    <w:rPr>
      <w:sz w:val="24"/>
      <w:szCs w:val="24"/>
    </w:rPr>
  </w:style>
  <w:style w:type="paragraph" w:customStyle="1" w:styleId="31">
    <w:name w:val="Заголовок 31"/>
    <w:basedOn w:val="a"/>
    <w:next w:val="a"/>
    <w:pPr>
      <w:keepNext/>
      <w:numPr>
        <w:ilvl w:val="2"/>
        <w:numId w:val="1"/>
      </w:numPr>
      <w:jc w:val="center"/>
      <w:outlineLvl w:val="2"/>
    </w:pPr>
    <w:rPr>
      <w:sz w:val="24"/>
      <w:szCs w:val="24"/>
    </w:rPr>
  </w:style>
  <w:style w:type="paragraph" w:customStyle="1" w:styleId="41">
    <w:name w:val="Заголовок 41"/>
    <w:basedOn w:val="a"/>
    <w:next w:val="a"/>
    <w:pPr>
      <w:keepNext/>
      <w:numPr>
        <w:ilvl w:val="3"/>
        <w:numId w:val="1"/>
      </w:numPr>
      <w:spacing w:line="360" w:lineRule="auto"/>
      <w:ind w:left="0" w:firstLine="720"/>
      <w:jc w:val="right"/>
      <w:outlineLvl w:val="3"/>
    </w:pPr>
    <w:rPr>
      <w:sz w:val="28"/>
      <w:szCs w:val="28"/>
    </w:rPr>
  </w:style>
  <w:style w:type="paragraph" w:customStyle="1" w:styleId="51">
    <w:name w:val="Заголовок 51"/>
    <w:basedOn w:val="a"/>
    <w:next w:val="a"/>
    <w:pPr>
      <w:keepNext/>
      <w:numPr>
        <w:ilvl w:val="4"/>
        <w:numId w:val="1"/>
      </w:numPr>
      <w:outlineLvl w:val="4"/>
    </w:pPr>
    <w:rPr>
      <w:sz w:val="28"/>
      <w:szCs w:val="28"/>
    </w:rPr>
  </w:style>
  <w:style w:type="paragraph" w:customStyle="1" w:styleId="61">
    <w:name w:val="Заголовок 61"/>
    <w:basedOn w:val="a"/>
    <w:next w:val="a"/>
    <w:pPr>
      <w:keepNext/>
      <w:numPr>
        <w:ilvl w:val="5"/>
        <w:numId w:val="1"/>
      </w:numPr>
      <w:jc w:val="center"/>
      <w:outlineLvl w:val="5"/>
    </w:pPr>
    <w:rPr>
      <w:sz w:val="28"/>
      <w:szCs w:val="28"/>
    </w:rPr>
  </w:style>
  <w:style w:type="paragraph" w:customStyle="1" w:styleId="71">
    <w:name w:val="Заголовок 71"/>
    <w:basedOn w:val="a"/>
    <w:next w:val="a"/>
    <w:pPr>
      <w:keepNext/>
      <w:numPr>
        <w:ilvl w:val="6"/>
        <w:numId w:val="1"/>
      </w:numPr>
      <w:spacing w:line="360" w:lineRule="auto"/>
      <w:ind w:left="0" w:firstLine="709"/>
      <w:jc w:val="center"/>
      <w:outlineLvl w:val="6"/>
    </w:pPr>
    <w:rPr>
      <w:sz w:val="28"/>
      <w:szCs w:val="28"/>
    </w:rPr>
  </w:style>
  <w:style w:type="paragraph" w:customStyle="1" w:styleId="81">
    <w:name w:val="Заголовок 81"/>
    <w:basedOn w:val="a"/>
    <w:next w:val="a"/>
    <w:pPr>
      <w:keepNext/>
      <w:numPr>
        <w:ilvl w:val="7"/>
        <w:numId w:val="1"/>
      </w:numPr>
      <w:spacing w:line="360" w:lineRule="auto"/>
      <w:ind w:left="0" w:firstLine="720"/>
      <w:jc w:val="center"/>
      <w:outlineLvl w:val="7"/>
    </w:pPr>
    <w:rPr>
      <w:color w:val="000000"/>
      <w:spacing w:val="-6"/>
      <w:sz w:val="28"/>
      <w:szCs w:val="28"/>
    </w:rPr>
  </w:style>
  <w:style w:type="paragraph" w:customStyle="1" w:styleId="91">
    <w:name w:val="Заголовок 91"/>
    <w:basedOn w:val="a"/>
    <w:next w:val="a"/>
    <w:pPr>
      <w:keepNext/>
      <w:numPr>
        <w:ilvl w:val="8"/>
        <w:numId w:val="1"/>
      </w:numPr>
      <w:spacing w:line="360" w:lineRule="auto"/>
      <w:ind w:left="0" w:firstLine="720"/>
      <w:jc w:val="center"/>
      <w:outlineLvl w:val="8"/>
    </w:pPr>
    <w:rPr>
      <w:sz w:val="28"/>
      <w:szCs w:val="28"/>
    </w:rPr>
  </w:style>
  <w:style w:type="paragraph" w:styleId="a6">
    <w:name w:val="Title"/>
    <w:basedOn w:val="a"/>
    <w:next w:val="a7"/>
    <w:qFormat/>
    <w:pPr>
      <w:spacing w:line="360" w:lineRule="auto"/>
      <w:ind w:firstLine="720"/>
      <w:jc w:val="center"/>
    </w:pPr>
    <w:rPr>
      <w:sz w:val="28"/>
      <w:szCs w:val="28"/>
    </w:rPr>
  </w:style>
  <w:style w:type="paragraph" w:styleId="a7">
    <w:name w:val="Subtitle"/>
    <w:basedOn w:val="a"/>
    <w:next w:val="a4"/>
    <w:qFormat/>
    <w:pPr>
      <w:spacing w:line="360" w:lineRule="auto"/>
      <w:ind w:firstLine="720"/>
    </w:pPr>
    <w:rPr>
      <w:sz w:val="28"/>
      <w:szCs w:val="28"/>
    </w:rPr>
  </w:style>
  <w:style w:type="paragraph" w:styleId="a8">
    <w:name w:val="Body Text Indent"/>
    <w:basedOn w:val="a"/>
    <w:pPr>
      <w:spacing w:line="360" w:lineRule="auto"/>
      <w:ind w:firstLine="720"/>
    </w:pPr>
    <w:rPr>
      <w:sz w:val="28"/>
      <w:szCs w:val="28"/>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4756</Words>
  <Characters>27111</Characters>
  <Application>Microsoft Office Word</Application>
  <DocSecurity>0</DocSecurity>
  <Lines>225</Lines>
  <Paragraphs>63</Paragraphs>
  <ScaleCrop>false</ScaleCrop>
  <Company/>
  <LinksUpToDate>false</LinksUpToDate>
  <CharactersWithSpaces>31804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Smart-st</dc:creator>
  <cp:keywords/>
  <cp:lastModifiedBy>admin</cp:lastModifiedBy>
  <cp:revision>2</cp:revision>
  <cp:lastPrinted>1899-12-31T21:00:00Z</cp:lastPrinted>
  <dcterms:created xsi:type="dcterms:W3CDTF">2014-04-15T03:46:00Z</dcterms:created>
  <dcterms:modified xsi:type="dcterms:W3CDTF">2014-04-15T03:46:00Z</dcterms:modified>
</cp:coreProperties>
</file>