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0" w:type="dxa"/>
        <w:tblLayout w:type="fixed"/>
        <w:tblCellMar>
          <w:left w:w="40" w:type="dxa"/>
          <w:right w:w="40" w:type="dxa"/>
        </w:tblCellMar>
        <w:tblLook w:val="0000" w:firstRow="0" w:lastRow="0" w:firstColumn="0" w:lastColumn="0" w:noHBand="0" w:noVBand="0"/>
      </w:tblPr>
      <w:tblGrid>
        <w:gridCol w:w="2417"/>
        <w:gridCol w:w="9651"/>
      </w:tblGrid>
      <w:tr w:rsidR="00747D10">
        <w:trPr>
          <w:trHeight w:hRule="exact" w:val="2991"/>
        </w:trPr>
        <w:tc>
          <w:tcPr>
            <w:tcW w:w="2417" w:type="dxa"/>
            <w:tcBorders>
              <w:top w:val="single" w:sz="6" w:space="0" w:color="auto"/>
              <w:left w:val="single" w:sz="6" w:space="0" w:color="auto"/>
              <w:bottom w:val="nil"/>
              <w:right w:val="nil"/>
            </w:tcBorders>
            <w:shd w:val="clear" w:color="auto" w:fill="FFFFFF"/>
          </w:tcPr>
          <w:p w:rsidR="00631ADE" w:rsidRDefault="00631ADE" w:rsidP="009E5F05">
            <w:pPr>
              <w:shd w:val="clear" w:color="auto" w:fill="FFFFFF"/>
            </w:pPr>
          </w:p>
          <w:p w:rsidR="00747D10" w:rsidRDefault="00747D10" w:rsidP="009E5F05">
            <w:pPr>
              <w:shd w:val="clear" w:color="auto" w:fill="FFFFFF"/>
            </w:pPr>
          </w:p>
        </w:tc>
        <w:tc>
          <w:tcPr>
            <w:tcW w:w="9651" w:type="dxa"/>
            <w:tcBorders>
              <w:top w:val="single" w:sz="6" w:space="0" w:color="auto"/>
              <w:left w:val="nil"/>
              <w:bottom w:val="nil"/>
              <w:right w:val="single" w:sz="6" w:space="0" w:color="auto"/>
            </w:tcBorders>
            <w:shd w:val="clear" w:color="auto" w:fill="FFFFFF"/>
          </w:tcPr>
          <w:p w:rsidR="00747D10" w:rsidRDefault="00747D10" w:rsidP="009E5F05">
            <w:pPr>
              <w:shd w:val="clear" w:color="auto" w:fill="FFFFFF"/>
              <w:spacing w:line="274" w:lineRule="exact"/>
              <w:jc w:val="center"/>
            </w:pPr>
            <w:r>
              <w:rPr>
                <w:spacing w:val="-10"/>
                <w:sz w:val="26"/>
                <w:szCs w:val="26"/>
              </w:rPr>
              <w:t>Федеральное государственное учреждение</w:t>
            </w:r>
          </w:p>
          <w:p w:rsidR="00747D10" w:rsidRDefault="00747D10" w:rsidP="009E5F05">
            <w:pPr>
              <w:shd w:val="clear" w:color="auto" w:fill="FFFFFF"/>
              <w:spacing w:line="274" w:lineRule="exact"/>
              <w:jc w:val="center"/>
            </w:pPr>
            <w:r>
              <w:rPr>
                <w:spacing w:val="-9"/>
                <w:sz w:val="26"/>
                <w:szCs w:val="26"/>
              </w:rPr>
              <w:t>среднего профессионального образования</w:t>
            </w:r>
          </w:p>
          <w:p w:rsidR="00747D10" w:rsidRDefault="00747D10" w:rsidP="009E5F05">
            <w:pPr>
              <w:shd w:val="clear" w:color="auto" w:fill="FFFFFF"/>
              <w:spacing w:line="274" w:lineRule="exact"/>
              <w:jc w:val="center"/>
            </w:pPr>
            <w:r>
              <w:rPr>
                <w:b/>
                <w:bCs/>
                <w:spacing w:val="-12"/>
                <w:sz w:val="26"/>
                <w:szCs w:val="26"/>
              </w:rPr>
              <w:t>Ярославский техникум железнодорожного транспорта</w:t>
            </w:r>
          </w:p>
        </w:tc>
      </w:tr>
      <w:tr w:rsidR="00747D10">
        <w:trPr>
          <w:trHeight w:hRule="exact" w:val="2237"/>
        </w:trPr>
        <w:tc>
          <w:tcPr>
            <w:tcW w:w="2417" w:type="dxa"/>
            <w:tcBorders>
              <w:top w:val="nil"/>
              <w:left w:val="single" w:sz="6" w:space="0" w:color="auto"/>
              <w:bottom w:val="nil"/>
              <w:right w:val="nil"/>
            </w:tcBorders>
            <w:shd w:val="clear" w:color="auto" w:fill="FFFFFF"/>
          </w:tcPr>
          <w:p w:rsidR="00747D10" w:rsidRDefault="00747D10" w:rsidP="009E5F05">
            <w:pPr>
              <w:shd w:val="clear" w:color="auto" w:fill="FFFFFF"/>
            </w:pPr>
          </w:p>
        </w:tc>
        <w:tc>
          <w:tcPr>
            <w:tcW w:w="9651" w:type="dxa"/>
            <w:tcBorders>
              <w:top w:val="nil"/>
              <w:left w:val="nil"/>
              <w:bottom w:val="nil"/>
              <w:right w:val="single" w:sz="6" w:space="0" w:color="auto"/>
            </w:tcBorders>
            <w:shd w:val="clear" w:color="auto" w:fill="FFFFFF"/>
          </w:tcPr>
          <w:p w:rsidR="00747D10" w:rsidRDefault="00747D10" w:rsidP="009E5F05">
            <w:pPr>
              <w:shd w:val="clear" w:color="auto" w:fill="FFFFFF"/>
              <w:spacing w:line="655" w:lineRule="exact"/>
              <w:ind w:left="396"/>
            </w:pPr>
            <w:r>
              <w:rPr>
                <w:b/>
                <w:bCs/>
                <w:position w:val="2"/>
                <w:sz w:val="76"/>
                <w:szCs w:val="76"/>
              </w:rPr>
              <w:t>Курсовой проект</w:t>
            </w:r>
          </w:p>
        </w:tc>
      </w:tr>
      <w:tr w:rsidR="00747D10">
        <w:trPr>
          <w:trHeight w:hRule="exact" w:val="588"/>
        </w:trPr>
        <w:tc>
          <w:tcPr>
            <w:tcW w:w="2417" w:type="dxa"/>
            <w:tcBorders>
              <w:top w:val="nil"/>
              <w:left w:val="single" w:sz="6" w:space="0" w:color="auto"/>
              <w:bottom w:val="nil"/>
              <w:right w:val="nil"/>
            </w:tcBorders>
            <w:shd w:val="clear" w:color="auto" w:fill="FFFFFF"/>
          </w:tcPr>
          <w:p w:rsidR="00747D10" w:rsidRDefault="00747D10" w:rsidP="009E5F05">
            <w:pPr>
              <w:shd w:val="clear" w:color="auto" w:fill="FFFFFF"/>
            </w:pPr>
          </w:p>
        </w:tc>
        <w:tc>
          <w:tcPr>
            <w:tcW w:w="9651" w:type="dxa"/>
            <w:tcBorders>
              <w:top w:val="nil"/>
              <w:left w:val="nil"/>
              <w:bottom w:val="nil"/>
              <w:right w:val="single" w:sz="6" w:space="0" w:color="auto"/>
            </w:tcBorders>
            <w:shd w:val="clear" w:color="auto" w:fill="FFFFFF"/>
          </w:tcPr>
          <w:p w:rsidR="00747D10" w:rsidRDefault="00747D10" w:rsidP="009E5F05">
            <w:pPr>
              <w:shd w:val="clear" w:color="auto" w:fill="FFFFFF"/>
              <w:ind w:left="2174"/>
            </w:pPr>
            <w:r>
              <w:rPr>
                <w:b/>
                <w:bCs/>
                <w:sz w:val="26"/>
                <w:szCs w:val="26"/>
              </w:rPr>
              <w:t>КП 100112.19.00</w:t>
            </w:r>
          </w:p>
        </w:tc>
      </w:tr>
      <w:tr w:rsidR="00747D10">
        <w:trPr>
          <w:trHeight w:hRule="exact" w:val="531"/>
        </w:trPr>
        <w:tc>
          <w:tcPr>
            <w:tcW w:w="2417" w:type="dxa"/>
            <w:tcBorders>
              <w:top w:val="nil"/>
              <w:left w:val="single" w:sz="6" w:space="0" w:color="auto"/>
              <w:bottom w:val="nil"/>
              <w:right w:val="nil"/>
            </w:tcBorders>
            <w:shd w:val="clear" w:color="auto" w:fill="FFFFFF"/>
          </w:tcPr>
          <w:p w:rsidR="00747D10" w:rsidRDefault="00747D10" w:rsidP="009E5F05">
            <w:pPr>
              <w:shd w:val="clear" w:color="auto" w:fill="FFFFFF"/>
            </w:pPr>
          </w:p>
        </w:tc>
        <w:tc>
          <w:tcPr>
            <w:tcW w:w="9651" w:type="dxa"/>
            <w:tcBorders>
              <w:top w:val="nil"/>
              <w:left w:val="nil"/>
              <w:bottom w:val="nil"/>
              <w:right w:val="single" w:sz="6" w:space="0" w:color="auto"/>
            </w:tcBorders>
            <w:shd w:val="clear" w:color="auto" w:fill="FFFFFF"/>
          </w:tcPr>
          <w:p w:rsidR="00747D10" w:rsidRDefault="00747D10" w:rsidP="009E5F05">
            <w:pPr>
              <w:shd w:val="clear" w:color="auto" w:fill="FFFFFF"/>
              <w:ind w:left="1994"/>
            </w:pPr>
            <w:r>
              <w:rPr>
                <w:sz w:val="36"/>
                <w:szCs w:val="36"/>
              </w:rPr>
              <w:t>по дисциплине</w:t>
            </w:r>
          </w:p>
        </w:tc>
      </w:tr>
      <w:tr w:rsidR="00747D10">
        <w:trPr>
          <w:trHeight w:hRule="exact" w:val="679"/>
        </w:trPr>
        <w:tc>
          <w:tcPr>
            <w:tcW w:w="2417" w:type="dxa"/>
            <w:tcBorders>
              <w:top w:val="nil"/>
              <w:left w:val="single" w:sz="6" w:space="0" w:color="auto"/>
              <w:bottom w:val="nil"/>
              <w:right w:val="nil"/>
            </w:tcBorders>
            <w:shd w:val="clear" w:color="auto" w:fill="FFFFFF"/>
          </w:tcPr>
          <w:p w:rsidR="00747D10" w:rsidRDefault="00747D10" w:rsidP="009E5F05">
            <w:pPr>
              <w:shd w:val="clear" w:color="auto" w:fill="FFFFFF"/>
            </w:pPr>
          </w:p>
        </w:tc>
        <w:tc>
          <w:tcPr>
            <w:tcW w:w="9651" w:type="dxa"/>
            <w:tcBorders>
              <w:top w:val="nil"/>
              <w:left w:val="nil"/>
              <w:bottom w:val="nil"/>
              <w:right w:val="single" w:sz="6" w:space="0" w:color="auto"/>
            </w:tcBorders>
            <w:shd w:val="clear" w:color="auto" w:fill="FFFFFF"/>
          </w:tcPr>
          <w:p w:rsidR="00747D10" w:rsidRDefault="00747D10" w:rsidP="009E5F05">
            <w:pPr>
              <w:shd w:val="clear" w:color="auto" w:fill="FFFFFF"/>
              <w:ind w:left="36"/>
            </w:pPr>
            <w:r>
              <w:rPr>
                <w:sz w:val="36"/>
                <w:szCs w:val="36"/>
              </w:rPr>
              <w:t>«Организация сервиса на транспорте»</w:t>
            </w:r>
          </w:p>
        </w:tc>
      </w:tr>
      <w:tr w:rsidR="00747D10">
        <w:trPr>
          <w:trHeight w:hRule="exact" w:val="638"/>
        </w:trPr>
        <w:tc>
          <w:tcPr>
            <w:tcW w:w="2417" w:type="dxa"/>
            <w:tcBorders>
              <w:top w:val="nil"/>
              <w:left w:val="single" w:sz="6" w:space="0" w:color="auto"/>
              <w:bottom w:val="nil"/>
              <w:right w:val="nil"/>
            </w:tcBorders>
            <w:shd w:val="clear" w:color="auto" w:fill="FFFFFF"/>
          </w:tcPr>
          <w:p w:rsidR="00747D10" w:rsidRDefault="00747D10" w:rsidP="009E5F05">
            <w:pPr>
              <w:shd w:val="clear" w:color="auto" w:fill="FFFFFF"/>
            </w:pPr>
          </w:p>
        </w:tc>
        <w:tc>
          <w:tcPr>
            <w:tcW w:w="9651" w:type="dxa"/>
            <w:tcBorders>
              <w:top w:val="nil"/>
              <w:left w:val="nil"/>
              <w:bottom w:val="nil"/>
              <w:right w:val="single" w:sz="6" w:space="0" w:color="auto"/>
            </w:tcBorders>
            <w:shd w:val="clear" w:color="auto" w:fill="FFFFFF"/>
          </w:tcPr>
          <w:p w:rsidR="00747D10" w:rsidRDefault="00747D10" w:rsidP="009E5F05">
            <w:pPr>
              <w:shd w:val="clear" w:color="auto" w:fill="FFFFFF"/>
              <w:spacing w:line="302" w:lineRule="exact"/>
              <w:ind w:left="2484"/>
            </w:pPr>
            <w:r>
              <w:rPr>
                <w:position w:val="3"/>
                <w:sz w:val="44"/>
                <w:szCs w:val="44"/>
              </w:rPr>
              <w:t>на тему</w:t>
            </w:r>
          </w:p>
        </w:tc>
      </w:tr>
      <w:tr w:rsidR="00747D10">
        <w:trPr>
          <w:trHeight w:hRule="exact" w:val="588"/>
        </w:trPr>
        <w:tc>
          <w:tcPr>
            <w:tcW w:w="12068" w:type="dxa"/>
            <w:gridSpan w:val="2"/>
            <w:tcBorders>
              <w:top w:val="nil"/>
              <w:left w:val="single" w:sz="6" w:space="0" w:color="auto"/>
              <w:bottom w:val="nil"/>
              <w:right w:val="single" w:sz="6" w:space="0" w:color="auto"/>
            </w:tcBorders>
            <w:shd w:val="clear" w:color="auto" w:fill="FFFFFF"/>
          </w:tcPr>
          <w:p w:rsidR="00747D10" w:rsidRDefault="00747D10" w:rsidP="009E5F05">
            <w:pPr>
              <w:shd w:val="clear" w:color="auto" w:fill="FFFFFF"/>
              <w:spacing w:line="396" w:lineRule="exact"/>
              <w:ind w:left="439"/>
            </w:pPr>
            <w:r>
              <w:rPr>
                <w:spacing w:val="-4"/>
                <w:position w:val="1"/>
                <w:sz w:val="44"/>
                <w:szCs w:val="44"/>
              </w:rPr>
              <w:t>«Организация работы пассажирской и пассажирско-</w:t>
            </w:r>
          </w:p>
        </w:tc>
      </w:tr>
      <w:tr w:rsidR="00747D10">
        <w:trPr>
          <w:trHeight w:hRule="exact" w:val="2005"/>
        </w:trPr>
        <w:tc>
          <w:tcPr>
            <w:tcW w:w="2417" w:type="dxa"/>
            <w:tcBorders>
              <w:top w:val="nil"/>
              <w:left w:val="single" w:sz="6" w:space="0" w:color="auto"/>
              <w:bottom w:val="nil"/>
              <w:right w:val="nil"/>
            </w:tcBorders>
            <w:shd w:val="clear" w:color="auto" w:fill="FFFFFF"/>
          </w:tcPr>
          <w:p w:rsidR="00747D10" w:rsidRDefault="00747D10" w:rsidP="009E5F05">
            <w:pPr>
              <w:shd w:val="clear" w:color="auto" w:fill="FFFFFF"/>
            </w:pPr>
          </w:p>
        </w:tc>
        <w:tc>
          <w:tcPr>
            <w:tcW w:w="9651" w:type="dxa"/>
            <w:tcBorders>
              <w:top w:val="nil"/>
              <w:left w:val="nil"/>
              <w:bottom w:val="nil"/>
              <w:right w:val="single" w:sz="6" w:space="0" w:color="auto"/>
            </w:tcBorders>
            <w:shd w:val="clear" w:color="auto" w:fill="FFFFFF"/>
          </w:tcPr>
          <w:p w:rsidR="00747D10" w:rsidRDefault="00747D10" w:rsidP="009E5F05">
            <w:pPr>
              <w:shd w:val="clear" w:color="auto" w:fill="FFFFFF"/>
              <w:spacing w:line="252" w:lineRule="exact"/>
              <w:ind w:left="1087"/>
            </w:pPr>
            <w:r>
              <w:rPr>
                <w:sz w:val="44"/>
                <w:szCs w:val="44"/>
              </w:rPr>
              <w:t>технической станции»</w:t>
            </w:r>
          </w:p>
        </w:tc>
      </w:tr>
      <w:tr w:rsidR="00747D10">
        <w:trPr>
          <w:trHeight w:hRule="exact" w:val="2146"/>
        </w:trPr>
        <w:tc>
          <w:tcPr>
            <w:tcW w:w="2417" w:type="dxa"/>
            <w:tcBorders>
              <w:top w:val="nil"/>
              <w:left w:val="single" w:sz="6" w:space="0" w:color="auto"/>
              <w:bottom w:val="nil"/>
              <w:right w:val="nil"/>
            </w:tcBorders>
            <w:shd w:val="clear" w:color="auto" w:fill="FFFFFF"/>
          </w:tcPr>
          <w:p w:rsidR="00747D10" w:rsidRDefault="00747D10" w:rsidP="009E5F05">
            <w:pPr>
              <w:shd w:val="clear" w:color="auto" w:fill="FFFFFF"/>
              <w:jc w:val="right"/>
            </w:pPr>
            <w:r>
              <w:rPr>
                <w:sz w:val="26"/>
                <w:szCs w:val="26"/>
              </w:rPr>
              <w:t>Выполнила</w:t>
            </w:r>
          </w:p>
        </w:tc>
        <w:tc>
          <w:tcPr>
            <w:tcW w:w="9651" w:type="dxa"/>
            <w:tcBorders>
              <w:top w:val="nil"/>
              <w:left w:val="nil"/>
              <w:bottom w:val="nil"/>
              <w:right w:val="single" w:sz="6" w:space="0" w:color="auto"/>
            </w:tcBorders>
            <w:shd w:val="clear" w:color="auto" w:fill="FFFFFF"/>
          </w:tcPr>
          <w:p w:rsidR="00747D10" w:rsidRDefault="00747D10" w:rsidP="009E5F05">
            <w:pPr>
              <w:shd w:val="clear" w:color="auto" w:fill="FFFFFF"/>
            </w:pPr>
            <w:r>
              <w:rPr>
                <w:b/>
                <w:bCs/>
                <w:sz w:val="26"/>
                <w:szCs w:val="26"/>
              </w:rPr>
              <w:t xml:space="preserve">студентка группы </w:t>
            </w:r>
            <w:r>
              <w:rPr>
                <w:sz w:val="26"/>
                <w:szCs w:val="26"/>
              </w:rPr>
              <w:t xml:space="preserve">5-СВ                                  /Крылова </w:t>
            </w:r>
            <w:r>
              <w:rPr>
                <w:b/>
                <w:bCs/>
                <w:sz w:val="26"/>
                <w:szCs w:val="26"/>
              </w:rPr>
              <w:t>Н.А./</w:t>
            </w:r>
          </w:p>
        </w:tc>
      </w:tr>
      <w:tr w:rsidR="00747D10">
        <w:trPr>
          <w:trHeight w:hRule="exact" w:val="2436"/>
        </w:trPr>
        <w:tc>
          <w:tcPr>
            <w:tcW w:w="2417" w:type="dxa"/>
            <w:tcBorders>
              <w:top w:val="nil"/>
              <w:left w:val="single" w:sz="6" w:space="0" w:color="auto"/>
              <w:bottom w:val="nil"/>
              <w:right w:val="nil"/>
            </w:tcBorders>
            <w:shd w:val="clear" w:color="auto" w:fill="FFFFFF"/>
          </w:tcPr>
          <w:p w:rsidR="00747D10" w:rsidRDefault="00747D10" w:rsidP="009E5F05">
            <w:pPr>
              <w:shd w:val="clear" w:color="auto" w:fill="FFFFFF"/>
              <w:ind w:left="670"/>
            </w:pPr>
            <w:r>
              <w:rPr>
                <w:sz w:val="26"/>
                <w:szCs w:val="26"/>
              </w:rPr>
              <w:t>Проверил</w:t>
            </w:r>
          </w:p>
        </w:tc>
        <w:tc>
          <w:tcPr>
            <w:tcW w:w="9651" w:type="dxa"/>
            <w:tcBorders>
              <w:top w:val="nil"/>
              <w:left w:val="nil"/>
              <w:bottom w:val="nil"/>
              <w:right w:val="single" w:sz="6" w:space="0" w:color="auto"/>
            </w:tcBorders>
            <w:shd w:val="clear" w:color="auto" w:fill="FFFFFF"/>
          </w:tcPr>
          <w:p w:rsidR="00747D10" w:rsidRDefault="00747D10" w:rsidP="009E5F05">
            <w:pPr>
              <w:shd w:val="clear" w:color="auto" w:fill="FFFFFF"/>
              <w:ind w:left="5868"/>
            </w:pPr>
            <w:r>
              <w:rPr>
                <w:b/>
                <w:bCs/>
                <w:sz w:val="26"/>
                <w:szCs w:val="26"/>
              </w:rPr>
              <w:t>/Матийки А.Г./</w:t>
            </w:r>
          </w:p>
        </w:tc>
      </w:tr>
      <w:tr w:rsidR="00747D10" w:rsidTr="00686BE1">
        <w:trPr>
          <w:trHeight w:hRule="exact" w:val="2597"/>
        </w:trPr>
        <w:tc>
          <w:tcPr>
            <w:tcW w:w="2417" w:type="dxa"/>
            <w:tcBorders>
              <w:top w:val="nil"/>
              <w:left w:val="single" w:sz="6" w:space="0" w:color="auto"/>
              <w:bottom w:val="single" w:sz="6" w:space="0" w:color="auto"/>
              <w:right w:val="nil"/>
            </w:tcBorders>
            <w:shd w:val="clear" w:color="auto" w:fill="FFFFFF"/>
          </w:tcPr>
          <w:p w:rsidR="00747D10" w:rsidRDefault="00747D10" w:rsidP="009E5F05">
            <w:pPr>
              <w:shd w:val="clear" w:color="auto" w:fill="FFFFFF"/>
            </w:pPr>
          </w:p>
        </w:tc>
        <w:tc>
          <w:tcPr>
            <w:tcW w:w="9651" w:type="dxa"/>
            <w:tcBorders>
              <w:top w:val="nil"/>
              <w:left w:val="nil"/>
              <w:bottom w:val="single" w:sz="6" w:space="0" w:color="auto"/>
              <w:right w:val="single" w:sz="6" w:space="0" w:color="auto"/>
            </w:tcBorders>
            <w:shd w:val="clear" w:color="auto" w:fill="FFFFFF"/>
          </w:tcPr>
          <w:p w:rsidR="00747D10" w:rsidRDefault="00747D10" w:rsidP="009E5F05">
            <w:pPr>
              <w:shd w:val="clear" w:color="auto" w:fill="FFFFFF"/>
              <w:ind w:left="3017"/>
            </w:pPr>
            <w:r>
              <w:t>2008</w:t>
            </w:r>
          </w:p>
        </w:tc>
      </w:tr>
    </w:tbl>
    <w:p w:rsidR="00EF48A6" w:rsidRDefault="00EF48A6"/>
    <w:p w:rsidR="00747D10" w:rsidRDefault="00747D10">
      <w:r>
        <w:br/>
      </w:r>
    </w:p>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195247" w:rsidTr="00686BE1">
        <w:trPr>
          <w:trHeight w:val="15668"/>
        </w:trPr>
        <w:tc>
          <w:tcPr>
            <w:tcW w:w="12056" w:type="dxa"/>
            <w:gridSpan w:val="7"/>
          </w:tcPr>
          <w:p w:rsidR="00195247" w:rsidRPr="00286C72" w:rsidRDefault="00195247" w:rsidP="009E5F05">
            <w:pPr>
              <w:jc w:val="both"/>
              <w:rPr>
                <w:sz w:val="28"/>
                <w:szCs w:val="28"/>
              </w:rPr>
            </w:pPr>
          </w:p>
          <w:p w:rsidR="00195247" w:rsidRDefault="00FA6329" w:rsidP="00FA6329">
            <w:pPr>
              <w:jc w:val="center"/>
              <w:rPr>
                <w:b/>
                <w:i/>
                <w:sz w:val="32"/>
                <w:szCs w:val="32"/>
              </w:rPr>
            </w:pPr>
            <w:r w:rsidRPr="00FA6329">
              <w:rPr>
                <w:b/>
                <w:i/>
                <w:sz w:val="32"/>
                <w:szCs w:val="32"/>
              </w:rPr>
              <w:t>Вариант №7</w:t>
            </w:r>
            <w:r>
              <w:rPr>
                <w:b/>
                <w:i/>
                <w:sz w:val="32"/>
                <w:szCs w:val="32"/>
              </w:rPr>
              <w:t>.</w:t>
            </w:r>
          </w:p>
          <w:p w:rsidR="00FA6329" w:rsidRDefault="00FA6329" w:rsidP="00FA6329">
            <w:pPr>
              <w:shd w:val="clear" w:color="auto" w:fill="FFFFFF"/>
              <w:ind w:left="106"/>
              <w:jc w:val="center"/>
              <w:rPr>
                <w:b/>
                <w:bCs/>
                <w:spacing w:val="-2"/>
                <w:sz w:val="28"/>
                <w:szCs w:val="28"/>
              </w:rPr>
            </w:pPr>
            <w:r>
              <w:rPr>
                <w:b/>
                <w:bCs/>
                <w:spacing w:val="-2"/>
                <w:sz w:val="28"/>
                <w:szCs w:val="28"/>
              </w:rPr>
              <w:t>Содержание курсового проекта</w:t>
            </w:r>
          </w:p>
          <w:p w:rsidR="00FA6329" w:rsidRDefault="00FA6329" w:rsidP="00FA6329">
            <w:pPr>
              <w:shd w:val="clear" w:color="auto" w:fill="FFFFFF"/>
              <w:tabs>
                <w:tab w:val="left" w:leader="dot" w:pos="9091"/>
              </w:tabs>
              <w:spacing w:before="317"/>
              <w:ind w:left="82"/>
              <w:rPr>
                <w:sz w:val="28"/>
                <w:szCs w:val="28"/>
              </w:rPr>
            </w:pPr>
            <w:r>
              <w:rPr>
                <w:spacing w:val="-2"/>
                <w:sz w:val="28"/>
                <w:szCs w:val="28"/>
              </w:rPr>
              <w:t>Введение</w:t>
            </w:r>
            <w:r>
              <w:rPr>
                <w:sz w:val="28"/>
                <w:szCs w:val="28"/>
              </w:rPr>
              <w:tab/>
            </w:r>
            <w:r w:rsidR="002840F0">
              <w:rPr>
                <w:sz w:val="28"/>
                <w:szCs w:val="28"/>
              </w:rPr>
              <w:t>2</w:t>
            </w:r>
          </w:p>
          <w:p w:rsidR="00FA6329" w:rsidRDefault="00FA6329" w:rsidP="00FA6329">
            <w:pPr>
              <w:shd w:val="clear" w:color="auto" w:fill="FFFFFF"/>
              <w:tabs>
                <w:tab w:val="left" w:leader="dot" w:pos="9101"/>
              </w:tabs>
              <w:spacing w:before="5"/>
              <w:ind w:left="82"/>
              <w:rPr>
                <w:sz w:val="28"/>
                <w:szCs w:val="28"/>
              </w:rPr>
            </w:pPr>
            <w:r>
              <w:rPr>
                <w:spacing w:val="-3"/>
                <w:sz w:val="28"/>
                <w:szCs w:val="28"/>
              </w:rPr>
              <w:t>1 .Технико-эксплуатационная характеристика пассажирской и пассажирской</w:t>
            </w:r>
            <w:r>
              <w:rPr>
                <w:spacing w:val="-3"/>
                <w:sz w:val="28"/>
                <w:szCs w:val="28"/>
              </w:rPr>
              <w:br/>
              <w:t>технической станций</w:t>
            </w:r>
            <w:r>
              <w:rPr>
                <w:sz w:val="28"/>
                <w:szCs w:val="28"/>
              </w:rPr>
              <w:tab/>
            </w:r>
          </w:p>
          <w:p w:rsidR="00FA6329" w:rsidRDefault="00FA6329" w:rsidP="00FA6329">
            <w:pPr>
              <w:shd w:val="clear" w:color="auto" w:fill="FFFFFF"/>
              <w:tabs>
                <w:tab w:val="left" w:pos="494"/>
                <w:tab w:val="left" w:leader="dot" w:pos="9096"/>
              </w:tabs>
              <w:suppressAutoHyphens/>
              <w:autoSpaceDE/>
              <w:autoSpaceDN/>
              <w:adjustRightInd/>
              <w:spacing w:before="5"/>
              <w:rPr>
                <w:sz w:val="28"/>
                <w:szCs w:val="28"/>
              </w:rPr>
            </w:pPr>
            <w:r>
              <w:rPr>
                <w:spacing w:val="-2"/>
                <w:sz w:val="28"/>
                <w:szCs w:val="28"/>
              </w:rPr>
              <w:t xml:space="preserve"> 1.1Технико-эксплуатационная характеристика пассажирской станции</w:t>
            </w:r>
            <w:r>
              <w:rPr>
                <w:sz w:val="28"/>
                <w:szCs w:val="28"/>
              </w:rPr>
              <w:tab/>
            </w:r>
          </w:p>
          <w:p w:rsidR="00FA6329" w:rsidRDefault="00FA6329" w:rsidP="00FA6329">
            <w:pPr>
              <w:shd w:val="clear" w:color="auto" w:fill="FFFFFF"/>
              <w:tabs>
                <w:tab w:val="left" w:pos="494"/>
                <w:tab w:val="left" w:leader="dot" w:pos="9072"/>
              </w:tabs>
              <w:suppressAutoHyphens/>
              <w:autoSpaceDE/>
              <w:autoSpaceDN/>
              <w:adjustRightInd/>
              <w:rPr>
                <w:sz w:val="28"/>
                <w:szCs w:val="28"/>
              </w:rPr>
            </w:pPr>
            <w:r>
              <w:rPr>
                <w:sz w:val="28"/>
                <w:szCs w:val="28"/>
              </w:rPr>
              <w:t xml:space="preserve"> 1.2Технико-эксплуатационная характеристика пассажирской технической </w:t>
            </w:r>
          </w:p>
          <w:p w:rsidR="00FA6329" w:rsidRDefault="00FA6329" w:rsidP="00FA6329">
            <w:pPr>
              <w:shd w:val="clear" w:color="auto" w:fill="FFFFFF"/>
              <w:tabs>
                <w:tab w:val="left" w:pos="494"/>
                <w:tab w:val="left" w:leader="dot" w:pos="9072"/>
              </w:tabs>
              <w:suppressAutoHyphens/>
              <w:autoSpaceDE/>
              <w:autoSpaceDN/>
              <w:adjustRightInd/>
              <w:rPr>
                <w:sz w:val="28"/>
                <w:szCs w:val="28"/>
              </w:rPr>
            </w:pPr>
            <w:r>
              <w:rPr>
                <w:sz w:val="28"/>
                <w:szCs w:val="28"/>
              </w:rPr>
              <w:t xml:space="preserve">  </w:t>
            </w:r>
            <w:r>
              <w:rPr>
                <w:spacing w:val="-4"/>
                <w:sz w:val="28"/>
                <w:szCs w:val="28"/>
              </w:rPr>
              <w:t>станции</w:t>
            </w:r>
            <w:r>
              <w:rPr>
                <w:sz w:val="28"/>
                <w:szCs w:val="28"/>
              </w:rPr>
              <w:tab/>
            </w:r>
          </w:p>
          <w:p w:rsidR="00FA6329" w:rsidRDefault="00FA6329" w:rsidP="00FA6329">
            <w:pPr>
              <w:shd w:val="clear" w:color="auto" w:fill="FFFFFF"/>
              <w:tabs>
                <w:tab w:val="left" w:pos="494"/>
                <w:tab w:val="left" w:leader="dot" w:pos="9048"/>
              </w:tabs>
              <w:suppressAutoHyphens/>
              <w:autoSpaceDE/>
              <w:autoSpaceDN/>
              <w:adjustRightInd/>
              <w:rPr>
                <w:sz w:val="28"/>
                <w:szCs w:val="28"/>
              </w:rPr>
            </w:pPr>
            <w:r>
              <w:rPr>
                <w:spacing w:val="-2"/>
                <w:sz w:val="28"/>
                <w:szCs w:val="28"/>
              </w:rPr>
              <w:t xml:space="preserve"> 1.3Размеры пассажирского движения</w:t>
            </w:r>
            <w:r>
              <w:rPr>
                <w:sz w:val="28"/>
                <w:szCs w:val="28"/>
              </w:rPr>
              <w:tab/>
            </w:r>
          </w:p>
          <w:p w:rsidR="00FA6329" w:rsidRDefault="00FA6329" w:rsidP="00FA6329">
            <w:pPr>
              <w:shd w:val="clear" w:color="auto" w:fill="FFFFFF"/>
              <w:tabs>
                <w:tab w:val="left" w:pos="350"/>
                <w:tab w:val="left" w:leader="dot" w:pos="8914"/>
              </w:tabs>
              <w:spacing w:before="5"/>
              <w:ind w:left="72"/>
              <w:rPr>
                <w:spacing w:val="-25"/>
                <w:sz w:val="28"/>
                <w:szCs w:val="28"/>
              </w:rPr>
            </w:pPr>
            <w:r>
              <w:rPr>
                <w:spacing w:val="-9"/>
                <w:sz w:val="28"/>
                <w:szCs w:val="28"/>
              </w:rPr>
              <w:t>2.</w:t>
            </w:r>
            <w:r>
              <w:rPr>
                <w:sz w:val="28"/>
                <w:szCs w:val="28"/>
              </w:rPr>
              <w:tab/>
            </w:r>
            <w:r>
              <w:rPr>
                <w:spacing w:val="-3"/>
                <w:sz w:val="28"/>
                <w:szCs w:val="28"/>
              </w:rPr>
              <w:t>Технологический процесс работы станций</w:t>
            </w:r>
            <w:r>
              <w:rPr>
                <w:sz w:val="28"/>
                <w:szCs w:val="28"/>
              </w:rPr>
              <w:tab/>
              <w:t>..</w:t>
            </w:r>
          </w:p>
          <w:p w:rsidR="00FA6329" w:rsidRDefault="00FA6329" w:rsidP="00FA6329">
            <w:pPr>
              <w:shd w:val="clear" w:color="auto" w:fill="FFFFFF"/>
              <w:tabs>
                <w:tab w:val="left" w:pos="485"/>
                <w:tab w:val="left" w:leader="dot" w:pos="8424"/>
                <w:tab w:val="left" w:leader="dot" w:pos="8952"/>
              </w:tabs>
              <w:suppressAutoHyphens/>
              <w:autoSpaceDE/>
              <w:autoSpaceDN/>
              <w:adjustRightInd/>
              <w:rPr>
                <w:spacing w:val="-25"/>
                <w:sz w:val="28"/>
                <w:szCs w:val="28"/>
              </w:rPr>
            </w:pPr>
            <w:r>
              <w:rPr>
                <w:spacing w:val="-3"/>
                <w:sz w:val="28"/>
                <w:szCs w:val="28"/>
              </w:rPr>
              <w:t xml:space="preserve"> 2.1Организация работы пассажирской станции</w:t>
            </w:r>
            <w:r>
              <w:rPr>
                <w:sz w:val="28"/>
                <w:szCs w:val="28"/>
              </w:rPr>
              <w:t>………………………………..</w:t>
            </w:r>
            <w:r>
              <w:rPr>
                <w:sz w:val="28"/>
                <w:szCs w:val="28"/>
              </w:rPr>
              <w:tab/>
            </w:r>
          </w:p>
          <w:p w:rsidR="00FA6329" w:rsidRDefault="00FA6329" w:rsidP="00FA6329">
            <w:pPr>
              <w:shd w:val="clear" w:color="auto" w:fill="FFFFFF"/>
              <w:tabs>
                <w:tab w:val="left" w:pos="485"/>
                <w:tab w:val="left" w:leader="dot" w:pos="8909"/>
              </w:tabs>
              <w:suppressAutoHyphens/>
              <w:autoSpaceDE/>
              <w:autoSpaceDN/>
              <w:adjustRightInd/>
              <w:rPr>
                <w:spacing w:val="-15"/>
                <w:sz w:val="28"/>
                <w:szCs w:val="28"/>
              </w:rPr>
            </w:pPr>
            <w:r>
              <w:rPr>
                <w:spacing w:val="-2"/>
                <w:sz w:val="28"/>
                <w:szCs w:val="28"/>
              </w:rPr>
              <w:t xml:space="preserve"> 2.2Организация работы пассажирской технической станции</w:t>
            </w:r>
            <w:r>
              <w:rPr>
                <w:sz w:val="28"/>
                <w:szCs w:val="28"/>
              </w:rPr>
              <w:tab/>
              <w:t>..</w:t>
            </w:r>
          </w:p>
          <w:p w:rsidR="00FA6329" w:rsidRDefault="00FA6329" w:rsidP="00FA6329">
            <w:pPr>
              <w:shd w:val="clear" w:color="auto" w:fill="FFFFFF"/>
              <w:tabs>
                <w:tab w:val="left" w:pos="485"/>
                <w:tab w:val="left" w:leader="dot" w:pos="8914"/>
              </w:tabs>
              <w:suppressAutoHyphens/>
              <w:autoSpaceDE/>
              <w:autoSpaceDN/>
              <w:adjustRightInd/>
              <w:rPr>
                <w:spacing w:val="-20"/>
                <w:sz w:val="28"/>
                <w:szCs w:val="28"/>
              </w:rPr>
            </w:pPr>
            <w:r>
              <w:rPr>
                <w:spacing w:val="-2"/>
                <w:sz w:val="28"/>
                <w:szCs w:val="28"/>
              </w:rPr>
              <w:t xml:space="preserve"> 2.3Расчет потребности маневровых локомотивов</w:t>
            </w:r>
            <w:r>
              <w:rPr>
                <w:sz w:val="28"/>
                <w:szCs w:val="28"/>
              </w:rPr>
              <w:tab/>
              <w:t>..</w:t>
            </w:r>
          </w:p>
          <w:p w:rsidR="00FA6329" w:rsidRDefault="00FA6329" w:rsidP="00FA6329">
            <w:pPr>
              <w:shd w:val="clear" w:color="auto" w:fill="FFFFFF"/>
              <w:tabs>
                <w:tab w:val="left" w:pos="350"/>
                <w:tab w:val="left" w:leader="dot" w:pos="8957"/>
              </w:tabs>
              <w:spacing w:before="5"/>
              <w:ind w:left="72"/>
              <w:rPr>
                <w:spacing w:val="-18"/>
                <w:sz w:val="28"/>
                <w:szCs w:val="28"/>
              </w:rPr>
            </w:pPr>
            <w:r>
              <w:rPr>
                <w:spacing w:val="-11"/>
                <w:sz w:val="28"/>
                <w:szCs w:val="28"/>
              </w:rPr>
              <w:t>3.</w:t>
            </w:r>
            <w:r>
              <w:rPr>
                <w:sz w:val="28"/>
                <w:szCs w:val="28"/>
              </w:rPr>
              <w:tab/>
            </w:r>
            <w:r>
              <w:rPr>
                <w:spacing w:val="-2"/>
                <w:sz w:val="28"/>
                <w:szCs w:val="28"/>
              </w:rPr>
              <w:t>Оперативное планирование работы пассажирской станции</w:t>
            </w:r>
            <w:r>
              <w:rPr>
                <w:sz w:val="28"/>
                <w:szCs w:val="28"/>
              </w:rPr>
              <w:tab/>
              <w:t>.</w:t>
            </w:r>
          </w:p>
          <w:p w:rsidR="00FA6329" w:rsidRDefault="00FA6329" w:rsidP="00FA6329">
            <w:pPr>
              <w:shd w:val="clear" w:color="auto" w:fill="FFFFFF"/>
              <w:tabs>
                <w:tab w:val="left" w:pos="485"/>
                <w:tab w:val="left" w:leader="dot" w:pos="8976"/>
              </w:tabs>
              <w:suppressAutoHyphens/>
              <w:autoSpaceDE/>
              <w:autoSpaceDN/>
              <w:adjustRightInd/>
              <w:rPr>
                <w:sz w:val="28"/>
                <w:szCs w:val="28"/>
              </w:rPr>
            </w:pPr>
            <w:r>
              <w:rPr>
                <w:spacing w:val="-2"/>
                <w:sz w:val="28"/>
                <w:szCs w:val="28"/>
              </w:rPr>
              <w:t xml:space="preserve"> 3.1Коэффициент использования путей станции</w:t>
            </w:r>
            <w:r>
              <w:rPr>
                <w:sz w:val="28"/>
                <w:szCs w:val="28"/>
              </w:rPr>
              <w:tab/>
              <w:t>.</w:t>
            </w:r>
          </w:p>
          <w:p w:rsidR="00FA6329" w:rsidRDefault="00FA6329" w:rsidP="00FA6329">
            <w:pPr>
              <w:shd w:val="clear" w:color="auto" w:fill="FFFFFF"/>
              <w:tabs>
                <w:tab w:val="left" w:pos="485"/>
                <w:tab w:val="left" w:leader="dot" w:pos="8957"/>
              </w:tabs>
              <w:suppressAutoHyphens/>
              <w:autoSpaceDE/>
              <w:autoSpaceDN/>
              <w:adjustRightInd/>
              <w:spacing w:before="5"/>
              <w:rPr>
                <w:sz w:val="28"/>
                <w:szCs w:val="28"/>
              </w:rPr>
            </w:pPr>
            <w:r>
              <w:rPr>
                <w:spacing w:val="-2"/>
                <w:sz w:val="28"/>
                <w:szCs w:val="28"/>
              </w:rPr>
              <w:t xml:space="preserve"> 3.2Коэффициент использования маневрового локомотива</w:t>
            </w:r>
            <w:r>
              <w:rPr>
                <w:sz w:val="28"/>
                <w:szCs w:val="28"/>
              </w:rPr>
              <w:tab/>
            </w:r>
            <w:r w:rsidR="00A82D3C">
              <w:rPr>
                <w:sz w:val="28"/>
                <w:szCs w:val="28"/>
              </w:rPr>
              <w:t>.</w:t>
            </w:r>
          </w:p>
          <w:p w:rsidR="00FA6329" w:rsidRDefault="00FA6329" w:rsidP="00FA6329">
            <w:pPr>
              <w:shd w:val="clear" w:color="auto" w:fill="FFFFFF"/>
              <w:tabs>
                <w:tab w:val="left" w:pos="350"/>
                <w:tab w:val="left" w:leader="dot" w:pos="8918"/>
              </w:tabs>
              <w:ind w:left="72"/>
              <w:rPr>
                <w:spacing w:val="-18"/>
                <w:sz w:val="28"/>
                <w:szCs w:val="28"/>
              </w:rPr>
            </w:pPr>
            <w:r>
              <w:rPr>
                <w:spacing w:val="-10"/>
                <w:sz w:val="28"/>
                <w:szCs w:val="28"/>
              </w:rPr>
              <w:t>4.</w:t>
            </w:r>
            <w:r>
              <w:rPr>
                <w:sz w:val="28"/>
                <w:szCs w:val="28"/>
              </w:rPr>
              <w:tab/>
            </w:r>
            <w:r>
              <w:rPr>
                <w:spacing w:val="-2"/>
                <w:sz w:val="28"/>
                <w:szCs w:val="28"/>
              </w:rPr>
              <w:t>Технологический процесс работы вокзала</w:t>
            </w:r>
            <w:r w:rsidR="00A82D3C">
              <w:rPr>
                <w:spacing w:val="-2"/>
                <w:sz w:val="28"/>
                <w:szCs w:val="28"/>
              </w:rPr>
              <w:t>………………………………….</w:t>
            </w:r>
            <w:r>
              <w:rPr>
                <w:sz w:val="28"/>
                <w:szCs w:val="28"/>
              </w:rPr>
              <w:tab/>
            </w:r>
          </w:p>
          <w:p w:rsidR="00FA6329" w:rsidRDefault="00FA6329" w:rsidP="00FA6329">
            <w:pPr>
              <w:numPr>
                <w:ilvl w:val="0"/>
                <w:numId w:val="2"/>
              </w:numPr>
              <w:shd w:val="clear" w:color="auto" w:fill="FFFFFF"/>
              <w:tabs>
                <w:tab w:val="left" w:pos="475"/>
                <w:tab w:val="left" w:leader="dot" w:pos="8942"/>
              </w:tabs>
              <w:suppressAutoHyphens/>
              <w:autoSpaceDE/>
              <w:autoSpaceDN/>
              <w:adjustRightInd/>
              <w:ind w:left="475"/>
              <w:rPr>
                <w:spacing w:val="-20"/>
                <w:sz w:val="28"/>
                <w:szCs w:val="28"/>
              </w:rPr>
            </w:pPr>
            <w:r>
              <w:rPr>
                <w:spacing w:val="-3"/>
                <w:sz w:val="28"/>
                <w:szCs w:val="28"/>
              </w:rPr>
              <w:t>Техническая характеристика вокзала</w:t>
            </w:r>
            <w:r w:rsidR="00A82D3C">
              <w:rPr>
                <w:spacing w:val="-3"/>
                <w:sz w:val="28"/>
                <w:szCs w:val="28"/>
              </w:rPr>
              <w:t>………………………………………..</w:t>
            </w:r>
            <w:r>
              <w:rPr>
                <w:sz w:val="28"/>
                <w:szCs w:val="28"/>
              </w:rPr>
              <w:tab/>
            </w:r>
          </w:p>
          <w:p w:rsidR="00FA6329" w:rsidRDefault="00FA6329" w:rsidP="00FA6329">
            <w:pPr>
              <w:numPr>
                <w:ilvl w:val="0"/>
                <w:numId w:val="2"/>
              </w:numPr>
              <w:shd w:val="clear" w:color="auto" w:fill="FFFFFF"/>
              <w:tabs>
                <w:tab w:val="left" w:pos="475"/>
                <w:tab w:val="left" w:leader="dot" w:pos="8918"/>
              </w:tabs>
              <w:suppressAutoHyphens/>
              <w:autoSpaceDE/>
              <w:autoSpaceDN/>
              <w:adjustRightInd/>
              <w:ind w:left="475"/>
              <w:rPr>
                <w:spacing w:val="-8"/>
                <w:sz w:val="28"/>
                <w:szCs w:val="28"/>
              </w:rPr>
            </w:pPr>
            <w:r>
              <w:rPr>
                <w:spacing w:val="-2"/>
                <w:sz w:val="28"/>
                <w:szCs w:val="28"/>
              </w:rPr>
              <w:t>Производственная характеристика вокзала</w:t>
            </w:r>
            <w:r w:rsidR="00A82D3C">
              <w:rPr>
                <w:spacing w:val="-2"/>
                <w:sz w:val="28"/>
                <w:szCs w:val="28"/>
              </w:rPr>
              <w:t>…………………………………</w:t>
            </w:r>
            <w:r>
              <w:rPr>
                <w:sz w:val="28"/>
                <w:szCs w:val="28"/>
              </w:rPr>
              <w:tab/>
            </w:r>
          </w:p>
          <w:p w:rsidR="00FA6329" w:rsidRDefault="00FA6329" w:rsidP="00FA6329">
            <w:pPr>
              <w:numPr>
                <w:ilvl w:val="0"/>
                <w:numId w:val="2"/>
              </w:numPr>
              <w:shd w:val="clear" w:color="auto" w:fill="FFFFFF"/>
              <w:tabs>
                <w:tab w:val="left" w:pos="475"/>
                <w:tab w:val="left" w:leader="dot" w:pos="8938"/>
              </w:tabs>
              <w:suppressAutoHyphens/>
              <w:autoSpaceDE/>
              <w:autoSpaceDN/>
              <w:adjustRightInd/>
              <w:spacing w:line="317" w:lineRule="exact"/>
              <w:ind w:left="475"/>
              <w:rPr>
                <w:spacing w:val="-10"/>
                <w:sz w:val="28"/>
                <w:szCs w:val="28"/>
              </w:rPr>
            </w:pPr>
            <w:r>
              <w:rPr>
                <w:spacing w:val="-3"/>
                <w:sz w:val="28"/>
                <w:szCs w:val="28"/>
              </w:rPr>
              <w:t>Расчет потребного количества касс</w:t>
            </w:r>
            <w:r w:rsidR="00A82D3C">
              <w:rPr>
                <w:spacing w:val="-3"/>
                <w:sz w:val="28"/>
                <w:szCs w:val="28"/>
              </w:rPr>
              <w:t>…………………………………………</w:t>
            </w:r>
            <w:r>
              <w:rPr>
                <w:spacing w:val="-3"/>
                <w:sz w:val="28"/>
                <w:szCs w:val="28"/>
              </w:rPr>
              <w:t>.</w:t>
            </w:r>
            <w:r>
              <w:rPr>
                <w:sz w:val="28"/>
                <w:szCs w:val="28"/>
              </w:rPr>
              <w:tab/>
            </w:r>
          </w:p>
          <w:p w:rsidR="00FA6329" w:rsidRDefault="00FA6329" w:rsidP="00FA6329">
            <w:pPr>
              <w:numPr>
                <w:ilvl w:val="0"/>
                <w:numId w:val="2"/>
              </w:numPr>
              <w:shd w:val="clear" w:color="auto" w:fill="FFFFFF"/>
              <w:tabs>
                <w:tab w:val="left" w:pos="475"/>
                <w:tab w:val="left" w:leader="dot" w:pos="8904"/>
              </w:tabs>
              <w:suppressAutoHyphens/>
              <w:autoSpaceDE/>
              <w:autoSpaceDN/>
              <w:adjustRightInd/>
              <w:spacing w:line="317" w:lineRule="exact"/>
              <w:ind w:left="475"/>
              <w:rPr>
                <w:spacing w:val="-6"/>
                <w:sz w:val="28"/>
                <w:szCs w:val="28"/>
              </w:rPr>
            </w:pPr>
            <w:r>
              <w:rPr>
                <w:spacing w:val="-3"/>
                <w:sz w:val="28"/>
                <w:szCs w:val="28"/>
              </w:rPr>
              <w:t>Справочно-информационная работа</w:t>
            </w:r>
            <w:r w:rsidR="00A82D3C">
              <w:rPr>
                <w:spacing w:val="-3"/>
                <w:sz w:val="28"/>
                <w:szCs w:val="28"/>
              </w:rPr>
              <w:t>…………………………………………</w:t>
            </w:r>
            <w:r>
              <w:rPr>
                <w:sz w:val="28"/>
                <w:szCs w:val="28"/>
              </w:rPr>
              <w:tab/>
            </w:r>
          </w:p>
          <w:p w:rsidR="00FA6329" w:rsidRDefault="00FA6329" w:rsidP="00FA6329">
            <w:pPr>
              <w:numPr>
                <w:ilvl w:val="0"/>
                <w:numId w:val="2"/>
              </w:numPr>
              <w:shd w:val="clear" w:color="auto" w:fill="FFFFFF"/>
              <w:tabs>
                <w:tab w:val="left" w:pos="475"/>
                <w:tab w:val="left" w:leader="dot" w:pos="8933"/>
              </w:tabs>
              <w:suppressAutoHyphens/>
              <w:autoSpaceDE/>
              <w:autoSpaceDN/>
              <w:adjustRightInd/>
              <w:spacing w:line="317" w:lineRule="exact"/>
              <w:ind w:left="475"/>
              <w:rPr>
                <w:spacing w:val="-3"/>
                <w:sz w:val="28"/>
                <w:szCs w:val="28"/>
              </w:rPr>
            </w:pPr>
            <w:r>
              <w:rPr>
                <w:spacing w:val="-2"/>
                <w:sz w:val="28"/>
                <w:szCs w:val="28"/>
              </w:rPr>
              <w:t>Организация работы сервисного центра</w:t>
            </w:r>
            <w:r w:rsidR="00A82D3C">
              <w:rPr>
                <w:spacing w:val="-2"/>
                <w:sz w:val="28"/>
                <w:szCs w:val="28"/>
              </w:rPr>
              <w:t>……………………………………</w:t>
            </w:r>
            <w:r>
              <w:rPr>
                <w:sz w:val="28"/>
                <w:szCs w:val="28"/>
              </w:rPr>
              <w:tab/>
            </w:r>
          </w:p>
          <w:p w:rsidR="00FA6329" w:rsidRDefault="00FA6329" w:rsidP="00FA6329">
            <w:pPr>
              <w:numPr>
                <w:ilvl w:val="0"/>
                <w:numId w:val="2"/>
              </w:numPr>
              <w:shd w:val="clear" w:color="auto" w:fill="FFFFFF"/>
              <w:tabs>
                <w:tab w:val="left" w:pos="475"/>
                <w:tab w:val="left" w:leader="dot" w:pos="8808"/>
              </w:tabs>
              <w:suppressAutoHyphens/>
              <w:autoSpaceDE/>
              <w:autoSpaceDN/>
              <w:adjustRightInd/>
              <w:spacing w:line="317" w:lineRule="exact"/>
              <w:ind w:left="475"/>
              <w:rPr>
                <w:spacing w:val="-8"/>
                <w:sz w:val="28"/>
                <w:szCs w:val="28"/>
              </w:rPr>
            </w:pPr>
            <w:r>
              <w:rPr>
                <w:spacing w:val="-2"/>
                <w:sz w:val="28"/>
                <w:szCs w:val="28"/>
              </w:rPr>
              <w:t>Работа багажного отделения</w:t>
            </w:r>
            <w:r w:rsidR="00A82D3C">
              <w:rPr>
                <w:spacing w:val="-2"/>
                <w:sz w:val="28"/>
                <w:szCs w:val="28"/>
              </w:rPr>
              <w:t>…………………………………………………</w:t>
            </w:r>
            <w:r>
              <w:rPr>
                <w:sz w:val="28"/>
                <w:szCs w:val="28"/>
              </w:rPr>
              <w:tab/>
              <w:t xml:space="preserve"> </w:t>
            </w:r>
          </w:p>
          <w:p w:rsidR="00FA6329" w:rsidRDefault="00FA6329" w:rsidP="00FA6329">
            <w:pPr>
              <w:numPr>
                <w:ilvl w:val="0"/>
                <w:numId w:val="2"/>
              </w:numPr>
              <w:shd w:val="clear" w:color="auto" w:fill="FFFFFF"/>
              <w:tabs>
                <w:tab w:val="left" w:pos="475"/>
                <w:tab w:val="left" w:leader="dot" w:pos="8899"/>
              </w:tabs>
              <w:suppressAutoHyphens/>
              <w:autoSpaceDE/>
              <w:autoSpaceDN/>
              <w:adjustRightInd/>
              <w:spacing w:line="317" w:lineRule="exact"/>
              <w:ind w:left="475"/>
              <w:rPr>
                <w:sz w:val="28"/>
                <w:szCs w:val="28"/>
              </w:rPr>
            </w:pPr>
            <w:r>
              <w:rPr>
                <w:spacing w:val="-2"/>
                <w:sz w:val="28"/>
                <w:szCs w:val="28"/>
              </w:rPr>
              <w:t>Организация уборки помещения вокзала</w:t>
            </w:r>
            <w:r w:rsidR="00A82D3C">
              <w:rPr>
                <w:spacing w:val="-2"/>
                <w:sz w:val="28"/>
                <w:szCs w:val="28"/>
              </w:rPr>
              <w:t>…………………………………..</w:t>
            </w:r>
            <w:r>
              <w:rPr>
                <w:sz w:val="28"/>
                <w:szCs w:val="28"/>
              </w:rPr>
              <w:tab/>
            </w:r>
          </w:p>
          <w:p w:rsidR="00FA6329" w:rsidRDefault="00FA6329" w:rsidP="00FA6329">
            <w:pPr>
              <w:shd w:val="clear" w:color="auto" w:fill="FFFFFF"/>
              <w:tabs>
                <w:tab w:val="left" w:pos="350"/>
                <w:tab w:val="left" w:leader="dot" w:pos="8933"/>
              </w:tabs>
              <w:spacing w:before="5" w:line="317" w:lineRule="exact"/>
              <w:ind w:left="72"/>
              <w:rPr>
                <w:sz w:val="28"/>
                <w:szCs w:val="28"/>
              </w:rPr>
            </w:pPr>
            <w:r>
              <w:rPr>
                <w:spacing w:val="-14"/>
                <w:sz w:val="28"/>
                <w:szCs w:val="28"/>
              </w:rPr>
              <w:t>5.</w:t>
            </w:r>
            <w:r>
              <w:rPr>
                <w:sz w:val="28"/>
                <w:szCs w:val="28"/>
              </w:rPr>
              <w:tab/>
            </w:r>
            <w:r>
              <w:rPr>
                <w:spacing w:val="-2"/>
                <w:sz w:val="28"/>
                <w:szCs w:val="28"/>
              </w:rPr>
              <w:t>Обеспечение безопасности движения и охрана труда на станции</w:t>
            </w:r>
            <w:r w:rsidR="00A82D3C">
              <w:rPr>
                <w:spacing w:val="-2"/>
                <w:sz w:val="28"/>
                <w:szCs w:val="28"/>
              </w:rPr>
              <w:t>…………</w:t>
            </w:r>
            <w:r>
              <w:rPr>
                <w:sz w:val="28"/>
                <w:szCs w:val="28"/>
              </w:rPr>
              <w:tab/>
            </w:r>
          </w:p>
          <w:p w:rsidR="00FA6329" w:rsidRDefault="00FA6329" w:rsidP="00FA6329">
            <w:pPr>
              <w:shd w:val="clear" w:color="auto" w:fill="FFFFFF"/>
              <w:tabs>
                <w:tab w:val="left" w:leader="dot" w:pos="8894"/>
              </w:tabs>
              <w:spacing w:line="317" w:lineRule="exact"/>
              <w:ind w:left="67"/>
              <w:rPr>
                <w:spacing w:val="-6"/>
                <w:sz w:val="28"/>
                <w:szCs w:val="28"/>
              </w:rPr>
            </w:pPr>
            <w:r>
              <w:rPr>
                <w:spacing w:val="-2"/>
                <w:sz w:val="28"/>
                <w:szCs w:val="28"/>
              </w:rPr>
              <w:t>Заключение</w:t>
            </w:r>
            <w:r w:rsidR="00A82D3C">
              <w:rPr>
                <w:spacing w:val="-2"/>
                <w:sz w:val="28"/>
                <w:szCs w:val="28"/>
              </w:rPr>
              <w:t>……………………………………………………………………….</w:t>
            </w:r>
            <w:r>
              <w:rPr>
                <w:sz w:val="28"/>
                <w:szCs w:val="28"/>
              </w:rPr>
              <w:tab/>
            </w:r>
          </w:p>
          <w:p w:rsidR="00FA6329" w:rsidRDefault="00FA6329" w:rsidP="00FA6329">
            <w:pPr>
              <w:shd w:val="clear" w:color="auto" w:fill="FFFFFF"/>
              <w:tabs>
                <w:tab w:val="left" w:leader="dot" w:pos="8890"/>
              </w:tabs>
              <w:spacing w:line="317" w:lineRule="exact"/>
              <w:rPr>
                <w:spacing w:val="-3"/>
                <w:sz w:val="28"/>
                <w:szCs w:val="28"/>
              </w:rPr>
            </w:pPr>
            <w:r>
              <w:rPr>
                <w:spacing w:val="-3"/>
                <w:sz w:val="28"/>
                <w:szCs w:val="28"/>
              </w:rPr>
              <w:t>Список литературы</w:t>
            </w:r>
            <w:r w:rsidR="00A82D3C">
              <w:rPr>
                <w:spacing w:val="-3"/>
                <w:sz w:val="28"/>
                <w:szCs w:val="28"/>
              </w:rPr>
              <w:t>……………………………………………………………….</w:t>
            </w:r>
            <w:r>
              <w:rPr>
                <w:sz w:val="28"/>
                <w:szCs w:val="28"/>
              </w:rPr>
              <w:tab/>
            </w:r>
          </w:p>
          <w:p w:rsidR="00FA6329" w:rsidRDefault="00FA6329" w:rsidP="00FA6329">
            <w:pPr>
              <w:shd w:val="clear" w:color="auto" w:fill="FFFFFF"/>
              <w:tabs>
                <w:tab w:val="left" w:leader="dot" w:pos="8453"/>
              </w:tabs>
              <w:spacing w:line="317" w:lineRule="exact"/>
              <w:ind w:left="29"/>
              <w:rPr>
                <w:sz w:val="28"/>
                <w:szCs w:val="28"/>
              </w:rPr>
            </w:pPr>
            <w:r>
              <w:rPr>
                <w:spacing w:val="-6"/>
                <w:sz w:val="28"/>
                <w:szCs w:val="28"/>
              </w:rPr>
              <w:t>Приложение</w:t>
            </w:r>
            <w:r w:rsidR="00A82D3C">
              <w:rPr>
                <w:spacing w:val="-6"/>
                <w:sz w:val="28"/>
                <w:szCs w:val="28"/>
              </w:rPr>
              <w:t>………………………………………………………………………...</w:t>
            </w:r>
            <w:r w:rsidR="00A82D3C">
              <w:rPr>
                <w:sz w:val="28"/>
                <w:szCs w:val="28"/>
              </w:rPr>
              <w:tab/>
            </w:r>
            <w:r>
              <w:rPr>
                <w:sz w:val="28"/>
                <w:szCs w:val="28"/>
              </w:rPr>
              <w:t xml:space="preserve"> </w:t>
            </w:r>
          </w:p>
          <w:p w:rsidR="00FA6329" w:rsidRDefault="00FA6329" w:rsidP="00FA6329">
            <w:pPr>
              <w:numPr>
                <w:ilvl w:val="0"/>
                <w:numId w:val="3"/>
              </w:numPr>
              <w:shd w:val="clear" w:color="auto" w:fill="FFFFFF"/>
              <w:tabs>
                <w:tab w:val="left" w:pos="226"/>
                <w:tab w:val="left" w:leader="dot" w:pos="8837"/>
              </w:tabs>
              <w:suppressAutoHyphens/>
              <w:autoSpaceDE/>
              <w:autoSpaceDN/>
              <w:adjustRightInd/>
              <w:spacing w:before="24" w:line="480" w:lineRule="exact"/>
              <w:ind w:left="226"/>
              <w:rPr>
                <w:spacing w:val="-13"/>
                <w:sz w:val="28"/>
                <w:szCs w:val="28"/>
              </w:rPr>
            </w:pPr>
            <w:r>
              <w:rPr>
                <w:spacing w:val="-3"/>
                <w:sz w:val="28"/>
                <w:szCs w:val="28"/>
              </w:rPr>
              <w:t>Схема пассажирской станции</w:t>
            </w:r>
            <w:r w:rsidR="00A82D3C">
              <w:rPr>
                <w:spacing w:val="-3"/>
                <w:sz w:val="28"/>
                <w:szCs w:val="28"/>
              </w:rPr>
              <w:t>…………………………………………………...</w:t>
            </w:r>
            <w:r>
              <w:rPr>
                <w:sz w:val="28"/>
                <w:szCs w:val="28"/>
              </w:rPr>
              <w:tab/>
            </w:r>
          </w:p>
          <w:p w:rsidR="00FA6329" w:rsidRDefault="00FA6329" w:rsidP="00FA6329">
            <w:pPr>
              <w:numPr>
                <w:ilvl w:val="0"/>
                <w:numId w:val="3"/>
              </w:numPr>
              <w:shd w:val="clear" w:color="auto" w:fill="FFFFFF"/>
              <w:tabs>
                <w:tab w:val="left" w:pos="226"/>
                <w:tab w:val="left" w:leader="dot" w:pos="8659"/>
              </w:tabs>
              <w:suppressAutoHyphens/>
              <w:autoSpaceDE/>
              <w:autoSpaceDN/>
              <w:adjustRightInd/>
              <w:spacing w:line="480" w:lineRule="exact"/>
              <w:ind w:left="226"/>
              <w:rPr>
                <w:spacing w:val="-3"/>
                <w:sz w:val="28"/>
                <w:szCs w:val="28"/>
              </w:rPr>
            </w:pPr>
            <w:r>
              <w:rPr>
                <w:spacing w:val="-3"/>
                <w:sz w:val="28"/>
                <w:szCs w:val="28"/>
              </w:rPr>
              <w:t>Схема пассажирской технической станции</w:t>
            </w:r>
            <w:r w:rsidR="00A82D3C">
              <w:rPr>
                <w:spacing w:val="-3"/>
                <w:sz w:val="28"/>
                <w:szCs w:val="28"/>
              </w:rPr>
              <w:t>…………………………………….</w:t>
            </w:r>
            <w:r>
              <w:rPr>
                <w:sz w:val="28"/>
                <w:szCs w:val="28"/>
              </w:rPr>
              <w:tab/>
              <w:t xml:space="preserve"> </w:t>
            </w:r>
          </w:p>
          <w:p w:rsidR="00FA6329" w:rsidRDefault="00FA6329" w:rsidP="00FA6329">
            <w:pPr>
              <w:numPr>
                <w:ilvl w:val="0"/>
                <w:numId w:val="3"/>
              </w:numPr>
              <w:shd w:val="clear" w:color="auto" w:fill="FFFFFF"/>
              <w:tabs>
                <w:tab w:val="left" w:pos="226"/>
                <w:tab w:val="left" w:leader="dot" w:pos="8554"/>
              </w:tabs>
              <w:suppressAutoHyphens/>
              <w:autoSpaceDE/>
              <w:autoSpaceDN/>
              <w:adjustRightInd/>
              <w:spacing w:line="480" w:lineRule="exact"/>
              <w:ind w:left="226"/>
              <w:rPr>
                <w:spacing w:val="-6"/>
                <w:sz w:val="28"/>
                <w:szCs w:val="28"/>
              </w:rPr>
            </w:pPr>
            <w:r>
              <w:rPr>
                <w:spacing w:val="-3"/>
                <w:sz w:val="28"/>
                <w:szCs w:val="28"/>
              </w:rPr>
              <w:t>Суточный план график работы станции</w:t>
            </w:r>
            <w:r w:rsidR="00A82D3C">
              <w:rPr>
                <w:spacing w:val="-3"/>
                <w:sz w:val="28"/>
                <w:szCs w:val="28"/>
              </w:rPr>
              <w:t>……………………………………….</w:t>
            </w:r>
            <w:r>
              <w:rPr>
                <w:spacing w:val="-3"/>
                <w:sz w:val="28"/>
                <w:szCs w:val="28"/>
              </w:rPr>
              <w:t>.</w:t>
            </w:r>
            <w:r>
              <w:rPr>
                <w:sz w:val="28"/>
                <w:szCs w:val="28"/>
              </w:rPr>
              <w:tab/>
              <w:t xml:space="preserve">   </w:t>
            </w:r>
          </w:p>
          <w:p w:rsidR="00FA6329" w:rsidRDefault="00FA6329" w:rsidP="00FA6329">
            <w:pPr>
              <w:shd w:val="clear" w:color="auto" w:fill="FFFFFF"/>
              <w:tabs>
                <w:tab w:val="left" w:pos="475"/>
                <w:tab w:val="left" w:leader="dot" w:pos="8938"/>
              </w:tabs>
              <w:suppressAutoHyphens/>
              <w:autoSpaceDE/>
              <w:autoSpaceDN/>
              <w:adjustRightInd/>
              <w:ind w:left="67"/>
              <w:rPr>
                <w:spacing w:val="-10"/>
                <w:sz w:val="28"/>
                <w:szCs w:val="28"/>
              </w:rPr>
            </w:pPr>
          </w:p>
          <w:p w:rsidR="00FA6329" w:rsidRPr="00FA6329" w:rsidRDefault="00FA6329" w:rsidP="00FA6329">
            <w:pPr>
              <w:jc w:val="both"/>
              <w:rPr>
                <w:sz w:val="32"/>
                <w:szCs w:val="32"/>
              </w:rPr>
            </w:pPr>
          </w:p>
          <w:p w:rsidR="00195247" w:rsidRPr="0001564B" w:rsidRDefault="00195247" w:rsidP="009E5F05">
            <w:pPr>
              <w:jc w:val="both"/>
              <w:rPr>
                <w:sz w:val="28"/>
                <w:szCs w:val="28"/>
              </w:rPr>
            </w:pPr>
          </w:p>
          <w:p w:rsidR="00195247" w:rsidRPr="0001564B" w:rsidRDefault="00195247" w:rsidP="009E5F05">
            <w:pPr>
              <w:jc w:val="both"/>
              <w:rPr>
                <w:sz w:val="28"/>
                <w:szCs w:val="28"/>
              </w:rPr>
            </w:pPr>
          </w:p>
          <w:p w:rsidR="00195247" w:rsidRPr="00A8101E" w:rsidRDefault="00195247" w:rsidP="009E5F05">
            <w:pPr>
              <w:spacing w:line="360" w:lineRule="auto"/>
              <w:ind w:left="150"/>
              <w:jc w:val="both"/>
              <w:rPr>
                <w:sz w:val="28"/>
                <w:szCs w:val="28"/>
              </w:rPr>
            </w:pPr>
          </w:p>
          <w:p w:rsidR="00195247" w:rsidRDefault="00195247" w:rsidP="009E5F05">
            <w:pPr>
              <w:spacing w:line="360" w:lineRule="auto"/>
              <w:ind w:left="150"/>
              <w:jc w:val="both"/>
              <w:rPr>
                <w:sz w:val="28"/>
                <w:szCs w:val="28"/>
              </w:rPr>
            </w:pPr>
          </w:p>
          <w:p w:rsidR="00A82D3C" w:rsidRDefault="00A82D3C" w:rsidP="009E5F05">
            <w:pPr>
              <w:spacing w:line="360" w:lineRule="auto"/>
              <w:ind w:left="150"/>
              <w:jc w:val="both"/>
              <w:rPr>
                <w:sz w:val="28"/>
                <w:szCs w:val="28"/>
              </w:rPr>
            </w:pPr>
          </w:p>
          <w:p w:rsidR="00A82D3C" w:rsidRDefault="00A82D3C" w:rsidP="009E5F05">
            <w:pPr>
              <w:spacing w:line="360" w:lineRule="auto"/>
              <w:ind w:left="150"/>
              <w:jc w:val="both"/>
              <w:rPr>
                <w:sz w:val="28"/>
                <w:szCs w:val="28"/>
              </w:rPr>
            </w:pPr>
          </w:p>
          <w:p w:rsidR="00A82D3C" w:rsidRDefault="00A82D3C" w:rsidP="009E5F05">
            <w:pPr>
              <w:spacing w:line="360" w:lineRule="auto"/>
              <w:ind w:left="150"/>
              <w:jc w:val="both"/>
              <w:rPr>
                <w:sz w:val="28"/>
                <w:szCs w:val="28"/>
              </w:rPr>
            </w:pPr>
          </w:p>
          <w:p w:rsidR="00A82D3C" w:rsidRDefault="00A82D3C" w:rsidP="009E5F05">
            <w:pPr>
              <w:spacing w:line="360" w:lineRule="auto"/>
              <w:ind w:left="150"/>
              <w:jc w:val="both"/>
              <w:rPr>
                <w:sz w:val="28"/>
                <w:szCs w:val="28"/>
              </w:rPr>
            </w:pPr>
          </w:p>
          <w:p w:rsidR="00A82D3C" w:rsidRDefault="00A82D3C" w:rsidP="009E5F05">
            <w:pPr>
              <w:spacing w:line="360" w:lineRule="auto"/>
              <w:ind w:left="150"/>
              <w:jc w:val="both"/>
              <w:rPr>
                <w:sz w:val="28"/>
                <w:szCs w:val="28"/>
              </w:rPr>
            </w:pPr>
          </w:p>
          <w:p w:rsidR="00A82D3C" w:rsidRDefault="00A82D3C" w:rsidP="009E5F05">
            <w:pPr>
              <w:spacing w:line="360" w:lineRule="auto"/>
              <w:ind w:left="150"/>
              <w:jc w:val="both"/>
              <w:rPr>
                <w:sz w:val="28"/>
                <w:szCs w:val="28"/>
              </w:rPr>
            </w:pPr>
          </w:p>
          <w:p w:rsidR="00A82D3C" w:rsidRDefault="00A82D3C" w:rsidP="009E5F05">
            <w:pPr>
              <w:spacing w:line="360" w:lineRule="auto"/>
              <w:ind w:left="150"/>
              <w:jc w:val="both"/>
              <w:rPr>
                <w:sz w:val="28"/>
                <w:szCs w:val="28"/>
              </w:rPr>
            </w:pPr>
          </w:p>
          <w:p w:rsidR="00A82D3C" w:rsidRPr="004E36E4" w:rsidRDefault="00A82D3C" w:rsidP="00A82D3C">
            <w:pPr>
              <w:spacing w:line="360" w:lineRule="auto"/>
              <w:jc w:val="both"/>
              <w:rPr>
                <w:sz w:val="28"/>
                <w:szCs w:val="28"/>
              </w:rPr>
            </w:pPr>
          </w:p>
        </w:tc>
      </w:tr>
      <w:tr w:rsidR="00195247" w:rsidRPr="007D288A">
        <w:trPr>
          <w:trHeight w:val="347"/>
        </w:trPr>
        <w:tc>
          <w:tcPr>
            <w:tcW w:w="919" w:type="dxa"/>
          </w:tcPr>
          <w:p w:rsidR="00195247" w:rsidRPr="007D288A" w:rsidRDefault="00195247" w:rsidP="009E5F05">
            <w:pPr>
              <w:rPr>
                <w:i/>
              </w:rPr>
            </w:pPr>
          </w:p>
        </w:tc>
        <w:tc>
          <w:tcPr>
            <w:tcW w:w="1037" w:type="dxa"/>
          </w:tcPr>
          <w:p w:rsidR="00195247" w:rsidRPr="007D288A" w:rsidRDefault="00195247" w:rsidP="009E5F05">
            <w:pPr>
              <w:rPr>
                <w:i/>
              </w:rPr>
            </w:pPr>
          </w:p>
        </w:tc>
        <w:tc>
          <w:tcPr>
            <w:tcW w:w="1311" w:type="dxa"/>
          </w:tcPr>
          <w:p w:rsidR="00195247" w:rsidRPr="007D288A" w:rsidRDefault="00195247" w:rsidP="009E5F05">
            <w:pPr>
              <w:rPr>
                <w:i/>
              </w:rPr>
            </w:pPr>
          </w:p>
        </w:tc>
        <w:tc>
          <w:tcPr>
            <w:tcW w:w="1294" w:type="dxa"/>
          </w:tcPr>
          <w:p w:rsidR="00195247" w:rsidRPr="007D288A" w:rsidRDefault="00195247" w:rsidP="009E5F05">
            <w:pPr>
              <w:rPr>
                <w:i/>
              </w:rPr>
            </w:pPr>
          </w:p>
        </w:tc>
        <w:tc>
          <w:tcPr>
            <w:tcW w:w="1040" w:type="dxa"/>
          </w:tcPr>
          <w:p w:rsidR="00195247" w:rsidRPr="007D288A" w:rsidRDefault="00195247" w:rsidP="009E5F05">
            <w:pPr>
              <w:rPr>
                <w:i/>
              </w:rPr>
            </w:pPr>
          </w:p>
        </w:tc>
        <w:tc>
          <w:tcPr>
            <w:tcW w:w="5015" w:type="dxa"/>
            <w:vMerge w:val="restart"/>
          </w:tcPr>
          <w:p w:rsidR="00195247" w:rsidRPr="007D288A" w:rsidRDefault="009E5F05" w:rsidP="009E5F05">
            <w:pPr>
              <w:rPr>
                <w:i/>
              </w:rPr>
            </w:pPr>
            <w:r>
              <w:rPr>
                <w:i/>
              </w:rPr>
              <w:t>КП100112 19 №вар01</w:t>
            </w:r>
          </w:p>
        </w:tc>
        <w:tc>
          <w:tcPr>
            <w:tcW w:w="1440" w:type="dxa"/>
          </w:tcPr>
          <w:p w:rsidR="00195247" w:rsidRPr="007D288A" w:rsidRDefault="00195247" w:rsidP="009E5F05">
            <w:pPr>
              <w:rPr>
                <w:i/>
              </w:rPr>
            </w:pPr>
            <w:r w:rsidRPr="007D288A">
              <w:rPr>
                <w:i/>
              </w:rPr>
              <w:t>Лист</w:t>
            </w:r>
          </w:p>
        </w:tc>
      </w:tr>
      <w:tr w:rsidR="00195247" w:rsidRPr="007D288A">
        <w:trPr>
          <w:trHeight w:val="187"/>
        </w:trPr>
        <w:tc>
          <w:tcPr>
            <w:tcW w:w="919" w:type="dxa"/>
          </w:tcPr>
          <w:p w:rsidR="00195247" w:rsidRPr="007D288A" w:rsidRDefault="00195247" w:rsidP="009E5F05">
            <w:pPr>
              <w:rPr>
                <w:i/>
              </w:rPr>
            </w:pPr>
          </w:p>
        </w:tc>
        <w:tc>
          <w:tcPr>
            <w:tcW w:w="1037" w:type="dxa"/>
          </w:tcPr>
          <w:p w:rsidR="00195247" w:rsidRPr="007D288A" w:rsidRDefault="00195247" w:rsidP="009E5F05">
            <w:pPr>
              <w:rPr>
                <w:i/>
              </w:rPr>
            </w:pPr>
          </w:p>
        </w:tc>
        <w:tc>
          <w:tcPr>
            <w:tcW w:w="1311" w:type="dxa"/>
          </w:tcPr>
          <w:p w:rsidR="00195247" w:rsidRPr="007D288A" w:rsidRDefault="00195247" w:rsidP="009E5F05">
            <w:pPr>
              <w:rPr>
                <w:i/>
              </w:rPr>
            </w:pPr>
          </w:p>
        </w:tc>
        <w:tc>
          <w:tcPr>
            <w:tcW w:w="1294" w:type="dxa"/>
          </w:tcPr>
          <w:p w:rsidR="00195247" w:rsidRPr="007D288A" w:rsidRDefault="00195247" w:rsidP="009E5F05">
            <w:pPr>
              <w:rPr>
                <w:i/>
              </w:rPr>
            </w:pPr>
          </w:p>
        </w:tc>
        <w:tc>
          <w:tcPr>
            <w:tcW w:w="1040" w:type="dxa"/>
          </w:tcPr>
          <w:p w:rsidR="00195247" w:rsidRPr="007D288A" w:rsidRDefault="00195247" w:rsidP="009E5F05">
            <w:pPr>
              <w:rPr>
                <w:i/>
              </w:rPr>
            </w:pPr>
          </w:p>
        </w:tc>
        <w:tc>
          <w:tcPr>
            <w:tcW w:w="5015" w:type="dxa"/>
            <w:vMerge/>
          </w:tcPr>
          <w:p w:rsidR="00195247" w:rsidRPr="007D288A" w:rsidRDefault="00195247" w:rsidP="009E5F05">
            <w:pPr>
              <w:rPr>
                <w:i/>
              </w:rPr>
            </w:pPr>
          </w:p>
        </w:tc>
        <w:tc>
          <w:tcPr>
            <w:tcW w:w="1440" w:type="dxa"/>
            <w:vMerge w:val="restart"/>
          </w:tcPr>
          <w:p w:rsidR="00195247" w:rsidRPr="007D288A" w:rsidRDefault="00195247" w:rsidP="009E5F05">
            <w:pPr>
              <w:rPr>
                <w:i/>
              </w:rPr>
            </w:pPr>
            <w:r>
              <w:rPr>
                <w:i/>
              </w:rPr>
              <w:t>1</w:t>
            </w:r>
          </w:p>
        </w:tc>
      </w:tr>
      <w:tr w:rsidR="00195247" w:rsidRPr="007D288A">
        <w:trPr>
          <w:trHeight w:val="321"/>
        </w:trPr>
        <w:tc>
          <w:tcPr>
            <w:tcW w:w="919" w:type="dxa"/>
          </w:tcPr>
          <w:p w:rsidR="00195247" w:rsidRPr="007D288A" w:rsidRDefault="00195247" w:rsidP="009E5F05">
            <w:pPr>
              <w:rPr>
                <w:i/>
              </w:rPr>
            </w:pPr>
            <w:r w:rsidRPr="007D288A">
              <w:rPr>
                <w:i/>
              </w:rPr>
              <w:t>Изм</w:t>
            </w:r>
          </w:p>
        </w:tc>
        <w:tc>
          <w:tcPr>
            <w:tcW w:w="1037" w:type="dxa"/>
          </w:tcPr>
          <w:p w:rsidR="00195247" w:rsidRPr="007D288A" w:rsidRDefault="00195247" w:rsidP="009E5F05">
            <w:pPr>
              <w:rPr>
                <w:i/>
              </w:rPr>
            </w:pPr>
            <w:r w:rsidRPr="007D288A">
              <w:rPr>
                <w:i/>
              </w:rPr>
              <w:t>Лист</w:t>
            </w:r>
          </w:p>
        </w:tc>
        <w:tc>
          <w:tcPr>
            <w:tcW w:w="1311" w:type="dxa"/>
          </w:tcPr>
          <w:p w:rsidR="00195247" w:rsidRPr="007D288A" w:rsidRDefault="00195247" w:rsidP="009E5F05">
            <w:pPr>
              <w:rPr>
                <w:i/>
              </w:rPr>
            </w:pPr>
            <w:r w:rsidRPr="007D288A">
              <w:rPr>
                <w:i/>
              </w:rPr>
              <w:t>№ докум.</w:t>
            </w:r>
          </w:p>
        </w:tc>
        <w:tc>
          <w:tcPr>
            <w:tcW w:w="1294" w:type="dxa"/>
          </w:tcPr>
          <w:p w:rsidR="00195247" w:rsidRPr="007D288A" w:rsidRDefault="00195247" w:rsidP="009E5F05">
            <w:pPr>
              <w:rPr>
                <w:i/>
              </w:rPr>
            </w:pPr>
            <w:r w:rsidRPr="007D288A">
              <w:rPr>
                <w:i/>
              </w:rPr>
              <w:t>Подпись</w:t>
            </w:r>
          </w:p>
        </w:tc>
        <w:tc>
          <w:tcPr>
            <w:tcW w:w="1040" w:type="dxa"/>
          </w:tcPr>
          <w:p w:rsidR="00195247" w:rsidRPr="007D288A" w:rsidRDefault="00195247" w:rsidP="009E5F05">
            <w:pPr>
              <w:rPr>
                <w:i/>
              </w:rPr>
            </w:pPr>
            <w:r w:rsidRPr="007D288A">
              <w:rPr>
                <w:i/>
              </w:rPr>
              <w:t>Дата</w:t>
            </w:r>
          </w:p>
        </w:tc>
        <w:tc>
          <w:tcPr>
            <w:tcW w:w="5015" w:type="dxa"/>
            <w:vMerge/>
          </w:tcPr>
          <w:p w:rsidR="00195247" w:rsidRPr="007D288A" w:rsidRDefault="00195247" w:rsidP="009E5F05">
            <w:pPr>
              <w:rPr>
                <w:i/>
              </w:rPr>
            </w:pPr>
          </w:p>
        </w:tc>
        <w:tc>
          <w:tcPr>
            <w:tcW w:w="1440" w:type="dxa"/>
            <w:vMerge/>
          </w:tcPr>
          <w:p w:rsidR="00195247" w:rsidRPr="007D288A" w:rsidRDefault="00195247" w:rsidP="009E5F05">
            <w:pPr>
              <w:rPr>
                <w:i/>
              </w:rPr>
            </w:pPr>
          </w:p>
        </w:tc>
      </w:tr>
      <w:tr w:rsidR="00195247" w:rsidRPr="004E36E4">
        <w:trPr>
          <w:trHeight w:val="17389"/>
        </w:trPr>
        <w:tc>
          <w:tcPr>
            <w:tcW w:w="12056" w:type="dxa"/>
            <w:gridSpan w:val="7"/>
          </w:tcPr>
          <w:p w:rsidR="00195247" w:rsidRDefault="00195247" w:rsidP="009E5F05">
            <w:pPr>
              <w:jc w:val="both"/>
              <w:rPr>
                <w:sz w:val="28"/>
                <w:szCs w:val="28"/>
              </w:rPr>
            </w:pPr>
          </w:p>
          <w:p w:rsidR="00195247" w:rsidRPr="00B31951" w:rsidRDefault="00A82D3C" w:rsidP="00A82D3C">
            <w:pPr>
              <w:jc w:val="center"/>
              <w:rPr>
                <w:b/>
                <w:i/>
                <w:spacing w:val="-2"/>
                <w:sz w:val="28"/>
                <w:szCs w:val="28"/>
              </w:rPr>
            </w:pPr>
            <w:r w:rsidRPr="00B31951">
              <w:rPr>
                <w:b/>
                <w:i/>
                <w:spacing w:val="-2"/>
                <w:sz w:val="28"/>
                <w:szCs w:val="28"/>
              </w:rPr>
              <w:t>Введение.</w:t>
            </w:r>
          </w:p>
          <w:p w:rsidR="00A82D3C" w:rsidRPr="00A82D3C" w:rsidRDefault="00A82D3C" w:rsidP="005F0E93">
            <w:pPr>
              <w:shd w:val="clear" w:color="auto" w:fill="FFFFFF"/>
              <w:spacing w:before="252"/>
              <w:ind w:left="67"/>
              <w:jc w:val="both"/>
              <w:rPr>
                <w:sz w:val="28"/>
                <w:szCs w:val="28"/>
              </w:rPr>
            </w:pPr>
            <w:r w:rsidRPr="00A82D3C">
              <w:rPr>
                <w:sz w:val="28"/>
                <w:szCs w:val="28"/>
              </w:rPr>
              <w:t>За последние годы в эксплуатационной деятельности и технических средствах железнодорожного транспорта произошли крупные изме</w:t>
            </w:r>
            <w:r w:rsidRPr="00A82D3C">
              <w:rPr>
                <w:sz w:val="28"/>
                <w:szCs w:val="28"/>
              </w:rPr>
              <w:softHyphen/>
              <w:t>нения. Продолжалась коренная реконструкция материально-тех</w:t>
            </w:r>
            <w:r w:rsidRPr="00A82D3C">
              <w:rPr>
                <w:sz w:val="28"/>
                <w:szCs w:val="28"/>
              </w:rPr>
              <w:softHyphen/>
              <w:t>нической базы железных дорог: почти полностью завершен перевод их па новые виды тяги — электрическую и тепловозную, повышены вес и скорость поездов, широко внедряется автоматизация и меха</w:t>
            </w:r>
            <w:r w:rsidRPr="00A82D3C">
              <w:rPr>
                <w:sz w:val="28"/>
                <w:szCs w:val="28"/>
              </w:rPr>
              <w:softHyphen/>
              <w:t>низация производственных процессов, телемеханика и вычисли</w:t>
            </w:r>
            <w:r w:rsidRPr="00A82D3C">
              <w:rPr>
                <w:sz w:val="28"/>
                <w:szCs w:val="28"/>
              </w:rPr>
              <w:softHyphen/>
              <w:t>тельная техника, улучшается структура вагонного парка, который насыщается вагонами современных конструкций.</w:t>
            </w:r>
          </w:p>
          <w:p w:rsidR="005F0E93" w:rsidRDefault="00A82D3C" w:rsidP="005F0E93">
            <w:pPr>
              <w:shd w:val="clear" w:color="auto" w:fill="FFFFFF"/>
              <w:tabs>
                <w:tab w:val="left" w:pos="1538"/>
              </w:tabs>
              <w:ind w:right="7"/>
              <w:jc w:val="both"/>
              <w:rPr>
                <w:sz w:val="28"/>
                <w:szCs w:val="28"/>
              </w:rPr>
            </w:pPr>
            <w:r w:rsidRPr="00A82D3C">
              <w:rPr>
                <w:sz w:val="28"/>
                <w:szCs w:val="28"/>
              </w:rPr>
              <w:t>Непрерывно совершенствуе</w:t>
            </w:r>
            <w:r w:rsidR="005F0E93">
              <w:rPr>
                <w:sz w:val="28"/>
                <w:szCs w:val="28"/>
              </w:rPr>
              <w:t xml:space="preserve">тся и организация перевозочного </w:t>
            </w:r>
            <w:r w:rsidRPr="00A82D3C">
              <w:rPr>
                <w:sz w:val="28"/>
                <w:szCs w:val="28"/>
              </w:rPr>
              <w:t>процесса, цель которого с наиме</w:t>
            </w:r>
            <w:r>
              <w:rPr>
                <w:sz w:val="28"/>
                <w:szCs w:val="28"/>
              </w:rPr>
              <w:t>ньшими затратами обеспечить до</w:t>
            </w:r>
            <w:r w:rsidRPr="00A82D3C">
              <w:rPr>
                <w:sz w:val="28"/>
                <w:szCs w:val="28"/>
              </w:rPr>
              <w:t>ст</w:t>
            </w:r>
            <w:r>
              <w:rPr>
                <w:sz w:val="28"/>
                <w:szCs w:val="28"/>
              </w:rPr>
              <w:t>ав</w:t>
            </w:r>
            <w:r w:rsidRPr="00A82D3C">
              <w:rPr>
                <w:sz w:val="28"/>
                <w:szCs w:val="28"/>
              </w:rPr>
              <w:t>ку огромных масс сырья, топ</w:t>
            </w:r>
            <w:r>
              <w:rPr>
                <w:sz w:val="28"/>
                <w:szCs w:val="28"/>
              </w:rPr>
              <w:t>лива, промышленной и сельскохо</w:t>
            </w:r>
            <w:r>
              <w:rPr>
                <w:sz w:val="28"/>
                <w:szCs w:val="28"/>
              </w:rPr>
              <w:softHyphen/>
              <w:t>-</w:t>
            </w:r>
            <w:r w:rsidRPr="00A82D3C">
              <w:rPr>
                <w:sz w:val="28"/>
                <w:szCs w:val="28"/>
              </w:rPr>
              <w:t>зяйственной продукции из пунктов производст</w:t>
            </w:r>
            <w:r w:rsidR="005F0E93">
              <w:rPr>
                <w:sz w:val="28"/>
                <w:szCs w:val="28"/>
              </w:rPr>
              <w:t xml:space="preserve">ва в места </w:t>
            </w:r>
            <w:r>
              <w:rPr>
                <w:sz w:val="28"/>
                <w:szCs w:val="28"/>
              </w:rPr>
              <w:t>потребле</w:t>
            </w:r>
            <w:r>
              <w:rPr>
                <w:sz w:val="28"/>
                <w:szCs w:val="28"/>
              </w:rPr>
              <w:softHyphen/>
            </w:r>
            <w:r w:rsidRPr="00A82D3C">
              <w:rPr>
                <w:sz w:val="28"/>
                <w:szCs w:val="28"/>
              </w:rPr>
              <w:t>ния,</w:t>
            </w:r>
            <w:r w:rsidR="005F0E93">
              <w:rPr>
                <w:sz w:val="28"/>
                <w:szCs w:val="28"/>
              </w:rPr>
              <w:t xml:space="preserve"> удов</w:t>
            </w:r>
            <w:r w:rsidRPr="00A82D3C">
              <w:rPr>
                <w:sz w:val="28"/>
                <w:szCs w:val="28"/>
              </w:rPr>
              <w:t>летворить потреб</w:t>
            </w:r>
            <w:r>
              <w:rPr>
                <w:sz w:val="28"/>
                <w:szCs w:val="28"/>
              </w:rPr>
              <w:t xml:space="preserve">ности населения в передвижении. </w:t>
            </w:r>
            <w:r w:rsidR="005F0E93">
              <w:rPr>
                <w:sz w:val="28"/>
                <w:szCs w:val="28"/>
              </w:rPr>
              <w:t xml:space="preserve">Возросло значение </w:t>
            </w:r>
            <w:r w:rsidRPr="00A82D3C">
              <w:rPr>
                <w:sz w:val="28"/>
                <w:szCs w:val="28"/>
              </w:rPr>
              <w:t>эксплуат</w:t>
            </w:r>
            <w:r>
              <w:rPr>
                <w:sz w:val="28"/>
                <w:szCs w:val="28"/>
              </w:rPr>
              <w:t xml:space="preserve">ационной работы железных дорог. </w:t>
            </w:r>
            <w:r w:rsidRPr="00A82D3C">
              <w:rPr>
                <w:sz w:val="28"/>
                <w:szCs w:val="28"/>
              </w:rPr>
              <w:t>Главная задача ее — организаци</w:t>
            </w:r>
            <w:r>
              <w:rPr>
                <w:sz w:val="28"/>
                <w:szCs w:val="28"/>
              </w:rPr>
              <w:t>я единого технологического про</w:t>
            </w:r>
            <w:r>
              <w:rPr>
                <w:sz w:val="28"/>
                <w:szCs w:val="28"/>
              </w:rPr>
              <w:softHyphen/>
            </w:r>
            <w:r w:rsidRPr="00A82D3C">
              <w:rPr>
                <w:sz w:val="28"/>
                <w:szCs w:val="28"/>
              </w:rPr>
              <w:t xml:space="preserve">цесса деятельности всех служб транспорта на основе Устава </w:t>
            </w:r>
            <w:r w:rsidRPr="005F0E93">
              <w:rPr>
                <w:sz w:val="28"/>
                <w:szCs w:val="28"/>
              </w:rPr>
              <w:t>же</w:t>
            </w:r>
            <w:r w:rsidRPr="005F0E93">
              <w:rPr>
                <w:sz w:val="28"/>
                <w:szCs w:val="28"/>
              </w:rPr>
              <w:softHyphen/>
            </w:r>
            <w:r w:rsidR="005F0E93" w:rsidRPr="005F0E93">
              <w:rPr>
                <w:sz w:val="28"/>
                <w:szCs w:val="28"/>
              </w:rPr>
              <w:t>лезных дорог СССР, Правил техни</w:t>
            </w:r>
            <w:r w:rsidR="005F0E93">
              <w:rPr>
                <w:sz w:val="28"/>
                <w:szCs w:val="28"/>
              </w:rPr>
              <w:t>ческой эксплуатации, плана гру</w:t>
            </w:r>
            <w:r w:rsidR="005F0E93">
              <w:rPr>
                <w:sz w:val="28"/>
                <w:szCs w:val="28"/>
              </w:rPr>
              <w:softHyphen/>
            </w:r>
            <w:r w:rsidR="005F0E93" w:rsidRPr="005F0E93">
              <w:rPr>
                <w:sz w:val="28"/>
                <w:szCs w:val="28"/>
              </w:rPr>
              <w:t>зовых и пассажирских перевозок</w:t>
            </w:r>
            <w:r w:rsidR="005F0E93">
              <w:rPr>
                <w:sz w:val="28"/>
                <w:szCs w:val="28"/>
              </w:rPr>
              <w:t xml:space="preserve">, графика движения поездов. Для </w:t>
            </w:r>
            <w:r w:rsidR="005F0E93" w:rsidRPr="005F0E93">
              <w:rPr>
                <w:sz w:val="28"/>
                <w:szCs w:val="28"/>
              </w:rPr>
              <w:t>успешного выполнения этой зада</w:t>
            </w:r>
            <w:r w:rsidR="005F0E93">
              <w:rPr>
                <w:sz w:val="28"/>
                <w:szCs w:val="28"/>
              </w:rPr>
              <w:t>чи необходимо организовать сла</w:t>
            </w:r>
            <w:r w:rsidR="005F0E93">
              <w:rPr>
                <w:sz w:val="28"/>
                <w:szCs w:val="28"/>
              </w:rPr>
              <w:softHyphen/>
            </w:r>
            <w:r w:rsidR="005F0E93" w:rsidRPr="005F0E93">
              <w:rPr>
                <w:sz w:val="28"/>
                <w:szCs w:val="28"/>
              </w:rPr>
              <w:t>женную работу и четкое взаимодей</w:t>
            </w:r>
            <w:r w:rsidR="005F0E93">
              <w:rPr>
                <w:sz w:val="28"/>
                <w:szCs w:val="28"/>
              </w:rPr>
              <w:t xml:space="preserve">ствие всех отраслей хозяйства </w:t>
            </w:r>
            <w:r w:rsidR="005F0E93" w:rsidRPr="005F0E93">
              <w:rPr>
                <w:sz w:val="28"/>
                <w:szCs w:val="28"/>
              </w:rPr>
              <w:t>локомотивного, вагонного, путе</w:t>
            </w:r>
            <w:r w:rsidR="005F0E93">
              <w:rPr>
                <w:sz w:val="28"/>
                <w:szCs w:val="28"/>
              </w:rPr>
              <w:t xml:space="preserve">вого, грузового, пассажирского, </w:t>
            </w:r>
            <w:r w:rsidR="005F0E93" w:rsidRPr="005F0E93">
              <w:rPr>
                <w:sz w:val="28"/>
                <w:szCs w:val="28"/>
              </w:rPr>
              <w:t>связи и СЦБ и добиться высоких п</w:t>
            </w:r>
            <w:r w:rsidR="005F0E93">
              <w:rPr>
                <w:sz w:val="28"/>
                <w:szCs w:val="28"/>
              </w:rPr>
              <w:t>оказателей использования основ</w:t>
            </w:r>
            <w:r w:rsidR="005F0E93">
              <w:rPr>
                <w:sz w:val="28"/>
                <w:szCs w:val="28"/>
              </w:rPr>
              <w:softHyphen/>
            </w:r>
            <w:r w:rsidR="005F0E93" w:rsidRPr="005F0E93">
              <w:rPr>
                <w:sz w:val="28"/>
                <w:szCs w:val="28"/>
              </w:rPr>
              <w:t>ных фондов железных дорог, и, п</w:t>
            </w:r>
            <w:r w:rsidR="005F0E93">
              <w:rPr>
                <w:sz w:val="28"/>
                <w:szCs w:val="28"/>
              </w:rPr>
              <w:t>режде всего, пропускной способ</w:t>
            </w:r>
            <w:r w:rsidR="005F0E93">
              <w:rPr>
                <w:sz w:val="28"/>
                <w:szCs w:val="28"/>
              </w:rPr>
              <w:softHyphen/>
            </w:r>
            <w:r w:rsidR="005F0E93" w:rsidRPr="005F0E93">
              <w:rPr>
                <w:sz w:val="28"/>
                <w:szCs w:val="28"/>
              </w:rPr>
              <w:t>ности и подвижного состава, что о</w:t>
            </w:r>
            <w:r w:rsidR="005F0E93">
              <w:rPr>
                <w:sz w:val="28"/>
                <w:szCs w:val="28"/>
              </w:rPr>
              <w:t>собенно важно в современных ус</w:t>
            </w:r>
            <w:r w:rsidR="005F0E93">
              <w:rPr>
                <w:sz w:val="28"/>
                <w:szCs w:val="28"/>
              </w:rPr>
              <w:softHyphen/>
            </w:r>
            <w:r w:rsidR="005F0E93" w:rsidRPr="005F0E93">
              <w:rPr>
                <w:sz w:val="28"/>
                <w:szCs w:val="28"/>
              </w:rPr>
              <w:t>ловиях, когда железнодорожны</w:t>
            </w:r>
            <w:r w:rsidR="005F0E93">
              <w:rPr>
                <w:sz w:val="28"/>
                <w:szCs w:val="28"/>
              </w:rPr>
              <w:t>й транспорт испытывает напряже</w:t>
            </w:r>
            <w:r w:rsidR="005F0E93">
              <w:rPr>
                <w:sz w:val="28"/>
                <w:szCs w:val="28"/>
              </w:rPr>
              <w:softHyphen/>
            </w:r>
            <w:r w:rsidR="005F0E93" w:rsidRPr="005F0E93">
              <w:rPr>
                <w:sz w:val="28"/>
                <w:szCs w:val="28"/>
              </w:rPr>
              <w:t>ние в обеспечении потребностей на</w:t>
            </w:r>
            <w:r w:rsidR="005F0E93">
              <w:rPr>
                <w:sz w:val="28"/>
                <w:szCs w:val="28"/>
              </w:rPr>
              <w:t xml:space="preserve">родного хозяйства в перевозках. </w:t>
            </w:r>
          </w:p>
          <w:p w:rsidR="005F0E93" w:rsidRPr="005F0E93" w:rsidRDefault="005F0E93" w:rsidP="005F0E93">
            <w:pPr>
              <w:shd w:val="clear" w:color="auto" w:fill="FFFFFF"/>
              <w:tabs>
                <w:tab w:val="left" w:pos="1538"/>
              </w:tabs>
              <w:ind w:right="7"/>
              <w:jc w:val="both"/>
              <w:rPr>
                <w:sz w:val="28"/>
                <w:szCs w:val="28"/>
              </w:rPr>
            </w:pPr>
            <w:r>
              <w:rPr>
                <w:sz w:val="28"/>
                <w:szCs w:val="28"/>
              </w:rPr>
              <w:t xml:space="preserve">В условиях роста </w:t>
            </w:r>
            <w:r w:rsidRPr="005F0E93">
              <w:rPr>
                <w:sz w:val="28"/>
                <w:szCs w:val="28"/>
              </w:rPr>
              <w:t>скоростей</w:t>
            </w:r>
            <w:r>
              <w:rPr>
                <w:sz w:val="28"/>
                <w:szCs w:val="28"/>
              </w:rPr>
              <w:t xml:space="preserve"> </w:t>
            </w:r>
            <w:r w:rsidRPr="005F0E93">
              <w:rPr>
                <w:sz w:val="28"/>
                <w:szCs w:val="28"/>
              </w:rPr>
              <w:t>движения, большого</w:t>
            </w:r>
            <w:r>
              <w:rPr>
                <w:sz w:val="28"/>
                <w:szCs w:val="28"/>
              </w:rPr>
              <w:t xml:space="preserve"> </w:t>
            </w:r>
            <w:r w:rsidRPr="005F0E93">
              <w:rPr>
                <w:sz w:val="28"/>
                <w:szCs w:val="28"/>
              </w:rPr>
              <w:t>заполнения</w:t>
            </w:r>
            <w:r>
              <w:rPr>
                <w:sz w:val="18"/>
                <w:szCs w:val="18"/>
              </w:rPr>
              <w:t xml:space="preserve"> </w:t>
            </w:r>
            <w:r w:rsidRPr="005F0E93">
              <w:rPr>
                <w:sz w:val="28"/>
                <w:szCs w:val="28"/>
              </w:rPr>
              <w:t>пропускной способности направ</w:t>
            </w:r>
            <w:r>
              <w:rPr>
                <w:sz w:val="28"/>
                <w:szCs w:val="28"/>
              </w:rPr>
              <w:t xml:space="preserve">лений, увеличения протяженности участков </w:t>
            </w:r>
            <w:r w:rsidRPr="005F0E93">
              <w:rPr>
                <w:sz w:val="28"/>
                <w:szCs w:val="28"/>
              </w:rPr>
              <w:t xml:space="preserve">обращения локомотивов </w:t>
            </w:r>
            <w:r>
              <w:rPr>
                <w:sz w:val="28"/>
                <w:szCs w:val="28"/>
              </w:rPr>
              <w:t>управление оперативной деятель</w:t>
            </w:r>
            <w:r>
              <w:rPr>
                <w:sz w:val="28"/>
                <w:szCs w:val="28"/>
              </w:rPr>
              <w:softHyphen/>
            </w:r>
            <w:r w:rsidRPr="005F0E93">
              <w:rPr>
                <w:sz w:val="28"/>
                <w:szCs w:val="28"/>
              </w:rPr>
              <w:t>ностью и в частности руководст</w:t>
            </w:r>
            <w:r>
              <w:rPr>
                <w:sz w:val="28"/>
                <w:szCs w:val="28"/>
              </w:rPr>
              <w:t xml:space="preserve">во движением поездов становится </w:t>
            </w:r>
            <w:r w:rsidRPr="005F0E93">
              <w:rPr>
                <w:sz w:val="28"/>
                <w:szCs w:val="28"/>
              </w:rPr>
              <w:t>все более сложным. Для оператив</w:t>
            </w:r>
            <w:r>
              <w:rPr>
                <w:sz w:val="28"/>
                <w:szCs w:val="28"/>
              </w:rPr>
              <w:t xml:space="preserve">ного планирования перевозочного </w:t>
            </w:r>
            <w:r w:rsidRPr="005F0E93">
              <w:rPr>
                <w:sz w:val="28"/>
                <w:szCs w:val="28"/>
              </w:rPr>
              <w:t xml:space="preserve">процесса и руководства им, для </w:t>
            </w:r>
            <w:r>
              <w:rPr>
                <w:sz w:val="28"/>
                <w:szCs w:val="28"/>
              </w:rPr>
              <w:t>регулирования груженых и порож</w:t>
            </w:r>
            <w:r>
              <w:rPr>
                <w:sz w:val="28"/>
                <w:szCs w:val="28"/>
              </w:rPr>
              <w:softHyphen/>
            </w:r>
            <w:r w:rsidRPr="005F0E93">
              <w:rPr>
                <w:sz w:val="28"/>
                <w:szCs w:val="28"/>
              </w:rPr>
              <w:t>них вагонопотоков все больше п</w:t>
            </w:r>
            <w:r>
              <w:rPr>
                <w:sz w:val="28"/>
                <w:szCs w:val="28"/>
              </w:rPr>
              <w:t xml:space="preserve">рименяются новейшие технические </w:t>
            </w:r>
            <w:r w:rsidRPr="005F0E93">
              <w:rPr>
                <w:sz w:val="28"/>
                <w:szCs w:val="28"/>
              </w:rPr>
              <w:t>средства, создается система вычис</w:t>
            </w:r>
            <w:r>
              <w:rPr>
                <w:sz w:val="28"/>
                <w:szCs w:val="28"/>
              </w:rPr>
              <w:t xml:space="preserve">лительных центров с оргасвязью. </w:t>
            </w:r>
            <w:r w:rsidRPr="005F0E93">
              <w:rPr>
                <w:sz w:val="28"/>
                <w:szCs w:val="28"/>
              </w:rPr>
              <w:t>В последние годы во всех отр</w:t>
            </w:r>
            <w:r>
              <w:rPr>
                <w:sz w:val="28"/>
                <w:szCs w:val="28"/>
              </w:rPr>
              <w:t xml:space="preserve">аслях народного хозяйства в том </w:t>
            </w:r>
            <w:r w:rsidRPr="005F0E93">
              <w:rPr>
                <w:sz w:val="28"/>
                <w:szCs w:val="28"/>
              </w:rPr>
              <w:t>числе и на транспорте внедрена но</w:t>
            </w:r>
            <w:r>
              <w:rPr>
                <w:sz w:val="28"/>
                <w:szCs w:val="28"/>
              </w:rPr>
              <w:t>вая система планирования и эко</w:t>
            </w:r>
            <w:r>
              <w:rPr>
                <w:sz w:val="28"/>
                <w:szCs w:val="28"/>
              </w:rPr>
              <w:softHyphen/>
            </w:r>
            <w:r w:rsidRPr="005F0E93">
              <w:rPr>
                <w:sz w:val="28"/>
                <w:szCs w:val="28"/>
              </w:rPr>
              <w:t>номического стимулирования. Вн</w:t>
            </w:r>
            <w:r>
              <w:rPr>
                <w:sz w:val="28"/>
                <w:szCs w:val="28"/>
              </w:rPr>
              <w:t xml:space="preserve">есен ряд изменений и в вопросы, </w:t>
            </w:r>
            <w:r w:rsidRPr="005F0E93">
              <w:rPr>
                <w:sz w:val="28"/>
                <w:szCs w:val="28"/>
              </w:rPr>
              <w:t>касающиеся взаимоотношений ж</w:t>
            </w:r>
            <w:r>
              <w:rPr>
                <w:sz w:val="28"/>
                <w:szCs w:val="28"/>
              </w:rPr>
              <w:t>елезных дорог с грузоотправите</w:t>
            </w:r>
            <w:r>
              <w:rPr>
                <w:sz w:val="28"/>
                <w:szCs w:val="28"/>
              </w:rPr>
              <w:softHyphen/>
            </w:r>
            <w:r w:rsidRPr="005F0E93">
              <w:rPr>
                <w:sz w:val="28"/>
                <w:szCs w:val="28"/>
              </w:rPr>
              <w:t>лями и грузополучателями, с друг</w:t>
            </w:r>
            <w:r>
              <w:rPr>
                <w:sz w:val="28"/>
                <w:szCs w:val="28"/>
              </w:rPr>
              <w:t>ими видами транспорта. Это наш</w:t>
            </w:r>
            <w:r>
              <w:rPr>
                <w:sz w:val="28"/>
                <w:szCs w:val="28"/>
              </w:rPr>
              <w:softHyphen/>
            </w:r>
            <w:r w:rsidRPr="005F0E93">
              <w:rPr>
                <w:sz w:val="28"/>
                <w:szCs w:val="28"/>
              </w:rPr>
              <w:t>ло отражение в Уставе железных д</w:t>
            </w:r>
            <w:r>
              <w:rPr>
                <w:sz w:val="28"/>
                <w:szCs w:val="28"/>
              </w:rPr>
              <w:t>орог, в правилах перевозок гру</w:t>
            </w:r>
            <w:r>
              <w:rPr>
                <w:sz w:val="28"/>
                <w:szCs w:val="28"/>
              </w:rPr>
              <w:softHyphen/>
            </w:r>
            <w:r w:rsidRPr="005F0E93">
              <w:rPr>
                <w:sz w:val="28"/>
                <w:szCs w:val="28"/>
              </w:rPr>
              <w:t>зов, пассажиров и багажа.</w:t>
            </w:r>
          </w:p>
          <w:p w:rsidR="005F0E93" w:rsidRPr="002840F0" w:rsidRDefault="005F0E93" w:rsidP="005F0E93">
            <w:pPr>
              <w:shd w:val="clear" w:color="auto" w:fill="FFFFFF"/>
              <w:spacing w:before="5"/>
              <w:ind w:left="17" w:firstLine="276"/>
              <w:rPr>
                <w:sz w:val="28"/>
                <w:szCs w:val="28"/>
              </w:rPr>
            </w:pPr>
            <w:r w:rsidRPr="005F0E93">
              <w:rPr>
                <w:sz w:val="28"/>
                <w:szCs w:val="28"/>
              </w:rPr>
              <w:t>Инженерно-техническим работникам в управлениях дорог,  от</w:t>
            </w:r>
            <w:r w:rsidRPr="005F0E93">
              <w:rPr>
                <w:sz w:val="28"/>
                <w:szCs w:val="28"/>
              </w:rPr>
              <w:softHyphen/>
              <w:t>делениях и линейных предпри</w:t>
            </w:r>
            <w:r>
              <w:rPr>
                <w:sz w:val="28"/>
                <w:szCs w:val="28"/>
              </w:rPr>
              <w:t>ятиях все чаще приходится выпол</w:t>
            </w:r>
            <w:r w:rsidRPr="005F0E93">
              <w:rPr>
                <w:sz w:val="28"/>
                <w:szCs w:val="28"/>
              </w:rPr>
              <w:t>нять сложные расчеты, связанные с планированием перевозок и эксплуатационной деятельности, выбором наиболее эффективных вариантов организации вагонопотоков, движения поездов, исполь</w:t>
            </w:r>
            <w:r w:rsidRPr="005F0E93">
              <w:rPr>
                <w:sz w:val="28"/>
                <w:szCs w:val="28"/>
              </w:rPr>
              <w:softHyphen/>
              <w:t>зовать в них математические методы, а также методы сетевого пла</w:t>
            </w:r>
            <w:r w:rsidRPr="005F0E93">
              <w:rPr>
                <w:sz w:val="28"/>
                <w:szCs w:val="28"/>
              </w:rPr>
              <w:softHyphen/>
              <w:t>нирования и управления</w:t>
            </w:r>
            <w:r>
              <w:rPr>
                <w:sz w:val="18"/>
                <w:szCs w:val="18"/>
              </w:rPr>
              <w:t xml:space="preserve">. </w:t>
            </w:r>
            <w:r w:rsidRPr="005F0E93">
              <w:rPr>
                <w:sz w:val="28"/>
                <w:szCs w:val="28"/>
              </w:rPr>
              <w:t xml:space="preserve">Таким образом в данном курсовом проекте мы рассморим </w:t>
            </w:r>
            <w:r w:rsidR="002840F0">
              <w:rPr>
                <w:spacing w:val="-4"/>
                <w:position w:val="1"/>
                <w:sz w:val="28"/>
                <w:szCs w:val="28"/>
              </w:rPr>
              <w:t>Организацию</w:t>
            </w:r>
            <w:r w:rsidRPr="005F0E93">
              <w:rPr>
                <w:spacing w:val="-4"/>
                <w:position w:val="1"/>
                <w:sz w:val="28"/>
                <w:szCs w:val="28"/>
              </w:rPr>
              <w:t xml:space="preserve"> работы пассажирской и пассажирско</w:t>
            </w:r>
            <w:r w:rsidR="002840F0">
              <w:rPr>
                <w:sz w:val="44"/>
                <w:szCs w:val="44"/>
              </w:rPr>
              <w:t xml:space="preserve"> </w:t>
            </w:r>
            <w:r w:rsidR="002840F0" w:rsidRPr="002840F0">
              <w:rPr>
                <w:sz w:val="28"/>
                <w:szCs w:val="28"/>
              </w:rPr>
              <w:t>технической станции</w:t>
            </w:r>
            <w:r w:rsidR="002840F0">
              <w:rPr>
                <w:sz w:val="28"/>
                <w:szCs w:val="28"/>
              </w:rPr>
              <w:t xml:space="preserve"> научимся составлять</w:t>
            </w:r>
            <w:r w:rsidR="002840F0">
              <w:rPr>
                <w:spacing w:val="-3"/>
                <w:sz w:val="28"/>
                <w:szCs w:val="28"/>
              </w:rPr>
              <w:t xml:space="preserve"> Суточный план график работы </w:t>
            </w:r>
            <w:r w:rsidR="002840F0" w:rsidRPr="005F0E93">
              <w:rPr>
                <w:spacing w:val="-4"/>
                <w:position w:val="1"/>
                <w:sz w:val="28"/>
                <w:szCs w:val="28"/>
              </w:rPr>
              <w:t>пассажирско</w:t>
            </w:r>
            <w:r w:rsidR="002840F0">
              <w:rPr>
                <w:sz w:val="44"/>
                <w:szCs w:val="44"/>
              </w:rPr>
              <w:t xml:space="preserve"> </w:t>
            </w:r>
            <w:r w:rsidR="002840F0" w:rsidRPr="002840F0">
              <w:rPr>
                <w:sz w:val="28"/>
                <w:szCs w:val="28"/>
              </w:rPr>
              <w:t>технической станции</w:t>
            </w:r>
            <w:r w:rsidR="002840F0">
              <w:rPr>
                <w:sz w:val="28"/>
                <w:szCs w:val="28"/>
              </w:rPr>
              <w:t>.</w:t>
            </w:r>
            <w:r w:rsidR="002840F0">
              <w:rPr>
                <w:spacing w:val="-3"/>
                <w:sz w:val="28"/>
                <w:szCs w:val="28"/>
              </w:rPr>
              <w:t xml:space="preserve"> </w:t>
            </w:r>
          </w:p>
          <w:p w:rsidR="00A82D3C" w:rsidRPr="005F0E93" w:rsidRDefault="005F0E93" w:rsidP="005F0E93">
            <w:pPr>
              <w:jc w:val="both"/>
              <w:rPr>
                <w:sz w:val="28"/>
                <w:szCs w:val="28"/>
              </w:rPr>
            </w:pPr>
            <w:r w:rsidRPr="005F0E93">
              <w:rPr>
                <w:sz w:val="28"/>
                <w:szCs w:val="28"/>
              </w:rPr>
              <w:br/>
            </w:r>
          </w:p>
          <w:p w:rsidR="00195247" w:rsidRPr="0001564B" w:rsidRDefault="00195247" w:rsidP="009E5F05">
            <w:pPr>
              <w:jc w:val="both"/>
              <w:rPr>
                <w:sz w:val="28"/>
                <w:szCs w:val="28"/>
              </w:rPr>
            </w:pPr>
          </w:p>
          <w:p w:rsidR="00195247" w:rsidRPr="00A8101E" w:rsidRDefault="00195247" w:rsidP="009E5F05">
            <w:pPr>
              <w:spacing w:line="360" w:lineRule="auto"/>
              <w:ind w:left="150"/>
              <w:jc w:val="both"/>
              <w:rPr>
                <w:sz w:val="28"/>
                <w:szCs w:val="28"/>
              </w:rPr>
            </w:pPr>
          </w:p>
          <w:p w:rsidR="00195247" w:rsidRPr="004E36E4" w:rsidRDefault="00195247" w:rsidP="009E5F05">
            <w:pPr>
              <w:spacing w:line="360" w:lineRule="auto"/>
              <w:ind w:left="150"/>
              <w:jc w:val="both"/>
              <w:rPr>
                <w:sz w:val="28"/>
                <w:szCs w:val="28"/>
              </w:rPr>
            </w:pPr>
          </w:p>
        </w:tc>
      </w:tr>
      <w:tr w:rsidR="00195247" w:rsidRPr="007D288A">
        <w:trPr>
          <w:trHeight w:val="347"/>
        </w:trPr>
        <w:tc>
          <w:tcPr>
            <w:tcW w:w="919" w:type="dxa"/>
          </w:tcPr>
          <w:p w:rsidR="00195247" w:rsidRPr="007D288A" w:rsidRDefault="00195247" w:rsidP="009E5F05">
            <w:pPr>
              <w:rPr>
                <w:i/>
              </w:rPr>
            </w:pPr>
          </w:p>
        </w:tc>
        <w:tc>
          <w:tcPr>
            <w:tcW w:w="1037" w:type="dxa"/>
          </w:tcPr>
          <w:p w:rsidR="00195247" w:rsidRPr="007D288A" w:rsidRDefault="00195247" w:rsidP="009E5F05">
            <w:pPr>
              <w:rPr>
                <w:i/>
              </w:rPr>
            </w:pPr>
          </w:p>
        </w:tc>
        <w:tc>
          <w:tcPr>
            <w:tcW w:w="1311" w:type="dxa"/>
          </w:tcPr>
          <w:p w:rsidR="00195247" w:rsidRPr="007D288A" w:rsidRDefault="00195247" w:rsidP="009E5F05">
            <w:pPr>
              <w:rPr>
                <w:i/>
              </w:rPr>
            </w:pPr>
          </w:p>
        </w:tc>
        <w:tc>
          <w:tcPr>
            <w:tcW w:w="1294" w:type="dxa"/>
          </w:tcPr>
          <w:p w:rsidR="00195247" w:rsidRPr="007D288A" w:rsidRDefault="00195247" w:rsidP="009E5F05">
            <w:pPr>
              <w:rPr>
                <w:i/>
              </w:rPr>
            </w:pPr>
          </w:p>
        </w:tc>
        <w:tc>
          <w:tcPr>
            <w:tcW w:w="1040" w:type="dxa"/>
          </w:tcPr>
          <w:p w:rsidR="00195247" w:rsidRPr="007D288A" w:rsidRDefault="00195247" w:rsidP="009E5F05">
            <w:pPr>
              <w:rPr>
                <w:i/>
              </w:rPr>
            </w:pPr>
          </w:p>
        </w:tc>
        <w:tc>
          <w:tcPr>
            <w:tcW w:w="5015" w:type="dxa"/>
            <w:vMerge w:val="restart"/>
          </w:tcPr>
          <w:p w:rsidR="00195247" w:rsidRPr="007D288A" w:rsidRDefault="00195247" w:rsidP="009E5F05">
            <w:pPr>
              <w:rPr>
                <w:i/>
              </w:rPr>
            </w:pPr>
          </w:p>
        </w:tc>
        <w:tc>
          <w:tcPr>
            <w:tcW w:w="1440" w:type="dxa"/>
          </w:tcPr>
          <w:p w:rsidR="00195247" w:rsidRPr="007D288A" w:rsidRDefault="00195247" w:rsidP="009E5F05">
            <w:pPr>
              <w:rPr>
                <w:i/>
              </w:rPr>
            </w:pPr>
            <w:r w:rsidRPr="007D288A">
              <w:rPr>
                <w:i/>
              </w:rPr>
              <w:t>Лист</w:t>
            </w:r>
          </w:p>
        </w:tc>
      </w:tr>
      <w:tr w:rsidR="00195247" w:rsidRPr="007D288A">
        <w:trPr>
          <w:trHeight w:val="187"/>
        </w:trPr>
        <w:tc>
          <w:tcPr>
            <w:tcW w:w="919" w:type="dxa"/>
          </w:tcPr>
          <w:p w:rsidR="00195247" w:rsidRPr="007D288A" w:rsidRDefault="00195247" w:rsidP="009E5F05">
            <w:pPr>
              <w:rPr>
                <w:i/>
              </w:rPr>
            </w:pPr>
          </w:p>
        </w:tc>
        <w:tc>
          <w:tcPr>
            <w:tcW w:w="1037" w:type="dxa"/>
          </w:tcPr>
          <w:p w:rsidR="00195247" w:rsidRPr="007D288A" w:rsidRDefault="00195247" w:rsidP="009E5F05">
            <w:pPr>
              <w:rPr>
                <w:i/>
              </w:rPr>
            </w:pPr>
          </w:p>
        </w:tc>
        <w:tc>
          <w:tcPr>
            <w:tcW w:w="1311" w:type="dxa"/>
          </w:tcPr>
          <w:p w:rsidR="00195247" w:rsidRPr="007D288A" w:rsidRDefault="00195247" w:rsidP="009E5F05">
            <w:pPr>
              <w:rPr>
                <w:i/>
              </w:rPr>
            </w:pPr>
          </w:p>
        </w:tc>
        <w:tc>
          <w:tcPr>
            <w:tcW w:w="1294" w:type="dxa"/>
          </w:tcPr>
          <w:p w:rsidR="00195247" w:rsidRPr="007D288A" w:rsidRDefault="00195247" w:rsidP="009E5F05">
            <w:pPr>
              <w:rPr>
                <w:i/>
              </w:rPr>
            </w:pPr>
          </w:p>
        </w:tc>
        <w:tc>
          <w:tcPr>
            <w:tcW w:w="1040" w:type="dxa"/>
          </w:tcPr>
          <w:p w:rsidR="00195247" w:rsidRPr="007D288A" w:rsidRDefault="00195247" w:rsidP="009E5F05">
            <w:pPr>
              <w:rPr>
                <w:i/>
              </w:rPr>
            </w:pPr>
          </w:p>
        </w:tc>
        <w:tc>
          <w:tcPr>
            <w:tcW w:w="5015" w:type="dxa"/>
            <w:vMerge/>
          </w:tcPr>
          <w:p w:rsidR="00195247" w:rsidRPr="007D288A" w:rsidRDefault="00195247" w:rsidP="009E5F05">
            <w:pPr>
              <w:rPr>
                <w:i/>
              </w:rPr>
            </w:pPr>
          </w:p>
        </w:tc>
        <w:tc>
          <w:tcPr>
            <w:tcW w:w="1440" w:type="dxa"/>
            <w:vMerge w:val="restart"/>
          </w:tcPr>
          <w:p w:rsidR="00195247" w:rsidRPr="007D288A" w:rsidRDefault="002840F0" w:rsidP="009E5F05">
            <w:pPr>
              <w:rPr>
                <w:i/>
              </w:rPr>
            </w:pPr>
            <w:r>
              <w:rPr>
                <w:i/>
              </w:rPr>
              <w:t>2</w:t>
            </w:r>
          </w:p>
        </w:tc>
      </w:tr>
      <w:tr w:rsidR="00195247" w:rsidRPr="007D288A">
        <w:trPr>
          <w:trHeight w:val="321"/>
        </w:trPr>
        <w:tc>
          <w:tcPr>
            <w:tcW w:w="919" w:type="dxa"/>
          </w:tcPr>
          <w:p w:rsidR="00195247" w:rsidRPr="007D288A" w:rsidRDefault="00195247" w:rsidP="009E5F05">
            <w:pPr>
              <w:rPr>
                <w:i/>
              </w:rPr>
            </w:pPr>
            <w:r w:rsidRPr="007D288A">
              <w:rPr>
                <w:i/>
              </w:rPr>
              <w:t>Изм</w:t>
            </w:r>
          </w:p>
        </w:tc>
        <w:tc>
          <w:tcPr>
            <w:tcW w:w="1037" w:type="dxa"/>
          </w:tcPr>
          <w:p w:rsidR="00195247" w:rsidRPr="007D288A" w:rsidRDefault="00195247" w:rsidP="009E5F05">
            <w:pPr>
              <w:rPr>
                <w:i/>
              </w:rPr>
            </w:pPr>
            <w:r w:rsidRPr="007D288A">
              <w:rPr>
                <w:i/>
              </w:rPr>
              <w:t>Лист</w:t>
            </w:r>
          </w:p>
        </w:tc>
        <w:tc>
          <w:tcPr>
            <w:tcW w:w="1311" w:type="dxa"/>
          </w:tcPr>
          <w:p w:rsidR="00195247" w:rsidRPr="007D288A" w:rsidRDefault="00195247" w:rsidP="009E5F05">
            <w:pPr>
              <w:rPr>
                <w:i/>
              </w:rPr>
            </w:pPr>
            <w:r w:rsidRPr="007D288A">
              <w:rPr>
                <w:i/>
              </w:rPr>
              <w:t>№ докум.</w:t>
            </w:r>
          </w:p>
        </w:tc>
        <w:tc>
          <w:tcPr>
            <w:tcW w:w="1294" w:type="dxa"/>
          </w:tcPr>
          <w:p w:rsidR="00195247" w:rsidRPr="007D288A" w:rsidRDefault="00195247" w:rsidP="009E5F05">
            <w:pPr>
              <w:rPr>
                <w:i/>
              </w:rPr>
            </w:pPr>
            <w:r w:rsidRPr="007D288A">
              <w:rPr>
                <w:i/>
              </w:rPr>
              <w:t>Подпись</w:t>
            </w:r>
          </w:p>
        </w:tc>
        <w:tc>
          <w:tcPr>
            <w:tcW w:w="1040" w:type="dxa"/>
          </w:tcPr>
          <w:p w:rsidR="00195247" w:rsidRPr="007D288A" w:rsidRDefault="00195247" w:rsidP="009E5F05">
            <w:pPr>
              <w:rPr>
                <w:i/>
              </w:rPr>
            </w:pPr>
            <w:r w:rsidRPr="007D288A">
              <w:rPr>
                <w:i/>
              </w:rPr>
              <w:t>Дата</w:t>
            </w:r>
          </w:p>
        </w:tc>
        <w:tc>
          <w:tcPr>
            <w:tcW w:w="5015" w:type="dxa"/>
            <w:vMerge/>
          </w:tcPr>
          <w:p w:rsidR="00195247" w:rsidRPr="007D288A" w:rsidRDefault="00195247" w:rsidP="009E5F05">
            <w:pPr>
              <w:rPr>
                <w:i/>
              </w:rPr>
            </w:pPr>
          </w:p>
        </w:tc>
        <w:tc>
          <w:tcPr>
            <w:tcW w:w="1440" w:type="dxa"/>
            <w:vMerge/>
          </w:tcPr>
          <w:p w:rsidR="00195247" w:rsidRPr="007D288A" w:rsidRDefault="00195247" w:rsidP="009E5F05">
            <w:pPr>
              <w:rPr>
                <w:i/>
              </w:rPr>
            </w:pPr>
          </w:p>
        </w:tc>
      </w:tr>
    </w:tbl>
    <w:p w:rsidR="00195247" w:rsidRDefault="00195247" w:rsidP="00195247"/>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A82D3C" w:rsidRPr="004E36E4">
        <w:trPr>
          <w:trHeight w:val="17389"/>
        </w:trPr>
        <w:tc>
          <w:tcPr>
            <w:tcW w:w="12056" w:type="dxa"/>
            <w:gridSpan w:val="7"/>
          </w:tcPr>
          <w:p w:rsidR="00A82D3C" w:rsidRPr="00286C72" w:rsidRDefault="00A82D3C" w:rsidP="00544172">
            <w:pPr>
              <w:jc w:val="both"/>
              <w:rPr>
                <w:sz w:val="28"/>
                <w:szCs w:val="28"/>
              </w:rPr>
            </w:pPr>
          </w:p>
          <w:p w:rsidR="00A82D3C" w:rsidRPr="00B31951" w:rsidRDefault="00B31951" w:rsidP="002B2227">
            <w:pPr>
              <w:jc w:val="center"/>
              <w:rPr>
                <w:b/>
                <w:i/>
                <w:sz w:val="28"/>
                <w:szCs w:val="28"/>
              </w:rPr>
            </w:pPr>
            <w:r w:rsidRPr="00B31951">
              <w:rPr>
                <w:b/>
                <w:i/>
                <w:spacing w:val="-3"/>
                <w:sz w:val="28"/>
                <w:szCs w:val="28"/>
              </w:rPr>
              <w:t>1Технико-эксплуатационная характеристика пассажирской и пассажирской технической станций</w:t>
            </w:r>
          </w:p>
          <w:p w:rsidR="00B31951" w:rsidRDefault="00347AA9" w:rsidP="00B31951">
            <w:pPr>
              <w:shd w:val="clear" w:color="auto" w:fill="FFFFFF"/>
              <w:spacing w:before="163"/>
              <w:ind w:firstLine="420"/>
              <w:jc w:val="both"/>
              <w:rPr>
                <w:spacing w:val="-3"/>
                <w:sz w:val="28"/>
                <w:szCs w:val="28"/>
              </w:rPr>
            </w:pPr>
            <w:r>
              <w:rPr>
                <w:spacing w:val="-3"/>
                <w:sz w:val="28"/>
                <w:szCs w:val="28"/>
              </w:rPr>
              <w:t>П</w:t>
            </w:r>
            <w:r w:rsidRPr="00347AA9">
              <w:rPr>
                <w:spacing w:val="-3"/>
                <w:sz w:val="28"/>
                <w:szCs w:val="28"/>
              </w:rPr>
              <w:t>ассажирск</w:t>
            </w:r>
            <w:r>
              <w:rPr>
                <w:spacing w:val="-3"/>
                <w:sz w:val="28"/>
                <w:szCs w:val="28"/>
              </w:rPr>
              <w:t>ие</w:t>
            </w:r>
            <w:r w:rsidRPr="00347AA9">
              <w:rPr>
                <w:spacing w:val="-3"/>
                <w:sz w:val="28"/>
                <w:szCs w:val="28"/>
              </w:rPr>
              <w:t xml:space="preserve"> и пассажирск</w:t>
            </w:r>
            <w:r>
              <w:rPr>
                <w:spacing w:val="-3"/>
                <w:sz w:val="28"/>
                <w:szCs w:val="28"/>
              </w:rPr>
              <w:t>ие</w:t>
            </w:r>
            <w:r w:rsidRPr="00347AA9">
              <w:rPr>
                <w:spacing w:val="-3"/>
                <w:sz w:val="28"/>
                <w:szCs w:val="28"/>
              </w:rPr>
              <w:t xml:space="preserve"> техническ</w:t>
            </w:r>
            <w:r>
              <w:rPr>
                <w:spacing w:val="-3"/>
                <w:sz w:val="28"/>
                <w:szCs w:val="28"/>
              </w:rPr>
              <w:t xml:space="preserve">ие </w:t>
            </w:r>
            <w:r w:rsidRPr="00347AA9">
              <w:rPr>
                <w:spacing w:val="-3"/>
                <w:sz w:val="28"/>
                <w:szCs w:val="28"/>
              </w:rPr>
              <w:t>станций</w:t>
            </w:r>
            <w:r>
              <w:rPr>
                <w:spacing w:val="-3"/>
                <w:sz w:val="28"/>
                <w:szCs w:val="28"/>
              </w:rPr>
              <w:t xml:space="preserve"> (ПТС) – важная часть пассажирского комплекса города. ПТС предназ</w:t>
            </w:r>
            <w:r w:rsidR="00890DA8">
              <w:rPr>
                <w:spacing w:val="-3"/>
                <w:sz w:val="28"/>
                <w:szCs w:val="28"/>
              </w:rPr>
              <w:t>на</w:t>
            </w:r>
            <w:r>
              <w:rPr>
                <w:spacing w:val="-3"/>
                <w:sz w:val="28"/>
                <w:szCs w:val="28"/>
              </w:rPr>
              <w:t xml:space="preserve">чены для переформировании, ремонта очистки и экиперовки пассажирских составов, т, е, их основной работой является комплексная подготовка пассажирских составов в рейс. </w:t>
            </w:r>
            <w:r w:rsidR="00890DA8">
              <w:rPr>
                <w:spacing w:val="-3"/>
                <w:sz w:val="28"/>
                <w:szCs w:val="28"/>
              </w:rPr>
              <w:t xml:space="preserve">В зависимости от объёмов работы </w:t>
            </w:r>
            <w:r w:rsidR="00890DA8" w:rsidRPr="00347AA9">
              <w:rPr>
                <w:spacing w:val="-3"/>
                <w:sz w:val="28"/>
                <w:szCs w:val="28"/>
              </w:rPr>
              <w:t>пассажирск</w:t>
            </w:r>
            <w:r w:rsidR="00890DA8">
              <w:rPr>
                <w:spacing w:val="-3"/>
                <w:sz w:val="28"/>
                <w:szCs w:val="28"/>
              </w:rPr>
              <w:t>ие</w:t>
            </w:r>
            <w:r w:rsidR="00890DA8" w:rsidRPr="00347AA9">
              <w:rPr>
                <w:spacing w:val="-3"/>
                <w:sz w:val="28"/>
                <w:szCs w:val="28"/>
              </w:rPr>
              <w:t xml:space="preserve"> техническ</w:t>
            </w:r>
            <w:r w:rsidR="00890DA8">
              <w:rPr>
                <w:spacing w:val="-3"/>
                <w:sz w:val="28"/>
                <w:szCs w:val="28"/>
              </w:rPr>
              <w:t xml:space="preserve">ие </w:t>
            </w:r>
            <w:r w:rsidR="00890DA8" w:rsidRPr="00347AA9">
              <w:rPr>
                <w:spacing w:val="-3"/>
                <w:sz w:val="28"/>
                <w:szCs w:val="28"/>
              </w:rPr>
              <w:t>станций</w:t>
            </w:r>
            <w:r w:rsidR="00890DA8">
              <w:rPr>
                <w:spacing w:val="-3"/>
                <w:sz w:val="28"/>
                <w:szCs w:val="28"/>
              </w:rPr>
              <w:t xml:space="preserve"> разделяются на станции и технические парки Станции бывают крупные, обрабатывающие в сутки более 15-20 составов, и среднее-от 8-до 15-20 составов. На технических парках обрабатывается до6-8 составов в сутки.</w:t>
            </w:r>
          </w:p>
          <w:p w:rsidR="00890DA8" w:rsidRDefault="00890DA8" w:rsidP="00B31951">
            <w:pPr>
              <w:shd w:val="clear" w:color="auto" w:fill="FFFFFF"/>
              <w:spacing w:before="163"/>
              <w:ind w:firstLine="420"/>
              <w:jc w:val="both"/>
              <w:rPr>
                <w:spacing w:val="-3"/>
                <w:sz w:val="28"/>
                <w:szCs w:val="28"/>
              </w:rPr>
            </w:pPr>
            <w:r>
              <w:rPr>
                <w:spacing w:val="-3"/>
                <w:sz w:val="28"/>
                <w:szCs w:val="28"/>
              </w:rPr>
              <w:t>П</w:t>
            </w:r>
            <w:r w:rsidRPr="00347AA9">
              <w:rPr>
                <w:spacing w:val="-3"/>
                <w:sz w:val="28"/>
                <w:szCs w:val="28"/>
              </w:rPr>
              <w:t>ассажирск</w:t>
            </w:r>
            <w:r>
              <w:rPr>
                <w:spacing w:val="-3"/>
                <w:sz w:val="28"/>
                <w:szCs w:val="28"/>
              </w:rPr>
              <w:t>ие</w:t>
            </w:r>
            <w:r w:rsidRPr="00347AA9">
              <w:rPr>
                <w:spacing w:val="-3"/>
                <w:sz w:val="28"/>
                <w:szCs w:val="28"/>
              </w:rPr>
              <w:t xml:space="preserve"> и пассажирск</w:t>
            </w:r>
            <w:r>
              <w:rPr>
                <w:spacing w:val="-3"/>
                <w:sz w:val="28"/>
                <w:szCs w:val="28"/>
              </w:rPr>
              <w:t>ие</w:t>
            </w:r>
            <w:r w:rsidRPr="00347AA9">
              <w:rPr>
                <w:spacing w:val="-3"/>
                <w:sz w:val="28"/>
                <w:szCs w:val="28"/>
              </w:rPr>
              <w:t xml:space="preserve"> техническ</w:t>
            </w:r>
            <w:r>
              <w:rPr>
                <w:spacing w:val="-3"/>
                <w:sz w:val="28"/>
                <w:szCs w:val="28"/>
              </w:rPr>
              <w:t xml:space="preserve">ие </w:t>
            </w:r>
            <w:r w:rsidRPr="00347AA9">
              <w:rPr>
                <w:spacing w:val="-3"/>
                <w:sz w:val="28"/>
                <w:szCs w:val="28"/>
              </w:rPr>
              <w:t>станций</w:t>
            </w:r>
            <w:r>
              <w:rPr>
                <w:spacing w:val="-3"/>
                <w:sz w:val="28"/>
                <w:szCs w:val="28"/>
              </w:rPr>
              <w:t xml:space="preserve"> строятся многопарковыми ( каждый из парков имеет целевое назначение и однопарковыми, на которых все операции по ремонту и экипировке производится в одном техническом парке.</w:t>
            </w:r>
          </w:p>
          <w:p w:rsidR="00890DA8" w:rsidRPr="00890DA8" w:rsidRDefault="00890DA8" w:rsidP="00890DA8">
            <w:pPr>
              <w:shd w:val="clear" w:color="auto" w:fill="FFFFFF"/>
              <w:spacing w:before="199"/>
              <w:ind w:left="10" w:firstLine="557"/>
              <w:rPr>
                <w:sz w:val="28"/>
                <w:szCs w:val="28"/>
              </w:rPr>
            </w:pPr>
            <w:r w:rsidRPr="00890DA8">
              <w:rPr>
                <w:spacing w:val="-2"/>
                <w:sz w:val="28"/>
                <w:szCs w:val="28"/>
              </w:rPr>
              <w:t xml:space="preserve">Для ремонта и экипировки составов на технических станциях имеются: путевое р. </w:t>
            </w:r>
            <w:r w:rsidRPr="00890DA8">
              <w:rPr>
                <w:sz w:val="28"/>
                <w:szCs w:val="28"/>
              </w:rPr>
              <w:t>тие, вагономоечные машины (ВММ), вагоноремонтные и экипировочные депо (РЭД монтными цехами и отделениями, пункты технического осмотра и автоконтрольные ты, конторы по обслуживанию пассажиров (КОП), посты ЭЦ с помещением ДСП, деяв-фекционные устройства, склады топлива, горячее и холодное водоснабжение, коте, устройства связи и др.</w:t>
            </w:r>
          </w:p>
          <w:p w:rsidR="00890DA8" w:rsidRPr="00890DA8" w:rsidRDefault="00890DA8" w:rsidP="00890DA8">
            <w:pPr>
              <w:shd w:val="clear" w:color="auto" w:fill="FFFFFF"/>
              <w:ind w:left="22" w:firstLine="574"/>
              <w:rPr>
                <w:sz w:val="28"/>
                <w:szCs w:val="28"/>
              </w:rPr>
            </w:pPr>
            <w:r w:rsidRPr="00890DA8">
              <w:rPr>
                <w:spacing w:val="-5"/>
                <w:sz w:val="28"/>
                <w:szCs w:val="28"/>
              </w:rPr>
              <w:t xml:space="preserve">На пассажирских технических станциях должны быть предусмотрены: пути приема </w:t>
            </w:r>
            <w:r w:rsidRPr="00890DA8">
              <w:rPr>
                <w:spacing w:val="-2"/>
                <w:sz w:val="28"/>
                <w:szCs w:val="28"/>
              </w:rPr>
              <w:t xml:space="preserve">бой очистки), ремонтно-экипировочные, отправления готовых составов, отстоя пригори </w:t>
            </w:r>
            <w:r w:rsidRPr="00890DA8">
              <w:rPr>
                <w:spacing w:val="-5"/>
                <w:sz w:val="28"/>
                <w:szCs w:val="28"/>
              </w:rPr>
              <w:t xml:space="preserve">составов, вытяжные, соединительные, ходовые, для резервных и неисправных вагонов, газ </w:t>
            </w:r>
            <w:r w:rsidRPr="00890DA8">
              <w:rPr>
                <w:spacing w:val="-3"/>
                <w:sz w:val="28"/>
                <w:szCs w:val="28"/>
              </w:rPr>
              <w:t xml:space="preserve">обработки, обслуживания мастерских, складов топлива, а также пути для стоянки почтой багажных вагонов, пути вагонного депо и др. В некоторых случаях на станциях размеш. </w:t>
            </w:r>
            <w:r w:rsidRPr="00890DA8">
              <w:rPr>
                <w:spacing w:val="-5"/>
                <w:sz w:val="28"/>
                <w:szCs w:val="28"/>
              </w:rPr>
              <w:t>пути локомотивного хозяйства. На путях станций располагаются ремонтные, локомотивн-</w:t>
            </w:r>
            <w:r w:rsidRPr="00890DA8">
              <w:rPr>
                <w:sz w:val="28"/>
                <w:szCs w:val="28"/>
              </w:rPr>
              <w:t>вагонные предприятия, а также предусматривается наличие:</w:t>
            </w:r>
          </w:p>
          <w:p w:rsidR="00890DA8" w:rsidRPr="00890DA8" w:rsidRDefault="00890DA8" w:rsidP="00890DA8">
            <w:pPr>
              <w:shd w:val="clear" w:color="auto" w:fill="FFFFFF"/>
              <w:ind w:left="36" w:firstLine="571"/>
              <w:rPr>
                <w:sz w:val="28"/>
                <w:szCs w:val="28"/>
              </w:rPr>
            </w:pPr>
            <w:r w:rsidRPr="00890DA8">
              <w:rPr>
                <w:spacing w:val="-6"/>
                <w:sz w:val="28"/>
                <w:szCs w:val="28"/>
              </w:rPr>
              <w:t xml:space="preserve">механизированных средств транспортировки запасных частей и материалов для </w:t>
            </w:r>
            <w:r w:rsidRPr="00890DA8">
              <w:rPr>
                <w:spacing w:val="-6"/>
                <w:sz w:val="28"/>
                <w:szCs w:val="28"/>
                <w:lang w:val="en-US"/>
              </w:rPr>
              <w:t>pe</w:t>
            </w:r>
            <w:r w:rsidRPr="00890DA8">
              <w:rPr>
                <w:spacing w:val="-6"/>
                <w:sz w:val="28"/>
                <w:szCs w:val="28"/>
              </w:rPr>
              <w:t>.</w:t>
            </w:r>
            <w:r w:rsidRPr="00890DA8">
              <w:rPr>
                <w:spacing w:val="-6"/>
                <w:sz w:val="28"/>
                <w:szCs w:val="28"/>
                <w:lang w:val="en-US"/>
              </w:rPr>
              <w:t>v</w:t>
            </w:r>
            <w:r w:rsidRPr="00890DA8">
              <w:rPr>
                <w:spacing w:val="-6"/>
                <w:sz w:val="28"/>
                <w:szCs w:val="28"/>
              </w:rPr>
              <w:t xml:space="preserve"> </w:t>
            </w:r>
            <w:r w:rsidRPr="00890DA8">
              <w:rPr>
                <w:spacing w:val="-5"/>
                <w:sz w:val="28"/>
                <w:szCs w:val="28"/>
              </w:rPr>
              <w:t xml:space="preserve">и экипировки вагонов, снабжения их углем, постельными принадлежностями со съемным </w:t>
            </w:r>
            <w:r w:rsidRPr="00890DA8">
              <w:rPr>
                <w:sz w:val="28"/>
                <w:szCs w:val="28"/>
              </w:rPr>
              <w:t>вентарем, вывоза мусора;</w:t>
            </w:r>
          </w:p>
          <w:p w:rsidR="00686BE1" w:rsidRPr="00686BE1" w:rsidRDefault="00890DA8" w:rsidP="00686BE1">
            <w:pPr>
              <w:shd w:val="clear" w:color="auto" w:fill="FFFFFF"/>
              <w:ind w:right="67" w:firstLine="562"/>
              <w:jc w:val="both"/>
              <w:rPr>
                <w:sz w:val="28"/>
                <w:szCs w:val="28"/>
              </w:rPr>
            </w:pPr>
            <w:r w:rsidRPr="00890DA8">
              <w:rPr>
                <w:spacing w:val="-5"/>
                <w:sz w:val="28"/>
                <w:szCs w:val="28"/>
              </w:rPr>
              <w:t xml:space="preserve">специальных ремонтных путей или тупиков, оборудованных смотровыми канавам! </w:t>
            </w:r>
            <w:r w:rsidRPr="00890DA8">
              <w:rPr>
                <w:spacing w:val="-7"/>
                <w:sz w:val="28"/>
                <w:szCs w:val="28"/>
              </w:rPr>
              <w:t>найденных необходимыми подъемно-транспортными средствами для выполнения текущег</w:t>
            </w:r>
            <w:r w:rsidR="00686BE1">
              <w:rPr>
                <w:spacing w:val="-7"/>
                <w:sz w:val="28"/>
                <w:szCs w:val="28"/>
              </w:rPr>
              <w:t>о</w:t>
            </w:r>
            <w:r w:rsidRPr="00890DA8">
              <w:rPr>
                <w:spacing w:val="-7"/>
                <w:sz w:val="28"/>
                <w:szCs w:val="28"/>
              </w:rPr>
              <w:t xml:space="preserve"> </w:t>
            </w:r>
            <w:r w:rsidRPr="00890DA8">
              <w:rPr>
                <w:sz w:val="28"/>
                <w:szCs w:val="28"/>
              </w:rPr>
              <w:t>цепочного ремонта и единой технической ревизии:</w:t>
            </w:r>
            <w:r w:rsidR="00686BE1">
              <w:rPr>
                <w:sz w:val="22"/>
                <w:szCs w:val="22"/>
              </w:rPr>
              <w:t xml:space="preserve"> </w:t>
            </w:r>
            <w:r w:rsidR="00686BE1" w:rsidRPr="00686BE1">
              <w:rPr>
                <w:sz w:val="28"/>
                <w:szCs w:val="28"/>
              </w:rPr>
              <w:t>специальных путей или тупиков для технического обслуживания и экипировки вагонов-ресторанов и вагонов с кафе-буфетами, погрузки—выгрузки и технического обслуживания по</w:t>
            </w:r>
            <w:r w:rsidR="00686BE1" w:rsidRPr="00686BE1">
              <w:rPr>
                <w:sz w:val="28"/>
                <w:szCs w:val="28"/>
              </w:rPr>
              <w:softHyphen/>
              <w:t>чтово-багажных вагонов.</w:t>
            </w:r>
          </w:p>
          <w:p w:rsidR="00686BE1" w:rsidRPr="00686BE1" w:rsidRDefault="00686BE1" w:rsidP="00686BE1">
            <w:pPr>
              <w:shd w:val="clear" w:color="auto" w:fill="FFFFFF"/>
              <w:spacing w:before="2"/>
              <w:ind w:right="60" w:firstLine="566"/>
              <w:jc w:val="both"/>
              <w:rPr>
                <w:sz w:val="28"/>
                <w:szCs w:val="28"/>
              </w:rPr>
            </w:pPr>
            <w:r w:rsidRPr="00686BE1">
              <w:rPr>
                <w:sz w:val="28"/>
                <w:szCs w:val="28"/>
              </w:rPr>
              <w:t>Технические парки и отдельные парки пассажирских технических станций должны иметь канализацию, сети энергоснабжения, водоснабжения, связи, уширенные междупутья с асфаль</w:t>
            </w:r>
            <w:r w:rsidRPr="00686BE1">
              <w:rPr>
                <w:sz w:val="28"/>
                <w:szCs w:val="28"/>
              </w:rPr>
              <w:softHyphen/>
              <w:t>товым покрытием на прочном основании для проезда автомашин, а при необходимости и пе</w:t>
            </w:r>
            <w:r w:rsidRPr="00686BE1">
              <w:rPr>
                <w:sz w:val="28"/>
                <w:szCs w:val="28"/>
              </w:rPr>
              <w:softHyphen/>
              <w:t>редвижных вагономоечных машин; по концам путей устраиваются проезды.</w:t>
            </w:r>
          </w:p>
          <w:p w:rsidR="00686BE1" w:rsidRPr="00686BE1" w:rsidRDefault="00686BE1" w:rsidP="00686BE1">
            <w:pPr>
              <w:shd w:val="clear" w:color="auto" w:fill="FFFFFF"/>
              <w:ind w:left="10" w:right="58" w:firstLine="569"/>
              <w:jc w:val="both"/>
              <w:rPr>
                <w:sz w:val="28"/>
                <w:szCs w:val="28"/>
              </w:rPr>
            </w:pPr>
            <w:r w:rsidRPr="00686BE1">
              <w:rPr>
                <w:sz w:val="28"/>
                <w:szCs w:val="28"/>
              </w:rPr>
              <w:t>В технических парках проектируются общие пути для приема, очистки, ремонта, экипи</w:t>
            </w:r>
            <w:r w:rsidRPr="00686BE1">
              <w:rPr>
                <w:sz w:val="28"/>
                <w:szCs w:val="28"/>
              </w:rPr>
              <w:softHyphen/>
              <w:t>ровки и отправления (без перестановки) составов, а также, как правило, производственный корпус со вспомогательными зданиями и помещениями, пути отцепочного ремонта и стоянки запасных (резервных) вагонов и в необходимых случаях, угольный склад.</w:t>
            </w:r>
          </w:p>
          <w:p w:rsidR="00686BE1" w:rsidRPr="00686BE1" w:rsidRDefault="00686BE1" w:rsidP="00686BE1">
            <w:pPr>
              <w:shd w:val="clear" w:color="auto" w:fill="FFFFFF"/>
              <w:ind w:left="14" w:right="48" w:firstLine="566"/>
              <w:jc w:val="both"/>
              <w:rPr>
                <w:sz w:val="28"/>
                <w:szCs w:val="28"/>
              </w:rPr>
            </w:pPr>
            <w:r w:rsidRPr="00686BE1">
              <w:rPr>
                <w:sz w:val="28"/>
                <w:szCs w:val="28"/>
              </w:rPr>
              <w:t>Ремонтные предприятия для пассажирских вагонов проектируют для выполнения про</w:t>
            </w:r>
            <w:r w:rsidRPr="00686BE1">
              <w:rPr>
                <w:sz w:val="28"/>
                <w:szCs w:val="28"/>
              </w:rPr>
              <w:softHyphen/>
              <w:t>граммы деповского ремонта (1000—1500 вагонов в год), предусматривая в перспективе воз</w:t>
            </w:r>
            <w:r w:rsidRPr="00686BE1">
              <w:rPr>
                <w:sz w:val="28"/>
                <w:szCs w:val="28"/>
              </w:rPr>
              <w:softHyphen/>
              <w:t xml:space="preserve">можность ремонта вагонов длиной </w:t>
            </w:r>
            <w:smartTag w:uri="urn:schemas-microsoft-com:office:smarttags" w:element="metricconverter">
              <w:smartTagPr>
                <w:attr w:name="ProductID" w:val="27 м"/>
              </w:smartTagPr>
              <w:r w:rsidRPr="00686BE1">
                <w:rPr>
                  <w:sz w:val="28"/>
                  <w:szCs w:val="28"/>
                </w:rPr>
                <w:t>27 м</w:t>
              </w:r>
            </w:smartTag>
            <w:r w:rsidRPr="00686BE1">
              <w:rPr>
                <w:sz w:val="28"/>
                <w:szCs w:val="28"/>
              </w:rPr>
              <w:t>. Эти ремонтные предприятия необходимо создавать в пунктах формирования пассажирских составов.</w:t>
            </w:r>
          </w:p>
          <w:p w:rsidR="00890DA8" w:rsidRPr="00890DA8" w:rsidRDefault="00890DA8" w:rsidP="00890DA8">
            <w:pPr>
              <w:shd w:val="clear" w:color="auto" w:fill="FFFFFF"/>
              <w:ind w:left="41" w:right="360" w:firstLine="566"/>
              <w:jc w:val="both"/>
              <w:rPr>
                <w:sz w:val="28"/>
                <w:szCs w:val="28"/>
              </w:rPr>
            </w:pPr>
          </w:p>
          <w:p w:rsidR="00890DA8" w:rsidRPr="00347AA9" w:rsidRDefault="00890DA8" w:rsidP="00B31951">
            <w:pPr>
              <w:shd w:val="clear" w:color="auto" w:fill="FFFFFF"/>
              <w:spacing w:before="163"/>
              <w:ind w:firstLine="420"/>
              <w:jc w:val="both"/>
              <w:rPr>
                <w:sz w:val="28"/>
                <w:szCs w:val="28"/>
              </w:rPr>
            </w:pPr>
          </w:p>
          <w:p w:rsidR="00A82D3C" w:rsidRPr="00B31951" w:rsidRDefault="00A82D3C" w:rsidP="00B31951">
            <w:pPr>
              <w:jc w:val="both"/>
              <w:rPr>
                <w:sz w:val="28"/>
                <w:szCs w:val="28"/>
              </w:rPr>
            </w:pPr>
          </w:p>
          <w:p w:rsidR="00A82D3C" w:rsidRPr="0001564B" w:rsidRDefault="00A82D3C" w:rsidP="00544172">
            <w:pPr>
              <w:jc w:val="both"/>
              <w:rPr>
                <w:sz w:val="28"/>
                <w:szCs w:val="28"/>
              </w:rPr>
            </w:pPr>
          </w:p>
          <w:p w:rsidR="00A82D3C" w:rsidRPr="00A8101E" w:rsidRDefault="00A82D3C" w:rsidP="00544172">
            <w:pPr>
              <w:spacing w:line="360" w:lineRule="auto"/>
              <w:ind w:left="150"/>
              <w:jc w:val="both"/>
              <w:rPr>
                <w:sz w:val="28"/>
                <w:szCs w:val="28"/>
              </w:rPr>
            </w:pPr>
          </w:p>
          <w:p w:rsidR="00A82D3C" w:rsidRPr="004E36E4" w:rsidRDefault="00A82D3C" w:rsidP="00544172">
            <w:pPr>
              <w:spacing w:line="360" w:lineRule="auto"/>
              <w:ind w:left="150"/>
              <w:jc w:val="both"/>
              <w:rPr>
                <w:sz w:val="28"/>
                <w:szCs w:val="28"/>
              </w:rPr>
            </w:pPr>
          </w:p>
        </w:tc>
      </w:tr>
      <w:tr w:rsidR="00A82D3C" w:rsidRPr="007D288A">
        <w:trPr>
          <w:trHeight w:val="347"/>
        </w:trPr>
        <w:tc>
          <w:tcPr>
            <w:tcW w:w="919" w:type="dxa"/>
          </w:tcPr>
          <w:p w:rsidR="00A82D3C" w:rsidRPr="007D288A" w:rsidRDefault="00A82D3C" w:rsidP="00544172">
            <w:pPr>
              <w:rPr>
                <w:i/>
              </w:rPr>
            </w:pPr>
          </w:p>
        </w:tc>
        <w:tc>
          <w:tcPr>
            <w:tcW w:w="1037" w:type="dxa"/>
          </w:tcPr>
          <w:p w:rsidR="00A82D3C" w:rsidRPr="007D288A" w:rsidRDefault="00A82D3C" w:rsidP="00544172">
            <w:pPr>
              <w:rPr>
                <w:i/>
              </w:rPr>
            </w:pPr>
          </w:p>
        </w:tc>
        <w:tc>
          <w:tcPr>
            <w:tcW w:w="1311" w:type="dxa"/>
          </w:tcPr>
          <w:p w:rsidR="00A82D3C" w:rsidRPr="007D288A" w:rsidRDefault="00A82D3C" w:rsidP="00544172">
            <w:pPr>
              <w:rPr>
                <w:i/>
              </w:rPr>
            </w:pPr>
          </w:p>
        </w:tc>
        <w:tc>
          <w:tcPr>
            <w:tcW w:w="1294" w:type="dxa"/>
          </w:tcPr>
          <w:p w:rsidR="00A82D3C" w:rsidRPr="007D288A" w:rsidRDefault="00A82D3C" w:rsidP="00544172">
            <w:pPr>
              <w:rPr>
                <w:i/>
              </w:rPr>
            </w:pPr>
          </w:p>
        </w:tc>
        <w:tc>
          <w:tcPr>
            <w:tcW w:w="1040" w:type="dxa"/>
          </w:tcPr>
          <w:p w:rsidR="00A82D3C" w:rsidRPr="007D288A" w:rsidRDefault="00A82D3C" w:rsidP="00544172">
            <w:pPr>
              <w:rPr>
                <w:i/>
              </w:rPr>
            </w:pPr>
          </w:p>
        </w:tc>
        <w:tc>
          <w:tcPr>
            <w:tcW w:w="5015" w:type="dxa"/>
            <w:vMerge w:val="restart"/>
          </w:tcPr>
          <w:p w:rsidR="00A82D3C" w:rsidRPr="007D288A" w:rsidRDefault="00A82D3C" w:rsidP="00544172">
            <w:pPr>
              <w:rPr>
                <w:i/>
              </w:rPr>
            </w:pPr>
          </w:p>
        </w:tc>
        <w:tc>
          <w:tcPr>
            <w:tcW w:w="1440" w:type="dxa"/>
          </w:tcPr>
          <w:p w:rsidR="00A82D3C" w:rsidRPr="007D288A" w:rsidRDefault="00A82D3C" w:rsidP="00544172">
            <w:pPr>
              <w:rPr>
                <w:i/>
              </w:rPr>
            </w:pPr>
            <w:r w:rsidRPr="007D288A">
              <w:rPr>
                <w:i/>
              </w:rPr>
              <w:t>Лист</w:t>
            </w:r>
          </w:p>
        </w:tc>
      </w:tr>
      <w:tr w:rsidR="00A82D3C" w:rsidRPr="007D288A">
        <w:trPr>
          <w:trHeight w:val="187"/>
        </w:trPr>
        <w:tc>
          <w:tcPr>
            <w:tcW w:w="919" w:type="dxa"/>
          </w:tcPr>
          <w:p w:rsidR="00A82D3C" w:rsidRPr="007D288A" w:rsidRDefault="00A82D3C" w:rsidP="00544172">
            <w:pPr>
              <w:rPr>
                <w:i/>
              </w:rPr>
            </w:pPr>
          </w:p>
        </w:tc>
        <w:tc>
          <w:tcPr>
            <w:tcW w:w="1037" w:type="dxa"/>
          </w:tcPr>
          <w:p w:rsidR="00A82D3C" w:rsidRPr="007D288A" w:rsidRDefault="00A82D3C" w:rsidP="00544172">
            <w:pPr>
              <w:rPr>
                <w:i/>
              </w:rPr>
            </w:pPr>
          </w:p>
        </w:tc>
        <w:tc>
          <w:tcPr>
            <w:tcW w:w="1311" w:type="dxa"/>
          </w:tcPr>
          <w:p w:rsidR="00A82D3C" w:rsidRPr="007D288A" w:rsidRDefault="00A82D3C" w:rsidP="00544172">
            <w:pPr>
              <w:rPr>
                <w:i/>
              </w:rPr>
            </w:pPr>
          </w:p>
        </w:tc>
        <w:tc>
          <w:tcPr>
            <w:tcW w:w="1294" w:type="dxa"/>
          </w:tcPr>
          <w:p w:rsidR="00A82D3C" w:rsidRPr="007D288A" w:rsidRDefault="00A82D3C" w:rsidP="00544172">
            <w:pPr>
              <w:rPr>
                <w:i/>
              </w:rPr>
            </w:pPr>
          </w:p>
        </w:tc>
        <w:tc>
          <w:tcPr>
            <w:tcW w:w="1040" w:type="dxa"/>
          </w:tcPr>
          <w:p w:rsidR="00A82D3C" w:rsidRPr="007D288A" w:rsidRDefault="00A82D3C" w:rsidP="00544172">
            <w:pPr>
              <w:rPr>
                <w:i/>
              </w:rPr>
            </w:pPr>
          </w:p>
        </w:tc>
        <w:tc>
          <w:tcPr>
            <w:tcW w:w="5015" w:type="dxa"/>
            <w:vMerge/>
          </w:tcPr>
          <w:p w:rsidR="00A82D3C" w:rsidRPr="007D288A" w:rsidRDefault="00A82D3C" w:rsidP="00544172">
            <w:pPr>
              <w:rPr>
                <w:i/>
              </w:rPr>
            </w:pPr>
          </w:p>
        </w:tc>
        <w:tc>
          <w:tcPr>
            <w:tcW w:w="1440" w:type="dxa"/>
            <w:vMerge w:val="restart"/>
          </w:tcPr>
          <w:p w:rsidR="00A82D3C" w:rsidRPr="007D288A" w:rsidRDefault="00A82D3C" w:rsidP="00544172">
            <w:pPr>
              <w:rPr>
                <w:i/>
              </w:rPr>
            </w:pPr>
            <w:r>
              <w:rPr>
                <w:i/>
              </w:rPr>
              <w:t>1</w:t>
            </w:r>
          </w:p>
        </w:tc>
      </w:tr>
      <w:tr w:rsidR="00A82D3C" w:rsidRPr="007D288A">
        <w:trPr>
          <w:trHeight w:val="321"/>
        </w:trPr>
        <w:tc>
          <w:tcPr>
            <w:tcW w:w="919" w:type="dxa"/>
          </w:tcPr>
          <w:p w:rsidR="00A82D3C" w:rsidRPr="007D288A" w:rsidRDefault="00A82D3C" w:rsidP="00544172">
            <w:pPr>
              <w:rPr>
                <w:i/>
              </w:rPr>
            </w:pPr>
            <w:r w:rsidRPr="007D288A">
              <w:rPr>
                <w:i/>
              </w:rPr>
              <w:t>Изм</w:t>
            </w:r>
          </w:p>
        </w:tc>
        <w:tc>
          <w:tcPr>
            <w:tcW w:w="1037" w:type="dxa"/>
          </w:tcPr>
          <w:p w:rsidR="00A82D3C" w:rsidRPr="007D288A" w:rsidRDefault="00A82D3C" w:rsidP="00544172">
            <w:pPr>
              <w:rPr>
                <w:i/>
              </w:rPr>
            </w:pPr>
            <w:r w:rsidRPr="007D288A">
              <w:rPr>
                <w:i/>
              </w:rPr>
              <w:t>Лист</w:t>
            </w:r>
          </w:p>
        </w:tc>
        <w:tc>
          <w:tcPr>
            <w:tcW w:w="1311" w:type="dxa"/>
          </w:tcPr>
          <w:p w:rsidR="00A82D3C" w:rsidRPr="007D288A" w:rsidRDefault="00A82D3C" w:rsidP="00544172">
            <w:pPr>
              <w:rPr>
                <w:i/>
              </w:rPr>
            </w:pPr>
            <w:r w:rsidRPr="007D288A">
              <w:rPr>
                <w:i/>
              </w:rPr>
              <w:t>№ докум.</w:t>
            </w:r>
          </w:p>
        </w:tc>
        <w:tc>
          <w:tcPr>
            <w:tcW w:w="1294" w:type="dxa"/>
          </w:tcPr>
          <w:p w:rsidR="00A82D3C" w:rsidRPr="007D288A" w:rsidRDefault="00A82D3C" w:rsidP="00544172">
            <w:pPr>
              <w:rPr>
                <w:i/>
              </w:rPr>
            </w:pPr>
            <w:r w:rsidRPr="007D288A">
              <w:rPr>
                <w:i/>
              </w:rPr>
              <w:t>Подпись</w:t>
            </w:r>
          </w:p>
        </w:tc>
        <w:tc>
          <w:tcPr>
            <w:tcW w:w="1040" w:type="dxa"/>
          </w:tcPr>
          <w:p w:rsidR="00A82D3C" w:rsidRPr="007D288A" w:rsidRDefault="00A82D3C" w:rsidP="00544172">
            <w:pPr>
              <w:rPr>
                <w:i/>
              </w:rPr>
            </w:pPr>
            <w:r w:rsidRPr="007D288A">
              <w:rPr>
                <w:i/>
              </w:rPr>
              <w:t>Дата</w:t>
            </w:r>
          </w:p>
        </w:tc>
        <w:tc>
          <w:tcPr>
            <w:tcW w:w="5015" w:type="dxa"/>
            <w:vMerge/>
          </w:tcPr>
          <w:p w:rsidR="00A82D3C" w:rsidRPr="007D288A" w:rsidRDefault="00A82D3C" w:rsidP="00544172">
            <w:pPr>
              <w:rPr>
                <w:i/>
              </w:rPr>
            </w:pPr>
          </w:p>
        </w:tc>
        <w:tc>
          <w:tcPr>
            <w:tcW w:w="1440" w:type="dxa"/>
            <w:vMerge/>
          </w:tcPr>
          <w:p w:rsidR="00A82D3C" w:rsidRPr="007D288A" w:rsidRDefault="00A82D3C" w:rsidP="00544172">
            <w:pPr>
              <w:rPr>
                <w:i/>
              </w:rPr>
            </w:pPr>
          </w:p>
        </w:tc>
      </w:tr>
    </w:tbl>
    <w:p w:rsidR="00A82D3C" w:rsidRDefault="00A82D3C" w:rsidP="00A82D3C"/>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A82D3C" w:rsidRPr="004E36E4" w:rsidTr="00686BE1">
        <w:trPr>
          <w:trHeight w:val="17344"/>
        </w:trPr>
        <w:tc>
          <w:tcPr>
            <w:tcW w:w="12056" w:type="dxa"/>
            <w:gridSpan w:val="7"/>
          </w:tcPr>
          <w:p w:rsidR="00A82D3C" w:rsidRDefault="00A82D3C" w:rsidP="00544172">
            <w:pPr>
              <w:jc w:val="both"/>
              <w:rPr>
                <w:sz w:val="28"/>
                <w:szCs w:val="28"/>
              </w:rPr>
            </w:pPr>
          </w:p>
          <w:p w:rsidR="00686BE1" w:rsidRPr="00686BE1" w:rsidRDefault="00686BE1" w:rsidP="00686BE1">
            <w:pPr>
              <w:shd w:val="clear" w:color="auto" w:fill="FFFFFF"/>
              <w:ind w:left="14" w:right="38" w:firstLine="576"/>
              <w:jc w:val="both"/>
              <w:rPr>
                <w:sz w:val="28"/>
                <w:szCs w:val="28"/>
              </w:rPr>
            </w:pPr>
            <w:r w:rsidRPr="00686BE1">
              <w:rPr>
                <w:sz w:val="28"/>
                <w:szCs w:val="28"/>
              </w:rPr>
              <w:t>Пути парка приема предназначены для приема, грубой очистки и переформирования пас</w:t>
            </w:r>
            <w:r w:rsidRPr="00686BE1">
              <w:rPr>
                <w:sz w:val="28"/>
                <w:szCs w:val="28"/>
              </w:rPr>
              <w:softHyphen/>
              <w:t>сажирских составов. На этих путях производится в отдельных случаях и частичная экипировка составов. Ремонтно-экипировочные пути служат для безотцепочного ремонта, зарядки акку</w:t>
            </w:r>
            <w:r w:rsidRPr="00686BE1">
              <w:rPr>
                <w:sz w:val="28"/>
                <w:szCs w:val="28"/>
              </w:rPr>
              <w:softHyphen/>
              <w:t>муляторов и экипировки составов. Парк стоянки готовых составов используют для отстоя под</w:t>
            </w:r>
            <w:r w:rsidRPr="00686BE1">
              <w:rPr>
                <w:sz w:val="28"/>
                <w:szCs w:val="28"/>
              </w:rPr>
              <w:softHyphen/>
              <w:t>готовленных к рейсу составов дальних пассажирских поездов. На путях этого парка может так</w:t>
            </w:r>
            <w:r w:rsidRPr="00686BE1">
              <w:rPr>
                <w:sz w:val="28"/>
                <w:szCs w:val="28"/>
              </w:rPr>
              <w:softHyphen/>
              <w:t>же выполняться частичная экипировка по набору воды, снабжению бельем и т. д.</w:t>
            </w:r>
          </w:p>
          <w:p w:rsidR="00686BE1" w:rsidRPr="00686BE1" w:rsidRDefault="00686BE1" w:rsidP="00686BE1">
            <w:pPr>
              <w:shd w:val="clear" w:color="auto" w:fill="FFFFFF"/>
              <w:ind w:left="24" w:right="34" w:firstLine="564"/>
              <w:jc w:val="both"/>
              <w:rPr>
                <w:sz w:val="28"/>
                <w:szCs w:val="28"/>
              </w:rPr>
            </w:pPr>
            <w:r w:rsidRPr="00686BE1">
              <w:rPr>
                <w:spacing w:val="-1"/>
                <w:sz w:val="28"/>
                <w:szCs w:val="28"/>
              </w:rPr>
              <w:t xml:space="preserve">Для обеспечения поточности движения подвижного состава пути приема и стоянки готовых </w:t>
            </w:r>
            <w:r w:rsidRPr="00686BE1">
              <w:rPr>
                <w:spacing w:val="-3"/>
                <w:sz w:val="28"/>
                <w:szCs w:val="28"/>
              </w:rPr>
              <w:t xml:space="preserve">составов проектируются сквозными. Пути отстоя пригородных составов (в том числе дизель-поездов </w:t>
            </w:r>
            <w:r w:rsidRPr="00686BE1">
              <w:rPr>
                <w:spacing w:val="-2"/>
                <w:sz w:val="28"/>
                <w:szCs w:val="28"/>
              </w:rPr>
              <w:t>и моторвагонных секций) также проектируются сквозными. Вблизи этих путей сооружается специ</w:t>
            </w:r>
            <w:r w:rsidRPr="00686BE1">
              <w:rPr>
                <w:spacing w:val="-2"/>
                <w:sz w:val="28"/>
                <w:szCs w:val="28"/>
              </w:rPr>
              <w:softHyphen/>
              <w:t xml:space="preserve">альный пункт контрольно-технического осмотра. Пути для стоянки резервных, почтовых, багажных </w:t>
            </w:r>
            <w:r w:rsidRPr="00686BE1">
              <w:rPr>
                <w:sz w:val="28"/>
                <w:szCs w:val="28"/>
              </w:rPr>
              <w:t>и других вагонов проектируются тупиковыми или сквозными. Они укладываются вблизи ре-монтно-экипировочных путей и примыкают к основному вытяжному пути технического парка.</w:t>
            </w:r>
          </w:p>
          <w:p w:rsidR="00686BE1" w:rsidRPr="00686BE1" w:rsidRDefault="00686BE1" w:rsidP="00686BE1">
            <w:pPr>
              <w:shd w:val="clear" w:color="auto" w:fill="FFFFFF"/>
              <w:ind w:left="29" w:right="24" w:firstLine="571"/>
              <w:jc w:val="both"/>
              <w:rPr>
                <w:sz w:val="28"/>
                <w:szCs w:val="28"/>
              </w:rPr>
            </w:pPr>
            <w:r w:rsidRPr="00686BE1">
              <w:rPr>
                <w:sz w:val="28"/>
                <w:szCs w:val="28"/>
              </w:rPr>
              <w:t>На некоторых технических станциях могут располагаться пути (базы) для отстоя резерв</w:t>
            </w:r>
            <w:r w:rsidRPr="00686BE1">
              <w:rPr>
                <w:sz w:val="28"/>
                <w:szCs w:val="28"/>
              </w:rPr>
              <w:softHyphen/>
              <w:t>ных составов в период спада пассажирского движения. Эти пути размещают параллельно ос</w:t>
            </w:r>
            <w:r w:rsidRPr="00686BE1">
              <w:rPr>
                <w:sz w:val="28"/>
                <w:szCs w:val="28"/>
              </w:rPr>
              <w:softHyphen/>
              <w:t>новным паркам технической станции, обеспечивая минимальное количество маневровых пере</w:t>
            </w:r>
            <w:r w:rsidRPr="00686BE1">
              <w:rPr>
                <w:sz w:val="28"/>
                <w:szCs w:val="28"/>
              </w:rPr>
              <w:softHyphen/>
              <w:t>движений при подготовке вагонов к рейсу. Чтобы организовать маневровую работу по пере</w:t>
            </w:r>
            <w:r w:rsidRPr="00686BE1">
              <w:rPr>
                <w:sz w:val="28"/>
                <w:szCs w:val="28"/>
              </w:rPr>
              <w:softHyphen/>
              <w:t>формированию составов, укладывают вытяжные пути, количество которых зависит от объема работы и взаимного расположения парков. Для связи между отдельными районами станции предусматриваются специальные соединительные и ходовые пути.</w:t>
            </w:r>
          </w:p>
          <w:p w:rsidR="00686BE1" w:rsidRDefault="00686BE1" w:rsidP="00686BE1">
            <w:pPr>
              <w:shd w:val="clear" w:color="auto" w:fill="FFFFFF"/>
              <w:ind w:left="46" w:right="7" w:firstLine="557"/>
              <w:jc w:val="both"/>
              <w:rPr>
                <w:sz w:val="28"/>
                <w:szCs w:val="28"/>
              </w:rPr>
            </w:pPr>
            <w:r w:rsidRPr="00686BE1">
              <w:rPr>
                <w:sz w:val="28"/>
                <w:szCs w:val="28"/>
              </w:rPr>
              <w:t>Для обмывки составов на технических станциях применяются стационарные и передвиж</w:t>
            </w:r>
            <w:r w:rsidRPr="00686BE1">
              <w:rPr>
                <w:sz w:val="28"/>
                <w:szCs w:val="28"/>
              </w:rPr>
              <w:softHyphen/>
              <w:t>ные моечные машины. Стационарные хмоечные машины устанавливают на станциях с объемом работы свыше 200—300 вагонов в сутки (Москва-Ярославская, Николаевка, и др.). При мень</w:t>
            </w:r>
            <w:r w:rsidRPr="00686BE1">
              <w:rPr>
                <w:sz w:val="28"/>
                <w:szCs w:val="28"/>
              </w:rPr>
              <w:softHyphen/>
              <w:t>ших объемах целесообразны передвижные машины. Машины для обмывки вагонов располага</w:t>
            </w:r>
            <w:r w:rsidRPr="00686BE1">
              <w:rPr>
                <w:sz w:val="28"/>
                <w:szCs w:val="28"/>
              </w:rPr>
              <w:softHyphen/>
              <w:t xml:space="preserve">ются на открытых площадках, если расчетная температура воздуха выше 15 °С, и в закрытых помещениях. Наибольшее распространение на сети получили стационарные моечные машины 116М и 178М. Скорость подачи состава на эти машины составляет </w:t>
            </w:r>
            <w:smartTag w:uri="urn:schemas-microsoft-com:office:smarttags" w:element="metricconverter">
              <w:smartTagPr>
                <w:attr w:name="ProductID" w:val="0,81 км/ч"/>
              </w:smartTagPr>
              <w:r w:rsidRPr="00686BE1">
                <w:rPr>
                  <w:sz w:val="28"/>
                  <w:szCs w:val="28"/>
                </w:rPr>
                <w:t>0,81 км/ч</w:t>
              </w:r>
            </w:smartTag>
            <w:r w:rsidRPr="00686BE1">
              <w:rPr>
                <w:sz w:val="28"/>
                <w:szCs w:val="28"/>
              </w:rPr>
              <w:t>, время обмывки — 30—35 мин. Основной принцип размещения вагономоечных машин на станциях — обеспече</w:t>
            </w:r>
            <w:r w:rsidRPr="00686BE1">
              <w:rPr>
                <w:sz w:val="28"/>
                <w:szCs w:val="28"/>
              </w:rPr>
              <w:softHyphen/>
              <w:t>ние поточности обработки составов. На многопарковых станциях моечные машины целесооб</w:t>
            </w:r>
            <w:r w:rsidRPr="00686BE1">
              <w:rPr>
                <w:sz w:val="28"/>
                <w:szCs w:val="28"/>
              </w:rPr>
              <w:softHyphen/>
              <w:t>разнее располагать вслед за парком приема.</w:t>
            </w:r>
          </w:p>
          <w:p w:rsidR="00686BE1" w:rsidRPr="00686BE1" w:rsidRDefault="00686BE1" w:rsidP="00686BE1">
            <w:pPr>
              <w:shd w:val="clear" w:color="auto" w:fill="FFFFFF"/>
              <w:ind w:right="29" w:firstLine="578"/>
              <w:jc w:val="both"/>
              <w:rPr>
                <w:sz w:val="28"/>
                <w:szCs w:val="28"/>
              </w:rPr>
            </w:pPr>
            <w:r w:rsidRPr="00686BE1">
              <w:rPr>
                <w:spacing w:val="-7"/>
                <w:sz w:val="28"/>
                <w:szCs w:val="28"/>
              </w:rPr>
              <w:t xml:space="preserve">На сети железных дорог насчитывается только 25 машин, работающих круглый год, и 42 </w:t>
            </w:r>
            <w:r w:rsidRPr="00686BE1">
              <w:rPr>
                <w:spacing w:val="-5"/>
                <w:sz w:val="28"/>
                <w:szCs w:val="28"/>
              </w:rPr>
              <w:t xml:space="preserve">машины — в летний период. На многих станциях вагономоечные машины расположены на </w:t>
            </w:r>
            <w:r w:rsidRPr="00686BE1">
              <w:rPr>
                <w:spacing w:val="-6"/>
                <w:sz w:val="28"/>
                <w:szCs w:val="28"/>
              </w:rPr>
              <w:t>коротких путях. На ряде станций ВММ установлены без учета развития станции, без специаль</w:t>
            </w:r>
            <w:r w:rsidRPr="00686BE1">
              <w:rPr>
                <w:spacing w:val="-6"/>
                <w:sz w:val="28"/>
                <w:szCs w:val="28"/>
              </w:rPr>
              <w:softHyphen/>
            </w:r>
            <w:r w:rsidRPr="00686BE1">
              <w:rPr>
                <w:spacing w:val="-5"/>
                <w:sz w:val="28"/>
                <w:szCs w:val="28"/>
              </w:rPr>
              <w:t>ных расчетов и экономического обоснования. На станции Санкт-Петербург-Московский рас</w:t>
            </w:r>
            <w:r w:rsidRPr="00686BE1">
              <w:rPr>
                <w:spacing w:val="-5"/>
                <w:sz w:val="28"/>
                <w:szCs w:val="28"/>
              </w:rPr>
              <w:softHyphen/>
            </w:r>
            <w:r w:rsidRPr="00686BE1">
              <w:rPr>
                <w:spacing w:val="-6"/>
                <w:sz w:val="28"/>
                <w:szCs w:val="28"/>
              </w:rPr>
              <w:t>положение ВММ требует предварительного прохождения состава через РЭД, на станциях Ни</w:t>
            </w:r>
            <w:r w:rsidRPr="00686BE1">
              <w:rPr>
                <w:spacing w:val="-6"/>
                <w:sz w:val="28"/>
                <w:szCs w:val="28"/>
              </w:rPr>
              <w:softHyphen/>
            </w:r>
            <w:r w:rsidRPr="00686BE1">
              <w:rPr>
                <w:spacing w:val="-4"/>
                <w:sz w:val="28"/>
                <w:szCs w:val="28"/>
              </w:rPr>
              <w:t>колаевка и Каланчевская ВММ расположены со стороны, противоположной прибытию и от</w:t>
            </w:r>
            <w:r w:rsidRPr="00686BE1">
              <w:rPr>
                <w:spacing w:val="-4"/>
                <w:sz w:val="28"/>
                <w:szCs w:val="28"/>
              </w:rPr>
              <w:softHyphen/>
            </w:r>
            <w:r w:rsidRPr="00686BE1">
              <w:rPr>
                <w:spacing w:val="-5"/>
                <w:sz w:val="28"/>
                <w:szCs w:val="28"/>
              </w:rPr>
              <w:t xml:space="preserve">правлению поездов, что увеличивает время на маневровую работу в 1,5—2 раза. На станции </w:t>
            </w:r>
            <w:r w:rsidRPr="00686BE1">
              <w:rPr>
                <w:sz w:val="28"/>
                <w:szCs w:val="28"/>
              </w:rPr>
              <w:t>Воронеж подача состава на ВММ пересекает горловину станции.</w:t>
            </w:r>
          </w:p>
          <w:p w:rsidR="00686BE1" w:rsidRPr="00686BE1" w:rsidRDefault="00686BE1" w:rsidP="00686BE1">
            <w:pPr>
              <w:shd w:val="clear" w:color="auto" w:fill="FFFFFF"/>
              <w:ind w:left="46" w:right="7" w:firstLine="557"/>
              <w:jc w:val="both"/>
              <w:rPr>
                <w:sz w:val="28"/>
                <w:szCs w:val="28"/>
              </w:rPr>
            </w:pPr>
          </w:p>
          <w:p w:rsidR="00A82D3C" w:rsidRPr="0001564B" w:rsidRDefault="00A82D3C" w:rsidP="00544172">
            <w:pPr>
              <w:jc w:val="both"/>
              <w:rPr>
                <w:sz w:val="28"/>
                <w:szCs w:val="28"/>
              </w:rPr>
            </w:pPr>
          </w:p>
          <w:p w:rsidR="00A82D3C" w:rsidRPr="0001564B" w:rsidRDefault="00A82D3C" w:rsidP="00544172">
            <w:pPr>
              <w:jc w:val="both"/>
              <w:rPr>
                <w:sz w:val="28"/>
                <w:szCs w:val="28"/>
              </w:rPr>
            </w:pPr>
          </w:p>
          <w:p w:rsidR="00A82D3C" w:rsidRPr="00A8101E" w:rsidRDefault="00A82D3C" w:rsidP="00544172">
            <w:pPr>
              <w:spacing w:line="360" w:lineRule="auto"/>
              <w:ind w:left="150"/>
              <w:jc w:val="both"/>
              <w:rPr>
                <w:sz w:val="28"/>
                <w:szCs w:val="28"/>
              </w:rPr>
            </w:pPr>
          </w:p>
          <w:p w:rsidR="00A82D3C" w:rsidRPr="004E36E4" w:rsidRDefault="00A82D3C" w:rsidP="00544172">
            <w:pPr>
              <w:spacing w:line="360" w:lineRule="auto"/>
              <w:ind w:left="150"/>
              <w:jc w:val="both"/>
              <w:rPr>
                <w:sz w:val="28"/>
                <w:szCs w:val="28"/>
              </w:rPr>
            </w:pPr>
          </w:p>
        </w:tc>
      </w:tr>
      <w:tr w:rsidR="00A82D3C" w:rsidRPr="007D288A">
        <w:trPr>
          <w:trHeight w:val="347"/>
        </w:trPr>
        <w:tc>
          <w:tcPr>
            <w:tcW w:w="919" w:type="dxa"/>
          </w:tcPr>
          <w:p w:rsidR="00A82D3C" w:rsidRPr="007D288A" w:rsidRDefault="00A82D3C" w:rsidP="00544172">
            <w:pPr>
              <w:rPr>
                <w:i/>
              </w:rPr>
            </w:pPr>
          </w:p>
        </w:tc>
        <w:tc>
          <w:tcPr>
            <w:tcW w:w="1037" w:type="dxa"/>
          </w:tcPr>
          <w:p w:rsidR="00A82D3C" w:rsidRPr="007D288A" w:rsidRDefault="00A82D3C" w:rsidP="00544172">
            <w:pPr>
              <w:rPr>
                <w:i/>
              </w:rPr>
            </w:pPr>
          </w:p>
        </w:tc>
        <w:tc>
          <w:tcPr>
            <w:tcW w:w="1311" w:type="dxa"/>
          </w:tcPr>
          <w:p w:rsidR="00A82D3C" w:rsidRPr="007D288A" w:rsidRDefault="00A82D3C" w:rsidP="00544172">
            <w:pPr>
              <w:rPr>
                <w:i/>
              </w:rPr>
            </w:pPr>
          </w:p>
        </w:tc>
        <w:tc>
          <w:tcPr>
            <w:tcW w:w="1294" w:type="dxa"/>
          </w:tcPr>
          <w:p w:rsidR="00A82D3C" w:rsidRPr="007D288A" w:rsidRDefault="00A82D3C" w:rsidP="00544172">
            <w:pPr>
              <w:rPr>
                <w:i/>
              </w:rPr>
            </w:pPr>
          </w:p>
        </w:tc>
        <w:tc>
          <w:tcPr>
            <w:tcW w:w="1040" w:type="dxa"/>
          </w:tcPr>
          <w:p w:rsidR="00A82D3C" w:rsidRPr="007D288A" w:rsidRDefault="00A82D3C" w:rsidP="00544172">
            <w:pPr>
              <w:rPr>
                <w:i/>
              </w:rPr>
            </w:pPr>
          </w:p>
        </w:tc>
        <w:tc>
          <w:tcPr>
            <w:tcW w:w="5015" w:type="dxa"/>
            <w:vMerge w:val="restart"/>
          </w:tcPr>
          <w:p w:rsidR="00A82D3C" w:rsidRPr="007D288A" w:rsidRDefault="00A82D3C" w:rsidP="00544172">
            <w:pPr>
              <w:rPr>
                <w:i/>
              </w:rPr>
            </w:pPr>
          </w:p>
        </w:tc>
        <w:tc>
          <w:tcPr>
            <w:tcW w:w="1440" w:type="dxa"/>
          </w:tcPr>
          <w:p w:rsidR="00A82D3C" w:rsidRPr="007D288A" w:rsidRDefault="00A82D3C" w:rsidP="00544172">
            <w:pPr>
              <w:rPr>
                <w:i/>
              </w:rPr>
            </w:pPr>
            <w:r w:rsidRPr="007D288A">
              <w:rPr>
                <w:i/>
              </w:rPr>
              <w:t>Лист</w:t>
            </w:r>
          </w:p>
        </w:tc>
      </w:tr>
      <w:tr w:rsidR="00A82D3C" w:rsidRPr="007D288A">
        <w:trPr>
          <w:trHeight w:val="187"/>
        </w:trPr>
        <w:tc>
          <w:tcPr>
            <w:tcW w:w="919" w:type="dxa"/>
          </w:tcPr>
          <w:p w:rsidR="00A82D3C" w:rsidRPr="007D288A" w:rsidRDefault="00A82D3C" w:rsidP="00544172">
            <w:pPr>
              <w:rPr>
                <w:i/>
              </w:rPr>
            </w:pPr>
          </w:p>
        </w:tc>
        <w:tc>
          <w:tcPr>
            <w:tcW w:w="1037" w:type="dxa"/>
          </w:tcPr>
          <w:p w:rsidR="00A82D3C" w:rsidRPr="007D288A" w:rsidRDefault="00A82D3C" w:rsidP="00544172">
            <w:pPr>
              <w:rPr>
                <w:i/>
              </w:rPr>
            </w:pPr>
          </w:p>
        </w:tc>
        <w:tc>
          <w:tcPr>
            <w:tcW w:w="1311" w:type="dxa"/>
          </w:tcPr>
          <w:p w:rsidR="00A82D3C" w:rsidRPr="007D288A" w:rsidRDefault="00A82D3C" w:rsidP="00544172">
            <w:pPr>
              <w:rPr>
                <w:i/>
              </w:rPr>
            </w:pPr>
          </w:p>
        </w:tc>
        <w:tc>
          <w:tcPr>
            <w:tcW w:w="1294" w:type="dxa"/>
          </w:tcPr>
          <w:p w:rsidR="00A82D3C" w:rsidRPr="007D288A" w:rsidRDefault="00A82D3C" w:rsidP="00544172">
            <w:pPr>
              <w:rPr>
                <w:i/>
              </w:rPr>
            </w:pPr>
          </w:p>
        </w:tc>
        <w:tc>
          <w:tcPr>
            <w:tcW w:w="1040" w:type="dxa"/>
          </w:tcPr>
          <w:p w:rsidR="00A82D3C" w:rsidRPr="007D288A" w:rsidRDefault="00A82D3C" w:rsidP="00544172">
            <w:pPr>
              <w:rPr>
                <w:i/>
              </w:rPr>
            </w:pPr>
          </w:p>
        </w:tc>
        <w:tc>
          <w:tcPr>
            <w:tcW w:w="5015" w:type="dxa"/>
            <w:vMerge/>
          </w:tcPr>
          <w:p w:rsidR="00A82D3C" w:rsidRPr="007D288A" w:rsidRDefault="00A82D3C" w:rsidP="00544172">
            <w:pPr>
              <w:rPr>
                <w:i/>
              </w:rPr>
            </w:pPr>
          </w:p>
        </w:tc>
        <w:tc>
          <w:tcPr>
            <w:tcW w:w="1440" w:type="dxa"/>
            <w:vMerge w:val="restart"/>
          </w:tcPr>
          <w:p w:rsidR="00A82D3C" w:rsidRPr="007D288A" w:rsidRDefault="00A82D3C" w:rsidP="00544172">
            <w:pPr>
              <w:rPr>
                <w:i/>
              </w:rPr>
            </w:pPr>
            <w:r>
              <w:rPr>
                <w:i/>
              </w:rPr>
              <w:t>1</w:t>
            </w:r>
          </w:p>
        </w:tc>
      </w:tr>
      <w:tr w:rsidR="00A82D3C" w:rsidRPr="007D288A">
        <w:trPr>
          <w:trHeight w:val="321"/>
        </w:trPr>
        <w:tc>
          <w:tcPr>
            <w:tcW w:w="919" w:type="dxa"/>
          </w:tcPr>
          <w:p w:rsidR="00A82D3C" w:rsidRPr="007D288A" w:rsidRDefault="00A82D3C" w:rsidP="00544172">
            <w:pPr>
              <w:rPr>
                <w:i/>
              </w:rPr>
            </w:pPr>
            <w:r w:rsidRPr="007D288A">
              <w:rPr>
                <w:i/>
              </w:rPr>
              <w:t>Изм</w:t>
            </w:r>
          </w:p>
        </w:tc>
        <w:tc>
          <w:tcPr>
            <w:tcW w:w="1037" w:type="dxa"/>
          </w:tcPr>
          <w:p w:rsidR="00A82D3C" w:rsidRPr="007D288A" w:rsidRDefault="00A82D3C" w:rsidP="00544172">
            <w:pPr>
              <w:rPr>
                <w:i/>
              </w:rPr>
            </w:pPr>
            <w:r w:rsidRPr="007D288A">
              <w:rPr>
                <w:i/>
              </w:rPr>
              <w:t>Лист</w:t>
            </w:r>
          </w:p>
        </w:tc>
        <w:tc>
          <w:tcPr>
            <w:tcW w:w="1311" w:type="dxa"/>
          </w:tcPr>
          <w:p w:rsidR="00A82D3C" w:rsidRPr="007D288A" w:rsidRDefault="00A82D3C" w:rsidP="00544172">
            <w:pPr>
              <w:rPr>
                <w:i/>
              </w:rPr>
            </w:pPr>
            <w:r w:rsidRPr="007D288A">
              <w:rPr>
                <w:i/>
              </w:rPr>
              <w:t>№ докум.</w:t>
            </w:r>
          </w:p>
        </w:tc>
        <w:tc>
          <w:tcPr>
            <w:tcW w:w="1294" w:type="dxa"/>
          </w:tcPr>
          <w:p w:rsidR="00A82D3C" w:rsidRPr="007D288A" w:rsidRDefault="00A82D3C" w:rsidP="00544172">
            <w:pPr>
              <w:rPr>
                <w:i/>
              </w:rPr>
            </w:pPr>
            <w:r w:rsidRPr="007D288A">
              <w:rPr>
                <w:i/>
              </w:rPr>
              <w:t>Подпись</w:t>
            </w:r>
          </w:p>
        </w:tc>
        <w:tc>
          <w:tcPr>
            <w:tcW w:w="1040" w:type="dxa"/>
          </w:tcPr>
          <w:p w:rsidR="00A82D3C" w:rsidRPr="007D288A" w:rsidRDefault="00A82D3C" w:rsidP="00544172">
            <w:pPr>
              <w:rPr>
                <w:i/>
              </w:rPr>
            </w:pPr>
            <w:r w:rsidRPr="007D288A">
              <w:rPr>
                <w:i/>
              </w:rPr>
              <w:t>Дата</w:t>
            </w:r>
          </w:p>
        </w:tc>
        <w:tc>
          <w:tcPr>
            <w:tcW w:w="5015" w:type="dxa"/>
            <w:vMerge/>
          </w:tcPr>
          <w:p w:rsidR="00A82D3C" w:rsidRPr="007D288A" w:rsidRDefault="00A82D3C" w:rsidP="00544172">
            <w:pPr>
              <w:rPr>
                <w:i/>
              </w:rPr>
            </w:pPr>
          </w:p>
        </w:tc>
        <w:tc>
          <w:tcPr>
            <w:tcW w:w="1440" w:type="dxa"/>
            <w:vMerge/>
          </w:tcPr>
          <w:p w:rsidR="00A82D3C" w:rsidRPr="007D288A" w:rsidRDefault="00A82D3C" w:rsidP="00544172">
            <w:pPr>
              <w:rPr>
                <w:i/>
              </w:rPr>
            </w:pPr>
          </w:p>
        </w:tc>
      </w:tr>
    </w:tbl>
    <w:p w:rsidR="00A82D3C" w:rsidRDefault="00A82D3C" w:rsidP="00A82D3C"/>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A82D3C" w:rsidRPr="004E36E4">
        <w:trPr>
          <w:trHeight w:val="17389"/>
        </w:trPr>
        <w:tc>
          <w:tcPr>
            <w:tcW w:w="12056" w:type="dxa"/>
            <w:gridSpan w:val="7"/>
          </w:tcPr>
          <w:p w:rsidR="00A82D3C" w:rsidRDefault="00A82D3C" w:rsidP="00544172">
            <w:pPr>
              <w:jc w:val="both"/>
              <w:rPr>
                <w:sz w:val="28"/>
                <w:szCs w:val="28"/>
              </w:rPr>
            </w:pPr>
          </w:p>
          <w:p w:rsidR="00A660C4" w:rsidRPr="00A660C4" w:rsidRDefault="00A660C4" w:rsidP="00A660C4">
            <w:pPr>
              <w:shd w:val="clear" w:color="auto" w:fill="FFFFFF"/>
              <w:ind w:firstLine="566"/>
              <w:rPr>
                <w:sz w:val="28"/>
                <w:szCs w:val="28"/>
              </w:rPr>
            </w:pPr>
            <w:r w:rsidRPr="00A660C4">
              <w:rPr>
                <w:sz w:val="28"/>
                <w:szCs w:val="28"/>
              </w:rPr>
              <w:t>Основу моечной машины 116М составляют П-образные трубы, обмывающие кр</w:t>
            </w:r>
            <w:r>
              <w:rPr>
                <w:sz w:val="28"/>
                <w:szCs w:val="28"/>
              </w:rPr>
              <w:t xml:space="preserve">ыши </w:t>
            </w:r>
            <w:r w:rsidRPr="00A660C4">
              <w:rPr>
                <w:sz w:val="28"/>
                <w:szCs w:val="28"/>
              </w:rPr>
              <w:t xml:space="preserve">торцовые и боковые стены и ходовые части вагонов струями горячей воды (80—85 °С) г давлением, и размещенные вертикально вдоль оси пути барабаны (8 пар) с капроновыми </w:t>
            </w:r>
            <w:r>
              <w:rPr>
                <w:sz w:val="28"/>
                <w:szCs w:val="28"/>
              </w:rPr>
              <w:t>щёт</w:t>
            </w:r>
            <w:r w:rsidRPr="00A660C4">
              <w:rPr>
                <w:sz w:val="28"/>
                <w:szCs w:val="28"/>
              </w:rPr>
              <w:t xml:space="preserve">ками, к которым подведены трубы с моющим раствором и горячей водой (40—45°С). </w:t>
            </w:r>
            <w:r>
              <w:rPr>
                <w:sz w:val="28"/>
                <w:szCs w:val="28"/>
                <w:lang w:val="en-US"/>
              </w:rPr>
              <w:t>Bpa</w:t>
            </w:r>
            <w:r>
              <w:rPr>
                <w:sz w:val="28"/>
                <w:szCs w:val="28"/>
              </w:rPr>
              <w:t>щая</w:t>
            </w:r>
            <w:r w:rsidRPr="00A660C4">
              <w:rPr>
                <w:sz w:val="28"/>
                <w:szCs w:val="28"/>
              </w:rPr>
              <w:t>сь, первая пара щеток наносит на поверхность вагона моющий раствор, а затем следую</w:t>
            </w:r>
            <w:r>
              <w:rPr>
                <w:sz w:val="28"/>
                <w:szCs w:val="28"/>
              </w:rPr>
              <w:t>щие</w:t>
            </w:r>
            <w:r w:rsidRPr="00A660C4">
              <w:rPr>
                <w:sz w:val="28"/>
                <w:szCs w:val="28"/>
              </w:rPr>
              <w:t xml:space="preserve"> пары через определенный промежуток времени, достат</w:t>
            </w:r>
            <w:r>
              <w:rPr>
                <w:sz w:val="28"/>
                <w:szCs w:val="28"/>
              </w:rPr>
              <w:t>очный для воздействия моющего ра</w:t>
            </w:r>
            <w:r w:rsidRPr="00A660C4">
              <w:rPr>
                <w:sz w:val="28"/>
                <w:szCs w:val="28"/>
              </w:rPr>
              <w:t>створа на грязь, очищают и моют вагон. Для мойки стенок</w:t>
            </w:r>
            <w:r>
              <w:rPr>
                <w:sz w:val="28"/>
                <w:szCs w:val="28"/>
              </w:rPr>
              <w:t xml:space="preserve"> предусмотрены две пары укорочен</w:t>
            </w:r>
            <w:r w:rsidRPr="00A660C4">
              <w:rPr>
                <w:sz w:val="28"/>
                <w:szCs w:val="28"/>
              </w:rPr>
              <w:t xml:space="preserve">ных щеток. Вся обмывка вагонов и управление машиной автоматические, обеспечивают последовательное включение в работу всех агрегатов и их выключение. Имеются и другие </w:t>
            </w:r>
            <w:r w:rsidRPr="00A660C4">
              <w:rPr>
                <w:sz w:val="28"/>
                <w:szCs w:val="28"/>
                <w:lang w:val="en-US"/>
              </w:rPr>
              <w:t>v</w:t>
            </w:r>
            <w:r w:rsidRPr="00A660C4">
              <w:rPr>
                <w:sz w:val="28"/>
                <w:szCs w:val="28"/>
              </w:rPr>
              <w:t xml:space="preserve"> шины, которые по принципу действия практически не отличаются от 116М. Например, в м шине 178М уменьшено число позиций и щеток.</w:t>
            </w:r>
          </w:p>
          <w:p w:rsidR="00A660C4" w:rsidRPr="00A660C4" w:rsidRDefault="00A660C4" w:rsidP="00A660C4">
            <w:pPr>
              <w:shd w:val="clear" w:color="auto" w:fill="FFFFFF"/>
              <w:ind w:left="14" w:firstLine="571"/>
              <w:rPr>
                <w:sz w:val="28"/>
                <w:szCs w:val="28"/>
              </w:rPr>
            </w:pPr>
            <w:r w:rsidRPr="00A660C4">
              <w:rPr>
                <w:sz w:val="28"/>
                <w:szCs w:val="28"/>
              </w:rPr>
              <w:t>Ремонтно-экипировочные устройства техническ</w:t>
            </w:r>
            <w:r>
              <w:rPr>
                <w:sz w:val="28"/>
                <w:szCs w:val="28"/>
              </w:rPr>
              <w:t>их станций подразделяются на крытые</w:t>
            </w:r>
            <w:r w:rsidRPr="00A660C4">
              <w:rPr>
                <w:sz w:val="28"/>
                <w:szCs w:val="28"/>
              </w:rPr>
              <w:t xml:space="preserve"> сооружаемые на станциях, расположенных в северных и средних районах России, и открыты размещаемые в южных районах, где экипировочные работы в течение всего года выполняй на открытом воздухе. При открытом расположении экипир</w:t>
            </w:r>
            <w:r>
              <w:rPr>
                <w:sz w:val="28"/>
                <w:szCs w:val="28"/>
              </w:rPr>
              <w:t>овочных устройств в парках экипи</w:t>
            </w:r>
            <w:r w:rsidRPr="00A660C4">
              <w:rPr>
                <w:sz w:val="28"/>
                <w:szCs w:val="28"/>
              </w:rPr>
              <w:t xml:space="preserve">ровки сосредоточивается вся основная работа по осмотру, ремонту и экипировке </w:t>
            </w:r>
            <w:r>
              <w:rPr>
                <w:sz w:val="28"/>
                <w:szCs w:val="28"/>
              </w:rPr>
              <w:t>составов, подго</w:t>
            </w:r>
            <w:r w:rsidRPr="00A660C4">
              <w:rPr>
                <w:sz w:val="28"/>
                <w:szCs w:val="28"/>
              </w:rPr>
              <w:t>тавливаемых в рейс, для чего предусматриваются соотв</w:t>
            </w:r>
            <w:r>
              <w:rPr>
                <w:sz w:val="28"/>
                <w:szCs w:val="28"/>
              </w:rPr>
              <w:t>етствующие производственные здания</w:t>
            </w:r>
          </w:p>
          <w:p w:rsidR="00A660C4" w:rsidRPr="00A660C4" w:rsidRDefault="00A660C4" w:rsidP="00A660C4">
            <w:pPr>
              <w:shd w:val="clear" w:color="auto" w:fill="FFFFFF"/>
              <w:ind w:left="22" w:firstLine="571"/>
              <w:rPr>
                <w:sz w:val="28"/>
                <w:szCs w:val="28"/>
              </w:rPr>
            </w:pPr>
            <w:r w:rsidRPr="00A660C4">
              <w:rPr>
                <w:sz w:val="28"/>
                <w:szCs w:val="28"/>
              </w:rPr>
              <w:t>На технических станциях, где имеются крытые</w:t>
            </w:r>
            <w:r>
              <w:rPr>
                <w:sz w:val="28"/>
                <w:szCs w:val="28"/>
              </w:rPr>
              <w:t xml:space="preserve"> РЭД со всеми необходимыми производ</w:t>
            </w:r>
            <w:r w:rsidRPr="00A660C4">
              <w:rPr>
                <w:sz w:val="28"/>
                <w:szCs w:val="28"/>
              </w:rPr>
              <w:t>ственными и бытовыми помещениями, дополнительных зданий не требуется. РЭД с кры</w:t>
            </w:r>
            <w:r>
              <w:rPr>
                <w:sz w:val="28"/>
                <w:szCs w:val="28"/>
              </w:rPr>
              <w:t>тыми</w:t>
            </w:r>
            <w:r w:rsidRPr="00A660C4">
              <w:rPr>
                <w:sz w:val="28"/>
                <w:szCs w:val="28"/>
              </w:rPr>
              <w:t xml:space="preserve"> стойлами (ст. Москва-Киевская) состоит из стойловой части и производственных маете; со служебно-бытовыми помещениями. В экипировочных депо </w:t>
            </w:r>
            <w:r>
              <w:rPr>
                <w:sz w:val="28"/>
                <w:szCs w:val="28"/>
              </w:rPr>
              <w:t>могут предусматриваться поме</w:t>
            </w:r>
            <w:r w:rsidRPr="00A660C4">
              <w:rPr>
                <w:sz w:val="28"/>
                <w:szCs w:val="28"/>
              </w:rPr>
              <w:t>щения для прачечных, обслуживания пассажиров и вагонов-ресторанов.</w:t>
            </w:r>
          </w:p>
          <w:p w:rsidR="00A660C4" w:rsidRPr="00A660C4" w:rsidRDefault="00A660C4" w:rsidP="00A660C4">
            <w:pPr>
              <w:shd w:val="clear" w:color="auto" w:fill="FFFFFF"/>
              <w:ind w:left="22" w:firstLine="576"/>
              <w:jc w:val="both"/>
              <w:rPr>
                <w:sz w:val="28"/>
                <w:szCs w:val="28"/>
              </w:rPr>
            </w:pPr>
            <w:r w:rsidRPr="00A660C4">
              <w:rPr>
                <w:sz w:val="28"/>
                <w:szCs w:val="28"/>
              </w:rPr>
              <w:t xml:space="preserve">В пунктах формирования пассажирских поездов с числом приписанных вагонов не м. </w:t>
            </w:r>
            <w:r w:rsidRPr="00A660C4">
              <w:rPr>
                <w:i/>
                <w:iCs/>
                <w:sz w:val="28"/>
                <w:szCs w:val="28"/>
              </w:rPr>
              <w:t xml:space="preserve">л </w:t>
            </w:r>
            <w:r w:rsidRPr="00A660C4">
              <w:rPr>
                <w:sz w:val="28"/>
                <w:szCs w:val="28"/>
              </w:rPr>
              <w:t>400 сооружаются вагонные депо (ВРД) для деповского (планового) и текущего отцепо</w:t>
            </w:r>
            <w:r w:rsidRPr="00A660C4">
              <w:rPr>
                <w:sz w:val="28"/>
                <w:szCs w:val="28"/>
                <w:vertAlign w:val="superscript"/>
              </w:rPr>
              <w:t xml:space="preserve">1 </w:t>
            </w:r>
            <w:r w:rsidRPr="00A660C4">
              <w:rPr>
                <w:sz w:val="28"/>
                <w:szCs w:val="28"/>
              </w:rPr>
              <w:t xml:space="preserve">ремонта пассажирских вагонов, изготовления и ремонта вагонных деталей для нужд д. пунктов технического осмотра, а также ремонта оборудования. ВРД обычно размещает, </w:t>
            </w:r>
            <w:r>
              <w:rPr>
                <w:sz w:val="28"/>
                <w:szCs w:val="28"/>
              </w:rPr>
              <w:t>па</w:t>
            </w:r>
            <w:r w:rsidRPr="00A660C4">
              <w:rPr>
                <w:sz w:val="28"/>
                <w:szCs w:val="28"/>
              </w:rPr>
              <w:t>раллельно РЭД и кооперируется с ним подсобными це</w:t>
            </w:r>
            <w:r>
              <w:rPr>
                <w:sz w:val="28"/>
                <w:szCs w:val="28"/>
              </w:rPr>
              <w:t>хами и отделениями. Пути ВРД примы</w:t>
            </w:r>
            <w:r w:rsidRPr="00A660C4">
              <w:rPr>
                <w:sz w:val="28"/>
                <w:szCs w:val="28"/>
              </w:rPr>
              <w:t>кают к вытяжному пути станции. Ремонтные и выставо</w:t>
            </w:r>
            <w:r>
              <w:rPr>
                <w:sz w:val="28"/>
                <w:szCs w:val="28"/>
              </w:rPr>
              <w:t>чные пути проектируются сквозными</w:t>
            </w:r>
            <w:r w:rsidRPr="00A660C4">
              <w:rPr>
                <w:sz w:val="28"/>
                <w:szCs w:val="28"/>
              </w:rPr>
              <w:t xml:space="preserve"> что обеспечивает поточность в технологии обработки вагонов.</w:t>
            </w:r>
          </w:p>
          <w:p w:rsidR="00A660C4" w:rsidRPr="00A660C4" w:rsidRDefault="00A660C4" w:rsidP="00A660C4">
            <w:pPr>
              <w:shd w:val="clear" w:color="auto" w:fill="FFFFFF"/>
              <w:ind w:left="36" w:firstLine="564"/>
              <w:rPr>
                <w:sz w:val="28"/>
                <w:szCs w:val="28"/>
              </w:rPr>
            </w:pPr>
            <w:r w:rsidRPr="00A660C4">
              <w:rPr>
                <w:sz w:val="28"/>
                <w:szCs w:val="28"/>
              </w:rPr>
              <w:t>Контора обслуживания пассажиров обычно распо</w:t>
            </w:r>
            <w:r>
              <w:rPr>
                <w:sz w:val="28"/>
                <w:szCs w:val="28"/>
              </w:rPr>
              <w:t>лагается между парком готовых соста</w:t>
            </w:r>
            <w:r w:rsidRPr="00A660C4">
              <w:rPr>
                <w:sz w:val="28"/>
                <w:szCs w:val="28"/>
              </w:rPr>
              <w:t>вов и ремонтно-экипировочными путями, а прачечная — вблизи н</w:t>
            </w:r>
            <w:r>
              <w:rPr>
                <w:sz w:val="28"/>
                <w:szCs w:val="28"/>
              </w:rPr>
              <w:t>ее. Кроме прачечной, на терри</w:t>
            </w:r>
            <w:r w:rsidRPr="00A660C4">
              <w:rPr>
                <w:sz w:val="28"/>
                <w:szCs w:val="28"/>
              </w:rPr>
              <w:t>тории технической станции (вблизи путей отправления) часто размещается</w:t>
            </w:r>
            <w:r>
              <w:rPr>
                <w:sz w:val="28"/>
                <w:szCs w:val="28"/>
              </w:rPr>
              <w:t xml:space="preserve"> база для снабжения </w:t>
            </w:r>
            <w:r w:rsidRPr="00A660C4">
              <w:rPr>
                <w:sz w:val="28"/>
                <w:szCs w:val="28"/>
              </w:rPr>
              <w:t>вагонов-ресторанов. На отдельных технических станци</w:t>
            </w:r>
            <w:r>
              <w:rPr>
                <w:sz w:val="28"/>
                <w:szCs w:val="28"/>
              </w:rPr>
              <w:t>ях для газовой обработки вагон со</w:t>
            </w:r>
            <w:r w:rsidRPr="00A660C4">
              <w:rPr>
                <w:sz w:val="28"/>
                <w:szCs w:val="28"/>
              </w:rPr>
              <w:t>оружаются специальные устройства — дезангары, пути которых должны примыкать к ному вытяжному пути станции.</w:t>
            </w:r>
          </w:p>
          <w:p w:rsidR="00A82D3C" w:rsidRPr="00A660C4" w:rsidRDefault="00A82D3C" w:rsidP="00A660C4">
            <w:pPr>
              <w:jc w:val="both"/>
              <w:rPr>
                <w:sz w:val="28"/>
                <w:szCs w:val="28"/>
              </w:rPr>
            </w:pPr>
          </w:p>
          <w:p w:rsidR="00A82D3C" w:rsidRPr="00A660C4" w:rsidRDefault="00A82D3C" w:rsidP="00A660C4">
            <w:pPr>
              <w:jc w:val="both"/>
              <w:rPr>
                <w:sz w:val="28"/>
                <w:szCs w:val="28"/>
              </w:rPr>
            </w:pPr>
          </w:p>
          <w:p w:rsidR="00A82D3C" w:rsidRPr="00A8101E" w:rsidRDefault="00A82D3C" w:rsidP="00544172">
            <w:pPr>
              <w:spacing w:line="360" w:lineRule="auto"/>
              <w:ind w:left="150"/>
              <w:jc w:val="both"/>
              <w:rPr>
                <w:sz w:val="28"/>
                <w:szCs w:val="28"/>
              </w:rPr>
            </w:pPr>
          </w:p>
          <w:p w:rsidR="00A82D3C" w:rsidRPr="004E36E4" w:rsidRDefault="00A82D3C" w:rsidP="00544172">
            <w:pPr>
              <w:spacing w:line="360" w:lineRule="auto"/>
              <w:ind w:left="150"/>
              <w:jc w:val="both"/>
              <w:rPr>
                <w:sz w:val="28"/>
                <w:szCs w:val="28"/>
              </w:rPr>
            </w:pPr>
          </w:p>
        </w:tc>
      </w:tr>
      <w:tr w:rsidR="00A82D3C" w:rsidRPr="007D288A">
        <w:trPr>
          <w:trHeight w:val="347"/>
        </w:trPr>
        <w:tc>
          <w:tcPr>
            <w:tcW w:w="919" w:type="dxa"/>
          </w:tcPr>
          <w:p w:rsidR="00A82D3C" w:rsidRPr="007D288A" w:rsidRDefault="00A82D3C" w:rsidP="00544172">
            <w:pPr>
              <w:rPr>
                <w:i/>
              </w:rPr>
            </w:pPr>
          </w:p>
        </w:tc>
        <w:tc>
          <w:tcPr>
            <w:tcW w:w="1037" w:type="dxa"/>
          </w:tcPr>
          <w:p w:rsidR="00A82D3C" w:rsidRPr="007D288A" w:rsidRDefault="00A82D3C" w:rsidP="00544172">
            <w:pPr>
              <w:rPr>
                <w:i/>
              </w:rPr>
            </w:pPr>
          </w:p>
        </w:tc>
        <w:tc>
          <w:tcPr>
            <w:tcW w:w="1311" w:type="dxa"/>
          </w:tcPr>
          <w:p w:rsidR="00A82D3C" w:rsidRPr="007D288A" w:rsidRDefault="00A82D3C" w:rsidP="00544172">
            <w:pPr>
              <w:rPr>
                <w:i/>
              </w:rPr>
            </w:pPr>
          </w:p>
        </w:tc>
        <w:tc>
          <w:tcPr>
            <w:tcW w:w="1294" w:type="dxa"/>
          </w:tcPr>
          <w:p w:rsidR="00A82D3C" w:rsidRPr="007D288A" w:rsidRDefault="00A82D3C" w:rsidP="00544172">
            <w:pPr>
              <w:rPr>
                <w:i/>
              </w:rPr>
            </w:pPr>
          </w:p>
        </w:tc>
        <w:tc>
          <w:tcPr>
            <w:tcW w:w="1040" w:type="dxa"/>
          </w:tcPr>
          <w:p w:rsidR="00A82D3C" w:rsidRPr="007D288A" w:rsidRDefault="00A82D3C" w:rsidP="00544172">
            <w:pPr>
              <w:rPr>
                <w:i/>
              </w:rPr>
            </w:pPr>
          </w:p>
        </w:tc>
        <w:tc>
          <w:tcPr>
            <w:tcW w:w="5015" w:type="dxa"/>
            <w:vMerge w:val="restart"/>
          </w:tcPr>
          <w:p w:rsidR="00A82D3C" w:rsidRPr="007D288A" w:rsidRDefault="00A82D3C" w:rsidP="00544172">
            <w:pPr>
              <w:rPr>
                <w:i/>
              </w:rPr>
            </w:pPr>
          </w:p>
        </w:tc>
        <w:tc>
          <w:tcPr>
            <w:tcW w:w="1440" w:type="dxa"/>
          </w:tcPr>
          <w:p w:rsidR="00A82D3C" w:rsidRPr="007D288A" w:rsidRDefault="00A82D3C" w:rsidP="00544172">
            <w:pPr>
              <w:rPr>
                <w:i/>
              </w:rPr>
            </w:pPr>
            <w:r w:rsidRPr="007D288A">
              <w:rPr>
                <w:i/>
              </w:rPr>
              <w:t>Лист</w:t>
            </w:r>
          </w:p>
        </w:tc>
      </w:tr>
      <w:tr w:rsidR="00A82D3C" w:rsidRPr="007D288A">
        <w:trPr>
          <w:trHeight w:val="187"/>
        </w:trPr>
        <w:tc>
          <w:tcPr>
            <w:tcW w:w="919" w:type="dxa"/>
          </w:tcPr>
          <w:p w:rsidR="00A82D3C" w:rsidRPr="007D288A" w:rsidRDefault="00A82D3C" w:rsidP="00544172">
            <w:pPr>
              <w:rPr>
                <w:i/>
              </w:rPr>
            </w:pPr>
          </w:p>
        </w:tc>
        <w:tc>
          <w:tcPr>
            <w:tcW w:w="1037" w:type="dxa"/>
          </w:tcPr>
          <w:p w:rsidR="00A82D3C" w:rsidRPr="007D288A" w:rsidRDefault="00A82D3C" w:rsidP="00544172">
            <w:pPr>
              <w:rPr>
                <w:i/>
              </w:rPr>
            </w:pPr>
          </w:p>
        </w:tc>
        <w:tc>
          <w:tcPr>
            <w:tcW w:w="1311" w:type="dxa"/>
          </w:tcPr>
          <w:p w:rsidR="00A82D3C" w:rsidRPr="007D288A" w:rsidRDefault="00A82D3C" w:rsidP="00544172">
            <w:pPr>
              <w:rPr>
                <w:i/>
              </w:rPr>
            </w:pPr>
          </w:p>
        </w:tc>
        <w:tc>
          <w:tcPr>
            <w:tcW w:w="1294" w:type="dxa"/>
          </w:tcPr>
          <w:p w:rsidR="00A82D3C" w:rsidRPr="007D288A" w:rsidRDefault="00A82D3C" w:rsidP="00544172">
            <w:pPr>
              <w:rPr>
                <w:i/>
              </w:rPr>
            </w:pPr>
          </w:p>
        </w:tc>
        <w:tc>
          <w:tcPr>
            <w:tcW w:w="1040" w:type="dxa"/>
          </w:tcPr>
          <w:p w:rsidR="00A82D3C" w:rsidRPr="007D288A" w:rsidRDefault="00A82D3C" w:rsidP="00544172">
            <w:pPr>
              <w:rPr>
                <w:i/>
              </w:rPr>
            </w:pPr>
          </w:p>
        </w:tc>
        <w:tc>
          <w:tcPr>
            <w:tcW w:w="5015" w:type="dxa"/>
            <w:vMerge/>
          </w:tcPr>
          <w:p w:rsidR="00A82D3C" w:rsidRPr="007D288A" w:rsidRDefault="00A82D3C" w:rsidP="00544172">
            <w:pPr>
              <w:rPr>
                <w:i/>
              </w:rPr>
            </w:pPr>
          </w:p>
        </w:tc>
        <w:tc>
          <w:tcPr>
            <w:tcW w:w="1440" w:type="dxa"/>
            <w:vMerge w:val="restart"/>
          </w:tcPr>
          <w:p w:rsidR="00A82D3C" w:rsidRPr="007D288A" w:rsidRDefault="00A82D3C" w:rsidP="00544172">
            <w:pPr>
              <w:rPr>
                <w:i/>
              </w:rPr>
            </w:pPr>
            <w:r>
              <w:rPr>
                <w:i/>
              </w:rPr>
              <w:t>1</w:t>
            </w:r>
          </w:p>
        </w:tc>
      </w:tr>
      <w:tr w:rsidR="00A82D3C" w:rsidRPr="007D288A">
        <w:trPr>
          <w:trHeight w:val="321"/>
        </w:trPr>
        <w:tc>
          <w:tcPr>
            <w:tcW w:w="919" w:type="dxa"/>
          </w:tcPr>
          <w:p w:rsidR="00A82D3C" w:rsidRPr="007D288A" w:rsidRDefault="00A82D3C" w:rsidP="00544172">
            <w:pPr>
              <w:rPr>
                <w:i/>
              </w:rPr>
            </w:pPr>
            <w:r w:rsidRPr="007D288A">
              <w:rPr>
                <w:i/>
              </w:rPr>
              <w:t>Изм</w:t>
            </w:r>
          </w:p>
        </w:tc>
        <w:tc>
          <w:tcPr>
            <w:tcW w:w="1037" w:type="dxa"/>
          </w:tcPr>
          <w:p w:rsidR="00A82D3C" w:rsidRPr="007D288A" w:rsidRDefault="00A82D3C" w:rsidP="00544172">
            <w:pPr>
              <w:rPr>
                <w:i/>
              </w:rPr>
            </w:pPr>
            <w:r w:rsidRPr="007D288A">
              <w:rPr>
                <w:i/>
              </w:rPr>
              <w:t>Лист</w:t>
            </w:r>
          </w:p>
        </w:tc>
        <w:tc>
          <w:tcPr>
            <w:tcW w:w="1311" w:type="dxa"/>
          </w:tcPr>
          <w:p w:rsidR="00A82D3C" w:rsidRPr="007D288A" w:rsidRDefault="00A82D3C" w:rsidP="00544172">
            <w:pPr>
              <w:rPr>
                <w:i/>
              </w:rPr>
            </w:pPr>
            <w:r w:rsidRPr="007D288A">
              <w:rPr>
                <w:i/>
              </w:rPr>
              <w:t>№ докум.</w:t>
            </w:r>
          </w:p>
        </w:tc>
        <w:tc>
          <w:tcPr>
            <w:tcW w:w="1294" w:type="dxa"/>
          </w:tcPr>
          <w:p w:rsidR="00A82D3C" w:rsidRPr="007D288A" w:rsidRDefault="00A82D3C" w:rsidP="00544172">
            <w:pPr>
              <w:rPr>
                <w:i/>
              </w:rPr>
            </w:pPr>
            <w:r w:rsidRPr="007D288A">
              <w:rPr>
                <w:i/>
              </w:rPr>
              <w:t>Подпись</w:t>
            </w:r>
          </w:p>
        </w:tc>
        <w:tc>
          <w:tcPr>
            <w:tcW w:w="1040" w:type="dxa"/>
          </w:tcPr>
          <w:p w:rsidR="00A82D3C" w:rsidRPr="007D288A" w:rsidRDefault="00A82D3C" w:rsidP="00544172">
            <w:pPr>
              <w:rPr>
                <w:i/>
              </w:rPr>
            </w:pPr>
            <w:r w:rsidRPr="007D288A">
              <w:rPr>
                <w:i/>
              </w:rPr>
              <w:t>Дата</w:t>
            </w:r>
          </w:p>
        </w:tc>
        <w:tc>
          <w:tcPr>
            <w:tcW w:w="5015" w:type="dxa"/>
            <w:vMerge/>
          </w:tcPr>
          <w:p w:rsidR="00A82D3C" w:rsidRPr="007D288A" w:rsidRDefault="00A82D3C" w:rsidP="00544172">
            <w:pPr>
              <w:rPr>
                <w:i/>
              </w:rPr>
            </w:pPr>
          </w:p>
        </w:tc>
        <w:tc>
          <w:tcPr>
            <w:tcW w:w="1440" w:type="dxa"/>
            <w:vMerge/>
          </w:tcPr>
          <w:p w:rsidR="00A82D3C" w:rsidRPr="007D288A" w:rsidRDefault="00A82D3C" w:rsidP="00544172">
            <w:pPr>
              <w:rPr>
                <w:i/>
              </w:rPr>
            </w:pPr>
          </w:p>
        </w:tc>
      </w:tr>
    </w:tbl>
    <w:p w:rsidR="00A82D3C" w:rsidRDefault="00A82D3C" w:rsidP="00A82D3C"/>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E83E35">
        <w:trPr>
          <w:trHeight w:val="17164"/>
        </w:trPr>
        <w:tc>
          <w:tcPr>
            <w:tcW w:w="12056" w:type="dxa"/>
            <w:gridSpan w:val="7"/>
          </w:tcPr>
          <w:p w:rsidR="007E0FD1" w:rsidRPr="00286C72" w:rsidRDefault="007E0FD1" w:rsidP="00505EA4">
            <w:pPr>
              <w:jc w:val="both"/>
              <w:rPr>
                <w:sz w:val="28"/>
                <w:szCs w:val="28"/>
              </w:rPr>
            </w:pPr>
          </w:p>
          <w:p w:rsidR="007E0FD1" w:rsidRPr="00A660C4" w:rsidRDefault="00A660C4" w:rsidP="00A660C4">
            <w:pPr>
              <w:jc w:val="center"/>
              <w:rPr>
                <w:b/>
                <w:i/>
                <w:sz w:val="28"/>
                <w:szCs w:val="28"/>
              </w:rPr>
            </w:pPr>
            <w:r w:rsidRPr="00A660C4">
              <w:rPr>
                <w:b/>
                <w:i/>
                <w:spacing w:val="-2"/>
                <w:sz w:val="28"/>
                <w:szCs w:val="28"/>
              </w:rPr>
              <w:t>1.1Технико-эксплуатационная характеристика пассажирской станции</w:t>
            </w:r>
          </w:p>
          <w:p w:rsidR="00002757" w:rsidRPr="00002757" w:rsidRDefault="00002757" w:rsidP="00002757">
            <w:pPr>
              <w:shd w:val="clear" w:color="auto" w:fill="FFFFFF"/>
              <w:spacing w:before="202"/>
              <w:ind w:firstLine="557"/>
              <w:rPr>
                <w:sz w:val="28"/>
                <w:szCs w:val="28"/>
              </w:rPr>
            </w:pPr>
            <w:r w:rsidRPr="00002757">
              <w:rPr>
                <w:smallCaps/>
                <w:sz w:val="28"/>
                <w:szCs w:val="28"/>
              </w:rPr>
              <w:t xml:space="preserve">Для </w:t>
            </w:r>
            <w:r w:rsidRPr="00002757">
              <w:rPr>
                <w:sz w:val="28"/>
                <w:szCs w:val="28"/>
              </w:rPr>
              <w:t>обслуживания пассажиров в крупных городах создаются пассажирские ком г включающие: пассажирские станции со всеми устройствами, вокзалы и привокзальные ди, технические пассажирские станции, а в ряде случаев парки отстоя резервных составов, межсезонного отстоя, пункт стоянки туристических поездов, локомотивы, вагоноремонт</w:t>
            </w:r>
            <w:r w:rsidR="00C24D87">
              <w:rPr>
                <w:sz w:val="28"/>
                <w:szCs w:val="28"/>
              </w:rPr>
              <w:t>ые</w:t>
            </w:r>
            <w:r w:rsidRPr="00002757">
              <w:rPr>
                <w:sz w:val="28"/>
                <w:szCs w:val="28"/>
              </w:rPr>
              <w:t xml:space="preserve"> моторвагонные ремонтные предприятия.</w:t>
            </w:r>
          </w:p>
          <w:p w:rsidR="00002757" w:rsidRPr="00002757" w:rsidRDefault="00002757" w:rsidP="00002757">
            <w:pPr>
              <w:shd w:val="clear" w:color="auto" w:fill="FFFFFF"/>
              <w:ind w:left="10" w:right="432" w:firstLine="576"/>
              <w:rPr>
                <w:sz w:val="28"/>
                <w:szCs w:val="28"/>
              </w:rPr>
            </w:pPr>
            <w:r w:rsidRPr="00002757">
              <w:rPr>
                <w:sz w:val="28"/>
                <w:szCs w:val="28"/>
              </w:rPr>
              <w:t xml:space="preserve">Мощность и размеры устройств пассажирского комплекса (приемо-отправочные </w:t>
            </w:r>
            <w:r w:rsidR="00C24D87">
              <w:rPr>
                <w:sz w:val="28"/>
                <w:szCs w:val="28"/>
              </w:rPr>
              <w:t>перего</w:t>
            </w:r>
            <w:r w:rsidRPr="00002757">
              <w:rPr>
                <w:sz w:val="28"/>
                <w:szCs w:val="28"/>
              </w:rPr>
              <w:t>нные пути, платформы пассажирской станции, прив</w:t>
            </w:r>
            <w:r w:rsidR="00C24D87">
              <w:rPr>
                <w:sz w:val="28"/>
                <w:szCs w:val="28"/>
              </w:rPr>
              <w:t>окзальная площадь, вокзальные у</w:t>
            </w:r>
            <w:r w:rsidRPr="00002757">
              <w:rPr>
                <w:sz w:val="28"/>
                <w:szCs w:val="28"/>
              </w:rPr>
              <w:t>ст</w:t>
            </w:r>
            <w:r w:rsidR="00C24D87">
              <w:rPr>
                <w:sz w:val="28"/>
                <w:szCs w:val="28"/>
              </w:rPr>
              <w:t>ройст</w:t>
            </w:r>
            <w:r w:rsidRPr="00002757">
              <w:rPr>
                <w:sz w:val="28"/>
                <w:szCs w:val="28"/>
              </w:rPr>
              <w:t>ва, устройства пассажирской технической станции, стрелочные горловины отдел</w:t>
            </w:r>
            <w:r w:rsidR="00C24D87">
              <w:rPr>
                <w:sz w:val="28"/>
                <w:szCs w:val="28"/>
              </w:rPr>
              <w:t>ьн</w:t>
            </w:r>
            <w:r w:rsidRPr="00002757">
              <w:rPr>
                <w:sz w:val="28"/>
                <w:szCs w:val="28"/>
              </w:rPr>
              <w:t>ы</w:t>
            </w:r>
            <w:r w:rsidR="00C24D87">
              <w:rPr>
                <w:sz w:val="28"/>
                <w:szCs w:val="28"/>
              </w:rPr>
              <w:t>х пар</w:t>
            </w:r>
            <w:r w:rsidRPr="00002757">
              <w:rPr>
                <w:sz w:val="28"/>
                <w:szCs w:val="28"/>
              </w:rPr>
              <w:t xml:space="preserve">ков комплекса) увязываются с параметрами графика движения пассажирских поездов и </w:t>
            </w:r>
            <w:r w:rsidR="00C24D87">
              <w:rPr>
                <w:sz w:val="28"/>
                <w:szCs w:val="28"/>
              </w:rPr>
              <w:t>долж</w:t>
            </w:r>
            <w:r w:rsidRPr="00002757">
              <w:rPr>
                <w:sz w:val="28"/>
                <w:szCs w:val="28"/>
              </w:rPr>
              <w:t xml:space="preserve">ны соответствовать количеству прибывающих и отправляющихся поездов различных </w:t>
            </w:r>
            <w:r w:rsidR="00C24D87">
              <w:rPr>
                <w:sz w:val="28"/>
                <w:szCs w:val="28"/>
              </w:rPr>
              <w:t>катего</w:t>
            </w:r>
            <w:r w:rsidRPr="00002757">
              <w:rPr>
                <w:sz w:val="28"/>
                <w:szCs w:val="28"/>
              </w:rPr>
              <w:t>рий в периоды интенсивного движения.</w:t>
            </w:r>
          </w:p>
          <w:p w:rsidR="00002757" w:rsidRPr="00002757" w:rsidRDefault="00002757" w:rsidP="00002757">
            <w:pPr>
              <w:shd w:val="clear" w:color="auto" w:fill="FFFFFF"/>
              <w:ind w:left="22" w:firstLine="401"/>
              <w:rPr>
                <w:sz w:val="28"/>
                <w:szCs w:val="28"/>
              </w:rPr>
            </w:pPr>
            <w:r w:rsidRPr="00002757">
              <w:rPr>
                <w:sz w:val="28"/>
                <w:szCs w:val="28"/>
              </w:rPr>
              <w:t xml:space="preserve"> Для обслуживания населения (пассажиров) кру</w:t>
            </w:r>
            <w:r w:rsidR="00C24D87">
              <w:rPr>
                <w:sz w:val="28"/>
                <w:szCs w:val="28"/>
              </w:rPr>
              <w:t xml:space="preserve">пных городов, промышленных центров </w:t>
            </w:r>
            <w:r w:rsidRPr="00002757">
              <w:rPr>
                <w:sz w:val="28"/>
                <w:szCs w:val="28"/>
              </w:rPr>
              <w:t xml:space="preserve">курортных районов страны строятся </w:t>
            </w:r>
            <w:r w:rsidRPr="00002757">
              <w:rPr>
                <w:i/>
                <w:iCs/>
                <w:sz w:val="28"/>
                <w:szCs w:val="28"/>
              </w:rPr>
              <w:t xml:space="preserve">пассажирские станции. </w:t>
            </w:r>
            <w:r w:rsidRPr="00002757">
              <w:rPr>
                <w:sz w:val="28"/>
                <w:szCs w:val="28"/>
              </w:rPr>
              <w:t>На них выполняются в; операций с пассажирскими поездами, пропуск транзит</w:t>
            </w:r>
            <w:r w:rsidR="00C24D87">
              <w:rPr>
                <w:sz w:val="28"/>
                <w:szCs w:val="28"/>
              </w:rPr>
              <w:t xml:space="preserve">ных поездов, техническое обслуживание </w:t>
            </w:r>
            <w:r w:rsidRPr="00002757">
              <w:rPr>
                <w:sz w:val="28"/>
                <w:szCs w:val="28"/>
              </w:rPr>
              <w:t>осмотр и устранение мелких неисправностей, экипировка пассажирских вагонов водой. и подготовка составов к рейсу (на технической пассажирской станции, в парке).Д</w:t>
            </w:r>
          </w:p>
          <w:p w:rsidR="00002757" w:rsidRPr="00002757" w:rsidRDefault="00002757" w:rsidP="00002757">
            <w:pPr>
              <w:shd w:val="clear" w:color="auto" w:fill="FFFFFF"/>
              <w:ind w:left="31" w:firstLine="576"/>
              <w:rPr>
                <w:sz w:val="28"/>
                <w:szCs w:val="28"/>
              </w:rPr>
            </w:pPr>
            <w:r w:rsidRPr="00002757">
              <w:rPr>
                <w:sz w:val="28"/>
                <w:szCs w:val="28"/>
              </w:rPr>
              <w:t xml:space="preserve">На пассажирских станциях выполняются также операции по обслуживанию пасса -  </w:t>
            </w:r>
            <w:r w:rsidRPr="00002757">
              <w:rPr>
                <w:i/>
                <w:iCs/>
                <w:sz w:val="28"/>
                <w:szCs w:val="28"/>
              </w:rPr>
              <w:t xml:space="preserve">т </w:t>
            </w:r>
            <w:r w:rsidRPr="00002757">
              <w:rPr>
                <w:sz w:val="28"/>
                <w:szCs w:val="28"/>
              </w:rPr>
              <w:t xml:space="preserve">производится продажа билетов, прием и выдача багажа и </w:t>
            </w:r>
            <w:r w:rsidR="00C24D87">
              <w:rPr>
                <w:sz w:val="28"/>
                <w:szCs w:val="28"/>
              </w:rPr>
              <w:t>т. д. Пассажирские станции работающие</w:t>
            </w:r>
            <w:r w:rsidRPr="00002757">
              <w:rPr>
                <w:sz w:val="28"/>
                <w:szCs w:val="28"/>
              </w:rPr>
              <w:t xml:space="preserve"> по единой технологии, разработанной на основе в</w:t>
            </w:r>
            <w:r w:rsidR="00C24D87">
              <w:rPr>
                <w:sz w:val="28"/>
                <w:szCs w:val="28"/>
              </w:rPr>
              <w:t>заимодействия работы пассажирской</w:t>
            </w:r>
            <w:r w:rsidRPr="00002757">
              <w:rPr>
                <w:sz w:val="28"/>
                <w:szCs w:val="28"/>
              </w:rPr>
              <w:t xml:space="preserve"> </w:t>
            </w:r>
            <w:r w:rsidR="00C24D87">
              <w:rPr>
                <w:sz w:val="28"/>
                <w:szCs w:val="28"/>
              </w:rPr>
              <w:t>стан</w:t>
            </w:r>
            <w:r w:rsidRPr="00002757">
              <w:rPr>
                <w:sz w:val="28"/>
                <w:szCs w:val="28"/>
              </w:rPr>
              <w:t>ции с графиком движения поездов, внутристанцион</w:t>
            </w:r>
            <w:r w:rsidR="00C24D87">
              <w:rPr>
                <w:sz w:val="28"/>
                <w:szCs w:val="28"/>
              </w:rPr>
              <w:t xml:space="preserve">ных процессов </w:t>
            </w:r>
            <w:r w:rsidRPr="00002757">
              <w:rPr>
                <w:sz w:val="28"/>
                <w:szCs w:val="28"/>
              </w:rPr>
              <w:t xml:space="preserve">пассажирской станций. При разработке технологического процесса учитываются </w:t>
            </w:r>
            <w:r w:rsidR="00C24D87">
              <w:rPr>
                <w:sz w:val="28"/>
                <w:szCs w:val="28"/>
              </w:rPr>
              <w:t>и широ</w:t>
            </w:r>
            <w:r w:rsidRPr="00002757">
              <w:rPr>
                <w:sz w:val="28"/>
                <w:szCs w:val="28"/>
              </w:rPr>
              <w:t>ко применяются прогрессивные нормы и передовые ме</w:t>
            </w:r>
            <w:r w:rsidR="00C24D87">
              <w:rPr>
                <w:sz w:val="28"/>
                <w:szCs w:val="28"/>
              </w:rPr>
              <w:t>тоды труда, комплексная механизация</w:t>
            </w:r>
            <w:r w:rsidRPr="00002757">
              <w:rPr>
                <w:sz w:val="28"/>
                <w:szCs w:val="28"/>
              </w:rPr>
              <w:t xml:space="preserve"> автоматизация производственных процессов, автоматика и счетно-решающая техника.</w:t>
            </w:r>
            <w:r w:rsidR="00C24D87">
              <w:rPr>
                <w:sz w:val="28"/>
                <w:szCs w:val="28"/>
              </w:rPr>
              <w:t xml:space="preserve"> Особое </w:t>
            </w:r>
            <w:r w:rsidRPr="00002757">
              <w:rPr>
                <w:sz w:val="28"/>
                <w:szCs w:val="28"/>
              </w:rPr>
              <w:t xml:space="preserve">место, внимание в современных условиях отводится </w:t>
            </w:r>
            <w:r w:rsidR="00C24D87">
              <w:rPr>
                <w:sz w:val="28"/>
                <w:szCs w:val="28"/>
              </w:rPr>
              <w:t>комфорту поездки и качеству обслужива</w:t>
            </w:r>
            <w:r w:rsidRPr="00002757">
              <w:rPr>
                <w:sz w:val="28"/>
                <w:szCs w:val="28"/>
              </w:rPr>
              <w:t>ния пассажиров.</w:t>
            </w:r>
          </w:p>
          <w:p w:rsidR="00E83E35" w:rsidRDefault="00002757" w:rsidP="00E83E35">
            <w:pPr>
              <w:shd w:val="clear" w:color="auto" w:fill="FFFFFF"/>
              <w:ind w:left="43" w:firstLine="564"/>
              <w:rPr>
                <w:sz w:val="28"/>
                <w:szCs w:val="28"/>
              </w:rPr>
            </w:pPr>
            <w:r w:rsidRPr="00002757">
              <w:rPr>
                <w:spacing w:val="45"/>
                <w:sz w:val="28"/>
                <w:szCs w:val="28"/>
              </w:rPr>
              <w:t>Технология</w:t>
            </w:r>
            <w:r w:rsidRPr="00002757">
              <w:rPr>
                <w:sz w:val="28"/>
                <w:szCs w:val="28"/>
              </w:rPr>
              <w:t xml:space="preserve"> </w:t>
            </w:r>
            <w:r w:rsidRPr="00002757">
              <w:rPr>
                <w:spacing w:val="46"/>
                <w:sz w:val="28"/>
                <w:szCs w:val="28"/>
              </w:rPr>
              <w:t>работы</w:t>
            </w:r>
            <w:r w:rsidRPr="00002757">
              <w:rPr>
                <w:sz w:val="28"/>
                <w:szCs w:val="28"/>
              </w:rPr>
              <w:t xml:space="preserve"> пассажирских станций определяется видами обслужи поездов. Пассажирские станции отправляют дальние (транзитные и своего формирован</w:t>
            </w:r>
            <w:r w:rsidR="00C24D87">
              <w:rPr>
                <w:sz w:val="28"/>
                <w:szCs w:val="28"/>
              </w:rPr>
              <w:t>ия )</w:t>
            </w:r>
            <w:r w:rsidRPr="00002757">
              <w:rPr>
                <w:sz w:val="28"/>
                <w:szCs w:val="28"/>
              </w:rPr>
              <w:t xml:space="preserve"> </w:t>
            </w:r>
            <w:r w:rsidR="00C24D87">
              <w:rPr>
                <w:sz w:val="28"/>
                <w:szCs w:val="28"/>
              </w:rPr>
              <w:t>пас</w:t>
            </w:r>
            <w:r w:rsidRPr="00002757">
              <w:rPr>
                <w:sz w:val="28"/>
                <w:szCs w:val="28"/>
              </w:rPr>
              <w:t>сажирские поезда, местные и пригородные. Технология обработки этих поездов стр</w:t>
            </w:r>
            <w:r w:rsidR="00E83E35">
              <w:rPr>
                <w:sz w:val="28"/>
                <w:szCs w:val="28"/>
              </w:rPr>
              <w:t>оит</w:t>
            </w:r>
            <w:r w:rsidRPr="00002757">
              <w:rPr>
                <w:sz w:val="28"/>
                <w:szCs w:val="28"/>
              </w:rPr>
              <w:t>с</w:t>
            </w:r>
            <w:r w:rsidR="00E83E35">
              <w:rPr>
                <w:sz w:val="28"/>
                <w:szCs w:val="28"/>
              </w:rPr>
              <w:t>я на</w:t>
            </w:r>
            <w:r w:rsidRPr="00002757">
              <w:rPr>
                <w:sz w:val="28"/>
                <w:szCs w:val="28"/>
              </w:rPr>
              <w:t xml:space="preserve"> основе максимального сокращения времени на производство операций и минимальны на обслуживание и экипировку составов. Это достиг</w:t>
            </w:r>
            <w:r w:rsidR="00E83E35">
              <w:rPr>
                <w:sz w:val="28"/>
                <w:szCs w:val="28"/>
              </w:rPr>
              <w:t>ается выбором оптимального расположе</w:t>
            </w:r>
            <w:r w:rsidRPr="00002757">
              <w:rPr>
                <w:sz w:val="28"/>
                <w:szCs w:val="28"/>
              </w:rPr>
              <w:t>ния станций в городе; рациональным развитием схем</w:t>
            </w:r>
            <w:r w:rsidR="00E83E35">
              <w:rPr>
                <w:sz w:val="28"/>
                <w:szCs w:val="28"/>
              </w:rPr>
              <w:t xml:space="preserve"> и взаимным расположением пассажирс</w:t>
            </w:r>
            <w:r w:rsidRPr="00002757">
              <w:rPr>
                <w:sz w:val="28"/>
                <w:szCs w:val="28"/>
              </w:rPr>
              <w:t>ких, технических пассажирских станций и их отдельных</w:t>
            </w:r>
            <w:r w:rsidR="00E83E35">
              <w:rPr>
                <w:sz w:val="28"/>
                <w:szCs w:val="28"/>
              </w:rPr>
              <w:t xml:space="preserve"> устройств; максимальным сокращени</w:t>
            </w:r>
            <w:r w:rsidRPr="00002757">
              <w:rPr>
                <w:sz w:val="28"/>
                <w:szCs w:val="28"/>
              </w:rPr>
              <w:t>ем ручного труда; научно обоснованными нормами мощнос</w:t>
            </w:r>
            <w:r w:rsidR="00E83E35">
              <w:rPr>
                <w:sz w:val="28"/>
                <w:szCs w:val="28"/>
              </w:rPr>
              <w:t>ти отдельных устройств станции.</w:t>
            </w:r>
          </w:p>
          <w:p w:rsidR="00E83E35" w:rsidRPr="00E83E35" w:rsidRDefault="00E83E35" w:rsidP="00E83E35">
            <w:pPr>
              <w:shd w:val="clear" w:color="auto" w:fill="FFFFFF"/>
              <w:ind w:left="43" w:firstLine="564"/>
              <w:rPr>
                <w:sz w:val="28"/>
                <w:szCs w:val="28"/>
              </w:rPr>
            </w:pPr>
            <w:r>
              <w:rPr>
                <w:sz w:val="28"/>
                <w:szCs w:val="28"/>
              </w:rPr>
              <w:t xml:space="preserve"> </w:t>
            </w:r>
            <w:r w:rsidRPr="00E83E35">
              <w:rPr>
                <w:sz w:val="28"/>
                <w:szCs w:val="28"/>
              </w:rPr>
              <w:t>Пассажирские станции подразделяются на обслу</w:t>
            </w:r>
            <w:r>
              <w:rPr>
                <w:sz w:val="28"/>
                <w:szCs w:val="28"/>
              </w:rPr>
              <w:t>живающие дальнее, местное и пригород</w:t>
            </w:r>
            <w:r w:rsidRPr="00E83E35">
              <w:rPr>
                <w:sz w:val="28"/>
                <w:szCs w:val="28"/>
              </w:rPr>
              <w:t>ное движение — таких станций большинство; обслуж</w:t>
            </w:r>
            <w:r>
              <w:rPr>
                <w:sz w:val="28"/>
                <w:szCs w:val="28"/>
              </w:rPr>
              <w:t>ивающие только пригородное движение</w:t>
            </w:r>
            <w:r w:rsidRPr="00E83E35">
              <w:rPr>
                <w:sz w:val="28"/>
                <w:szCs w:val="28"/>
              </w:rPr>
              <w:t xml:space="preserve"> таких станций единицы</w:t>
            </w:r>
            <w:r>
              <w:rPr>
                <w:sz w:val="28"/>
                <w:szCs w:val="28"/>
              </w:rPr>
              <w:t>.</w:t>
            </w:r>
            <w:r>
              <w:rPr>
                <w:sz w:val="22"/>
                <w:szCs w:val="22"/>
              </w:rPr>
              <w:t xml:space="preserve"> </w:t>
            </w:r>
            <w:r w:rsidRPr="00E83E35">
              <w:rPr>
                <w:sz w:val="28"/>
                <w:szCs w:val="28"/>
              </w:rPr>
              <w:t xml:space="preserve">На пассажирских станциях для пропуска и стоянки пассажирских поездов сооружают </w:t>
            </w:r>
            <w:r w:rsidRPr="00E83E35">
              <w:rPr>
                <w:i/>
                <w:iCs/>
                <w:sz w:val="28"/>
                <w:szCs w:val="28"/>
              </w:rPr>
              <w:t xml:space="preserve">приемо-отправочные путы, </w:t>
            </w:r>
            <w:r w:rsidRPr="00E83E35">
              <w:rPr>
                <w:sz w:val="28"/>
                <w:szCs w:val="28"/>
              </w:rPr>
              <w:t xml:space="preserve">обслуживающие как дальние и пригородные поезда, так и сп циализированные для определенного вида движения (дальнего, местного или пригородной Приемо-отправочные пути бывают тупиковые) и сквозные </w:t>
            </w:r>
            <w:r w:rsidR="006D00AC">
              <w:rPr>
                <w:sz w:val="28"/>
                <w:szCs w:val="28"/>
              </w:rPr>
              <w:t>с</w:t>
            </w:r>
            <w:r w:rsidRPr="00E83E35">
              <w:rPr>
                <w:sz w:val="28"/>
                <w:szCs w:val="28"/>
              </w:rPr>
              <w:t>кв</w:t>
            </w:r>
            <w:r w:rsidR="006D00AC">
              <w:rPr>
                <w:sz w:val="28"/>
                <w:szCs w:val="28"/>
              </w:rPr>
              <w:t>оз</w:t>
            </w:r>
            <w:r w:rsidRPr="00E83E35">
              <w:rPr>
                <w:sz w:val="28"/>
                <w:szCs w:val="28"/>
              </w:rPr>
              <w:t>ные пути, как правило, предназначаются для дальних пое</w:t>
            </w:r>
            <w:r w:rsidR="006D00AC">
              <w:rPr>
                <w:sz w:val="28"/>
                <w:szCs w:val="28"/>
              </w:rPr>
              <w:t>здов, тупиковые — для пригородных.</w:t>
            </w:r>
            <w:r w:rsidRPr="00E83E35">
              <w:rPr>
                <w:sz w:val="28"/>
                <w:szCs w:val="28"/>
              </w:rPr>
              <w:t xml:space="preserve"> Только на станции Москва-пассажирская-Смоленская тупиковые пути используются для дал них поездов, а сквозные — для пригородных.</w:t>
            </w:r>
            <w:r w:rsidR="006D00AC" w:rsidRPr="006D00AC">
              <w:rPr>
                <w:sz w:val="28"/>
                <w:szCs w:val="28"/>
              </w:rPr>
              <w:t xml:space="preserve"> Для пропуска, накопления и посадки пассажиров в п</w:t>
            </w:r>
            <w:r w:rsidR="006D00AC">
              <w:rPr>
                <w:sz w:val="28"/>
                <w:szCs w:val="28"/>
              </w:rPr>
              <w:t>оезда, высадки пассажиров из при</w:t>
            </w:r>
            <w:r w:rsidR="006D00AC" w:rsidRPr="006D00AC">
              <w:rPr>
                <w:sz w:val="28"/>
                <w:szCs w:val="28"/>
              </w:rPr>
              <w:t xml:space="preserve">бывающих поездов и пропуска их к выходам в здание вокзала и на привокзальную площадь пассажирских станциях сооружаются </w:t>
            </w:r>
            <w:r w:rsidR="006D00AC" w:rsidRPr="006D00AC">
              <w:rPr>
                <w:i/>
                <w:iCs/>
                <w:sz w:val="28"/>
                <w:szCs w:val="28"/>
              </w:rPr>
              <w:t xml:space="preserve">пассажырскые шатформы </w:t>
            </w:r>
            <w:r w:rsidR="006D00AC" w:rsidRPr="006D00AC">
              <w:rPr>
                <w:sz w:val="28"/>
                <w:szCs w:val="28"/>
              </w:rPr>
              <w:t>(основные и промежуточны</w:t>
            </w:r>
            <w:r w:rsidR="006D00AC">
              <w:rPr>
                <w:sz w:val="28"/>
                <w:szCs w:val="28"/>
              </w:rPr>
              <w:t>е ).</w:t>
            </w:r>
          </w:p>
          <w:p w:rsidR="007E0FD1" w:rsidRPr="00E83E35" w:rsidRDefault="007E0FD1" w:rsidP="00E83E35">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195247" w:rsidRDefault="00195247"/>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6D00AC" w:rsidRPr="006D00AC" w:rsidRDefault="006D00AC" w:rsidP="006D00AC">
            <w:pPr>
              <w:shd w:val="clear" w:color="auto" w:fill="FFFFFF"/>
              <w:ind w:left="14" w:right="22"/>
              <w:jc w:val="both"/>
              <w:rPr>
                <w:sz w:val="28"/>
                <w:szCs w:val="28"/>
              </w:rPr>
            </w:pPr>
            <w:r w:rsidRPr="006D00AC">
              <w:rPr>
                <w:sz w:val="28"/>
                <w:szCs w:val="28"/>
              </w:rPr>
              <w:lastRenderedPageBreak/>
              <w:t>Основные платформы бывают боковые, располагаемые на станциях сквозного или тупиково</w:t>
            </w:r>
            <w:r>
              <w:rPr>
                <w:sz w:val="28"/>
                <w:szCs w:val="28"/>
              </w:rPr>
              <w:t>го</w:t>
            </w:r>
            <w:r w:rsidRPr="006D00AC">
              <w:rPr>
                <w:sz w:val="28"/>
                <w:szCs w:val="28"/>
              </w:rPr>
              <w:t xml:space="preserve"> типа сбоку от путей и примыкающие к пассажирскому зданию, и торцовые (рас</w:t>
            </w:r>
            <w:r>
              <w:rPr>
                <w:sz w:val="28"/>
                <w:szCs w:val="28"/>
              </w:rPr>
              <w:t>пределитель</w:t>
            </w:r>
            <w:r w:rsidRPr="006D00AC">
              <w:rPr>
                <w:sz w:val="28"/>
                <w:szCs w:val="28"/>
              </w:rPr>
              <w:t xml:space="preserve">ные), размещаемые на станциях тупикового типа перпендикулярно к приемо-отправочным </w:t>
            </w:r>
            <w:r>
              <w:rPr>
                <w:sz w:val="28"/>
                <w:szCs w:val="28"/>
              </w:rPr>
              <w:t>пу</w:t>
            </w:r>
            <w:r w:rsidRPr="006D00AC">
              <w:rPr>
                <w:sz w:val="28"/>
                <w:szCs w:val="28"/>
              </w:rPr>
              <w:t>тям и обеспечивающие связи пассажирского здания со всеми промежуточными платформам Различают пассажирские платфо</w:t>
            </w:r>
            <w:r>
              <w:rPr>
                <w:sz w:val="28"/>
                <w:szCs w:val="28"/>
              </w:rPr>
              <w:t>рмы высокие и низкие</w:t>
            </w:r>
            <w:r w:rsidRPr="006D00AC">
              <w:rPr>
                <w:sz w:val="28"/>
                <w:szCs w:val="28"/>
              </w:rPr>
              <w:t>. Высокие платфо</w:t>
            </w:r>
            <w:r>
              <w:rPr>
                <w:sz w:val="28"/>
                <w:szCs w:val="28"/>
              </w:rPr>
              <w:t>рмы</w:t>
            </w:r>
            <w:r w:rsidRPr="006D00AC">
              <w:rPr>
                <w:sz w:val="28"/>
                <w:szCs w:val="28"/>
              </w:rPr>
              <w:t xml:space="preserve"> проектируются высотой </w:t>
            </w:r>
            <w:smartTag w:uri="urn:schemas-microsoft-com:office:smarttags" w:element="metricconverter">
              <w:smartTagPr>
                <w:attr w:name="ProductID" w:val="1100 мм"/>
              </w:smartTagPr>
              <w:r w:rsidRPr="006D00AC">
                <w:rPr>
                  <w:sz w:val="28"/>
                  <w:szCs w:val="28"/>
                </w:rPr>
                <w:t>1100 мм</w:t>
              </w:r>
            </w:smartTag>
            <w:r w:rsidRPr="006D00AC">
              <w:rPr>
                <w:sz w:val="28"/>
                <w:szCs w:val="28"/>
              </w:rPr>
              <w:t xml:space="preserve"> над уровнем головки рел</w:t>
            </w:r>
            <w:r>
              <w:rPr>
                <w:sz w:val="28"/>
                <w:szCs w:val="28"/>
              </w:rPr>
              <w:t>ьса (расстояние от края платформы</w:t>
            </w:r>
            <w:r w:rsidRPr="006D00AC">
              <w:rPr>
                <w:sz w:val="28"/>
                <w:szCs w:val="28"/>
              </w:rPr>
              <w:t xml:space="preserve"> до оси прилегающего к ней пути </w:t>
            </w:r>
            <w:smartTag w:uri="urn:schemas-microsoft-com:office:smarttags" w:element="metricconverter">
              <w:smartTagPr>
                <w:attr w:name="ProductID" w:val="1920 мм"/>
              </w:smartTagPr>
              <w:r w:rsidRPr="006D00AC">
                <w:rPr>
                  <w:sz w:val="28"/>
                  <w:szCs w:val="28"/>
                </w:rPr>
                <w:t>1920 мм</w:t>
              </w:r>
            </w:smartTag>
            <w:r w:rsidRPr="006D00AC">
              <w:rPr>
                <w:sz w:val="28"/>
                <w:szCs w:val="28"/>
              </w:rPr>
              <w:t>) и сооружаются на крупных пассажирских станция</w:t>
            </w:r>
            <w:r>
              <w:rPr>
                <w:sz w:val="28"/>
                <w:szCs w:val="28"/>
              </w:rPr>
              <w:t xml:space="preserve"> с</w:t>
            </w:r>
            <w:r w:rsidRPr="006D00AC">
              <w:rPr>
                <w:sz w:val="28"/>
                <w:szCs w:val="28"/>
              </w:rPr>
              <w:t>массовой посадк</w:t>
            </w:r>
            <w:r>
              <w:rPr>
                <w:sz w:val="28"/>
                <w:szCs w:val="28"/>
              </w:rPr>
              <w:t xml:space="preserve">ой и высадкой пассажиров, а так </w:t>
            </w:r>
            <w:r w:rsidRPr="006D00AC">
              <w:rPr>
                <w:sz w:val="28"/>
                <w:szCs w:val="28"/>
              </w:rPr>
              <w:t>на станциях тех участков, где пр</w:t>
            </w:r>
            <w:r>
              <w:rPr>
                <w:sz w:val="28"/>
                <w:szCs w:val="28"/>
              </w:rPr>
              <w:t xml:space="preserve">игородное движение </w:t>
            </w:r>
            <w:r w:rsidRPr="006D00AC">
              <w:rPr>
                <w:sz w:val="28"/>
                <w:szCs w:val="28"/>
              </w:rPr>
              <w:t xml:space="preserve">обслуживается </w:t>
            </w:r>
            <w:r>
              <w:rPr>
                <w:sz w:val="28"/>
                <w:szCs w:val="28"/>
              </w:rPr>
              <w:t>моторвагонными составами без под</w:t>
            </w:r>
            <w:r w:rsidRPr="006D00AC">
              <w:rPr>
                <w:sz w:val="28"/>
                <w:szCs w:val="28"/>
              </w:rPr>
              <w:t>ножек. На туп</w:t>
            </w:r>
            <w:r>
              <w:rPr>
                <w:sz w:val="28"/>
                <w:szCs w:val="28"/>
              </w:rPr>
              <w:t>иковых пассажирских станциях также</w:t>
            </w:r>
            <w:r w:rsidRPr="006D00AC">
              <w:rPr>
                <w:sz w:val="28"/>
                <w:szCs w:val="28"/>
              </w:rPr>
              <w:t xml:space="preserve"> сооружаются</w:t>
            </w:r>
            <w:r>
              <w:rPr>
                <w:sz w:val="28"/>
                <w:szCs w:val="28"/>
              </w:rPr>
              <w:t xml:space="preserve"> высокие платформы, обеспечивающие</w:t>
            </w:r>
            <w:r w:rsidRPr="006D00AC">
              <w:rPr>
                <w:sz w:val="28"/>
                <w:szCs w:val="28"/>
              </w:rPr>
              <w:t xml:space="preserve"> пропуск пассажиропотоков в здание вокзала </w:t>
            </w:r>
            <w:r>
              <w:rPr>
                <w:sz w:val="28"/>
                <w:szCs w:val="28"/>
              </w:rPr>
              <w:t>без</w:t>
            </w:r>
            <w:r w:rsidRPr="006D00AC">
              <w:rPr>
                <w:sz w:val="28"/>
                <w:szCs w:val="28"/>
              </w:rPr>
              <w:t xml:space="preserve"> подъемов и спу</w:t>
            </w:r>
            <w:r>
              <w:rPr>
                <w:sz w:val="28"/>
                <w:szCs w:val="28"/>
              </w:rPr>
              <w:t>сков. Низкие пассажирские платфор</w:t>
            </w:r>
            <w:r w:rsidRPr="006D00AC">
              <w:rPr>
                <w:sz w:val="28"/>
                <w:szCs w:val="28"/>
              </w:rPr>
              <w:t xml:space="preserve">мы имеют высоту над уровнем головки рельса 200 (расстояние от края платформы до оси прилегаю! го к ней пути </w:t>
            </w:r>
            <w:smartTag w:uri="urn:schemas-microsoft-com:office:smarttags" w:element="metricconverter">
              <w:smartTagPr>
                <w:attr w:name="ProductID" w:val="1745 мм"/>
              </w:smartTagPr>
              <w:r w:rsidRPr="006D00AC">
                <w:rPr>
                  <w:sz w:val="28"/>
                  <w:szCs w:val="28"/>
                </w:rPr>
                <w:t>1745 мм</w:t>
              </w:r>
            </w:smartTag>
            <w:r w:rsidRPr="006D00AC">
              <w:rPr>
                <w:sz w:val="28"/>
                <w:szCs w:val="28"/>
              </w:rPr>
              <w:t>).</w:t>
            </w:r>
          </w:p>
          <w:p w:rsidR="00674C01" w:rsidRPr="00674C01" w:rsidRDefault="006D00AC" w:rsidP="00674C01">
            <w:pPr>
              <w:shd w:val="clear" w:color="auto" w:fill="FFFFFF"/>
              <w:ind w:right="36"/>
              <w:jc w:val="both"/>
              <w:rPr>
                <w:sz w:val="28"/>
                <w:szCs w:val="28"/>
              </w:rPr>
            </w:pPr>
            <w:r w:rsidRPr="006D00AC">
              <w:rPr>
                <w:sz w:val="28"/>
                <w:szCs w:val="28"/>
              </w:rPr>
              <w:t xml:space="preserve">Длина пассажирских платформ для дальних </w:t>
            </w:r>
            <w:r>
              <w:rPr>
                <w:sz w:val="28"/>
                <w:szCs w:val="28"/>
              </w:rPr>
              <w:t>по</w:t>
            </w:r>
            <w:r w:rsidRPr="006D00AC">
              <w:rPr>
                <w:sz w:val="28"/>
                <w:szCs w:val="28"/>
              </w:rPr>
              <w:t xml:space="preserve">ездов определяется длиной поезда с возможное! удлинения до </w:t>
            </w:r>
            <w:smartTag w:uri="urn:schemas-microsoft-com:office:smarttags" w:element="metricconverter">
              <w:smartTagPr>
                <w:attr w:name="ProductID" w:val="600 м"/>
              </w:smartTagPr>
              <w:r w:rsidRPr="006D00AC">
                <w:rPr>
                  <w:sz w:val="28"/>
                  <w:szCs w:val="28"/>
                </w:rPr>
                <w:t>600 м</w:t>
              </w:r>
            </w:smartTag>
            <w:r w:rsidRPr="006D00AC">
              <w:rPr>
                <w:sz w:val="28"/>
                <w:szCs w:val="28"/>
              </w:rPr>
              <w:t xml:space="preserve">, для пригородных поездов — </w:t>
            </w:r>
            <w:smartTag w:uri="urn:schemas-microsoft-com:office:smarttags" w:element="metricconverter">
              <w:smartTagPr>
                <w:attr w:name="ProductID" w:val="400 м"/>
              </w:smartTagPr>
              <w:r w:rsidRPr="006D00AC">
                <w:rPr>
                  <w:sz w:val="28"/>
                  <w:szCs w:val="28"/>
                </w:rPr>
                <w:t>400 м</w:t>
              </w:r>
            </w:smartTag>
            <w:r w:rsidRPr="006D00AC">
              <w:rPr>
                <w:sz w:val="28"/>
                <w:szCs w:val="28"/>
              </w:rPr>
              <w:t>. Для обеспечения приема удлиненных поез</w:t>
            </w:r>
            <w:r>
              <w:rPr>
                <w:sz w:val="28"/>
                <w:szCs w:val="28"/>
              </w:rPr>
              <w:t>дов</w:t>
            </w:r>
            <w:r w:rsidR="00674C01">
              <w:rPr>
                <w:noProof/>
              </w:rPr>
              <w:t xml:space="preserve"> </w:t>
            </w:r>
            <w:r w:rsidR="00674C01" w:rsidRPr="00674C01">
              <w:rPr>
                <w:sz w:val="28"/>
                <w:szCs w:val="28"/>
              </w:rPr>
              <w:t>при соответствующих обоснованиях пассажирские платформы для дальних поездов могут быть большей длины. Ширина платформ определяется специальными расчетами в зависимости от количества пассажиров, характера пассажиропотоков, месторасположения, сооружения на плат</w:t>
            </w:r>
            <w:r w:rsidR="00674C01" w:rsidRPr="00674C01">
              <w:rPr>
                <w:sz w:val="28"/>
                <w:szCs w:val="28"/>
              </w:rPr>
              <w:softHyphen/>
              <w:t>формах дополнительных устройств и числа выходов с платформ. Минимальная ширина основ</w:t>
            </w:r>
            <w:r w:rsidR="00674C01" w:rsidRPr="00674C01">
              <w:rPr>
                <w:sz w:val="28"/>
                <w:szCs w:val="28"/>
              </w:rPr>
              <w:softHyphen/>
              <w:t xml:space="preserve">ной пассажирской платформы должна быть не менее </w:t>
            </w:r>
            <w:smartTag w:uri="urn:schemas-microsoft-com:office:smarttags" w:element="metricconverter">
              <w:smartTagPr>
                <w:attr w:name="ProductID" w:val="6 м"/>
              </w:smartTagPr>
              <w:r w:rsidR="00674C01" w:rsidRPr="00674C01">
                <w:rPr>
                  <w:sz w:val="28"/>
                  <w:szCs w:val="28"/>
                </w:rPr>
                <w:t>6 м</w:t>
              </w:r>
            </w:smartTag>
            <w:r w:rsidR="00674C01" w:rsidRPr="00674C01">
              <w:rPr>
                <w:sz w:val="28"/>
                <w:szCs w:val="28"/>
              </w:rPr>
              <w:t>, а в стесненных условиях, на реконст</w:t>
            </w:r>
            <w:r w:rsidR="00674C01" w:rsidRPr="00674C01">
              <w:rPr>
                <w:sz w:val="28"/>
                <w:szCs w:val="28"/>
              </w:rPr>
              <w:softHyphen/>
              <w:t xml:space="preserve">руируемых станциях, </w:t>
            </w:r>
            <w:smartTag w:uri="urn:schemas-microsoft-com:office:smarttags" w:element="metricconverter">
              <w:smartTagPr>
                <w:attr w:name="ProductID" w:val="5 м"/>
              </w:smartTagPr>
              <w:r w:rsidR="00674C01" w:rsidRPr="00674C01">
                <w:rPr>
                  <w:sz w:val="28"/>
                  <w:szCs w:val="28"/>
                </w:rPr>
                <w:t>5 м</w:t>
              </w:r>
            </w:smartTag>
            <w:r w:rsidR="00674C01" w:rsidRPr="00674C01">
              <w:rPr>
                <w:sz w:val="28"/>
                <w:szCs w:val="28"/>
              </w:rPr>
              <w:t xml:space="preserve"> в пределах пассажирского здания и </w:t>
            </w:r>
            <w:smartTag w:uri="urn:schemas-microsoft-com:office:smarttags" w:element="metricconverter">
              <w:smartTagPr>
                <w:attr w:name="ProductID" w:val="4 м"/>
              </w:smartTagPr>
              <w:r w:rsidR="00674C01" w:rsidRPr="00674C01">
                <w:rPr>
                  <w:sz w:val="28"/>
                  <w:szCs w:val="28"/>
                </w:rPr>
                <w:t>4 м</w:t>
              </w:r>
            </w:smartTag>
            <w:r w:rsidR="00674C01" w:rsidRPr="00674C01">
              <w:rPr>
                <w:sz w:val="28"/>
                <w:szCs w:val="28"/>
              </w:rPr>
              <w:t xml:space="preserve"> на остальной части. Мини</w:t>
            </w:r>
            <w:r w:rsidR="00674C01" w:rsidRPr="00674C01">
              <w:rPr>
                <w:sz w:val="28"/>
                <w:szCs w:val="28"/>
              </w:rPr>
              <w:softHyphen/>
              <w:t xml:space="preserve">мальная ширина промежуточных платформ </w:t>
            </w:r>
            <w:smartTag w:uri="urn:schemas-microsoft-com:office:smarttags" w:element="metricconverter">
              <w:smartTagPr>
                <w:attr w:name="ProductID" w:val="7 м"/>
              </w:smartTagPr>
              <w:r w:rsidR="00674C01" w:rsidRPr="00674C01">
                <w:rPr>
                  <w:sz w:val="28"/>
                  <w:szCs w:val="28"/>
                </w:rPr>
                <w:t>7 м</w:t>
              </w:r>
            </w:smartTag>
            <w:r w:rsidR="00674C01" w:rsidRPr="00674C01">
              <w:rPr>
                <w:sz w:val="28"/>
                <w:szCs w:val="28"/>
              </w:rPr>
              <w:t>. Число пассажирских платформ зависит от ко</w:t>
            </w:r>
            <w:r w:rsidR="00674C01" w:rsidRPr="00674C01">
              <w:rPr>
                <w:sz w:val="28"/>
                <w:szCs w:val="28"/>
              </w:rPr>
              <w:softHyphen/>
              <w:t>личества путей на станции и взаимного расположения путей и платформ.</w:t>
            </w:r>
          </w:p>
          <w:p w:rsidR="00674C01" w:rsidRPr="00674C01" w:rsidRDefault="00674C01" w:rsidP="00674C01">
            <w:pPr>
              <w:shd w:val="clear" w:color="auto" w:fill="FFFFFF"/>
              <w:ind w:left="10" w:right="17"/>
              <w:jc w:val="both"/>
              <w:rPr>
                <w:sz w:val="28"/>
                <w:szCs w:val="28"/>
              </w:rPr>
            </w:pPr>
            <w:r>
              <w:rPr>
                <w:sz w:val="28"/>
                <w:szCs w:val="28"/>
              </w:rPr>
              <w:t xml:space="preserve"> </w:t>
            </w:r>
            <w:r w:rsidRPr="00674C01">
              <w:rPr>
                <w:sz w:val="28"/>
                <w:szCs w:val="28"/>
              </w:rPr>
              <w:t xml:space="preserve"> Располо</w:t>
            </w:r>
            <w:r w:rsidRPr="00674C01">
              <w:rPr>
                <w:sz w:val="28"/>
                <w:szCs w:val="28"/>
              </w:rPr>
              <w:softHyphen/>
              <w:t>жение платформ, разделенных одним приемо-отправочным путем</w:t>
            </w:r>
            <w:r w:rsidRPr="00674C01">
              <w:rPr>
                <w:i/>
                <w:iCs/>
                <w:sz w:val="28"/>
                <w:szCs w:val="28"/>
              </w:rPr>
              <w:t xml:space="preserve"> </w:t>
            </w:r>
            <w:r w:rsidRPr="00674C01">
              <w:rPr>
                <w:sz w:val="28"/>
                <w:szCs w:val="28"/>
              </w:rPr>
              <w:t>применяется в основном на тупиковых станциях с электрифицированным пригородным движением (Москва), а также на ряде станций проходного типа (Иваново). При такой схеме обеспечивается высадка пригородных пассажиров на одну платформу и посадка с другой. Расположение между плат</w:t>
            </w:r>
            <w:r w:rsidRPr="00674C01">
              <w:rPr>
                <w:sz w:val="28"/>
                <w:szCs w:val="28"/>
              </w:rPr>
              <w:softHyphen/>
              <w:t>формами двух приемо-отправочных путей применяется на тупиковых станциях при больших интервалах движения пригородных поездов, а также для приема и отправления дальних пассажирских поездов (Уфа, Калининград, Нижний Новгород). Данная схема обес</w:t>
            </w:r>
            <w:r w:rsidRPr="00674C01">
              <w:rPr>
                <w:sz w:val="28"/>
                <w:szCs w:val="28"/>
              </w:rPr>
              <w:softHyphen/>
            </w:r>
            <w:r w:rsidRPr="00674C01">
              <w:rPr>
                <w:spacing w:val="-2"/>
                <w:sz w:val="28"/>
                <w:szCs w:val="28"/>
              </w:rPr>
              <w:t>печивает только одностороннюю посадку и высадку пассажиров. На отдельных пассажирских стан</w:t>
            </w:r>
            <w:r w:rsidRPr="00674C01">
              <w:rPr>
                <w:spacing w:val="-2"/>
                <w:sz w:val="28"/>
                <w:szCs w:val="28"/>
              </w:rPr>
              <w:softHyphen/>
            </w:r>
            <w:r w:rsidRPr="00674C01">
              <w:rPr>
                <w:sz w:val="28"/>
                <w:szCs w:val="28"/>
              </w:rPr>
              <w:t>циях между платформами укладываются три пути (Воронеж, Челябинск, Орел, Курск и др.). Сред</w:t>
            </w:r>
            <w:r w:rsidRPr="00674C01">
              <w:rPr>
                <w:sz w:val="28"/>
                <w:szCs w:val="28"/>
              </w:rPr>
              <w:softHyphen/>
              <w:t>ний путь используется для пропуска сквозных грузовых поездов или как ходовой</w:t>
            </w:r>
            <w:r w:rsidRPr="00674C01">
              <w:rPr>
                <w:i/>
                <w:iCs/>
                <w:sz w:val="28"/>
                <w:szCs w:val="28"/>
              </w:rPr>
              <w:t>.</w:t>
            </w:r>
          </w:p>
          <w:p w:rsidR="00674C01" w:rsidRPr="00674C01" w:rsidRDefault="00674C01" w:rsidP="00674C01">
            <w:pPr>
              <w:shd w:val="clear" w:color="auto" w:fill="FFFFFF"/>
              <w:ind w:left="24" w:right="7" w:firstLine="559"/>
              <w:jc w:val="both"/>
              <w:rPr>
                <w:sz w:val="28"/>
                <w:szCs w:val="28"/>
              </w:rPr>
            </w:pPr>
            <w:r w:rsidRPr="00674C01">
              <w:rPr>
                <w:sz w:val="28"/>
                <w:szCs w:val="28"/>
              </w:rPr>
              <w:t>Для защиты пассажиров от дождя и снега, а также от солнечных лучей над пассажирски</w:t>
            </w:r>
            <w:r w:rsidRPr="00674C01">
              <w:rPr>
                <w:sz w:val="28"/>
                <w:szCs w:val="28"/>
              </w:rPr>
              <w:softHyphen/>
              <w:t>ми платформами сооружаются специальные перекрытия, из которых наиболее распростране</w:t>
            </w:r>
            <w:r w:rsidRPr="00674C01">
              <w:rPr>
                <w:sz w:val="28"/>
                <w:szCs w:val="28"/>
              </w:rPr>
              <w:softHyphen/>
              <w:t>ны: одноопорные перекрытия грибообразной формы, сооружаемые отдельно над каждой плат</w:t>
            </w:r>
            <w:r w:rsidRPr="00674C01">
              <w:rPr>
                <w:sz w:val="28"/>
                <w:szCs w:val="28"/>
              </w:rPr>
              <w:softHyphen/>
              <w:t>формой (Воронеж); перекрытия многоопорные — над несколькими платформами; металличес</w:t>
            </w:r>
            <w:r w:rsidRPr="00674C01">
              <w:rPr>
                <w:sz w:val="28"/>
                <w:szCs w:val="28"/>
              </w:rPr>
              <w:softHyphen/>
              <w:t>кие или железобетонные дебаркадеры, полностью перекрывающие все приемо-отправочные пути и платформы (Москва-пассажирская-Киевская, Москва-пассажирская-Казанская).</w:t>
            </w:r>
          </w:p>
          <w:p w:rsidR="00674C01" w:rsidRPr="00674C01" w:rsidRDefault="00674C01" w:rsidP="00674C01">
            <w:pPr>
              <w:shd w:val="clear" w:color="auto" w:fill="FFFFFF"/>
              <w:ind w:left="41" w:firstLine="569"/>
              <w:jc w:val="both"/>
              <w:rPr>
                <w:sz w:val="28"/>
                <w:szCs w:val="28"/>
              </w:rPr>
            </w:pPr>
            <w:r w:rsidRPr="00674C01">
              <w:rPr>
                <w:sz w:val="28"/>
                <w:szCs w:val="28"/>
              </w:rPr>
              <w:t>Для создания удобств пассажирам, обеспечения безопасного прохода к поездам и от по</w:t>
            </w:r>
            <w:r w:rsidRPr="00674C01">
              <w:rPr>
                <w:sz w:val="28"/>
                <w:szCs w:val="28"/>
              </w:rPr>
              <w:softHyphen/>
              <w:t>ездов и установления хорошей связи ме^кду привокзальной площадью, вокзалом и платформа</w:t>
            </w:r>
            <w:r w:rsidRPr="00674C01">
              <w:rPr>
                <w:sz w:val="28"/>
                <w:szCs w:val="28"/>
              </w:rPr>
              <w:softHyphen/>
              <w:t>ми на пассажирских станциях сооружаются переходы в одном уровне в виде пешеходных на</w:t>
            </w:r>
            <w:r w:rsidRPr="00674C01">
              <w:rPr>
                <w:sz w:val="28"/>
                <w:szCs w:val="28"/>
              </w:rPr>
              <w:softHyphen/>
              <w:t xml:space="preserve">стилов или в разных уровнях в виде пешеходных мостиков или тоннелей. </w:t>
            </w:r>
            <w:r w:rsidRPr="00674C01">
              <w:rPr>
                <w:i/>
                <w:iCs/>
                <w:sz w:val="28"/>
                <w:szCs w:val="28"/>
              </w:rPr>
              <w:t xml:space="preserve">Пешеходные мосты </w:t>
            </w:r>
            <w:r w:rsidRPr="00674C01">
              <w:rPr>
                <w:sz w:val="28"/>
                <w:szCs w:val="28"/>
              </w:rPr>
              <w:t>имеют несколько существенных недостатков:</w:t>
            </w:r>
            <w:r>
              <w:rPr>
                <w:sz w:val="28"/>
                <w:szCs w:val="28"/>
              </w:rPr>
              <w:t xml:space="preserve"> </w:t>
            </w:r>
            <w:r w:rsidRPr="00674C01">
              <w:rPr>
                <w:sz w:val="28"/>
                <w:szCs w:val="28"/>
              </w:rPr>
              <w:t>при наличии моста на станции с вокзалом, расположенным в одном уровне с платформа</w:t>
            </w:r>
            <w:r w:rsidRPr="00674C01">
              <w:rPr>
                <w:sz w:val="28"/>
                <w:szCs w:val="28"/>
              </w:rPr>
              <w:softHyphen/>
              <w:t>ми, пассажиру приходится преодолевать высокий подъем и спуск; в зимних условиях проход через мост к</w:t>
            </w:r>
            <w:r>
              <w:rPr>
                <w:sz w:val="28"/>
                <w:szCs w:val="28"/>
              </w:rPr>
              <w:t xml:space="preserve"> </w:t>
            </w:r>
            <w:r w:rsidRPr="00674C01">
              <w:rPr>
                <w:sz w:val="28"/>
                <w:szCs w:val="28"/>
              </w:rPr>
              <w:t>поездам и обратно затруднен и создает боль</w:t>
            </w:r>
            <w:r>
              <w:rPr>
                <w:sz w:val="28"/>
                <w:szCs w:val="28"/>
              </w:rPr>
              <w:t xml:space="preserve">шие </w:t>
            </w:r>
            <w:r w:rsidRPr="00674C01">
              <w:rPr>
                <w:sz w:val="28"/>
                <w:szCs w:val="28"/>
              </w:rPr>
              <w:t>неудобства</w:t>
            </w:r>
            <w:r>
              <w:rPr>
                <w:sz w:val="28"/>
                <w:szCs w:val="28"/>
              </w:rPr>
              <w:t xml:space="preserve"> для </w:t>
            </w:r>
            <w:r w:rsidRPr="00674C01">
              <w:rPr>
                <w:sz w:val="28"/>
                <w:szCs w:val="28"/>
              </w:rPr>
              <w:t>пассажиров, особенно в районах с суровым климатом</w:t>
            </w:r>
          </w:p>
          <w:p w:rsidR="006D00AC" w:rsidRPr="006D00AC" w:rsidRDefault="006D00AC" w:rsidP="006D00AC">
            <w:pPr>
              <w:shd w:val="clear" w:color="auto" w:fill="FFFFFF"/>
              <w:spacing w:after="338"/>
              <w:ind w:right="94"/>
              <w:jc w:val="both"/>
              <w:rPr>
                <w:sz w:val="28"/>
                <w:szCs w:val="28"/>
              </w:rPr>
            </w:pPr>
          </w:p>
          <w:p w:rsidR="006D00AC" w:rsidRPr="006D00AC" w:rsidRDefault="006D00AC" w:rsidP="006D00AC">
            <w:pPr>
              <w:shd w:val="clear" w:color="auto" w:fill="FFFFFF"/>
              <w:ind w:left="14" w:right="22"/>
              <w:jc w:val="both"/>
              <w:rPr>
                <w:sz w:val="28"/>
                <w:szCs w:val="28"/>
              </w:rPr>
            </w:pPr>
          </w:p>
          <w:p w:rsidR="007E0FD1" w:rsidRPr="006D00AC" w:rsidRDefault="007E0FD1" w:rsidP="006D00AC">
            <w:pPr>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407973" w:rsidRPr="00407973" w:rsidRDefault="00674C01" w:rsidP="00407973">
            <w:pPr>
              <w:shd w:val="clear" w:color="auto" w:fill="FFFFFF"/>
              <w:ind w:right="221" w:firstLine="554"/>
              <w:jc w:val="both"/>
              <w:rPr>
                <w:sz w:val="28"/>
                <w:szCs w:val="28"/>
              </w:rPr>
            </w:pPr>
            <w:r w:rsidRPr="00674C01">
              <w:rPr>
                <w:sz w:val="28"/>
                <w:szCs w:val="28"/>
              </w:rPr>
              <w:lastRenderedPageBreak/>
              <w:t>расположение пешеходных мостов на станциях ухудшает видимость путей и свето</w:t>
            </w:r>
            <w:r w:rsidRPr="00674C01">
              <w:rPr>
                <w:sz w:val="28"/>
                <w:szCs w:val="28"/>
              </w:rPr>
              <w:softHyphen/>
              <w:t>форов и требует дополнительного уширения междупутий для установки опор.  Ширина пешеходных мостов устанав</w:t>
            </w:r>
            <w:r w:rsidRPr="00674C01">
              <w:rPr>
                <w:sz w:val="28"/>
                <w:szCs w:val="28"/>
              </w:rPr>
              <w:softHyphen/>
              <w:t xml:space="preserve">ливается не менее </w:t>
            </w:r>
            <w:smartTag w:uri="urn:schemas-microsoft-com:office:smarttags" w:element="metricconverter">
              <w:smartTagPr>
                <w:attr w:name="ProductID" w:val="2,25 м"/>
              </w:smartTagPr>
              <w:r w:rsidRPr="00674C01">
                <w:rPr>
                  <w:sz w:val="28"/>
                  <w:szCs w:val="28"/>
                </w:rPr>
                <w:t>2,25 м</w:t>
              </w:r>
            </w:smartTag>
            <w:r w:rsidRPr="00674C01">
              <w:rPr>
                <w:sz w:val="28"/>
                <w:szCs w:val="28"/>
              </w:rPr>
              <w:t xml:space="preserve">, а ширина схода с мостика — не менее </w:t>
            </w:r>
            <w:smartTag w:uri="urn:schemas-microsoft-com:office:smarttags" w:element="metricconverter">
              <w:smartTagPr>
                <w:attr w:name="ProductID" w:val="2 м"/>
              </w:smartTagPr>
              <w:r w:rsidRPr="00674C01">
                <w:rPr>
                  <w:sz w:val="28"/>
                  <w:szCs w:val="28"/>
                </w:rPr>
                <w:t>2 м</w:t>
              </w:r>
            </w:smartTag>
            <w:r w:rsidRPr="00674C01">
              <w:rPr>
                <w:sz w:val="28"/>
                <w:szCs w:val="28"/>
              </w:rPr>
              <w:t xml:space="preserve"> при наличии двух сходов на платформу и не менее </w:t>
            </w:r>
            <w:smartTag w:uri="urn:schemas-microsoft-com:office:smarttags" w:element="metricconverter">
              <w:smartTagPr>
                <w:attr w:name="ProductID" w:val="3 м"/>
              </w:smartTagPr>
              <w:r w:rsidRPr="00674C01">
                <w:rPr>
                  <w:sz w:val="28"/>
                  <w:szCs w:val="28"/>
                </w:rPr>
                <w:t>3 м</w:t>
              </w:r>
            </w:smartTag>
            <w:r w:rsidRPr="00674C01">
              <w:rPr>
                <w:sz w:val="28"/>
                <w:szCs w:val="28"/>
              </w:rPr>
              <w:t xml:space="preserve"> при од</w:t>
            </w:r>
            <w:r w:rsidRPr="00674C01">
              <w:rPr>
                <w:sz w:val="28"/>
                <w:szCs w:val="28"/>
              </w:rPr>
              <w:softHyphen/>
              <w:t>ном сходе. Расстояние между крайней точкой лестничного спуска с моста и краем платфор</w:t>
            </w:r>
            <w:r w:rsidRPr="00674C01">
              <w:rPr>
                <w:sz w:val="28"/>
                <w:szCs w:val="28"/>
              </w:rPr>
              <w:softHyphen/>
            </w:r>
            <w:r w:rsidRPr="00674C01">
              <w:rPr>
                <w:spacing w:val="-1"/>
                <w:sz w:val="28"/>
                <w:szCs w:val="28"/>
              </w:rPr>
              <w:t xml:space="preserve">мы принимается не меньше </w:t>
            </w:r>
            <w:smartTag w:uri="urn:schemas-microsoft-com:office:smarttags" w:element="metricconverter">
              <w:smartTagPr>
                <w:attr w:name="ProductID" w:val="2 м"/>
              </w:smartTagPr>
              <w:r w:rsidRPr="00674C01">
                <w:rPr>
                  <w:spacing w:val="-1"/>
                  <w:sz w:val="28"/>
                  <w:szCs w:val="28"/>
                </w:rPr>
                <w:t>2 м</w:t>
              </w:r>
            </w:smartTag>
            <w:r w:rsidRPr="00674C01">
              <w:rPr>
                <w:spacing w:val="-1"/>
                <w:sz w:val="28"/>
                <w:szCs w:val="28"/>
              </w:rPr>
              <w:t>. Лестницы пе</w:t>
            </w:r>
            <w:r w:rsidRPr="00674C01">
              <w:rPr>
                <w:sz w:val="28"/>
                <w:szCs w:val="28"/>
              </w:rPr>
              <w:t>шеходных мостов проектируются не круче 1:2,5. Высота пешеходных мостов над голов</w:t>
            </w:r>
            <w:r w:rsidRPr="00674C01">
              <w:rPr>
                <w:sz w:val="28"/>
                <w:szCs w:val="28"/>
              </w:rPr>
              <w:softHyphen/>
              <w:t xml:space="preserve">кой рельса на электрифицированной линии устанавливается обычно </w:t>
            </w:r>
            <w:smartTag w:uri="urn:schemas-microsoft-com:office:smarttags" w:element="metricconverter">
              <w:smartTagPr>
                <w:attr w:name="ProductID" w:val="6800 мм"/>
              </w:smartTagPr>
              <w:r w:rsidRPr="00674C01">
                <w:rPr>
                  <w:sz w:val="28"/>
                  <w:szCs w:val="28"/>
                </w:rPr>
                <w:t>6800 мм</w:t>
              </w:r>
            </w:smartTag>
            <w:r w:rsidRPr="00674C01">
              <w:rPr>
                <w:sz w:val="28"/>
                <w:szCs w:val="28"/>
              </w:rPr>
              <w:t xml:space="preserve"> (минималь</w:t>
            </w:r>
            <w:r w:rsidRPr="00674C01">
              <w:rPr>
                <w:sz w:val="28"/>
                <w:szCs w:val="28"/>
              </w:rPr>
              <w:softHyphen/>
              <w:t xml:space="preserve">ная— </w:t>
            </w:r>
            <w:smartTag w:uri="urn:schemas-microsoft-com:office:smarttags" w:element="metricconverter">
              <w:smartTagPr>
                <w:attr w:name="ProductID" w:val="5500 мм"/>
              </w:smartTagPr>
              <w:r w:rsidRPr="00674C01">
                <w:rPr>
                  <w:sz w:val="28"/>
                  <w:szCs w:val="28"/>
                </w:rPr>
                <w:t>5500 мм</w:t>
              </w:r>
            </w:smartTag>
            <w:r w:rsidRPr="00674C01">
              <w:rPr>
                <w:sz w:val="28"/>
                <w:szCs w:val="28"/>
              </w:rPr>
              <w:t>).</w:t>
            </w:r>
            <w:r w:rsidR="00407973">
              <w:rPr>
                <w:sz w:val="22"/>
                <w:szCs w:val="22"/>
              </w:rPr>
              <w:t xml:space="preserve"> </w:t>
            </w:r>
            <w:r w:rsidR="00407973" w:rsidRPr="00407973">
              <w:rPr>
                <w:sz w:val="28"/>
                <w:szCs w:val="28"/>
              </w:rPr>
              <w:t>Для разделения потоков прибытия и отправлени</w:t>
            </w:r>
            <w:r w:rsidR="00407973">
              <w:rPr>
                <w:sz w:val="28"/>
                <w:szCs w:val="28"/>
              </w:rPr>
              <w:t>я пассажиров на станциях сооружа</w:t>
            </w:r>
            <w:r w:rsidR="00407973" w:rsidRPr="00407973">
              <w:rPr>
                <w:sz w:val="28"/>
                <w:szCs w:val="28"/>
              </w:rPr>
              <w:t>ются пешеходные тоннели, выходы из которых распол</w:t>
            </w:r>
            <w:r w:rsidR="00407973">
              <w:rPr>
                <w:sz w:val="28"/>
                <w:szCs w:val="28"/>
              </w:rPr>
              <w:t>агаются на промежуточных (при раз</w:t>
            </w:r>
            <w:r w:rsidR="00407973" w:rsidRPr="00407973">
              <w:rPr>
                <w:sz w:val="28"/>
                <w:szCs w:val="28"/>
              </w:rPr>
              <w:t>делении платформ одним путем и строгой их специализации) или на рас</w:t>
            </w:r>
            <w:r w:rsidR="00407973">
              <w:rPr>
                <w:sz w:val="28"/>
                <w:szCs w:val="28"/>
              </w:rPr>
              <w:t>пределительных</w:t>
            </w:r>
            <w:r w:rsidR="00407973" w:rsidRPr="00407973">
              <w:rPr>
                <w:sz w:val="28"/>
                <w:szCs w:val="28"/>
              </w:rPr>
              <w:t xml:space="preserve"> платформах</w:t>
            </w:r>
            <w:r w:rsidR="00407973">
              <w:rPr>
                <w:sz w:val="28"/>
                <w:szCs w:val="28"/>
              </w:rPr>
              <w:t>.</w:t>
            </w:r>
            <w:r w:rsidR="00407973" w:rsidRPr="00407973">
              <w:rPr>
                <w:sz w:val="28"/>
                <w:szCs w:val="28"/>
              </w:rPr>
              <w:t xml:space="preserve"> </w:t>
            </w:r>
          </w:p>
          <w:p w:rsidR="00407973" w:rsidRPr="00407973" w:rsidRDefault="00407973" w:rsidP="00407973">
            <w:pPr>
              <w:shd w:val="clear" w:color="auto" w:fill="FFFFFF"/>
              <w:spacing w:before="2"/>
              <w:ind w:left="12" w:right="202" w:firstLine="574"/>
              <w:jc w:val="both"/>
              <w:rPr>
                <w:sz w:val="28"/>
                <w:szCs w:val="28"/>
              </w:rPr>
            </w:pPr>
            <w:r w:rsidRPr="00407973">
              <w:rPr>
                <w:sz w:val="28"/>
                <w:szCs w:val="28"/>
              </w:rPr>
              <w:t xml:space="preserve">Наиболее удобны </w:t>
            </w:r>
            <w:r w:rsidRPr="00407973">
              <w:rPr>
                <w:i/>
                <w:iCs/>
                <w:sz w:val="28"/>
                <w:szCs w:val="28"/>
              </w:rPr>
              <w:t xml:space="preserve">тоннельные переходы, </w:t>
            </w:r>
            <w:r w:rsidRPr="00407973">
              <w:rPr>
                <w:sz w:val="28"/>
                <w:szCs w:val="28"/>
              </w:rPr>
              <w:t>обеспечи</w:t>
            </w:r>
            <w:r>
              <w:rPr>
                <w:sz w:val="28"/>
                <w:szCs w:val="28"/>
              </w:rPr>
              <w:t>вающие значительное снижение спус</w:t>
            </w:r>
            <w:r w:rsidRPr="00407973">
              <w:rPr>
                <w:sz w:val="28"/>
                <w:szCs w:val="28"/>
              </w:rPr>
              <w:t>ков и подъемов (вместо 7—7,5 м при мостах, 3—3,5 м при тоннелях), полную изолированно от влияния климатических условий, освобождение террит</w:t>
            </w:r>
            <w:r>
              <w:rPr>
                <w:sz w:val="28"/>
                <w:szCs w:val="28"/>
              </w:rPr>
              <w:t>ории станции от излишних сооруже</w:t>
            </w:r>
            <w:r w:rsidRPr="00407973">
              <w:rPr>
                <w:sz w:val="28"/>
                <w:szCs w:val="28"/>
              </w:rPr>
              <w:t>ний и устройств и улучшение видимости на линии.</w:t>
            </w:r>
          </w:p>
          <w:p w:rsidR="00407973" w:rsidRPr="00407973" w:rsidRDefault="00407973" w:rsidP="00407973">
            <w:pPr>
              <w:shd w:val="clear" w:color="auto" w:fill="FFFFFF"/>
              <w:spacing w:before="2"/>
              <w:ind w:left="17" w:right="156" w:firstLine="559"/>
              <w:jc w:val="both"/>
              <w:rPr>
                <w:sz w:val="28"/>
                <w:szCs w:val="28"/>
              </w:rPr>
            </w:pPr>
            <w:r w:rsidRPr="00407973">
              <w:rPr>
                <w:sz w:val="28"/>
                <w:szCs w:val="28"/>
              </w:rPr>
              <w:t xml:space="preserve">Тоннели, сооружаемые на пассажирских станциях, </w:t>
            </w:r>
            <w:r>
              <w:rPr>
                <w:sz w:val="28"/>
                <w:szCs w:val="28"/>
              </w:rPr>
              <w:t>разделяются на пешеходные и багаж</w:t>
            </w:r>
            <w:r w:rsidRPr="00407973">
              <w:rPr>
                <w:sz w:val="28"/>
                <w:szCs w:val="28"/>
              </w:rPr>
              <w:t>ные. Пешеходные тоннели сооружаются на вокзалах для с</w:t>
            </w:r>
            <w:r>
              <w:rPr>
                <w:sz w:val="28"/>
                <w:szCs w:val="28"/>
              </w:rPr>
              <w:t>вязи здания с промежуточными плат</w:t>
            </w:r>
            <w:r w:rsidRPr="00407973">
              <w:rPr>
                <w:sz w:val="28"/>
                <w:szCs w:val="28"/>
              </w:rPr>
              <w:t xml:space="preserve">формами и привокзальной площадью. Высота пешеходных тоннелей составляет не менее </w:t>
            </w:r>
            <w:r w:rsidRPr="00407973">
              <w:rPr>
                <w:i/>
                <w:iCs/>
                <w:sz w:val="28"/>
                <w:szCs w:val="28"/>
              </w:rPr>
              <w:t xml:space="preserve">2,4 </w:t>
            </w:r>
            <w:r w:rsidRPr="00407973">
              <w:rPr>
                <w:sz w:val="28"/>
                <w:szCs w:val="28"/>
              </w:rPr>
              <w:t xml:space="preserve">ширина — не менее </w:t>
            </w:r>
            <w:smartTag w:uri="urn:schemas-microsoft-com:office:smarttags" w:element="metricconverter">
              <w:smartTagPr>
                <w:attr w:name="ProductID" w:val="3 м"/>
              </w:smartTagPr>
              <w:r w:rsidRPr="00407973">
                <w:rPr>
                  <w:sz w:val="28"/>
                  <w:szCs w:val="28"/>
                </w:rPr>
                <w:t>3 м</w:t>
              </w:r>
            </w:smartTag>
            <w:r w:rsidRPr="00407973">
              <w:rPr>
                <w:sz w:val="28"/>
                <w:szCs w:val="28"/>
              </w:rPr>
              <w:t>. На крупных пассажирских станция</w:t>
            </w:r>
            <w:r>
              <w:rPr>
                <w:sz w:val="28"/>
                <w:szCs w:val="28"/>
              </w:rPr>
              <w:t>х высота и ширина тоннелей прини</w:t>
            </w:r>
            <w:r w:rsidRPr="00407973">
              <w:rPr>
                <w:sz w:val="28"/>
                <w:szCs w:val="28"/>
              </w:rPr>
              <w:t xml:space="preserve">маются обычно 2,5 и </w:t>
            </w:r>
            <w:smartTag w:uri="urn:schemas-microsoft-com:office:smarttags" w:element="metricconverter">
              <w:smartTagPr>
                <w:attr w:name="ProductID" w:val="6 м"/>
              </w:smartTagPr>
              <w:r w:rsidRPr="00407973">
                <w:rPr>
                  <w:sz w:val="28"/>
                  <w:szCs w:val="28"/>
                </w:rPr>
                <w:t>6 м</w:t>
              </w:r>
            </w:smartTag>
            <w:r w:rsidRPr="00407973">
              <w:rPr>
                <w:sz w:val="28"/>
                <w:szCs w:val="28"/>
              </w:rPr>
              <w:t xml:space="preserve"> соответственно. На пассажирски</w:t>
            </w:r>
            <w:r>
              <w:rPr>
                <w:sz w:val="28"/>
                <w:szCs w:val="28"/>
              </w:rPr>
              <w:t>х станциях тоннели могут распола</w:t>
            </w:r>
            <w:r w:rsidRPr="00407973">
              <w:rPr>
                <w:sz w:val="28"/>
                <w:szCs w:val="28"/>
              </w:rPr>
              <w:t xml:space="preserve">гаться вдоль и поперек путей. На станциях тупикового типа пешеходные тоннели строятся </w:t>
            </w:r>
            <w:r>
              <w:rPr>
                <w:sz w:val="28"/>
                <w:szCs w:val="28"/>
              </w:rPr>
              <w:t>по</w:t>
            </w:r>
            <w:r w:rsidRPr="00407973">
              <w:rPr>
                <w:sz w:val="28"/>
                <w:szCs w:val="28"/>
              </w:rPr>
              <w:t>перек путей под зданием вокзала и имеют выходы на с</w:t>
            </w:r>
            <w:r>
              <w:rPr>
                <w:sz w:val="28"/>
                <w:szCs w:val="28"/>
              </w:rPr>
              <w:t>оответствующие платформы. При сме</w:t>
            </w:r>
            <w:r w:rsidRPr="00407973">
              <w:rPr>
                <w:sz w:val="28"/>
                <w:szCs w:val="28"/>
              </w:rPr>
              <w:t>шанном расположении перронных путей в некоторых случ</w:t>
            </w:r>
            <w:r>
              <w:rPr>
                <w:sz w:val="28"/>
                <w:szCs w:val="28"/>
              </w:rPr>
              <w:t>аях приходится сооружать попереч</w:t>
            </w:r>
            <w:r w:rsidRPr="00407973">
              <w:rPr>
                <w:sz w:val="28"/>
                <w:szCs w:val="28"/>
              </w:rPr>
              <w:t>ные и продольные тоннели. Для тупиковых пассажирски</w:t>
            </w:r>
            <w:r>
              <w:rPr>
                <w:sz w:val="28"/>
                <w:szCs w:val="28"/>
              </w:rPr>
              <w:t>х станций с боковым расположением</w:t>
            </w:r>
            <w:r w:rsidRPr="00407973">
              <w:rPr>
                <w:sz w:val="28"/>
                <w:szCs w:val="28"/>
              </w:rPr>
              <w:t xml:space="preserve"> вокзала сооружаются только поперечные тоннели.</w:t>
            </w:r>
          </w:p>
          <w:p w:rsidR="00407973" w:rsidRPr="00407973" w:rsidRDefault="00407973" w:rsidP="00407973">
            <w:pPr>
              <w:shd w:val="clear" w:color="auto" w:fill="FFFFFF"/>
              <w:ind w:left="19" w:right="139" w:firstLine="574"/>
              <w:jc w:val="both"/>
              <w:rPr>
                <w:sz w:val="28"/>
                <w:szCs w:val="28"/>
              </w:rPr>
            </w:pPr>
            <w:r w:rsidRPr="00407973">
              <w:rPr>
                <w:sz w:val="28"/>
                <w:szCs w:val="28"/>
              </w:rPr>
              <w:t>На пассажирских станциях сквозного типа, как пра</w:t>
            </w:r>
            <w:r w:rsidR="003606CD">
              <w:rPr>
                <w:sz w:val="28"/>
                <w:szCs w:val="28"/>
              </w:rPr>
              <w:t>вило, пешеходные тоннели размеща</w:t>
            </w:r>
            <w:r w:rsidRPr="00407973">
              <w:rPr>
                <w:sz w:val="28"/>
                <w:szCs w:val="28"/>
              </w:rPr>
              <w:t>ются поперек путей с выходами в распределительные залы в</w:t>
            </w:r>
            <w:r w:rsidR="003606CD">
              <w:rPr>
                <w:sz w:val="28"/>
                <w:szCs w:val="28"/>
              </w:rPr>
              <w:t>окзала и на привокзальную пло</w:t>
            </w:r>
            <w:r w:rsidRPr="00407973">
              <w:rPr>
                <w:sz w:val="28"/>
                <w:szCs w:val="28"/>
              </w:rPr>
              <w:t xml:space="preserve">щадь. В случае сооружения нескольких тоннелей они располагаются по одной из схем, при; денных </w:t>
            </w:r>
          </w:p>
          <w:p w:rsidR="00407973" w:rsidRPr="00407973" w:rsidRDefault="00407973" w:rsidP="00407973">
            <w:pPr>
              <w:shd w:val="clear" w:color="auto" w:fill="FFFFFF"/>
              <w:spacing w:before="7"/>
              <w:ind w:left="34" w:right="96" w:firstLine="564"/>
              <w:jc w:val="both"/>
              <w:rPr>
                <w:sz w:val="28"/>
                <w:szCs w:val="28"/>
              </w:rPr>
            </w:pPr>
            <w:r w:rsidRPr="00407973">
              <w:rPr>
                <w:sz w:val="28"/>
                <w:szCs w:val="28"/>
              </w:rPr>
              <w:t xml:space="preserve">На крупных пассажирских станциях ежесуточно перерабатывается (принимается </w:t>
            </w:r>
            <w:r w:rsidR="003606CD">
              <w:rPr>
                <w:sz w:val="28"/>
                <w:szCs w:val="28"/>
              </w:rPr>
              <w:t>к пере</w:t>
            </w:r>
            <w:r w:rsidRPr="00407973">
              <w:rPr>
                <w:sz w:val="28"/>
                <w:szCs w:val="28"/>
              </w:rPr>
              <w:t>возке и выдается получателям) несколько сотен тонн багажа и грузобагажа, до тысячи то</w:t>
            </w:r>
            <w:r w:rsidR="003606CD">
              <w:rPr>
                <w:sz w:val="28"/>
                <w:szCs w:val="28"/>
              </w:rPr>
              <w:t>н</w:t>
            </w:r>
            <w:r w:rsidRPr="00407973">
              <w:rPr>
                <w:sz w:val="28"/>
                <w:szCs w:val="28"/>
              </w:rPr>
              <w:t xml:space="preserve"> почтовых отправлений. Около 15 пассажирских станций се</w:t>
            </w:r>
            <w:r w:rsidR="003606CD">
              <w:rPr>
                <w:sz w:val="28"/>
                <w:szCs w:val="28"/>
              </w:rPr>
              <w:t>ти (Москва, Санкт-Петербург, Ека</w:t>
            </w:r>
            <w:r w:rsidRPr="00407973">
              <w:rPr>
                <w:sz w:val="28"/>
                <w:szCs w:val="28"/>
              </w:rPr>
              <w:t>теринбург и др.) в месяцы максимальной нагрузки перерабатывают до 100—300 т гр</w:t>
            </w:r>
            <w:r w:rsidR="003606CD">
              <w:rPr>
                <w:sz w:val="28"/>
                <w:szCs w:val="28"/>
              </w:rPr>
              <w:t>узов ежед</w:t>
            </w:r>
            <w:r w:rsidRPr="00407973">
              <w:rPr>
                <w:sz w:val="28"/>
                <w:szCs w:val="28"/>
              </w:rPr>
              <w:t>невно, более 25 станций — от 40 до 100 т.</w:t>
            </w:r>
          </w:p>
          <w:p w:rsidR="003606CD" w:rsidRDefault="00407973" w:rsidP="003606CD">
            <w:pPr>
              <w:shd w:val="clear" w:color="auto" w:fill="FFFFFF"/>
              <w:spacing w:before="2"/>
              <w:ind w:left="48" w:right="55" w:firstLine="557"/>
              <w:jc w:val="both"/>
              <w:rPr>
                <w:sz w:val="22"/>
                <w:szCs w:val="22"/>
              </w:rPr>
            </w:pPr>
            <w:r w:rsidRPr="00407973">
              <w:rPr>
                <w:sz w:val="28"/>
                <w:szCs w:val="28"/>
              </w:rPr>
              <w:t xml:space="preserve">Багаж, обрабатываемый на пассажирских станциях, разделяется на три категории: </w:t>
            </w:r>
            <w:r w:rsidR="003606CD">
              <w:rPr>
                <w:i/>
                <w:iCs/>
                <w:sz w:val="28"/>
                <w:szCs w:val="28"/>
              </w:rPr>
              <w:t xml:space="preserve">ручная </w:t>
            </w:r>
            <w:r w:rsidRPr="00407973">
              <w:rPr>
                <w:i/>
                <w:iCs/>
                <w:sz w:val="28"/>
                <w:szCs w:val="28"/>
              </w:rPr>
              <w:t xml:space="preserve">кладь </w:t>
            </w:r>
            <w:r w:rsidRPr="00407973">
              <w:rPr>
                <w:sz w:val="28"/>
                <w:szCs w:val="28"/>
              </w:rPr>
              <w:t xml:space="preserve">(легкопереносимые предметы и вещи небольшого веса и размеров), оставляемая вокзале для краткосрочного хранения; </w:t>
            </w:r>
            <w:r w:rsidRPr="00407973">
              <w:rPr>
                <w:i/>
                <w:iCs/>
                <w:sz w:val="28"/>
                <w:szCs w:val="28"/>
              </w:rPr>
              <w:t xml:space="preserve">багаж, </w:t>
            </w:r>
            <w:r w:rsidRPr="00407973">
              <w:rPr>
                <w:sz w:val="28"/>
                <w:szCs w:val="28"/>
              </w:rPr>
              <w:t>сдаваемый пассажиром по проездному биле</w:t>
            </w:r>
            <w:r w:rsidR="003606CD">
              <w:rPr>
                <w:sz w:val="28"/>
                <w:szCs w:val="28"/>
              </w:rPr>
              <w:t>ту</w:t>
            </w:r>
            <w:r w:rsidRPr="00407973">
              <w:rPr>
                <w:sz w:val="28"/>
                <w:szCs w:val="28"/>
              </w:rPr>
              <w:t xml:space="preserve"> для перевозки его в багажных</w:t>
            </w:r>
            <w:r w:rsidR="003606CD">
              <w:rPr>
                <w:sz w:val="28"/>
                <w:szCs w:val="28"/>
              </w:rPr>
              <w:t xml:space="preserve"> вагонах </w:t>
            </w:r>
            <w:r w:rsidRPr="00407973">
              <w:rPr>
                <w:i/>
                <w:iCs/>
                <w:sz w:val="28"/>
                <w:szCs w:val="28"/>
              </w:rPr>
              <w:t xml:space="preserve">грузобагаж, </w:t>
            </w:r>
            <w:r w:rsidRPr="00407973">
              <w:rPr>
                <w:sz w:val="28"/>
                <w:szCs w:val="28"/>
              </w:rPr>
              <w:t>перевозимый в почтово-багажных поезд и багажных вагонах пассажирских поездов.</w:t>
            </w:r>
            <w:r w:rsidR="003606CD">
              <w:rPr>
                <w:sz w:val="22"/>
                <w:szCs w:val="22"/>
              </w:rPr>
              <w:t xml:space="preserve"> </w:t>
            </w:r>
          </w:p>
          <w:p w:rsidR="003606CD" w:rsidRPr="003606CD" w:rsidRDefault="003606CD" w:rsidP="003606CD">
            <w:pPr>
              <w:shd w:val="clear" w:color="auto" w:fill="FFFFFF"/>
              <w:spacing w:before="2"/>
              <w:ind w:left="48" w:right="55" w:firstLine="557"/>
              <w:jc w:val="both"/>
              <w:rPr>
                <w:sz w:val="28"/>
                <w:szCs w:val="28"/>
              </w:rPr>
            </w:pPr>
            <w:r w:rsidRPr="003606CD">
              <w:rPr>
                <w:sz w:val="28"/>
                <w:szCs w:val="28"/>
              </w:rPr>
              <w:t>Для работы с багажом и почтой на пассажирских ст</w:t>
            </w:r>
            <w:r>
              <w:rPr>
                <w:sz w:val="28"/>
                <w:szCs w:val="28"/>
              </w:rPr>
              <w:t>анциях предусматриваются следую</w:t>
            </w:r>
            <w:r w:rsidRPr="003606CD">
              <w:rPr>
                <w:sz w:val="28"/>
                <w:szCs w:val="28"/>
              </w:rPr>
              <w:t>щие сооружения и устройства: багажные склады, камеры хран</w:t>
            </w:r>
            <w:r>
              <w:rPr>
                <w:sz w:val="28"/>
                <w:szCs w:val="28"/>
              </w:rPr>
              <w:t>ения и кассы, перегрузочные плат</w:t>
            </w:r>
            <w:r w:rsidRPr="003606CD">
              <w:rPr>
                <w:sz w:val="28"/>
                <w:szCs w:val="28"/>
              </w:rPr>
              <w:t>формы, отделение перевозки почты (ОПП), специализированные тоннели, специальное пут вое развитие.</w:t>
            </w:r>
          </w:p>
          <w:p w:rsidR="00407973" w:rsidRPr="003606CD" w:rsidRDefault="00407973" w:rsidP="003606CD">
            <w:pPr>
              <w:shd w:val="clear" w:color="auto" w:fill="FFFFFF"/>
              <w:ind w:left="34" w:firstLine="571"/>
              <w:rPr>
                <w:sz w:val="28"/>
                <w:szCs w:val="28"/>
              </w:rPr>
            </w:pPr>
          </w:p>
          <w:p w:rsidR="00674C01" w:rsidRPr="003606CD" w:rsidRDefault="00674C01" w:rsidP="003606CD">
            <w:pPr>
              <w:shd w:val="clear" w:color="auto" w:fill="FFFFFF"/>
              <w:rPr>
                <w:sz w:val="28"/>
                <w:szCs w:val="28"/>
              </w:rPr>
            </w:pPr>
          </w:p>
          <w:p w:rsidR="007E0FD1" w:rsidRPr="0001564B" w:rsidRDefault="007E0FD1" w:rsidP="00674C01">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3606CD" w:rsidRPr="003606CD" w:rsidRDefault="003606CD" w:rsidP="003606CD">
            <w:pPr>
              <w:shd w:val="clear" w:color="auto" w:fill="FFFFFF"/>
              <w:ind w:left="36" w:right="38" w:firstLine="562"/>
              <w:jc w:val="both"/>
              <w:rPr>
                <w:sz w:val="28"/>
                <w:szCs w:val="28"/>
              </w:rPr>
            </w:pPr>
            <w:r w:rsidRPr="003606CD">
              <w:rPr>
                <w:sz w:val="28"/>
                <w:szCs w:val="28"/>
              </w:rPr>
              <w:lastRenderedPageBreak/>
              <w:t>Успешная работа по обслуживанию багажных и почтовых перевозок определяется</w:t>
            </w:r>
            <w:r>
              <w:rPr>
                <w:sz w:val="28"/>
                <w:szCs w:val="28"/>
              </w:rPr>
              <w:t xml:space="preserve"> раз</w:t>
            </w:r>
            <w:r w:rsidRPr="003606CD">
              <w:rPr>
                <w:sz w:val="28"/>
                <w:szCs w:val="28"/>
              </w:rPr>
              <w:t xml:space="preserve">мерами и технической оснащенностью </w:t>
            </w:r>
            <w:r w:rsidRPr="003606CD">
              <w:rPr>
                <w:i/>
                <w:iCs/>
                <w:sz w:val="28"/>
                <w:szCs w:val="28"/>
              </w:rPr>
              <w:t xml:space="preserve">складов и </w:t>
            </w:r>
            <w:r w:rsidRPr="003606CD">
              <w:rPr>
                <w:sz w:val="28"/>
                <w:szCs w:val="28"/>
              </w:rPr>
              <w:t xml:space="preserve">ОЛД </w:t>
            </w:r>
            <w:r w:rsidRPr="003606CD">
              <w:rPr>
                <w:i/>
                <w:iCs/>
                <w:sz w:val="28"/>
                <w:szCs w:val="28"/>
              </w:rPr>
              <w:t xml:space="preserve">путевым развитием и местом </w:t>
            </w:r>
            <w:r>
              <w:rPr>
                <w:sz w:val="28"/>
                <w:szCs w:val="28"/>
              </w:rPr>
              <w:t>располо</w:t>
            </w:r>
            <w:r w:rsidRPr="003606CD">
              <w:rPr>
                <w:sz w:val="28"/>
                <w:szCs w:val="28"/>
              </w:rPr>
              <w:t xml:space="preserve">жения устройств на схеме станции. Основное требование </w:t>
            </w:r>
            <w:r>
              <w:rPr>
                <w:sz w:val="28"/>
                <w:szCs w:val="28"/>
              </w:rPr>
              <w:t>к размещению багажных устройств</w:t>
            </w:r>
            <w:r w:rsidRPr="003606CD">
              <w:rPr>
                <w:sz w:val="28"/>
                <w:szCs w:val="28"/>
              </w:rPr>
              <w:t>-удобные и короткие пути подхода к ним пассажиров и отсутствие пересечений багажны</w:t>
            </w:r>
            <w:r>
              <w:rPr>
                <w:sz w:val="28"/>
                <w:szCs w:val="28"/>
              </w:rPr>
              <w:t>х теле</w:t>
            </w:r>
            <w:r w:rsidRPr="003606CD">
              <w:rPr>
                <w:sz w:val="28"/>
                <w:szCs w:val="28"/>
              </w:rPr>
              <w:t>жек с пассажиропотоками.</w:t>
            </w:r>
          </w:p>
          <w:p w:rsidR="003606CD" w:rsidRPr="003606CD" w:rsidRDefault="003606CD" w:rsidP="003606CD">
            <w:pPr>
              <w:shd w:val="clear" w:color="auto" w:fill="FFFFFF"/>
              <w:spacing w:before="2"/>
              <w:ind w:left="48" w:right="24" w:firstLine="564"/>
              <w:jc w:val="both"/>
              <w:rPr>
                <w:sz w:val="28"/>
                <w:szCs w:val="28"/>
              </w:rPr>
            </w:pPr>
            <w:r w:rsidRPr="003606CD">
              <w:rPr>
                <w:sz w:val="28"/>
                <w:szCs w:val="28"/>
              </w:rPr>
              <w:t>Путевое развитие для почтово-багажных операций</w:t>
            </w:r>
            <w:r>
              <w:rPr>
                <w:sz w:val="28"/>
                <w:szCs w:val="28"/>
              </w:rPr>
              <w:t xml:space="preserve"> определяется категорией станции</w:t>
            </w:r>
            <w:r w:rsidRPr="003606CD">
              <w:rPr>
                <w:sz w:val="28"/>
                <w:szCs w:val="28"/>
              </w:rPr>
              <w:t xml:space="preserve"> Наиболее характерны:</w:t>
            </w:r>
          </w:p>
          <w:p w:rsidR="00B93DD4" w:rsidRPr="00B93DD4" w:rsidRDefault="003606CD" w:rsidP="00B93DD4">
            <w:pPr>
              <w:shd w:val="clear" w:color="auto" w:fill="FFFFFF"/>
              <w:ind w:left="46" w:right="58" w:firstLine="566"/>
              <w:jc w:val="both"/>
              <w:rPr>
                <w:sz w:val="28"/>
                <w:szCs w:val="28"/>
              </w:rPr>
            </w:pPr>
            <w:r w:rsidRPr="003606CD">
              <w:rPr>
                <w:sz w:val="28"/>
                <w:szCs w:val="28"/>
              </w:rPr>
              <w:t>отдельные тупиковые пути для совместного или раздельного обслуживания багажных почтовых вагонов (станции с небольшими объемами работы);</w:t>
            </w:r>
            <w:r w:rsidR="00B93DD4">
              <w:rPr>
                <w:sz w:val="28"/>
                <w:szCs w:val="28"/>
              </w:rPr>
              <w:t xml:space="preserve"> </w:t>
            </w:r>
            <w:r w:rsidRPr="003606CD">
              <w:rPr>
                <w:sz w:val="28"/>
                <w:szCs w:val="28"/>
              </w:rPr>
              <w:t>специальные группы (парки) из двух-трех (реже четыр</w:t>
            </w:r>
            <w:r>
              <w:rPr>
                <w:sz w:val="28"/>
                <w:szCs w:val="28"/>
              </w:rPr>
              <w:t>ех) тупиковых или сквозных путей</w:t>
            </w:r>
            <w:r w:rsidRPr="003606CD">
              <w:rPr>
                <w:sz w:val="28"/>
                <w:szCs w:val="28"/>
              </w:rPr>
              <w:t xml:space="preserve"> вмещающих 4—10 вагонов (сквозные пути рациональнее, но</w:t>
            </w:r>
            <w:r>
              <w:rPr>
                <w:sz w:val="28"/>
                <w:szCs w:val="28"/>
              </w:rPr>
              <w:t xml:space="preserve"> встречаются редко из-за трудно</w:t>
            </w:r>
            <w:r w:rsidRPr="003606CD">
              <w:rPr>
                <w:sz w:val="28"/>
                <w:szCs w:val="28"/>
              </w:rPr>
              <w:t>сти подвязки к горловине</w:t>
            </w:r>
            <w:r w:rsidRPr="00B93DD4">
              <w:rPr>
                <w:sz w:val="28"/>
                <w:szCs w:val="28"/>
              </w:rPr>
              <w:t>);</w:t>
            </w:r>
            <w:r w:rsidR="00B93DD4" w:rsidRPr="00B93DD4">
              <w:rPr>
                <w:spacing w:val="-6"/>
                <w:sz w:val="28"/>
                <w:szCs w:val="28"/>
              </w:rPr>
              <w:t xml:space="preserve"> пути, вводимые в склады багажа или ОПП, обеспечивающие наиболее рациональные ре</w:t>
            </w:r>
            <w:r w:rsidR="00B93DD4" w:rsidRPr="00B93DD4">
              <w:rPr>
                <w:spacing w:val="-6"/>
                <w:sz w:val="28"/>
                <w:szCs w:val="28"/>
              </w:rPr>
              <w:softHyphen/>
            </w:r>
            <w:r w:rsidR="00B93DD4" w:rsidRPr="00B93DD4">
              <w:rPr>
                <w:sz w:val="28"/>
                <w:szCs w:val="28"/>
              </w:rPr>
              <w:t>жимы работы (крупные пассажирские станции).</w:t>
            </w:r>
          </w:p>
          <w:p w:rsidR="00B93DD4" w:rsidRPr="00B93DD4" w:rsidRDefault="00B93DD4" w:rsidP="00B93DD4">
            <w:pPr>
              <w:shd w:val="clear" w:color="auto" w:fill="FFFFFF"/>
              <w:ind w:left="10" w:right="67" w:firstLine="564"/>
              <w:jc w:val="both"/>
              <w:rPr>
                <w:sz w:val="28"/>
                <w:szCs w:val="28"/>
              </w:rPr>
            </w:pPr>
            <w:r w:rsidRPr="00B93DD4">
              <w:rPr>
                <w:spacing w:val="-2"/>
                <w:sz w:val="28"/>
                <w:szCs w:val="28"/>
              </w:rPr>
              <w:t>На пассажирских станциях возможно использование приемо-отправочных путей для погрузки—выгрузки не только транзитного, но и конечного багажа (Волгоград), однако это затрудняет работу станции и создает неудобства в обслуживании пассажиров.</w:t>
            </w:r>
          </w:p>
          <w:p w:rsidR="00B93DD4" w:rsidRPr="00B93DD4" w:rsidRDefault="00B93DD4" w:rsidP="00B93DD4">
            <w:pPr>
              <w:shd w:val="clear" w:color="auto" w:fill="FFFFFF"/>
              <w:ind w:left="14" w:right="62" w:firstLine="564"/>
              <w:jc w:val="both"/>
              <w:rPr>
                <w:sz w:val="28"/>
                <w:szCs w:val="28"/>
              </w:rPr>
            </w:pPr>
            <w:r w:rsidRPr="00B93DD4">
              <w:rPr>
                <w:spacing w:val="-5"/>
                <w:sz w:val="28"/>
                <w:szCs w:val="28"/>
              </w:rPr>
              <w:t>Багажные и почтовые устройства могут располагаться в одном районе станции со сторо</w:t>
            </w:r>
            <w:r w:rsidRPr="00B93DD4">
              <w:rPr>
                <w:spacing w:val="-5"/>
                <w:sz w:val="28"/>
                <w:szCs w:val="28"/>
              </w:rPr>
              <w:softHyphen/>
            </w:r>
            <w:r w:rsidRPr="00B93DD4">
              <w:rPr>
                <w:spacing w:val="-7"/>
                <w:sz w:val="28"/>
                <w:szCs w:val="28"/>
              </w:rPr>
              <w:t xml:space="preserve">ны одной из горловин, в двух районах изолированно друг от друга и на технической станции. В </w:t>
            </w:r>
            <w:r w:rsidRPr="00B93DD4">
              <w:rPr>
                <w:spacing w:val="-4"/>
                <w:sz w:val="28"/>
                <w:szCs w:val="28"/>
              </w:rPr>
              <w:t>отдельных случаях создаются объединенные почтово-багажные устройства. Место размеще</w:t>
            </w:r>
            <w:r w:rsidRPr="00B93DD4">
              <w:rPr>
                <w:spacing w:val="-4"/>
                <w:sz w:val="28"/>
                <w:szCs w:val="28"/>
              </w:rPr>
              <w:softHyphen/>
              <w:t>ния багажа и почты и схемы путевого развития определяются характером работы станции.</w:t>
            </w:r>
          </w:p>
          <w:p w:rsidR="00B93DD4" w:rsidRPr="00B93DD4" w:rsidRDefault="00B93DD4" w:rsidP="00B93DD4">
            <w:pPr>
              <w:shd w:val="clear" w:color="auto" w:fill="FFFFFF"/>
              <w:ind w:left="19" w:right="53" w:firstLine="552"/>
              <w:jc w:val="both"/>
              <w:rPr>
                <w:sz w:val="28"/>
                <w:szCs w:val="28"/>
              </w:rPr>
            </w:pPr>
            <w:r w:rsidRPr="00B93DD4">
              <w:rPr>
                <w:spacing w:val="-4"/>
                <w:sz w:val="28"/>
                <w:szCs w:val="28"/>
              </w:rPr>
              <w:t>Для тупиковых и сквозных станций с преобладанием конечных поездов устройства для багажа и почты целесообразнее выносить на отдельную площадку вблизи приемо-отправоч</w:t>
            </w:r>
            <w:r w:rsidRPr="00B93DD4">
              <w:rPr>
                <w:spacing w:val="-4"/>
                <w:sz w:val="28"/>
                <w:szCs w:val="28"/>
              </w:rPr>
              <w:softHyphen/>
            </w:r>
            <w:r w:rsidRPr="00B93DD4">
              <w:rPr>
                <w:spacing w:val="-5"/>
                <w:sz w:val="28"/>
                <w:szCs w:val="28"/>
              </w:rPr>
              <w:t xml:space="preserve">ных путей, сооружая их объединенными. Для станций с транзитным движением необходимо </w:t>
            </w:r>
            <w:r w:rsidRPr="00B93DD4">
              <w:rPr>
                <w:spacing w:val="-4"/>
                <w:sz w:val="28"/>
                <w:szCs w:val="28"/>
              </w:rPr>
              <w:t>рационально проектировать платформы и механизировать процессы погрузки—выгрузки ба</w:t>
            </w:r>
            <w:r w:rsidRPr="00B93DD4">
              <w:rPr>
                <w:spacing w:val="-4"/>
                <w:sz w:val="28"/>
                <w:szCs w:val="28"/>
              </w:rPr>
              <w:softHyphen/>
            </w:r>
            <w:r w:rsidRPr="00B93DD4">
              <w:rPr>
                <w:spacing w:val="-6"/>
                <w:sz w:val="28"/>
                <w:szCs w:val="28"/>
              </w:rPr>
              <w:t xml:space="preserve">гажа и почты. Чтобы обеспечить удобную связь багажных устройств с платформами, складами багажа и ОПП, сооружаются специальные </w:t>
            </w:r>
            <w:r w:rsidRPr="00B93DD4">
              <w:rPr>
                <w:i/>
                <w:iCs/>
                <w:spacing w:val="-6"/>
                <w:sz w:val="28"/>
                <w:szCs w:val="28"/>
              </w:rPr>
              <w:t xml:space="preserve">багажные тоннели, </w:t>
            </w:r>
            <w:r w:rsidRPr="00B93DD4">
              <w:rPr>
                <w:spacing w:val="-6"/>
                <w:sz w:val="28"/>
                <w:szCs w:val="28"/>
              </w:rPr>
              <w:t>схема прокладки которых зави</w:t>
            </w:r>
            <w:r w:rsidRPr="00B93DD4">
              <w:rPr>
                <w:spacing w:val="-6"/>
                <w:sz w:val="28"/>
                <w:szCs w:val="28"/>
              </w:rPr>
              <w:softHyphen/>
            </w:r>
            <w:r w:rsidRPr="00B93DD4">
              <w:rPr>
                <w:sz w:val="28"/>
                <w:szCs w:val="28"/>
              </w:rPr>
              <w:t>сит от места размещения устройств багаж</w:t>
            </w:r>
            <w:r>
              <w:rPr>
                <w:sz w:val="28"/>
                <w:szCs w:val="28"/>
              </w:rPr>
              <w:t>а и почты</w:t>
            </w:r>
            <w:r w:rsidRPr="00B93DD4">
              <w:rPr>
                <w:sz w:val="28"/>
                <w:szCs w:val="28"/>
              </w:rPr>
              <w:t>.</w:t>
            </w:r>
          </w:p>
          <w:p w:rsidR="00B93DD4" w:rsidRPr="00B93DD4" w:rsidRDefault="00B93DD4" w:rsidP="00B93DD4">
            <w:pPr>
              <w:shd w:val="clear" w:color="auto" w:fill="FFFFFF"/>
              <w:ind w:left="34" w:right="41" w:firstLine="562"/>
              <w:jc w:val="both"/>
              <w:rPr>
                <w:sz w:val="28"/>
                <w:szCs w:val="28"/>
              </w:rPr>
            </w:pPr>
            <w:r w:rsidRPr="00B93DD4">
              <w:rPr>
                <w:sz w:val="28"/>
                <w:szCs w:val="28"/>
              </w:rPr>
              <w:t xml:space="preserve">В отдельных случаях багажные тоннели располагаются вдоль всего здания вокзала, </w:t>
            </w:r>
            <w:r w:rsidRPr="00B93DD4">
              <w:rPr>
                <w:spacing w:val="-1"/>
                <w:sz w:val="28"/>
                <w:szCs w:val="28"/>
              </w:rPr>
              <w:t>но используются для подсобных целей (Иваново). Размеры багажных тоннелей устанавли</w:t>
            </w:r>
            <w:r w:rsidRPr="00B93DD4">
              <w:rPr>
                <w:spacing w:val="-1"/>
                <w:sz w:val="28"/>
                <w:szCs w:val="28"/>
              </w:rPr>
              <w:softHyphen/>
            </w:r>
            <w:r w:rsidRPr="00B93DD4">
              <w:rPr>
                <w:spacing w:val="-4"/>
                <w:sz w:val="28"/>
                <w:szCs w:val="28"/>
              </w:rPr>
              <w:t xml:space="preserve">ваются в зависимости от типа транспортных средств. Минимальная ширина тоннеля 4—6 м, </w:t>
            </w:r>
            <w:r w:rsidRPr="00B93DD4">
              <w:rPr>
                <w:sz w:val="28"/>
                <w:szCs w:val="28"/>
              </w:rPr>
              <w:t>высота 2,5—2,7 м.</w:t>
            </w:r>
          </w:p>
          <w:p w:rsidR="00B93DD4" w:rsidRPr="00B93DD4" w:rsidRDefault="00B93DD4" w:rsidP="00B93DD4">
            <w:pPr>
              <w:shd w:val="clear" w:color="auto" w:fill="FFFFFF"/>
              <w:ind w:left="34" w:right="26" w:firstLine="576"/>
              <w:jc w:val="both"/>
              <w:rPr>
                <w:sz w:val="28"/>
                <w:szCs w:val="28"/>
              </w:rPr>
            </w:pPr>
            <w:r w:rsidRPr="00B93DD4">
              <w:rPr>
                <w:spacing w:val="-8"/>
                <w:sz w:val="28"/>
                <w:szCs w:val="28"/>
              </w:rPr>
              <w:t xml:space="preserve">Рациональное размещение этих устройств и их техническое </w:t>
            </w:r>
            <w:r w:rsidRPr="00B93DD4">
              <w:rPr>
                <w:spacing w:val="-4"/>
                <w:sz w:val="28"/>
                <w:szCs w:val="28"/>
              </w:rPr>
              <w:t xml:space="preserve">оснащение увеличивают пропускную способность станции, вокзала и всего привокзального </w:t>
            </w:r>
            <w:r w:rsidRPr="00B93DD4">
              <w:rPr>
                <w:sz w:val="28"/>
                <w:szCs w:val="28"/>
              </w:rPr>
              <w:t>района (площади и улицы).</w:t>
            </w:r>
          </w:p>
          <w:p w:rsidR="00B93DD4" w:rsidRPr="00B93DD4" w:rsidRDefault="00B93DD4" w:rsidP="00B93DD4">
            <w:pPr>
              <w:shd w:val="clear" w:color="auto" w:fill="FFFFFF"/>
              <w:ind w:left="38" w:right="24" w:firstLine="574"/>
              <w:jc w:val="both"/>
              <w:rPr>
                <w:sz w:val="28"/>
                <w:szCs w:val="28"/>
              </w:rPr>
            </w:pPr>
            <w:r w:rsidRPr="00B93DD4">
              <w:rPr>
                <w:spacing w:val="-6"/>
                <w:sz w:val="28"/>
                <w:szCs w:val="28"/>
              </w:rPr>
              <w:t>На пассажирских станциях</w:t>
            </w:r>
            <w:r>
              <w:rPr>
                <w:spacing w:val="-6"/>
                <w:sz w:val="24"/>
                <w:szCs w:val="24"/>
              </w:rPr>
              <w:t xml:space="preserve"> </w:t>
            </w:r>
            <w:r w:rsidRPr="00B93DD4">
              <w:rPr>
                <w:spacing w:val="-6"/>
                <w:sz w:val="28"/>
                <w:szCs w:val="28"/>
              </w:rPr>
              <w:t>могут также предусматриваться специальные пути (число ко</w:t>
            </w:r>
            <w:r w:rsidRPr="00B93DD4">
              <w:rPr>
                <w:spacing w:val="-6"/>
                <w:sz w:val="28"/>
                <w:szCs w:val="28"/>
              </w:rPr>
              <w:softHyphen/>
              <w:t>торых определяется количеством прибывающих поездов), бытовые устройства для обслужива</w:t>
            </w:r>
            <w:r w:rsidRPr="00B93DD4">
              <w:rPr>
                <w:spacing w:val="-6"/>
                <w:sz w:val="28"/>
                <w:szCs w:val="28"/>
              </w:rPr>
              <w:softHyphen/>
            </w:r>
            <w:r w:rsidRPr="00B93DD4">
              <w:rPr>
                <w:spacing w:val="-7"/>
                <w:sz w:val="28"/>
                <w:szCs w:val="28"/>
              </w:rPr>
              <w:t>ния туристов (телефоны, умывальники и др.), вагоны-рестораны, светильники, водоотводы и др.</w:t>
            </w:r>
          </w:p>
          <w:p w:rsidR="00B93DD4" w:rsidRPr="00B93DD4" w:rsidRDefault="00B93DD4" w:rsidP="00B93DD4">
            <w:pPr>
              <w:shd w:val="clear" w:color="auto" w:fill="FFFFFF"/>
              <w:ind w:left="46" w:right="14" w:firstLine="571"/>
              <w:jc w:val="both"/>
              <w:rPr>
                <w:sz w:val="28"/>
                <w:szCs w:val="28"/>
              </w:rPr>
            </w:pPr>
            <w:r w:rsidRPr="00B93DD4">
              <w:rPr>
                <w:spacing w:val="-4"/>
                <w:sz w:val="28"/>
                <w:szCs w:val="28"/>
              </w:rPr>
              <w:t xml:space="preserve">Место размещения путей для стоянки туристских поездов определяется типом станции, ее расположением в городе, наличием технической станции в узле и др. Основное требование </w:t>
            </w:r>
            <w:r w:rsidRPr="00B93DD4">
              <w:rPr>
                <w:spacing w:val="-3"/>
                <w:sz w:val="28"/>
                <w:szCs w:val="28"/>
              </w:rPr>
              <w:t xml:space="preserve">к выбору месторасположения устройств для обслуживания туристских поездов — удобная </w:t>
            </w:r>
            <w:r w:rsidRPr="00B93DD4">
              <w:rPr>
                <w:spacing w:val="-4"/>
                <w:sz w:val="28"/>
                <w:szCs w:val="28"/>
              </w:rPr>
              <w:t>связь с городом, обеспечивающая короткий путь пассажиров, рациональное снабжение и эки</w:t>
            </w:r>
            <w:r w:rsidRPr="00B93DD4">
              <w:rPr>
                <w:spacing w:val="-4"/>
                <w:sz w:val="28"/>
                <w:szCs w:val="28"/>
              </w:rPr>
              <w:softHyphen/>
            </w:r>
            <w:r w:rsidRPr="00B93DD4">
              <w:rPr>
                <w:sz w:val="28"/>
                <w:szCs w:val="28"/>
              </w:rPr>
              <w:t>пировку составов.</w:t>
            </w:r>
            <w:r>
              <w:rPr>
                <w:spacing w:val="-4"/>
                <w:sz w:val="24"/>
                <w:szCs w:val="24"/>
              </w:rPr>
              <w:t xml:space="preserve"> </w:t>
            </w:r>
            <w:r w:rsidRPr="00B93DD4">
              <w:rPr>
                <w:spacing w:val="-4"/>
                <w:sz w:val="28"/>
                <w:szCs w:val="28"/>
              </w:rPr>
              <w:t>На пассажирских станциях тупикового типа для стоянки туристских поездов может ис</w:t>
            </w:r>
            <w:r w:rsidRPr="00B93DD4">
              <w:rPr>
                <w:spacing w:val="-4"/>
                <w:sz w:val="28"/>
                <w:szCs w:val="28"/>
              </w:rPr>
              <w:softHyphen/>
            </w:r>
            <w:r w:rsidRPr="00B93DD4">
              <w:rPr>
                <w:spacing w:val="-5"/>
                <w:sz w:val="28"/>
                <w:szCs w:val="28"/>
              </w:rPr>
              <w:t xml:space="preserve">пользоваться часть тупиковых путей, имеющих хорошую связь с вокзалом и выходом в город. </w:t>
            </w:r>
            <w:r w:rsidRPr="00B93DD4">
              <w:rPr>
                <w:spacing w:val="-7"/>
                <w:sz w:val="28"/>
                <w:szCs w:val="28"/>
              </w:rPr>
              <w:t xml:space="preserve">На станциях сквозного типа в отдельных случаях для этой цели выделяются специальные пути, </w:t>
            </w:r>
            <w:r w:rsidRPr="00B93DD4">
              <w:rPr>
                <w:spacing w:val="-5"/>
                <w:sz w:val="28"/>
                <w:szCs w:val="28"/>
              </w:rPr>
              <w:t>расположенные со стороны, противоположной пассажирскому зданию.</w:t>
            </w:r>
          </w:p>
          <w:p w:rsidR="003606CD" w:rsidRPr="00B93DD4" w:rsidRDefault="003606CD" w:rsidP="00B93DD4">
            <w:pPr>
              <w:shd w:val="clear" w:color="auto" w:fill="FFFFFF"/>
              <w:ind w:left="46" w:firstLine="562"/>
              <w:jc w:val="both"/>
              <w:rPr>
                <w:sz w:val="28"/>
                <w:szCs w:val="28"/>
              </w:rPr>
            </w:pPr>
          </w:p>
          <w:p w:rsidR="007E0FD1" w:rsidRPr="003606CD" w:rsidRDefault="007E0FD1" w:rsidP="003606CD">
            <w:pPr>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B93DD4" w:rsidRPr="00B93DD4" w:rsidRDefault="00B93DD4" w:rsidP="00B93DD4">
            <w:pPr>
              <w:shd w:val="clear" w:color="auto" w:fill="FFFFFF"/>
              <w:ind w:left="53" w:firstLine="562"/>
              <w:jc w:val="both"/>
              <w:rPr>
                <w:sz w:val="28"/>
                <w:szCs w:val="28"/>
              </w:rPr>
            </w:pPr>
            <w:r w:rsidRPr="00B93DD4">
              <w:rPr>
                <w:spacing w:val="-5"/>
                <w:sz w:val="28"/>
                <w:szCs w:val="28"/>
              </w:rPr>
              <w:lastRenderedPageBreak/>
              <w:t>При определенных ус</w:t>
            </w:r>
            <w:r w:rsidRPr="00B93DD4">
              <w:rPr>
                <w:spacing w:val="-5"/>
                <w:sz w:val="28"/>
                <w:szCs w:val="28"/>
              </w:rPr>
              <w:softHyphen/>
            </w:r>
            <w:r w:rsidRPr="00B93DD4">
              <w:rPr>
                <w:spacing w:val="-4"/>
                <w:sz w:val="28"/>
                <w:szCs w:val="28"/>
              </w:rPr>
              <w:t xml:space="preserve">ловиях для станций сквозного типа пути для отстоя туристских поездов располагаются вне </w:t>
            </w:r>
            <w:r w:rsidRPr="00B93DD4">
              <w:rPr>
                <w:spacing w:val="-6"/>
                <w:sz w:val="28"/>
                <w:szCs w:val="28"/>
              </w:rPr>
              <w:t>территории приемо-отправочных путей, обслуживающих дальнее и местное движение (Ростов-</w:t>
            </w:r>
            <w:r w:rsidRPr="00B93DD4">
              <w:rPr>
                <w:spacing w:val="-4"/>
                <w:sz w:val="28"/>
                <w:szCs w:val="28"/>
              </w:rPr>
              <w:t xml:space="preserve">на-Дону). В случае объединения станций для пассажирского и пригородного движения пути </w:t>
            </w:r>
            <w:r w:rsidRPr="00B93DD4">
              <w:rPr>
                <w:spacing w:val="-6"/>
                <w:sz w:val="28"/>
                <w:szCs w:val="28"/>
              </w:rPr>
              <w:t xml:space="preserve">отстоя могут размещаться между соединенными парками, тогда обеспечивается прямой выход </w:t>
            </w:r>
            <w:r w:rsidRPr="00B93DD4">
              <w:rPr>
                <w:sz w:val="28"/>
                <w:szCs w:val="28"/>
              </w:rPr>
              <w:t>туристов в город.</w:t>
            </w:r>
          </w:p>
          <w:p w:rsidR="00B93DD4" w:rsidRPr="00B93DD4" w:rsidRDefault="00B93DD4" w:rsidP="00B93DD4">
            <w:pPr>
              <w:shd w:val="clear" w:color="auto" w:fill="FFFFFF"/>
              <w:ind w:left="60" w:right="7" w:firstLine="566"/>
              <w:jc w:val="both"/>
              <w:rPr>
                <w:sz w:val="28"/>
                <w:szCs w:val="28"/>
              </w:rPr>
            </w:pPr>
            <w:r w:rsidRPr="00B93DD4">
              <w:rPr>
                <w:spacing w:val="-6"/>
                <w:sz w:val="28"/>
                <w:szCs w:val="28"/>
              </w:rPr>
              <w:t>Выбор места для стоянки туристских поездов увязывается с общей схемой развития стан</w:t>
            </w:r>
            <w:r w:rsidRPr="00B93DD4">
              <w:rPr>
                <w:spacing w:val="-6"/>
                <w:sz w:val="28"/>
                <w:szCs w:val="28"/>
              </w:rPr>
              <w:softHyphen/>
              <w:t>ции, при этом исключается необходимость последующей реконструкции коммуникаций и пу</w:t>
            </w:r>
            <w:r w:rsidRPr="00B93DD4">
              <w:rPr>
                <w:spacing w:val="-6"/>
                <w:sz w:val="28"/>
                <w:szCs w:val="28"/>
              </w:rPr>
              <w:softHyphen/>
            </w:r>
            <w:r w:rsidRPr="00B93DD4">
              <w:rPr>
                <w:sz w:val="28"/>
                <w:szCs w:val="28"/>
              </w:rPr>
              <w:t>тевого развития.</w:t>
            </w:r>
          </w:p>
          <w:p w:rsidR="008D2C93" w:rsidRPr="008D2C93" w:rsidRDefault="00B93DD4" w:rsidP="008D2C93">
            <w:pPr>
              <w:shd w:val="clear" w:color="auto" w:fill="FFFFFF"/>
              <w:ind w:left="72" w:firstLine="566"/>
              <w:jc w:val="both"/>
              <w:rPr>
                <w:sz w:val="28"/>
                <w:szCs w:val="28"/>
              </w:rPr>
            </w:pPr>
            <w:r w:rsidRPr="00B93DD4">
              <w:rPr>
                <w:spacing w:val="-5"/>
                <w:sz w:val="28"/>
                <w:szCs w:val="28"/>
              </w:rPr>
              <w:t>В крупных городах, городах-курортах, имеющих слабо развитые пассажирские станции или очень большую загрузку путей, целесообразно располагать места для стоянки туристских</w:t>
            </w:r>
            <w:r w:rsidR="008D2C93">
              <w:rPr>
                <w:sz w:val="28"/>
                <w:szCs w:val="28"/>
              </w:rPr>
              <w:t xml:space="preserve"> </w:t>
            </w:r>
            <w:r w:rsidR="008D2C93" w:rsidRPr="008D2C93">
              <w:rPr>
                <w:spacing w:val="-6"/>
                <w:sz w:val="28"/>
                <w:szCs w:val="28"/>
              </w:rPr>
              <w:t xml:space="preserve">поездов на ближайших станциях участка, связанных с городом и удаленных от </w:t>
            </w:r>
            <w:r w:rsidR="008D2C93">
              <w:rPr>
                <w:spacing w:val="-6"/>
                <w:sz w:val="28"/>
                <w:szCs w:val="28"/>
              </w:rPr>
              <w:t>него на незначи</w:t>
            </w:r>
            <w:r w:rsidR="008D2C93" w:rsidRPr="008D2C93">
              <w:rPr>
                <w:spacing w:val="-2"/>
                <w:sz w:val="28"/>
                <w:szCs w:val="28"/>
              </w:rPr>
              <w:t>тельное расстояние. Если вблизи пассажирской станции располагается техни</w:t>
            </w:r>
            <w:r w:rsidR="008D2C93">
              <w:rPr>
                <w:spacing w:val="-2"/>
                <w:sz w:val="28"/>
                <w:szCs w:val="28"/>
              </w:rPr>
              <w:t>ческая станция</w:t>
            </w:r>
            <w:r w:rsidR="008D2C93" w:rsidRPr="008D2C93">
              <w:rPr>
                <w:spacing w:val="-2"/>
                <w:sz w:val="28"/>
                <w:szCs w:val="28"/>
              </w:rPr>
              <w:t xml:space="preserve"> </w:t>
            </w:r>
            <w:r w:rsidR="008D2C93" w:rsidRPr="008D2C93">
              <w:rPr>
                <w:spacing w:val="-5"/>
                <w:sz w:val="28"/>
                <w:szCs w:val="28"/>
              </w:rPr>
              <w:t>имеющая хорошую связь с основными районами г</w:t>
            </w:r>
            <w:r w:rsidR="008D2C93">
              <w:rPr>
                <w:spacing w:val="-5"/>
                <w:sz w:val="28"/>
                <w:szCs w:val="28"/>
              </w:rPr>
              <w:t>орода, пути для туристских поездов</w:t>
            </w:r>
            <w:r w:rsidR="008D2C93" w:rsidRPr="008D2C93">
              <w:rPr>
                <w:spacing w:val="-5"/>
                <w:sz w:val="28"/>
                <w:szCs w:val="28"/>
              </w:rPr>
              <w:t xml:space="preserve"> </w:t>
            </w:r>
            <w:r w:rsidR="008D2C93" w:rsidRPr="008D2C93">
              <w:rPr>
                <w:sz w:val="28"/>
                <w:szCs w:val="28"/>
              </w:rPr>
              <w:t>размещать на ее территории.</w:t>
            </w:r>
          </w:p>
          <w:p w:rsidR="008D2C93" w:rsidRPr="008D2C93" w:rsidRDefault="008D2C93" w:rsidP="008D2C93">
            <w:pPr>
              <w:shd w:val="clear" w:color="auto" w:fill="FFFFFF"/>
              <w:ind w:left="269" w:right="2" w:firstLine="559"/>
              <w:jc w:val="both"/>
              <w:rPr>
                <w:sz w:val="28"/>
                <w:szCs w:val="28"/>
              </w:rPr>
            </w:pPr>
            <w:r w:rsidRPr="008D2C93">
              <w:rPr>
                <w:spacing w:val="-8"/>
                <w:sz w:val="28"/>
                <w:szCs w:val="28"/>
              </w:rPr>
              <w:t xml:space="preserve">Размещение путей для туристских поездов возможно также на технических </w:t>
            </w:r>
            <w:r w:rsidRPr="008D2C93">
              <w:rPr>
                <w:b/>
                <w:bCs/>
                <w:spacing w:val="-8"/>
                <w:sz w:val="28"/>
                <w:szCs w:val="28"/>
              </w:rPr>
              <w:t xml:space="preserve">ста( </w:t>
            </w:r>
            <w:r w:rsidRPr="008D2C93">
              <w:rPr>
                <w:spacing w:val="-5"/>
                <w:sz w:val="28"/>
                <w:szCs w:val="28"/>
              </w:rPr>
              <w:t xml:space="preserve">положенных по одну сторону от главных путей (при условии, что не требуется </w:t>
            </w:r>
            <w:r w:rsidRPr="008D2C93">
              <w:rPr>
                <w:b/>
                <w:bCs/>
                <w:spacing w:val="-5"/>
                <w:sz w:val="28"/>
                <w:szCs w:val="28"/>
              </w:rPr>
              <w:t xml:space="preserve">с </w:t>
            </w:r>
            <w:r w:rsidRPr="008D2C93">
              <w:rPr>
                <w:spacing w:val="-4"/>
                <w:sz w:val="28"/>
                <w:szCs w:val="28"/>
              </w:rPr>
              <w:t>специальных развязок автомобильных дорог с железнодорожными путями).</w:t>
            </w:r>
          </w:p>
          <w:p w:rsidR="007E0FD1" w:rsidRPr="00B93DD4" w:rsidRDefault="007E0FD1" w:rsidP="00B93DD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8D2C93" w:rsidRPr="008D2C93" w:rsidRDefault="008D2C93" w:rsidP="008D2C93">
            <w:pPr>
              <w:shd w:val="clear" w:color="auto" w:fill="FFFFFF"/>
              <w:tabs>
                <w:tab w:val="left" w:pos="494"/>
                <w:tab w:val="left" w:leader="dot" w:pos="9072"/>
              </w:tabs>
              <w:suppressAutoHyphens/>
              <w:autoSpaceDE/>
              <w:autoSpaceDN/>
              <w:adjustRightInd/>
              <w:jc w:val="center"/>
              <w:rPr>
                <w:b/>
                <w:i/>
                <w:sz w:val="28"/>
                <w:szCs w:val="28"/>
              </w:rPr>
            </w:pPr>
            <w:r w:rsidRPr="008D2C93">
              <w:rPr>
                <w:b/>
                <w:i/>
                <w:sz w:val="28"/>
                <w:szCs w:val="28"/>
              </w:rPr>
              <w:lastRenderedPageBreak/>
              <w:t>1.2Технико-эксплуатационная характеристика пассажирской технической</w:t>
            </w:r>
          </w:p>
          <w:p w:rsidR="007E0FD1" w:rsidRDefault="008D2C93" w:rsidP="008D2C93">
            <w:pPr>
              <w:spacing w:line="360" w:lineRule="auto"/>
              <w:jc w:val="center"/>
              <w:rPr>
                <w:b/>
                <w:i/>
                <w:spacing w:val="-4"/>
                <w:sz w:val="28"/>
                <w:szCs w:val="28"/>
              </w:rPr>
            </w:pPr>
            <w:r>
              <w:rPr>
                <w:b/>
                <w:i/>
                <w:spacing w:val="-4"/>
                <w:sz w:val="28"/>
                <w:szCs w:val="28"/>
              </w:rPr>
              <w:t>станции.</w:t>
            </w:r>
          </w:p>
          <w:p w:rsidR="008D2C93" w:rsidRPr="008D2C93" w:rsidRDefault="008D2C93" w:rsidP="008D2C93">
            <w:pPr>
              <w:rPr>
                <w:b/>
                <w:i/>
                <w:sz w:val="28"/>
                <w:szCs w:val="28"/>
              </w:rPr>
            </w:pPr>
          </w:p>
          <w:p w:rsidR="008D2C93" w:rsidRPr="008D2C93" w:rsidRDefault="008D2C93" w:rsidP="008D2C93">
            <w:pPr>
              <w:shd w:val="clear" w:color="auto" w:fill="FFFFFF"/>
              <w:spacing w:before="2"/>
              <w:ind w:left="70" w:right="432" w:firstLine="590"/>
              <w:rPr>
                <w:sz w:val="28"/>
                <w:szCs w:val="28"/>
              </w:rPr>
            </w:pPr>
            <w:r w:rsidRPr="008D2C93">
              <w:rPr>
                <w:i/>
                <w:iCs/>
                <w:sz w:val="28"/>
                <w:szCs w:val="28"/>
              </w:rPr>
              <w:t xml:space="preserve">Технические пассажирские станции (парки) </w:t>
            </w:r>
            <w:r>
              <w:rPr>
                <w:sz w:val="28"/>
                <w:szCs w:val="28"/>
              </w:rPr>
              <w:t xml:space="preserve">являются неотъемлемой частью </w:t>
            </w:r>
            <w:r w:rsidRPr="008D2C93">
              <w:rPr>
                <w:sz w:val="28"/>
                <w:szCs w:val="28"/>
              </w:rPr>
              <w:t xml:space="preserve"> пассажирской станции и обеспечивают ремонт и экипировку подвижного состава.</w:t>
            </w:r>
          </w:p>
          <w:p w:rsidR="008D2C93" w:rsidRDefault="008D2C93" w:rsidP="008D2C93">
            <w:pPr>
              <w:tabs>
                <w:tab w:val="left" w:pos="1815"/>
              </w:tabs>
              <w:rPr>
                <w:sz w:val="28"/>
                <w:szCs w:val="28"/>
              </w:rPr>
            </w:pPr>
            <w:r w:rsidRPr="008D2C93">
              <w:rPr>
                <w:sz w:val="28"/>
                <w:szCs w:val="28"/>
              </w:rPr>
              <w:t>Н</w:t>
            </w:r>
            <w:r w:rsidRPr="008D2C93">
              <w:rPr>
                <w:sz w:val="28"/>
                <w:szCs w:val="28"/>
                <w:lang w:val="en-US"/>
              </w:rPr>
              <w:t>a</w:t>
            </w:r>
            <w:r w:rsidRPr="008D2C93">
              <w:rPr>
                <w:sz w:val="28"/>
                <w:szCs w:val="28"/>
              </w:rPr>
              <w:t xml:space="preserve"> пассажирских станциях предусматривают пути для приёма и отправления дальних, местных и пригородных поездов, пассажирские здания (вокзалы), платформы для посадки и высадки пассажиров, переходы в одном или разных уровнях для пассажи и транспортировки багажа и почты, багажные помещения, устройства энергоснабжения, СЦБ и связи. Для очистки, экипировки ремонта пассажирских вагонов сооружают технические парки в </w:t>
            </w:r>
            <w:r w:rsidR="00D67343">
              <w:rPr>
                <w:sz w:val="28"/>
                <w:szCs w:val="28"/>
              </w:rPr>
              <w:t>од</w:t>
            </w:r>
            <w:r w:rsidRPr="008D2C93">
              <w:rPr>
                <w:sz w:val="28"/>
                <w:szCs w:val="28"/>
              </w:rPr>
              <w:t xml:space="preserve">ном комплексе с пассажирской станцией или отдельные технические пассажирские станции. Локомотивное   хозяйство в зависимости от местных условий размешают на пассажирской или технической станции. Различают пассажирские станции, обслуживающие: как транзитное, так и местное ( в том числе пригородное движение; только местное (конечное) движение На головных участках крупных узлов для оборота и </w:t>
            </w:r>
            <w:r w:rsidR="00D67343">
              <w:rPr>
                <w:sz w:val="28"/>
                <w:szCs w:val="28"/>
              </w:rPr>
              <w:t>от</w:t>
            </w:r>
            <w:r w:rsidRPr="008D2C93">
              <w:rPr>
                <w:sz w:val="28"/>
                <w:szCs w:val="28"/>
              </w:rPr>
              <w:t>стоя пригородных моторвагонных составов сооружают специальные зонные станции, а для осмотра, отстоя и ремонта-технические станции для моторовагонных составов</w:t>
            </w:r>
            <w:r w:rsidR="00D67343">
              <w:rPr>
                <w:sz w:val="28"/>
                <w:szCs w:val="28"/>
              </w:rPr>
              <w:t>.</w:t>
            </w:r>
            <w:r w:rsidRPr="008D2C93">
              <w:rPr>
                <w:sz w:val="28"/>
                <w:szCs w:val="28"/>
              </w:rPr>
              <w:t xml:space="preserve">  </w:t>
            </w:r>
          </w:p>
          <w:p w:rsidR="008D2C93" w:rsidRPr="008D2C93" w:rsidRDefault="008D2C93" w:rsidP="008D2C93">
            <w:pPr>
              <w:tabs>
                <w:tab w:val="left" w:pos="1815"/>
              </w:tabs>
              <w:rPr>
                <w:sz w:val="28"/>
                <w:szCs w:val="28"/>
              </w:rPr>
            </w:pPr>
          </w:p>
          <w:p w:rsidR="007E0FD1" w:rsidRPr="008D2C93" w:rsidRDefault="007E0FD1" w:rsidP="008D2C93">
            <w:pPr>
              <w:widowControl/>
              <w:autoSpaceDE/>
              <w:autoSpaceDN/>
              <w:adjustRightInd/>
              <w:spacing w:line="360" w:lineRule="auto"/>
              <w:jc w:val="both"/>
              <w:rPr>
                <w:sz w:val="28"/>
                <w:szCs w:val="28"/>
              </w:rPr>
            </w:pPr>
          </w:p>
          <w:p w:rsidR="007E0FD1" w:rsidRPr="00286C72" w:rsidRDefault="007E0FD1" w:rsidP="00505EA4">
            <w:pPr>
              <w:jc w:val="both"/>
              <w:rPr>
                <w:sz w:val="28"/>
                <w:szCs w:val="28"/>
              </w:rPr>
            </w:pPr>
          </w:p>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D67343" w:rsidP="00D67343">
            <w:pPr>
              <w:jc w:val="center"/>
              <w:rPr>
                <w:b/>
                <w:i/>
                <w:spacing w:val="-2"/>
                <w:sz w:val="28"/>
                <w:szCs w:val="28"/>
              </w:rPr>
            </w:pPr>
            <w:r w:rsidRPr="00D67343">
              <w:rPr>
                <w:b/>
                <w:i/>
                <w:spacing w:val="-2"/>
                <w:sz w:val="28"/>
                <w:szCs w:val="28"/>
              </w:rPr>
              <w:lastRenderedPageBreak/>
              <w:t>1.3Размеры пассажирского движения</w:t>
            </w:r>
            <w:r>
              <w:rPr>
                <w:b/>
                <w:i/>
                <w:spacing w:val="-2"/>
                <w:sz w:val="28"/>
                <w:szCs w:val="28"/>
              </w:rPr>
              <w:t>.</w:t>
            </w:r>
          </w:p>
          <w:p w:rsidR="007E0FD1" w:rsidRPr="00D67343" w:rsidRDefault="007B2E01" w:rsidP="00505EA4">
            <w:pPr>
              <w:jc w:val="both"/>
              <w:rPr>
                <w:sz w:val="28"/>
                <w:szCs w:val="28"/>
              </w:rPr>
            </w:pPr>
            <w:r>
              <w:rPr>
                <w:sz w:val="28"/>
                <w:szCs w:val="28"/>
              </w:rPr>
              <w:t xml:space="preserve">   </w:t>
            </w:r>
            <w:r w:rsidR="00D67343">
              <w:rPr>
                <w:sz w:val="28"/>
                <w:szCs w:val="28"/>
              </w:rPr>
              <w:t>Исходя из заданного пассажиропотока в дальнем и местном сообщении определим размер пассажирского движения для этого составим композицию состава или другими словами схему размещения в составе поезда в определённой последовательности вагонов разной категории</w:t>
            </w:r>
            <w:r>
              <w:rPr>
                <w:sz w:val="28"/>
                <w:szCs w:val="28"/>
              </w:rPr>
              <w:t>.</w:t>
            </w:r>
            <w:r w:rsidR="00D67343">
              <w:rPr>
                <w:sz w:val="28"/>
                <w:szCs w:val="28"/>
              </w:rPr>
              <w:t xml:space="preserve"> В зависимости от скорости движения различают скорые</w:t>
            </w:r>
            <w:r>
              <w:rPr>
                <w:sz w:val="28"/>
                <w:szCs w:val="28"/>
              </w:rPr>
              <w:t>,</w:t>
            </w:r>
            <w:r w:rsidR="00D67343">
              <w:rPr>
                <w:sz w:val="28"/>
                <w:szCs w:val="28"/>
              </w:rPr>
              <w:t xml:space="preserve"> пассажирские поезда в скорых поездах </w:t>
            </w:r>
            <w:r>
              <w:rPr>
                <w:sz w:val="28"/>
                <w:szCs w:val="28"/>
              </w:rPr>
              <w:t>пассажирам предоставляется больше удобств. В настоящие время на основанных пассажирских направлениях между важными центрами обращаются фирменные поезда. Обычные скорые поезда включают до семнадцати вагонов в состав которых входят купированные, плацкартные, мягкие вагоны и вагоны рестораны. Учитывая необходимые требования составим композицию скорого фирменного поезда из шестнадцати вагонов.</w:t>
            </w:r>
          </w:p>
          <w:p w:rsidR="007E0FD1" w:rsidRPr="0001564B" w:rsidRDefault="007E0FD1" w:rsidP="00505EA4">
            <w:pPr>
              <w:jc w:val="both"/>
              <w:rPr>
                <w:sz w:val="28"/>
                <w:szCs w:val="28"/>
              </w:rPr>
            </w:pPr>
          </w:p>
          <w:p w:rsidR="007E0FD1" w:rsidRDefault="007B2E01" w:rsidP="007B2E01">
            <w:pPr>
              <w:jc w:val="center"/>
              <w:rPr>
                <w:sz w:val="28"/>
                <w:szCs w:val="28"/>
              </w:rPr>
            </w:pPr>
            <w:r>
              <w:rPr>
                <w:sz w:val="28"/>
                <w:szCs w:val="28"/>
              </w:rPr>
              <w:t>Композиция скорого фирменного поезда.</w:t>
            </w:r>
          </w:p>
          <w:p w:rsidR="007B2E01" w:rsidRDefault="007B2E01" w:rsidP="007B2E01">
            <w:pPr>
              <w:rPr>
                <w:sz w:val="28"/>
                <w:szCs w:val="28"/>
              </w:rPr>
            </w:pPr>
            <w:r>
              <w:rPr>
                <w:sz w:val="28"/>
                <w:szCs w:val="28"/>
              </w:rPr>
              <w:t>Рисунок №1.</w:t>
            </w:r>
          </w:p>
          <w:p w:rsidR="007B2E01" w:rsidRPr="0001564B" w:rsidRDefault="007B2E01" w:rsidP="007B2E01">
            <w:pPr>
              <w:rPr>
                <w:sz w:val="28"/>
                <w:szCs w:val="28"/>
              </w:rPr>
            </w:pPr>
          </w:p>
          <w:tbl>
            <w:tblPr>
              <w:tblStyle w:val="a3"/>
              <w:tblW w:w="0" w:type="auto"/>
              <w:tblLook w:val="01E0" w:firstRow="1" w:lastRow="1" w:firstColumn="1" w:lastColumn="1" w:noHBand="0" w:noVBand="0"/>
            </w:tblPr>
            <w:tblGrid>
              <w:gridCol w:w="674"/>
              <w:gridCol w:w="674"/>
              <w:gridCol w:w="675"/>
              <w:gridCol w:w="675"/>
              <w:gridCol w:w="675"/>
              <w:gridCol w:w="675"/>
              <w:gridCol w:w="675"/>
              <w:gridCol w:w="675"/>
              <w:gridCol w:w="675"/>
              <w:gridCol w:w="675"/>
              <w:gridCol w:w="675"/>
              <w:gridCol w:w="675"/>
              <w:gridCol w:w="675"/>
              <w:gridCol w:w="675"/>
              <w:gridCol w:w="675"/>
              <w:gridCol w:w="675"/>
              <w:gridCol w:w="675"/>
            </w:tblGrid>
            <w:tr w:rsidR="00D86343" w:rsidTr="00D86343">
              <w:tc>
                <w:tcPr>
                  <w:tcW w:w="674" w:type="dxa"/>
                </w:tcPr>
                <w:p w:rsidR="00D86343" w:rsidRDefault="00D86343" w:rsidP="00505EA4">
                  <w:pPr>
                    <w:spacing w:line="360" w:lineRule="auto"/>
                    <w:jc w:val="both"/>
                    <w:rPr>
                      <w:sz w:val="28"/>
                      <w:szCs w:val="28"/>
                    </w:rPr>
                  </w:pPr>
                  <w:r>
                    <w:rPr>
                      <w:sz w:val="28"/>
                      <w:szCs w:val="28"/>
                    </w:rPr>
                    <w:t>л</w:t>
                  </w:r>
                </w:p>
              </w:tc>
              <w:tc>
                <w:tcPr>
                  <w:tcW w:w="674" w:type="dxa"/>
                </w:tcPr>
                <w:p w:rsidR="00D86343" w:rsidRDefault="00D86343" w:rsidP="00505EA4">
                  <w:pPr>
                    <w:spacing w:line="360" w:lineRule="auto"/>
                    <w:jc w:val="both"/>
                    <w:rPr>
                      <w:sz w:val="28"/>
                      <w:szCs w:val="28"/>
                    </w:rPr>
                  </w:pPr>
                  <w:r>
                    <w:rPr>
                      <w:sz w:val="28"/>
                      <w:szCs w:val="28"/>
                    </w:rPr>
                    <w:t>пл</w:t>
                  </w:r>
                </w:p>
              </w:tc>
              <w:tc>
                <w:tcPr>
                  <w:tcW w:w="675" w:type="dxa"/>
                </w:tcPr>
                <w:p w:rsidR="00D86343" w:rsidRDefault="00D86343" w:rsidP="00505EA4">
                  <w:pPr>
                    <w:spacing w:line="360" w:lineRule="auto"/>
                    <w:jc w:val="both"/>
                    <w:rPr>
                      <w:sz w:val="28"/>
                      <w:szCs w:val="28"/>
                    </w:rPr>
                  </w:pPr>
                  <w:r>
                    <w:rPr>
                      <w:sz w:val="28"/>
                      <w:szCs w:val="28"/>
                    </w:rPr>
                    <w:t>кп</w:t>
                  </w:r>
                </w:p>
              </w:tc>
              <w:tc>
                <w:tcPr>
                  <w:tcW w:w="675" w:type="dxa"/>
                </w:tcPr>
                <w:p w:rsidR="00D86343" w:rsidRDefault="00D86343" w:rsidP="00505EA4">
                  <w:pPr>
                    <w:spacing w:line="360" w:lineRule="auto"/>
                    <w:jc w:val="both"/>
                    <w:rPr>
                      <w:sz w:val="28"/>
                      <w:szCs w:val="28"/>
                    </w:rPr>
                  </w:pPr>
                  <w:r>
                    <w:rPr>
                      <w:sz w:val="28"/>
                      <w:szCs w:val="28"/>
                    </w:rPr>
                    <w:t>кп</w:t>
                  </w:r>
                </w:p>
              </w:tc>
              <w:tc>
                <w:tcPr>
                  <w:tcW w:w="675" w:type="dxa"/>
                </w:tcPr>
                <w:p w:rsidR="00D86343" w:rsidRDefault="00D86343" w:rsidP="00505EA4">
                  <w:pPr>
                    <w:spacing w:line="360" w:lineRule="auto"/>
                    <w:jc w:val="both"/>
                    <w:rPr>
                      <w:sz w:val="28"/>
                      <w:szCs w:val="28"/>
                    </w:rPr>
                  </w:pPr>
                  <w:r>
                    <w:rPr>
                      <w:sz w:val="28"/>
                      <w:szCs w:val="28"/>
                    </w:rPr>
                    <w:t>кп</w:t>
                  </w:r>
                </w:p>
              </w:tc>
              <w:tc>
                <w:tcPr>
                  <w:tcW w:w="675" w:type="dxa"/>
                </w:tcPr>
                <w:p w:rsidR="00D86343" w:rsidRDefault="00D86343" w:rsidP="00505EA4">
                  <w:pPr>
                    <w:spacing w:line="360" w:lineRule="auto"/>
                    <w:jc w:val="both"/>
                    <w:rPr>
                      <w:sz w:val="28"/>
                      <w:szCs w:val="28"/>
                    </w:rPr>
                  </w:pPr>
                  <w:r>
                    <w:rPr>
                      <w:sz w:val="28"/>
                      <w:szCs w:val="28"/>
                    </w:rPr>
                    <w:t>кп</w:t>
                  </w:r>
                </w:p>
              </w:tc>
              <w:tc>
                <w:tcPr>
                  <w:tcW w:w="675" w:type="dxa"/>
                </w:tcPr>
                <w:p w:rsidR="00D86343" w:rsidRDefault="00D86343" w:rsidP="00505EA4">
                  <w:pPr>
                    <w:spacing w:line="360" w:lineRule="auto"/>
                    <w:jc w:val="both"/>
                    <w:rPr>
                      <w:sz w:val="28"/>
                      <w:szCs w:val="28"/>
                    </w:rPr>
                  </w:pPr>
                  <w:r>
                    <w:rPr>
                      <w:sz w:val="28"/>
                      <w:szCs w:val="28"/>
                    </w:rPr>
                    <w:t>св</w:t>
                  </w:r>
                </w:p>
              </w:tc>
              <w:tc>
                <w:tcPr>
                  <w:tcW w:w="675" w:type="dxa"/>
                </w:tcPr>
                <w:p w:rsidR="00D86343" w:rsidRDefault="00D86343" w:rsidP="00505EA4">
                  <w:pPr>
                    <w:spacing w:line="360" w:lineRule="auto"/>
                    <w:jc w:val="both"/>
                    <w:rPr>
                      <w:sz w:val="28"/>
                      <w:szCs w:val="28"/>
                    </w:rPr>
                  </w:pPr>
                  <w:r>
                    <w:rPr>
                      <w:sz w:val="28"/>
                      <w:szCs w:val="28"/>
                    </w:rPr>
                    <w:t>св</w:t>
                  </w:r>
                </w:p>
              </w:tc>
              <w:tc>
                <w:tcPr>
                  <w:tcW w:w="675" w:type="dxa"/>
                </w:tcPr>
                <w:p w:rsidR="00D86343" w:rsidRDefault="00D86343" w:rsidP="00505EA4">
                  <w:pPr>
                    <w:spacing w:line="360" w:lineRule="auto"/>
                    <w:jc w:val="both"/>
                    <w:rPr>
                      <w:sz w:val="28"/>
                      <w:szCs w:val="28"/>
                    </w:rPr>
                  </w:pPr>
                  <w:r>
                    <w:rPr>
                      <w:sz w:val="28"/>
                      <w:szCs w:val="28"/>
                    </w:rPr>
                    <w:t>кп</w:t>
                  </w:r>
                </w:p>
              </w:tc>
              <w:tc>
                <w:tcPr>
                  <w:tcW w:w="675" w:type="dxa"/>
                </w:tcPr>
                <w:p w:rsidR="00D86343" w:rsidRDefault="00D86343" w:rsidP="00505EA4">
                  <w:pPr>
                    <w:spacing w:line="360" w:lineRule="auto"/>
                    <w:jc w:val="both"/>
                    <w:rPr>
                      <w:sz w:val="28"/>
                      <w:szCs w:val="28"/>
                    </w:rPr>
                  </w:pPr>
                  <w:r>
                    <w:rPr>
                      <w:sz w:val="28"/>
                      <w:szCs w:val="28"/>
                    </w:rPr>
                    <w:t>св</w:t>
                  </w:r>
                </w:p>
              </w:tc>
              <w:tc>
                <w:tcPr>
                  <w:tcW w:w="675" w:type="dxa"/>
                </w:tcPr>
                <w:p w:rsidR="00D86343" w:rsidRDefault="00D86343" w:rsidP="00505EA4">
                  <w:pPr>
                    <w:spacing w:line="360" w:lineRule="auto"/>
                    <w:jc w:val="both"/>
                    <w:rPr>
                      <w:sz w:val="28"/>
                      <w:szCs w:val="28"/>
                    </w:rPr>
                  </w:pPr>
                  <w:r>
                    <w:rPr>
                      <w:sz w:val="28"/>
                      <w:szCs w:val="28"/>
                    </w:rPr>
                    <w:t>вр</w:t>
                  </w:r>
                </w:p>
              </w:tc>
              <w:tc>
                <w:tcPr>
                  <w:tcW w:w="675" w:type="dxa"/>
                </w:tcPr>
                <w:p w:rsidR="00D86343" w:rsidRDefault="00D86343" w:rsidP="00505EA4">
                  <w:pPr>
                    <w:spacing w:line="360" w:lineRule="auto"/>
                    <w:jc w:val="both"/>
                    <w:rPr>
                      <w:sz w:val="28"/>
                      <w:szCs w:val="28"/>
                    </w:rPr>
                  </w:pPr>
                  <w:r>
                    <w:rPr>
                      <w:sz w:val="28"/>
                      <w:szCs w:val="28"/>
                    </w:rPr>
                    <w:t>кп</w:t>
                  </w:r>
                </w:p>
              </w:tc>
              <w:tc>
                <w:tcPr>
                  <w:tcW w:w="675" w:type="dxa"/>
                </w:tcPr>
                <w:p w:rsidR="00D86343" w:rsidRDefault="00D86343" w:rsidP="00505EA4">
                  <w:pPr>
                    <w:spacing w:line="360" w:lineRule="auto"/>
                    <w:jc w:val="both"/>
                    <w:rPr>
                      <w:sz w:val="28"/>
                      <w:szCs w:val="28"/>
                    </w:rPr>
                  </w:pPr>
                  <w:r>
                    <w:rPr>
                      <w:sz w:val="28"/>
                      <w:szCs w:val="28"/>
                    </w:rPr>
                    <w:t>кп</w:t>
                  </w:r>
                </w:p>
              </w:tc>
              <w:tc>
                <w:tcPr>
                  <w:tcW w:w="675" w:type="dxa"/>
                </w:tcPr>
                <w:p w:rsidR="00D86343" w:rsidRDefault="00D86343" w:rsidP="00505EA4">
                  <w:pPr>
                    <w:spacing w:line="360" w:lineRule="auto"/>
                    <w:jc w:val="both"/>
                    <w:rPr>
                      <w:sz w:val="28"/>
                      <w:szCs w:val="28"/>
                    </w:rPr>
                  </w:pPr>
                  <w:r>
                    <w:rPr>
                      <w:sz w:val="28"/>
                      <w:szCs w:val="28"/>
                    </w:rPr>
                    <w:t>кп</w:t>
                  </w:r>
                </w:p>
              </w:tc>
              <w:tc>
                <w:tcPr>
                  <w:tcW w:w="675" w:type="dxa"/>
                </w:tcPr>
                <w:p w:rsidR="00D86343" w:rsidRDefault="00D86343" w:rsidP="00505EA4">
                  <w:pPr>
                    <w:spacing w:line="360" w:lineRule="auto"/>
                    <w:jc w:val="both"/>
                    <w:rPr>
                      <w:sz w:val="28"/>
                      <w:szCs w:val="28"/>
                    </w:rPr>
                  </w:pPr>
                  <w:r>
                    <w:rPr>
                      <w:sz w:val="28"/>
                      <w:szCs w:val="28"/>
                    </w:rPr>
                    <w:t>кп</w:t>
                  </w:r>
                </w:p>
              </w:tc>
              <w:tc>
                <w:tcPr>
                  <w:tcW w:w="675" w:type="dxa"/>
                </w:tcPr>
                <w:p w:rsidR="00D86343" w:rsidRDefault="00D86343" w:rsidP="00505EA4">
                  <w:pPr>
                    <w:spacing w:line="360" w:lineRule="auto"/>
                    <w:jc w:val="both"/>
                    <w:rPr>
                      <w:sz w:val="28"/>
                      <w:szCs w:val="28"/>
                    </w:rPr>
                  </w:pPr>
                  <w:r>
                    <w:rPr>
                      <w:sz w:val="28"/>
                      <w:szCs w:val="28"/>
                    </w:rPr>
                    <w:t>кп</w:t>
                  </w:r>
                </w:p>
              </w:tc>
              <w:tc>
                <w:tcPr>
                  <w:tcW w:w="675" w:type="dxa"/>
                </w:tcPr>
                <w:p w:rsidR="00D86343" w:rsidRDefault="00D86343" w:rsidP="00505EA4">
                  <w:pPr>
                    <w:spacing w:line="360" w:lineRule="auto"/>
                    <w:jc w:val="both"/>
                    <w:rPr>
                      <w:sz w:val="28"/>
                      <w:szCs w:val="28"/>
                    </w:rPr>
                  </w:pPr>
                  <w:r>
                    <w:rPr>
                      <w:sz w:val="28"/>
                      <w:szCs w:val="28"/>
                    </w:rPr>
                    <w:t>пл</w:t>
                  </w:r>
                </w:p>
              </w:tc>
            </w:tr>
          </w:tbl>
          <w:p w:rsidR="007E0FD1" w:rsidRDefault="007E0FD1" w:rsidP="00505EA4">
            <w:pPr>
              <w:spacing w:line="360" w:lineRule="auto"/>
              <w:ind w:left="150"/>
              <w:jc w:val="both"/>
              <w:rPr>
                <w:sz w:val="28"/>
                <w:szCs w:val="28"/>
              </w:rPr>
            </w:pPr>
          </w:p>
          <w:p w:rsidR="00D86343" w:rsidRDefault="00D86343" w:rsidP="00505EA4">
            <w:pPr>
              <w:spacing w:line="360" w:lineRule="auto"/>
              <w:ind w:left="150"/>
              <w:jc w:val="both"/>
              <w:rPr>
                <w:sz w:val="28"/>
                <w:szCs w:val="28"/>
              </w:rPr>
            </w:pPr>
            <w:r>
              <w:rPr>
                <w:sz w:val="28"/>
                <w:szCs w:val="28"/>
              </w:rPr>
              <w:t>Вместимость вагонов скорого фирменного поезда.</w:t>
            </w:r>
          </w:p>
          <w:p w:rsidR="00D86343" w:rsidRDefault="00D86343" w:rsidP="00505EA4">
            <w:pPr>
              <w:spacing w:line="360" w:lineRule="auto"/>
              <w:ind w:left="150"/>
              <w:jc w:val="both"/>
              <w:rPr>
                <w:sz w:val="28"/>
                <w:szCs w:val="28"/>
              </w:rPr>
            </w:pPr>
            <w:r>
              <w:rPr>
                <w:sz w:val="28"/>
                <w:szCs w:val="28"/>
              </w:rPr>
              <w:t>Плацкартный 52 места.</w:t>
            </w:r>
          </w:p>
          <w:p w:rsidR="00D86343" w:rsidRDefault="00D86343" w:rsidP="00505EA4">
            <w:pPr>
              <w:spacing w:line="360" w:lineRule="auto"/>
              <w:ind w:left="150"/>
              <w:jc w:val="both"/>
              <w:rPr>
                <w:sz w:val="28"/>
                <w:szCs w:val="28"/>
              </w:rPr>
            </w:pPr>
            <w:r>
              <w:rPr>
                <w:sz w:val="28"/>
                <w:szCs w:val="28"/>
              </w:rPr>
              <w:t>Купе 36 мест.</w:t>
            </w:r>
          </w:p>
          <w:p w:rsidR="00D86343" w:rsidRDefault="00D86343" w:rsidP="00505EA4">
            <w:pPr>
              <w:spacing w:line="360" w:lineRule="auto"/>
              <w:ind w:left="150"/>
              <w:jc w:val="both"/>
              <w:rPr>
                <w:sz w:val="28"/>
                <w:szCs w:val="28"/>
              </w:rPr>
            </w:pPr>
            <w:r>
              <w:rPr>
                <w:sz w:val="28"/>
                <w:szCs w:val="28"/>
              </w:rPr>
              <w:t>Мягкий 18 мест.</w:t>
            </w:r>
          </w:p>
          <w:p w:rsidR="00D86343" w:rsidRDefault="00D86343" w:rsidP="00505EA4">
            <w:pPr>
              <w:spacing w:line="360" w:lineRule="auto"/>
              <w:ind w:left="150"/>
              <w:jc w:val="both"/>
              <w:rPr>
                <w:sz w:val="28"/>
                <w:szCs w:val="28"/>
              </w:rPr>
            </w:pPr>
            <w:r>
              <w:rPr>
                <w:sz w:val="28"/>
                <w:szCs w:val="28"/>
              </w:rPr>
              <w:t>Определим вместимость скорого фирменного поезда.</w:t>
            </w:r>
          </w:p>
          <w:p w:rsidR="00D86343" w:rsidRDefault="00D86343" w:rsidP="00505EA4">
            <w:pPr>
              <w:spacing w:line="360" w:lineRule="auto"/>
              <w:ind w:left="150"/>
              <w:jc w:val="both"/>
              <w:rPr>
                <w:sz w:val="28"/>
                <w:szCs w:val="28"/>
              </w:rPr>
            </w:pPr>
            <w:r>
              <w:rPr>
                <w:sz w:val="28"/>
                <w:szCs w:val="28"/>
                <w:lang w:val="en-US"/>
              </w:rPr>
              <w:t>N</w:t>
            </w:r>
            <w:r>
              <w:rPr>
                <w:sz w:val="28"/>
                <w:szCs w:val="28"/>
              </w:rPr>
              <w:t>=(18*4)+(52*2)+(36*10)=500 мест.</w:t>
            </w:r>
          </w:p>
          <w:p w:rsidR="00D86343" w:rsidRPr="00D86343" w:rsidRDefault="00505EA4" w:rsidP="00505EA4">
            <w:pPr>
              <w:spacing w:line="360" w:lineRule="auto"/>
              <w:ind w:left="150"/>
              <w:jc w:val="both"/>
              <w:rPr>
                <w:sz w:val="28"/>
                <w:szCs w:val="28"/>
              </w:rPr>
            </w:pPr>
            <w:r>
              <w:rPr>
                <w:sz w:val="28"/>
                <w:szCs w:val="28"/>
              </w:rPr>
              <w:t>Вместимость скорого фирменного поезда составила 500 мест.</w:t>
            </w:r>
          </w:p>
          <w:p w:rsidR="007E0FD1" w:rsidRDefault="006E0FD3" w:rsidP="006E0FD3">
            <w:pPr>
              <w:spacing w:line="360" w:lineRule="auto"/>
              <w:ind w:left="150"/>
              <w:jc w:val="center"/>
              <w:rPr>
                <w:sz w:val="28"/>
                <w:szCs w:val="28"/>
              </w:rPr>
            </w:pPr>
            <w:r>
              <w:rPr>
                <w:sz w:val="28"/>
                <w:szCs w:val="28"/>
              </w:rPr>
              <w:t>Композиция пассажирского поезда.</w:t>
            </w:r>
          </w:p>
          <w:p w:rsidR="006E0FD3" w:rsidRDefault="006E0FD3" w:rsidP="006E0FD3">
            <w:pPr>
              <w:spacing w:line="360" w:lineRule="auto"/>
              <w:ind w:left="150"/>
              <w:rPr>
                <w:sz w:val="28"/>
                <w:szCs w:val="28"/>
              </w:rPr>
            </w:pPr>
            <w:r>
              <w:rPr>
                <w:sz w:val="28"/>
                <w:szCs w:val="28"/>
              </w:rPr>
              <w:t>Составим композицию пассажирского поезда из семнадцати вагонов.</w:t>
            </w:r>
          </w:p>
          <w:p w:rsidR="006E0FD3" w:rsidRDefault="006E0FD3" w:rsidP="006E0FD3">
            <w:pPr>
              <w:spacing w:line="360" w:lineRule="auto"/>
              <w:ind w:left="150"/>
              <w:rPr>
                <w:sz w:val="28"/>
                <w:szCs w:val="28"/>
              </w:rPr>
            </w:pPr>
            <w:r>
              <w:rPr>
                <w:sz w:val="28"/>
                <w:szCs w:val="28"/>
              </w:rPr>
              <w:t>Рисунок №2.</w:t>
            </w:r>
          </w:p>
          <w:tbl>
            <w:tblPr>
              <w:tblStyle w:val="a3"/>
              <w:tblW w:w="0" w:type="auto"/>
              <w:tblLook w:val="01E0" w:firstRow="1" w:lastRow="1" w:firstColumn="1" w:lastColumn="1" w:noHBand="0" w:noVBand="0"/>
            </w:tblPr>
            <w:tblGrid>
              <w:gridCol w:w="637"/>
              <w:gridCol w:w="637"/>
              <w:gridCol w:w="637"/>
              <w:gridCol w:w="637"/>
              <w:gridCol w:w="637"/>
              <w:gridCol w:w="637"/>
              <w:gridCol w:w="637"/>
              <w:gridCol w:w="637"/>
              <w:gridCol w:w="637"/>
              <w:gridCol w:w="637"/>
              <w:gridCol w:w="637"/>
              <w:gridCol w:w="638"/>
              <w:gridCol w:w="638"/>
              <w:gridCol w:w="638"/>
              <w:gridCol w:w="638"/>
              <w:gridCol w:w="638"/>
              <w:gridCol w:w="638"/>
              <w:gridCol w:w="638"/>
            </w:tblGrid>
            <w:tr w:rsidR="006E0FD3" w:rsidTr="006E0FD3">
              <w:tc>
                <w:tcPr>
                  <w:tcW w:w="637" w:type="dxa"/>
                </w:tcPr>
                <w:p w:rsidR="006E0FD3" w:rsidRDefault="006E0FD3" w:rsidP="006E0FD3">
                  <w:pPr>
                    <w:spacing w:line="360" w:lineRule="auto"/>
                    <w:rPr>
                      <w:sz w:val="28"/>
                      <w:szCs w:val="28"/>
                    </w:rPr>
                  </w:pPr>
                  <w:r>
                    <w:rPr>
                      <w:sz w:val="28"/>
                      <w:szCs w:val="28"/>
                    </w:rPr>
                    <w:t>л</w:t>
                  </w:r>
                </w:p>
              </w:tc>
              <w:tc>
                <w:tcPr>
                  <w:tcW w:w="637" w:type="dxa"/>
                </w:tcPr>
                <w:p w:rsidR="006E0FD3" w:rsidRDefault="006E0FD3" w:rsidP="006E0FD3">
                  <w:pPr>
                    <w:spacing w:line="360" w:lineRule="auto"/>
                    <w:rPr>
                      <w:sz w:val="28"/>
                      <w:szCs w:val="28"/>
                    </w:rPr>
                  </w:pPr>
                  <w:r>
                    <w:rPr>
                      <w:sz w:val="28"/>
                      <w:szCs w:val="28"/>
                    </w:rPr>
                    <w:t>пб</w:t>
                  </w:r>
                </w:p>
              </w:tc>
              <w:tc>
                <w:tcPr>
                  <w:tcW w:w="637" w:type="dxa"/>
                </w:tcPr>
                <w:p w:rsidR="006E0FD3" w:rsidRDefault="006E0FD3" w:rsidP="006E0FD3">
                  <w:pPr>
                    <w:spacing w:line="360" w:lineRule="auto"/>
                    <w:rPr>
                      <w:sz w:val="28"/>
                      <w:szCs w:val="28"/>
                    </w:rPr>
                  </w:pPr>
                  <w:r>
                    <w:rPr>
                      <w:sz w:val="28"/>
                      <w:szCs w:val="28"/>
                    </w:rPr>
                    <w:t>о</w:t>
                  </w:r>
                </w:p>
              </w:tc>
              <w:tc>
                <w:tcPr>
                  <w:tcW w:w="637" w:type="dxa"/>
                </w:tcPr>
                <w:p w:rsidR="006E0FD3" w:rsidRDefault="006E0FD3" w:rsidP="006E0FD3">
                  <w:pPr>
                    <w:spacing w:line="360" w:lineRule="auto"/>
                    <w:rPr>
                      <w:sz w:val="28"/>
                      <w:szCs w:val="28"/>
                    </w:rPr>
                  </w:pPr>
                  <w:r>
                    <w:rPr>
                      <w:sz w:val="28"/>
                      <w:szCs w:val="28"/>
                    </w:rPr>
                    <w:t>о</w:t>
                  </w:r>
                </w:p>
              </w:tc>
              <w:tc>
                <w:tcPr>
                  <w:tcW w:w="637" w:type="dxa"/>
                </w:tcPr>
                <w:p w:rsidR="006E0FD3" w:rsidRDefault="006E0FD3" w:rsidP="006E0FD3">
                  <w:pPr>
                    <w:spacing w:line="360" w:lineRule="auto"/>
                    <w:rPr>
                      <w:sz w:val="28"/>
                      <w:szCs w:val="28"/>
                    </w:rPr>
                  </w:pPr>
                  <w:r>
                    <w:rPr>
                      <w:sz w:val="28"/>
                      <w:szCs w:val="28"/>
                    </w:rPr>
                    <w:t>пл</w:t>
                  </w:r>
                </w:p>
              </w:tc>
              <w:tc>
                <w:tcPr>
                  <w:tcW w:w="637" w:type="dxa"/>
                </w:tcPr>
                <w:p w:rsidR="006E0FD3" w:rsidRDefault="006E0FD3" w:rsidP="006E0FD3">
                  <w:pPr>
                    <w:spacing w:line="360" w:lineRule="auto"/>
                    <w:rPr>
                      <w:sz w:val="28"/>
                      <w:szCs w:val="28"/>
                    </w:rPr>
                  </w:pPr>
                  <w:r>
                    <w:rPr>
                      <w:sz w:val="28"/>
                      <w:szCs w:val="28"/>
                    </w:rPr>
                    <w:t>пл</w:t>
                  </w:r>
                </w:p>
              </w:tc>
              <w:tc>
                <w:tcPr>
                  <w:tcW w:w="637" w:type="dxa"/>
                </w:tcPr>
                <w:p w:rsidR="006E0FD3" w:rsidRDefault="006E0FD3" w:rsidP="006E0FD3">
                  <w:pPr>
                    <w:spacing w:line="360" w:lineRule="auto"/>
                    <w:rPr>
                      <w:sz w:val="28"/>
                      <w:szCs w:val="28"/>
                    </w:rPr>
                  </w:pPr>
                  <w:r>
                    <w:rPr>
                      <w:sz w:val="28"/>
                      <w:szCs w:val="28"/>
                    </w:rPr>
                    <w:t>пл</w:t>
                  </w:r>
                </w:p>
              </w:tc>
              <w:tc>
                <w:tcPr>
                  <w:tcW w:w="637" w:type="dxa"/>
                </w:tcPr>
                <w:p w:rsidR="006E0FD3" w:rsidRDefault="006E0FD3" w:rsidP="006E0FD3">
                  <w:pPr>
                    <w:spacing w:line="360" w:lineRule="auto"/>
                    <w:rPr>
                      <w:sz w:val="28"/>
                      <w:szCs w:val="28"/>
                    </w:rPr>
                  </w:pPr>
                  <w:r>
                    <w:rPr>
                      <w:sz w:val="28"/>
                      <w:szCs w:val="28"/>
                    </w:rPr>
                    <w:t>пл</w:t>
                  </w:r>
                </w:p>
              </w:tc>
              <w:tc>
                <w:tcPr>
                  <w:tcW w:w="637" w:type="dxa"/>
                </w:tcPr>
                <w:p w:rsidR="006E0FD3" w:rsidRDefault="006E0FD3" w:rsidP="006E0FD3">
                  <w:pPr>
                    <w:spacing w:line="360" w:lineRule="auto"/>
                    <w:rPr>
                      <w:sz w:val="28"/>
                      <w:szCs w:val="28"/>
                    </w:rPr>
                  </w:pPr>
                  <w:r>
                    <w:rPr>
                      <w:sz w:val="28"/>
                      <w:szCs w:val="28"/>
                    </w:rPr>
                    <w:t>кп</w:t>
                  </w:r>
                </w:p>
              </w:tc>
              <w:tc>
                <w:tcPr>
                  <w:tcW w:w="637" w:type="dxa"/>
                </w:tcPr>
                <w:p w:rsidR="006E0FD3" w:rsidRDefault="006E0FD3" w:rsidP="006E0FD3">
                  <w:pPr>
                    <w:spacing w:line="360" w:lineRule="auto"/>
                    <w:rPr>
                      <w:sz w:val="28"/>
                      <w:szCs w:val="28"/>
                    </w:rPr>
                  </w:pPr>
                  <w:r>
                    <w:rPr>
                      <w:sz w:val="28"/>
                      <w:szCs w:val="28"/>
                    </w:rPr>
                    <w:t>кп</w:t>
                  </w:r>
                </w:p>
              </w:tc>
              <w:tc>
                <w:tcPr>
                  <w:tcW w:w="637" w:type="dxa"/>
                </w:tcPr>
                <w:p w:rsidR="006E0FD3" w:rsidRDefault="006E0FD3" w:rsidP="006E0FD3">
                  <w:pPr>
                    <w:spacing w:line="360" w:lineRule="auto"/>
                    <w:rPr>
                      <w:sz w:val="28"/>
                      <w:szCs w:val="28"/>
                    </w:rPr>
                  </w:pPr>
                  <w:r>
                    <w:rPr>
                      <w:sz w:val="28"/>
                      <w:szCs w:val="28"/>
                    </w:rPr>
                    <w:t>вр</w:t>
                  </w:r>
                </w:p>
              </w:tc>
              <w:tc>
                <w:tcPr>
                  <w:tcW w:w="638" w:type="dxa"/>
                </w:tcPr>
                <w:p w:rsidR="006E0FD3" w:rsidRDefault="006E0FD3" w:rsidP="006E0FD3">
                  <w:pPr>
                    <w:spacing w:line="360" w:lineRule="auto"/>
                    <w:rPr>
                      <w:sz w:val="28"/>
                      <w:szCs w:val="28"/>
                    </w:rPr>
                  </w:pPr>
                  <w:r>
                    <w:rPr>
                      <w:sz w:val="28"/>
                      <w:szCs w:val="28"/>
                    </w:rPr>
                    <w:t>кп</w:t>
                  </w:r>
                </w:p>
              </w:tc>
              <w:tc>
                <w:tcPr>
                  <w:tcW w:w="638" w:type="dxa"/>
                </w:tcPr>
                <w:p w:rsidR="006E0FD3" w:rsidRDefault="006E0FD3" w:rsidP="006E0FD3">
                  <w:pPr>
                    <w:spacing w:line="360" w:lineRule="auto"/>
                    <w:rPr>
                      <w:sz w:val="28"/>
                      <w:szCs w:val="28"/>
                    </w:rPr>
                  </w:pPr>
                  <w:r>
                    <w:rPr>
                      <w:sz w:val="28"/>
                      <w:szCs w:val="28"/>
                    </w:rPr>
                    <w:t>кп</w:t>
                  </w:r>
                </w:p>
              </w:tc>
              <w:tc>
                <w:tcPr>
                  <w:tcW w:w="638" w:type="dxa"/>
                </w:tcPr>
                <w:p w:rsidR="006E0FD3" w:rsidRDefault="006E0FD3" w:rsidP="006E0FD3">
                  <w:pPr>
                    <w:spacing w:line="360" w:lineRule="auto"/>
                    <w:rPr>
                      <w:sz w:val="28"/>
                      <w:szCs w:val="28"/>
                    </w:rPr>
                  </w:pPr>
                  <w:r>
                    <w:rPr>
                      <w:sz w:val="28"/>
                      <w:szCs w:val="28"/>
                    </w:rPr>
                    <w:t>пл</w:t>
                  </w:r>
                </w:p>
              </w:tc>
              <w:tc>
                <w:tcPr>
                  <w:tcW w:w="638" w:type="dxa"/>
                </w:tcPr>
                <w:p w:rsidR="006E0FD3" w:rsidRDefault="006E0FD3" w:rsidP="006E0FD3">
                  <w:pPr>
                    <w:spacing w:line="360" w:lineRule="auto"/>
                    <w:rPr>
                      <w:sz w:val="28"/>
                      <w:szCs w:val="28"/>
                    </w:rPr>
                  </w:pPr>
                  <w:r>
                    <w:rPr>
                      <w:sz w:val="28"/>
                      <w:szCs w:val="28"/>
                    </w:rPr>
                    <w:t>пл</w:t>
                  </w:r>
                </w:p>
              </w:tc>
              <w:tc>
                <w:tcPr>
                  <w:tcW w:w="638" w:type="dxa"/>
                </w:tcPr>
                <w:p w:rsidR="006E0FD3" w:rsidRDefault="006E0FD3" w:rsidP="006E0FD3">
                  <w:pPr>
                    <w:spacing w:line="360" w:lineRule="auto"/>
                    <w:rPr>
                      <w:sz w:val="28"/>
                      <w:szCs w:val="28"/>
                    </w:rPr>
                  </w:pPr>
                  <w:r>
                    <w:rPr>
                      <w:sz w:val="28"/>
                      <w:szCs w:val="28"/>
                    </w:rPr>
                    <w:t>пл</w:t>
                  </w:r>
                </w:p>
              </w:tc>
              <w:tc>
                <w:tcPr>
                  <w:tcW w:w="638" w:type="dxa"/>
                </w:tcPr>
                <w:p w:rsidR="006E0FD3" w:rsidRDefault="006E0FD3" w:rsidP="006E0FD3">
                  <w:pPr>
                    <w:spacing w:line="360" w:lineRule="auto"/>
                    <w:rPr>
                      <w:sz w:val="28"/>
                      <w:szCs w:val="28"/>
                    </w:rPr>
                  </w:pPr>
                  <w:r>
                    <w:rPr>
                      <w:sz w:val="28"/>
                      <w:szCs w:val="28"/>
                    </w:rPr>
                    <w:t>пл</w:t>
                  </w:r>
                </w:p>
              </w:tc>
              <w:tc>
                <w:tcPr>
                  <w:tcW w:w="638" w:type="dxa"/>
                </w:tcPr>
                <w:p w:rsidR="006E0FD3" w:rsidRDefault="006E0FD3" w:rsidP="006E0FD3">
                  <w:pPr>
                    <w:spacing w:line="360" w:lineRule="auto"/>
                    <w:rPr>
                      <w:sz w:val="28"/>
                      <w:szCs w:val="28"/>
                    </w:rPr>
                  </w:pPr>
                  <w:r>
                    <w:rPr>
                      <w:sz w:val="28"/>
                      <w:szCs w:val="28"/>
                    </w:rPr>
                    <w:t>пл</w:t>
                  </w:r>
                </w:p>
              </w:tc>
            </w:tr>
          </w:tbl>
          <w:p w:rsidR="006E0FD3" w:rsidRDefault="006E0FD3" w:rsidP="006E0FD3">
            <w:pPr>
              <w:spacing w:line="360" w:lineRule="auto"/>
              <w:ind w:left="150"/>
              <w:rPr>
                <w:sz w:val="28"/>
                <w:szCs w:val="28"/>
              </w:rPr>
            </w:pPr>
          </w:p>
          <w:p w:rsidR="006E0FD3" w:rsidRDefault="006E0FD3" w:rsidP="006E0FD3">
            <w:pPr>
              <w:spacing w:line="360" w:lineRule="auto"/>
              <w:ind w:left="150"/>
              <w:rPr>
                <w:sz w:val="28"/>
                <w:szCs w:val="28"/>
              </w:rPr>
            </w:pPr>
            <w:r>
              <w:rPr>
                <w:sz w:val="28"/>
                <w:szCs w:val="28"/>
              </w:rPr>
              <w:t>Вместимость вагонов пассажирского поезда.</w:t>
            </w:r>
          </w:p>
          <w:p w:rsidR="006E0FD3" w:rsidRDefault="006E0FD3" w:rsidP="006E0FD3">
            <w:pPr>
              <w:spacing w:line="360" w:lineRule="auto"/>
              <w:ind w:left="150"/>
              <w:jc w:val="both"/>
              <w:rPr>
                <w:sz w:val="28"/>
                <w:szCs w:val="28"/>
              </w:rPr>
            </w:pPr>
            <w:r>
              <w:rPr>
                <w:sz w:val="28"/>
                <w:szCs w:val="28"/>
              </w:rPr>
              <w:t>Плацкартный 52 места.</w:t>
            </w:r>
          </w:p>
          <w:p w:rsidR="006E0FD3" w:rsidRDefault="006E0FD3" w:rsidP="006E0FD3">
            <w:pPr>
              <w:spacing w:line="360" w:lineRule="auto"/>
              <w:ind w:left="150"/>
              <w:jc w:val="both"/>
              <w:rPr>
                <w:sz w:val="28"/>
                <w:szCs w:val="28"/>
              </w:rPr>
            </w:pPr>
            <w:r>
              <w:rPr>
                <w:sz w:val="28"/>
                <w:szCs w:val="28"/>
              </w:rPr>
              <w:t>Купе 36 мест.</w:t>
            </w:r>
          </w:p>
          <w:p w:rsidR="006E0FD3" w:rsidRDefault="006E0FD3" w:rsidP="006E0FD3">
            <w:pPr>
              <w:spacing w:line="360" w:lineRule="auto"/>
              <w:ind w:left="150"/>
              <w:rPr>
                <w:sz w:val="28"/>
                <w:szCs w:val="28"/>
              </w:rPr>
            </w:pPr>
            <w:r>
              <w:rPr>
                <w:sz w:val="28"/>
                <w:szCs w:val="28"/>
              </w:rPr>
              <w:t>Общие 90 мест.</w:t>
            </w:r>
          </w:p>
          <w:p w:rsidR="006E0FD3" w:rsidRDefault="006E0FD3" w:rsidP="006E0FD3">
            <w:pPr>
              <w:spacing w:line="360" w:lineRule="auto"/>
              <w:ind w:left="150"/>
              <w:rPr>
                <w:sz w:val="28"/>
                <w:szCs w:val="28"/>
              </w:rPr>
            </w:pPr>
            <w:r>
              <w:rPr>
                <w:sz w:val="28"/>
                <w:szCs w:val="28"/>
                <w:lang w:val="en-US"/>
              </w:rPr>
              <w:t>N</w:t>
            </w:r>
            <w:r>
              <w:rPr>
                <w:sz w:val="28"/>
                <w:szCs w:val="28"/>
              </w:rPr>
              <w:t>=(52*9)+(36*4)+(92*2)=792 мест.</w:t>
            </w:r>
          </w:p>
          <w:p w:rsidR="006E0FD3" w:rsidRDefault="006E0FD3" w:rsidP="006E0FD3">
            <w:pPr>
              <w:spacing w:line="360" w:lineRule="auto"/>
              <w:ind w:left="150"/>
              <w:rPr>
                <w:sz w:val="28"/>
                <w:szCs w:val="28"/>
              </w:rPr>
            </w:pPr>
            <w:r>
              <w:rPr>
                <w:sz w:val="28"/>
                <w:szCs w:val="28"/>
              </w:rPr>
              <w:t>В местных пассажирских поездах мягких и купированных вагонов нет. Составы таких поездов формируют из вагонов межобластного типа с мягкими креслами для сидения.</w:t>
            </w:r>
          </w:p>
          <w:p w:rsidR="006E0FD3" w:rsidRDefault="001F69BB" w:rsidP="006E0FD3">
            <w:pPr>
              <w:spacing w:line="360" w:lineRule="auto"/>
              <w:ind w:left="150"/>
              <w:rPr>
                <w:sz w:val="28"/>
                <w:szCs w:val="28"/>
              </w:rPr>
            </w:pPr>
            <w:r>
              <w:rPr>
                <w:sz w:val="28"/>
                <w:szCs w:val="28"/>
              </w:rPr>
              <w:t>Составим композицию местного поезда из десяти вагонов</w:t>
            </w:r>
          </w:p>
          <w:p w:rsidR="001F69BB" w:rsidRDefault="001F69BB" w:rsidP="001F69BB">
            <w:pPr>
              <w:spacing w:line="360" w:lineRule="auto"/>
              <w:ind w:left="150"/>
              <w:jc w:val="center"/>
              <w:rPr>
                <w:sz w:val="28"/>
                <w:szCs w:val="28"/>
              </w:rPr>
            </w:pPr>
            <w:r>
              <w:rPr>
                <w:sz w:val="28"/>
                <w:szCs w:val="28"/>
              </w:rPr>
              <w:t>Композиция местного поезда.</w:t>
            </w:r>
          </w:p>
          <w:p w:rsidR="001F69BB" w:rsidRDefault="001F69BB" w:rsidP="001F69BB">
            <w:pPr>
              <w:spacing w:line="360" w:lineRule="auto"/>
              <w:ind w:left="150"/>
              <w:rPr>
                <w:sz w:val="28"/>
                <w:szCs w:val="28"/>
              </w:rPr>
            </w:pPr>
            <w:r>
              <w:rPr>
                <w:sz w:val="28"/>
                <w:szCs w:val="28"/>
              </w:rPr>
              <w:t>Рисунок №3.</w:t>
            </w:r>
          </w:p>
          <w:tbl>
            <w:tblPr>
              <w:tblStyle w:val="a3"/>
              <w:tblW w:w="0" w:type="auto"/>
              <w:tblLook w:val="01E0" w:firstRow="1" w:lastRow="1" w:firstColumn="1" w:lastColumn="1" w:noHBand="0" w:noVBand="0"/>
            </w:tblPr>
            <w:tblGrid>
              <w:gridCol w:w="737"/>
              <w:gridCol w:w="737"/>
              <w:gridCol w:w="737"/>
              <w:gridCol w:w="737"/>
              <w:gridCol w:w="737"/>
              <w:gridCol w:w="737"/>
              <w:gridCol w:w="737"/>
              <w:gridCol w:w="737"/>
              <w:gridCol w:w="737"/>
              <w:gridCol w:w="737"/>
            </w:tblGrid>
            <w:tr w:rsidR="001F69BB" w:rsidTr="001F69BB">
              <w:tc>
                <w:tcPr>
                  <w:tcW w:w="737" w:type="dxa"/>
                </w:tcPr>
                <w:p w:rsidR="001F69BB" w:rsidRDefault="001F69BB" w:rsidP="001F69BB">
                  <w:pPr>
                    <w:spacing w:line="360" w:lineRule="auto"/>
                    <w:rPr>
                      <w:sz w:val="28"/>
                      <w:szCs w:val="28"/>
                    </w:rPr>
                  </w:pPr>
                  <w:r>
                    <w:rPr>
                      <w:sz w:val="28"/>
                      <w:szCs w:val="28"/>
                    </w:rPr>
                    <w:t>л</w:t>
                  </w:r>
                </w:p>
              </w:tc>
              <w:tc>
                <w:tcPr>
                  <w:tcW w:w="737" w:type="dxa"/>
                </w:tcPr>
                <w:p w:rsidR="001F69BB" w:rsidRDefault="001F69BB" w:rsidP="001F69BB">
                  <w:pPr>
                    <w:spacing w:line="360" w:lineRule="auto"/>
                    <w:rPr>
                      <w:sz w:val="28"/>
                      <w:szCs w:val="28"/>
                    </w:rPr>
                  </w:pPr>
                  <w:r>
                    <w:rPr>
                      <w:sz w:val="28"/>
                      <w:szCs w:val="28"/>
                    </w:rPr>
                    <w:t>мб</w:t>
                  </w:r>
                </w:p>
              </w:tc>
              <w:tc>
                <w:tcPr>
                  <w:tcW w:w="737" w:type="dxa"/>
                </w:tcPr>
                <w:p w:rsidR="001F69BB" w:rsidRDefault="001F69BB" w:rsidP="001F69BB">
                  <w:pPr>
                    <w:spacing w:line="360" w:lineRule="auto"/>
                    <w:rPr>
                      <w:sz w:val="28"/>
                      <w:szCs w:val="28"/>
                    </w:rPr>
                  </w:pPr>
                  <w:r>
                    <w:rPr>
                      <w:sz w:val="28"/>
                      <w:szCs w:val="28"/>
                    </w:rPr>
                    <w:t>мб</w:t>
                  </w:r>
                </w:p>
              </w:tc>
              <w:tc>
                <w:tcPr>
                  <w:tcW w:w="737" w:type="dxa"/>
                </w:tcPr>
                <w:p w:rsidR="001F69BB" w:rsidRDefault="001F69BB" w:rsidP="001F69BB">
                  <w:pPr>
                    <w:spacing w:line="360" w:lineRule="auto"/>
                    <w:rPr>
                      <w:sz w:val="28"/>
                      <w:szCs w:val="28"/>
                    </w:rPr>
                  </w:pPr>
                  <w:r>
                    <w:rPr>
                      <w:sz w:val="28"/>
                      <w:szCs w:val="28"/>
                    </w:rPr>
                    <w:t>мб</w:t>
                  </w:r>
                </w:p>
              </w:tc>
              <w:tc>
                <w:tcPr>
                  <w:tcW w:w="737" w:type="dxa"/>
                </w:tcPr>
                <w:p w:rsidR="001F69BB" w:rsidRDefault="001F69BB" w:rsidP="001F69BB">
                  <w:pPr>
                    <w:spacing w:line="360" w:lineRule="auto"/>
                    <w:rPr>
                      <w:sz w:val="28"/>
                      <w:szCs w:val="28"/>
                    </w:rPr>
                  </w:pPr>
                  <w:r>
                    <w:rPr>
                      <w:sz w:val="28"/>
                      <w:szCs w:val="28"/>
                    </w:rPr>
                    <w:t>мб</w:t>
                  </w:r>
                </w:p>
              </w:tc>
              <w:tc>
                <w:tcPr>
                  <w:tcW w:w="737" w:type="dxa"/>
                </w:tcPr>
                <w:p w:rsidR="001F69BB" w:rsidRDefault="001F69BB" w:rsidP="001F69BB">
                  <w:pPr>
                    <w:spacing w:line="360" w:lineRule="auto"/>
                    <w:rPr>
                      <w:sz w:val="28"/>
                      <w:szCs w:val="28"/>
                    </w:rPr>
                  </w:pPr>
                  <w:r>
                    <w:rPr>
                      <w:sz w:val="28"/>
                      <w:szCs w:val="28"/>
                    </w:rPr>
                    <w:t>мб</w:t>
                  </w:r>
                </w:p>
              </w:tc>
              <w:tc>
                <w:tcPr>
                  <w:tcW w:w="737" w:type="dxa"/>
                </w:tcPr>
                <w:p w:rsidR="001F69BB" w:rsidRDefault="001F69BB" w:rsidP="001F69BB">
                  <w:pPr>
                    <w:spacing w:line="360" w:lineRule="auto"/>
                    <w:rPr>
                      <w:sz w:val="28"/>
                      <w:szCs w:val="28"/>
                    </w:rPr>
                  </w:pPr>
                  <w:r>
                    <w:rPr>
                      <w:sz w:val="28"/>
                      <w:szCs w:val="28"/>
                    </w:rPr>
                    <w:t>мб</w:t>
                  </w:r>
                </w:p>
              </w:tc>
              <w:tc>
                <w:tcPr>
                  <w:tcW w:w="737" w:type="dxa"/>
                </w:tcPr>
                <w:p w:rsidR="001F69BB" w:rsidRDefault="001F69BB" w:rsidP="001F69BB">
                  <w:pPr>
                    <w:spacing w:line="360" w:lineRule="auto"/>
                    <w:rPr>
                      <w:sz w:val="28"/>
                      <w:szCs w:val="28"/>
                    </w:rPr>
                  </w:pPr>
                  <w:r>
                    <w:rPr>
                      <w:sz w:val="28"/>
                      <w:szCs w:val="28"/>
                    </w:rPr>
                    <w:t>мб</w:t>
                  </w:r>
                </w:p>
              </w:tc>
              <w:tc>
                <w:tcPr>
                  <w:tcW w:w="737" w:type="dxa"/>
                </w:tcPr>
                <w:p w:rsidR="001F69BB" w:rsidRDefault="001F69BB" w:rsidP="001F69BB">
                  <w:pPr>
                    <w:spacing w:line="360" w:lineRule="auto"/>
                    <w:rPr>
                      <w:sz w:val="28"/>
                      <w:szCs w:val="28"/>
                    </w:rPr>
                  </w:pPr>
                  <w:r>
                    <w:rPr>
                      <w:sz w:val="28"/>
                      <w:szCs w:val="28"/>
                    </w:rPr>
                    <w:t>мб</w:t>
                  </w:r>
                </w:p>
              </w:tc>
              <w:tc>
                <w:tcPr>
                  <w:tcW w:w="737" w:type="dxa"/>
                </w:tcPr>
                <w:p w:rsidR="001F69BB" w:rsidRDefault="001F69BB" w:rsidP="001F69BB">
                  <w:pPr>
                    <w:spacing w:line="360" w:lineRule="auto"/>
                    <w:rPr>
                      <w:sz w:val="28"/>
                      <w:szCs w:val="28"/>
                    </w:rPr>
                  </w:pPr>
                  <w:r>
                    <w:rPr>
                      <w:sz w:val="28"/>
                      <w:szCs w:val="28"/>
                    </w:rPr>
                    <w:t>мб</w:t>
                  </w:r>
                </w:p>
              </w:tc>
            </w:tr>
          </w:tbl>
          <w:p w:rsidR="001F69BB" w:rsidRPr="004E36E4" w:rsidRDefault="001F69BB" w:rsidP="001F69BB">
            <w:pPr>
              <w:spacing w:line="360" w:lineRule="auto"/>
              <w:ind w:left="150"/>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1F69BB" w:rsidRDefault="001F69BB" w:rsidP="001F69BB">
            <w:pPr>
              <w:spacing w:line="360" w:lineRule="auto"/>
              <w:ind w:left="150"/>
              <w:rPr>
                <w:sz w:val="28"/>
                <w:szCs w:val="28"/>
              </w:rPr>
            </w:pPr>
            <w:r>
              <w:rPr>
                <w:sz w:val="28"/>
                <w:szCs w:val="28"/>
              </w:rPr>
              <w:lastRenderedPageBreak/>
              <w:t>Вместимость вагонов местного поезда.</w:t>
            </w:r>
          </w:p>
          <w:p w:rsidR="001F69BB" w:rsidRDefault="001F69BB" w:rsidP="001F69BB">
            <w:pPr>
              <w:spacing w:line="360" w:lineRule="auto"/>
              <w:ind w:left="150"/>
              <w:rPr>
                <w:sz w:val="28"/>
                <w:szCs w:val="28"/>
              </w:rPr>
            </w:pPr>
            <w:r>
              <w:rPr>
                <w:sz w:val="28"/>
                <w:szCs w:val="28"/>
              </w:rPr>
              <w:t>Межобластной 68 мест.</w:t>
            </w:r>
          </w:p>
          <w:p w:rsidR="001F69BB" w:rsidRDefault="001F69BB" w:rsidP="001F69BB">
            <w:pPr>
              <w:spacing w:line="360" w:lineRule="auto"/>
              <w:ind w:left="150"/>
              <w:rPr>
                <w:sz w:val="28"/>
                <w:szCs w:val="28"/>
              </w:rPr>
            </w:pPr>
            <w:r>
              <w:rPr>
                <w:sz w:val="28"/>
                <w:szCs w:val="28"/>
                <w:lang w:val="en-US"/>
              </w:rPr>
              <w:t>N</w:t>
            </w:r>
            <w:r>
              <w:rPr>
                <w:sz w:val="28"/>
                <w:szCs w:val="28"/>
              </w:rPr>
              <w:t>=68*10=680</w:t>
            </w:r>
          </w:p>
          <w:p w:rsidR="001F69BB" w:rsidRDefault="001F69BB" w:rsidP="001F69BB">
            <w:pPr>
              <w:spacing w:line="360" w:lineRule="auto"/>
              <w:ind w:left="150"/>
              <w:rPr>
                <w:sz w:val="28"/>
                <w:szCs w:val="28"/>
              </w:rPr>
            </w:pPr>
            <w:r>
              <w:rPr>
                <w:sz w:val="28"/>
                <w:szCs w:val="28"/>
              </w:rPr>
              <w:t xml:space="preserve">Согласно варианта задания </w:t>
            </w:r>
            <w:r w:rsidR="007D745D">
              <w:rPr>
                <w:sz w:val="28"/>
                <w:szCs w:val="28"/>
              </w:rPr>
              <w:t>пассажиропоток</w:t>
            </w:r>
            <w:r>
              <w:rPr>
                <w:sz w:val="28"/>
                <w:szCs w:val="28"/>
              </w:rPr>
              <w:t xml:space="preserve"> в дальнем и </w:t>
            </w:r>
            <w:r w:rsidR="007D745D">
              <w:rPr>
                <w:sz w:val="28"/>
                <w:szCs w:val="28"/>
              </w:rPr>
              <w:t>местном</w:t>
            </w:r>
            <w:r>
              <w:rPr>
                <w:sz w:val="28"/>
                <w:szCs w:val="28"/>
              </w:rPr>
              <w:t xml:space="preserve"> сообщении составляет на направлении А=680мест на направление Б680 </w:t>
            </w:r>
            <w:r w:rsidR="007D745D">
              <w:rPr>
                <w:sz w:val="28"/>
                <w:szCs w:val="28"/>
              </w:rPr>
              <w:t>мест. в</w:t>
            </w:r>
            <w:r>
              <w:rPr>
                <w:sz w:val="28"/>
                <w:szCs w:val="28"/>
              </w:rPr>
              <w:t xml:space="preserve"> сутки </w:t>
            </w:r>
          </w:p>
          <w:p w:rsidR="001F69BB" w:rsidRDefault="001F69BB" w:rsidP="001F69BB">
            <w:pPr>
              <w:spacing w:line="360" w:lineRule="auto"/>
              <w:ind w:left="150"/>
              <w:rPr>
                <w:sz w:val="28"/>
                <w:szCs w:val="28"/>
              </w:rPr>
            </w:pPr>
            <w:r>
              <w:rPr>
                <w:sz w:val="28"/>
                <w:szCs w:val="28"/>
              </w:rPr>
              <w:t>Определить потребное количество поездов и расчет сведений в таблицу.</w:t>
            </w:r>
          </w:p>
          <w:p w:rsidR="00070340" w:rsidRDefault="00070340" w:rsidP="00070340">
            <w:pPr>
              <w:pStyle w:val="1"/>
              <w:numPr>
                <w:ilvl w:val="0"/>
                <w:numId w:val="4"/>
              </w:numPr>
              <w:tabs>
                <w:tab w:val="left" w:pos="0"/>
              </w:tabs>
              <w:rPr>
                <w:lang w:val="ru-RU"/>
              </w:rPr>
            </w:pPr>
            <w:r>
              <w:t>ИСХОДНЫЕ ДАННЫЕ</w:t>
            </w:r>
          </w:p>
          <w:p w:rsidR="00070340" w:rsidRPr="002E2444" w:rsidRDefault="00070340" w:rsidP="00070340"/>
          <w:p w:rsidR="00070340" w:rsidRPr="002E2444" w:rsidRDefault="00070340" w:rsidP="00070340">
            <w:pPr>
              <w:rPr>
                <w:sz w:val="28"/>
              </w:rPr>
            </w:pPr>
            <w:r w:rsidRPr="002E2444">
              <w:rPr>
                <w:sz w:val="28"/>
              </w:rPr>
              <w:t>Для выполнения курсового проекта заданы:</w:t>
            </w:r>
          </w:p>
          <w:p w:rsidR="00070340" w:rsidRPr="00070340" w:rsidRDefault="00070340" w:rsidP="00070340">
            <w:pPr>
              <w:pStyle w:val="10"/>
              <w:shd w:val="clear" w:color="auto" w:fill="FFFFFF"/>
              <w:tabs>
                <w:tab w:val="left" w:pos="8222"/>
                <w:tab w:val="left" w:pos="8306"/>
              </w:tabs>
              <w:spacing w:line="480" w:lineRule="exact"/>
              <w:ind w:left="0" w:right="-57" w:firstLine="0"/>
              <w:jc w:val="left"/>
              <w:rPr>
                <w:rFonts w:cs="Times New Roman"/>
                <w:szCs w:val="28"/>
                <w:lang w:val="ru-RU"/>
              </w:rPr>
            </w:pPr>
            <w:r w:rsidRPr="00070340">
              <w:rPr>
                <w:rFonts w:cs="Times New Roman"/>
                <w:szCs w:val="28"/>
                <w:lang w:val="ru-RU"/>
              </w:rPr>
              <w:t xml:space="preserve">Размеры движения (пассажиропоток) </w:t>
            </w:r>
          </w:p>
          <w:tbl>
            <w:tblPr>
              <w:tblW w:w="0" w:type="auto"/>
              <w:tblInd w:w="55" w:type="dxa"/>
              <w:tblCellMar>
                <w:top w:w="55" w:type="dxa"/>
                <w:left w:w="55" w:type="dxa"/>
                <w:bottom w:w="55" w:type="dxa"/>
                <w:right w:w="55" w:type="dxa"/>
              </w:tblCellMar>
              <w:tblLook w:val="0000" w:firstRow="0" w:lastRow="0" w:firstColumn="0" w:lastColumn="0" w:noHBand="0" w:noVBand="0"/>
            </w:tblPr>
            <w:tblGrid>
              <w:gridCol w:w="2409"/>
              <w:gridCol w:w="2409"/>
              <w:gridCol w:w="2409"/>
              <w:gridCol w:w="2410"/>
            </w:tblGrid>
            <w:tr w:rsidR="00070340" w:rsidRPr="00070340" w:rsidTr="00C677EC">
              <w:tc>
                <w:tcPr>
                  <w:tcW w:w="4818" w:type="dxa"/>
                  <w:gridSpan w:val="2"/>
                  <w:tcBorders>
                    <w:top w:val="single" w:sz="1" w:space="0" w:color="000000"/>
                    <w:left w:val="single" w:sz="1" w:space="0" w:color="000000"/>
                    <w:bottom w:val="single" w:sz="1" w:space="0" w:color="000000"/>
                  </w:tcBorders>
                </w:tcPr>
                <w:p w:rsidR="00070340" w:rsidRPr="00070340" w:rsidRDefault="00070340" w:rsidP="00C677EC">
                  <w:pPr>
                    <w:pStyle w:val="a4"/>
                    <w:jc w:val="center"/>
                    <w:rPr>
                      <w:rFonts w:cs="Times New Roman"/>
                      <w:sz w:val="28"/>
                      <w:szCs w:val="28"/>
                      <w:lang w:val="ru-RU"/>
                    </w:rPr>
                  </w:pPr>
                  <w:r w:rsidRPr="00070340">
                    <w:rPr>
                      <w:rFonts w:cs="Times New Roman"/>
                      <w:sz w:val="28"/>
                      <w:szCs w:val="28"/>
                      <w:lang w:val="ru-RU"/>
                    </w:rPr>
                    <w:t>Дальнего и местного сообщения</w:t>
                  </w:r>
                </w:p>
              </w:tc>
              <w:tc>
                <w:tcPr>
                  <w:tcW w:w="4819" w:type="dxa"/>
                  <w:gridSpan w:val="2"/>
                  <w:tcBorders>
                    <w:top w:val="single" w:sz="1" w:space="0" w:color="000000"/>
                    <w:left w:val="single" w:sz="1" w:space="0" w:color="000000"/>
                    <w:bottom w:val="single" w:sz="1" w:space="0" w:color="000000"/>
                    <w:right w:val="single" w:sz="1" w:space="0" w:color="000000"/>
                  </w:tcBorders>
                </w:tcPr>
                <w:p w:rsidR="00070340" w:rsidRPr="00070340" w:rsidRDefault="00070340" w:rsidP="00C677EC">
                  <w:pPr>
                    <w:pStyle w:val="a4"/>
                    <w:jc w:val="center"/>
                    <w:rPr>
                      <w:rFonts w:cs="Times New Roman"/>
                      <w:sz w:val="28"/>
                      <w:szCs w:val="28"/>
                      <w:lang w:val="ru-RU"/>
                    </w:rPr>
                  </w:pPr>
                  <w:r w:rsidRPr="00070340">
                    <w:rPr>
                      <w:rFonts w:cs="Times New Roman"/>
                      <w:sz w:val="28"/>
                      <w:szCs w:val="28"/>
                      <w:lang w:val="ru-RU"/>
                    </w:rPr>
                    <w:t>Пригородного сообщения</w:t>
                  </w:r>
                </w:p>
              </w:tc>
            </w:tr>
            <w:tr w:rsidR="00070340" w:rsidRPr="00070340" w:rsidTr="00C677EC">
              <w:trPr>
                <w:trHeight w:val="332"/>
              </w:trPr>
              <w:tc>
                <w:tcPr>
                  <w:tcW w:w="2409" w:type="dxa"/>
                  <w:tcBorders>
                    <w:left w:val="single" w:sz="1" w:space="0" w:color="000000"/>
                    <w:bottom w:val="single" w:sz="1" w:space="0" w:color="000000"/>
                  </w:tcBorders>
                </w:tcPr>
                <w:p w:rsidR="00070340" w:rsidRPr="00070340" w:rsidRDefault="00070340" w:rsidP="00C677EC">
                  <w:pPr>
                    <w:pStyle w:val="a4"/>
                    <w:jc w:val="center"/>
                    <w:rPr>
                      <w:rFonts w:cs="Times New Roman"/>
                      <w:sz w:val="28"/>
                      <w:szCs w:val="28"/>
                      <w:lang w:val="ru-RU"/>
                    </w:rPr>
                  </w:pPr>
                  <w:r w:rsidRPr="00070340">
                    <w:rPr>
                      <w:rFonts w:cs="Times New Roman"/>
                      <w:sz w:val="28"/>
                      <w:szCs w:val="28"/>
                      <w:lang w:val="ru-RU"/>
                    </w:rPr>
                    <w:t>Направление А</w:t>
                  </w:r>
                </w:p>
              </w:tc>
              <w:tc>
                <w:tcPr>
                  <w:tcW w:w="2409" w:type="dxa"/>
                  <w:tcBorders>
                    <w:left w:val="single" w:sz="1" w:space="0" w:color="000000"/>
                    <w:bottom w:val="single" w:sz="1" w:space="0" w:color="000000"/>
                  </w:tcBorders>
                </w:tcPr>
                <w:p w:rsidR="00070340" w:rsidRPr="00070340" w:rsidRDefault="00070340" w:rsidP="00C677EC">
                  <w:pPr>
                    <w:pStyle w:val="a4"/>
                    <w:jc w:val="center"/>
                    <w:rPr>
                      <w:rFonts w:cs="Times New Roman"/>
                      <w:sz w:val="28"/>
                      <w:szCs w:val="28"/>
                      <w:lang w:val="ru-RU"/>
                    </w:rPr>
                  </w:pPr>
                  <w:r w:rsidRPr="00070340">
                    <w:rPr>
                      <w:rFonts w:cs="Times New Roman"/>
                      <w:sz w:val="28"/>
                      <w:szCs w:val="28"/>
                      <w:lang w:val="ru-RU"/>
                    </w:rPr>
                    <w:t>Направление Б</w:t>
                  </w:r>
                </w:p>
              </w:tc>
              <w:tc>
                <w:tcPr>
                  <w:tcW w:w="2409" w:type="dxa"/>
                  <w:tcBorders>
                    <w:left w:val="single" w:sz="1" w:space="0" w:color="000000"/>
                    <w:bottom w:val="single" w:sz="1" w:space="0" w:color="000000"/>
                  </w:tcBorders>
                </w:tcPr>
                <w:p w:rsidR="00070340" w:rsidRPr="00070340" w:rsidRDefault="00070340" w:rsidP="00C677EC">
                  <w:pPr>
                    <w:pStyle w:val="a4"/>
                    <w:jc w:val="center"/>
                    <w:rPr>
                      <w:rFonts w:cs="Times New Roman"/>
                      <w:sz w:val="28"/>
                      <w:szCs w:val="28"/>
                      <w:lang w:val="ru-RU"/>
                    </w:rPr>
                  </w:pPr>
                  <w:r w:rsidRPr="00070340">
                    <w:rPr>
                      <w:rFonts w:cs="Times New Roman"/>
                      <w:sz w:val="28"/>
                      <w:szCs w:val="28"/>
                      <w:lang w:val="ru-RU"/>
                    </w:rPr>
                    <w:t>Направление А</w:t>
                  </w:r>
                </w:p>
              </w:tc>
              <w:tc>
                <w:tcPr>
                  <w:tcW w:w="2410" w:type="dxa"/>
                  <w:tcBorders>
                    <w:left w:val="single" w:sz="1" w:space="0" w:color="000000"/>
                    <w:bottom w:val="single" w:sz="1" w:space="0" w:color="000000"/>
                    <w:right w:val="single" w:sz="1" w:space="0" w:color="000000"/>
                  </w:tcBorders>
                </w:tcPr>
                <w:p w:rsidR="00070340" w:rsidRPr="00070340" w:rsidRDefault="00070340" w:rsidP="00C677EC">
                  <w:pPr>
                    <w:pStyle w:val="a4"/>
                    <w:jc w:val="center"/>
                    <w:rPr>
                      <w:rFonts w:cs="Times New Roman"/>
                      <w:sz w:val="28"/>
                      <w:szCs w:val="28"/>
                      <w:lang w:val="ru-RU"/>
                    </w:rPr>
                  </w:pPr>
                  <w:r w:rsidRPr="00070340">
                    <w:rPr>
                      <w:rFonts w:cs="Times New Roman"/>
                      <w:sz w:val="28"/>
                      <w:szCs w:val="28"/>
                      <w:lang w:val="ru-RU"/>
                    </w:rPr>
                    <w:t>Направление Б</w:t>
                  </w:r>
                </w:p>
              </w:tc>
            </w:tr>
            <w:tr w:rsidR="00070340" w:rsidRPr="00070340" w:rsidTr="00C677EC">
              <w:tc>
                <w:tcPr>
                  <w:tcW w:w="2409" w:type="dxa"/>
                  <w:tcBorders>
                    <w:left w:val="single" w:sz="1" w:space="0" w:color="000000"/>
                    <w:bottom w:val="single" w:sz="1" w:space="0" w:color="000000"/>
                  </w:tcBorders>
                </w:tcPr>
                <w:p w:rsidR="00070340" w:rsidRPr="00070340" w:rsidRDefault="00070340" w:rsidP="00C677EC">
                  <w:pPr>
                    <w:pStyle w:val="a4"/>
                    <w:jc w:val="center"/>
                    <w:rPr>
                      <w:rFonts w:cs="Times New Roman"/>
                      <w:sz w:val="28"/>
                      <w:szCs w:val="28"/>
                      <w:lang w:val="ru-RU"/>
                    </w:rPr>
                  </w:pPr>
                  <w:r w:rsidRPr="00070340">
                    <w:rPr>
                      <w:rFonts w:cs="Times New Roman"/>
                      <w:sz w:val="28"/>
                      <w:szCs w:val="28"/>
                      <w:lang w:val="ru-RU"/>
                    </w:rPr>
                    <w:t>9400</w:t>
                  </w:r>
                </w:p>
              </w:tc>
              <w:tc>
                <w:tcPr>
                  <w:tcW w:w="2409" w:type="dxa"/>
                  <w:tcBorders>
                    <w:left w:val="single" w:sz="1" w:space="0" w:color="000000"/>
                    <w:bottom w:val="single" w:sz="1" w:space="0" w:color="000000"/>
                  </w:tcBorders>
                </w:tcPr>
                <w:p w:rsidR="00070340" w:rsidRPr="00070340" w:rsidRDefault="00070340" w:rsidP="00C677EC">
                  <w:pPr>
                    <w:pStyle w:val="a4"/>
                    <w:jc w:val="center"/>
                    <w:rPr>
                      <w:rFonts w:cs="Times New Roman"/>
                      <w:sz w:val="28"/>
                      <w:szCs w:val="28"/>
                      <w:lang w:val="ru-RU"/>
                    </w:rPr>
                  </w:pPr>
                  <w:r w:rsidRPr="00070340">
                    <w:rPr>
                      <w:rFonts w:cs="Times New Roman"/>
                      <w:sz w:val="28"/>
                      <w:szCs w:val="28"/>
                      <w:lang w:val="ru-RU"/>
                    </w:rPr>
                    <w:t>5800</w:t>
                  </w:r>
                </w:p>
              </w:tc>
              <w:tc>
                <w:tcPr>
                  <w:tcW w:w="2409" w:type="dxa"/>
                  <w:tcBorders>
                    <w:left w:val="single" w:sz="1" w:space="0" w:color="000000"/>
                    <w:bottom w:val="single" w:sz="1" w:space="0" w:color="000000"/>
                  </w:tcBorders>
                </w:tcPr>
                <w:p w:rsidR="00070340" w:rsidRPr="00070340" w:rsidRDefault="00070340" w:rsidP="00C677EC">
                  <w:pPr>
                    <w:pStyle w:val="a4"/>
                    <w:jc w:val="center"/>
                    <w:rPr>
                      <w:rFonts w:cs="Times New Roman"/>
                      <w:sz w:val="28"/>
                      <w:szCs w:val="28"/>
                      <w:lang w:val="ru-RU"/>
                    </w:rPr>
                  </w:pPr>
                  <w:r w:rsidRPr="00070340">
                    <w:rPr>
                      <w:rFonts w:cs="Times New Roman"/>
                      <w:sz w:val="28"/>
                      <w:szCs w:val="28"/>
                      <w:lang w:val="ru-RU"/>
                    </w:rPr>
                    <w:t>10700</w:t>
                  </w:r>
                </w:p>
              </w:tc>
              <w:tc>
                <w:tcPr>
                  <w:tcW w:w="2410" w:type="dxa"/>
                  <w:tcBorders>
                    <w:left w:val="single" w:sz="1" w:space="0" w:color="000000"/>
                    <w:bottom w:val="single" w:sz="1" w:space="0" w:color="000000"/>
                    <w:right w:val="single" w:sz="1" w:space="0" w:color="000000"/>
                  </w:tcBorders>
                </w:tcPr>
                <w:p w:rsidR="00070340" w:rsidRPr="00070340" w:rsidRDefault="00070340" w:rsidP="00C677EC">
                  <w:pPr>
                    <w:pStyle w:val="a4"/>
                    <w:jc w:val="center"/>
                    <w:rPr>
                      <w:rFonts w:cs="Times New Roman"/>
                      <w:sz w:val="28"/>
                      <w:szCs w:val="28"/>
                      <w:lang w:val="ru-RU"/>
                    </w:rPr>
                  </w:pPr>
                  <w:r w:rsidRPr="00070340">
                    <w:rPr>
                      <w:rFonts w:cs="Times New Roman"/>
                      <w:sz w:val="28"/>
                      <w:szCs w:val="28"/>
                      <w:lang w:val="ru-RU"/>
                    </w:rPr>
                    <w:t>8200</w:t>
                  </w:r>
                </w:p>
              </w:tc>
            </w:tr>
          </w:tbl>
          <w:p w:rsidR="00070340" w:rsidRPr="002E2444" w:rsidRDefault="00070340" w:rsidP="00070340"/>
          <w:p w:rsidR="00070340" w:rsidRDefault="00070340" w:rsidP="00070340">
            <w:pPr>
              <w:tabs>
                <w:tab w:val="left" w:pos="4424"/>
              </w:tabs>
              <w:jc w:val="center"/>
              <w:rPr>
                <w:b/>
                <w:bCs/>
                <w:sz w:val="28"/>
              </w:rPr>
            </w:pPr>
            <w:r w:rsidRPr="000B4AD2">
              <w:rPr>
                <w:b/>
                <w:bCs/>
                <w:sz w:val="28"/>
              </w:rPr>
              <w:t>Схема участков, примыкающих к станции</w:t>
            </w:r>
          </w:p>
          <w:p w:rsidR="00070340" w:rsidRDefault="00070340" w:rsidP="00070340">
            <w:pPr>
              <w:tabs>
                <w:tab w:val="left" w:pos="4424"/>
              </w:tabs>
              <w:jc w:val="center"/>
              <w:rPr>
                <w:b/>
                <w:bCs/>
                <w:sz w:val="28"/>
              </w:rPr>
            </w:pPr>
          </w:p>
          <w:p w:rsidR="00070340" w:rsidRPr="000B4AD2" w:rsidRDefault="00070340" w:rsidP="00070340">
            <w:pPr>
              <w:tabs>
                <w:tab w:val="left" w:pos="4424"/>
              </w:tabs>
              <w:jc w:val="center"/>
              <w:rPr>
                <w:b/>
                <w:bCs/>
                <w:sz w:val="28"/>
              </w:rPr>
            </w:pPr>
          </w:p>
          <w:p w:rsidR="00070340" w:rsidRDefault="00070340" w:rsidP="001F69BB">
            <w:pPr>
              <w:spacing w:line="360" w:lineRule="auto"/>
              <w:ind w:left="150"/>
              <w:rPr>
                <w:sz w:val="28"/>
                <w:szCs w:val="28"/>
              </w:rPr>
            </w:pPr>
          </w:p>
          <w:p w:rsidR="00070340" w:rsidRDefault="00CF7BD4" w:rsidP="001F69BB">
            <w:pPr>
              <w:spacing w:line="360" w:lineRule="auto"/>
              <w:ind w:left="150"/>
              <w:rPr>
                <w:sz w:val="28"/>
                <w:szCs w:val="28"/>
              </w:rPr>
            </w:pPr>
            <w:r>
              <w:rPr>
                <w:noProof/>
                <w:sz w:val="28"/>
                <w:szCs w:val="28"/>
              </w:rPr>
              <w:pict>
                <v:group id="_x0000_s1028" style="position:absolute;left:0;text-align:left;margin-left:98.55pt;margin-top:5.1pt;width:351.3pt;height:103.1pt;z-index:251626496;mso-wrap-distance-left:0;mso-wrap-distance-right:0;mso-position-horizontal-relative:page" coordorigin="2222,147" coordsize="6957,2238">
                  <o:lock v:ext="edit" text="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9" type="#_x0000_t9" style="position:absolute;left:2222;top:796;width:1718;height:1131;v-text-anchor:middle" adj="4500" filled="f" strokeweight=".26mm"/>
                  <v:line id="_x0000_s1030" style="position:absolute" from="3859,1236" to="4923,1236" strokeweight=".26mm">
                    <v:stroke joinstyle="miter"/>
                  </v:line>
                  <v:line id="_x0000_s1031" style="position:absolute" from="3845,1523" to="4936,1523" strokeweight=".26mm">
                    <v:stroke joinstyle="miter"/>
                  </v:line>
                  <v:shape id="_x0000_s1032" type="#_x0000_t9" style="position:absolute;left:4841;top:796;width:1719;height:1131;v-text-anchor:middle" adj="4500" filled="f" strokeweight=".26mm"/>
                  <v:line id="_x0000_s1033" style="position:absolute" from="6478,1236" to="7539,1236" strokeweight=".26mm">
                    <v:stroke joinstyle="miter"/>
                  </v:line>
                  <v:line id="_x0000_s1034" style="position:absolute" from="6466,1523" to="7557,1523" strokeweight=".26mm">
                    <v:stroke joinstyle="miter"/>
                  </v:line>
                  <v:shape id="_x0000_s1035" type="#_x0000_t9" style="position:absolute;left:7461;top:796;width:1718;height:1131;v-text-anchor:middle" adj="4500" filled="f" strokeweight=".26mm"/>
                  <v:rect id="_x0000_s1036" style="position:absolute;left:3968;top:1236;width:218;height:287;v-text-anchor:middle" filled="f" strokeweight=".26mm"/>
                  <v:rect id="_x0000_s1037" style="position:absolute;left:4296;top:1236;width:217;height:287;v-text-anchor:middle" filled="f" strokeweight=".26mm"/>
                  <v:rect id="_x0000_s1038" style="position:absolute;left:4514;top:1236;width:217;height:287;v-text-anchor:middle" filled="f" strokeweight=".26mm"/>
                  <v:rect id="_x0000_s1039" style="position:absolute;left:6588;top:1236;width:108;height:287;v-text-anchor:middle" filled="f" strokeweight=".26mm"/>
                  <v:rect id="_x0000_s1040" style="position:absolute;left:6806;top:1236;width:217;height:287;v-text-anchor:middle" filled="f" strokeweight=".26mm"/>
                  <v:rect id="_x0000_s1041" style="position:absolute;left:7134;top:1236;width:217;height:287;v-text-anchor:middle" filled="f" strokeweight=".26mm"/>
                  <v:shapetype id="_x0000_t202" coordsize="21600,21600" o:spt="202" path="m,l,21600r21600,l21600,xe">
                    <v:stroke joinstyle="miter"/>
                    <v:path gradientshapeok="t" o:connecttype="rect"/>
                  </v:shapetype>
                  <v:shape id="_x0000_s1042" type="#_x0000_t202" style="position:absolute;left:3750;top:857;width:1200;height:430;v-text-anchor:middle" filled="f" stroked="f">
                    <v:stroke joinstyle="round"/>
                    <v:textbox style="mso-next-textbox:#_x0000_s1042;mso-rotate-with-shape:t">
                      <w:txbxContent>
                        <w:p w:rsidR="00C677EC" w:rsidRDefault="00C677EC" w:rsidP="00070340">
                          <w:pPr>
                            <w:jc w:val="both"/>
                            <w:rPr>
                              <w:sz w:val="19"/>
                              <w:lang w:eastAsia="ar-SA"/>
                            </w:rPr>
                          </w:pPr>
                          <w:r>
                            <w:rPr>
                              <w:sz w:val="19"/>
                              <w:lang w:eastAsia="ar-SA"/>
                            </w:rPr>
                            <w:t xml:space="preserve">  в </w:t>
                          </w:r>
                          <w:r>
                            <w:rPr>
                              <w:sz w:val="8"/>
                              <w:lang w:eastAsia="ar-SA"/>
                            </w:rPr>
                            <w:t xml:space="preserve">          </w:t>
                          </w:r>
                          <w:r>
                            <w:rPr>
                              <w:sz w:val="19"/>
                              <w:lang w:eastAsia="ar-SA"/>
                            </w:rPr>
                            <w:t>г</w:t>
                          </w:r>
                          <w:r>
                            <w:rPr>
                              <w:sz w:val="8"/>
                              <w:lang w:eastAsia="ar-SA"/>
                            </w:rPr>
                            <w:t xml:space="preserve">   </w:t>
                          </w:r>
                          <w:r>
                            <w:rPr>
                              <w:sz w:val="19"/>
                              <w:lang w:eastAsia="ar-SA"/>
                            </w:rPr>
                            <w:t>д</w:t>
                          </w:r>
                          <w:r>
                            <w:rPr>
                              <w:sz w:val="8"/>
                              <w:lang w:eastAsia="ar-SA"/>
                            </w:rPr>
                            <w:t xml:space="preserve">             </w:t>
                          </w:r>
                          <w:r>
                            <w:rPr>
                              <w:sz w:val="19"/>
                              <w:lang w:eastAsia="ar-SA"/>
                            </w:rPr>
                            <w:t xml:space="preserve">е </w:t>
                          </w:r>
                          <w:r>
                            <w:rPr>
                              <w:sz w:val="8"/>
                              <w:lang w:eastAsia="ar-SA"/>
                            </w:rPr>
                            <w:t xml:space="preserve">    </w:t>
                          </w:r>
                          <w:r>
                            <w:rPr>
                              <w:sz w:val="19"/>
                              <w:lang w:eastAsia="ar-SA"/>
                            </w:rPr>
                            <w:t xml:space="preserve"> ж</w:t>
                          </w:r>
                        </w:p>
                      </w:txbxContent>
                    </v:textbox>
                  </v:shape>
                  <v:shape id="_x0000_s1043" type="#_x0000_t202" style="position:absolute;left:6370;top:857;width:1308;height:430;v-text-anchor:middle" filled="f" stroked="f">
                    <v:stroke joinstyle="round"/>
                    <v:textbox style="mso-next-textbox:#_x0000_s1043;mso-rotate-with-shape:t">
                      <w:txbxContent>
                        <w:p w:rsidR="00C677EC" w:rsidRDefault="00C677EC" w:rsidP="00070340">
                          <w:pPr>
                            <w:rPr>
                              <w:sz w:val="19"/>
                              <w:lang w:eastAsia="ar-SA"/>
                            </w:rPr>
                          </w:pPr>
                          <w:r>
                            <w:rPr>
                              <w:sz w:val="8"/>
                              <w:lang w:eastAsia="ar-SA"/>
                            </w:rPr>
                            <w:t xml:space="preserve">      </w:t>
                          </w:r>
                          <w:r>
                            <w:rPr>
                              <w:sz w:val="19"/>
                              <w:lang w:eastAsia="ar-SA"/>
                            </w:rPr>
                            <w:t>з</w:t>
                          </w:r>
                          <w:r>
                            <w:rPr>
                              <w:sz w:val="8"/>
                              <w:lang w:eastAsia="ar-SA"/>
                            </w:rPr>
                            <w:t xml:space="preserve">    </w:t>
                          </w:r>
                          <w:r>
                            <w:rPr>
                              <w:sz w:val="19"/>
                              <w:lang w:eastAsia="ar-SA"/>
                            </w:rPr>
                            <w:t>и</w:t>
                          </w:r>
                          <w:r>
                            <w:rPr>
                              <w:sz w:val="8"/>
                              <w:lang w:eastAsia="ar-SA"/>
                            </w:rPr>
                            <w:t xml:space="preserve">   </w:t>
                          </w:r>
                          <w:r>
                            <w:rPr>
                              <w:sz w:val="19"/>
                              <w:lang w:eastAsia="ar-SA"/>
                            </w:rPr>
                            <w:t>к</w:t>
                          </w:r>
                          <w:r>
                            <w:rPr>
                              <w:sz w:val="8"/>
                              <w:lang w:eastAsia="ar-SA"/>
                            </w:rPr>
                            <w:t xml:space="preserve">         </w:t>
                          </w:r>
                          <w:r>
                            <w:rPr>
                              <w:sz w:val="19"/>
                              <w:lang w:eastAsia="ar-SA"/>
                            </w:rPr>
                            <w:t xml:space="preserve"> л</w:t>
                          </w:r>
                          <w:r>
                            <w:rPr>
                              <w:sz w:val="8"/>
                              <w:lang w:eastAsia="ar-SA"/>
                            </w:rPr>
                            <w:t xml:space="preserve">   </w:t>
                          </w:r>
                          <w:r>
                            <w:rPr>
                              <w:sz w:val="19"/>
                              <w:lang w:eastAsia="ar-SA"/>
                            </w:rPr>
                            <w:t>м   н</w:t>
                          </w:r>
                        </w:p>
                      </w:txbxContent>
                    </v:textbox>
                  </v:shape>
                  <v:shape id="_x0000_s1044" type="#_x0000_t202" style="position:absolute;left:2515;top:291;width:1091;height:430;v-text-anchor:middle" filled="f" stroked="f">
                    <v:stroke joinstyle="round"/>
                    <v:textbox style="mso-next-textbox:#_x0000_s1044;mso-rotate-with-shape:t">
                      <w:txbxContent>
                        <w:p w:rsidR="00C677EC" w:rsidRDefault="00C677EC" w:rsidP="00070340">
                          <w:pPr>
                            <w:jc w:val="center"/>
                            <w:rPr>
                              <w:sz w:val="27"/>
                              <w:lang w:eastAsia="ar-SA"/>
                            </w:rPr>
                          </w:pPr>
                          <w:r>
                            <w:rPr>
                              <w:sz w:val="27"/>
                              <w:lang w:eastAsia="ar-SA"/>
                            </w:rPr>
                            <w:t>ст. А</w:t>
                          </w:r>
                        </w:p>
                      </w:txbxContent>
                    </v:textbox>
                  </v:shape>
                  <v:shape id="_x0000_s1045" type="#_x0000_t202" style="position:absolute;left:5244;top:291;width:1090;height:430;v-text-anchor:middle" filled="f" stroked="f">
                    <v:stroke joinstyle="round"/>
                    <v:textbox style="mso-next-textbox:#_x0000_s1045;mso-rotate-with-shape:t">
                      <w:txbxContent>
                        <w:p w:rsidR="00C677EC" w:rsidRDefault="00C677EC" w:rsidP="00070340">
                          <w:pPr>
                            <w:jc w:val="center"/>
                            <w:rPr>
                              <w:sz w:val="27"/>
                              <w:lang w:eastAsia="ar-SA"/>
                            </w:rPr>
                          </w:pPr>
                          <w:r>
                            <w:rPr>
                              <w:sz w:val="27"/>
                              <w:lang w:eastAsia="ar-SA"/>
                            </w:rPr>
                            <w:t>ст. Т</w:t>
                          </w:r>
                        </w:p>
                      </w:txbxContent>
                    </v:textbox>
                  </v:shape>
                  <v:shape id="_x0000_s1046" type="#_x0000_t202" style="position:absolute;left:7754;top:291;width:1091;height:430;v-text-anchor:middle" filled="f" stroked="f">
                    <v:stroke joinstyle="round"/>
                    <v:textbox style="mso-next-textbox:#_x0000_s1046;mso-rotate-with-shape:t">
                      <w:txbxContent>
                        <w:p w:rsidR="00C677EC" w:rsidRDefault="00C677EC" w:rsidP="00070340">
                          <w:pPr>
                            <w:jc w:val="center"/>
                            <w:rPr>
                              <w:sz w:val="27"/>
                              <w:lang w:eastAsia="ar-SA"/>
                            </w:rPr>
                          </w:pPr>
                          <w:r>
                            <w:rPr>
                              <w:sz w:val="27"/>
                              <w:lang w:eastAsia="ar-SA"/>
                            </w:rPr>
                            <w:t>ст. Б</w:t>
                          </w:r>
                        </w:p>
                      </w:txbxContent>
                    </v:textbox>
                  </v:shape>
                  <v:line id="_x0000_s1047" style="position:absolute" from="2222,2386" to="2865,2386" strokeweight=".26mm">
                    <v:stroke endarrow="block" joinstyle="miter"/>
                  </v:line>
                  <v:shape id="_x0000_s1048" type="#_x0000_t202" style="position:absolute;left:2222;top:1955;width:763;height:430;v-text-anchor:middle" filled="f" stroked="f">
                    <v:stroke joinstyle="round"/>
                    <v:textbox style="mso-next-textbox:#_x0000_s1048;mso-rotate-with-shape:t">
                      <w:txbxContent>
                        <w:p w:rsidR="00C677EC" w:rsidRDefault="00C677EC" w:rsidP="00070340">
                          <w:pPr>
                            <w:rPr>
                              <w:sz w:val="27"/>
                              <w:lang w:eastAsia="ar-SA"/>
                            </w:rPr>
                          </w:pPr>
                          <w:r>
                            <w:rPr>
                              <w:sz w:val="19"/>
                              <w:lang w:eastAsia="ar-SA"/>
                            </w:rPr>
                            <w:t xml:space="preserve">  </w:t>
                          </w:r>
                          <w:r>
                            <w:rPr>
                              <w:sz w:val="27"/>
                              <w:lang w:eastAsia="ar-SA"/>
                            </w:rPr>
                            <w:t>чет</w:t>
                          </w:r>
                        </w:p>
                      </w:txbxContent>
                    </v:textbox>
                  </v:shape>
                  <v:line id="_x0000_s1049" style="position:absolute;flip:x" from="8191,147" to="8834,147" strokeweight=".26mm">
                    <v:stroke endarrow="block" joinstyle="miter"/>
                  </v:line>
                  <w10:wrap anchorx="page"/>
                </v:group>
              </w:pict>
            </w:r>
          </w:p>
          <w:p w:rsidR="00070340" w:rsidRDefault="00070340" w:rsidP="001F69BB">
            <w:pPr>
              <w:spacing w:line="360" w:lineRule="auto"/>
              <w:ind w:left="150"/>
              <w:rPr>
                <w:sz w:val="28"/>
                <w:szCs w:val="28"/>
              </w:rPr>
            </w:pPr>
          </w:p>
          <w:p w:rsidR="00070340" w:rsidRDefault="00070340" w:rsidP="001F69BB">
            <w:pPr>
              <w:spacing w:line="360" w:lineRule="auto"/>
              <w:ind w:left="150"/>
              <w:rPr>
                <w:sz w:val="28"/>
                <w:szCs w:val="28"/>
              </w:rPr>
            </w:pPr>
          </w:p>
          <w:p w:rsidR="00070340" w:rsidRDefault="00070340" w:rsidP="001F69BB">
            <w:pPr>
              <w:spacing w:line="360" w:lineRule="auto"/>
              <w:ind w:left="150"/>
              <w:rPr>
                <w:sz w:val="28"/>
                <w:szCs w:val="28"/>
              </w:rPr>
            </w:pPr>
          </w:p>
          <w:p w:rsidR="00070340" w:rsidRDefault="00070340" w:rsidP="001F69BB">
            <w:pPr>
              <w:spacing w:line="360" w:lineRule="auto"/>
              <w:ind w:left="150"/>
              <w:rPr>
                <w:sz w:val="28"/>
                <w:szCs w:val="28"/>
              </w:rPr>
            </w:pPr>
          </w:p>
          <w:p w:rsidR="00070340" w:rsidRPr="002E2444" w:rsidRDefault="00070340" w:rsidP="00070340">
            <w:pPr>
              <w:tabs>
                <w:tab w:val="left" w:pos="4424"/>
              </w:tabs>
              <w:jc w:val="center"/>
              <w:rPr>
                <w:b/>
                <w:bCs/>
                <w:sz w:val="28"/>
              </w:rPr>
            </w:pPr>
            <w:r w:rsidRPr="002E2444">
              <w:rPr>
                <w:b/>
                <w:bCs/>
                <w:sz w:val="28"/>
              </w:rPr>
              <w:t>Характеристика участков, примыкающих к станции Т</w:t>
            </w:r>
          </w:p>
          <w:p w:rsidR="00070340" w:rsidRPr="002E2444" w:rsidRDefault="00070340" w:rsidP="00070340">
            <w:pPr>
              <w:tabs>
                <w:tab w:val="left" w:pos="4424"/>
              </w:tabs>
              <w:rPr>
                <w:b/>
                <w:bCs/>
                <w:sz w:val="28"/>
              </w:rPr>
            </w:pPr>
          </w:p>
          <w:tbl>
            <w:tblPr>
              <w:tblW w:w="0" w:type="auto"/>
              <w:tblInd w:w="919" w:type="dxa"/>
              <w:tblLook w:val="0000" w:firstRow="0" w:lastRow="0" w:firstColumn="0" w:lastColumn="0" w:noHBand="0" w:noVBand="0"/>
            </w:tblPr>
            <w:tblGrid>
              <w:gridCol w:w="1560"/>
              <w:gridCol w:w="1701"/>
              <w:gridCol w:w="2116"/>
              <w:gridCol w:w="2277"/>
              <w:gridCol w:w="2000"/>
            </w:tblGrid>
            <w:tr w:rsidR="00070340" w:rsidTr="00070340">
              <w:trPr>
                <w:cantSplit/>
                <w:trHeight w:hRule="exact" w:val="1630"/>
              </w:trPr>
              <w:tc>
                <w:tcPr>
                  <w:tcW w:w="1560" w:type="dxa"/>
                  <w:vMerge w:val="restart"/>
                  <w:tcBorders>
                    <w:top w:val="single" w:sz="4" w:space="0" w:color="000000"/>
                    <w:left w:val="single" w:sz="4" w:space="0" w:color="000000"/>
                    <w:bottom w:val="single" w:sz="4" w:space="0" w:color="000000"/>
                  </w:tcBorders>
                  <w:vAlign w:val="center"/>
                </w:tcPr>
                <w:p w:rsidR="00070340" w:rsidRDefault="00070340" w:rsidP="00070340">
                  <w:pPr>
                    <w:pStyle w:val="1"/>
                    <w:numPr>
                      <w:ilvl w:val="0"/>
                      <w:numId w:val="4"/>
                    </w:numPr>
                    <w:tabs>
                      <w:tab w:val="left" w:pos="0"/>
                      <w:tab w:val="left" w:pos="4424"/>
                    </w:tabs>
                    <w:snapToGrid w:val="0"/>
                    <w:rPr>
                      <w:bCs w:val="0"/>
                    </w:rPr>
                  </w:pPr>
                  <w:r>
                    <w:rPr>
                      <w:bCs w:val="0"/>
                    </w:rPr>
                    <w:t>Участки</w:t>
                  </w:r>
                </w:p>
              </w:tc>
              <w:tc>
                <w:tcPr>
                  <w:tcW w:w="1701" w:type="dxa"/>
                  <w:vMerge w:val="restart"/>
                  <w:tcBorders>
                    <w:top w:val="single" w:sz="4" w:space="0" w:color="000000"/>
                    <w:left w:val="single" w:sz="4" w:space="0" w:color="000000"/>
                    <w:bottom w:val="single" w:sz="4" w:space="0" w:color="000000"/>
                  </w:tcBorders>
                  <w:vAlign w:val="center"/>
                </w:tcPr>
                <w:p w:rsidR="00070340" w:rsidRDefault="00070340" w:rsidP="00C677EC">
                  <w:pPr>
                    <w:tabs>
                      <w:tab w:val="left" w:pos="4424"/>
                    </w:tabs>
                    <w:snapToGrid w:val="0"/>
                    <w:jc w:val="center"/>
                    <w:rPr>
                      <w:bCs/>
                      <w:sz w:val="28"/>
                    </w:rPr>
                  </w:pPr>
                  <w:r>
                    <w:rPr>
                      <w:bCs/>
                      <w:sz w:val="28"/>
                    </w:rPr>
                    <w:t xml:space="preserve">Количество главных </w:t>
                  </w:r>
                </w:p>
                <w:p w:rsidR="00070340" w:rsidRDefault="00070340" w:rsidP="00C677EC">
                  <w:pPr>
                    <w:tabs>
                      <w:tab w:val="left" w:pos="4424"/>
                    </w:tabs>
                    <w:jc w:val="center"/>
                    <w:rPr>
                      <w:bCs/>
                      <w:sz w:val="28"/>
                    </w:rPr>
                  </w:pPr>
                  <w:r>
                    <w:rPr>
                      <w:bCs/>
                      <w:sz w:val="28"/>
                    </w:rPr>
                    <w:t>путей</w:t>
                  </w:r>
                </w:p>
              </w:tc>
              <w:tc>
                <w:tcPr>
                  <w:tcW w:w="2116" w:type="dxa"/>
                  <w:vMerge w:val="restart"/>
                  <w:tcBorders>
                    <w:top w:val="single" w:sz="4" w:space="0" w:color="000000"/>
                    <w:left w:val="single" w:sz="4" w:space="0" w:color="000000"/>
                    <w:bottom w:val="single" w:sz="4" w:space="0" w:color="000000"/>
                  </w:tcBorders>
                  <w:vAlign w:val="center"/>
                </w:tcPr>
                <w:p w:rsidR="00070340" w:rsidRDefault="00070340" w:rsidP="00C677EC">
                  <w:pPr>
                    <w:tabs>
                      <w:tab w:val="left" w:pos="4424"/>
                    </w:tabs>
                    <w:snapToGrid w:val="0"/>
                    <w:jc w:val="center"/>
                    <w:rPr>
                      <w:bCs/>
                      <w:sz w:val="28"/>
                    </w:rPr>
                  </w:pPr>
                  <w:r>
                    <w:rPr>
                      <w:bCs/>
                      <w:sz w:val="28"/>
                    </w:rPr>
                    <w:t>Средства сигнализации и связи</w:t>
                  </w:r>
                </w:p>
              </w:tc>
              <w:tc>
                <w:tcPr>
                  <w:tcW w:w="2277" w:type="dxa"/>
                  <w:tcBorders>
                    <w:top w:val="single" w:sz="4" w:space="0" w:color="000000"/>
                    <w:left w:val="single" w:sz="4" w:space="0" w:color="000000"/>
                    <w:bottom w:val="single" w:sz="4" w:space="0" w:color="000000"/>
                  </w:tcBorders>
                  <w:vAlign w:val="center"/>
                </w:tcPr>
                <w:p w:rsidR="00070340" w:rsidRDefault="00070340" w:rsidP="00C677EC">
                  <w:pPr>
                    <w:tabs>
                      <w:tab w:val="left" w:pos="4424"/>
                    </w:tabs>
                    <w:snapToGrid w:val="0"/>
                    <w:jc w:val="center"/>
                    <w:rPr>
                      <w:bCs/>
                      <w:sz w:val="28"/>
                    </w:rPr>
                  </w:pPr>
                  <w:r>
                    <w:rPr>
                      <w:bCs/>
                      <w:sz w:val="28"/>
                    </w:rPr>
                    <w:t>Тип и серия локомотива</w:t>
                  </w:r>
                </w:p>
              </w:tc>
              <w:tc>
                <w:tcPr>
                  <w:tcW w:w="2000" w:type="dxa"/>
                  <w:tcBorders>
                    <w:top w:val="single" w:sz="4" w:space="0" w:color="000000"/>
                    <w:left w:val="single" w:sz="4" w:space="0" w:color="000000"/>
                    <w:bottom w:val="single" w:sz="4" w:space="0" w:color="000000"/>
                    <w:right w:val="single" w:sz="4" w:space="0" w:color="000000"/>
                  </w:tcBorders>
                  <w:vAlign w:val="center"/>
                </w:tcPr>
                <w:p w:rsidR="00070340" w:rsidRPr="002E2444" w:rsidRDefault="00070340" w:rsidP="00C677EC">
                  <w:pPr>
                    <w:tabs>
                      <w:tab w:val="left" w:pos="4424"/>
                    </w:tabs>
                    <w:snapToGrid w:val="0"/>
                    <w:jc w:val="center"/>
                    <w:rPr>
                      <w:bCs/>
                      <w:sz w:val="28"/>
                    </w:rPr>
                  </w:pPr>
                  <w:r w:rsidRPr="002E2444">
                    <w:rPr>
                      <w:bCs/>
                      <w:sz w:val="28"/>
                    </w:rPr>
                    <w:t>Время хода поездов по прилегающим перегонам</w:t>
                  </w:r>
                </w:p>
                <w:p w:rsidR="00070340" w:rsidRDefault="00070340" w:rsidP="00C677EC">
                  <w:pPr>
                    <w:tabs>
                      <w:tab w:val="left" w:pos="4424"/>
                    </w:tabs>
                    <w:jc w:val="center"/>
                    <w:rPr>
                      <w:bCs/>
                      <w:sz w:val="28"/>
                    </w:rPr>
                  </w:pPr>
                  <w:r>
                    <w:rPr>
                      <w:bCs/>
                      <w:sz w:val="28"/>
                    </w:rPr>
                    <w:t>(мин.)</w:t>
                  </w:r>
                </w:p>
              </w:tc>
            </w:tr>
            <w:tr w:rsidR="00070340" w:rsidTr="00070340">
              <w:trPr>
                <w:cantSplit/>
              </w:trPr>
              <w:tc>
                <w:tcPr>
                  <w:tcW w:w="1560" w:type="dxa"/>
                  <w:vMerge/>
                  <w:tcBorders>
                    <w:top w:val="single" w:sz="4" w:space="0" w:color="000000"/>
                    <w:left w:val="single" w:sz="4" w:space="0" w:color="000000"/>
                    <w:bottom w:val="single" w:sz="4" w:space="0" w:color="000000"/>
                  </w:tcBorders>
                  <w:vAlign w:val="center"/>
                </w:tcPr>
                <w:p w:rsidR="00070340" w:rsidRDefault="00070340" w:rsidP="00C677EC"/>
              </w:tc>
              <w:tc>
                <w:tcPr>
                  <w:tcW w:w="1701" w:type="dxa"/>
                  <w:vMerge/>
                  <w:tcBorders>
                    <w:top w:val="single" w:sz="4" w:space="0" w:color="000000"/>
                    <w:left w:val="single" w:sz="4" w:space="0" w:color="000000"/>
                    <w:bottom w:val="single" w:sz="4" w:space="0" w:color="000000"/>
                  </w:tcBorders>
                  <w:vAlign w:val="center"/>
                </w:tcPr>
                <w:p w:rsidR="00070340" w:rsidRDefault="00070340" w:rsidP="00C677EC"/>
              </w:tc>
              <w:tc>
                <w:tcPr>
                  <w:tcW w:w="2116" w:type="dxa"/>
                  <w:vMerge/>
                  <w:tcBorders>
                    <w:top w:val="single" w:sz="4" w:space="0" w:color="000000"/>
                    <w:left w:val="single" w:sz="4" w:space="0" w:color="000000"/>
                    <w:bottom w:val="single" w:sz="4" w:space="0" w:color="000000"/>
                  </w:tcBorders>
                  <w:vAlign w:val="center"/>
                </w:tcPr>
                <w:p w:rsidR="00070340" w:rsidRDefault="00070340" w:rsidP="00C677EC"/>
              </w:tc>
              <w:tc>
                <w:tcPr>
                  <w:tcW w:w="2277" w:type="dxa"/>
                  <w:tcBorders>
                    <w:top w:val="single" w:sz="4" w:space="0" w:color="000000"/>
                    <w:left w:val="single" w:sz="4" w:space="0" w:color="000000"/>
                    <w:bottom w:val="single" w:sz="4" w:space="0" w:color="000000"/>
                  </w:tcBorders>
                  <w:vAlign w:val="center"/>
                </w:tcPr>
                <w:p w:rsidR="00070340" w:rsidRDefault="00070340" w:rsidP="00C677EC">
                  <w:pPr>
                    <w:tabs>
                      <w:tab w:val="left" w:pos="4424"/>
                    </w:tabs>
                    <w:snapToGrid w:val="0"/>
                    <w:jc w:val="center"/>
                    <w:rPr>
                      <w:bCs/>
                      <w:sz w:val="28"/>
                    </w:rPr>
                  </w:pPr>
                  <w:r>
                    <w:rPr>
                      <w:bCs/>
                      <w:sz w:val="28"/>
                    </w:rPr>
                    <w:t>пассаж</w:t>
                  </w:r>
                </w:p>
              </w:tc>
              <w:tc>
                <w:tcPr>
                  <w:tcW w:w="2000" w:type="dxa"/>
                  <w:tcBorders>
                    <w:top w:val="single" w:sz="4" w:space="0" w:color="000000"/>
                    <w:left w:val="single" w:sz="4" w:space="0" w:color="000000"/>
                    <w:bottom w:val="single" w:sz="4" w:space="0" w:color="000000"/>
                    <w:right w:val="single" w:sz="4" w:space="0" w:color="000000"/>
                  </w:tcBorders>
                  <w:vAlign w:val="center"/>
                </w:tcPr>
                <w:p w:rsidR="00070340" w:rsidRDefault="00070340" w:rsidP="00C677EC">
                  <w:pPr>
                    <w:tabs>
                      <w:tab w:val="left" w:pos="4424"/>
                    </w:tabs>
                    <w:snapToGrid w:val="0"/>
                    <w:jc w:val="center"/>
                    <w:rPr>
                      <w:bCs/>
                      <w:sz w:val="28"/>
                    </w:rPr>
                  </w:pPr>
                  <w:r>
                    <w:rPr>
                      <w:bCs/>
                      <w:sz w:val="28"/>
                    </w:rPr>
                    <w:t>пасс</w:t>
                  </w:r>
                </w:p>
              </w:tc>
            </w:tr>
            <w:tr w:rsidR="00070340" w:rsidTr="00070340">
              <w:tc>
                <w:tcPr>
                  <w:tcW w:w="1560" w:type="dxa"/>
                  <w:tcBorders>
                    <w:top w:val="single" w:sz="4" w:space="0" w:color="000000"/>
                    <w:left w:val="single" w:sz="4" w:space="0" w:color="000000"/>
                    <w:bottom w:val="single" w:sz="4" w:space="0" w:color="000000"/>
                  </w:tcBorders>
                  <w:vAlign w:val="center"/>
                </w:tcPr>
                <w:p w:rsidR="00070340" w:rsidRDefault="00070340" w:rsidP="00C677EC">
                  <w:pPr>
                    <w:tabs>
                      <w:tab w:val="left" w:pos="4424"/>
                    </w:tabs>
                    <w:snapToGrid w:val="0"/>
                    <w:jc w:val="center"/>
                    <w:rPr>
                      <w:bCs/>
                      <w:sz w:val="28"/>
                    </w:rPr>
                  </w:pPr>
                  <w:r>
                    <w:rPr>
                      <w:bCs/>
                      <w:sz w:val="28"/>
                    </w:rPr>
                    <w:t>1</w:t>
                  </w:r>
                </w:p>
              </w:tc>
              <w:tc>
                <w:tcPr>
                  <w:tcW w:w="1701" w:type="dxa"/>
                  <w:tcBorders>
                    <w:top w:val="single" w:sz="4" w:space="0" w:color="000000"/>
                    <w:left w:val="single" w:sz="4" w:space="0" w:color="000000"/>
                    <w:bottom w:val="single" w:sz="4" w:space="0" w:color="000000"/>
                  </w:tcBorders>
                  <w:vAlign w:val="center"/>
                </w:tcPr>
                <w:p w:rsidR="00070340" w:rsidRDefault="00070340" w:rsidP="00C677EC">
                  <w:pPr>
                    <w:tabs>
                      <w:tab w:val="left" w:pos="4424"/>
                    </w:tabs>
                    <w:snapToGrid w:val="0"/>
                    <w:jc w:val="center"/>
                    <w:rPr>
                      <w:bCs/>
                      <w:sz w:val="28"/>
                    </w:rPr>
                  </w:pPr>
                  <w:r>
                    <w:rPr>
                      <w:bCs/>
                      <w:sz w:val="28"/>
                    </w:rPr>
                    <w:t>2</w:t>
                  </w:r>
                </w:p>
              </w:tc>
              <w:tc>
                <w:tcPr>
                  <w:tcW w:w="2116" w:type="dxa"/>
                  <w:tcBorders>
                    <w:top w:val="single" w:sz="4" w:space="0" w:color="000000"/>
                    <w:left w:val="single" w:sz="4" w:space="0" w:color="000000"/>
                    <w:bottom w:val="single" w:sz="4" w:space="0" w:color="000000"/>
                  </w:tcBorders>
                  <w:vAlign w:val="center"/>
                </w:tcPr>
                <w:p w:rsidR="00070340" w:rsidRDefault="00070340" w:rsidP="00C677EC">
                  <w:pPr>
                    <w:tabs>
                      <w:tab w:val="left" w:pos="4424"/>
                    </w:tabs>
                    <w:snapToGrid w:val="0"/>
                    <w:jc w:val="center"/>
                    <w:rPr>
                      <w:bCs/>
                      <w:sz w:val="28"/>
                    </w:rPr>
                  </w:pPr>
                  <w:r>
                    <w:rPr>
                      <w:bCs/>
                      <w:sz w:val="28"/>
                    </w:rPr>
                    <w:t>3</w:t>
                  </w:r>
                </w:p>
              </w:tc>
              <w:tc>
                <w:tcPr>
                  <w:tcW w:w="2277" w:type="dxa"/>
                  <w:tcBorders>
                    <w:top w:val="single" w:sz="4" w:space="0" w:color="000000"/>
                    <w:left w:val="single" w:sz="4" w:space="0" w:color="000000"/>
                    <w:bottom w:val="single" w:sz="4" w:space="0" w:color="000000"/>
                  </w:tcBorders>
                  <w:vAlign w:val="center"/>
                </w:tcPr>
                <w:p w:rsidR="00070340" w:rsidRDefault="00070340" w:rsidP="00C677EC">
                  <w:pPr>
                    <w:tabs>
                      <w:tab w:val="left" w:pos="4424"/>
                    </w:tabs>
                    <w:snapToGrid w:val="0"/>
                    <w:jc w:val="center"/>
                    <w:rPr>
                      <w:bCs/>
                      <w:sz w:val="28"/>
                    </w:rPr>
                  </w:pPr>
                  <w:r>
                    <w:rPr>
                      <w:bCs/>
                      <w:sz w:val="28"/>
                    </w:rPr>
                    <w:t>4</w:t>
                  </w:r>
                </w:p>
              </w:tc>
              <w:tc>
                <w:tcPr>
                  <w:tcW w:w="2000" w:type="dxa"/>
                  <w:tcBorders>
                    <w:top w:val="single" w:sz="4" w:space="0" w:color="000000"/>
                    <w:left w:val="single" w:sz="4" w:space="0" w:color="000000"/>
                    <w:bottom w:val="single" w:sz="4" w:space="0" w:color="000000"/>
                    <w:right w:val="single" w:sz="4" w:space="0" w:color="000000"/>
                  </w:tcBorders>
                  <w:vAlign w:val="center"/>
                </w:tcPr>
                <w:p w:rsidR="00070340" w:rsidRDefault="00070340" w:rsidP="00C677EC">
                  <w:pPr>
                    <w:tabs>
                      <w:tab w:val="left" w:pos="4424"/>
                    </w:tabs>
                    <w:snapToGrid w:val="0"/>
                    <w:jc w:val="center"/>
                    <w:rPr>
                      <w:bCs/>
                      <w:sz w:val="28"/>
                    </w:rPr>
                  </w:pPr>
                  <w:r>
                    <w:rPr>
                      <w:bCs/>
                      <w:sz w:val="28"/>
                    </w:rPr>
                    <w:t>5</w:t>
                  </w:r>
                </w:p>
              </w:tc>
            </w:tr>
            <w:tr w:rsidR="00070340" w:rsidTr="00070340">
              <w:tc>
                <w:tcPr>
                  <w:tcW w:w="1560" w:type="dxa"/>
                  <w:tcBorders>
                    <w:top w:val="single" w:sz="4" w:space="0" w:color="000000"/>
                    <w:left w:val="single" w:sz="4" w:space="0" w:color="000000"/>
                    <w:bottom w:val="single" w:sz="4" w:space="0" w:color="000000"/>
                  </w:tcBorders>
                  <w:vAlign w:val="center"/>
                </w:tcPr>
                <w:p w:rsidR="00070340" w:rsidRDefault="00070340" w:rsidP="00C677EC">
                  <w:pPr>
                    <w:tabs>
                      <w:tab w:val="left" w:pos="4424"/>
                    </w:tabs>
                    <w:snapToGrid w:val="0"/>
                    <w:jc w:val="center"/>
                    <w:rPr>
                      <w:sz w:val="28"/>
                    </w:rPr>
                  </w:pPr>
                  <w:r>
                    <w:rPr>
                      <w:sz w:val="28"/>
                    </w:rPr>
                    <w:t>А – Т</w:t>
                  </w:r>
                </w:p>
              </w:tc>
              <w:tc>
                <w:tcPr>
                  <w:tcW w:w="1701" w:type="dxa"/>
                  <w:tcBorders>
                    <w:top w:val="single" w:sz="4" w:space="0" w:color="000000"/>
                    <w:left w:val="single" w:sz="4" w:space="0" w:color="000000"/>
                    <w:bottom w:val="single" w:sz="4" w:space="0" w:color="000000"/>
                  </w:tcBorders>
                  <w:vAlign w:val="center"/>
                </w:tcPr>
                <w:p w:rsidR="00070340" w:rsidRDefault="00070340" w:rsidP="00C677EC">
                  <w:pPr>
                    <w:tabs>
                      <w:tab w:val="left" w:pos="4424"/>
                    </w:tabs>
                    <w:snapToGrid w:val="0"/>
                    <w:jc w:val="center"/>
                    <w:rPr>
                      <w:sz w:val="28"/>
                    </w:rPr>
                  </w:pPr>
                  <w:r>
                    <w:rPr>
                      <w:sz w:val="28"/>
                    </w:rPr>
                    <w:t>2</w:t>
                  </w:r>
                </w:p>
              </w:tc>
              <w:tc>
                <w:tcPr>
                  <w:tcW w:w="2116" w:type="dxa"/>
                  <w:tcBorders>
                    <w:top w:val="single" w:sz="4" w:space="0" w:color="000000"/>
                    <w:left w:val="single" w:sz="4" w:space="0" w:color="000000"/>
                    <w:bottom w:val="single" w:sz="4" w:space="0" w:color="000000"/>
                  </w:tcBorders>
                  <w:vAlign w:val="center"/>
                </w:tcPr>
                <w:p w:rsidR="00070340" w:rsidRDefault="00070340" w:rsidP="00C677EC">
                  <w:pPr>
                    <w:tabs>
                      <w:tab w:val="left" w:pos="4424"/>
                    </w:tabs>
                    <w:snapToGrid w:val="0"/>
                    <w:jc w:val="center"/>
                    <w:rPr>
                      <w:sz w:val="28"/>
                    </w:rPr>
                  </w:pPr>
                  <w:r>
                    <w:rPr>
                      <w:sz w:val="28"/>
                    </w:rPr>
                    <w:t>автоблокировка</w:t>
                  </w:r>
                </w:p>
              </w:tc>
              <w:tc>
                <w:tcPr>
                  <w:tcW w:w="2277" w:type="dxa"/>
                  <w:tcBorders>
                    <w:top w:val="single" w:sz="4" w:space="0" w:color="000000"/>
                    <w:left w:val="single" w:sz="4" w:space="0" w:color="000000"/>
                    <w:bottom w:val="single" w:sz="4" w:space="0" w:color="000000"/>
                  </w:tcBorders>
                  <w:vAlign w:val="center"/>
                </w:tcPr>
                <w:p w:rsidR="00070340" w:rsidRDefault="00070340" w:rsidP="00C677EC">
                  <w:pPr>
                    <w:tabs>
                      <w:tab w:val="left" w:pos="4424"/>
                    </w:tabs>
                    <w:snapToGrid w:val="0"/>
                    <w:jc w:val="center"/>
                    <w:rPr>
                      <w:sz w:val="28"/>
                    </w:rPr>
                  </w:pPr>
                  <w:r>
                    <w:rPr>
                      <w:sz w:val="28"/>
                    </w:rPr>
                    <w:t>2 ТЭ-10</w:t>
                  </w:r>
                </w:p>
                <w:p w:rsidR="00070340" w:rsidRDefault="00070340" w:rsidP="00C677EC">
                  <w:pPr>
                    <w:tabs>
                      <w:tab w:val="left" w:pos="4424"/>
                    </w:tabs>
                    <w:snapToGrid w:val="0"/>
                    <w:jc w:val="center"/>
                    <w:rPr>
                      <w:sz w:val="28"/>
                    </w:rPr>
                  </w:pPr>
                </w:p>
              </w:tc>
              <w:tc>
                <w:tcPr>
                  <w:tcW w:w="2000" w:type="dxa"/>
                  <w:tcBorders>
                    <w:top w:val="single" w:sz="4" w:space="0" w:color="000000"/>
                    <w:left w:val="single" w:sz="4" w:space="0" w:color="000000"/>
                    <w:bottom w:val="single" w:sz="4" w:space="0" w:color="000000"/>
                    <w:right w:val="single" w:sz="4" w:space="0" w:color="000000"/>
                  </w:tcBorders>
                  <w:vAlign w:val="center"/>
                </w:tcPr>
                <w:p w:rsidR="00070340" w:rsidRDefault="00070340" w:rsidP="00C677EC">
                  <w:pPr>
                    <w:tabs>
                      <w:tab w:val="left" w:pos="4424"/>
                    </w:tabs>
                    <w:snapToGrid w:val="0"/>
                    <w:jc w:val="center"/>
                    <w:rPr>
                      <w:sz w:val="28"/>
                    </w:rPr>
                  </w:pPr>
                  <w:r>
                    <w:rPr>
                      <w:sz w:val="28"/>
                    </w:rPr>
                    <w:t>12</w:t>
                  </w:r>
                </w:p>
              </w:tc>
            </w:tr>
            <w:tr w:rsidR="00070340" w:rsidTr="00070340">
              <w:tc>
                <w:tcPr>
                  <w:tcW w:w="1560" w:type="dxa"/>
                  <w:tcBorders>
                    <w:top w:val="single" w:sz="4" w:space="0" w:color="000000"/>
                    <w:left w:val="single" w:sz="4" w:space="0" w:color="000000"/>
                    <w:bottom w:val="single" w:sz="4" w:space="0" w:color="000000"/>
                  </w:tcBorders>
                  <w:vAlign w:val="center"/>
                </w:tcPr>
                <w:p w:rsidR="00070340" w:rsidRDefault="00070340" w:rsidP="00C677EC">
                  <w:pPr>
                    <w:tabs>
                      <w:tab w:val="left" w:pos="4424"/>
                    </w:tabs>
                    <w:snapToGrid w:val="0"/>
                    <w:jc w:val="center"/>
                    <w:rPr>
                      <w:sz w:val="28"/>
                    </w:rPr>
                  </w:pPr>
                  <w:r>
                    <w:rPr>
                      <w:sz w:val="28"/>
                    </w:rPr>
                    <w:t>Т – Б</w:t>
                  </w:r>
                </w:p>
              </w:tc>
              <w:tc>
                <w:tcPr>
                  <w:tcW w:w="1701" w:type="dxa"/>
                  <w:tcBorders>
                    <w:top w:val="single" w:sz="4" w:space="0" w:color="000000"/>
                    <w:left w:val="single" w:sz="4" w:space="0" w:color="000000"/>
                    <w:bottom w:val="single" w:sz="4" w:space="0" w:color="000000"/>
                  </w:tcBorders>
                  <w:vAlign w:val="center"/>
                </w:tcPr>
                <w:p w:rsidR="00070340" w:rsidRDefault="00070340" w:rsidP="00C677EC">
                  <w:pPr>
                    <w:tabs>
                      <w:tab w:val="left" w:pos="4424"/>
                    </w:tabs>
                    <w:snapToGrid w:val="0"/>
                    <w:jc w:val="center"/>
                    <w:rPr>
                      <w:sz w:val="28"/>
                    </w:rPr>
                  </w:pPr>
                  <w:r>
                    <w:rPr>
                      <w:sz w:val="28"/>
                    </w:rPr>
                    <w:t>2</w:t>
                  </w:r>
                </w:p>
              </w:tc>
              <w:tc>
                <w:tcPr>
                  <w:tcW w:w="2116" w:type="dxa"/>
                  <w:tcBorders>
                    <w:top w:val="single" w:sz="4" w:space="0" w:color="000000"/>
                    <w:left w:val="single" w:sz="4" w:space="0" w:color="000000"/>
                    <w:bottom w:val="single" w:sz="4" w:space="0" w:color="000000"/>
                  </w:tcBorders>
                  <w:vAlign w:val="center"/>
                </w:tcPr>
                <w:p w:rsidR="00070340" w:rsidRDefault="00070340" w:rsidP="00C677EC">
                  <w:pPr>
                    <w:tabs>
                      <w:tab w:val="left" w:pos="4424"/>
                    </w:tabs>
                    <w:snapToGrid w:val="0"/>
                    <w:jc w:val="center"/>
                    <w:rPr>
                      <w:sz w:val="28"/>
                    </w:rPr>
                  </w:pPr>
                  <w:r>
                    <w:rPr>
                      <w:sz w:val="28"/>
                    </w:rPr>
                    <w:t>автоблокировка</w:t>
                  </w:r>
                </w:p>
              </w:tc>
              <w:tc>
                <w:tcPr>
                  <w:tcW w:w="2277" w:type="dxa"/>
                  <w:tcBorders>
                    <w:top w:val="single" w:sz="4" w:space="0" w:color="000000"/>
                    <w:left w:val="single" w:sz="4" w:space="0" w:color="000000"/>
                    <w:bottom w:val="single" w:sz="4" w:space="0" w:color="000000"/>
                  </w:tcBorders>
                  <w:vAlign w:val="center"/>
                </w:tcPr>
                <w:p w:rsidR="00070340" w:rsidRDefault="00070340" w:rsidP="00C677EC">
                  <w:pPr>
                    <w:tabs>
                      <w:tab w:val="left" w:pos="4424"/>
                    </w:tabs>
                    <w:snapToGrid w:val="0"/>
                    <w:jc w:val="center"/>
                    <w:rPr>
                      <w:sz w:val="28"/>
                    </w:rPr>
                  </w:pPr>
                  <w:r>
                    <w:rPr>
                      <w:sz w:val="28"/>
                    </w:rPr>
                    <w:t>2 ТЭ-10</w:t>
                  </w:r>
                </w:p>
                <w:p w:rsidR="00070340" w:rsidRDefault="00070340" w:rsidP="00C677EC">
                  <w:pPr>
                    <w:tabs>
                      <w:tab w:val="left" w:pos="4424"/>
                    </w:tabs>
                    <w:snapToGrid w:val="0"/>
                    <w:jc w:val="center"/>
                    <w:rPr>
                      <w:sz w:val="28"/>
                    </w:rPr>
                  </w:pPr>
                </w:p>
              </w:tc>
              <w:tc>
                <w:tcPr>
                  <w:tcW w:w="2000" w:type="dxa"/>
                  <w:tcBorders>
                    <w:top w:val="single" w:sz="4" w:space="0" w:color="000000"/>
                    <w:left w:val="single" w:sz="4" w:space="0" w:color="000000"/>
                    <w:bottom w:val="single" w:sz="4" w:space="0" w:color="000000"/>
                    <w:right w:val="single" w:sz="4" w:space="0" w:color="000000"/>
                  </w:tcBorders>
                  <w:vAlign w:val="center"/>
                </w:tcPr>
                <w:p w:rsidR="00070340" w:rsidRDefault="00070340" w:rsidP="00C677EC">
                  <w:pPr>
                    <w:tabs>
                      <w:tab w:val="left" w:pos="4424"/>
                    </w:tabs>
                    <w:snapToGrid w:val="0"/>
                    <w:jc w:val="center"/>
                    <w:rPr>
                      <w:sz w:val="28"/>
                    </w:rPr>
                  </w:pPr>
                  <w:r>
                    <w:rPr>
                      <w:sz w:val="28"/>
                    </w:rPr>
                    <w:t>10</w:t>
                  </w:r>
                </w:p>
              </w:tc>
            </w:tr>
          </w:tbl>
          <w:p w:rsidR="00070340" w:rsidRDefault="00070340" w:rsidP="001F69BB">
            <w:pPr>
              <w:spacing w:line="360" w:lineRule="auto"/>
              <w:ind w:left="150"/>
              <w:rPr>
                <w:sz w:val="28"/>
                <w:szCs w:val="28"/>
              </w:rPr>
            </w:pPr>
          </w:p>
          <w:p w:rsidR="00070340" w:rsidRDefault="00070340" w:rsidP="001F69BB">
            <w:pPr>
              <w:spacing w:line="360" w:lineRule="auto"/>
              <w:ind w:left="150"/>
              <w:rPr>
                <w:sz w:val="28"/>
                <w:szCs w:val="28"/>
              </w:rPr>
            </w:pPr>
          </w:p>
          <w:p w:rsidR="001F69BB" w:rsidRDefault="001F69BB" w:rsidP="001F69BB">
            <w:pPr>
              <w:spacing w:line="360" w:lineRule="auto"/>
              <w:ind w:left="150"/>
              <w:rPr>
                <w:sz w:val="28"/>
                <w:szCs w:val="28"/>
              </w:rPr>
            </w:pPr>
          </w:p>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Pr="00286C72" w:rsidRDefault="007E0FD1" w:rsidP="00505EA4">
            <w:pPr>
              <w:jc w:val="both"/>
              <w:rPr>
                <w:sz w:val="28"/>
                <w:szCs w:val="28"/>
              </w:rPr>
            </w:pPr>
          </w:p>
          <w:tbl>
            <w:tblPr>
              <w:tblStyle w:val="a3"/>
              <w:tblW w:w="0" w:type="auto"/>
              <w:tblLook w:val="01E0" w:firstRow="1" w:lastRow="1" w:firstColumn="1" w:lastColumn="1" w:noHBand="0" w:noVBand="0"/>
            </w:tblPr>
            <w:tblGrid>
              <w:gridCol w:w="1959"/>
              <w:gridCol w:w="1793"/>
              <w:gridCol w:w="1480"/>
              <w:gridCol w:w="1470"/>
              <w:gridCol w:w="1501"/>
              <w:gridCol w:w="1482"/>
              <w:gridCol w:w="1793"/>
            </w:tblGrid>
            <w:tr w:rsidR="00070340" w:rsidTr="00C677EC">
              <w:trPr>
                <w:trHeight w:val="315"/>
              </w:trPr>
              <w:tc>
                <w:tcPr>
                  <w:tcW w:w="1626" w:type="dxa"/>
                  <w:vMerge w:val="restart"/>
                </w:tcPr>
                <w:p w:rsidR="00070340" w:rsidRDefault="00070340" w:rsidP="00C677EC">
                  <w:pPr>
                    <w:spacing w:line="360" w:lineRule="auto"/>
                    <w:rPr>
                      <w:sz w:val="28"/>
                      <w:szCs w:val="28"/>
                    </w:rPr>
                  </w:pPr>
                  <w:r>
                    <w:rPr>
                      <w:sz w:val="28"/>
                      <w:szCs w:val="28"/>
                    </w:rPr>
                    <w:t>Тип поезда</w:t>
                  </w:r>
                </w:p>
              </w:tc>
              <w:tc>
                <w:tcPr>
                  <w:tcW w:w="1793" w:type="dxa"/>
                  <w:vMerge w:val="restart"/>
                </w:tcPr>
                <w:p w:rsidR="00070340" w:rsidRDefault="00070340" w:rsidP="00C677EC">
                  <w:pPr>
                    <w:spacing w:line="360" w:lineRule="auto"/>
                    <w:rPr>
                      <w:sz w:val="28"/>
                      <w:szCs w:val="28"/>
                    </w:rPr>
                  </w:pPr>
                  <w:r>
                    <w:rPr>
                      <w:sz w:val="28"/>
                      <w:szCs w:val="28"/>
                    </w:rPr>
                    <w:t>Вместимость</w:t>
                  </w:r>
                </w:p>
              </w:tc>
              <w:tc>
                <w:tcPr>
                  <w:tcW w:w="3223" w:type="dxa"/>
                  <w:gridSpan w:val="2"/>
                </w:tcPr>
                <w:p w:rsidR="00070340" w:rsidRDefault="00070340" w:rsidP="00C677EC">
                  <w:pPr>
                    <w:spacing w:line="360" w:lineRule="auto"/>
                    <w:jc w:val="center"/>
                    <w:rPr>
                      <w:sz w:val="28"/>
                      <w:szCs w:val="28"/>
                    </w:rPr>
                  </w:pPr>
                  <w:r>
                    <w:rPr>
                      <w:sz w:val="28"/>
                      <w:szCs w:val="28"/>
                    </w:rPr>
                    <w:t>Количество поездов</w:t>
                  </w:r>
                </w:p>
              </w:tc>
              <w:tc>
                <w:tcPr>
                  <w:tcW w:w="3224" w:type="dxa"/>
                  <w:gridSpan w:val="2"/>
                </w:tcPr>
                <w:p w:rsidR="00070340" w:rsidRDefault="00070340" w:rsidP="00C677EC">
                  <w:pPr>
                    <w:spacing w:line="360" w:lineRule="auto"/>
                    <w:jc w:val="center"/>
                    <w:rPr>
                      <w:sz w:val="28"/>
                      <w:szCs w:val="28"/>
                    </w:rPr>
                  </w:pPr>
                  <w:r>
                    <w:rPr>
                      <w:sz w:val="28"/>
                      <w:szCs w:val="28"/>
                    </w:rPr>
                    <w:t>Вместимость по направлению</w:t>
                  </w:r>
                </w:p>
              </w:tc>
              <w:tc>
                <w:tcPr>
                  <w:tcW w:w="1612" w:type="dxa"/>
                  <w:vMerge w:val="restart"/>
                </w:tcPr>
                <w:p w:rsidR="00070340" w:rsidRDefault="00070340" w:rsidP="00C677EC">
                  <w:pPr>
                    <w:spacing w:line="360" w:lineRule="auto"/>
                    <w:jc w:val="center"/>
                    <w:rPr>
                      <w:sz w:val="28"/>
                      <w:szCs w:val="28"/>
                    </w:rPr>
                  </w:pPr>
                  <w:r>
                    <w:rPr>
                      <w:sz w:val="28"/>
                      <w:szCs w:val="28"/>
                    </w:rPr>
                    <w:t>Вместимость поезда</w:t>
                  </w:r>
                </w:p>
              </w:tc>
            </w:tr>
            <w:tr w:rsidR="00070340" w:rsidTr="00C677EC">
              <w:trPr>
                <w:trHeight w:val="165"/>
              </w:trPr>
              <w:tc>
                <w:tcPr>
                  <w:tcW w:w="1626" w:type="dxa"/>
                  <w:vMerge/>
                </w:tcPr>
                <w:p w:rsidR="00070340" w:rsidRDefault="00070340" w:rsidP="00C677EC">
                  <w:pPr>
                    <w:spacing w:line="360" w:lineRule="auto"/>
                    <w:rPr>
                      <w:sz w:val="28"/>
                      <w:szCs w:val="28"/>
                    </w:rPr>
                  </w:pPr>
                </w:p>
              </w:tc>
              <w:tc>
                <w:tcPr>
                  <w:tcW w:w="1793" w:type="dxa"/>
                  <w:vMerge/>
                </w:tcPr>
                <w:p w:rsidR="00070340" w:rsidRDefault="00070340" w:rsidP="00C677EC">
                  <w:pPr>
                    <w:spacing w:line="360" w:lineRule="auto"/>
                    <w:rPr>
                      <w:sz w:val="28"/>
                      <w:szCs w:val="28"/>
                    </w:rPr>
                  </w:pPr>
                </w:p>
              </w:tc>
              <w:tc>
                <w:tcPr>
                  <w:tcW w:w="1611" w:type="dxa"/>
                </w:tcPr>
                <w:p w:rsidR="00070340" w:rsidRDefault="00070340" w:rsidP="00C677EC">
                  <w:pPr>
                    <w:spacing w:line="360" w:lineRule="auto"/>
                    <w:jc w:val="center"/>
                    <w:rPr>
                      <w:sz w:val="28"/>
                      <w:szCs w:val="28"/>
                    </w:rPr>
                  </w:pPr>
                  <w:r>
                    <w:rPr>
                      <w:sz w:val="28"/>
                      <w:szCs w:val="28"/>
                    </w:rPr>
                    <w:t>А</w:t>
                  </w:r>
                </w:p>
              </w:tc>
              <w:tc>
                <w:tcPr>
                  <w:tcW w:w="1612" w:type="dxa"/>
                </w:tcPr>
                <w:p w:rsidR="00070340" w:rsidRDefault="00070340" w:rsidP="00C677EC">
                  <w:pPr>
                    <w:spacing w:line="360" w:lineRule="auto"/>
                    <w:jc w:val="center"/>
                    <w:rPr>
                      <w:sz w:val="28"/>
                      <w:szCs w:val="28"/>
                    </w:rPr>
                  </w:pPr>
                  <w:r>
                    <w:rPr>
                      <w:sz w:val="28"/>
                      <w:szCs w:val="28"/>
                    </w:rPr>
                    <w:t>В</w:t>
                  </w:r>
                </w:p>
              </w:tc>
              <w:tc>
                <w:tcPr>
                  <w:tcW w:w="1612" w:type="dxa"/>
                </w:tcPr>
                <w:p w:rsidR="00070340" w:rsidRDefault="00070340" w:rsidP="00C677EC">
                  <w:pPr>
                    <w:spacing w:line="360" w:lineRule="auto"/>
                    <w:jc w:val="center"/>
                    <w:rPr>
                      <w:sz w:val="28"/>
                      <w:szCs w:val="28"/>
                    </w:rPr>
                  </w:pPr>
                  <w:r>
                    <w:rPr>
                      <w:sz w:val="28"/>
                      <w:szCs w:val="28"/>
                    </w:rPr>
                    <w:t>А</w:t>
                  </w:r>
                </w:p>
              </w:tc>
              <w:tc>
                <w:tcPr>
                  <w:tcW w:w="1612" w:type="dxa"/>
                </w:tcPr>
                <w:p w:rsidR="00070340" w:rsidRDefault="00070340" w:rsidP="00C677EC">
                  <w:pPr>
                    <w:spacing w:line="360" w:lineRule="auto"/>
                    <w:jc w:val="center"/>
                    <w:rPr>
                      <w:sz w:val="28"/>
                      <w:szCs w:val="28"/>
                    </w:rPr>
                  </w:pPr>
                  <w:r>
                    <w:rPr>
                      <w:sz w:val="28"/>
                      <w:szCs w:val="28"/>
                    </w:rPr>
                    <w:t>В</w:t>
                  </w:r>
                </w:p>
              </w:tc>
              <w:tc>
                <w:tcPr>
                  <w:tcW w:w="1612" w:type="dxa"/>
                  <w:vMerge/>
                </w:tcPr>
                <w:p w:rsidR="00070340" w:rsidRDefault="00070340" w:rsidP="00C677EC">
                  <w:pPr>
                    <w:spacing w:line="360" w:lineRule="auto"/>
                    <w:rPr>
                      <w:sz w:val="28"/>
                      <w:szCs w:val="28"/>
                    </w:rPr>
                  </w:pPr>
                </w:p>
              </w:tc>
            </w:tr>
            <w:tr w:rsidR="00070340" w:rsidTr="00C677EC">
              <w:tc>
                <w:tcPr>
                  <w:tcW w:w="1626" w:type="dxa"/>
                </w:tcPr>
                <w:p w:rsidR="00070340" w:rsidRDefault="00070340" w:rsidP="00C677EC">
                  <w:pPr>
                    <w:spacing w:line="360" w:lineRule="auto"/>
                    <w:rPr>
                      <w:sz w:val="28"/>
                      <w:szCs w:val="28"/>
                    </w:rPr>
                  </w:pPr>
                  <w:r>
                    <w:rPr>
                      <w:sz w:val="28"/>
                      <w:szCs w:val="28"/>
                    </w:rPr>
                    <w:t>Скорый</w:t>
                  </w:r>
                </w:p>
              </w:tc>
              <w:tc>
                <w:tcPr>
                  <w:tcW w:w="1793" w:type="dxa"/>
                </w:tcPr>
                <w:p w:rsidR="00070340" w:rsidRDefault="00070340" w:rsidP="00C677EC">
                  <w:pPr>
                    <w:spacing w:line="360" w:lineRule="auto"/>
                    <w:rPr>
                      <w:sz w:val="28"/>
                      <w:szCs w:val="28"/>
                    </w:rPr>
                  </w:pPr>
                  <w:r>
                    <w:rPr>
                      <w:sz w:val="28"/>
                      <w:szCs w:val="28"/>
                    </w:rPr>
                    <w:t>500</w:t>
                  </w:r>
                </w:p>
              </w:tc>
              <w:tc>
                <w:tcPr>
                  <w:tcW w:w="1611" w:type="dxa"/>
                </w:tcPr>
                <w:p w:rsidR="00070340" w:rsidRDefault="00070340" w:rsidP="00C677EC">
                  <w:pPr>
                    <w:spacing w:line="360" w:lineRule="auto"/>
                    <w:jc w:val="center"/>
                    <w:rPr>
                      <w:sz w:val="28"/>
                      <w:szCs w:val="28"/>
                    </w:rPr>
                  </w:pPr>
                  <w:r>
                    <w:rPr>
                      <w:sz w:val="28"/>
                      <w:szCs w:val="28"/>
                    </w:rPr>
                    <w:t>1</w:t>
                  </w:r>
                </w:p>
              </w:tc>
              <w:tc>
                <w:tcPr>
                  <w:tcW w:w="1612" w:type="dxa"/>
                </w:tcPr>
                <w:p w:rsidR="00070340" w:rsidRDefault="00070340" w:rsidP="00C677EC">
                  <w:pPr>
                    <w:spacing w:line="360" w:lineRule="auto"/>
                    <w:jc w:val="center"/>
                    <w:rPr>
                      <w:sz w:val="28"/>
                      <w:szCs w:val="28"/>
                    </w:rPr>
                  </w:pPr>
                  <w:r>
                    <w:rPr>
                      <w:sz w:val="28"/>
                      <w:szCs w:val="28"/>
                    </w:rPr>
                    <w:t>1</w:t>
                  </w:r>
                </w:p>
              </w:tc>
              <w:tc>
                <w:tcPr>
                  <w:tcW w:w="1612" w:type="dxa"/>
                </w:tcPr>
                <w:p w:rsidR="00070340" w:rsidRDefault="00070340" w:rsidP="00070340">
                  <w:pPr>
                    <w:spacing w:line="360" w:lineRule="auto"/>
                    <w:jc w:val="center"/>
                    <w:rPr>
                      <w:sz w:val="28"/>
                      <w:szCs w:val="28"/>
                    </w:rPr>
                  </w:pPr>
                  <w:r>
                    <w:rPr>
                      <w:sz w:val="28"/>
                      <w:szCs w:val="28"/>
                    </w:rPr>
                    <w:t>500</w:t>
                  </w:r>
                </w:p>
              </w:tc>
              <w:tc>
                <w:tcPr>
                  <w:tcW w:w="1612" w:type="dxa"/>
                </w:tcPr>
                <w:p w:rsidR="00070340" w:rsidRDefault="00070340" w:rsidP="00070340">
                  <w:pPr>
                    <w:spacing w:line="360" w:lineRule="auto"/>
                    <w:jc w:val="center"/>
                    <w:rPr>
                      <w:sz w:val="28"/>
                      <w:szCs w:val="28"/>
                    </w:rPr>
                  </w:pPr>
                  <w:r>
                    <w:rPr>
                      <w:sz w:val="28"/>
                      <w:szCs w:val="28"/>
                    </w:rPr>
                    <w:t>500</w:t>
                  </w:r>
                </w:p>
              </w:tc>
              <w:tc>
                <w:tcPr>
                  <w:tcW w:w="1612" w:type="dxa"/>
                </w:tcPr>
                <w:p w:rsidR="00070340" w:rsidRDefault="00070340" w:rsidP="00070340">
                  <w:pPr>
                    <w:spacing w:line="360" w:lineRule="auto"/>
                    <w:jc w:val="center"/>
                    <w:rPr>
                      <w:sz w:val="28"/>
                      <w:szCs w:val="28"/>
                    </w:rPr>
                  </w:pPr>
                  <w:r>
                    <w:rPr>
                      <w:sz w:val="28"/>
                      <w:szCs w:val="28"/>
                    </w:rPr>
                    <w:t>1000</w:t>
                  </w:r>
                </w:p>
              </w:tc>
            </w:tr>
            <w:tr w:rsidR="00070340" w:rsidTr="00C677EC">
              <w:tc>
                <w:tcPr>
                  <w:tcW w:w="1626" w:type="dxa"/>
                </w:tcPr>
                <w:p w:rsidR="00070340" w:rsidRDefault="00070340" w:rsidP="00C677EC">
                  <w:pPr>
                    <w:spacing w:line="360" w:lineRule="auto"/>
                    <w:rPr>
                      <w:sz w:val="28"/>
                      <w:szCs w:val="28"/>
                    </w:rPr>
                  </w:pPr>
                  <w:r>
                    <w:rPr>
                      <w:sz w:val="28"/>
                      <w:szCs w:val="28"/>
                    </w:rPr>
                    <w:t>Пассажирский</w:t>
                  </w:r>
                </w:p>
              </w:tc>
              <w:tc>
                <w:tcPr>
                  <w:tcW w:w="1793" w:type="dxa"/>
                </w:tcPr>
                <w:p w:rsidR="00070340" w:rsidRDefault="00070340" w:rsidP="00C677EC">
                  <w:pPr>
                    <w:spacing w:line="360" w:lineRule="auto"/>
                    <w:rPr>
                      <w:sz w:val="28"/>
                      <w:szCs w:val="28"/>
                    </w:rPr>
                  </w:pPr>
                  <w:r>
                    <w:rPr>
                      <w:sz w:val="28"/>
                      <w:szCs w:val="28"/>
                    </w:rPr>
                    <w:t>792</w:t>
                  </w:r>
                </w:p>
              </w:tc>
              <w:tc>
                <w:tcPr>
                  <w:tcW w:w="1611" w:type="dxa"/>
                </w:tcPr>
                <w:p w:rsidR="00070340" w:rsidRDefault="00070340" w:rsidP="00C677EC">
                  <w:pPr>
                    <w:spacing w:line="360" w:lineRule="auto"/>
                    <w:jc w:val="center"/>
                    <w:rPr>
                      <w:sz w:val="28"/>
                      <w:szCs w:val="28"/>
                    </w:rPr>
                  </w:pPr>
                  <w:r>
                    <w:rPr>
                      <w:sz w:val="28"/>
                      <w:szCs w:val="28"/>
                    </w:rPr>
                    <w:t>3</w:t>
                  </w:r>
                </w:p>
              </w:tc>
              <w:tc>
                <w:tcPr>
                  <w:tcW w:w="1612" w:type="dxa"/>
                </w:tcPr>
                <w:p w:rsidR="00070340" w:rsidRDefault="00070340" w:rsidP="00C677EC">
                  <w:pPr>
                    <w:spacing w:line="360" w:lineRule="auto"/>
                    <w:jc w:val="center"/>
                    <w:rPr>
                      <w:sz w:val="28"/>
                      <w:szCs w:val="28"/>
                    </w:rPr>
                  </w:pPr>
                  <w:r>
                    <w:rPr>
                      <w:sz w:val="28"/>
                      <w:szCs w:val="28"/>
                    </w:rPr>
                    <w:t>1</w:t>
                  </w:r>
                </w:p>
              </w:tc>
              <w:tc>
                <w:tcPr>
                  <w:tcW w:w="1612" w:type="dxa"/>
                </w:tcPr>
                <w:p w:rsidR="00070340" w:rsidRDefault="00070340" w:rsidP="00070340">
                  <w:pPr>
                    <w:spacing w:line="360" w:lineRule="auto"/>
                    <w:jc w:val="center"/>
                    <w:rPr>
                      <w:sz w:val="28"/>
                      <w:szCs w:val="28"/>
                    </w:rPr>
                  </w:pPr>
                  <w:r>
                    <w:rPr>
                      <w:sz w:val="28"/>
                      <w:szCs w:val="28"/>
                    </w:rPr>
                    <w:t>2376</w:t>
                  </w:r>
                </w:p>
              </w:tc>
              <w:tc>
                <w:tcPr>
                  <w:tcW w:w="1612" w:type="dxa"/>
                </w:tcPr>
                <w:p w:rsidR="00070340" w:rsidRDefault="00070340" w:rsidP="00070340">
                  <w:pPr>
                    <w:spacing w:line="360" w:lineRule="auto"/>
                    <w:jc w:val="center"/>
                    <w:rPr>
                      <w:sz w:val="28"/>
                      <w:szCs w:val="28"/>
                    </w:rPr>
                  </w:pPr>
                  <w:r>
                    <w:rPr>
                      <w:sz w:val="28"/>
                      <w:szCs w:val="28"/>
                    </w:rPr>
                    <w:t>792</w:t>
                  </w:r>
                </w:p>
              </w:tc>
              <w:tc>
                <w:tcPr>
                  <w:tcW w:w="1612" w:type="dxa"/>
                </w:tcPr>
                <w:p w:rsidR="00070340" w:rsidRDefault="00070340" w:rsidP="00070340">
                  <w:pPr>
                    <w:spacing w:line="360" w:lineRule="auto"/>
                    <w:jc w:val="center"/>
                    <w:rPr>
                      <w:sz w:val="28"/>
                      <w:szCs w:val="28"/>
                    </w:rPr>
                  </w:pPr>
                  <w:r>
                    <w:rPr>
                      <w:sz w:val="28"/>
                      <w:szCs w:val="28"/>
                    </w:rPr>
                    <w:t>3168</w:t>
                  </w:r>
                </w:p>
              </w:tc>
            </w:tr>
            <w:tr w:rsidR="00070340" w:rsidTr="00C677EC">
              <w:tc>
                <w:tcPr>
                  <w:tcW w:w="1626" w:type="dxa"/>
                </w:tcPr>
                <w:p w:rsidR="00070340" w:rsidRDefault="00070340" w:rsidP="00C677EC">
                  <w:pPr>
                    <w:spacing w:line="360" w:lineRule="auto"/>
                    <w:rPr>
                      <w:sz w:val="28"/>
                      <w:szCs w:val="28"/>
                    </w:rPr>
                  </w:pPr>
                  <w:r>
                    <w:rPr>
                      <w:sz w:val="28"/>
                      <w:szCs w:val="28"/>
                    </w:rPr>
                    <w:t>Местный</w:t>
                  </w:r>
                </w:p>
              </w:tc>
              <w:tc>
                <w:tcPr>
                  <w:tcW w:w="1793" w:type="dxa"/>
                </w:tcPr>
                <w:p w:rsidR="00070340" w:rsidRDefault="00070340" w:rsidP="00C677EC">
                  <w:pPr>
                    <w:spacing w:line="360" w:lineRule="auto"/>
                    <w:rPr>
                      <w:sz w:val="28"/>
                      <w:szCs w:val="28"/>
                    </w:rPr>
                  </w:pPr>
                  <w:r>
                    <w:rPr>
                      <w:sz w:val="28"/>
                      <w:szCs w:val="28"/>
                    </w:rPr>
                    <w:t>680</w:t>
                  </w:r>
                </w:p>
              </w:tc>
              <w:tc>
                <w:tcPr>
                  <w:tcW w:w="1611" w:type="dxa"/>
                </w:tcPr>
                <w:p w:rsidR="00070340" w:rsidRDefault="00070340" w:rsidP="00C677EC">
                  <w:pPr>
                    <w:spacing w:line="360" w:lineRule="auto"/>
                    <w:jc w:val="center"/>
                    <w:rPr>
                      <w:sz w:val="28"/>
                      <w:szCs w:val="28"/>
                    </w:rPr>
                  </w:pPr>
                  <w:r>
                    <w:rPr>
                      <w:sz w:val="28"/>
                      <w:szCs w:val="28"/>
                    </w:rPr>
                    <w:t>1</w:t>
                  </w:r>
                </w:p>
              </w:tc>
              <w:tc>
                <w:tcPr>
                  <w:tcW w:w="1612" w:type="dxa"/>
                </w:tcPr>
                <w:p w:rsidR="00070340" w:rsidRDefault="00070340" w:rsidP="00C677EC">
                  <w:pPr>
                    <w:spacing w:line="360" w:lineRule="auto"/>
                    <w:jc w:val="center"/>
                    <w:rPr>
                      <w:sz w:val="28"/>
                      <w:szCs w:val="28"/>
                    </w:rPr>
                  </w:pPr>
                  <w:r>
                    <w:rPr>
                      <w:sz w:val="28"/>
                      <w:szCs w:val="28"/>
                    </w:rPr>
                    <w:t>1</w:t>
                  </w:r>
                </w:p>
              </w:tc>
              <w:tc>
                <w:tcPr>
                  <w:tcW w:w="1612" w:type="dxa"/>
                </w:tcPr>
                <w:p w:rsidR="00070340" w:rsidRDefault="00070340" w:rsidP="00070340">
                  <w:pPr>
                    <w:spacing w:line="360" w:lineRule="auto"/>
                    <w:jc w:val="center"/>
                    <w:rPr>
                      <w:sz w:val="28"/>
                      <w:szCs w:val="28"/>
                    </w:rPr>
                  </w:pPr>
                  <w:r>
                    <w:rPr>
                      <w:sz w:val="28"/>
                      <w:szCs w:val="28"/>
                    </w:rPr>
                    <w:t>680</w:t>
                  </w:r>
                </w:p>
              </w:tc>
              <w:tc>
                <w:tcPr>
                  <w:tcW w:w="1612" w:type="dxa"/>
                </w:tcPr>
                <w:p w:rsidR="00070340" w:rsidRDefault="00070340" w:rsidP="00070340">
                  <w:pPr>
                    <w:spacing w:line="360" w:lineRule="auto"/>
                    <w:jc w:val="center"/>
                    <w:rPr>
                      <w:sz w:val="28"/>
                      <w:szCs w:val="28"/>
                    </w:rPr>
                  </w:pPr>
                  <w:r>
                    <w:rPr>
                      <w:sz w:val="28"/>
                      <w:szCs w:val="28"/>
                    </w:rPr>
                    <w:t>680</w:t>
                  </w:r>
                </w:p>
              </w:tc>
              <w:tc>
                <w:tcPr>
                  <w:tcW w:w="1612" w:type="dxa"/>
                </w:tcPr>
                <w:p w:rsidR="00070340" w:rsidRDefault="00070340" w:rsidP="00070340">
                  <w:pPr>
                    <w:spacing w:line="360" w:lineRule="auto"/>
                    <w:jc w:val="center"/>
                    <w:rPr>
                      <w:sz w:val="28"/>
                      <w:szCs w:val="28"/>
                    </w:rPr>
                  </w:pPr>
                  <w:r>
                    <w:rPr>
                      <w:sz w:val="28"/>
                      <w:szCs w:val="28"/>
                    </w:rPr>
                    <w:t>1360</w:t>
                  </w:r>
                </w:p>
              </w:tc>
            </w:tr>
            <w:tr w:rsidR="00070340" w:rsidTr="00C677EC">
              <w:tc>
                <w:tcPr>
                  <w:tcW w:w="1626" w:type="dxa"/>
                </w:tcPr>
                <w:p w:rsidR="00070340" w:rsidRDefault="00070340" w:rsidP="00C677EC">
                  <w:pPr>
                    <w:spacing w:line="360" w:lineRule="auto"/>
                    <w:rPr>
                      <w:sz w:val="28"/>
                      <w:szCs w:val="28"/>
                    </w:rPr>
                  </w:pPr>
                  <w:r>
                    <w:rPr>
                      <w:sz w:val="28"/>
                      <w:szCs w:val="28"/>
                    </w:rPr>
                    <w:t xml:space="preserve">Транзит </w:t>
                  </w:r>
                </w:p>
              </w:tc>
              <w:tc>
                <w:tcPr>
                  <w:tcW w:w="1793" w:type="dxa"/>
                </w:tcPr>
                <w:p w:rsidR="00070340" w:rsidRDefault="00070340" w:rsidP="00C677EC">
                  <w:pPr>
                    <w:spacing w:line="360" w:lineRule="auto"/>
                    <w:rPr>
                      <w:sz w:val="28"/>
                      <w:szCs w:val="28"/>
                    </w:rPr>
                  </w:pPr>
                </w:p>
              </w:tc>
              <w:tc>
                <w:tcPr>
                  <w:tcW w:w="1611" w:type="dxa"/>
                </w:tcPr>
                <w:p w:rsidR="00070340" w:rsidRDefault="00070340" w:rsidP="00C677EC">
                  <w:pPr>
                    <w:spacing w:line="360" w:lineRule="auto"/>
                    <w:jc w:val="center"/>
                    <w:rPr>
                      <w:sz w:val="28"/>
                      <w:szCs w:val="28"/>
                    </w:rPr>
                  </w:pPr>
                  <w:r>
                    <w:rPr>
                      <w:sz w:val="28"/>
                      <w:szCs w:val="28"/>
                    </w:rPr>
                    <w:t>5</w:t>
                  </w:r>
                </w:p>
              </w:tc>
              <w:tc>
                <w:tcPr>
                  <w:tcW w:w="1612" w:type="dxa"/>
                </w:tcPr>
                <w:p w:rsidR="00070340" w:rsidRDefault="00070340" w:rsidP="00C677EC">
                  <w:pPr>
                    <w:spacing w:line="360" w:lineRule="auto"/>
                    <w:jc w:val="center"/>
                    <w:rPr>
                      <w:sz w:val="28"/>
                      <w:szCs w:val="28"/>
                    </w:rPr>
                  </w:pPr>
                  <w:r>
                    <w:rPr>
                      <w:sz w:val="28"/>
                      <w:szCs w:val="28"/>
                    </w:rPr>
                    <w:t>4</w:t>
                  </w:r>
                </w:p>
              </w:tc>
              <w:tc>
                <w:tcPr>
                  <w:tcW w:w="1612" w:type="dxa"/>
                </w:tcPr>
                <w:p w:rsidR="00070340" w:rsidRDefault="00070340" w:rsidP="00070340">
                  <w:pPr>
                    <w:spacing w:line="360" w:lineRule="auto"/>
                    <w:jc w:val="center"/>
                    <w:rPr>
                      <w:sz w:val="28"/>
                      <w:szCs w:val="28"/>
                    </w:rPr>
                  </w:pPr>
                </w:p>
              </w:tc>
              <w:tc>
                <w:tcPr>
                  <w:tcW w:w="1612" w:type="dxa"/>
                </w:tcPr>
                <w:p w:rsidR="00070340" w:rsidRDefault="00070340" w:rsidP="00070340">
                  <w:pPr>
                    <w:spacing w:line="360" w:lineRule="auto"/>
                    <w:jc w:val="center"/>
                    <w:rPr>
                      <w:sz w:val="28"/>
                      <w:szCs w:val="28"/>
                    </w:rPr>
                  </w:pPr>
                </w:p>
              </w:tc>
              <w:tc>
                <w:tcPr>
                  <w:tcW w:w="1612" w:type="dxa"/>
                </w:tcPr>
                <w:p w:rsidR="00070340" w:rsidRDefault="00070340" w:rsidP="00070340">
                  <w:pPr>
                    <w:spacing w:line="360" w:lineRule="auto"/>
                    <w:jc w:val="center"/>
                    <w:rPr>
                      <w:sz w:val="28"/>
                      <w:szCs w:val="28"/>
                    </w:rPr>
                  </w:pPr>
                  <w:r>
                    <w:rPr>
                      <w:sz w:val="28"/>
                      <w:szCs w:val="28"/>
                    </w:rPr>
                    <w:t>3992</w:t>
                  </w:r>
                </w:p>
              </w:tc>
            </w:tr>
            <w:tr w:rsidR="00070340" w:rsidTr="00C677EC">
              <w:tc>
                <w:tcPr>
                  <w:tcW w:w="1626" w:type="dxa"/>
                </w:tcPr>
                <w:p w:rsidR="00070340" w:rsidRDefault="00070340" w:rsidP="00C677EC">
                  <w:pPr>
                    <w:spacing w:line="360" w:lineRule="auto"/>
                    <w:rPr>
                      <w:sz w:val="28"/>
                      <w:szCs w:val="28"/>
                    </w:rPr>
                  </w:pPr>
                  <w:r>
                    <w:rPr>
                      <w:sz w:val="28"/>
                      <w:szCs w:val="28"/>
                    </w:rPr>
                    <w:t>Итого</w:t>
                  </w:r>
                </w:p>
              </w:tc>
              <w:tc>
                <w:tcPr>
                  <w:tcW w:w="1793" w:type="dxa"/>
                </w:tcPr>
                <w:p w:rsidR="00070340" w:rsidRDefault="00070340" w:rsidP="00C677EC">
                  <w:pPr>
                    <w:spacing w:line="360" w:lineRule="auto"/>
                    <w:rPr>
                      <w:sz w:val="28"/>
                      <w:szCs w:val="28"/>
                    </w:rPr>
                  </w:pPr>
                </w:p>
              </w:tc>
              <w:tc>
                <w:tcPr>
                  <w:tcW w:w="1611" w:type="dxa"/>
                </w:tcPr>
                <w:p w:rsidR="00070340" w:rsidRDefault="00070340" w:rsidP="00070340">
                  <w:pPr>
                    <w:spacing w:line="360" w:lineRule="auto"/>
                    <w:jc w:val="center"/>
                    <w:rPr>
                      <w:sz w:val="28"/>
                      <w:szCs w:val="28"/>
                    </w:rPr>
                  </w:pPr>
                  <w:r>
                    <w:rPr>
                      <w:sz w:val="28"/>
                      <w:szCs w:val="28"/>
                    </w:rPr>
                    <w:t>10</w:t>
                  </w:r>
                </w:p>
              </w:tc>
              <w:tc>
                <w:tcPr>
                  <w:tcW w:w="1612" w:type="dxa"/>
                </w:tcPr>
                <w:p w:rsidR="00070340" w:rsidRDefault="00070340" w:rsidP="00070340">
                  <w:pPr>
                    <w:spacing w:line="360" w:lineRule="auto"/>
                    <w:jc w:val="center"/>
                    <w:rPr>
                      <w:sz w:val="28"/>
                      <w:szCs w:val="28"/>
                    </w:rPr>
                  </w:pPr>
                  <w:r>
                    <w:rPr>
                      <w:sz w:val="28"/>
                      <w:szCs w:val="28"/>
                    </w:rPr>
                    <w:t>7</w:t>
                  </w:r>
                </w:p>
              </w:tc>
              <w:tc>
                <w:tcPr>
                  <w:tcW w:w="1612" w:type="dxa"/>
                </w:tcPr>
                <w:p w:rsidR="00070340" w:rsidRDefault="00070340" w:rsidP="00070340">
                  <w:pPr>
                    <w:spacing w:line="360" w:lineRule="auto"/>
                    <w:jc w:val="center"/>
                    <w:rPr>
                      <w:sz w:val="28"/>
                      <w:szCs w:val="28"/>
                    </w:rPr>
                  </w:pPr>
                </w:p>
              </w:tc>
              <w:tc>
                <w:tcPr>
                  <w:tcW w:w="1612" w:type="dxa"/>
                </w:tcPr>
                <w:p w:rsidR="00070340" w:rsidRDefault="00070340" w:rsidP="00070340">
                  <w:pPr>
                    <w:spacing w:line="360" w:lineRule="auto"/>
                    <w:jc w:val="center"/>
                    <w:rPr>
                      <w:sz w:val="28"/>
                      <w:szCs w:val="28"/>
                    </w:rPr>
                  </w:pPr>
                </w:p>
              </w:tc>
              <w:tc>
                <w:tcPr>
                  <w:tcW w:w="1612" w:type="dxa"/>
                </w:tcPr>
                <w:p w:rsidR="00070340" w:rsidRDefault="00070340" w:rsidP="00070340">
                  <w:pPr>
                    <w:spacing w:line="360" w:lineRule="auto"/>
                    <w:jc w:val="center"/>
                    <w:rPr>
                      <w:sz w:val="28"/>
                      <w:szCs w:val="28"/>
                    </w:rPr>
                  </w:pPr>
                  <w:r>
                    <w:rPr>
                      <w:sz w:val="28"/>
                      <w:szCs w:val="28"/>
                    </w:rPr>
                    <w:t>9520</w:t>
                  </w:r>
                </w:p>
              </w:tc>
            </w:tr>
          </w:tbl>
          <w:p w:rsidR="00070340" w:rsidRDefault="00070340" w:rsidP="00070340">
            <w:pPr>
              <w:spacing w:line="360" w:lineRule="auto"/>
              <w:ind w:left="150"/>
              <w:rPr>
                <w:sz w:val="28"/>
                <w:szCs w:val="28"/>
              </w:rPr>
            </w:pPr>
            <w:r>
              <w:rPr>
                <w:sz w:val="28"/>
                <w:szCs w:val="28"/>
              </w:rPr>
              <w:t>500+792+680=1972 общая вместимость поездов.</w:t>
            </w:r>
          </w:p>
          <w:p w:rsidR="00070340" w:rsidRDefault="00070340" w:rsidP="00070340">
            <w:pPr>
              <w:spacing w:line="360" w:lineRule="auto"/>
              <w:ind w:left="150"/>
              <w:rPr>
                <w:sz w:val="28"/>
                <w:szCs w:val="28"/>
              </w:rPr>
            </w:pPr>
            <w:r>
              <w:rPr>
                <w:sz w:val="28"/>
                <w:szCs w:val="28"/>
              </w:rPr>
              <w:t>Зона А 9400:1972=4,7=5 поездов.</w:t>
            </w:r>
          </w:p>
          <w:p w:rsidR="00070340" w:rsidRDefault="00070340" w:rsidP="00070340">
            <w:pPr>
              <w:spacing w:line="360" w:lineRule="auto"/>
              <w:ind w:left="150"/>
              <w:rPr>
                <w:sz w:val="28"/>
                <w:szCs w:val="28"/>
              </w:rPr>
            </w:pPr>
            <w:r>
              <w:rPr>
                <w:sz w:val="28"/>
                <w:szCs w:val="28"/>
              </w:rPr>
              <w:t>Зона Б 5800:1972=2,9=3 поезда.</w:t>
            </w:r>
          </w:p>
          <w:p w:rsidR="00070340" w:rsidRDefault="00070340" w:rsidP="00070340">
            <w:pPr>
              <w:spacing w:line="360" w:lineRule="auto"/>
              <w:ind w:left="150"/>
              <w:rPr>
                <w:sz w:val="28"/>
                <w:szCs w:val="28"/>
              </w:rPr>
            </w:pPr>
            <w:r>
              <w:rPr>
                <w:sz w:val="28"/>
                <w:szCs w:val="28"/>
              </w:rPr>
              <w:t>Транзитные поезда размер движения, которых составляет до 9000 равен четырем поездам, более 10000 равен пяти поездам.</w:t>
            </w:r>
          </w:p>
          <w:p w:rsidR="00070340" w:rsidRDefault="00070340" w:rsidP="00505EA4">
            <w:pPr>
              <w:jc w:val="both"/>
              <w:rPr>
                <w:sz w:val="28"/>
                <w:szCs w:val="28"/>
              </w:rPr>
            </w:pPr>
            <w:r>
              <w:rPr>
                <w:sz w:val="28"/>
                <w:szCs w:val="28"/>
              </w:rPr>
              <w:t xml:space="preserve">Со станций ежесуточно отправляется  9520 пассажиров в поездах дальнего и местного сообщения и транзитными поездами. Пассажирские поезда обслуживаются локомотивами </w:t>
            </w:r>
          </w:p>
          <w:p w:rsidR="007E0FD1" w:rsidRDefault="00070340" w:rsidP="00505EA4">
            <w:pPr>
              <w:jc w:val="both"/>
              <w:rPr>
                <w:sz w:val="28"/>
                <w:szCs w:val="28"/>
              </w:rPr>
            </w:pPr>
            <w:r>
              <w:rPr>
                <w:sz w:val="28"/>
                <w:szCs w:val="28"/>
              </w:rPr>
              <w:t>2-ТЭ-10 постоянного тока имеющих устройства для электрического отопления в пассажирских вагонах.</w:t>
            </w:r>
            <w:r w:rsidR="00C741CD">
              <w:rPr>
                <w:sz w:val="28"/>
                <w:szCs w:val="28"/>
              </w:rPr>
              <w:t xml:space="preserve"> В пригородном сообщение на электрических участках используются электропоезда ЭР-22 В составе поезда 4 моторных 4 прицепных вагонов длина поезда </w:t>
            </w:r>
            <w:smartTag w:uri="urn:schemas-microsoft-com:office:smarttags" w:element="metricconverter">
              <w:smartTagPr>
                <w:attr w:name="ProductID" w:val="200,3 метра"/>
              </w:smartTagPr>
              <w:r w:rsidR="00C741CD">
                <w:rPr>
                  <w:sz w:val="28"/>
                  <w:szCs w:val="28"/>
                </w:rPr>
                <w:t>200,3 метра</w:t>
              </w:r>
            </w:smartTag>
            <w:r w:rsidR="00C741CD">
              <w:rPr>
                <w:sz w:val="28"/>
                <w:szCs w:val="28"/>
              </w:rPr>
              <w:t xml:space="preserve"> в поезде 988 мест для сидения с учётом стоячих пассажиров 1150 мест</w:t>
            </w:r>
          </w:p>
          <w:p w:rsidR="00C741CD" w:rsidRDefault="00C741CD" w:rsidP="00C741CD">
            <w:pPr>
              <w:jc w:val="center"/>
              <w:rPr>
                <w:b/>
                <w:i/>
                <w:sz w:val="28"/>
                <w:szCs w:val="28"/>
              </w:rPr>
            </w:pPr>
            <w:r w:rsidRPr="00C741CD">
              <w:rPr>
                <w:b/>
                <w:i/>
                <w:sz w:val="28"/>
                <w:szCs w:val="28"/>
              </w:rPr>
              <w:t>Определим размеры пригородного сообщения.</w:t>
            </w:r>
          </w:p>
          <w:p w:rsidR="007E0FD1" w:rsidRPr="0001564B" w:rsidRDefault="00C741CD" w:rsidP="00505EA4">
            <w:pPr>
              <w:jc w:val="both"/>
              <w:rPr>
                <w:sz w:val="28"/>
                <w:szCs w:val="28"/>
              </w:rPr>
            </w:pPr>
            <w:r>
              <w:rPr>
                <w:sz w:val="28"/>
                <w:szCs w:val="28"/>
              </w:rPr>
              <w:t xml:space="preserve">   </w:t>
            </w:r>
            <w:r w:rsidR="00CF7BD4">
              <w:rPr>
                <w:sz w:val="28"/>
                <w:szCs w:val="28"/>
              </w:rPr>
            </w:r>
            <w:r w:rsidR="00CF7BD4">
              <w:rPr>
                <w:sz w:val="28"/>
                <w:szCs w:val="28"/>
              </w:rPr>
              <w:pict>
                <v:group id="_x0000_s1054" editas="canvas" style="width:225.85pt;height:153.9pt;mso-position-horizontal-relative:char;mso-position-vertical-relative:line" coordorigin="3043,9610" coordsize="2868,19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3043;top:9610;width:2868;height:1944" o:preferrelative="f">
                    <v:fill o:detectmouseclick="t"/>
                    <v:path o:extrusionok="t" o:connecttype="none"/>
                    <o:lock v:ext="edit" text="t"/>
                  </v:shape>
                  <v:line id="_x0000_s1055" style="position:absolute" from="3505,11208" to="5905,11209">
                    <v:stroke endarrow="block"/>
                  </v:line>
                  <v:line id="_x0000_s1057" style="position:absolute;flip:y" from="3505,9616" to="3505,11208">
                    <v:stroke endarrow="block"/>
                  </v:line>
                  <v:line id="_x0000_s1058" style="position:absolute;flip:y" from="4305,9616" to="4306,11208">
                    <v:stroke endarrow="block"/>
                  </v:line>
                  <v:line id="_x0000_s1059" style="position:absolute;flip:y" from="4991,9843" to="4992,11209">
                    <v:stroke endarrow="block"/>
                  </v:line>
                  <v:line id="_x0000_s1060" style="position:absolute;flip:y" from="5791,9957" to="5792,11208">
                    <v:stroke endarrow="block"/>
                  </v:line>
                  <v:line id="_x0000_s1061" style="position:absolute" from="3505,10071" to="4306,10072"/>
                  <v:line id="_x0000_s1062" style="position:absolute" from="4305,10412" to="4991,10413"/>
                  <v:shape id="_x0000_s1064" type="#_x0000_t202" style="position:absolute;left:3048;top:9616;width:343;height:455" strokecolor="white">
                    <v:textbox style="mso-next-textbox:#_x0000_s1064">
                      <w:txbxContent>
                        <w:p w:rsidR="00C677EC" w:rsidRPr="00C741CD" w:rsidRDefault="00C677EC" w:rsidP="004A56EC">
                          <w:pPr>
                            <w:rPr>
                              <w:b/>
                              <w:sz w:val="28"/>
                              <w:szCs w:val="28"/>
                            </w:rPr>
                          </w:pPr>
                          <w:r w:rsidRPr="00C741CD">
                            <w:rPr>
                              <w:b/>
                              <w:sz w:val="28"/>
                              <w:szCs w:val="28"/>
                            </w:rPr>
                            <w:t>А</w:t>
                          </w:r>
                        </w:p>
                      </w:txbxContent>
                    </v:textbox>
                  </v:shape>
                  <v:shape id="_x0000_s1065" type="#_x0000_t202" style="position:absolute;left:3734;top:9730;width:457;height:226" strokecolor="white">
                    <v:textbox style="mso-next-textbox:#_x0000_s1065">
                      <w:txbxContent>
                        <w:p w:rsidR="00C677EC" w:rsidRDefault="00C677EC" w:rsidP="004A56EC">
                          <w:r>
                            <w:t>1070700</w:t>
                          </w:r>
                        </w:p>
                      </w:txbxContent>
                    </v:textbox>
                  </v:shape>
                  <v:shape id="_x0000_s1066" type="#_x0000_t202" style="position:absolute;left:4419;top:10071;width:458;height:227" strokecolor="white">
                    <v:textbox style="mso-next-textbox:#_x0000_s1066">
                      <w:txbxContent>
                        <w:p w:rsidR="00C677EC" w:rsidRDefault="00C677EC" w:rsidP="004A56EC">
                          <w:r>
                            <w:t>370000</w:t>
                          </w:r>
                        </w:p>
                      </w:txbxContent>
                    </v:textbox>
                  </v:shape>
                  <v:line id="_x0000_s1067" style="position:absolute" from="4991,10867" to="5791,10867"/>
                  <v:shape id="_x0000_s1068" type="#_x0000_t202" style="position:absolute;left:5105;top:10525;width:572;height:228" strokecolor="white">
                    <v:textbox style="mso-next-textbox:#_x0000_s1068">
                      <w:txbxContent>
                        <w:p w:rsidR="00C677EC" w:rsidRDefault="00C677EC" w:rsidP="004A56EC">
                          <w:r>
                            <w:t>1700</w:t>
                          </w:r>
                        </w:p>
                      </w:txbxContent>
                    </v:textbox>
                  </v:shape>
                  <v:shape id="_x0000_s1069" type="#_x0000_t202" style="position:absolute;left:3619;top:11321;width:572;height:228" strokecolor="white">
                    <v:textbox style="mso-next-textbox:#_x0000_s1069">
                      <w:txbxContent>
                        <w:p w:rsidR="00C677EC" w:rsidRPr="002F719A" w:rsidRDefault="00C677EC" w:rsidP="004A56EC">
                          <w:pPr>
                            <w:rPr>
                              <w:lang w:val="en-US"/>
                            </w:rPr>
                          </w:pPr>
                          <w:r>
                            <w:t>Зона</w:t>
                          </w:r>
                          <w:r>
                            <w:rPr>
                              <w:lang w:val="en-US"/>
                            </w:rPr>
                            <w:t>I</w:t>
                          </w:r>
                        </w:p>
                      </w:txbxContent>
                    </v:textbox>
                  </v:shape>
                  <v:shape id="_x0000_s1070" type="#_x0000_t202" style="position:absolute;left:4305;top:11321;width:686;height:228" strokecolor="white">
                    <v:textbox style="mso-next-textbox:#_x0000_s1070">
                      <w:txbxContent>
                        <w:p w:rsidR="00C677EC" w:rsidRPr="002F719A" w:rsidRDefault="00C677EC" w:rsidP="004A56EC">
                          <w:pPr>
                            <w:rPr>
                              <w:lang w:val="en-US"/>
                            </w:rPr>
                          </w:pPr>
                          <w:r>
                            <w:t>Зона</w:t>
                          </w:r>
                          <w:r>
                            <w:rPr>
                              <w:lang w:val="en-US"/>
                            </w:rPr>
                            <w:t>II</w:t>
                          </w:r>
                        </w:p>
                        <w:p w:rsidR="00C677EC" w:rsidRDefault="00C677EC" w:rsidP="004A56EC"/>
                      </w:txbxContent>
                    </v:textbox>
                  </v:shape>
                  <v:shape id="_x0000_s1071" type="#_x0000_t202" style="position:absolute;left:5105;top:11321;width:685;height:228" strokecolor="white">
                    <v:textbox style="mso-next-textbox:#_x0000_s1071">
                      <w:txbxContent>
                        <w:p w:rsidR="00C677EC" w:rsidRPr="002F719A" w:rsidRDefault="00C677EC" w:rsidP="004A56EC">
                          <w:pPr>
                            <w:rPr>
                              <w:lang w:val="en-US"/>
                            </w:rPr>
                          </w:pPr>
                          <w:r>
                            <w:t>Зона</w:t>
                          </w:r>
                          <w:r>
                            <w:rPr>
                              <w:lang w:val="en-US"/>
                            </w:rPr>
                            <w:t>III</w:t>
                          </w:r>
                        </w:p>
                        <w:p w:rsidR="00C677EC" w:rsidRDefault="00C677EC" w:rsidP="004A56EC"/>
                      </w:txbxContent>
                    </v:textbox>
                  </v:shape>
                  <w10:wrap type="none"/>
                  <w10:anchorlock/>
                </v:group>
              </w:pict>
            </w: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2F719A" w:rsidRDefault="002F719A" w:rsidP="00505EA4">
            <w:pPr>
              <w:spacing w:line="360" w:lineRule="auto"/>
              <w:ind w:left="150"/>
              <w:jc w:val="both"/>
              <w:rPr>
                <w:sz w:val="28"/>
                <w:szCs w:val="28"/>
              </w:rPr>
            </w:pPr>
            <w:r>
              <w:rPr>
                <w:sz w:val="28"/>
                <w:szCs w:val="28"/>
                <w:lang w:val="en-US"/>
              </w:rPr>
              <w:t>III</w:t>
            </w:r>
            <w:r>
              <w:rPr>
                <w:sz w:val="28"/>
                <w:szCs w:val="28"/>
              </w:rPr>
              <w:t xml:space="preserve">з </w:t>
            </w:r>
            <w:r w:rsidR="00492111">
              <w:rPr>
                <w:sz w:val="28"/>
                <w:szCs w:val="28"/>
              </w:rPr>
              <w:t>1700</w:t>
            </w:r>
            <w:r>
              <w:rPr>
                <w:sz w:val="28"/>
                <w:szCs w:val="28"/>
              </w:rPr>
              <w:t>:1150</w:t>
            </w:r>
            <w:r w:rsidRPr="00492111">
              <w:rPr>
                <w:sz w:val="28"/>
                <w:szCs w:val="28"/>
              </w:rPr>
              <w:t>~</w:t>
            </w:r>
            <w:r w:rsidR="00492111">
              <w:rPr>
                <w:sz w:val="28"/>
                <w:szCs w:val="28"/>
              </w:rPr>
              <w:t>1</w:t>
            </w:r>
            <w:r>
              <w:rPr>
                <w:sz w:val="28"/>
                <w:szCs w:val="28"/>
              </w:rPr>
              <w:t>,</w:t>
            </w:r>
            <w:r w:rsidR="00492111">
              <w:rPr>
                <w:sz w:val="28"/>
                <w:szCs w:val="28"/>
              </w:rPr>
              <w:t>47</w:t>
            </w:r>
            <w:r>
              <w:rPr>
                <w:sz w:val="28"/>
                <w:szCs w:val="28"/>
              </w:rPr>
              <w:t>=</w:t>
            </w:r>
            <w:r w:rsidR="00492111">
              <w:rPr>
                <w:sz w:val="28"/>
                <w:szCs w:val="28"/>
              </w:rPr>
              <w:t>2</w:t>
            </w:r>
            <w:r>
              <w:rPr>
                <w:sz w:val="28"/>
                <w:szCs w:val="28"/>
              </w:rPr>
              <w:t xml:space="preserve"> пар</w:t>
            </w:r>
            <w:r w:rsidR="00492111">
              <w:rPr>
                <w:sz w:val="28"/>
                <w:szCs w:val="28"/>
              </w:rPr>
              <w:t>ы</w:t>
            </w:r>
          </w:p>
          <w:p w:rsidR="007E0FD1" w:rsidRDefault="002F719A" w:rsidP="002F719A">
            <w:pPr>
              <w:rPr>
                <w:sz w:val="28"/>
                <w:szCs w:val="28"/>
              </w:rPr>
            </w:pPr>
            <w:r>
              <w:rPr>
                <w:sz w:val="28"/>
                <w:szCs w:val="28"/>
              </w:rPr>
              <w:t xml:space="preserve">  </w:t>
            </w:r>
            <w:r>
              <w:rPr>
                <w:sz w:val="28"/>
                <w:szCs w:val="28"/>
                <w:lang w:val="en-US"/>
              </w:rPr>
              <w:t>II</w:t>
            </w:r>
            <w:r>
              <w:rPr>
                <w:sz w:val="28"/>
                <w:szCs w:val="28"/>
              </w:rPr>
              <w:t xml:space="preserve">з </w:t>
            </w:r>
            <w:r w:rsidR="00492111">
              <w:rPr>
                <w:sz w:val="28"/>
                <w:szCs w:val="28"/>
                <w:u w:val="single"/>
              </w:rPr>
              <w:t>3700</w:t>
            </w:r>
            <w:r w:rsidRPr="002F719A">
              <w:rPr>
                <w:sz w:val="28"/>
                <w:szCs w:val="28"/>
                <w:u w:val="single"/>
              </w:rPr>
              <w:t>-</w:t>
            </w:r>
            <w:r w:rsidR="00492111">
              <w:rPr>
                <w:sz w:val="28"/>
                <w:szCs w:val="28"/>
                <w:u w:val="single"/>
              </w:rPr>
              <w:t>1700</w:t>
            </w:r>
            <w:r w:rsidRPr="00492111">
              <w:rPr>
                <w:sz w:val="28"/>
                <w:szCs w:val="28"/>
              </w:rPr>
              <w:t>~</w:t>
            </w:r>
            <w:r w:rsidR="00492111">
              <w:rPr>
                <w:sz w:val="28"/>
                <w:szCs w:val="28"/>
              </w:rPr>
              <w:t>1</w:t>
            </w:r>
            <w:r>
              <w:rPr>
                <w:sz w:val="28"/>
                <w:szCs w:val="28"/>
              </w:rPr>
              <w:t>,</w:t>
            </w:r>
            <w:r w:rsidR="00492111">
              <w:rPr>
                <w:sz w:val="28"/>
                <w:szCs w:val="28"/>
              </w:rPr>
              <w:t>7</w:t>
            </w:r>
            <w:r>
              <w:rPr>
                <w:sz w:val="28"/>
                <w:szCs w:val="28"/>
              </w:rPr>
              <w:t>3=</w:t>
            </w:r>
            <w:r w:rsidR="00492111">
              <w:rPr>
                <w:sz w:val="28"/>
                <w:szCs w:val="28"/>
              </w:rPr>
              <w:t>2</w:t>
            </w:r>
            <w:r>
              <w:rPr>
                <w:sz w:val="28"/>
                <w:szCs w:val="28"/>
              </w:rPr>
              <w:t xml:space="preserve"> пар</w:t>
            </w:r>
            <w:r w:rsidR="00492111">
              <w:rPr>
                <w:sz w:val="28"/>
                <w:szCs w:val="28"/>
              </w:rPr>
              <w:t>ы</w:t>
            </w:r>
          </w:p>
          <w:p w:rsidR="002F719A" w:rsidRDefault="002F719A" w:rsidP="002F719A">
            <w:pPr>
              <w:rPr>
                <w:sz w:val="28"/>
                <w:szCs w:val="28"/>
              </w:rPr>
            </w:pPr>
            <w:r>
              <w:rPr>
                <w:sz w:val="28"/>
                <w:szCs w:val="28"/>
              </w:rPr>
              <w:t xml:space="preserve">            1150</w:t>
            </w:r>
          </w:p>
          <w:p w:rsidR="002F719A" w:rsidRDefault="002F719A" w:rsidP="002F719A">
            <w:pPr>
              <w:rPr>
                <w:sz w:val="28"/>
                <w:szCs w:val="28"/>
              </w:rPr>
            </w:pPr>
            <w:r>
              <w:rPr>
                <w:sz w:val="28"/>
                <w:szCs w:val="28"/>
              </w:rPr>
              <w:t xml:space="preserve">  </w:t>
            </w:r>
            <w:r>
              <w:rPr>
                <w:sz w:val="28"/>
                <w:szCs w:val="28"/>
                <w:lang w:val="en-US"/>
              </w:rPr>
              <w:t>I</w:t>
            </w:r>
            <w:r>
              <w:rPr>
                <w:sz w:val="28"/>
                <w:szCs w:val="28"/>
              </w:rPr>
              <w:t xml:space="preserve">з </w:t>
            </w:r>
            <w:r w:rsidR="00492111">
              <w:rPr>
                <w:sz w:val="28"/>
                <w:szCs w:val="28"/>
              </w:rPr>
              <w:t>10700</w:t>
            </w:r>
            <w:r>
              <w:rPr>
                <w:sz w:val="28"/>
                <w:szCs w:val="28"/>
              </w:rPr>
              <w:t>:1150</w:t>
            </w:r>
            <w:r w:rsidRPr="00492111">
              <w:rPr>
                <w:sz w:val="28"/>
                <w:szCs w:val="28"/>
              </w:rPr>
              <w:t>~</w:t>
            </w:r>
            <w:r w:rsidR="00492111">
              <w:rPr>
                <w:sz w:val="28"/>
                <w:szCs w:val="28"/>
              </w:rPr>
              <w:t>9</w:t>
            </w:r>
            <w:r>
              <w:rPr>
                <w:sz w:val="28"/>
                <w:szCs w:val="28"/>
              </w:rPr>
              <w:t>,</w:t>
            </w:r>
            <w:r w:rsidR="00492111">
              <w:rPr>
                <w:sz w:val="28"/>
                <w:szCs w:val="28"/>
              </w:rPr>
              <w:t>3</w:t>
            </w:r>
            <w:r>
              <w:rPr>
                <w:sz w:val="28"/>
                <w:szCs w:val="28"/>
              </w:rPr>
              <w:t>=</w:t>
            </w:r>
            <w:r w:rsidR="00492111">
              <w:rPr>
                <w:sz w:val="28"/>
                <w:szCs w:val="28"/>
              </w:rPr>
              <w:t>10</w:t>
            </w:r>
            <w:r>
              <w:rPr>
                <w:sz w:val="28"/>
                <w:szCs w:val="28"/>
              </w:rPr>
              <w:t>пар</w:t>
            </w:r>
          </w:p>
          <w:p w:rsidR="002F719A" w:rsidRPr="002F719A" w:rsidRDefault="002F719A" w:rsidP="002F719A">
            <w:pPr>
              <w:rPr>
                <w:sz w:val="28"/>
                <w:szCs w:val="28"/>
              </w:rPr>
            </w:pPr>
            <w:r>
              <w:rPr>
                <w:sz w:val="28"/>
                <w:szCs w:val="28"/>
              </w:rPr>
              <w:t xml:space="preserve">   </w:t>
            </w:r>
            <w:r w:rsidR="00492111">
              <w:rPr>
                <w:sz w:val="28"/>
                <w:szCs w:val="28"/>
              </w:rPr>
              <w:t>10</w:t>
            </w:r>
            <w:r>
              <w:rPr>
                <w:sz w:val="28"/>
                <w:szCs w:val="28"/>
              </w:rPr>
              <w:t>-(</w:t>
            </w:r>
            <w:r w:rsidR="00492111">
              <w:rPr>
                <w:sz w:val="28"/>
                <w:szCs w:val="28"/>
              </w:rPr>
              <w:t>2</w:t>
            </w:r>
            <w:r>
              <w:rPr>
                <w:sz w:val="28"/>
                <w:szCs w:val="28"/>
              </w:rPr>
              <w:t>+</w:t>
            </w:r>
            <w:r w:rsidR="00492111">
              <w:rPr>
                <w:sz w:val="28"/>
                <w:szCs w:val="28"/>
              </w:rPr>
              <w:t>2</w:t>
            </w:r>
            <w:r>
              <w:rPr>
                <w:sz w:val="28"/>
                <w:szCs w:val="28"/>
              </w:rPr>
              <w:t>)=</w:t>
            </w:r>
            <w:r w:rsidR="00492111">
              <w:rPr>
                <w:sz w:val="28"/>
                <w:szCs w:val="28"/>
              </w:rPr>
              <w:t>6</w:t>
            </w:r>
            <w:r>
              <w:rPr>
                <w:sz w:val="28"/>
                <w:szCs w:val="28"/>
              </w:rPr>
              <w:t xml:space="preserve"> пар</w:t>
            </w: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AC28E7" w:rsidRPr="00286C72" w:rsidRDefault="00AC28E7" w:rsidP="00505EA4">
            <w:pPr>
              <w:jc w:val="both"/>
              <w:rPr>
                <w:sz w:val="28"/>
                <w:szCs w:val="28"/>
              </w:rPr>
            </w:pPr>
          </w:p>
          <w:p w:rsidR="007E0FD1" w:rsidRDefault="00CF7BD4" w:rsidP="00505EA4">
            <w:pPr>
              <w:jc w:val="both"/>
              <w:rPr>
                <w:sz w:val="28"/>
                <w:szCs w:val="28"/>
              </w:rPr>
            </w:pPr>
            <w:r>
              <w:rPr>
                <w:sz w:val="28"/>
                <w:szCs w:val="28"/>
              </w:rPr>
            </w:r>
            <w:r>
              <w:rPr>
                <w:sz w:val="28"/>
                <w:szCs w:val="28"/>
              </w:rPr>
              <w:pict>
                <v:group id="_x0000_s1072" editas="canvas" style="width:225.85pt;height:153.9pt;mso-position-horizontal-relative:char;mso-position-vertical-relative:line" coordorigin="3043,9610" coordsize="2868,1944">
                  <o:lock v:ext="edit" aspectratio="t"/>
                  <v:shape id="_x0000_s1073" type="#_x0000_t75" style="position:absolute;left:3043;top:9610;width:2868;height:1944" o:preferrelative="f">
                    <v:fill o:detectmouseclick="t"/>
                    <v:path o:extrusionok="t" o:connecttype="none"/>
                    <o:lock v:ext="edit" text="t"/>
                  </v:shape>
                  <v:line id="_x0000_s1074" style="position:absolute" from="3505,11208" to="5905,11209">
                    <v:stroke endarrow="block"/>
                  </v:line>
                  <v:line id="_x0000_s1075" style="position:absolute;flip:y" from="3505,9616" to="3505,11208">
                    <v:stroke endarrow="block"/>
                  </v:line>
                  <v:line id="_x0000_s1076" style="position:absolute;flip:y" from="4305,9616" to="4306,11208">
                    <v:stroke endarrow="block"/>
                  </v:line>
                  <v:line id="_x0000_s1077" style="position:absolute;flip:y" from="4991,9843" to="4992,11209">
                    <v:stroke endarrow="block"/>
                  </v:line>
                  <v:line id="_x0000_s1078" style="position:absolute;flip:y" from="5791,9957" to="5792,11208">
                    <v:stroke endarrow="block"/>
                  </v:line>
                  <v:line id="_x0000_s1079" style="position:absolute" from="3505,10071" to="4306,10072"/>
                  <v:line id="_x0000_s1080" style="position:absolute" from="4305,10412" to="4991,10413"/>
                  <v:shape id="_x0000_s1081" type="#_x0000_t202" style="position:absolute;left:3048;top:9616;width:343;height:455" strokecolor="white">
                    <v:textbox style="mso-next-textbox:#_x0000_s1081">
                      <w:txbxContent>
                        <w:p w:rsidR="00C677EC" w:rsidRPr="00C741CD" w:rsidRDefault="00C677EC" w:rsidP="00492111">
                          <w:pPr>
                            <w:rPr>
                              <w:b/>
                              <w:sz w:val="28"/>
                              <w:szCs w:val="28"/>
                            </w:rPr>
                          </w:pPr>
                          <w:r>
                            <w:rPr>
                              <w:b/>
                              <w:sz w:val="28"/>
                              <w:szCs w:val="28"/>
                            </w:rPr>
                            <w:t>В</w:t>
                          </w:r>
                        </w:p>
                      </w:txbxContent>
                    </v:textbox>
                  </v:shape>
                  <v:shape id="_x0000_s1082" type="#_x0000_t202" style="position:absolute;left:3734;top:9730;width:457;height:226" strokecolor="white">
                    <v:textbox style="mso-next-textbox:#_x0000_s1082">
                      <w:txbxContent>
                        <w:p w:rsidR="00C677EC" w:rsidRDefault="00C677EC" w:rsidP="00492111">
                          <w:r>
                            <w:t>8200</w:t>
                          </w:r>
                        </w:p>
                      </w:txbxContent>
                    </v:textbox>
                  </v:shape>
                  <v:shape id="_x0000_s1083" type="#_x0000_t202" style="position:absolute;left:4419;top:10071;width:458;height:227" strokecolor="white">
                    <v:textbox style="mso-next-textbox:#_x0000_s1083">
                      <w:txbxContent>
                        <w:p w:rsidR="00C677EC" w:rsidRDefault="00C677EC" w:rsidP="00492111">
                          <w:r>
                            <w:t>150000</w:t>
                          </w:r>
                        </w:p>
                      </w:txbxContent>
                    </v:textbox>
                  </v:shape>
                  <v:line id="_x0000_s1084" style="position:absolute" from="4991,10867" to="5791,10867"/>
                  <v:shape id="_x0000_s1085" type="#_x0000_t202" style="position:absolute;left:5105;top:10525;width:572;height:228" strokecolor="white">
                    <v:textbox style="mso-next-textbox:#_x0000_s1085">
                      <w:txbxContent>
                        <w:p w:rsidR="00C677EC" w:rsidRDefault="00C677EC" w:rsidP="00492111">
                          <w:r>
                            <w:t>1000</w:t>
                          </w:r>
                        </w:p>
                      </w:txbxContent>
                    </v:textbox>
                  </v:shape>
                  <v:shape id="_x0000_s1086" type="#_x0000_t202" style="position:absolute;left:3619;top:11321;width:572;height:228" strokecolor="white">
                    <v:textbox style="mso-next-textbox:#_x0000_s1086">
                      <w:txbxContent>
                        <w:p w:rsidR="00C677EC" w:rsidRPr="002F719A" w:rsidRDefault="00C677EC" w:rsidP="00492111">
                          <w:pPr>
                            <w:rPr>
                              <w:lang w:val="en-US"/>
                            </w:rPr>
                          </w:pPr>
                          <w:r>
                            <w:t>Зона</w:t>
                          </w:r>
                          <w:r>
                            <w:rPr>
                              <w:lang w:val="en-US"/>
                            </w:rPr>
                            <w:t>I</w:t>
                          </w:r>
                        </w:p>
                      </w:txbxContent>
                    </v:textbox>
                  </v:shape>
                  <v:shape id="_x0000_s1087" type="#_x0000_t202" style="position:absolute;left:4305;top:11321;width:686;height:228" strokecolor="white">
                    <v:textbox style="mso-next-textbox:#_x0000_s1087">
                      <w:txbxContent>
                        <w:p w:rsidR="00C677EC" w:rsidRPr="002F719A" w:rsidRDefault="00C677EC" w:rsidP="00492111">
                          <w:pPr>
                            <w:rPr>
                              <w:lang w:val="en-US"/>
                            </w:rPr>
                          </w:pPr>
                          <w:r>
                            <w:t>Зона</w:t>
                          </w:r>
                          <w:r>
                            <w:rPr>
                              <w:lang w:val="en-US"/>
                            </w:rPr>
                            <w:t>II</w:t>
                          </w:r>
                        </w:p>
                        <w:p w:rsidR="00C677EC" w:rsidRDefault="00C677EC" w:rsidP="00492111"/>
                      </w:txbxContent>
                    </v:textbox>
                  </v:shape>
                  <v:shape id="_x0000_s1088" type="#_x0000_t202" style="position:absolute;left:5105;top:11321;width:685;height:228" strokecolor="white">
                    <v:textbox style="mso-next-textbox:#_x0000_s1088">
                      <w:txbxContent>
                        <w:p w:rsidR="00C677EC" w:rsidRPr="002F719A" w:rsidRDefault="00C677EC" w:rsidP="00492111">
                          <w:pPr>
                            <w:rPr>
                              <w:lang w:val="en-US"/>
                            </w:rPr>
                          </w:pPr>
                          <w:r>
                            <w:t>Зона</w:t>
                          </w:r>
                          <w:r>
                            <w:rPr>
                              <w:lang w:val="en-US"/>
                            </w:rPr>
                            <w:t>III</w:t>
                          </w:r>
                        </w:p>
                        <w:p w:rsidR="00C677EC" w:rsidRDefault="00C677EC" w:rsidP="00492111"/>
                      </w:txbxContent>
                    </v:textbox>
                  </v:shape>
                  <w10:wrap type="none"/>
                  <w10:anchorlock/>
                </v:group>
              </w:pict>
            </w: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492111" w:rsidRDefault="00492111" w:rsidP="00492111">
            <w:pPr>
              <w:spacing w:line="360" w:lineRule="auto"/>
              <w:ind w:left="150"/>
              <w:jc w:val="both"/>
              <w:rPr>
                <w:sz w:val="28"/>
                <w:szCs w:val="28"/>
              </w:rPr>
            </w:pPr>
            <w:r>
              <w:rPr>
                <w:sz w:val="28"/>
                <w:szCs w:val="28"/>
                <w:lang w:val="en-US"/>
              </w:rPr>
              <w:t>III</w:t>
            </w:r>
            <w:r>
              <w:rPr>
                <w:sz w:val="28"/>
                <w:szCs w:val="28"/>
              </w:rPr>
              <w:t>з 1000:1150</w:t>
            </w:r>
            <w:r w:rsidRPr="00492111">
              <w:rPr>
                <w:sz w:val="28"/>
                <w:szCs w:val="28"/>
              </w:rPr>
              <w:t>~</w:t>
            </w:r>
            <w:r>
              <w:rPr>
                <w:sz w:val="28"/>
                <w:szCs w:val="28"/>
              </w:rPr>
              <w:t>0,86=1 пара</w:t>
            </w:r>
          </w:p>
          <w:p w:rsidR="00492111" w:rsidRDefault="00492111" w:rsidP="00492111">
            <w:pPr>
              <w:rPr>
                <w:sz w:val="28"/>
                <w:szCs w:val="28"/>
              </w:rPr>
            </w:pPr>
            <w:r>
              <w:rPr>
                <w:sz w:val="28"/>
                <w:szCs w:val="28"/>
              </w:rPr>
              <w:t xml:space="preserve">  </w:t>
            </w:r>
            <w:r>
              <w:rPr>
                <w:sz w:val="28"/>
                <w:szCs w:val="28"/>
                <w:lang w:val="en-US"/>
              </w:rPr>
              <w:t>II</w:t>
            </w:r>
            <w:r>
              <w:rPr>
                <w:sz w:val="28"/>
                <w:szCs w:val="28"/>
              </w:rPr>
              <w:t xml:space="preserve">з </w:t>
            </w:r>
            <w:r>
              <w:rPr>
                <w:sz w:val="28"/>
                <w:szCs w:val="28"/>
                <w:u w:val="single"/>
              </w:rPr>
              <w:t>1500</w:t>
            </w:r>
            <w:r w:rsidRPr="002F719A">
              <w:rPr>
                <w:sz w:val="28"/>
                <w:szCs w:val="28"/>
                <w:u w:val="single"/>
              </w:rPr>
              <w:t>-</w:t>
            </w:r>
            <w:r>
              <w:rPr>
                <w:sz w:val="28"/>
                <w:szCs w:val="28"/>
                <w:u w:val="single"/>
              </w:rPr>
              <w:t>1000</w:t>
            </w:r>
            <w:r w:rsidRPr="00492111">
              <w:rPr>
                <w:sz w:val="28"/>
                <w:szCs w:val="28"/>
              </w:rPr>
              <w:t>~</w:t>
            </w:r>
            <w:r>
              <w:rPr>
                <w:sz w:val="28"/>
                <w:szCs w:val="28"/>
              </w:rPr>
              <w:t>0,43=1 пара</w:t>
            </w:r>
          </w:p>
          <w:p w:rsidR="00492111" w:rsidRDefault="00492111" w:rsidP="00492111">
            <w:pPr>
              <w:rPr>
                <w:sz w:val="28"/>
                <w:szCs w:val="28"/>
              </w:rPr>
            </w:pPr>
            <w:r>
              <w:rPr>
                <w:sz w:val="28"/>
                <w:szCs w:val="28"/>
              </w:rPr>
              <w:t xml:space="preserve">            1150</w:t>
            </w:r>
          </w:p>
          <w:p w:rsidR="00492111" w:rsidRDefault="00492111" w:rsidP="00492111">
            <w:pPr>
              <w:rPr>
                <w:sz w:val="28"/>
                <w:szCs w:val="28"/>
              </w:rPr>
            </w:pPr>
            <w:r>
              <w:rPr>
                <w:sz w:val="28"/>
                <w:szCs w:val="28"/>
              </w:rPr>
              <w:t xml:space="preserve">  </w:t>
            </w:r>
            <w:r>
              <w:rPr>
                <w:sz w:val="28"/>
                <w:szCs w:val="28"/>
                <w:lang w:val="en-US"/>
              </w:rPr>
              <w:t>I</w:t>
            </w:r>
            <w:r>
              <w:rPr>
                <w:sz w:val="28"/>
                <w:szCs w:val="28"/>
              </w:rPr>
              <w:t>з 8200:1150</w:t>
            </w:r>
            <w:r w:rsidRPr="00492111">
              <w:rPr>
                <w:sz w:val="28"/>
                <w:szCs w:val="28"/>
              </w:rPr>
              <w:t>~</w:t>
            </w:r>
            <w:r>
              <w:rPr>
                <w:sz w:val="28"/>
                <w:szCs w:val="28"/>
              </w:rPr>
              <w:t>7,1=7пар</w:t>
            </w:r>
          </w:p>
          <w:p w:rsidR="007E0FD1" w:rsidRPr="00A8101E" w:rsidRDefault="00492111" w:rsidP="00492111">
            <w:pPr>
              <w:spacing w:line="360" w:lineRule="auto"/>
              <w:ind w:left="150"/>
              <w:jc w:val="both"/>
              <w:rPr>
                <w:sz w:val="28"/>
                <w:szCs w:val="28"/>
              </w:rPr>
            </w:pPr>
            <w:r>
              <w:rPr>
                <w:sz w:val="28"/>
                <w:szCs w:val="28"/>
              </w:rPr>
              <w:t xml:space="preserve">   7-(1+1)=5 пар</w:t>
            </w:r>
          </w:p>
          <w:p w:rsidR="007E0FD1" w:rsidRDefault="007E0FD1" w:rsidP="00505EA4">
            <w:pPr>
              <w:spacing w:line="360" w:lineRule="auto"/>
              <w:ind w:left="150"/>
              <w:jc w:val="both"/>
              <w:rPr>
                <w:sz w:val="28"/>
                <w:szCs w:val="28"/>
              </w:rPr>
            </w:pPr>
          </w:p>
          <w:p w:rsidR="00492111" w:rsidRDefault="00492111" w:rsidP="00505EA4">
            <w:pPr>
              <w:spacing w:line="360" w:lineRule="auto"/>
              <w:ind w:left="150"/>
              <w:jc w:val="both"/>
              <w:rPr>
                <w:sz w:val="28"/>
                <w:szCs w:val="28"/>
              </w:rPr>
            </w:pPr>
          </w:p>
          <w:p w:rsidR="00492111" w:rsidRDefault="00492111" w:rsidP="00505EA4">
            <w:pPr>
              <w:spacing w:line="360" w:lineRule="auto"/>
              <w:ind w:left="150"/>
              <w:jc w:val="both"/>
              <w:rPr>
                <w:sz w:val="28"/>
                <w:szCs w:val="28"/>
              </w:rPr>
            </w:pPr>
          </w:p>
          <w:p w:rsidR="00492111" w:rsidRDefault="00492111" w:rsidP="00505EA4">
            <w:pPr>
              <w:spacing w:line="360" w:lineRule="auto"/>
              <w:ind w:left="150"/>
              <w:jc w:val="both"/>
              <w:rPr>
                <w:sz w:val="28"/>
                <w:szCs w:val="28"/>
              </w:rPr>
            </w:pPr>
            <w:r>
              <w:rPr>
                <w:sz w:val="28"/>
                <w:szCs w:val="28"/>
              </w:rPr>
              <w:t xml:space="preserve"> Размер пригородного сообщения составив по зоне А шесть пар поездов по зоне В пять пар поездов.</w:t>
            </w:r>
          </w:p>
          <w:p w:rsidR="00AC28E7" w:rsidRDefault="00AC28E7" w:rsidP="00AC28E7">
            <w:pPr>
              <w:spacing w:line="360" w:lineRule="auto"/>
              <w:ind w:left="150"/>
              <w:jc w:val="center"/>
              <w:rPr>
                <w:b/>
                <w:i/>
                <w:sz w:val="28"/>
                <w:szCs w:val="28"/>
              </w:rPr>
            </w:pPr>
            <w:r w:rsidRPr="00AC28E7">
              <w:rPr>
                <w:b/>
                <w:i/>
                <w:sz w:val="28"/>
                <w:szCs w:val="28"/>
              </w:rPr>
              <w:t>Размер пассажирского движения.</w:t>
            </w:r>
          </w:p>
          <w:p w:rsidR="00AC28E7" w:rsidRDefault="00AC28E7" w:rsidP="00AC28E7">
            <w:pPr>
              <w:rPr>
                <w:sz w:val="28"/>
                <w:szCs w:val="28"/>
              </w:rPr>
            </w:pPr>
          </w:p>
          <w:p w:rsidR="00AC28E7" w:rsidRPr="00AC28E7" w:rsidRDefault="00AC28E7" w:rsidP="00AC28E7">
            <w:pPr>
              <w:tabs>
                <w:tab w:val="left" w:pos="1455"/>
              </w:tabs>
              <w:rPr>
                <w:sz w:val="28"/>
                <w:szCs w:val="28"/>
              </w:rPr>
            </w:pPr>
            <w:r>
              <w:rPr>
                <w:sz w:val="28"/>
                <w:szCs w:val="28"/>
              </w:rPr>
              <w:tab/>
            </w:r>
          </w:p>
          <w:tbl>
            <w:tblPr>
              <w:tblStyle w:val="a3"/>
              <w:tblW w:w="4891" w:type="pct"/>
              <w:tblLook w:val="01E0" w:firstRow="1" w:lastRow="1" w:firstColumn="1" w:lastColumn="1" w:noHBand="0" w:noVBand="0"/>
            </w:tblPr>
            <w:tblGrid>
              <w:gridCol w:w="785"/>
              <w:gridCol w:w="903"/>
              <w:gridCol w:w="687"/>
              <w:gridCol w:w="759"/>
              <w:gridCol w:w="766"/>
              <w:gridCol w:w="757"/>
              <w:gridCol w:w="759"/>
              <w:gridCol w:w="593"/>
              <w:gridCol w:w="925"/>
              <w:gridCol w:w="757"/>
              <w:gridCol w:w="757"/>
              <w:gridCol w:w="761"/>
              <w:gridCol w:w="757"/>
              <w:gridCol w:w="757"/>
              <w:gridCol w:w="505"/>
            </w:tblGrid>
            <w:tr w:rsidR="00DF0870" w:rsidTr="00DF0870">
              <w:trPr>
                <w:trHeight w:val="567"/>
              </w:trPr>
              <w:tc>
                <w:tcPr>
                  <w:tcW w:w="350" w:type="pct"/>
                  <w:vMerge w:val="restart"/>
                  <w:textDirection w:val="tbRl"/>
                </w:tcPr>
                <w:p w:rsidR="00DD06CC" w:rsidRPr="00DF0870" w:rsidRDefault="00DD06CC" w:rsidP="00DD06CC">
                  <w:pPr>
                    <w:tabs>
                      <w:tab w:val="left" w:pos="1455"/>
                    </w:tabs>
                    <w:ind w:left="113" w:right="113"/>
                    <w:rPr>
                      <w:b/>
                      <w:sz w:val="24"/>
                      <w:szCs w:val="24"/>
                    </w:rPr>
                  </w:pPr>
                  <w:r w:rsidRPr="00DF0870">
                    <w:rPr>
                      <w:b/>
                      <w:sz w:val="24"/>
                      <w:szCs w:val="24"/>
                    </w:rPr>
                    <w:t>Часы суток</w:t>
                  </w:r>
                </w:p>
              </w:tc>
              <w:tc>
                <w:tcPr>
                  <w:tcW w:w="402" w:type="pct"/>
                  <w:vMerge w:val="restart"/>
                  <w:textDirection w:val="tbRl"/>
                </w:tcPr>
                <w:p w:rsidR="00DD06CC" w:rsidRPr="00DF0870" w:rsidRDefault="00DD06CC" w:rsidP="00DD06CC">
                  <w:pPr>
                    <w:tabs>
                      <w:tab w:val="left" w:pos="1455"/>
                    </w:tabs>
                    <w:ind w:left="113" w:right="113"/>
                    <w:rPr>
                      <w:b/>
                    </w:rPr>
                  </w:pPr>
                  <w:r w:rsidRPr="00DF0870">
                    <w:rPr>
                      <w:b/>
                    </w:rPr>
                    <w:t>%от суточного пассажиропотока</w:t>
                  </w:r>
                </w:p>
              </w:tc>
              <w:tc>
                <w:tcPr>
                  <w:tcW w:w="1924" w:type="pct"/>
                  <w:gridSpan w:val="6"/>
                </w:tcPr>
                <w:p w:rsidR="00DD06CC" w:rsidRPr="00DF0870" w:rsidRDefault="00DD06CC" w:rsidP="00DD06CC">
                  <w:pPr>
                    <w:tabs>
                      <w:tab w:val="left" w:pos="1455"/>
                    </w:tabs>
                    <w:jc w:val="center"/>
                    <w:rPr>
                      <w:b/>
                      <w:sz w:val="24"/>
                      <w:szCs w:val="24"/>
                    </w:rPr>
                  </w:pPr>
                  <w:r w:rsidRPr="00DF0870">
                    <w:rPr>
                      <w:b/>
                      <w:sz w:val="24"/>
                      <w:szCs w:val="24"/>
                    </w:rPr>
                    <w:t>Отправление со станции А пассажиров для каждой зоны</w:t>
                  </w:r>
                </w:p>
              </w:tc>
              <w:tc>
                <w:tcPr>
                  <w:tcW w:w="412" w:type="pct"/>
                  <w:vMerge w:val="restart"/>
                  <w:textDirection w:val="tbRl"/>
                </w:tcPr>
                <w:p w:rsidR="00DD06CC" w:rsidRPr="00DF0870" w:rsidRDefault="00DD06CC" w:rsidP="00DD06CC">
                  <w:pPr>
                    <w:tabs>
                      <w:tab w:val="left" w:pos="1455"/>
                    </w:tabs>
                    <w:ind w:left="113" w:right="113"/>
                    <w:rPr>
                      <w:b/>
                    </w:rPr>
                  </w:pPr>
                  <w:r w:rsidRPr="00DF0870">
                    <w:rPr>
                      <w:b/>
                    </w:rPr>
                    <w:t>%от суточного пассажиропотока</w:t>
                  </w:r>
                </w:p>
              </w:tc>
              <w:tc>
                <w:tcPr>
                  <w:tcW w:w="1911" w:type="pct"/>
                  <w:gridSpan w:val="6"/>
                </w:tcPr>
                <w:p w:rsidR="00DD06CC" w:rsidRPr="00DF0870" w:rsidRDefault="00DD06CC" w:rsidP="00DF0870">
                  <w:pPr>
                    <w:tabs>
                      <w:tab w:val="left" w:pos="1455"/>
                    </w:tabs>
                    <w:jc w:val="center"/>
                    <w:rPr>
                      <w:b/>
                      <w:sz w:val="24"/>
                      <w:szCs w:val="24"/>
                    </w:rPr>
                  </w:pPr>
                  <w:r w:rsidRPr="00DF0870">
                    <w:rPr>
                      <w:b/>
                      <w:sz w:val="24"/>
                      <w:szCs w:val="24"/>
                    </w:rPr>
                    <w:t>Отправление со станции В пассажиров для каждой зоны</w:t>
                  </w:r>
                </w:p>
              </w:tc>
            </w:tr>
            <w:tr w:rsidR="00DD06CC" w:rsidTr="00DF0870">
              <w:trPr>
                <w:trHeight w:val="567"/>
              </w:trPr>
              <w:tc>
                <w:tcPr>
                  <w:tcW w:w="350" w:type="pct"/>
                  <w:vMerge/>
                </w:tcPr>
                <w:p w:rsidR="00DD06CC" w:rsidRPr="00DF0870" w:rsidRDefault="00DD06CC" w:rsidP="00AC28E7">
                  <w:pPr>
                    <w:tabs>
                      <w:tab w:val="left" w:pos="1455"/>
                    </w:tabs>
                    <w:rPr>
                      <w:b/>
                      <w:sz w:val="24"/>
                      <w:szCs w:val="24"/>
                    </w:rPr>
                  </w:pPr>
                </w:p>
              </w:tc>
              <w:tc>
                <w:tcPr>
                  <w:tcW w:w="402" w:type="pct"/>
                  <w:vMerge/>
                </w:tcPr>
                <w:p w:rsidR="00DD06CC" w:rsidRPr="00DF0870" w:rsidRDefault="00DD06CC" w:rsidP="00AC28E7">
                  <w:pPr>
                    <w:tabs>
                      <w:tab w:val="left" w:pos="1455"/>
                    </w:tabs>
                    <w:rPr>
                      <w:b/>
                      <w:sz w:val="24"/>
                      <w:szCs w:val="24"/>
                    </w:rPr>
                  </w:pPr>
                </w:p>
              </w:tc>
              <w:tc>
                <w:tcPr>
                  <w:tcW w:w="985" w:type="pct"/>
                  <w:gridSpan w:val="3"/>
                </w:tcPr>
                <w:p w:rsidR="00DD06CC" w:rsidRPr="00DF0870" w:rsidRDefault="00DD06CC" w:rsidP="00AC28E7">
                  <w:pPr>
                    <w:tabs>
                      <w:tab w:val="left" w:pos="1455"/>
                    </w:tabs>
                    <w:rPr>
                      <w:b/>
                      <w:sz w:val="24"/>
                      <w:szCs w:val="24"/>
                    </w:rPr>
                  </w:pPr>
                  <w:r w:rsidRPr="00DF0870">
                    <w:rPr>
                      <w:b/>
                      <w:sz w:val="24"/>
                      <w:szCs w:val="24"/>
                    </w:rPr>
                    <w:t>предварительная</w:t>
                  </w:r>
                </w:p>
              </w:tc>
              <w:tc>
                <w:tcPr>
                  <w:tcW w:w="939" w:type="pct"/>
                  <w:gridSpan w:val="3"/>
                </w:tcPr>
                <w:p w:rsidR="00DD06CC" w:rsidRPr="00DF0870" w:rsidRDefault="00DD06CC" w:rsidP="00AC28E7">
                  <w:pPr>
                    <w:tabs>
                      <w:tab w:val="left" w:pos="1455"/>
                    </w:tabs>
                    <w:rPr>
                      <w:b/>
                      <w:sz w:val="24"/>
                      <w:szCs w:val="24"/>
                    </w:rPr>
                  </w:pPr>
                  <w:r w:rsidRPr="00DF0870">
                    <w:rPr>
                      <w:b/>
                      <w:sz w:val="24"/>
                      <w:szCs w:val="24"/>
                    </w:rPr>
                    <w:t>окончательная</w:t>
                  </w:r>
                </w:p>
              </w:tc>
              <w:tc>
                <w:tcPr>
                  <w:tcW w:w="412" w:type="pct"/>
                  <w:vMerge/>
                </w:tcPr>
                <w:p w:rsidR="00DD06CC" w:rsidRPr="00DF0870" w:rsidRDefault="00DD06CC" w:rsidP="00AC28E7">
                  <w:pPr>
                    <w:tabs>
                      <w:tab w:val="left" w:pos="1455"/>
                    </w:tabs>
                    <w:rPr>
                      <w:b/>
                      <w:sz w:val="24"/>
                      <w:szCs w:val="24"/>
                    </w:rPr>
                  </w:pPr>
                </w:p>
              </w:tc>
              <w:tc>
                <w:tcPr>
                  <w:tcW w:w="1013" w:type="pct"/>
                  <w:gridSpan w:val="3"/>
                </w:tcPr>
                <w:p w:rsidR="00DD06CC" w:rsidRPr="00DF0870" w:rsidRDefault="00DD06CC" w:rsidP="00AC28E7">
                  <w:pPr>
                    <w:tabs>
                      <w:tab w:val="left" w:pos="1455"/>
                    </w:tabs>
                    <w:rPr>
                      <w:b/>
                      <w:sz w:val="24"/>
                      <w:szCs w:val="24"/>
                    </w:rPr>
                  </w:pPr>
                  <w:r w:rsidRPr="00DF0870">
                    <w:rPr>
                      <w:b/>
                      <w:sz w:val="24"/>
                      <w:szCs w:val="24"/>
                    </w:rPr>
                    <w:t>предварительная</w:t>
                  </w:r>
                </w:p>
              </w:tc>
              <w:tc>
                <w:tcPr>
                  <w:tcW w:w="899" w:type="pct"/>
                  <w:gridSpan w:val="3"/>
                </w:tcPr>
                <w:p w:rsidR="00DD06CC" w:rsidRPr="00DF0870" w:rsidRDefault="00DD06CC" w:rsidP="00DF0870">
                  <w:pPr>
                    <w:tabs>
                      <w:tab w:val="left" w:pos="1455"/>
                    </w:tabs>
                    <w:jc w:val="center"/>
                    <w:rPr>
                      <w:b/>
                      <w:sz w:val="24"/>
                      <w:szCs w:val="24"/>
                    </w:rPr>
                  </w:pPr>
                  <w:r w:rsidRPr="00DF0870">
                    <w:rPr>
                      <w:b/>
                      <w:sz w:val="24"/>
                      <w:szCs w:val="24"/>
                    </w:rPr>
                    <w:t>окончательная</w:t>
                  </w:r>
                </w:p>
              </w:tc>
            </w:tr>
            <w:tr w:rsidR="00DF0870" w:rsidTr="00DF0870">
              <w:trPr>
                <w:trHeight w:val="567"/>
              </w:trPr>
              <w:tc>
                <w:tcPr>
                  <w:tcW w:w="350" w:type="pct"/>
                  <w:vMerge/>
                </w:tcPr>
                <w:p w:rsidR="00DD06CC" w:rsidRPr="00DF0870" w:rsidRDefault="00DD06CC" w:rsidP="00AC28E7">
                  <w:pPr>
                    <w:tabs>
                      <w:tab w:val="left" w:pos="1455"/>
                    </w:tabs>
                    <w:rPr>
                      <w:b/>
                      <w:sz w:val="24"/>
                      <w:szCs w:val="24"/>
                    </w:rPr>
                  </w:pPr>
                </w:p>
              </w:tc>
              <w:tc>
                <w:tcPr>
                  <w:tcW w:w="402" w:type="pct"/>
                  <w:vMerge/>
                </w:tcPr>
                <w:p w:rsidR="00DD06CC" w:rsidRPr="00DF0870" w:rsidRDefault="00DD06CC" w:rsidP="00AC28E7">
                  <w:pPr>
                    <w:tabs>
                      <w:tab w:val="left" w:pos="1455"/>
                    </w:tabs>
                    <w:rPr>
                      <w:b/>
                      <w:sz w:val="24"/>
                      <w:szCs w:val="24"/>
                    </w:rPr>
                  </w:pPr>
                </w:p>
              </w:tc>
              <w:tc>
                <w:tcPr>
                  <w:tcW w:w="306" w:type="pct"/>
                </w:tcPr>
                <w:p w:rsidR="00DD06CC" w:rsidRPr="00DF0870" w:rsidRDefault="00DD06CC" w:rsidP="00AC28E7">
                  <w:pPr>
                    <w:tabs>
                      <w:tab w:val="left" w:pos="1455"/>
                    </w:tabs>
                    <w:rPr>
                      <w:b/>
                      <w:sz w:val="24"/>
                      <w:szCs w:val="24"/>
                    </w:rPr>
                  </w:pPr>
                  <w:r w:rsidRPr="00DF0870">
                    <w:rPr>
                      <w:b/>
                      <w:sz w:val="24"/>
                      <w:szCs w:val="24"/>
                    </w:rPr>
                    <w:t>1</w:t>
                  </w:r>
                </w:p>
              </w:tc>
              <w:tc>
                <w:tcPr>
                  <w:tcW w:w="338" w:type="pct"/>
                </w:tcPr>
                <w:p w:rsidR="00DD06CC" w:rsidRPr="00DF0870" w:rsidRDefault="00DD06CC" w:rsidP="00AC28E7">
                  <w:pPr>
                    <w:tabs>
                      <w:tab w:val="left" w:pos="1455"/>
                    </w:tabs>
                    <w:rPr>
                      <w:b/>
                      <w:sz w:val="24"/>
                      <w:szCs w:val="24"/>
                    </w:rPr>
                  </w:pPr>
                  <w:r w:rsidRPr="00DF0870">
                    <w:rPr>
                      <w:b/>
                      <w:sz w:val="24"/>
                      <w:szCs w:val="24"/>
                    </w:rPr>
                    <w:t>2</w:t>
                  </w:r>
                </w:p>
              </w:tc>
              <w:tc>
                <w:tcPr>
                  <w:tcW w:w="340" w:type="pct"/>
                </w:tcPr>
                <w:p w:rsidR="00DD06CC" w:rsidRPr="00DF0870" w:rsidRDefault="00DD06CC" w:rsidP="00AC28E7">
                  <w:pPr>
                    <w:tabs>
                      <w:tab w:val="left" w:pos="1455"/>
                    </w:tabs>
                    <w:rPr>
                      <w:b/>
                      <w:sz w:val="24"/>
                      <w:szCs w:val="24"/>
                    </w:rPr>
                  </w:pPr>
                  <w:r w:rsidRPr="00DF0870">
                    <w:rPr>
                      <w:b/>
                      <w:sz w:val="24"/>
                      <w:szCs w:val="24"/>
                    </w:rPr>
                    <w:t>3</w:t>
                  </w:r>
                </w:p>
              </w:tc>
              <w:tc>
                <w:tcPr>
                  <w:tcW w:w="337" w:type="pct"/>
                </w:tcPr>
                <w:p w:rsidR="00DD06CC" w:rsidRPr="00DF0870" w:rsidRDefault="00DD06CC" w:rsidP="00AC28E7">
                  <w:pPr>
                    <w:tabs>
                      <w:tab w:val="left" w:pos="1455"/>
                    </w:tabs>
                    <w:rPr>
                      <w:b/>
                      <w:sz w:val="24"/>
                      <w:szCs w:val="24"/>
                    </w:rPr>
                  </w:pPr>
                  <w:r w:rsidRPr="00DF0870">
                    <w:rPr>
                      <w:b/>
                      <w:sz w:val="24"/>
                      <w:szCs w:val="24"/>
                    </w:rPr>
                    <w:t>1</w:t>
                  </w:r>
                </w:p>
              </w:tc>
              <w:tc>
                <w:tcPr>
                  <w:tcW w:w="338" w:type="pct"/>
                </w:tcPr>
                <w:p w:rsidR="00DD06CC" w:rsidRPr="00DF0870" w:rsidRDefault="00DD06CC" w:rsidP="00AC28E7">
                  <w:pPr>
                    <w:tabs>
                      <w:tab w:val="left" w:pos="1455"/>
                    </w:tabs>
                    <w:rPr>
                      <w:b/>
                      <w:sz w:val="24"/>
                      <w:szCs w:val="24"/>
                    </w:rPr>
                  </w:pPr>
                  <w:r w:rsidRPr="00DF0870">
                    <w:rPr>
                      <w:b/>
                      <w:sz w:val="24"/>
                      <w:szCs w:val="24"/>
                    </w:rPr>
                    <w:t>2</w:t>
                  </w:r>
                </w:p>
              </w:tc>
              <w:tc>
                <w:tcPr>
                  <w:tcW w:w="264" w:type="pct"/>
                </w:tcPr>
                <w:p w:rsidR="00DD06CC" w:rsidRPr="00DF0870" w:rsidRDefault="00DD06CC" w:rsidP="00AC28E7">
                  <w:pPr>
                    <w:tabs>
                      <w:tab w:val="left" w:pos="1455"/>
                    </w:tabs>
                    <w:rPr>
                      <w:b/>
                      <w:sz w:val="24"/>
                      <w:szCs w:val="24"/>
                    </w:rPr>
                  </w:pPr>
                  <w:r w:rsidRPr="00DF0870">
                    <w:rPr>
                      <w:b/>
                      <w:sz w:val="24"/>
                      <w:szCs w:val="24"/>
                    </w:rPr>
                    <w:t>3</w:t>
                  </w:r>
                </w:p>
              </w:tc>
              <w:tc>
                <w:tcPr>
                  <w:tcW w:w="412" w:type="pct"/>
                  <w:vMerge/>
                </w:tcPr>
                <w:p w:rsidR="00DD06CC" w:rsidRPr="00DF0870" w:rsidRDefault="00DD06CC" w:rsidP="00AC28E7">
                  <w:pPr>
                    <w:tabs>
                      <w:tab w:val="left" w:pos="1455"/>
                    </w:tabs>
                    <w:rPr>
                      <w:b/>
                      <w:sz w:val="24"/>
                      <w:szCs w:val="24"/>
                    </w:rPr>
                  </w:pPr>
                </w:p>
              </w:tc>
              <w:tc>
                <w:tcPr>
                  <w:tcW w:w="337" w:type="pct"/>
                </w:tcPr>
                <w:p w:rsidR="00DD06CC" w:rsidRPr="00DF0870" w:rsidRDefault="00DD06CC" w:rsidP="00AC28E7">
                  <w:pPr>
                    <w:tabs>
                      <w:tab w:val="left" w:pos="1455"/>
                    </w:tabs>
                    <w:rPr>
                      <w:b/>
                      <w:sz w:val="24"/>
                      <w:szCs w:val="24"/>
                    </w:rPr>
                  </w:pPr>
                  <w:r w:rsidRPr="00DF0870">
                    <w:rPr>
                      <w:b/>
                      <w:sz w:val="24"/>
                      <w:szCs w:val="24"/>
                    </w:rPr>
                    <w:t>1</w:t>
                  </w:r>
                </w:p>
              </w:tc>
              <w:tc>
                <w:tcPr>
                  <w:tcW w:w="337" w:type="pct"/>
                </w:tcPr>
                <w:p w:rsidR="00DD06CC" w:rsidRPr="00DF0870" w:rsidRDefault="00DD06CC" w:rsidP="00AC28E7">
                  <w:pPr>
                    <w:tabs>
                      <w:tab w:val="left" w:pos="1455"/>
                    </w:tabs>
                    <w:rPr>
                      <w:b/>
                      <w:sz w:val="24"/>
                      <w:szCs w:val="24"/>
                    </w:rPr>
                  </w:pPr>
                  <w:r w:rsidRPr="00DF0870">
                    <w:rPr>
                      <w:b/>
                      <w:sz w:val="24"/>
                      <w:szCs w:val="24"/>
                    </w:rPr>
                    <w:t>2</w:t>
                  </w:r>
                </w:p>
              </w:tc>
              <w:tc>
                <w:tcPr>
                  <w:tcW w:w="338" w:type="pct"/>
                </w:tcPr>
                <w:p w:rsidR="00DD06CC" w:rsidRPr="00DF0870" w:rsidRDefault="00DD06CC" w:rsidP="00AC28E7">
                  <w:pPr>
                    <w:tabs>
                      <w:tab w:val="left" w:pos="1455"/>
                    </w:tabs>
                    <w:rPr>
                      <w:b/>
                      <w:sz w:val="24"/>
                      <w:szCs w:val="24"/>
                    </w:rPr>
                  </w:pPr>
                  <w:r w:rsidRPr="00DF0870">
                    <w:rPr>
                      <w:b/>
                      <w:sz w:val="24"/>
                      <w:szCs w:val="24"/>
                    </w:rPr>
                    <w:t>3</w:t>
                  </w:r>
                </w:p>
              </w:tc>
              <w:tc>
                <w:tcPr>
                  <w:tcW w:w="337" w:type="pct"/>
                </w:tcPr>
                <w:p w:rsidR="00DD06CC" w:rsidRPr="00DF0870" w:rsidRDefault="00DD06CC" w:rsidP="00AC28E7">
                  <w:pPr>
                    <w:tabs>
                      <w:tab w:val="left" w:pos="1455"/>
                    </w:tabs>
                    <w:rPr>
                      <w:b/>
                      <w:sz w:val="24"/>
                      <w:szCs w:val="24"/>
                    </w:rPr>
                  </w:pPr>
                  <w:r w:rsidRPr="00DF0870">
                    <w:rPr>
                      <w:b/>
                      <w:sz w:val="24"/>
                      <w:szCs w:val="24"/>
                    </w:rPr>
                    <w:t>1</w:t>
                  </w:r>
                </w:p>
              </w:tc>
              <w:tc>
                <w:tcPr>
                  <w:tcW w:w="337" w:type="pct"/>
                </w:tcPr>
                <w:p w:rsidR="00DD06CC" w:rsidRPr="00DF0870" w:rsidRDefault="00DD06CC" w:rsidP="00AC28E7">
                  <w:pPr>
                    <w:tabs>
                      <w:tab w:val="left" w:pos="1455"/>
                    </w:tabs>
                    <w:rPr>
                      <w:b/>
                      <w:sz w:val="24"/>
                      <w:szCs w:val="24"/>
                    </w:rPr>
                  </w:pPr>
                  <w:r w:rsidRPr="00DF0870">
                    <w:rPr>
                      <w:b/>
                      <w:sz w:val="24"/>
                      <w:szCs w:val="24"/>
                    </w:rPr>
                    <w:t>2</w:t>
                  </w:r>
                </w:p>
              </w:tc>
              <w:tc>
                <w:tcPr>
                  <w:tcW w:w="224" w:type="pct"/>
                </w:tcPr>
                <w:p w:rsidR="00DD06CC" w:rsidRPr="00DF0870" w:rsidRDefault="00DD06CC" w:rsidP="00AC28E7">
                  <w:pPr>
                    <w:tabs>
                      <w:tab w:val="left" w:pos="1455"/>
                    </w:tabs>
                    <w:rPr>
                      <w:b/>
                      <w:sz w:val="24"/>
                      <w:szCs w:val="24"/>
                    </w:rPr>
                  </w:pPr>
                  <w:r w:rsidRPr="00DF0870">
                    <w:rPr>
                      <w:b/>
                      <w:sz w:val="24"/>
                      <w:szCs w:val="24"/>
                    </w:rPr>
                    <w:t>3</w:t>
                  </w:r>
                </w:p>
              </w:tc>
            </w:tr>
            <w:tr w:rsidR="00DF0870" w:rsidTr="00DF0870">
              <w:trPr>
                <w:trHeight w:val="567"/>
              </w:trPr>
              <w:tc>
                <w:tcPr>
                  <w:tcW w:w="350" w:type="pct"/>
                </w:tcPr>
                <w:p w:rsidR="00AC28E7" w:rsidRPr="008B6E95" w:rsidRDefault="00DF0870" w:rsidP="008B6E95">
                  <w:pPr>
                    <w:tabs>
                      <w:tab w:val="left" w:pos="1455"/>
                    </w:tabs>
                    <w:jc w:val="center"/>
                    <w:rPr>
                      <w:sz w:val="24"/>
                      <w:szCs w:val="24"/>
                    </w:rPr>
                  </w:pPr>
                  <w:r w:rsidRPr="008B6E95">
                    <w:rPr>
                      <w:sz w:val="24"/>
                      <w:szCs w:val="24"/>
                    </w:rPr>
                    <w:t>5-6</w:t>
                  </w:r>
                </w:p>
              </w:tc>
              <w:tc>
                <w:tcPr>
                  <w:tcW w:w="402" w:type="pct"/>
                </w:tcPr>
                <w:p w:rsidR="00AC28E7" w:rsidRPr="008B6E95" w:rsidRDefault="003C0648" w:rsidP="008B6E95">
                  <w:pPr>
                    <w:tabs>
                      <w:tab w:val="left" w:pos="1455"/>
                    </w:tabs>
                    <w:jc w:val="center"/>
                    <w:rPr>
                      <w:sz w:val="24"/>
                      <w:szCs w:val="24"/>
                    </w:rPr>
                  </w:pPr>
                  <w:r w:rsidRPr="008B6E95">
                    <w:rPr>
                      <w:sz w:val="24"/>
                      <w:szCs w:val="24"/>
                    </w:rPr>
                    <w:t>2,5</w:t>
                  </w:r>
                </w:p>
              </w:tc>
              <w:tc>
                <w:tcPr>
                  <w:tcW w:w="306" w:type="pct"/>
                </w:tcPr>
                <w:p w:rsidR="00AC28E7" w:rsidRPr="008B6E95" w:rsidRDefault="003C0648" w:rsidP="008B6E95">
                  <w:pPr>
                    <w:tabs>
                      <w:tab w:val="left" w:pos="1455"/>
                    </w:tabs>
                    <w:jc w:val="center"/>
                    <w:rPr>
                      <w:sz w:val="24"/>
                      <w:szCs w:val="24"/>
                    </w:rPr>
                  </w:pPr>
                  <w:r w:rsidRPr="008B6E95">
                    <w:rPr>
                      <w:sz w:val="24"/>
                      <w:szCs w:val="24"/>
                    </w:rPr>
                    <w:t>0,25</w:t>
                  </w:r>
                </w:p>
              </w:tc>
              <w:tc>
                <w:tcPr>
                  <w:tcW w:w="338" w:type="pct"/>
                </w:tcPr>
                <w:p w:rsidR="00AC28E7" w:rsidRPr="008B6E95" w:rsidRDefault="008B6E95" w:rsidP="008B6E95">
                  <w:pPr>
                    <w:tabs>
                      <w:tab w:val="left" w:pos="1455"/>
                    </w:tabs>
                    <w:jc w:val="center"/>
                    <w:rPr>
                      <w:sz w:val="24"/>
                      <w:szCs w:val="24"/>
                    </w:rPr>
                  </w:pPr>
                  <w:r w:rsidRPr="008B6E95">
                    <w:rPr>
                      <w:sz w:val="24"/>
                      <w:szCs w:val="24"/>
                    </w:rPr>
                    <w:t>0,0</w:t>
                  </w:r>
                  <w:r w:rsidR="003C0648" w:rsidRPr="008B6E95">
                    <w:rPr>
                      <w:sz w:val="24"/>
                      <w:szCs w:val="24"/>
                    </w:rPr>
                    <w:t>5</w:t>
                  </w:r>
                </w:p>
              </w:tc>
              <w:tc>
                <w:tcPr>
                  <w:tcW w:w="340" w:type="pct"/>
                </w:tcPr>
                <w:p w:rsidR="00AC28E7" w:rsidRPr="008B6E95" w:rsidRDefault="008B6E95" w:rsidP="008B6E95">
                  <w:pPr>
                    <w:tabs>
                      <w:tab w:val="left" w:pos="1455"/>
                    </w:tabs>
                    <w:jc w:val="center"/>
                    <w:rPr>
                      <w:sz w:val="24"/>
                      <w:szCs w:val="24"/>
                    </w:rPr>
                  </w:pPr>
                  <w:r w:rsidRPr="008B6E95">
                    <w:rPr>
                      <w:sz w:val="24"/>
                      <w:szCs w:val="24"/>
                    </w:rPr>
                    <w:t>0,0</w:t>
                  </w:r>
                  <w:r w:rsidR="000672A4" w:rsidRPr="008B6E95">
                    <w:rPr>
                      <w:sz w:val="24"/>
                      <w:szCs w:val="24"/>
                    </w:rPr>
                    <w:t>5</w:t>
                  </w:r>
                </w:p>
              </w:tc>
              <w:tc>
                <w:tcPr>
                  <w:tcW w:w="337" w:type="pct"/>
                </w:tcPr>
                <w:p w:rsidR="00AC28E7" w:rsidRPr="008B6E95" w:rsidRDefault="008B6E95" w:rsidP="008B6E95">
                  <w:pPr>
                    <w:tabs>
                      <w:tab w:val="left" w:pos="1455"/>
                    </w:tabs>
                    <w:jc w:val="center"/>
                    <w:rPr>
                      <w:sz w:val="24"/>
                      <w:szCs w:val="24"/>
                    </w:rPr>
                  </w:pPr>
                  <w:r w:rsidRPr="008B6E95">
                    <w:rPr>
                      <w:sz w:val="24"/>
                      <w:szCs w:val="24"/>
                    </w:rPr>
                    <w:t>1</w:t>
                  </w:r>
                </w:p>
              </w:tc>
              <w:tc>
                <w:tcPr>
                  <w:tcW w:w="338" w:type="pct"/>
                </w:tcPr>
                <w:p w:rsidR="00AC28E7" w:rsidRPr="008B6E95" w:rsidRDefault="00C677EC" w:rsidP="008B6E95">
                  <w:pPr>
                    <w:tabs>
                      <w:tab w:val="left" w:pos="1455"/>
                    </w:tabs>
                    <w:jc w:val="center"/>
                    <w:rPr>
                      <w:sz w:val="24"/>
                      <w:szCs w:val="24"/>
                    </w:rPr>
                  </w:pPr>
                  <w:r>
                    <w:rPr>
                      <w:sz w:val="24"/>
                      <w:szCs w:val="24"/>
                    </w:rPr>
                    <w:t>-</w:t>
                  </w:r>
                </w:p>
              </w:tc>
              <w:tc>
                <w:tcPr>
                  <w:tcW w:w="264" w:type="pct"/>
                </w:tcPr>
                <w:p w:rsidR="00AC28E7" w:rsidRPr="008B6E95" w:rsidRDefault="00C677EC" w:rsidP="008B6E95">
                  <w:pPr>
                    <w:tabs>
                      <w:tab w:val="left" w:pos="1455"/>
                    </w:tabs>
                    <w:jc w:val="center"/>
                    <w:rPr>
                      <w:sz w:val="24"/>
                      <w:szCs w:val="24"/>
                    </w:rPr>
                  </w:pPr>
                  <w:r>
                    <w:rPr>
                      <w:sz w:val="24"/>
                      <w:szCs w:val="24"/>
                    </w:rPr>
                    <w:t>-</w:t>
                  </w:r>
                </w:p>
              </w:tc>
              <w:tc>
                <w:tcPr>
                  <w:tcW w:w="412" w:type="pct"/>
                </w:tcPr>
                <w:p w:rsidR="00AC28E7" w:rsidRPr="008B6E95" w:rsidRDefault="00C677EC" w:rsidP="008B6E95">
                  <w:pPr>
                    <w:tabs>
                      <w:tab w:val="left" w:pos="1455"/>
                    </w:tabs>
                    <w:jc w:val="center"/>
                    <w:rPr>
                      <w:sz w:val="24"/>
                      <w:szCs w:val="24"/>
                    </w:rPr>
                  </w:pPr>
                  <w:r>
                    <w:rPr>
                      <w:sz w:val="24"/>
                      <w:szCs w:val="24"/>
                    </w:rPr>
                    <w:t>2,5</w:t>
                  </w:r>
                </w:p>
              </w:tc>
              <w:tc>
                <w:tcPr>
                  <w:tcW w:w="337" w:type="pct"/>
                </w:tcPr>
                <w:p w:rsidR="00AC28E7" w:rsidRPr="008B6E95" w:rsidRDefault="00B12410" w:rsidP="008B6E95">
                  <w:pPr>
                    <w:tabs>
                      <w:tab w:val="left" w:pos="1455"/>
                    </w:tabs>
                    <w:jc w:val="center"/>
                    <w:rPr>
                      <w:sz w:val="24"/>
                      <w:szCs w:val="24"/>
                    </w:rPr>
                  </w:pPr>
                  <w:r>
                    <w:rPr>
                      <w:sz w:val="24"/>
                      <w:szCs w:val="24"/>
                    </w:rPr>
                    <w:t>0,18</w:t>
                  </w:r>
                </w:p>
              </w:tc>
              <w:tc>
                <w:tcPr>
                  <w:tcW w:w="337" w:type="pct"/>
                </w:tcPr>
                <w:p w:rsidR="00AC28E7" w:rsidRPr="008B6E95" w:rsidRDefault="00BB5548" w:rsidP="008B6E95">
                  <w:pPr>
                    <w:tabs>
                      <w:tab w:val="left" w:pos="1455"/>
                    </w:tabs>
                    <w:jc w:val="center"/>
                    <w:rPr>
                      <w:sz w:val="24"/>
                      <w:szCs w:val="24"/>
                    </w:rPr>
                  </w:pPr>
                  <w:r>
                    <w:rPr>
                      <w:sz w:val="24"/>
                      <w:szCs w:val="24"/>
                    </w:rPr>
                    <w:t>0,025</w:t>
                  </w:r>
                </w:p>
              </w:tc>
              <w:tc>
                <w:tcPr>
                  <w:tcW w:w="338" w:type="pct"/>
                </w:tcPr>
                <w:p w:rsidR="00AC28E7" w:rsidRPr="008B6E95" w:rsidRDefault="00BB5548" w:rsidP="008B6E95">
                  <w:pPr>
                    <w:tabs>
                      <w:tab w:val="left" w:pos="1455"/>
                    </w:tabs>
                    <w:jc w:val="center"/>
                    <w:rPr>
                      <w:sz w:val="24"/>
                      <w:szCs w:val="24"/>
                    </w:rPr>
                  </w:pPr>
                  <w:r>
                    <w:rPr>
                      <w:sz w:val="24"/>
                      <w:szCs w:val="24"/>
                    </w:rPr>
                    <w:t>0,025</w:t>
                  </w:r>
                </w:p>
              </w:tc>
              <w:tc>
                <w:tcPr>
                  <w:tcW w:w="337" w:type="pct"/>
                </w:tcPr>
                <w:p w:rsidR="00AC28E7" w:rsidRPr="008B6E95" w:rsidRDefault="005970BB" w:rsidP="008B6E95">
                  <w:pPr>
                    <w:tabs>
                      <w:tab w:val="left" w:pos="1455"/>
                    </w:tabs>
                    <w:jc w:val="center"/>
                    <w:rPr>
                      <w:sz w:val="24"/>
                      <w:szCs w:val="24"/>
                    </w:rPr>
                  </w:pPr>
                  <w:r>
                    <w:rPr>
                      <w:sz w:val="24"/>
                      <w:szCs w:val="24"/>
                    </w:rPr>
                    <w:t>-</w:t>
                  </w:r>
                </w:p>
              </w:tc>
              <w:tc>
                <w:tcPr>
                  <w:tcW w:w="337" w:type="pct"/>
                </w:tcPr>
                <w:p w:rsidR="00AC28E7" w:rsidRPr="008B6E95" w:rsidRDefault="005970BB" w:rsidP="008B6E95">
                  <w:pPr>
                    <w:tabs>
                      <w:tab w:val="left" w:pos="1455"/>
                    </w:tabs>
                    <w:jc w:val="center"/>
                    <w:rPr>
                      <w:sz w:val="24"/>
                      <w:szCs w:val="24"/>
                    </w:rPr>
                  </w:pPr>
                  <w:r>
                    <w:rPr>
                      <w:sz w:val="24"/>
                      <w:szCs w:val="24"/>
                    </w:rPr>
                    <w:t>-</w:t>
                  </w:r>
                </w:p>
              </w:tc>
              <w:tc>
                <w:tcPr>
                  <w:tcW w:w="224" w:type="pct"/>
                </w:tcPr>
                <w:p w:rsidR="00AC28E7" w:rsidRPr="008B6E95" w:rsidRDefault="005970BB" w:rsidP="008B6E95">
                  <w:pPr>
                    <w:tabs>
                      <w:tab w:val="left" w:pos="1455"/>
                    </w:tabs>
                    <w:jc w:val="center"/>
                    <w:rPr>
                      <w:sz w:val="24"/>
                      <w:szCs w:val="24"/>
                    </w:rPr>
                  </w:pPr>
                  <w:r>
                    <w:rPr>
                      <w:sz w:val="24"/>
                      <w:szCs w:val="24"/>
                    </w:rPr>
                    <w:t>-</w:t>
                  </w:r>
                </w:p>
              </w:tc>
            </w:tr>
            <w:tr w:rsidR="00DF0870" w:rsidTr="00DF0870">
              <w:trPr>
                <w:trHeight w:val="567"/>
              </w:trPr>
              <w:tc>
                <w:tcPr>
                  <w:tcW w:w="350" w:type="pct"/>
                </w:tcPr>
                <w:p w:rsidR="00AC28E7" w:rsidRPr="008B6E95" w:rsidRDefault="00DF0870" w:rsidP="008B6E95">
                  <w:pPr>
                    <w:tabs>
                      <w:tab w:val="left" w:pos="1455"/>
                    </w:tabs>
                    <w:jc w:val="center"/>
                    <w:rPr>
                      <w:sz w:val="24"/>
                      <w:szCs w:val="24"/>
                    </w:rPr>
                  </w:pPr>
                  <w:r w:rsidRPr="008B6E95">
                    <w:rPr>
                      <w:sz w:val="24"/>
                      <w:szCs w:val="24"/>
                    </w:rPr>
                    <w:t>6-7</w:t>
                  </w:r>
                </w:p>
              </w:tc>
              <w:tc>
                <w:tcPr>
                  <w:tcW w:w="402" w:type="pct"/>
                </w:tcPr>
                <w:p w:rsidR="00AC28E7" w:rsidRPr="008B6E95" w:rsidRDefault="003C0648" w:rsidP="008B6E95">
                  <w:pPr>
                    <w:tabs>
                      <w:tab w:val="left" w:pos="1455"/>
                    </w:tabs>
                    <w:jc w:val="center"/>
                    <w:rPr>
                      <w:sz w:val="24"/>
                      <w:szCs w:val="24"/>
                    </w:rPr>
                  </w:pPr>
                  <w:r w:rsidRPr="008B6E95">
                    <w:rPr>
                      <w:sz w:val="24"/>
                      <w:szCs w:val="24"/>
                    </w:rPr>
                    <w:t>4</w:t>
                  </w:r>
                </w:p>
              </w:tc>
              <w:tc>
                <w:tcPr>
                  <w:tcW w:w="306" w:type="pct"/>
                </w:tcPr>
                <w:p w:rsidR="00AC28E7" w:rsidRPr="008B6E95" w:rsidRDefault="003C0648" w:rsidP="008B6E95">
                  <w:pPr>
                    <w:tabs>
                      <w:tab w:val="left" w:pos="1455"/>
                    </w:tabs>
                    <w:jc w:val="center"/>
                    <w:rPr>
                      <w:sz w:val="24"/>
                      <w:szCs w:val="24"/>
                    </w:rPr>
                  </w:pPr>
                  <w:r w:rsidRPr="008B6E95">
                    <w:rPr>
                      <w:sz w:val="24"/>
                      <w:szCs w:val="24"/>
                    </w:rPr>
                    <w:t>0,4</w:t>
                  </w:r>
                </w:p>
              </w:tc>
              <w:tc>
                <w:tcPr>
                  <w:tcW w:w="338" w:type="pct"/>
                </w:tcPr>
                <w:p w:rsidR="00AC28E7" w:rsidRPr="008B6E95" w:rsidRDefault="008B6E95" w:rsidP="008B6E95">
                  <w:pPr>
                    <w:tabs>
                      <w:tab w:val="left" w:pos="1455"/>
                    </w:tabs>
                    <w:jc w:val="center"/>
                    <w:rPr>
                      <w:sz w:val="24"/>
                      <w:szCs w:val="24"/>
                    </w:rPr>
                  </w:pPr>
                  <w:r w:rsidRPr="008B6E95">
                    <w:rPr>
                      <w:sz w:val="24"/>
                      <w:szCs w:val="24"/>
                    </w:rPr>
                    <w:t>0,0</w:t>
                  </w:r>
                  <w:r w:rsidR="003C0648" w:rsidRPr="008B6E95">
                    <w:rPr>
                      <w:sz w:val="24"/>
                      <w:szCs w:val="24"/>
                    </w:rPr>
                    <w:t>8</w:t>
                  </w:r>
                </w:p>
              </w:tc>
              <w:tc>
                <w:tcPr>
                  <w:tcW w:w="340" w:type="pct"/>
                </w:tcPr>
                <w:p w:rsidR="00AC28E7" w:rsidRPr="008B6E95" w:rsidRDefault="008B6E95" w:rsidP="008B6E95">
                  <w:pPr>
                    <w:tabs>
                      <w:tab w:val="left" w:pos="1455"/>
                    </w:tabs>
                    <w:jc w:val="center"/>
                    <w:rPr>
                      <w:sz w:val="24"/>
                      <w:szCs w:val="24"/>
                    </w:rPr>
                  </w:pPr>
                  <w:r w:rsidRPr="008B6E95">
                    <w:rPr>
                      <w:sz w:val="24"/>
                      <w:szCs w:val="24"/>
                    </w:rPr>
                    <w:t>0,0</w:t>
                  </w:r>
                  <w:r w:rsidR="000672A4" w:rsidRPr="008B6E95">
                    <w:rPr>
                      <w:sz w:val="24"/>
                      <w:szCs w:val="24"/>
                    </w:rPr>
                    <w:t>8</w:t>
                  </w:r>
                </w:p>
              </w:tc>
              <w:tc>
                <w:tcPr>
                  <w:tcW w:w="337" w:type="pct"/>
                </w:tcPr>
                <w:p w:rsidR="00AC28E7" w:rsidRPr="008B6E95" w:rsidRDefault="00C677EC" w:rsidP="008B6E95">
                  <w:pPr>
                    <w:tabs>
                      <w:tab w:val="left" w:pos="1455"/>
                    </w:tabs>
                    <w:jc w:val="center"/>
                    <w:rPr>
                      <w:sz w:val="24"/>
                      <w:szCs w:val="24"/>
                    </w:rPr>
                  </w:pPr>
                  <w:r>
                    <w:rPr>
                      <w:sz w:val="24"/>
                      <w:szCs w:val="24"/>
                    </w:rPr>
                    <w:t>-</w:t>
                  </w:r>
                </w:p>
              </w:tc>
              <w:tc>
                <w:tcPr>
                  <w:tcW w:w="338" w:type="pct"/>
                </w:tcPr>
                <w:p w:rsidR="00AC28E7" w:rsidRPr="008B6E95" w:rsidRDefault="00C677EC" w:rsidP="008B6E95">
                  <w:pPr>
                    <w:tabs>
                      <w:tab w:val="left" w:pos="1455"/>
                    </w:tabs>
                    <w:jc w:val="center"/>
                    <w:rPr>
                      <w:sz w:val="24"/>
                      <w:szCs w:val="24"/>
                    </w:rPr>
                  </w:pPr>
                  <w:r>
                    <w:rPr>
                      <w:sz w:val="24"/>
                      <w:szCs w:val="24"/>
                    </w:rPr>
                    <w:t>-</w:t>
                  </w:r>
                </w:p>
              </w:tc>
              <w:tc>
                <w:tcPr>
                  <w:tcW w:w="264" w:type="pct"/>
                </w:tcPr>
                <w:p w:rsidR="00AC28E7" w:rsidRPr="008B6E95" w:rsidRDefault="00C677EC" w:rsidP="008B6E95">
                  <w:pPr>
                    <w:tabs>
                      <w:tab w:val="left" w:pos="1455"/>
                    </w:tabs>
                    <w:jc w:val="center"/>
                    <w:rPr>
                      <w:sz w:val="24"/>
                      <w:szCs w:val="24"/>
                    </w:rPr>
                  </w:pPr>
                  <w:r>
                    <w:rPr>
                      <w:sz w:val="24"/>
                      <w:szCs w:val="24"/>
                    </w:rPr>
                    <w:t>1</w:t>
                  </w:r>
                </w:p>
              </w:tc>
              <w:tc>
                <w:tcPr>
                  <w:tcW w:w="412" w:type="pct"/>
                </w:tcPr>
                <w:p w:rsidR="00AC28E7" w:rsidRPr="008B6E95" w:rsidRDefault="00C677EC" w:rsidP="008B6E95">
                  <w:pPr>
                    <w:tabs>
                      <w:tab w:val="left" w:pos="1455"/>
                    </w:tabs>
                    <w:jc w:val="center"/>
                    <w:rPr>
                      <w:sz w:val="24"/>
                      <w:szCs w:val="24"/>
                    </w:rPr>
                  </w:pPr>
                  <w:r>
                    <w:rPr>
                      <w:sz w:val="24"/>
                      <w:szCs w:val="24"/>
                    </w:rPr>
                    <w:t>4</w:t>
                  </w:r>
                </w:p>
              </w:tc>
              <w:tc>
                <w:tcPr>
                  <w:tcW w:w="337" w:type="pct"/>
                </w:tcPr>
                <w:p w:rsidR="00AC28E7" w:rsidRPr="008B6E95" w:rsidRDefault="00B12410" w:rsidP="008B6E95">
                  <w:pPr>
                    <w:tabs>
                      <w:tab w:val="left" w:pos="1455"/>
                    </w:tabs>
                    <w:jc w:val="center"/>
                    <w:rPr>
                      <w:sz w:val="24"/>
                      <w:szCs w:val="24"/>
                    </w:rPr>
                  </w:pPr>
                  <w:r>
                    <w:rPr>
                      <w:sz w:val="24"/>
                      <w:szCs w:val="24"/>
                    </w:rPr>
                    <w:t>0,28</w:t>
                  </w:r>
                </w:p>
              </w:tc>
              <w:tc>
                <w:tcPr>
                  <w:tcW w:w="337" w:type="pct"/>
                </w:tcPr>
                <w:p w:rsidR="00AC28E7" w:rsidRPr="008B6E95" w:rsidRDefault="00BB5548" w:rsidP="008B6E95">
                  <w:pPr>
                    <w:tabs>
                      <w:tab w:val="left" w:pos="1455"/>
                    </w:tabs>
                    <w:jc w:val="center"/>
                    <w:rPr>
                      <w:sz w:val="24"/>
                      <w:szCs w:val="24"/>
                    </w:rPr>
                  </w:pPr>
                  <w:r>
                    <w:rPr>
                      <w:sz w:val="24"/>
                      <w:szCs w:val="24"/>
                    </w:rPr>
                    <w:t>0,04</w:t>
                  </w:r>
                </w:p>
              </w:tc>
              <w:tc>
                <w:tcPr>
                  <w:tcW w:w="338" w:type="pct"/>
                </w:tcPr>
                <w:p w:rsidR="00AC28E7" w:rsidRPr="008B6E95" w:rsidRDefault="00BB5548" w:rsidP="008B6E95">
                  <w:pPr>
                    <w:tabs>
                      <w:tab w:val="left" w:pos="1455"/>
                    </w:tabs>
                    <w:jc w:val="center"/>
                    <w:rPr>
                      <w:sz w:val="24"/>
                      <w:szCs w:val="24"/>
                    </w:rPr>
                  </w:pPr>
                  <w:r>
                    <w:rPr>
                      <w:sz w:val="24"/>
                      <w:szCs w:val="24"/>
                    </w:rPr>
                    <w:t>0,04</w:t>
                  </w:r>
                </w:p>
              </w:tc>
              <w:tc>
                <w:tcPr>
                  <w:tcW w:w="337" w:type="pct"/>
                </w:tcPr>
                <w:p w:rsidR="00AC28E7" w:rsidRPr="008B6E95" w:rsidRDefault="005970BB" w:rsidP="008B6E95">
                  <w:pPr>
                    <w:tabs>
                      <w:tab w:val="left" w:pos="1455"/>
                    </w:tabs>
                    <w:jc w:val="center"/>
                    <w:rPr>
                      <w:sz w:val="24"/>
                      <w:szCs w:val="24"/>
                    </w:rPr>
                  </w:pPr>
                  <w:r>
                    <w:rPr>
                      <w:sz w:val="24"/>
                      <w:szCs w:val="24"/>
                    </w:rPr>
                    <w:t>1</w:t>
                  </w:r>
                </w:p>
              </w:tc>
              <w:tc>
                <w:tcPr>
                  <w:tcW w:w="337" w:type="pct"/>
                </w:tcPr>
                <w:p w:rsidR="00AC28E7" w:rsidRPr="008B6E95" w:rsidRDefault="005970BB" w:rsidP="008B6E95">
                  <w:pPr>
                    <w:tabs>
                      <w:tab w:val="left" w:pos="1455"/>
                    </w:tabs>
                    <w:jc w:val="center"/>
                    <w:rPr>
                      <w:sz w:val="24"/>
                      <w:szCs w:val="24"/>
                    </w:rPr>
                  </w:pPr>
                  <w:r>
                    <w:rPr>
                      <w:sz w:val="24"/>
                      <w:szCs w:val="24"/>
                    </w:rPr>
                    <w:t>-</w:t>
                  </w:r>
                </w:p>
              </w:tc>
              <w:tc>
                <w:tcPr>
                  <w:tcW w:w="224" w:type="pct"/>
                </w:tcPr>
                <w:p w:rsidR="00AC28E7" w:rsidRPr="008B6E95" w:rsidRDefault="005970BB" w:rsidP="008B6E95">
                  <w:pPr>
                    <w:tabs>
                      <w:tab w:val="left" w:pos="1455"/>
                    </w:tabs>
                    <w:jc w:val="center"/>
                    <w:rPr>
                      <w:sz w:val="24"/>
                      <w:szCs w:val="24"/>
                    </w:rPr>
                  </w:pPr>
                  <w:r>
                    <w:rPr>
                      <w:sz w:val="24"/>
                      <w:szCs w:val="24"/>
                    </w:rPr>
                    <w:t>-</w:t>
                  </w:r>
                </w:p>
              </w:tc>
            </w:tr>
            <w:tr w:rsidR="00DF0870" w:rsidTr="00DF0870">
              <w:trPr>
                <w:trHeight w:val="567"/>
              </w:trPr>
              <w:tc>
                <w:tcPr>
                  <w:tcW w:w="350" w:type="pct"/>
                </w:tcPr>
                <w:p w:rsidR="00AC28E7" w:rsidRPr="008B6E95" w:rsidRDefault="00DF0870" w:rsidP="008B6E95">
                  <w:pPr>
                    <w:tabs>
                      <w:tab w:val="left" w:pos="1455"/>
                    </w:tabs>
                    <w:jc w:val="center"/>
                    <w:rPr>
                      <w:sz w:val="24"/>
                      <w:szCs w:val="24"/>
                    </w:rPr>
                  </w:pPr>
                  <w:r w:rsidRPr="008B6E95">
                    <w:rPr>
                      <w:sz w:val="24"/>
                      <w:szCs w:val="24"/>
                    </w:rPr>
                    <w:t>7-8</w:t>
                  </w:r>
                </w:p>
              </w:tc>
              <w:tc>
                <w:tcPr>
                  <w:tcW w:w="402" w:type="pct"/>
                </w:tcPr>
                <w:p w:rsidR="00AC28E7" w:rsidRPr="008B6E95" w:rsidRDefault="003C0648" w:rsidP="008B6E95">
                  <w:pPr>
                    <w:tabs>
                      <w:tab w:val="left" w:pos="1455"/>
                    </w:tabs>
                    <w:jc w:val="center"/>
                    <w:rPr>
                      <w:sz w:val="24"/>
                      <w:szCs w:val="24"/>
                    </w:rPr>
                  </w:pPr>
                  <w:r w:rsidRPr="008B6E95">
                    <w:rPr>
                      <w:sz w:val="24"/>
                      <w:szCs w:val="24"/>
                    </w:rPr>
                    <w:t>5,5</w:t>
                  </w:r>
                </w:p>
              </w:tc>
              <w:tc>
                <w:tcPr>
                  <w:tcW w:w="306" w:type="pct"/>
                </w:tcPr>
                <w:p w:rsidR="00AC28E7" w:rsidRPr="008B6E95" w:rsidRDefault="003C0648" w:rsidP="008B6E95">
                  <w:pPr>
                    <w:tabs>
                      <w:tab w:val="left" w:pos="1455"/>
                    </w:tabs>
                    <w:jc w:val="center"/>
                    <w:rPr>
                      <w:sz w:val="24"/>
                      <w:szCs w:val="24"/>
                    </w:rPr>
                  </w:pPr>
                  <w:r w:rsidRPr="008B6E95">
                    <w:rPr>
                      <w:sz w:val="24"/>
                      <w:szCs w:val="24"/>
                    </w:rPr>
                    <w:t>0,55</w:t>
                  </w:r>
                </w:p>
              </w:tc>
              <w:tc>
                <w:tcPr>
                  <w:tcW w:w="338" w:type="pct"/>
                </w:tcPr>
                <w:p w:rsidR="00AC28E7" w:rsidRPr="008B6E95" w:rsidRDefault="008B6E95" w:rsidP="008B6E95">
                  <w:pPr>
                    <w:tabs>
                      <w:tab w:val="left" w:pos="1455"/>
                    </w:tabs>
                    <w:jc w:val="center"/>
                    <w:rPr>
                      <w:sz w:val="24"/>
                      <w:szCs w:val="24"/>
                    </w:rPr>
                  </w:pPr>
                  <w:r w:rsidRPr="008B6E95">
                    <w:rPr>
                      <w:sz w:val="24"/>
                      <w:szCs w:val="24"/>
                    </w:rPr>
                    <w:t>0,</w:t>
                  </w:r>
                  <w:r w:rsidR="003C0648" w:rsidRPr="008B6E95">
                    <w:rPr>
                      <w:sz w:val="24"/>
                      <w:szCs w:val="24"/>
                    </w:rPr>
                    <w:t>11</w:t>
                  </w:r>
                </w:p>
              </w:tc>
              <w:tc>
                <w:tcPr>
                  <w:tcW w:w="340" w:type="pct"/>
                </w:tcPr>
                <w:p w:rsidR="00AC28E7" w:rsidRPr="008B6E95" w:rsidRDefault="008B6E95" w:rsidP="008B6E95">
                  <w:pPr>
                    <w:tabs>
                      <w:tab w:val="left" w:pos="1455"/>
                    </w:tabs>
                    <w:jc w:val="center"/>
                    <w:rPr>
                      <w:sz w:val="24"/>
                      <w:szCs w:val="24"/>
                    </w:rPr>
                  </w:pPr>
                  <w:r w:rsidRPr="008B6E95">
                    <w:rPr>
                      <w:sz w:val="24"/>
                      <w:szCs w:val="24"/>
                    </w:rPr>
                    <w:t>0,</w:t>
                  </w:r>
                  <w:r w:rsidR="000672A4" w:rsidRPr="008B6E95">
                    <w:rPr>
                      <w:sz w:val="24"/>
                      <w:szCs w:val="24"/>
                    </w:rPr>
                    <w:t>11</w:t>
                  </w:r>
                </w:p>
              </w:tc>
              <w:tc>
                <w:tcPr>
                  <w:tcW w:w="337" w:type="pct"/>
                </w:tcPr>
                <w:p w:rsidR="00AC28E7" w:rsidRPr="008B6E95" w:rsidRDefault="008B6E95" w:rsidP="008B6E95">
                  <w:pPr>
                    <w:tabs>
                      <w:tab w:val="left" w:pos="1455"/>
                    </w:tabs>
                    <w:jc w:val="center"/>
                    <w:rPr>
                      <w:sz w:val="24"/>
                      <w:szCs w:val="24"/>
                    </w:rPr>
                  </w:pPr>
                  <w:r w:rsidRPr="008B6E95">
                    <w:rPr>
                      <w:sz w:val="24"/>
                      <w:szCs w:val="24"/>
                    </w:rPr>
                    <w:t>1</w:t>
                  </w:r>
                </w:p>
              </w:tc>
              <w:tc>
                <w:tcPr>
                  <w:tcW w:w="338" w:type="pct"/>
                </w:tcPr>
                <w:p w:rsidR="00AC28E7" w:rsidRPr="008B6E95" w:rsidRDefault="00C677EC" w:rsidP="008B6E95">
                  <w:pPr>
                    <w:tabs>
                      <w:tab w:val="left" w:pos="1455"/>
                    </w:tabs>
                    <w:jc w:val="center"/>
                    <w:rPr>
                      <w:sz w:val="24"/>
                      <w:szCs w:val="24"/>
                    </w:rPr>
                  </w:pPr>
                  <w:r>
                    <w:rPr>
                      <w:sz w:val="24"/>
                      <w:szCs w:val="24"/>
                    </w:rPr>
                    <w:t>-</w:t>
                  </w:r>
                </w:p>
              </w:tc>
              <w:tc>
                <w:tcPr>
                  <w:tcW w:w="264" w:type="pct"/>
                </w:tcPr>
                <w:p w:rsidR="00AC28E7" w:rsidRPr="008B6E95" w:rsidRDefault="00C677EC" w:rsidP="008B6E95">
                  <w:pPr>
                    <w:tabs>
                      <w:tab w:val="left" w:pos="1455"/>
                    </w:tabs>
                    <w:jc w:val="center"/>
                    <w:rPr>
                      <w:sz w:val="24"/>
                      <w:szCs w:val="24"/>
                    </w:rPr>
                  </w:pPr>
                  <w:r>
                    <w:rPr>
                      <w:sz w:val="24"/>
                      <w:szCs w:val="24"/>
                    </w:rPr>
                    <w:t>-</w:t>
                  </w:r>
                </w:p>
              </w:tc>
              <w:tc>
                <w:tcPr>
                  <w:tcW w:w="412" w:type="pct"/>
                </w:tcPr>
                <w:p w:rsidR="00AC28E7" w:rsidRPr="008B6E95" w:rsidRDefault="00C677EC" w:rsidP="008B6E95">
                  <w:pPr>
                    <w:tabs>
                      <w:tab w:val="left" w:pos="1455"/>
                    </w:tabs>
                    <w:jc w:val="center"/>
                    <w:rPr>
                      <w:sz w:val="24"/>
                      <w:szCs w:val="24"/>
                    </w:rPr>
                  </w:pPr>
                  <w:r>
                    <w:rPr>
                      <w:sz w:val="24"/>
                      <w:szCs w:val="24"/>
                    </w:rPr>
                    <w:t>5,5</w:t>
                  </w:r>
                </w:p>
              </w:tc>
              <w:tc>
                <w:tcPr>
                  <w:tcW w:w="337" w:type="pct"/>
                </w:tcPr>
                <w:p w:rsidR="00AC28E7" w:rsidRPr="008B6E95" w:rsidRDefault="00B12410" w:rsidP="008B6E95">
                  <w:pPr>
                    <w:tabs>
                      <w:tab w:val="left" w:pos="1455"/>
                    </w:tabs>
                    <w:jc w:val="center"/>
                    <w:rPr>
                      <w:sz w:val="24"/>
                      <w:szCs w:val="24"/>
                    </w:rPr>
                  </w:pPr>
                  <w:r>
                    <w:rPr>
                      <w:sz w:val="24"/>
                      <w:szCs w:val="24"/>
                    </w:rPr>
                    <w:t>0,39</w:t>
                  </w:r>
                </w:p>
              </w:tc>
              <w:tc>
                <w:tcPr>
                  <w:tcW w:w="337" w:type="pct"/>
                </w:tcPr>
                <w:p w:rsidR="00AC28E7" w:rsidRPr="008B6E95" w:rsidRDefault="00BB5548" w:rsidP="008B6E95">
                  <w:pPr>
                    <w:tabs>
                      <w:tab w:val="left" w:pos="1455"/>
                    </w:tabs>
                    <w:jc w:val="center"/>
                    <w:rPr>
                      <w:sz w:val="24"/>
                      <w:szCs w:val="24"/>
                    </w:rPr>
                  </w:pPr>
                  <w:r>
                    <w:rPr>
                      <w:sz w:val="24"/>
                      <w:szCs w:val="24"/>
                    </w:rPr>
                    <w:t>0,055</w:t>
                  </w:r>
                </w:p>
              </w:tc>
              <w:tc>
                <w:tcPr>
                  <w:tcW w:w="338" w:type="pct"/>
                </w:tcPr>
                <w:p w:rsidR="00AC28E7" w:rsidRPr="008B6E95" w:rsidRDefault="00BB5548" w:rsidP="008B6E95">
                  <w:pPr>
                    <w:tabs>
                      <w:tab w:val="left" w:pos="1455"/>
                    </w:tabs>
                    <w:jc w:val="center"/>
                    <w:rPr>
                      <w:sz w:val="24"/>
                      <w:szCs w:val="24"/>
                    </w:rPr>
                  </w:pPr>
                  <w:r>
                    <w:rPr>
                      <w:sz w:val="24"/>
                      <w:szCs w:val="24"/>
                    </w:rPr>
                    <w:t>0,055</w:t>
                  </w:r>
                </w:p>
              </w:tc>
              <w:tc>
                <w:tcPr>
                  <w:tcW w:w="337" w:type="pct"/>
                </w:tcPr>
                <w:p w:rsidR="00AC28E7" w:rsidRPr="008B6E95" w:rsidRDefault="005970BB" w:rsidP="008B6E95">
                  <w:pPr>
                    <w:tabs>
                      <w:tab w:val="left" w:pos="1455"/>
                    </w:tabs>
                    <w:jc w:val="center"/>
                    <w:rPr>
                      <w:sz w:val="24"/>
                      <w:szCs w:val="24"/>
                    </w:rPr>
                  </w:pPr>
                  <w:r>
                    <w:rPr>
                      <w:sz w:val="24"/>
                      <w:szCs w:val="24"/>
                    </w:rPr>
                    <w:t>-</w:t>
                  </w:r>
                </w:p>
              </w:tc>
              <w:tc>
                <w:tcPr>
                  <w:tcW w:w="337" w:type="pct"/>
                </w:tcPr>
                <w:p w:rsidR="00AC28E7" w:rsidRPr="008B6E95" w:rsidRDefault="005970BB" w:rsidP="008B6E95">
                  <w:pPr>
                    <w:tabs>
                      <w:tab w:val="left" w:pos="1455"/>
                    </w:tabs>
                    <w:jc w:val="center"/>
                    <w:rPr>
                      <w:sz w:val="24"/>
                      <w:szCs w:val="24"/>
                    </w:rPr>
                  </w:pPr>
                  <w:r>
                    <w:rPr>
                      <w:sz w:val="24"/>
                      <w:szCs w:val="24"/>
                    </w:rPr>
                    <w:t>1*</w:t>
                  </w:r>
                </w:p>
              </w:tc>
              <w:tc>
                <w:tcPr>
                  <w:tcW w:w="224" w:type="pct"/>
                </w:tcPr>
                <w:p w:rsidR="00AC28E7" w:rsidRPr="008B6E95" w:rsidRDefault="005970BB" w:rsidP="008B6E95">
                  <w:pPr>
                    <w:tabs>
                      <w:tab w:val="left" w:pos="1455"/>
                    </w:tabs>
                    <w:jc w:val="center"/>
                    <w:rPr>
                      <w:sz w:val="24"/>
                      <w:szCs w:val="24"/>
                    </w:rPr>
                  </w:pPr>
                  <w:r>
                    <w:rPr>
                      <w:sz w:val="24"/>
                      <w:szCs w:val="24"/>
                    </w:rPr>
                    <w:t>-</w:t>
                  </w:r>
                </w:p>
              </w:tc>
            </w:tr>
            <w:tr w:rsidR="00DF0870" w:rsidTr="00DF0870">
              <w:trPr>
                <w:trHeight w:val="567"/>
              </w:trPr>
              <w:tc>
                <w:tcPr>
                  <w:tcW w:w="350" w:type="pct"/>
                </w:tcPr>
                <w:p w:rsidR="00AC28E7" w:rsidRPr="008B6E95" w:rsidRDefault="00DF0870" w:rsidP="008B6E95">
                  <w:pPr>
                    <w:tabs>
                      <w:tab w:val="left" w:pos="1455"/>
                    </w:tabs>
                    <w:jc w:val="center"/>
                    <w:rPr>
                      <w:sz w:val="24"/>
                      <w:szCs w:val="24"/>
                    </w:rPr>
                  </w:pPr>
                  <w:r w:rsidRPr="008B6E95">
                    <w:rPr>
                      <w:sz w:val="24"/>
                      <w:szCs w:val="24"/>
                    </w:rPr>
                    <w:t>8-9</w:t>
                  </w:r>
                </w:p>
              </w:tc>
              <w:tc>
                <w:tcPr>
                  <w:tcW w:w="402" w:type="pct"/>
                </w:tcPr>
                <w:p w:rsidR="00AC28E7" w:rsidRPr="008B6E95" w:rsidRDefault="003C0648" w:rsidP="008B6E95">
                  <w:pPr>
                    <w:tabs>
                      <w:tab w:val="left" w:pos="1455"/>
                    </w:tabs>
                    <w:jc w:val="center"/>
                    <w:rPr>
                      <w:sz w:val="24"/>
                      <w:szCs w:val="24"/>
                    </w:rPr>
                  </w:pPr>
                  <w:r w:rsidRPr="008B6E95">
                    <w:rPr>
                      <w:sz w:val="24"/>
                      <w:szCs w:val="24"/>
                    </w:rPr>
                    <w:t>5,5</w:t>
                  </w:r>
                </w:p>
              </w:tc>
              <w:tc>
                <w:tcPr>
                  <w:tcW w:w="306" w:type="pct"/>
                </w:tcPr>
                <w:p w:rsidR="00AC28E7" w:rsidRPr="008B6E95" w:rsidRDefault="003C0648" w:rsidP="008B6E95">
                  <w:pPr>
                    <w:tabs>
                      <w:tab w:val="left" w:pos="1455"/>
                    </w:tabs>
                    <w:jc w:val="center"/>
                    <w:rPr>
                      <w:sz w:val="24"/>
                      <w:szCs w:val="24"/>
                    </w:rPr>
                  </w:pPr>
                  <w:r w:rsidRPr="008B6E95">
                    <w:rPr>
                      <w:sz w:val="24"/>
                      <w:szCs w:val="24"/>
                    </w:rPr>
                    <w:t>0,55</w:t>
                  </w:r>
                </w:p>
              </w:tc>
              <w:tc>
                <w:tcPr>
                  <w:tcW w:w="338" w:type="pct"/>
                </w:tcPr>
                <w:p w:rsidR="00AC28E7" w:rsidRPr="008B6E95" w:rsidRDefault="008B6E95" w:rsidP="008B6E95">
                  <w:pPr>
                    <w:tabs>
                      <w:tab w:val="left" w:pos="1455"/>
                    </w:tabs>
                    <w:jc w:val="center"/>
                    <w:rPr>
                      <w:sz w:val="24"/>
                      <w:szCs w:val="24"/>
                    </w:rPr>
                  </w:pPr>
                  <w:r w:rsidRPr="008B6E95">
                    <w:rPr>
                      <w:sz w:val="24"/>
                      <w:szCs w:val="24"/>
                    </w:rPr>
                    <w:t>0,</w:t>
                  </w:r>
                  <w:r w:rsidR="003C0648" w:rsidRPr="008B6E95">
                    <w:rPr>
                      <w:sz w:val="24"/>
                      <w:szCs w:val="24"/>
                    </w:rPr>
                    <w:t>11</w:t>
                  </w:r>
                </w:p>
              </w:tc>
              <w:tc>
                <w:tcPr>
                  <w:tcW w:w="340" w:type="pct"/>
                </w:tcPr>
                <w:p w:rsidR="00AC28E7" w:rsidRPr="008B6E95" w:rsidRDefault="008B6E95" w:rsidP="008B6E95">
                  <w:pPr>
                    <w:tabs>
                      <w:tab w:val="left" w:pos="1455"/>
                    </w:tabs>
                    <w:jc w:val="center"/>
                    <w:rPr>
                      <w:sz w:val="24"/>
                      <w:szCs w:val="24"/>
                    </w:rPr>
                  </w:pPr>
                  <w:r w:rsidRPr="008B6E95">
                    <w:rPr>
                      <w:sz w:val="24"/>
                      <w:szCs w:val="24"/>
                    </w:rPr>
                    <w:t>0,</w:t>
                  </w:r>
                  <w:r w:rsidR="000672A4" w:rsidRPr="008B6E95">
                    <w:rPr>
                      <w:sz w:val="24"/>
                      <w:szCs w:val="24"/>
                    </w:rPr>
                    <w:t>11</w:t>
                  </w:r>
                </w:p>
              </w:tc>
              <w:tc>
                <w:tcPr>
                  <w:tcW w:w="337" w:type="pct"/>
                </w:tcPr>
                <w:p w:rsidR="00AC28E7" w:rsidRPr="008B6E95" w:rsidRDefault="00C677EC" w:rsidP="008B6E95">
                  <w:pPr>
                    <w:tabs>
                      <w:tab w:val="left" w:pos="1455"/>
                    </w:tabs>
                    <w:jc w:val="center"/>
                    <w:rPr>
                      <w:sz w:val="24"/>
                      <w:szCs w:val="24"/>
                    </w:rPr>
                  </w:pPr>
                  <w:r>
                    <w:rPr>
                      <w:sz w:val="24"/>
                      <w:szCs w:val="24"/>
                    </w:rPr>
                    <w:t>-</w:t>
                  </w:r>
                </w:p>
              </w:tc>
              <w:tc>
                <w:tcPr>
                  <w:tcW w:w="338" w:type="pct"/>
                </w:tcPr>
                <w:p w:rsidR="00AC28E7" w:rsidRPr="008B6E95" w:rsidRDefault="008B6E95" w:rsidP="008B6E95">
                  <w:pPr>
                    <w:tabs>
                      <w:tab w:val="left" w:pos="1455"/>
                    </w:tabs>
                    <w:jc w:val="center"/>
                    <w:rPr>
                      <w:sz w:val="24"/>
                      <w:szCs w:val="24"/>
                    </w:rPr>
                  </w:pPr>
                  <w:r w:rsidRPr="008B6E95">
                    <w:rPr>
                      <w:sz w:val="24"/>
                      <w:szCs w:val="24"/>
                    </w:rPr>
                    <w:t>1</w:t>
                  </w:r>
                </w:p>
              </w:tc>
              <w:tc>
                <w:tcPr>
                  <w:tcW w:w="264" w:type="pct"/>
                </w:tcPr>
                <w:p w:rsidR="00AC28E7" w:rsidRPr="008B6E95" w:rsidRDefault="00C677EC" w:rsidP="008B6E95">
                  <w:pPr>
                    <w:tabs>
                      <w:tab w:val="left" w:pos="1455"/>
                    </w:tabs>
                    <w:jc w:val="center"/>
                    <w:rPr>
                      <w:sz w:val="24"/>
                      <w:szCs w:val="24"/>
                    </w:rPr>
                  </w:pPr>
                  <w:r>
                    <w:rPr>
                      <w:sz w:val="24"/>
                      <w:szCs w:val="24"/>
                    </w:rPr>
                    <w:t>-</w:t>
                  </w:r>
                </w:p>
              </w:tc>
              <w:tc>
                <w:tcPr>
                  <w:tcW w:w="412" w:type="pct"/>
                </w:tcPr>
                <w:p w:rsidR="00AC28E7" w:rsidRPr="008B6E95" w:rsidRDefault="00C677EC" w:rsidP="008B6E95">
                  <w:pPr>
                    <w:tabs>
                      <w:tab w:val="left" w:pos="1455"/>
                    </w:tabs>
                    <w:jc w:val="center"/>
                    <w:rPr>
                      <w:sz w:val="24"/>
                      <w:szCs w:val="24"/>
                    </w:rPr>
                  </w:pPr>
                  <w:r>
                    <w:rPr>
                      <w:sz w:val="24"/>
                      <w:szCs w:val="24"/>
                    </w:rPr>
                    <w:t>5,5</w:t>
                  </w:r>
                </w:p>
              </w:tc>
              <w:tc>
                <w:tcPr>
                  <w:tcW w:w="337" w:type="pct"/>
                </w:tcPr>
                <w:p w:rsidR="00AC28E7" w:rsidRPr="008B6E95" w:rsidRDefault="00B12410" w:rsidP="008B6E95">
                  <w:pPr>
                    <w:tabs>
                      <w:tab w:val="left" w:pos="1455"/>
                    </w:tabs>
                    <w:jc w:val="center"/>
                    <w:rPr>
                      <w:sz w:val="24"/>
                      <w:szCs w:val="24"/>
                    </w:rPr>
                  </w:pPr>
                  <w:r>
                    <w:rPr>
                      <w:sz w:val="24"/>
                      <w:szCs w:val="24"/>
                    </w:rPr>
                    <w:t>0,39</w:t>
                  </w:r>
                </w:p>
              </w:tc>
              <w:tc>
                <w:tcPr>
                  <w:tcW w:w="337" w:type="pct"/>
                </w:tcPr>
                <w:p w:rsidR="00AC28E7" w:rsidRPr="008B6E95" w:rsidRDefault="00BB5548" w:rsidP="008B6E95">
                  <w:pPr>
                    <w:tabs>
                      <w:tab w:val="left" w:pos="1455"/>
                    </w:tabs>
                    <w:jc w:val="center"/>
                    <w:rPr>
                      <w:sz w:val="24"/>
                      <w:szCs w:val="24"/>
                    </w:rPr>
                  </w:pPr>
                  <w:r>
                    <w:rPr>
                      <w:sz w:val="24"/>
                      <w:szCs w:val="24"/>
                    </w:rPr>
                    <w:t>0,055</w:t>
                  </w:r>
                </w:p>
              </w:tc>
              <w:tc>
                <w:tcPr>
                  <w:tcW w:w="338" w:type="pct"/>
                </w:tcPr>
                <w:p w:rsidR="00AC28E7" w:rsidRPr="008B6E95" w:rsidRDefault="00BB5548" w:rsidP="008B6E95">
                  <w:pPr>
                    <w:tabs>
                      <w:tab w:val="left" w:pos="1455"/>
                    </w:tabs>
                    <w:jc w:val="center"/>
                    <w:rPr>
                      <w:sz w:val="24"/>
                      <w:szCs w:val="24"/>
                    </w:rPr>
                  </w:pPr>
                  <w:r>
                    <w:rPr>
                      <w:sz w:val="24"/>
                      <w:szCs w:val="24"/>
                    </w:rPr>
                    <w:t>0,055</w:t>
                  </w:r>
                </w:p>
              </w:tc>
              <w:tc>
                <w:tcPr>
                  <w:tcW w:w="337" w:type="pct"/>
                </w:tcPr>
                <w:p w:rsidR="00AC28E7" w:rsidRPr="008B6E95" w:rsidRDefault="005970BB" w:rsidP="008B6E95">
                  <w:pPr>
                    <w:tabs>
                      <w:tab w:val="left" w:pos="1455"/>
                    </w:tabs>
                    <w:jc w:val="center"/>
                    <w:rPr>
                      <w:sz w:val="24"/>
                      <w:szCs w:val="24"/>
                    </w:rPr>
                  </w:pPr>
                  <w:r>
                    <w:rPr>
                      <w:sz w:val="24"/>
                      <w:szCs w:val="24"/>
                    </w:rPr>
                    <w:t>-</w:t>
                  </w:r>
                </w:p>
              </w:tc>
              <w:tc>
                <w:tcPr>
                  <w:tcW w:w="337" w:type="pct"/>
                </w:tcPr>
                <w:p w:rsidR="00AC28E7" w:rsidRPr="008B6E95" w:rsidRDefault="005970BB" w:rsidP="008B6E95">
                  <w:pPr>
                    <w:tabs>
                      <w:tab w:val="left" w:pos="1455"/>
                    </w:tabs>
                    <w:jc w:val="center"/>
                    <w:rPr>
                      <w:sz w:val="24"/>
                      <w:szCs w:val="24"/>
                    </w:rPr>
                  </w:pPr>
                  <w:r>
                    <w:rPr>
                      <w:sz w:val="24"/>
                      <w:szCs w:val="24"/>
                    </w:rPr>
                    <w:t>-</w:t>
                  </w:r>
                </w:p>
              </w:tc>
              <w:tc>
                <w:tcPr>
                  <w:tcW w:w="224" w:type="pct"/>
                </w:tcPr>
                <w:p w:rsidR="00AC28E7" w:rsidRPr="008B6E95" w:rsidRDefault="005970BB" w:rsidP="008B6E95">
                  <w:pPr>
                    <w:tabs>
                      <w:tab w:val="left" w:pos="1455"/>
                    </w:tabs>
                    <w:jc w:val="center"/>
                    <w:rPr>
                      <w:sz w:val="24"/>
                      <w:szCs w:val="24"/>
                    </w:rPr>
                  </w:pPr>
                  <w:r>
                    <w:rPr>
                      <w:sz w:val="24"/>
                      <w:szCs w:val="24"/>
                    </w:rPr>
                    <w:t>-</w:t>
                  </w:r>
                </w:p>
              </w:tc>
            </w:tr>
            <w:tr w:rsidR="00DF0870" w:rsidTr="00DF0870">
              <w:trPr>
                <w:trHeight w:val="567"/>
              </w:trPr>
              <w:tc>
                <w:tcPr>
                  <w:tcW w:w="350" w:type="pct"/>
                </w:tcPr>
                <w:p w:rsidR="00AC28E7" w:rsidRPr="008B6E95" w:rsidRDefault="00DF0870" w:rsidP="008B6E95">
                  <w:pPr>
                    <w:tabs>
                      <w:tab w:val="left" w:pos="1455"/>
                    </w:tabs>
                    <w:jc w:val="center"/>
                    <w:rPr>
                      <w:sz w:val="24"/>
                      <w:szCs w:val="24"/>
                    </w:rPr>
                  </w:pPr>
                  <w:r w:rsidRPr="008B6E95">
                    <w:rPr>
                      <w:sz w:val="24"/>
                      <w:szCs w:val="24"/>
                    </w:rPr>
                    <w:t>9-10</w:t>
                  </w:r>
                </w:p>
              </w:tc>
              <w:tc>
                <w:tcPr>
                  <w:tcW w:w="402" w:type="pct"/>
                </w:tcPr>
                <w:p w:rsidR="00AC28E7" w:rsidRPr="008B6E95" w:rsidRDefault="003C0648" w:rsidP="008B6E95">
                  <w:pPr>
                    <w:tabs>
                      <w:tab w:val="left" w:pos="1455"/>
                    </w:tabs>
                    <w:jc w:val="center"/>
                    <w:rPr>
                      <w:sz w:val="24"/>
                      <w:szCs w:val="24"/>
                    </w:rPr>
                  </w:pPr>
                  <w:r w:rsidRPr="008B6E95">
                    <w:rPr>
                      <w:sz w:val="24"/>
                      <w:szCs w:val="24"/>
                    </w:rPr>
                    <w:t>5,5</w:t>
                  </w:r>
                </w:p>
              </w:tc>
              <w:tc>
                <w:tcPr>
                  <w:tcW w:w="306" w:type="pct"/>
                </w:tcPr>
                <w:p w:rsidR="00AC28E7" w:rsidRPr="008B6E95" w:rsidRDefault="003C0648" w:rsidP="008B6E95">
                  <w:pPr>
                    <w:tabs>
                      <w:tab w:val="left" w:pos="1455"/>
                    </w:tabs>
                    <w:jc w:val="center"/>
                    <w:rPr>
                      <w:sz w:val="24"/>
                      <w:szCs w:val="24"/>
                    </w:rPr>
                  </w:pPr>
                  <w:r w:rsidRPr="008B6E95">
                    <w:rPr>
                      <w:sz w:val="24"/>
                      <w:szCs w:val="24"/>
                    </w:rPr>
                    <w:t>0,55</w:t>
                  </w:r>
                </w:p>
              </w:tc>
              <w:tc>
                <w:tcPr>
                  <w:tcW w:w="338" w:type="pct"/>
                </w:tcPr>
                <w:p w:rsidR="00AC28E7" w:rsidRPr="008B6E95" w:rsidRDefault="008B6E95" w:rsidP="008B6E95">
                  <w:pPr>
                    <w:tabs>
                      <w:tab w:val="left" w:pos="1455"/>
                    </w:tabs>
                    <w:jc w:val="center"/>
                    <w:rPr>
                      <w:sz w:val="24"/>
                      <w:szCs w:val="24"/>
                    </w:rPr>
                  </w:pPr>
                  <w:r w:rsidRPr="008B6E95">
                    <w:rPr>
                      <w:sz w:val="24"/>
                      <w:szCs w:val="24"/>
                    </w:rPr>
                    <w:t>0,</w:t>
                  </w:r>
                  <w:r w:rsidR="003C0648" w:rsidRPr="008B6E95">
                    <w:rPr>
                      <w:sz w:val="24"/>
                      <w:szCs w:val="24"/>
                    </w:rPr>
                    <w:t>11</w:t>
                  </w:r>
                </w:p>
              </w:tc>
              <w:tc>
                <w:tcPr>
                  <w:tcW w:w="340" w:type="pct"/>
                </w:tcPr>
                <w:p w:rsidR="00AC28E7" w:rsidRPr="008B6E95" w:rsidRDefault="008B6E95" w:rsidP="008B6E95">
                  <w:pPr>
                    <w:tabs>
                      <w:tab w:val="left" w:pos="1455"/>
                    </w:tabs>
                    <w:jc w:val="center"/>
                    <w:rPr>
                      <w:sz w:val="24"/>
                      <w:szCs w:val="24"/>
                    </w:rPr>
                  </w:pPr>
                  <w:r w:rsidRPr="008B6E95">
                    <w:rPr>
                      <w:sz w:val="24"/>
                      <w:szCs w:val="24"/>
                    </w:rPr>
                    <w:t>0,</w:t>
                  </w:r>
                  <w:r w:rsidR="000672A4" w:rsidRPr="008B6E95">
                    <w:rPr>
                      <w:sz w:val="24"/>
                      <w:szCs w:val="24"/>
                    </w:rPr>
                    <w:t>11</w:t>
                  </w:r>
                </w:p>
              </w:tc>
              <w:tc>
                <w:tcPr>
                  <w:tcW w:w="337" w:type="pct"/>
                </w:tcPr>
                <w:p w:rsidR="00AC28E7" w:rsidRPr="008B6E95" w:rsidRDefault="00C677EC" w:rsidP="008B6E95">
                  <w:pPr>
                    <w:tabs>
                      <w:tab w:val="left" w:pos="1455"/>
                    </w:tabs>
                    <w:jc w:val="center"/>
                    <w:rPr>
                      <w:sz w:val="24"/>
                      <w:szCs w:val="24"/>
                    </w:rPr>
                  </w:pPr>
                  <w:r>
                    <w:rPr>
                      <w:sz w:val="24"/>
                      <w:szCs w:val="24"/>
                    </w:rPr>
                    <w:t>-</w:t>
                  </w:r>
                </w:p>
              </w:tc>
              <w:tc>
                <w:tcPr>
                  <w:tcW w:w="338" w:type="pct"/>
                </w:tcPr>
                <w:p w:rsidR="00AC28E7" w:rsidRPr="008B6E95" w:rsidRDefault="00C677EC" w:rsidP="008B6E95">
                  <w:pPr>
                    <w:tabs>
                      <w:tab w:val="left" w:pos="1455"/>
                    </w:tabs>
                    <w:jc w:val="center"/>
                    <w:rPr>
                      <w:sz w:val="24"/>
                      <w:szCs w:val="24"/>
                    </w:rPr>
                  </w:pPr>
                  <w:r>
                    <w:rPr>
                      <w:sz w:val="24"/>
                      <w:szCs w:val="24"/>
                    </w:rPr>
                    <w:t>-</w:t>
                  </w:r>
                </w:p>
              </w:tc>
              <w:tc>
                <w:tcPr>
                  <w:tcW w:w="264" w:type="pct"/>
                </w:tcPr>
                <w:p w:rsidR="00AC28E7" w:rsidRPr="008B6E95" w:rsidRDefault="00C677EC" w:rsidP="008B6E95">
                  <w:pPr>
                    <w:tabs>
                      <w:tab w:val="left" w:pos="1455"/>
                    </w:tabs>
                    <w:jc w:val="center"/>
                    <w:rPr>
                      <w:sz w:val="24"/>
                      <w:szCs w:val="24"/>
                    </w:rPr>
                  </w:pPr>
                  <w:r>
                    <w:rPr>
                      <w:sz w:val="24"/>
                      <w:szCs w:val="24"/>
                    </w:rPr>
                    <w:t>-</w:t>
                  </w:r>
                </w:p>
              </w:tc>
              <w:tc>
                <w:tcPr>
                  <w:tcW w:w="412" w:type="pct"/>
                </w:tcPr>
                <w:p w:rsidR="00AC28E7" w:rsidRPr="008B6E95" w:rsidRDefault="00C677EC" w:rsidP="008B6E95">
                  <w:pPr>
                    <w:tabs>
                      <w:tab w:val="left" w:pos="1455"/>
                    </w:tabs>
                    <w:jc w:val="center"/>
                    <w:rPr>
                      <w:sz w:val="24"/>
                      <w:szCs w:val="24"/>
                    </w:rPr>
                  </w:pPr>
                  <w:r>
                    <w:rPr>
                      <w:sz w:val="24"/>
                      <w:szCs w:val="24"/>
                    </w:rPr>
                    <w:t>5,5</w:t>
                  </w:r>
                </w:p>
              </w:tc>
              <w:tc>
                <w:tcPr>
                  <w:tcW w:w="337" w:type="pct"/>
                </w:tcPr>
                <w:p w:rsidR="00AC28E7" w:rsidRPr="008B6E95" w:rsidRDefault="00B12410" w:rsidP="008B6E95">
                  <w:pPr>
                    <w:tabs>
                      <w:tab w:val="left" w:pos="1455"/>
                    </w:tabs>
                    <w:jc w:val="center"/>
                    <w:rPr>
                      <w:sz w:val="24"/>
                      <w:szCs w:val="24"/>
                    </w:rPr>
                  </w:pPr>
                  <w:r>
                    <w:rPr>
                      <w:sz w:val="24"/>
                      <w:szCs w:val="24"/>
                    </w:rPr>
                    <w:t>0,39</w:t>
                  </w:r>
                </w:p>
              </w:tc>
              <w:tc>
                <w:tcPr>
                  <w:tcW w:w="337" w:type="pct"/>
                </w:tcPr>
                <w:p w:rsidR="00AC28E7" w:rsidRPr="008B6E95" w:rsidRDefault="00BB5548" w:rsidP="008B6E95">
                  <w:pPr>
                    <w:tabs>
                      <w:tab w:val="left" w:pos="1455"/>
                    </w:tabs>
                    <w:jc w:val="center"/>
                    <w:rPr>
                      <w:sz w:val="24"/>
                      <w:szCs w:val="24"/>
                    </w:rPr>
                  </w:pPr>
                  <w:r>
                    <w:rPr>
                      <w:sz w:val="24"/>
                      <w:szCs w:val="24"/>
                    </w:rPr>
                    <w:t>0,055</w:t>
                  </w:r>
                </w:p>
              </w:tc>
              <w:tc>
                <w:tcPr>
                  <w:tcW w:w="338" w:type="pct"/>
                </w:tcPr>
                <w:p w:rsidR="00AC28E7" w:rsidRPr="008B6E95" w:rsidRDefault="00BB5548" w:rsidP="008B6E95">
                  <w:pPr>
                    <w:tabs>
                      <w:tab w:val="left" w:pos="1455"/>
                    </w:tabs>
                    <w:jc w:val="center"/>
                    <w:rPr>
                      <w:sz w:val="24"/>
                      <w:szCs w:val="24"/>
                    </w:rPr>
                  </w:pPr>
                  <w:r>
                    <w:rPr>
                      <w:sz w:val="24"/>
                      <w:szCs w:val="24"/>
                    </w:rPr>
                    <w:t>0,055</w:t>
                  </w:r>
                </w:p>
              </w:tc>
              <w:tc>
                <w:tcPr>
                  <w:tcW w:w="337" w:type="pct"/>
                </w:tcPr>
                <w:p w:rsidR="00AC28E7" w:rsidRPr="008B6E95" w:rsidRDefault="005970BB" w:rsidP="008B6E95">
                  <w:pPr>
                    <w:tabs>
                      <w:tab w:val="left" w:pos="1455"/>
                    </w:tabs>
                    <w:jc w:val="center"/>
                    <w:rPr>
                      <w:sz w:val="24"/>
                      <w:szCs w:val="24"/>
                    </w:rPr>
                  </w:pPr>
                  <w:r>
                    <w:rPr>
                      <w:sz w:val="24"/>
                      <w:szCs w:val="24"/>
                    </w:rPr>
                    <w:t>1</w:t>
                  </w:r>
                </w:p>
              </w:tc>
              <w:tc>
                <w:tcPr>
                  <w:tcW w:w="337" w:type="pct"/>
                </w:tcPr>
                <w:p w:rsidR="00AC28E7" w:rsidRPr="008B6E95" w:rsidRDefault="005970BB" w:rsidP="008B6E95">
                  <w:pPr>
                    <w:tabs>
                      <w:tab w:val="left" w:pos="1455"/>
                    </w:tabs>
                    <w:jc w:val="center"/>
                    <w:rPr>
                      <w:sz w:val="24"/>
                      <w:szCs w:val="24"/>
                    </w:rPr>
                  </w:pPr>
                  <w:r>
                    <w:rPr>
                      <w:sz w:val="24"/>
                      <w:szCs w:val="24"/>
                    </w:rPr>
                    <w:t>-</w:t>
                  </w:r>
                </w:p>
              </w:tc>
              <w:tc>
                <w:tcPr>
                  <w:tcW w:w="224" w:type="pct"/>
                </w:tcPr>
                <w:p w:rsidR="00AC28E7" w:rsidRPr="008B6E95" w:rsidRDefault="005970BB" w:rsidP="008B6E95">
                  <w:pPr>
                    <w:tabs>
                      <w:tab w:val="left" w:pos="1455"/>
                    </w:tabs>
                    <w:jc w:val="center"/>
                    <w:rPr>
                      <w:sz w:val="24"/>
                      <w:szCs w:val="24"/>
                    </w:rPr>
                  </w:pPr>
                  <w:r>
                    <w:rPr>
                      <w:sz w:val="24"/>
                      <w:szCs w:val="24"/>
                    </w:rPr>
                    <w:t>-</w:t>
                  </w:r>
                </w:p>
              </w:tc>
            </w:tr>
            <w:tr w:rsidR="00DF0870" w:rsidTr="00DF0870">
              <w:trPr>
                <w:trHeight w:val="567"/>
              </w:trPr>
              <w:tc>
                <w:tcPr>
                  <w:tcW w:w="350" w:type="pct"/>
                </w:tcPr>
                <w:p w:rsidR="00AC28E7" w:rsidRPr="008B6E95" w:rsidRDefault="003C0648" w:rsidP="008B6E95">
                  <w:pPr>
                    <w:tabs>
                      <w:tab w:val="left" w:pos="1455"/>
                    </w:tabs>
                    <w:jc w:val="center"/>
                    <w:rPr>
                      <w:sz w:val="24"/>
                      <w:szCs w:val="24"/>
                    </w:rPr>
                  </w:pPr>
                  <w:r w:rsidRPr="008B6E95">
                    <w:rPr>
                      <w:sz w:val="24"/>
                      <w:szCs w:val="24"/>
                    </w:rPr>
                    <w:t>10-11</w:t>
                  </w:r>
                </w:p>
              </w:tc>
              <w:tc>
                <w:tcPr>
                  <w:tcW w:w="402" w:type="pct"/>
                </w:tcPr>
                <w:p w:rsidR="00AC28E7" w:rsidRPr="008B6E95" w:rsidRDefault="003C0648" w:rsidP="008B6E95">
                  <w:pPr>
                    <w:tabs>
                      <w:tab w:val="left" w:pos="1455"/>
                    </w:tabs>
                    <w:jc w:val="center"/>
                    <w:rPr>
                      <w:sz w:val="24"/>
                      <w:szCs w:val="24"/>
                    </w:rPr>
                  </w:pPr>
                  <w:r w:rsidRPr="008B6E95">
                    <w:rPr>
                      <w:sz w:val="24"/>
                      <w:szCs w:val="24"/>
                    </w:rPr>
                    <w:t>5</w:t>
                  </w:r>
                </w:p>
              </w:tc>
              <w:tc>
                <w:tcPr>
                  <w:tcW w:w="306" w:type="pct"/>
                </w:tcPr>
                <w:p w:rsidR="00AC28E7" w:rsidRPr="008B6E95" w:rsidRDefault="003C0648" w:rsidP="008B6E95">
                  <w:pPr>
                    <w:tabs>
                      <w:tab w:val="left" w:pos="1455"/>
                    </w:tabs>
                    <w:jc w:val="center"/>
                    <w:rPr>
                      <w:sz w:val="24"/>
                      <w:szCs w:val="24"/>
                    </w:rPr>
                  </w:pPr>
                  <w:r w:rsidRPr="008B6E95">
                    <w:rPr>
                      <w:sz w:val="24"/>
                      <w:szCs w:val="24"/>
                    </w:rPr>
                    <w:t>0,5</w:t>
                  </w:r>
                </w:p>
              </w:tc>
              <w:tc>
                <w:tcPr>
                  <w:tcW w:w="338" w:type="pct"/>
                </w:tcPr>
                <w:p w:rsidR="00AC28E7" w:rsidRPr="008B6E95" w:rsidRDefault="008B6E95" w:rsidP="008B6E95">
                  <w:pPr>
                    <w:tabs>
                      <w:tab w:val="left" w:pos="1455"/>
                    </w:tabs>
                    <w:jc w:val="center"/>
                    <w:rPr>
                      <w:sz w:val="24"/>
                      <w:szCs w:val="24"/>
                    </w:rPr>
                  </w:pPr>
                  <w:r w:rsidRPr="008B6E95">
                    <w:rPr>
                      <w:sz w:val="24"/>
                      <w:szCs w:val="24"/>
                    </w:rPr>
                    <w:t>0,</w:t>
                  </w:r>
                  <w:r w:rsidR="003C0648" w:rsidRPr="008B6E95">
                    <w:rPr>
                      <w:sz w:val="24"/>
                      <w:szCs w:val="24"/>
                    </w:rPr>
                    <w:t>11</w:t>
                  </w:r>
                </w:p>
              </w:tc>
              <w:tc>
                <w:tcPr>
                  <w:tcW w:w="340" w:type="pct"/>
                </w:tcPr>
                <w:p w:rsidR="00AC28E7" w:rsidRPr="008B6E95" w:rsidRDefault="008B6E95" w:rsidP="008B6E95">
                  <w:pPr>
                    <w:tabs>
                      <w:tab w:val="left" w:pos="1455"/>
                    </w:tabs>
                    <w:jc w:val="center"/>
                    <w:rPr>
                      <w:sz w:val="24"/>
                      <w:szCs w:val="24"/>
                    </w:rPr>
                  </w:pPr>
                  <w:r w:rsidRPr="008B6E95">
                    <w:rPr>
                      <w:sz w:val="24"/>
                      <w:szCs w:val="24"/>
                    </w:rPr>
                    <w:t>0,11</w:t>
                  </w:r>
                </w:p>
              </w:tc>
              <w:tc>
                <w:tcPr>
                  <w:tcW w:w="337" w:type="pct"/>
                </w:tcPr>
                <w:p w:rsidR="00AC28E7" w:rsidRPr="008B6E95" w:rsidRDefault="00C677EC" w:rsidP="008B6E95">
                  <w:pPr>
                    <w:tabs>
                      <w:tab w:val="left" w:pos="1455"/>
                    </w:tabs>
                    <w:jc w:val="center"/>
                    <w:rPr>
                      <w:sz w:val="24"/>
                      <w:szCs w:val="24"/>
                    </w:rPr>
                  </w:pPr>
                  <w:r>
                    <w:rPr>
                      <w:sz w:val="24"/>
                      <w:szCs w:val="24"/>
                    </w:rPr>
                    <w:t>-</w:t>
                  </w:r>
                </w:p>
              </w:tc>
              <w:tc>
                <w:tcPr>
                  <w:tcW w:w="338" w:type="pct"/>
                </w:tcPr>
                <w:p w:rsidR="00AC28E7" w:rsidRPr="008B6E95" w:rsidRDefault="00C677EC" w:rsidP="008B6E95">
                  <w:pPr>
                    <w:tabs>
                      <w:tab w:val="left" w:pos="1455"/>
                    </w:tabs>
                    <w:jc w:val="center"/>
                    <w:rPr>
                      <w:sz w:val="24"/>
                      <w:szCs w:val="24"/>
                    </w:rPr>
                  </w:pPr>
                  <w:r>
                    <w:rPr>
                      <w:sz w:val="24"/>
                      <w:szCs w:val="24"/>
                    </w:rPr>
                    <w:t>-</w:t>
                  </w:r>
                </w:p>
              </w:tc>
              <w:tc>
                <w:tcPr>
                  <w:tcW w:w="264" w:type="pct"/>
                </w:tcPr>
                <w:p w:rsidR="00AC28E7" w:rsidRPr="008B6E95" w:rsidRDefault="00C677EC" w:rsidP="008B6E95">
                  <w:pPr>
                    <w:tabs>
                      <w:tab w:val="left" w:pos="1455"/>
                    </w:tabs>
                    <w:jc w:val="center"/>
                    <w:rPr>
                      <w:sz w:val="24"/>
                      <w:szCs w:val="24"/>
                    </w:rPr>
                  </w:pPr>
                  <w:r>
                    <w:rPr>
                      <w:sz w:val="24"/>
                      <w:szCs w:val="24"/>
                    </w:rPr>
                    <w:t>-</w:t>
                  </w:r>
                </w:p>
              </w:tc>
              <w:tc>
                <w:tcPr>
                  <w:tcW w:w="412" w:type="pct"/>
                </w:tcPr>
                <w:p w:rsidR="00AC28E7" w:rsidRPr="008B6E95" w:rsidRDefault="00C677EC" w:rsidP="008B6E95">
                  <w:pPr>
                    <w:tabs>
                      <w:tab w:val="left" w:pos="1455"/>
                    </w:tabs>
                    <w:jc w:val="center"/>
                    <w:rPr>
                      <w:sz w:val="24"/>
                      <w:szCs w:val="24"/>
                    </w:rPr>
                  </w:pPr>
                  <w:r>
                    <w:rPr>
                      <w:sz w:val="24"/>
                      <w:szCs w:val="24"/>
                    </w:rPr>
                    <w:t>5</w:t>
                  </w:r>
                </w:p>
              </w:tc>
              <w:tc>
                <w:tcPr>
                  <w:tcW w:w="337" w:type="pct"/>
                </w:tcPr>
                <w:p w:rsidR="00AC28E7" w:rsidRPr="008B6E95" w:rsidRDefault="00B12410" w:rsidP="008B6E95">
                  <w:pPr>
                    <w:tabs>
                      <w:tab w:val="left" w:pos="1455"/>
                    </w:tabs>
                    <w:jc w:val="center"/>
                    <w:rPr>
                      <w:sz w:val="24"/>
                      <w:szCs w:val="24"/>
                    </w:rPr>
                  </w:pPr>
                  <w:r>
                    <w:rPr>
                      <w:sz w:val="24"/>
                      <w:szCs w:val="24"/>
                    </w:rPr>
                    <w:t>0,35</w:t>
                  </w:r>
                </w:p>
              </w:tc>
              <w:tc>
                <w:tcPr>
                  <w:tcW w:w="337" w:type="pct"/>
                </w:tcPr>
                <w:p w:rsidR="00AC28E7" w:rsidRPr="008B6E95" w:rsidRDefault="00BB5548" w:rsidP="008B6E95">
                  <w:pPr>
                    <w:tabs>
                      <w:tab w:val="left" w:pos="1455"/>
                    </w:tabs>
                    <w:jc w:val="center"/>
                    <w:rPr>
                      <w:sz w:val="24"/>
                      <w:szCs w:val="24"/>
                    </w:rPr>
                  </w:pPr>
                  <w:r>
                    <w:rPr>
                      <w:sz w:val="24"/>
                      <w:szCs w:val="24"/>
                    </w:rPr>
                    <w:t>0,05</w:t>
                  </w:r>
                </w:p>
              </w:tc>
              <w:tc>
                <w:tcPr>
                  <w:tcW w:w="338" w:type="pct"/>
                </w:tcPr>
                <w:p w:rsidR="00AC28E7" w:rsidRPr="008B6E95" w:rsidRDefault="00BB5548" w:rsidP="008B6E95">
                  <w:pPr>
                    <w:tabs>
                      <w:tab w:val="left" w:pos="1455"/>
                    </w:tabs>
                    <w:jc w:val="center"/>
                    <w:rPr>
                      <w:sz w:val="24"/>
                      <w:szCs w:val="24"/>
                    </w:rPr>
                  </w:pPr>
                  <w:r>
                    <w:rPr>
                      <w:sz w:val="24"/>
                      <w:szCs w:val="24"/>
                    </w:rPr>
                    <w:t>0,05</w:t>
                  </w:r>
                </w:p>
              </w:tc>
              <w:tc>
                <w:tcPr>
                  <w:tcW w:w="337" w:type="pct"/>
                </w:tcPr>
                <w:p w:rsidR="00AC28E7" w:rsidRPr="008B6E95" w:rsidRDefault="005970BB" w:rsidP="008B6E95">
                  <w:pPr>
                    <w:tabs>
                      <w:tab w:val="left" w:pos="1455"/>
                    </w:tabs>
                    <w:jc w:val="center"/>
                    <w:rPr>
                      <w:sz w:val="24"/>
                      <w:szCs w:val="24"/>
                    </w:rPr>
                  </w:pPr>
                  <w:r>
                    <w:rPr>
                      <w:sz w:val="24"/>
                      <w:szCs w:val="24"/>
                    </w:rPr>
                    <w:t>-</w:t>
                  </w:r>
                </w:p>
              </w:tc>
              <w:tc>
                <w:tcPr>
                  <w:tcW w:w="337" w:type="pct"/>
                </w:tcPr>
                <w:p w:rsidR="00AC28E7" w:rsidRPr="008B6E95" w:rsidRDefault="005970BB" w:rsidP="008B6E95">
                  <w:pPr>
                    <w:tabs>
                      <w:tab w:val="left" w:pos="1455"/>
                    </w:tabs>
                    <w:jc w:val="center"/>
                    <w:rPr>
                      <w:sz w:val="24"/>
                      <w:szCs w:val="24"/>
                    </w:rPr>
                  </w:pPr>
                  <w:r>
                    <w:rPr>
                      <w:sz w:val="24"/>
                      <w:szCs w:val="24"/>
                    </w:rPr>
                    <w:t>-</w:t>
                  </w:r>
                </w:p>
              </w:tc>
              <w:tc>
                <w:tcPr>
                  <w:tcW w:w="224" w:type="pct"/>
                </w:tcPr>
                <w:p w:rsidR="00AC28E7" w:rsidRPr="008B6E95" w:rsidRDefault="005970BB" w:rsidP="008B6E95">
                  <w:pPr>
                    <w:tabs>
                      <w:tab w:val="left" w:pos="1455"/>
                    </w:tabs>
                    <w:jc w:val="center"/>
                    <w:rPr>
                      <w:sz w:val="24"/>
                      <w:szCs w:val="24"/>
                    </w:rPr>
                  </w:pPr>
                  <w:r>
                    <w:rPr>
                      <w:sz w:val="24"/>
                      <w:szCs w:val="24"/>
                    </w:rPr>
                    <w:t>-</w:t>
                  </w:r>
                </w:p>
              </w:tc>
            </w:tr>
            <w:tr w:rsidR="00DF0870" w:rsidTr="00DF0870">
              <w:trPr>
                <w:trHeight w:val="567"/>
              </w:trPr>
              <w:tc>
                <w:tcPr>
                  <w:tcW w:w="350" w:type="pct"/>
                </w:tcPr>
                <w:p w:rsidR="00AC28E7" w:rsidRPr="008B6E95" w:rsidRDefault="003C0648" w:rsidP="008B6E95">
                  <w:pPr>
                    <w:tabs>
                      <w:tab w:val="left" w:pos="1455"/>
                    </w:tabs>
                    <w:jc w:val="center"/>
                    <w:rPr>
                      <w:sz w:val="24"/>
                      <w:szCs w:val="24"/>
                    </w:rPr>
                  </w:pPr>
                  <w:r w:rsidRPr="008B6E95">
                    <w:rPr>
                      <w:sz w:val="24"/>
                      <w:szCs w:val="24"/>
                    </w:rPr>
                    <w:t>11-12</w:t>
                  </w:r>
                </w:p>
              </w:tc>
              <w:tc>
                <w:tcPr>
                  <w:tcW w:w="402" w:type="pct"/>
                </w:tcPr>
                <w:p w:rsidR="00AC28E7" w:rsidRPr="008B6E95" w:rsidRDefault="003C0648" w:rsidP="008B6E95">
                  <w:pPr>
                    <w:tabs>
                      <w:tab w:val="left" w:pos="1455"/>
                    </w:tabs>
                    <w:jc w:val="center"/>
                    <w:rPr>
                      <w:sz w:val="24"/>
                      <w:szCs w:val="24"/>
                    </w:rPr>
                  </w:pPr>
                  <w:r w:rsidRPr="008B6E95">
                    <w:rPr>
                      <w:sz w:val="24"/>
                      <w:szCs w:val="24"/>
                    </w:rPr>
                    <w:t>4</w:t>
                  </w:r>
                </w:p>
              </w:tc>
              <w:tc>
                <w:tcPr>
                  <w:tcW w:w="306" w:type="pct"/>
                </w:tcPr>
                <w:p w:rsidR="00AC28E7" w:rsidRPr="008B6E95" w:rsidRDefault="003C0648" w:rsidP="008B6E95">
                  <w:pPr>
                    <w:tabs>
                      <w:tab w:val="left" w:pos="1455"/>
                    </w:tabs>
                    <w:jc w:val="center"/>
                    <w:rPr>
                      <w:sz w:val="24"/>
                      <w:szCs w:val="24"/>
                    </w:rPr>
                  </w:pPr>
                  <w:r w:rsidRPr="008B6E95">
                    <w:rPr>
                      <w:sz w:val="24"/>
                      <w:szCs w:val="24"/>
                    </w:rPr>
                    <w:t>0,4</w:t>
                  </w:r>
                </w:p>
              </w:tc>
              <w:tc>
                <w:tcPr>
                  <w:tcW w:w="338" w:type="pct"/>
                </w:tcPr>
                <w:p w:rsidR="00AC28E7" w:rsidRPr="008B6E95" w:rsidRDefault="008B6E95" w:rsidP="008B6E95">
                  <w:pPr>
                    <w:tabs>
                      <w:tab w:val="left" w:pos="1455"/>
                    </w:tabs>
                    <w:jc w:val="center"/>
                    <w:rPr>
                      <w:sz w:val="24"/>
                      <w:szCs w:val="24"/>
                    </w:rPr>
                  </w:pPr>
                  <w:r w:rsidRPr="008B6E95">
                    <w:rPr>
                      <w:sz w:val="24"/>
                      <w:szCs w:val="24"/>
                    </w:rPr>
                    <w:t>0,0</w:t>
                  </w:r>
                  <w:r w:rsidR="003C0648" w:rsidRPr="008B6E95">
                    <w:rPr>
                      <w:sz w:val="24"/>
                      <w:szCs w:val="24"/>
                    </w:rPr>
                    <w:t>8</w:t>
                  </w:r>
                </w:p>
              </w:tc>
              <w:tc>
                <w:tcPr>
                  <w:tcW w:w="340" w:type="pct"/>
                </w:tcPr>
                <w:p w:rsidR="00AC28E7" w:rsidRPr="008B6E95" w:rsidRDefault="008B6E95" w:rsidP="008B6E95">
                  <w:pPr>
                    <w:tabs>
                      <w:tab w:val="left" w:pos="1455"/>
                    </w:tabs>
                    <w:jc w:val="center"/>
                    <w:rPr>
                      <w:sz w:val="24"/>
                      <w:szCs w:val="24"/>
                    </w:rPr>
                  </w:pPr>
                  <w:r w:rsidRPr="008B6E95">
                    <w:rPr>
                      <w:sz w:val="24"/>
                      <w:szCs w:val="24"/>
                    </w:rPr>
                    <w:t>0,08</w:t>
                  </w:r>
                </w:p>
              </w:tc>
              <w:tc>
                <w:tcPr>
                  <w:tcW w:w="337" w:type="pct"/>
                </w:tcPr>
                <w:p w:rsidR="00AC28E7" w:rsidRPr="008B6E95" w:rsidRDefault="00C677EC" w:rsidP="008B6E95">
                  <w:pPr>
                    <w:tabs>
                      <w:tab w:val="left" w:pos="1455"/>
                    </w:tabs>
                    <w:jc w:val="center"/>
                    <w:rPr>
                      <w:sz w:val="24"/>
                      <w:szCs w:val="24"/>
                    </w:rPr>
                  </w:pPr>
                  <w:r>
                    <w:rPr>
                      <w:sz w:val="24"/>
                      <w:szCs w:val="24"/>
                    </w:rPr>
                    <w:t>-</w:t>
                  </w:r>
                </w:p>
              </w:tc>
              <w:tc>
                <w:tcPr>
                  <w:tcW w:w="338" w:type="pct"/>
                </w:tcPr>
                <w:p w:rsidR="00AC28E7" w:rsidRPr="008B6E95" w:rsidRDefault="00C677EC" w:rsidP="008B6E95">
                  <w:pPr>
                    <w:tabs>
                      <w:tab w:val="left" w:pos="1455"/>
                    </w:tabs>
                    <w:jc w:val="center"/>
                    <w:rPr>
                      <w:sz w:val="24"/>
                      <w:szCs w:val="24"/>
                    </w:rPr>
                  </w:pPr>
                  <w:r>
                    <w:rPr>
                      <w:sz w:val="24"/>
                      <w:szCs w:val="24"/>
                    </w:rPr>
                    <w:t>-</w:t>
                  </w:r>
                </w:p>
              </w:tc>
              <w:tc>
                <w:tcPr>
                  <w:tcW w:w="264" w:type="pct"/>
                </w:tcPr>
                <w:p w:rsidR="00AC28E7" w:rsidRPr="008B6E95" w:rsidRDefault="00C677EC" w:rsidP="008B6E95">
                  <w:pPr>
                    <w:tabs>
                      <w:tab w:val="left" w:pos="1455"/>
                    </w:tabs>
                    <w:jc w:val="center"/>
                    <w:rPr>
                      <w:sz w:val="24"/>
                      <w:szCs w:val="24"/>
                    </w:rPr>
                  </w:pPr>
                  <w:r>
                    <w:rPr>
                      <w:sz w:val="24"/>
                      <w:szCs w:val="24"/>
                    </w:rPr>
                    <w:t>-</w:t>
                  </w:r>
                </w:p>
              </w:tc>
              <w:tc>
                <w:tcPr>
                  <w:tcW w:w="412" w:type="pct"/>
                </w:tcPr>
                <w:p w:rsidR="00AC28E7" w:rsidRPr="008B6E95" w:rsidRDefault="00C677EC" w:rsidP="008B6E95">
                  <w:pPr>
                    <w:tabs>
                      <w:tab w:val="left" w:pos="1455"/>
                    </w:tabs>
                    <w:jc w:val="center"/>
                    <w:rPr>
                      <w:sz w:val="24"/>
                      <w:szCs w:val="24"/>
                    </w:rPr>
                  </w:pPr>
                  <w:r>
                    <w:rPr>
                      <w:sz w:val="24"/>
                      <w:szCs w:val="24"/>
                    </w:rPr>
                    <w:t>4</w:t>
                  </w:r>
                </w:p>
              </w:tc>
              <w:tc>
                <w:tcPr>
                  <w:tcW w:w="337" w:type="pct"/>
                </w:tcPr>
                <w:p w:rsidR="00AC28E7" w:rsidRPr="008B6E95" w:rsidRDefault="00B12410" w:rsidP="008B6E95">
                  <w:pPr>
                    <w:tabs>
                      <w:tab w:val="left" w:pos="1455"/>
                    </w:tabs>
                    <w:jc w:val="center"/>
                    <w:rPr>
                      <w:sz w:val="24"/>
                      <w:szCs w:val="24"/>
                    </w:rPr>
                  </w:pPr>
                  <w:r>
                    <w:rPr>
                      <w:sz w:val="24"/>
                      <w:szCs w:val="24"/>
                    </w:rPr>
                    <w:t>0,28</w:t>
                  </w:r>
                </w:p>
              </w:tc>
              <w:tc>
                <w:tcPr>
                  <w:tcW w:w="337" w:type="pct"/>
                </w:tcPr>
                <w:p w:rsidR="00AC28E7" w:rsidRPr="008B6E95" w:rsidRDefault="00BB5548" w:rsidP="008B6E95">
                  <w:pPr>
                    <w:tabs>
                      <w:tab w:val="left" w:pos="1455"/>
                    </w:tabs>
                    <w:jc w:val="center"/>
                    <w:rPr>
                      <w:sz w:val="24"/>
                      <w:szCs w:val="24"/>
                    </w:rPr>
                  </w:pPr>
                  <w:r>
                    <w:rPr>
                      <w:sz w:val="24"/>
                      <w:szCs w:val="24"/>
                    </w:rPr>
                    <w:t>0,04</w:t>
                  </w:r>
                </w:p>
              </w:tc>
              <w:tc>
                <w:tcPr>
                  <w:tcW w:w="338" w:type="pct"/>
                </w:tcPr>
                <w:p w:rsidR="00AC28E7" w:rsidRPr="008B6E95" w:rsidRDefault="00BB5548" w:rsidP="008B6E95">
                  <w:pPr>
                    <w:tabs>
                      <w:tab w:val="left" w:pos="1455"/>
                    </w:tabs>
                    <w:jc w:val="center"/>
                    <w:rPr>
                      <w:sz w:val="24"/>
                      <w:szCs w:val="24"/>
                    </w:rPr>
                  </w:pPr>
                  <w:r>
                    <w:rPr>
                      <w:sz w:val="24"/>
                      <w:szCs w:val="24"/>
                    </w:rPr>
                    <w:t>0,04</w:t>
                  </w:r>
                </w:p>
              </w:tc>
              <w:tc>
                <w:tcPr>
                  <w:tcW w:w="337" w:type="pct"/>
                </w:tcPr>
                <w:p w:rsidR="00AC28E7" w:rsidRPr="008B6E95" w:rsidRDefault="005970BB" w:rsidP="008B6E95">
                  <w:pPr>
                    <w:tabs>
                      <w:tab w:val="left" w:pos="1455"/>
                    </w:tabs>
                    <w:jc w:val="center"/>
                    <w:rPr>
                      <w:sz w:val="24"/>
                      <w:szCs w:val="24"/>
                    </w:rPr>
                  </w:pPr>
                  <w:r>
                    <w:rPr>
                      <w:sz w:val="24"/>
                      <w:szCs w:val="24"/>
                    </w:rPr>
                    <w:t>1</w:t>
                  </w:r>
                </w:p>
              </w:tc>
              <w:tc>
                <w:tcPr>
                  <w:tcW w:w="337" w:type="pct"/>
                </w:tcPr>
                <w:p w:rsidR="00AC28E7" w:rsidRPr="008B6E95" w:rsidRDefault="005970BB" w:rsidP="008B6E95">
                  <w:pPr>
                    <w:tabs>
                      <w:tab w:val="left" w:pos="1455"/>
                    </w:tabs>
                    <w:jc w:val="center"/>
                    <w:rPr>
                      <w:sz w:val="24"/>
                      <w:szCs w:val="24"/>
                    </w:rPr>
                  </w:pPr>
                  <w:r>
                    <w:rPr>
                      <w:sz w:val="24"/>
                      <w:szCs w:val="24"/>
                    </w:rPr>
                    <w:t>-</w:t>
                  </w:r>
                </w:p>
              </w:tc>
              <w:tc>
                <w:tcPr>
                  <w:tcW w:w="224" w:type="pct"/>
                </w:tcPr>
                <w:p w:rsidR="00AC28E7" w:rsidRPr="008B6E95" w:rsidRDefault="005970BB" w:rsidP="008B6E95">
                  <w:pPr>
                    <w:tabs>
                      <w:tab w:val="left" w:pos="1455"/>
                    </w:tabs>
                    <w:jc w:val="center"/>
                    <w:rPr>
                      <w:sz w:val="24"/>
                      <w:szCs w:val="24"/>
                    </w:rPr>
                  </w:pPr>
                  <w:r>
                    <w:rPr>
                      <w:sz w:val="24"/>
                      <w:szCs w:val="24"/>
                    </w:rPr>
                    <w:t>-</w:t>
                  </w:r>
                </w:p>
              </w:tc>
            </w:tr>
            <w:tr w:rsidR="00DF0870" w:rsidTr="00DF0870">
              <w:trPr>
                <w:trHeight w:val="567"/>
              </w:trPr>
              <w:tc>
                <w:tcPr>
                  <w:tcW w:w="350" w:type="pct"/>
                </w:tcPr>
                <w:p w:rsidR="00AC28E7" w:rsidRPr="008B6E95" w:rsidRDefault="003C0648" w:rsidP="008B6E95">
                  <w:pPr>
                    <w:tabs>
                      <w:tab w:val="left" w:pos="1455"/>
                    </w:tabs>
                    <w:jc w:val="center"/>
                    <w:rPr>
                      <w:sz w:val="24"/>
                      <w:szCs w:val="24"/>
                    </w:rPr>
                  </w:pPr>
                  <w:r w:rsidRPr="008B6E95">
                    <w:rPr>
                      <w:sz w:val="24"/>
                      <w:szCs w:val="24"/>
                    </w:rPr>
                    <w:t>12-13</w:t>
                  </w:r>
                </w:p>
              </w:tc>
              <w:tc>
                <w:tcPr>
                  <w:tcW w:w="402" w:type="pct"/>
                </w:tcPr>
                <w:p w:rsidR="00AC28E7" w:rsidRPr="008B6E95" w:rsidRDefault="003C0648" w:rsidP="008B6E95">
                  <w:pPr>
                    <w:tabs>
                      <w:tab w:val="left" w:pos="1455"/>
                    </w:tabs>
                    <w:jc w:val="center"/>
                    <w:rPr>
                      <w:sz w:val="24"/>
                      <w:szCs w:val="24"/>
                    </w:rPr>
                  </w:pPr>
                  <w:r w:rsidRPr="008B6E95">
                    <w:rPr>
                      <w:sz w:val="24"/>
                      <w:szCs w:val="24"/>
                    </w:rPr>
                    <w:t>3</w:t>
                  </w:r>
                </w:p>
              </w:tc>
              <w:tc>
                <w:tcPr>
                  <w:tcW w:w="306" w:type="pct"/>
                </w:tcPr>
                <w:p w:rsidR="00AC28E7" w:rsidRPr="008B6E95" w:rsidRDefault="003C0648" w:rsidP="008B6E95">
                  <w:pPr>
                    <w:tabs>
                      <w:tab w:val="left" w:pos="1455"/>
                    </w:tabs>
                    <w:jc w:val="center"/>
                    <w:rPr>
                      <w:sz w:val="24"/>
                      <w:szCs w:val="24"/>
                    </w:rPr>
                  </w:pPr>
                  <w:r w:rsidRPr="008B6E95">
                    <w:rPr>
                      <w:sz w:val="24"/>
                      <w:szCs w:val="24"/>
                    </w:rPr>
                    <w:t>0,3</w:t>
                  </w:r>
                </w:p>
              </w:tc>
              <w:tc>
                <w:tcPr>
                  <w:tcW w:w="338" w:type="pct"/>
                </w:tcPr>
                <w:p w:rsidR="00AC28E7" w:rsidRPr="008B6E95" w:rsidRDefault="008B6E95" w:rsidP="008B6E95">
                  <w:pPr>
                    <w:tabs>
                      <w:tab w:val="left" w:pos="1455"/>
                    </w:tabs>
                    <w:jc w:val="center"/>
                    <w:rPr>
                      <w:sz w:val="24"/>
                      <w:szCs w:val="24"/>
                    </w:rPr>
                  </w:pPr>
                  <w:r w:rsidRPr="008B6E95">
                    <w:rPr>
                      <w:sz w:val="24"/>
                      <w:szCs w:val="24"/>
                    </w:rPr>
                    <w:t>0,0</w:t>
                  </w:r>
                  <w:r w:rsidR="000672A4" w:rsidRPr="008B6E95">
                    <w:rPr>
                      <w:sz w:val="24"/>
                      <w:szCs w:val="24"/>
                    </w:rPr>
                    <w:t>6</w:t>
                  </w:r>
                </w:p>
              </w:tc>
              <w:tc>
                <w:tcPr>
                  <w:tcW w:w="340" w:type="pct"/>
                </w:tcPr>
                <w:p w:rsidR="00AC28E7" w:rsidRPr="008B6E95" w:rsidRDefault="008B6E95" w:rsidP="008B6E95">
                  <w:pPr>
                    <w:tabs>
                      <w:tab w:val="left" w:pos="1455"/>
                    </w:tabs>
                    <w:jc w:val="center"/>
                    <w:rPr>
                      <w:sz w:val="24"/>
                      <w:szCs w:val="24"/>
                    </w:rPr>
                  </w:pPr>
                  <w:r w:rsidRPr="008B6E95">
                    <w:rPr>
                      <w:sz w:val="24"/>
                      <w:szCs w:val="24"/>
                    </w:rPr>
                    <w:t>0,06</w:t>
                  </w:r>
                </w:p>
              </w:tc>
              <w:tc>
                <w:tcPr>
                  <w:tcW w:w="337" w:type="pct"/>
                </w:tcPr>
                <w:p w:rsidR="00AC28E7" w:rsidRPr="008B6E95" w:rsidRDefault="008B6E95" w:rsidP="008B6E95">
                  <w:pPr>
                    <w:tabs>
                      <w:tab w:val="left" w:pos="1455"/>
                    </w:tabs>
                    <w:jc w:val="center"/>
                    <w:rPr>
                      <w:sz w:val="24"/>
                      <w:szCs w:val="24"/>
                    </w:rPr>
                  </w:pPr>
                  <w:r w:rsidRPr="008B6E95">
                    <w:rPr>
                      <w:sz w:val="24"/>
                      <w:szCs w:val="24"/>
                    </w:rPr>
                    <w:t>1</w:t>
                  </w:r>
                </w:p>
              </w:tc>
              <w:tc>
                <w:tcPr>
                  <w:tcW w:w="338" w:type="pct"/>
                </w:tcPr>
                <w:p w:rsidR="00AC28E7" w:rsidRPr="008B6E95" w:rsidRDefault="00C677EC" w:rsidP="008B6E95">
                  <w:pPr>
                    <w:tabs>
                      <w:tab w:val="left" w:pos="1455"/>
                    </w:tabs>
                    <w:jc w:val="center"/>
                    <w:rPr>
                      <w:sz w:val="24"/>
                      <w:szCs w:val="24"/>
                    </w:rPr>
                  </w:pPr>
                  <w:r>
                    <w:rPr>
                      <w:sz w:val="24"/>
                      <w:szCs w:val="24"/>
                    </w:rPr>
                    <w:t>-</w:t>
                  </w:r>
                </w:p>
              </w:tc>
              <w:tc>
                <w:tcPr>
                  <w:tcW w:w="264" w:type="pct"/>
                </w:tcPr>
                <w:p w:rsidR="00AC28E7" w:rsidRPr="008B6E95" w:rsidRDefault="00C677EC" w:rsidP="008B6E95">
                  <w:pPr>
                    <w:tabs>
                      <w:tab w:val="left" w:pos="1455"/>
                    </w:tabs>
                    <w:jc w:val="center"/>
                    <w:rPr>
                      <w:sz w:val="24"/>
                      <w:szCs w:val="24"/>
                    </w:rPr>
                  </w:pPr>
                  <w:r>
                    <w:rPr>
                      <w:sz w:val="24"/>
                      <w:szCs w:val="24"/>
                    </w:rPr>
                    <w:t>1**</w:t>
                  </w:r>
                </w:p>
              </w:tc>
              <w:tc>
                <w:tcPr>
                  <w:tcW w:w="412" w:type="pct"/>
                </w:tcPr>
                <w:p w:rsidR="00AC28E7" w:rsidRPr="008B6E95" w:rsidRDefault="00C677EC" w:rsidP="008B6E95">
                  <w:pPr>
                    <w:tabs>
                      <w:tab w:val="left" w:pos="1455"/>
                    </w:tabs>
                    <w:jc w:val="center"/>
                    <w:rPr>
                      <w:sz w:val="24"/>
                      <w:szCs w:val="24"/>
                    </w:rPr>
                  </w:pPr>
                  <w:r>
                    <w:rPr>
                      <w:sz w:val="24"/>
                      <w:szCs w:val="24"/>
                    </w:rPr>
                    <w:t>3</w:t>
                  </w:r>
                </w:p>
              </w:tc>
              <w:tc>
                <w:tcPr>
                  <w:tcW w:w="337" w:type="pct"/>
                </w:tcPr>
                <w:p w:rsidR="00AC28E7" w:rsidRPr="008B6E95" w:rsidRDefault="00B12410" w:rsidP="008B6E95">
                  <w:pPr>
                    <w:tabs>
                      <w:tab w:val="left" w:pos="1455"/>
                    </w:tabs>
                    <w:jc w:val="center"/>
                    <w:rPr>
                      <w:sz w:val="24"/>
                      <w:szCs w:val="24"/>
                    </w:rPr>
                  </w:pPr>
                  <w:r>
                    <w:rPr>
                      <w:sz w:val="24"/>
                      <w:szCs w:val="24"/>
                    </w:rPr>
                    <w:t>0,21</w:t>
                  </w:r>
                </w:p>
              </w:tc>
              <w:tc>
                <w:tcPr>
                  <w:tcW w:w="337" w:type="pct"/>
                </w:tcPr>
                <w:p w:rsidR="00AC28E7" w:rsidRPr="008B6E95" w:rsidRDefault="00BB5548" w:rsidP="008B6E95">
                  <w:pPr>
                    <w:tabs>
                      <w:tab w:val="left" w:pos="1455"/>
                    </w:tabs>
                    <w:jc w:val="center"/>
                    <w:rPr>
                      <w:sz w:val="24"/>
                      <w:szCs w:val="24"/>
                    </w:rPr>
                  </w:pPr>
                  <w:r>
                    <w:rPr>
                      <w:sz w:val="24"/>
                      <w:szCs w:val="24"/>
                    </w:rPr>
                    <w:t>0,03</w:t>
                  </w:r>
                </w:p>
              </w:tc>
              <w:tc>
                <w:tcPr>
                  <w:tcW w:w="338" w:type="pct"/>
                </w:tcPr>
                <w:p w:rsidR="00AC28E7" w:rsidRPr="008B6E95" w:rsidRDefault="00BB5548" w:rsidP="008B6E95">
                  <w:pPr>
                    <w:tabs>
                      <w:tab w:val="left" w:pos="1455"/>
                    </w:tabs>
                    <w:jc w:val="center"/>
                    <w:rPr>
                      <w:sz w:val="24"/>
                      <w:szCs w:val="24"/>
                    </w:rPr>
                  </w:pPr>
                  <w:r>
                    <w:rPr>
                      <w:sz w:val="24"/>
                      <w:szCs w:val="24"/>
                    </w:rPr>
                    <w:t>0,03</w:t>
                  </w:r>
                </w:p>
              </w:tc>
              <w:tc>
                <w:tcPr>
                  <w:tcW w:w="337" w:type="pct"/>
                </w:tcPr>
                <w:p w:rsidR="00AC28E7" w:rsidRPr="008B6E95" w:rsidRDefault="005970BB" w:rsidP="008B6E95">
                  <w:pPr>
                    <w:tabs>
                      <w:tab w:val="left" w:pos="1455"/>
                    </w:tabs>
                    <w:jc w:val="center"/>
                    <w:rPr>
                      <w:sz w:val="24"/>
                      <w:szCs w:val="24"/>
                    </w:rPr>
                  </w:pPr>
                  <w:r>
                    <w:rPr>
                      <w:sz w:val="24"/>
                      <w:szCs w:val="24"/>
                    </w:rPr>
                    <w:t>-</w:t>
                  </w:r>
                </w:p>
              </w:tc>
              <w:tc>
                <w:tcPr>
                  <w:tcW w:w="337" w:type="pct"/>
                </w:tcPr>
                <w:p w:rsidR="00AC28E7" w:rsidRPr="008B6E95" w:rsidRDefault="005970BB" w:rsidP="008B6E95">
                  <w:pPr>
                    <w:tabs>
                      <w:tab w:val="left" w:pos="1455"/>
                    </w:tabs>
                    <w:jc w:val="center"/>
                    <w:rPr>
                      <w:sz w:val="24"/>
                      <w:szCs w:val="24"/>
                    </w:rPr>
                  </w:pPr>
                  <w:r>
                    <w:rPr>
                      <w:sz w:val="24"/>
                      <w:szCs w:val="24"/>
                    </w:rPr>
                    <w:t>-</w:t>
                  </w:r>
                </w:p>
              </w:tc>
              <w:tc>
                <w:tcPr>
                  <w:tcW w:w="224" w:type="pct"/>
                </w:tcPr>
                <w:p w:rsidR="00AC28E7" w:rsidRPr="008B6E95" w:rsidRDefault="005970BB" w:rsidP="008B6E95">
                  <w:pPr>
                    <w:tabs>
                      <w:tab w:val="left" w:pos="1455"/>
                    </w:tabs>
                    <w:jc w:val="center"/>
                    <w:rPr>
                      <w:sz w:val="24"/>
                      <w:szCs w:val="24"/>
                    </w:rPr>
                  </w:pPr>
                  <w:r>
                    <w:rPr>
                      <w:sz w:val="24"/>
                      <w:szCs w:val="24"/>
                    </w:rPr>
                    <w:t>-</w:t>
                  </w:r>
                </w:p>
              </w:tc>
            </w:tr>
            <w:tr w:rsidR="00DF0870" w:rsidTr="00DF0870">
              <w:trPr>
                <w:trHeight w:val="567"/>
              </w:trPr>
              <w:tc>
                <w:tcPr>
                  <w:tcW w:w="350" w:type="pct"/>
                </w:tcPr>
                <w:p w:rsidR="00AC28E7" w:rsidRPr="008B6E95" w:rsidRDefault="003C0648" w:rsidP="008B6E95">
                  <w:pPr>
                    <w:tabs>
                      <w:tab w:val="left" w:pos="1455"/>
                    </w:tabs>
                    <w:jc w:val="center"/>
                    <w:rPr>
                      <w:sz w:val="24"/>
                      <w:szCs w:val="24"/>
                    </w:rPr>
                  </w:pPr>
                  <w:r w:rsidRPr="008B6E95">
                    <w:rPr>
                      <w:sz w:val="24"/>
                      <w:szCs w:val="24"/>
                    </w:rPr>
                    <w:t>13-14</w:t>
                  </w:r>
                </w:p>
              </w:tc>
              <w:tc>
                <w:tcPr>
                  <w:tcW w:w="402" w:type="pct"/>
                </w:tcPr>
                <w:p w:rsidR="00AC28E7" w:rsidRPr="008B6E95" w:rsidRDefault="003C0648" w:rsidP="008B6E95">
                  <w:pPr>
                    <w:tabs>
                      <w:tab w:val="left" w:pos="1455"/>
                    </w:tabs>
                    <w:jc w:val="center"/>
                    <w:rPr>
                      <w:sz w:val="24"/>
                      <w:szCs w:val="24"/>
                    </w:rPr>
                  </w:pPr>
                  <w:r w:rsidRPr="008B6E95">
                    <w:rPr>
                      <w:sz w:val="24"/>
                      <w:szCs w:val="24"/>
                    </w:rPr>
                    <w:t>4,5</w:t>
                  </w:r>
                </w:p>
              </w:tc>
              <w:tc>
                <w:tcPr>
                  <w:tcW w:w="306" w:type="pct"/>
                </w:tcPr>
                <w:p w:rsidR="00AC28E7" w:rsidRPr="008B6E95" w:rsidRDefault="003C0648" w:rsidP="008B6E95">
                  <w:pPr>
                    <w:tabs>
                      <w:tab w:val="left" w:pos="1455"/>
                    </w:tabs>
                    <w:jc w:val="center"/>
                    <w:rPr>
                      <w:sz w:val="24"/>
                      <w:szCs w:val="24"/>
                    </w:rPr>
                  </w:pPr>
                  <w:r w:rsidRPr="008B6E95">
                    <w:rPr>
                      <w:sz w:val="24"/>
                      <w:szCs w:val="24"/>
                    </w:rPr>
                    <w:t>0,45</w:t>
                  </w:r>
                </w:p>
              </w:tc>
              <w:tc>
                <w:tcPr>
                  <w:tcW w:w="338" w:type="pct"/>
                </w:tcPr>
                <w:p w:rsidR="00AC28E7" w:rsidRPr="008B6E95" w:rsidRDefault="008B6E95" w:rsidP="008B6E95">
                  <w:pPr>
                    <w:tabs>
                      <w:tab w:val="left" w:pos="1455"/>
                    </w:tabs>
                    <w:jc w:val="center"/>
                    <w:rPr>
                      <w:sz w:val="24"/>
                      <w:szCs w:val="24"/>
                    </w:rPr>
                  </w:pPr>
                  <w:r w:rsidRPr="008B6E95">
                    <w:rPr>
                      <w:sz w:val="24"/>
                      <w:szCs w:val="24"/>
                    </w:rPr>
                    <w:t>0,0</w:t>
                  </w:r>
                  <w:r w:rsidR="000672A4" w:rsidRPr="008B6E95">
                    <w:rPr>
                      <w:sz w:val="24"/>
                      <w:szCs w:val="24"/>
                    </w:rPr>
                    <w:t>9</w:t>
                  </w:r>
                </w:p>
              </w:tc>
              <w:tc>
                <w:tcPr>
                  <w:tcW w:w="340" w:type="pct"/>
                </w:tcPr>
                <w:p w:rsidR="00AC28E7" w:rsidRPr="008B6E95" w:rsidRDefault="008B6E95" w:rsidP="008B6E95">
                  <w:pPr>
                    <w:tabs>
                      <w:tab w:val="left" w:pos="1455"/>
                    </w:tabs>
                    <w:jc w:val="center"/>
                    <w:rPr>
                      <w:sz w:val="24"/>
                      <w:szCs w:val="24"/>
                    </w:rPr>
                  </w:pPr>
                  <w:r w:rsidRPr="008B6E95">
                    <w:rPr>
                      <w:sz w:val="24"/>
                      <w:szCs w:val="24"/>
                    </w:rPr>
                    <w:t>0,09</w:t>
                  </w:r>
                </w:p>
              </w:tc>
              <w:tc>
                <w:tcPr>
                  <w:tcW w:w="337" w:type="pct"/>
                </w:tcPr>
                <w:p w:rsidR="00AC28E7" w:rsidRPr="008B6E95" w:rsidRDefault="00C677EC" w:rsidP="008B6E95">
                  <w:pPr>
                    <w:tabs>
                      <w:tab w:val="left" w:pos="1455"/>
                    </w:tabs>
                    <w:jc w:val="center"/>
                    <w:rPr>
                      <w:sz w:val="24"/>
                      <w:szCs w:val="24"/>
                    </w:rPr>
                  </w:pPr>
                  <w:r>
                    <w:rPr>
                      <w:sz w:val="24"/>
                      <w:szCs w:val="24"/>
                    </w:rPr>
                    <w:t>-</w:t>
                  </w:r>
                </w:p>
              </w:tc>
              <w:tc>
                <w:tcPr>
                  <w:tcW w:w="338" w:type="pct"/>
                </w:tcPr>
                <w:p w:rsidR="00AC28E7" w:rsidRPr="008B6E95" w:rsidRDefault="00C677EC" w:rsidP="008B6E95">
                  <w:pPr>
                    <w:tabs>
                      <w:tab w:val="left" w:pos="1455"/>
                    </w:tabs>
                    <w:jc w:val="center"/>
                    <w:rPr>
                      <w:sz w:val="24"/>
                      <w:szCs w:val="24"/>
                    </w:rPr>
                  </w:pPr>
                  <w:r>
                    <w:rPr>
                      <w:sz w:val="24"/>
                      <w:szCs w:val="24"/>
                    </w:rPr>
                    <w:t>1*</w:t>
                  </w:r>
                </w:p>
              </w:tc>
              <w:tc>
                <w:tcPr>
                  <w:tcW w:w="264" w:type="pct"/>
                </w:tcPr>
                <w:p w:rsidR="00AC28E7" w:rsidRPr="008B6E95" w:rsidRDefault="00C677EC" w:rsidP="008B6E95">
                  <w:pPr>
                    <w:tabs>
                      <w:tab w:val="left" w:pos="1455"/>
                    </w:tabs>
                    <w:jc w:val="center"/>
                    <w:rPr>
                      <w:sz w:val="24"/>
                      <w:szCs w:val="24"/>
                    </w:rPr>
                  </w:pPr>
                  <w:r>
                    <w:rPr>
                      <w:sz w:val="24"/>
                      <w:szCs w:val="24"/>
                    </w:rPr>
                    <w:t>-</w:t>
                  </w:r>
                </w:p>
              </w:tc>
              <w:tc>
                <w:tcPr>
                  <w:tcW w:w="412" w:type="pct"/>
                </w:tcPr>
                <w:p w:rsidR="00AC28E7" w:rsidRPr="008B6E95" w:rsidRDefault="00C677EC" w:rsidP="008B6E95">
                  <w:pPr>
                    <w:tabs>
                      <w:tab w:val="left" w:pos="1455"/>
                    </w:tabs>
                    <w:jc w:val="center"/>
                    <w:rPr>
                      <w:sz w:val="24"/>
                      <w:szCs w:val="24"/>
                    </w:rPr>
                  </w:pPr>
                  <w:r>
                    <w:rPr>
                      <w:sz w:val="24"/>
                      <w:szCs w:val="24"/>
                    </w:rPr>
                    <w:t>4,5</w:t>
                  </w:r>
                </w:p>
              </w:tc>
              <w:tc>
                <w:tcPr>
                  <w:tcW w:w="337" w:type="pct"/>
                </w:tcPr>
                <w:p w:rsidR="00AC28E7" w:rsidRPr="008B6E95" w:rsidRDefault="00B12410" w:rsidP="008B6E95">
                  <w:pPr>
                    <w:tabs>
                      <w:tab w:val="left" w:pos="1455"/>
                    </w:tabs>
                    <w:jc w:val="center"/>
                    <w:rPr>
                      <w:sz w:val="24"/>
                      <w:szCs w:val="24"/>
                    </w:rPr>
                  </w:pPr>
                  <w:r>
                    <w:rPr>
                      <w:sz w:val="24"/>
                      <w:szCs w:val="24"/>
                    </w:rPr>
                    <w:t>0,32</w:t>
                  </w:r>
                </w:p>
              </w:tc>
              <w:tc>
                <w:tcPr>
                  <w:tcW w:w="337" w:type="pct"/>
                </w:tcPr>
                <w:p w:rsidR="00AC28E7" w:rsidRPr="008B6E95" w:rsidRDefault="00BB5548" w:rsidP="008B6E95">
                  <w:pPr>
                    <w:tabs>
                      <w:tab w:val="left" w:pos="1455"/>
                    </w:tabs>
                    <w:jc w:val="center"/>
                    <w:rPr>
                      <w:sz w:val="24"/>
                      <w:szCs w:val="24"/>
                    </w:rPr>
                  </w:pPr>
                  <w:r>
                    <w:rPr>
                      <w:sz w:val="24"/>
                      <w:szCs w:val="24"/>
                    </w:rPr>
                    <w:t>0,045</w:t>
                  </w:r>
                </w:p>
              </w:tc>
              <w:tc>
                <w:tcPr>
                  <w:tcW w:w="338" w:type="pct"/>
                </w:tcPr>
                <w:p w:rsidR="00AC28E7" w:rsidRPr="008B6E95" w:rsidRDefault="00BB5548" w:rsidP="008B6E95">
                  <w:pPr>
                    <w:tabs>
                      <w:tab w:val="left" w:pos="1455"/>
                    </w:tabs>
                    <w:jc w:val="center"/>
                    <w:rPr>
                      <w:sz w:val="24"/>
                      <w:szCs w:val="24"/>
                    </w:rPr>
                  </w:pPr>
                  <w:r>
                    <w:rPr>
                      <w:sz w:val="24"/>
                      <w:szCs w:val="24"/>
                    </w:rPr>
                    <w:t>0,045</w:t>
                  </w:r>
                </w:p>
              </w:tc>
              <w:tc>
                <w:tcPr>
                  <w:tcW w:w="337" w:type="pct"/>
                </w:tcPr>
                <w:p w:rsidR="00AC28E7" w:rsidRPr="008B6E95" w:rsidRDefault="005970BB" w:rsidP="008B6E95">
                  <w:pPr>
                    <w:tabs>
                      <w:tab w:val="left" w:pos="1455"/>
                    </w:tabs>
                    <w:jc w:val="center"/>
                    <w:rPr>
                      <w:sz w:val="24"/>
                      <w:szCs w:val="24"/>
                    </w:rPr>
                  </w:pPr>
                  <w:r>
                    <w:rPr>
                      <w:sz w:val="24"/>
                      <w:szCs w:val="24"/>
                    </w:rPr>
                    <w:t>-</w:t>
                  </w:r>
                </w:p>
              </w:tc>
              <w:tc>
                <w:tcPr>
                  <w:tcW w:w="337" w:type="pct"/>
                </w:tcPr>
                <w:p w:rsidR="00AC28E7" w:rsidRPr="008B6E95" w:rsidRDefault="005970BB" w:rsidP="008B6E95">
                  <w:pPr>
                    <w:tabs>
                      <w:tab w:val="left" w:pos="1455"/>
                    </w:tabs>
                    <w:jc w:val="center"/>
                    <w:rPr>
                      <w:sz w:val="24"/>
                      <w:szCs w:val="24"/>
                    </w:rPr>
                  </w:pPr>
                  <w:r>
                    <w:rPr>
                      <w:sz w:val="24"/>
                      <w:szCs w:val="24"/>
                    </w:rPr>
                    <w:t>-</w:t>
                  </w:r>
                </w:p>
              </w:tc>
              <w:tc>
                <w:tcPr>
                  <w:tcW w:w="224" w:type="pct"/>
                </w:tcPr>
                <w:p w:rsidR="00AC28E7" w:rsidRPr="008B6E95" w:rsidRDefault="005970BB" w:rsidP="008B6E95">
                  <w:pPr>
                    <w:tabs>
                      <w:tab w:val="left" w:pos="1455"/>
                    </w:tabs>
                    <w:jc w:val="center"/>
                    <w:rPr>
                      <w:sz w:val="24"/>
                      <w:szCs w:val="24"/>
                    </w:rPr>
                  </w:pPr>
                  <w:r>
                    <w:rPr>
                      <w:sz w:val="24"/>
                      <w:szCs w:val="24"/>
                    </w:rPr>
                    <w:t>-</w:t>
                  </w:r>
                </w:p>
              </w:tc>
            </w:tr>
            <w:tr w:rsidR="00DF0870" w:rsidTr="00DF0870">
              <w:trPr>
                <w:trHeight w:val="567"/>
              </w:trPr>
              <w:tc>
                <w:tcPr>
                  <w:tcW w:w="350" w:type="pct"/>
                </w:tcPr>
                <w:p w:rsidR="00AC28E7" w:rsidRPr="008B6E95" w:rsidRDefault="003C0648" w:rsidP="008B6E95">
                  <w:pPr>
                    <w:tabs>
                      <w:tab w:val="left" w:pos="1455"/>
                    </w:tabs>
                    <w:jc w:val="center"/>
                    <w:rPr>
                      <w:sz w:val="24"/>
                      <w:szCs w:val="24"/>
                    </w:rPr>
                  </w:pPr>
                  <w:r w:rsidRPr="008B6E95">
                    <w:rPr>
                      <w:sz w:val="24"/>
                      <w:szCs w:val="24"/>
                    </w:rPr>
                    <w:t>14-15</w:t>
                  </w:r>
                </w:p>
              </w:tc>
              <w:tc>
                <w:tcPr>
                  <w:tcW w:w="402" w:type="pct"/>
                </w:tcPr>
                <w:p w:rsidR="00AC28E7" w:rsidRPr="008B6E95" w:rsidRDefault="003C0648" w:rsidP="008B6E95">
                  <w:pPr>
                    <w:tabs>
                      <w:tab w:val="left" w:pos="1455"/>
                    </w:tabs>
                    <w:jc w:val="center"/>
                    <w:rPr>
                      <w:sz w:val="24"/>
                      <w:szCs w:val="24"/>
                    </w:rPr>
                  </w:pPr>
                  <w:r w:rsidRPr="008B6E95">
                    <w:rPr>
                      <w:sz w:val="24"/>
                      <w:szCs w:val="24"/>
                    </w:rPr>
                    <w:t>4,5</w:t>
                  </w:r>
                </w:p>
              </w:tc>
              <w:tc>
                <w:tcPr>
                  <w:tcW w:w="306" w:type="pct"/>
                </w:tcPr>
                <w:p w:rsidR="00AC28E7" w:rsidRPr="008B6E95" w:rsidRDefault="003C0648" w:rsidP="008B6E95">
                  <w:pPr>
                    <w:tabs>
                      <w:tab w:val="left" w:pos="1455"/>
                    </w:tabs>
                    <w:jc w:val="center"/>
                    <w:rPr>
                      <w:sz w:val="24"/>
                      <w:szCs w:val="24"/>
                    </w:rPr>
                  </w:pPr>
                  <w:r w:rsidRPr="008B6E95">
                    <w:rPr>
                      <w:sz w:val="24"/>
                      <w:szCs w:val="24"/>
                    </w:rPr>
                    <w:t>0,45</w:t>
                  </w:r>
                </w:p>
              </w:tc>
              <w:tc>
                <w:tcPr>
                  <w:tcW w:w="338" w:type="pct"/>
                </w:tcPr>
                <w:p w:rsidR="00AC28E7" w:rsidRPr="008B6E95" w:rsidRDefault="008B6E95" w:rsidP="008B6E95">
                  <w:pPr>
                    <w:tabs>
                      <w:tab w:val="left" w:pos="1455"/>
                    </w:tabs>
                    <w:jc w:val="center"/>
                    <w:rPr>
                      <w:sz w:val="24"/>
                      <w:szCs w:val="24"/>
                    </w:rPr>
                  </w:pPr>
                  <w:r w:rsidRPr="008B6E95">
                    <w:rPr>
                      <w:sz w:val="24"/>
                      <w:szCs w:val="24"/>
                    </w:rPr>
                    <w:t>0,0</w:t>
                  </w:r>
                  <w:r w:rsidR="000672A4" w:rsidRPr="008B6E95">
                    <w:rPr>
                      <w:sz w:val="24"/>
                      <w:szCs w:val="24"/>
                    </w:rPr>
                    <w:t>9</w:t>
                  </w:r>
                </w:p>
              </w:tc>
              <w:tc>
                <w:tcPr>
                  <w:tcW w:w="340" w:type="pct"/>
                </w:tcPr>
                <w:p w:rsidR="00AC28E7" w:rsidRPr="008B6E95" w:rsidRDefault="008B6E95" w:rsidP="008B6E95">
                  <w:pPr>
                    <w:tabs>
                      <w:tab w:val="left" w:pos="1455"/>
                    </w:tabs>
                    <w:jc w:val="center"/>
                    <w:rPr>
                      <w:sz w:val="24"/>
                      <w:szCs w:val="24"/>
                    </w:rPr>
                  </w:pPr>
                  <w:r w:rsidRPr="008B6E95">
                    <w:rPr>
                      <w:sz w:val="24"/>
                      <w:szCs w:val="24"/>
                    </w:rPr>
                    <w:t>0,09</w:t>
                  </w:r>
                </w:p>
              </w:tc>
              <w:tc>
                <w:tcPr>
                  <w:tcW w:w="337" w:type="pct"/>
                </w:tcPr>
                <w:p w:rsidR="00AC28E7" w:rsidRPr="008B6E95" w:rsidRDefault="008B6E95" w:rsidP="008B6E95">
                  <w:pPr>
                    <w:tabs>
                      <w:tab w:val="left" w:pos="1455"/>
                    </w:tabs>
                    <w:jc w:val="center"/>
                    <w:rPr>
                      <w:sz w:val="24"/>
                      <w:szCs w:val="24"/>
                    </w:rPr>
                  </w:pPr>
                  <w:r w:rsidRPr="008B6E95">
                    <w:rPr>
                      <w:sz w:val="24"/>
                      <w:szCs w:val="24"/>
                    </w:rPr>
                    <w:t>1</w:t>
                  </w:r>
                </w:p>
              </w:tc>
              <w:tc>
                <w:tcPr>
                  <w:tcW w:w="338" w:type="pct"/>
                </w:tcPr>
                <w:p w:rsidR="00AC28E7" w:rsidRPr="008B6E95" w:rsidRDefault="00C677EC" w:rsidP="008B6E95">
                  <w:pPr>
                    <w:tabs>
                      <w:tab w:val="left" w:pos="1455"/>
                    </w:tabs>
                    <w:jc w:val="center"/>
                    <w:rPr>
                      <w:sz w:val="24"/>
                      <w:szCs w:val="24"/>
                    </w:rPr>
                  </w:pPr>
                  <w:r>
                    <w:rPr>
                      <w:sz w:val="24"/>
                      <w:szCs w:val="24"/>
                    </w:rPr>
                    <w:t>-</w:t>
                  </w:r>
                </w:p>
              </w:tc>
              <w:tc>
                <w:tcPr>
                  <w:tcW w:w="264" w:type="pct"/>
                </w:tcPr>
                <w:p w:rsidR="00AC28E7" w:rsidRPr="008B6E95" w:rsidRDefault="00C677EC" w:rsidP="008B6E95">
                  <w:pPr>
                    <w:tabs>
                      <w:tab w:val="left" w:pos="1455"/>
                    </w:tabs>
                    <w:jc w:val="center"/>
                    <w:rPr>
                      <w:sz w:val="24"/>
                      <w:szCs w:val="24"/>
                    </w:rPr>
                  </w:pPr>
                  <w:r>
                    <w:rPr>
                      <w:sz w:val="24"/>
                      <w:szCs w:val="24"/>
                    </w:rPr>
                    <w:t>-</w:t>
                  </w:r>
                </w:p>
              </w:tc>
              <w:tc>
                <w:tcPr>
                  <w:tcW w:w="412" w:type="pct"/>
                </w:tcPr>
                <w:p w:rsidR="00AC28E7" w:rsidRPr="008B6E95" w:rsidRDefault="00C677EC" w:rsidP="008B6E95">
                  <w:pPr>
                    <w:tabs>
                      <w:tab w:val="left" w:pos="1455"/>
                    </w:tabs>
                    <w:jc w:val="center"/>
                    <w:rPr>
                      <w:sz w:val="24"/>
                      <w:szCs w:val="24"/>
                    </w:rPr>
                  </w:pPr>
                  <w:r>
                    <w:rPr>
                      <w:sz w:val="24"/>
                      <w:szCs w:val="24"/>
                    </w:rPr>
                    <w:t>4,5</w:t>
                  </w:r>
                </w:p>
              </w:tc>
              <w:tc>
                <w:tcPr>
                  <w:tcW w:w="337" w:type="pct"/>
                </w:tcPr>
                <w:p w:rsidR="00AC28E7" w:rsidRPr="008B6E95" w:rsidRDefault="00B12410" w:rsidP="008B6E95">
                  <w:pPr>
                    <w:tabs>
                      <w:tab w:val="left" w:pos="1455"/>
                    </w:tabs>
                    <w:jc w:val="center"/>
                    <w:rPr>
                      <w:sz w:val="24"/>
                      <w:szCs w:val="24"/>
                    </w:rPr>
                  </w:pPr>
                  <w:r>
                    <w:rPr>
                      <w:sz w:val="24"/>
                      <w:szCs w:val="24"/>
                    </w:rPr>
                    <w:t>0,32</w:t>
                  </w:r>
                </w:p>
              </w:tc>
              <w:tc>
                <w:tcPr>
                  <w:tcW w:w="337" w:type="pct"/>
                </w:tcPr>
                <w:p w:rsidR="00AC28E7" w:rsidRPr="008B6E95" w:rsidRDefault="00BB5548" w:rsidP="008B6E95">
                  <w:pPr>
                    <w:tabs>
                      <w:tab w:val="left" w:pos="1455"/>
                    </w:tabs>
                    <w:jc w:val="center"/>
                    <w:rPr>
                      <w:sz w:val="24"/>
                      <w:szCs w:val="24"/>
                    </w:rPr>
                  </w:pPr>
                  <w:r>
                    <w:rPr>
                      <w:sz w:val="24"/>
                      <w:szCs w:val="24"/>
                    </w:rPr>
                    <w:t>0,045</w:t>
                  </w:r>
                </w:p>
              </w:tc>
              <w:tc>
                <w:tcPr>
                  <w:tcW w:w="338" w:type="pct"/>
                </w:tcPr>
                <w:p w:rsidR="00AC28E7" w:rsidRPr="008B6E95" w:rsidRDefault="00BB5548" w:rsidP="008B6E95">
                  <w:pPr>
                    <w:tabs>
                      <w:tab w:val="left" w:pos="1455"/>
                    </w:tabs>
                    <w:jc w:val="center"/>
                    <w:rPr>
                      <w:sz w:val="24"/>
                      <w:szCs w:val="24"/>
                    </w:rPr>
                  </w:pPr>
                  <w:r>
                    <w:rPr>
                      <w:sz w:val="24"/>
                      <w:szCs w:val="24"/>
                    </w:rPr>
                    <w:t>0,045</w:t>
                  </w:r>
                </w:p>
              </w:tc>
              <w:tc>
                <w:tcPr>
                  <w:tcW w:w="337" w:type="pct"/>
                </w:tcPr>
                <w:p w:rsidR="00AC28E7" w:rsidRPr="008B6E95" w:rsidRDefault="005970BB" w:rsidP="008B6E95">
                  <w:pPr>
                    <w:tabs>
                      <w:tab w:val="left" w:pos="1455"/>
                    </w:tabs>
                    <w:jc w:val="center"/>
                    <w:rPr>
                      <w:sz w:val="24"/>
                      <w:szCs w:val="24"/>
                    </w:rPr>
                  </w:pPr>
                  <w:r>
                    <w:rPr>
                      <w:sz w:val="24"/>
                      <w:szCs w:val="24"/>
                    </w:rPr>
                    <w:t>1</w:t>
                  </w:r>
                </w:p>
              </w:tc>
              <w:tc>
                <w:tcPr>
                  <w:tcW w:w="337" w:type="pct"/>
                </w:tcPr>
                <w:p w:rsidR="00AC28E7" w:rsidRPr="008B6E95" w:rsidRDefault="005970BB" w:rsidP="008B6E95">
                  <w:pPr>
                    <w:tabs>
                      <w:tab w:val="left" w:pos="1455"/>
                    </w:tabs>
                    <w:jc w:val="center"/>
                    <w:rPr>
                      <w:sz w:val="24"/>
                      <w:szCs w:val="24"/>
                    </w:rPr>
                  </w:pPr>
                  <w:r>
                    <w:rPr>
                      <w:sz w:val="24"/>
                      <w:szCs w:val="24"/>
                    </w:rPr>
                    <w:t>-</w:t>
                  </w:r>
                </w:p>
              </w:tc>
              <w:tc>
                <w:tcPr>
                  <w:tcW w:w="224" w:type="pct"/>
                </w:tcPr>
                <w:p w:rsidR="00AC28E7" w:rsidRPr="008B6E95" w:rsidRDefault="005970BB" w:rsidP="008B6E95">
                  <w:pPr>
                    <w:tabs>
                      <w:tab w:val="left" w:pos="1455"/>
                    </w:tabs>
                    <w:jc w:val="center"/>
                    <w:rPr>
                      <w:sz w:val="24"/>
                      <w:szCs w:val="24"/>
                    </w:rPr>
                  </w:pPr>
                  <w:r>
                    <w:rPr>
                      <w:sz w:val="24"/>
                      <w:szCs w:val="24"/>
                    </w:rPr>
                    <w:t>-</w:t>
                  </w:r>
                </w:p>
              </w:tc>
            </w:tr>
          </w:tbl>
          <w:p w:rsidR="00AC28E7" w:rsidRPr="00AC28E7" w:rsidRDefault="005970BB" w:rsidP="00AC28E7">
            <w:pPr>
              <w:tabs>
                <w:tab w:val="left" w:pos="1455"/>
              </w:tabs>
              <w:rPr>
                <w:sz w:val="28"/>
                <w:szCs w:val="28"/>
              </w:rPr>
            </w:pPr>
            <w:r>
              <w:rPr>
                <w:sz w:val="28"/>
                <w:szCs w:val="28"/>
              </w:rPr>
              <w:t>-</w:t>
            </w: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Pr="00286C72" w:rsidRDefault="007E0FD1" w:rsidP="00505EA4">
            <w:pPr>
              <w:jc w:val="both"/>
              <w:rPr>
                <w:sz w:val="28"/>
                <w:szCs w:val="28"/>
              </w:rPr>
            </w:pPr>
          </w:p>
          <w:tbl>
            <w:tblPr>
              <w:tblStyle w:val="a3"/>
              <w:tblW w:w="4891" w:type="pct"/>
              <w:tblLook w:val="01E0" w:firstRow="1" w:lastRow="1" w:firstColumn="1" w:lastColumn="1" w:noHBand="0" w:noVBand="0"/>
            </w:tblPr>
            <w:tblGrid>
              <w:gridCol w:w="781"/>
              <w:gridCol w:w="898"/>
              <w:gridCol w:w="714"/>
              <w:gridCol w:w="716"/>
              <w:gridCol w:w="693"/>
              <w:gridCol w:w="761"/>
              <w:gridCol w:w="871"/>
              <w:gridCol w:w="653"/>
              <w:gridCol w:w="761"/>
              <w:gridCol w:w="762"/>
              <w:gridCol w:w="762"/>
              <w:gridCol w:w="760"/>
              <w:gridCol w:w="760"/>
              <w:gridCol w:w="760"/>
              <w:gridCol w:w="576"/>
            </w:tblGrid>
            <w:tr w:rsidR="003C0648" w:rsidTr="00DF0870">
              <w:trPr>
                <w:trHeight w:val="567"/>
              </w:trPr>
              <w:tc>
                <w:tcPr>
                  <w:tcW w:w="350" w:type="pct"/>
                </w:tcPr>
                <w:p w:rsidR="00AC28E7" w:rsidRPr="000672A4" w:rsidRDefault="003C0648" w:rsidP="000672A4">
                  <w:pPr>
                    <w:jc w:val="center"/>
                    <w:rPr>
                      <w:sz w:val="24"/>
                      <w:szCs w:val="24"/>
                    </w:rPr>
                  </w:pPr>
                  <w:r w:rsidRPr="000672A4">
                    <w:rPr>
                      <w:sz w:val="24"/>
                      <w:szCs w:val="24"/>
                    </w:rPr>
                    <w:t>15-16</w:t>
                  </w:r>
                </w:p>
              </w:tc>
              <w:tc>
                <w:tcPr>
                  <w:tcW w:w="402" w:type="pct"/>
                </w:tcPr>
                <w:p w:rsidR="00AC28E7" w:rsidRPr="000672A4" w:rsidRDefault="003C0648" w:rsidP="000672A4">
                  <w:pPr>
                    <w:jc w:val="center"/>
                    <w:rPr>
                      <w:sz w:val="24"/>
                      <w:szCs w:val="24"/>
                    </w:rPr>
                  </w:pPr>
                  <w:r w:rsidRPr="000672A4">
                    <w:rPr>
                      <w:sz w:val="24"/>
                      <w:szCs w:val="24"/>
                    </w:rPr>
                    <w:t>5</w:t>
                  </w:r>
                </w:p>
              </w:tc>
              <w:tc>
                <w:tcPr>
                  <w:tcW w:w="320" w:type="pct"/>
                </w:tcPr>
                <w:p w:rsidR="00AC28E7" w:rsidRPr="000672A4" w:rsidRDefault="003C0648" w:rsidP="000672A4">
                  <w:pPr>
                    <w:jc w:val="center"/>
                    <w:rPr>
                      <w:sz w:val="24"/>
                      <w:szCs w:val="24"/>
                    </w:rPr>
                  </w:pPr>
                  <w:r w:rsidRPr="000672A4">
                    <w:rPr>
                      <w:sz w:val="24"/>
                      <w:szCs w:val="24"/>
                    </w:rPr>
                    <w:t>0,5</w:t>
                  </w:r>
                </w:p>
              </w:tc>
              <w:tc>
                <w:tcPr>
                  <w:tcW w:w="321" w:type="pct"/>
                </w:tcPr>
                <w:p w:rsidR="00AC28E7" w:rsidRPr="000672A4" w:rsidRDefault="008B6E95" w:rsidP="000672A4">
                  <w:pPr>
                    <w:jc w:val="center"/>
                    <w:rPr>
                      <w:sz w:val="24"/>
                      <w:szCs w:val="24"/>
                    </w:rPr>
                  </w:pPr>
                  <w:r>
                    <w:rPr>
                      <w:sz w:val="24"/>
                      <w:szCs w:val="24"/>
                    </w:rPr>
                    <w:t>0,</w:t>
                  </w:r>
                  <w:r w:rsidR="000672A4" w:rsidRPr="000672A4">
                    <w:rPr>
                      <w:sz w:val="24"/>
                      <w:szCs w:val="24"/>
                    </w:rPr>
                    <w:t>10</w:t>
                  </w:r>
                </w:p>
              </w:tc>
              <w:tc>
                <w:tcPr>
                  <w:tcW w:w="311" w:type="pct"/>
                </w:tcPr>
                <w:p w:rsidR="00AC28E7" w:rsidRPr="000672A4" w:rsidRDefault="008B6E95" w:rsidP="000672A4">
                  <w:pPr>
                    <w:jc w:val="center"/>
                    <w:rPr>
                      <w:sz w:val="24"/>
                      <w:szCs w:val="24"/>
                    </w:rPr>
                  </w:pPr>
                  <w:r>
                    <w:rPr>
                      <w:sz w:val="24"/>
                      <w:szCs w:val="24"/>
                    </w:rPr>
                    <w:t>0,10</w:t>
                  </w:r>
                </w:p>
              </w:tc>
              <w:tc>
                <w:tcPr>
                  <w:tcW w:w="341" w:type="pct"/>
                </w:tcPr>
                <w:p w:rsidR="00AC28E7" w:rsidRPr="000672A4" w:rsidRDefault="00C677EC" w:rsidP="000672A4">
                  <w:pPr>
                    <w:jc w:val="center"/>
                    <w:rPr>
                      <w:sz w:val="24"/>
                      <w:szCs w:val="24"/>
                    </w:rPr>
                  </w:pPr>
                  <w:r>
                    <w:rPr>
                      <w:sz w:val="24"/>
                      <w:szCs w:val="24"/>
                    </w:rPr>
                    <w:t>-</w:t>
                  </w:r>
                </w:p>
              </w:tc>
              <w:tc>
                <w:tcPr>
                  <w:tcW w:w="390" w:type="pct"/>
                </w:tcPr>
                <w:p w:rsidR="00AC28E7" w:rsidRPr="000672A4" w:rsidRDefault="00C677EC" w:rsidP="000672A4">
                  <w:pPr>
                    <w:jc w:val="center"/>
                    <w:rPr>
                      <w:sz w:val="24"/>
                      <w:szCs w:val="24"/>
                    </w:rPr>
                  </w:pPr>
                  <w:r>
                    <w:rPr>
                      <w:sz w:val="24"/>
                      <w:szCs w:val="24"/>
                    </w:rPr>
                    <w:t>-</w:t>
                  </w:r>
                </w:p>
              </w:tc>
              <w:tc>
                <w:tcPr>
                  <w:tcW w:w="293" w:type="pct"/>
                </w:tcPr>
                <w:p w:rsidR="00AC28E7" w:rsidRPr="000672A4" w:rsidRDefault="00C677EC" w:rsidP="000672A4">
                  <w:pPr>
                    <w:jc w:val="center"/>
                    <w:rPr>
                      <w:sz w:val="24"/>
                      <w:szCs w:val="24"/>
                    </w:rPr>
                  </w:pPr>
                  <w:r>
                    <w:rPr>
                      <w:sz w:val="24"/>
                      <w:szCs w:val="24"/>
                    </w:rPr>
                    <w:t>-</w:t>
                  </w:r>
                </w:p>
              </w:tc>
              <w:tc>
                <w:tcPr>
                  <w:tcW w:w="341" w:type="pct"/>
                </w:tcPr>
                <w:p w:rsidR="00AC28E7" w:rsidRPr="000672A4" w:rsidRDefault="00C677EC" w:rsidP="000672A4">
                  <w:pPr>
                    <w:jc w:val="center"/>
                    <w:rPr>
                      <w:sz w:val="24"/>
                      <w:szCs w:val="24"/>
                    </w:rPr>
                  </w:pPr>
                  <w:r>
                    <w:rPr>
                      <w:sz w:val="24"/>
                      <w:szCs w:val="24"/>
                    </w:rPr>
                    <w:t>4,5</w:t>
                  </w:r>
                </w:p>
              </w:tc>
              <w:tc>
                <w:tcPr>
                  <w:tcW w:w="341" w:type="pct"/>
                </w:tcPr>
                <w:p w:rsidR="00AC28E7" w:rsidRPr="000672A4" w:rsidRDefault="00B12410" w:rsidP="000672A4">
                  <w:pPr>
                    <w:jc w:val="center"/>
                    <w:rPr>
                      <w:sz w:val="24"/>
                      <w:szCs w:val="24"/>
                    </w:rPr>
                  </w:pPr>
                  <w:r>
                    <w:rPr>
                      <w:sz w:val="24"/>
                      <w:szCs w:val="24"/>
                    </w:rPr>
                    <w:t>0,32</w:t>
                  </w:r>
                </w:p>
              </w:tc>
              <w:tc>
                <w:tcPr>
                  <w:tcW w:w="341" w:type="pct"/>
                </w:tcPr>
                <w:p w:rsidR="00AC28E7" w:rsidRPr="000672A4" w:rsidRDefault="00BB5548" w:rsidP="000672A4">
                  <w:pPr>
                    <w:jc w:val="center"/>
                    <w:rPr>
                      <w:sz w:val="24"/>
                      <w:szCs w:val="24"/>
                    </w:rPr>
                  </w:pPr>
                  <w:r>
                    <w:rPr>
                      <w:sz w:val="24"/>
                      <w:szCs w:val="24"/>
                    </w:rPr>
                    <w:t>0,045</w:t>
                  </w:r>
                </w:p>
              </w:tc>
              <w:tc>
                <w:tcPr>
                  <w:tcW w:w="340" w:type="pct"/>
                </w:tcPr>
                <w:p w:rsidR="00AC28E7" w:rsidRPr="000672A4" w:rsidRDefault="00BB5548" w:rsidP="000672A4">
                  <w:pPr>
                    <w:jc w:val="center"/>
                    <w:rPr>
                      <w:sz w:val="24"/>
                      <w:szCs w:val="24"/>
                    </w:rPr>
                  </w:pPr>
                  <w:r>
                    <w:rPr>
                      <w:sz w:val="24"/>
                      <w:szCs w:val="24"/>
                    </w:rPr>
                    <w:t>0,045</w:t>
                  </w:r>
                </w:p>
              </w:tc>
              <w:tc>
                <w:tcPr>
                  <w:tcW w:w="340" w:type="pct"/>
                </w:tcPr>
                <w:p w:rsidR="00AC28E7" w:rsidRPr="000672A4" w:rsidRDefault="005970BB" w:rsidP="000672A4">
                  <w:pPr>
                    <w:jc w:val="center"/>
                    <w:rPr>
                      <w:sz w:val="24"/>
                      <w:szCs w:val="24"/>
                    </w:rPr>
                  </w:pPr>
                  <w:r>
                    <w:rPr>
                      <w:sz w:val="24"/>
                      <w:szCs w:val="24"/>
                    </w:rPr>
                    <w:t>-</w:t>
                  </w:r>
                </w:p>
              </w:tc>
              <w:tc>
                <w:tcPr>
                  <w:tcW w:w="340" w:type="pct"/>
                </w:tcPr>
                <w:p w:rsidR="00AC28E7" w:rsidRPr="000672A4" w:rsidRDefault="005970BB" w:rsidP="000672A4">
                  <w:pPr>
                    <w:jc w:val="center"/>
                    <w:rPr>
                      <w:sz w:val="24"/>
                      <w:szCs w:val="24"/>
                    </w:rPr>
                  </w:pPr>
                  <w:r>
                    <w:rPr>
                      <w:sz w:val="24"/>
                      <w:szCs w:val="24"/>
                    </w:rPr>
                    <w:t>-</w:t>
                  </w:r>
                </w:p>
              </w:tc>
              <w:tc>
                <w:tcPr>
                  <w:tcW w:w="229" w:type="pct"/>
                </w:tcPr>
                <w:p w:rsidR="00AC28E7" w:rsidRPr="000672A4" w:rsidRDefault="005970BB" w:rsidP="000672A4">
                  <w:pPr>
                    <w:jc w:val="center"/>
                    <w:rPr>
                      <w:sz w:val="24"/>
                      <w:szCs w:val="24"/>
                    </w:rPr>
                  </w:pPr>
                  <w:r>
                    <w:rPr>
                      <w:sz w:val="24"/>
                      <w:szCs w:val="24"/>
                    </w:rPr>
                    <w:t>-</w:t>
                  </w:r>
                </w:p>
              </w:tc>
            </w:tr>
            <w:tr w:rsidR="003C0648" w:rsidTr="00DF0870">
              <w:trPr>
                <w:trHeight w:val="567"/>
              </w:trPr>
              <w:tc>
                <w:tcPr>
                  <w:tcW w:w="350" w:type="pct"/>
                </w:tcPr>
                <w:p w:rsidR="00AC28E7" w:rsidRPr="000672A4" w:rsidRDefault="003C0648" w:rsidP="000672A4">
                  <w:pPr>
                    <w:jc w:val="center"/>
                    <w:rPr>
                      <w:sz w:val="24"/>
                      <w:szCs w:val="24"/>
                    </w:rPr>
                  </w:pPr>
                  <w:r w:rsidRPr="000672A4">
                    <w:rPr>
                      <w:sz w:val="24"/>
                      <w:szCs w:val="24"/>
                    </w:rPr>
                    <w:t>16-17</w:t>
                  </w:r>
                </w:p>
              </w:tc>
              <w:tc>
                <w:tcPr>
                  <w:tcW w:w="402" w:type="pct"/>
                </w:tcPr>
                <w:p w:rsidR="00AC28E7" w:rsidRPr="000672A4" w:rsidRDefault="003C0648" w:rsidP="000672A4">
                  <w:pPr>
                    <w:jc w:val="center"/>
                    <w:rPr>
                      <w:sz w:val="24"/>
                      <w:szCs w:val="24"/>
                    </w:rPr>
                  </w:pPr>
                  <w:r w:rsidRPr="000672A4">
                    <w:rPr>
                      <w:sz w:val="24"/>
                      <w:szCs w:val="24"/>
                    </w:rPr>
                    <w:t>6</w:t>
                  </w:r>
                </w:p>
              </w:tc>
              <w:tc>
                <w:tcPr>
                  <w:tcW w:w="320" w:type="pct"/>
                </w:tcPr>
                <w:p w:rsidR="00AC28E7" w:rsidRPr="000672A4" w:rsidRDefault="003C0648" w:rsidP="000672A4">
                  <w:pPr>
                    <w:jc w:val="center"/>
                    <w:rPr>
                      <w:sz w:val="24"/>
                      <w:szCs w:val="24"/>
                    </w:rPr>
                  </w:pPr>
                  <w:r w:rsidRPr="000672A4">
                    <w:rPr>
                      <w:sz w:val="24"/>
                      <w:szCs w:val="24"/>
                    </w:rPr>
                    <w:t>0,6</w:t>
                  </w:r>
                </w:p>
              </w:tc>
              <w:tc>
                <w:tcPr>
                  <w:tcW w:w="321" w:type="pct"/>
                </w:tcPr>
                <w:p w:rsidR="00AC28E7" w:rsidRPr="000672A4" w:rsidRDefault="008B6E95" w:rsidP="000672A4">
                  <w:pPr>
                    <w:jc w:val="center"/>
                    <w:rPr>
                      <w:sz w:val="24"/>
                      <w:szCs w:val="24"/>
                    </w:rPr>
                  </w:pPr>
                  <w:r>
                    <w:rPr>
                      <w:sz w:val="24"/>
                      <w:szCs w:val="24"/>
                    </w:rPr>
                    <w:t>0,</w:t>
                  </w:r>
                  <w:r w:rsidR="000672A4" w:rsidRPr="000672A4">
                    <w:rPr>
                      <w:sz w:val="24"/>
                      <w:szCs w:val="24"/>
                    </w:rPr>
                    <w:t>12</w:t>
                  </w:r>
                </w:p>
              </w:tc>
              <w:tc>
                <w:tcPr>
                  <w:tcW w:w="311" w:type="pct"/>
                </w:tcPr>
                <w:p w:rsidR="00AC28E7" w:rsidRPr="000672A4" w:rsidRDefault="008B6E95" w:rsidP="000672A4">
                  <w:pPr>
                    <w:jc w:val="center"/>
                    <w:rPr>
                      <w:sz w:val="24"/>
                      <w:szCs w:val="24"/>
                    </w:rPr>
                  </w:pPr>
                  <w:r>
                    <w:rPr>
                      <w:sz w:val="24"/>
                      <w:szCs w:val="24"/>
                    </w:rPr>
                    <w:t>0,12</w:t>
                  </w:r>
                </w:p>
              </w:tc>
              <w:tc>
                <w:tcPr>
                  <w:tcW w:w="341" w:type="pct"/>
                </w:tcPr>
                <w:p w:rsidR="00AC28E7" w:rsidRPr="000672A4" w:rsidRDefault="00C677EC" w:rsidP="000672A4">
                  <w:pPr>
                    <w:jc w:val="center"/>
                    <w:rPr>
                      <w:sz w:val="24"/>
                      <w:szCs w:val="24"/>
                    </w:rPr>
                  </w:pPr>
                  <w:r>
                    <w:rPr>
                      <w:sz w:val="24"/>
                      <w:szCs w:val="24"/>
                    </w:rPr>
                    <w:t>-</w:t>
                  </w:r>
                </w:p>
              </w:tc>
              <w:tc>
                <w:tcPr>
                  <w:tcW w:w="390" w:type="pct"/>
                </w:tcPr>
                <w:p w:rsidR="00AC28E7" w:rsidRPr="000672A4" w:rsidRDefault="00C677EC" w:rsidP="000672A4">
                  <w:pPr>
                    <w:jc w:val="center"/>
                    <w:rPr>
                      <w:sz w:val="24"/>
                      <w:szCs w:val="24"/>
                    </w:rPr>
                  </w:pPr>
                  <w:r>
                    <w:rPr>
                      <w:sz w:val="24"/>
                      <w:szCs w:val="24"/>
                    </w:rPr>
                    <w:t>-</w:t>
                  </w:r>
                </w:p>
              </w:tc>
              <w:tc>
                <w:tcPr>
                  <w:tcW w:w="293" w:type="pct"/>
                </w:tcPr>
                <w:p w:rsidR="00AC28E7" w:rsidRPr="000672A4" w:rsidRDefault="00C677EC" w:rsidP="000672A4">
                  <w:pPr>
                    <w:jc w:val="center"/>
                    <w:rPr>
                      <w:sz w:val="24"/>
                      <w:szCs w:val="24"/>
                    </w:rPr>
                  </w:pPr>
                  <w:r>
                    <w:rPr>
                      <w:sz w:val="24"/>
                      <w:szCs w:val="24"/>
                    </w:rPr>
                    <w:t>-</w:t>
                  </w:r>
                </w:p>
              </w:tc>
              <w:tc>
                <w:tcPr>
                  <w:tcW w:w="341" w:type="pct"/>
                </w:tcPr>
                <w:p w:rsidR="00AC28E7" w:rsidRPr="000672A4" w:rsidRDefault="00C677EC" w:rsidP="000672A4">
                  <w:pPr>
                    <w:jc w:val="center"/>
                    <w:rPr>
                      <w:sz w:val="24"/>
                      <w:szCs w:val="24"/>
                    </w:rPr>
                  </w:pPr>
                  <w:r>
                    <w:rPr>
                      <w:sz w:val="24"/>
                      <w:szCs w:val="24"/>
                    </w:rPr>
                    <w:t>5</w:t>
                  </w:r>
                </w:p>
              </w:tc>
              <w:tc>
                <w:tcPr>
                  <w:tcW w:w="341" w:type="pct"/>
                </w:tcPr>
                <w:p w:rsidR="00AC28E7" w:rsidRPr="000672A4" w:rsidRDefault="00B12410" w:rsidP="000672A4">
                  <w:pPr>
                    <w:jc w:val="center"/>
                    <w:rPr>
                      <w:sz w:val="24"/>
                      <w:szCs w:val="24"/>
                    </w:rPr>
                  </w:pPr>
                  <w:r>
                    <w:rPr>
                      <w:sz w:val="24"/>
                      <w:szCs w:val="24"/>
                    </w:rPr>
                    <w:t>0,35</w:t>
                  </w:r>
                </w:p>
              </w:tc>
              <w:tc>
                <w:tcPr>
                  <w:tcW w:w="341" w:type="pct"/>
                </w:tcPr>
                <w:p w:rsidR="00AC28E7" w:rsidRPr="000672A4" w:rsidRDefault="00BB5548" w:rsidP="000672A4">
                  <w:pPr>
                    <w:jc w:val="center"/>
                    <w:rPr>
                      <w:sz w:val="24"/>
                      <w:szCs w:val="24"/>
                    </w:rPr>
                  </w:pPr>
                  <w:r>
                    <w:rPr>
                      <w:sz w:val="24"/>
                      <w:szCs w:val="24"/>
                    </w:rPr>
                    <w:t>0,05</w:t>
                  </w:r>
                </w:p>
              </w:tc>
              <w:tc>
                <w:tcPr>
                  <w:tcW w:w="340" w:type="pct"/>
                </w:tcPr>
                <w:p w:rsidR="00AC28E7" w:rsidRPr="000672A4" w:rsidRDefault="00BB5548" w:rsidP="000672A4">
                  <w:pPr>
                    <w:jc w:val="center"/>
                    <w:rPr>
                      <w:sz w:val="24"/>
                      <w:szCs w:val="24"/>
                    </w:rPr>
                  </w:pPr>
                  <w:r>
                    <w:rPr>
                      <w:sz w:val="24"/>
                      <w:szCs w:val="24"/>
                    </w:rPr>
                    <w:t>0,05</w:t>
                  </w:r>
                </w:p>
              </w:tc>
              <w:tc>
                <w:tcPr>
                  <w:tcW w:w="340" w:type="pct"/>
                </w:tcPr>
                <w:p w:rsidR="00AC28E7" w:rsidRPr="000672A4" w:rsidRDefault="005970BB" w:rsidP="000672A4">
                  <w:pPr>
                    <w:jc w:val="center"/>
                    <w:rPr>
                      <w:sz w:val="24"/>
                      <w:szCs w:val="24"/>
                    </w:rPr>
                  </w:pPr>
                  <w:r>
                    <w:rPr>
                      <w:sz w:val="24"/>
                      <w:szCs w:val="24"/>
                    </w:rPr>
                    <w:t>1</w:t>
                  </w:r>
                </w:p>
              </w:tc>
              <w:tc>
                <w:tcPr>
                  <w:tcW w:w="340" w:type="pct"/>
                </w:tcPr>
                <w:p w:rsidR="00AC28E7" w:rsidRPr="000672A4" w:rsidRDefault="005970BB" w:rsidP="000672A4">
                  <w:pPr>
                    <w:jc w:val="center"/>
                    <w:rPr>
                      <w:sz w:val="24"/>
                      <w:szCs w:val="24"/>
                    </w:rPr>
                  </w:pPr>
                  <w:r>
                    <w:rPr>
                      <w:sz w:val="24"/>
                      <w:szCs w:val="24"/>
                    </w:rPr>
                    <w:t>-</w:t>
                  </w:r>
                </w:p>
              </w:tc>
              <w:tc>
                <w:tcPr>
                  <w:tcW w:w="229" w:type="pct"/>
                </w:tcPr>
                <w:p w:rsidR="00AC28E7" w:rsidRPr="000672A4" w:rsidRDefault="005970BB" w:rsidP="000672A4">
                  <w:pPr>
                    <w:jc w:val="center"/>
                    <w:rPr>
                      <w:sz w:val="24"/>
                      <w:szCs w:val="24"/>
                    </w:rPr>
                  </w:pPr>
                  <w:r>
                    <w:rPr>
                      <w:sz w:val="24"/>
                      <w:szCs w:val="24"/>
                    </w:rPr>
                    <w:t>-</w:t>
                  </w:r>
                </w:p>
              </w:tc>
            </w:tr>
            <w:tr w:rsidR="003C0648" w:rsidTr="00DF0870">
              <w:trPr>
                <w:trHeight w:val="567"/>
              </w:trPr>
              <w:tc>
                <w:tcPr>
                  <w:tcW w:w="350" w:type="pct"/>
                </w:tcPr>
                <w:p w:rsidR="00AC28E7" w:rsidRPr="000672A4" w:rsidRDefault="003C0648" w:rsidP="000672A4">
                  <w:pPr>
                    <w:jc w:val="center"/>
                    <w:rPr>
                      <w:sz w:val="24"/>
                      <w:szCs w:val="24"/>
                    </w:rPr>
                  </w:pPr>
                  <w:r w:rsidRPr="000672A4">
                    <w:rPr>
                      <w:sz w:val="24"/>
                      <w:szCs w:val="24"/>
                    </w:rPr>
                    <w:t>17-18</w:t>
                  </w:r>
                </w:p>
              </w:tc>
              <w:tc>
                <w:tcPr>
                  <w:tcW w:w="402" w:type="pct"/>
                </w:tcPr>
                <w:p w:rsidR="00AC28E7" w:rsidRPr="000672A4" w:rsidRDefault="003C0648" w:rsidP="000672A4">
                  <w:pPr>
                    <w:jc w:val="center"/>
                    <w:rPr>
                      <w:sz w:val="24"/>
                      <w:szCs w:val="24"/>
                    </w:rPr>
                  </w:pPr>
                  <w:r w:rsidRPr="000672A4">
                    <w:rPr>
                      <w:sz w:val="24"/>
                      <w:szCs w:val="24"/>
                    </w:rPr>
                    <w:t>8</w:t>
                  </w:r>
                </w:p>
              </w:tc>
              <w:tc>
                <w:tcPr>
                  <w:tcW w:w="320" w:type="pct"/>
                </w:tcPr>
                <w:p w:rsidR="00AC28E7" w:rsidRPr="000672A4" w:rsidRDefault="003C0648" w:rsidP="000672A4">
                  <w:pPr>
                    <w:jc w:val="center"/>
                    <w:rPr>
                      <w:sz w:val="24"/>
                      <w:szCs w:val="24"/>
                    </w:rPr>
                  </w:pPr>
                  <w:r w:rsidRPr="000672A4">
                    <w:rPr>
                      <w:sz w:val="24"/>
                      <w:szCs w:val="24"/>
                    </w:rPr>
                    <w:t>0,8</w:t>
                  </w:r>
                </w:p>
              </w:tc>
              <w:tc>
                <w:tcPr>
                  <w:tcW w:w="321" w:type="pct"/>
                </w:tcPr>
                <w:p w:rsidR="00AC28E7" w:rsidRPr="000672A4" w:rsidRDefault="008B6E95" w:rsidP="000672A4">
                  <w:pPr>
                    <w:jc w:val="center"/>
                    <w:rPr>
                      <w:sz w:val="24"/>
                      <w:szCs w:val="24"/>
                    </w:rPr>
                  </w:pPr>
                  <w:r>
                    <w:rPr>
                      <w:sz w:val="24"/>
                      <w:szCs w:val="24"/>
                    </w:rPr>
                    <w:t>0,</w:t>
                  </w:r>
                  <w:r w:rsidR="000672A4" w:rsidRPr="000672A4">
                    <w:rPr>
                      <w:sz w:val="24"/>
                      <w:szCs w:val="24"/>
                    </w:rPr>
                    <w:t>16</w:t>
                  </w:r>
                </w:p>
              </w:tc>
              <w:tc>
                <w:tcPr>
                  <w:tcW w:w="311" w:type="pct"/>
                </w:tcPr>
                <w:p w:rsidR="00AC28E7" w:rsidRPr="000672A4" w:rsidRDefault="008B6E95" w:rsidP="000672A4">
                  <w:pPr>
                    <w:jc w:val="center"/>
                    <w:rPr>
                      <w:sz w:val="24"/>
                      <w:szCs w:val="24"/>
                    </w:rPr>
                  </w:pPr>
                  <w:r>
                    <w:rPr>
                      <w:sz w:val="24"/>
                      <w:szCs w:val="24"/>
                    </w:rPr>
                    <w:t>0,16</w:t>
                  </w:r>
                </w:p>
              </w:tc>
              <w:tc>
                <w:tcPr>
                  <w:tcW w:w="341" w:type="pct"/>
                </w:tcPr>
                <w:p w:rsidR="00AC28E7" w:rsidRPr="000672A4" w:rsidRDefault="00C677EC" w:rsidP="000672A4">
                  <w:pPr>
                    <w:jc w:val="center"/>
                    <w:rPr>
                      <w:sz w:val="24"/>
                      <w:szCs w:val="24"/>
                    </w:rPr>
                  </w:pPr>
                  <w:r>
                    <w:rPr>
                      <w:sz w:val="24"/>
                      <w:szCs w:val="24"/>
                    </w:rPr>
                    <w:t>-</w:t>
                  </w:r>
                </w:p>
              </w:tc>
              <w:tc>
                <w:tcPr>
                  <w:tcW w:w="390" w:type="pct"/>
                </w:tcPr>
                <w:p w:rsidR="00AC28E7" w:rsidRPr="000672A4" w:rsidRDefault="00C677EC" w:rsidP="000672A4">
                  <w:pPr>
                    <w:jc w:val="center"/>
                    <w:rPr>
                      <w:sz w:val="24"/>
                      <w:szCs w:val="24"/>
                    </w:rPr>
                  </w:pPr>
                  <w:r>
                    <w:rPr>
                      <w:sz w:val="24"/>
                      <w:szCs w:val="24"/>
                    </w:rPr>
                    <w:t>-</w:t>
                  </w:r>
                </w:p>
              </w:tc>
              <w:tc>
                <w:tcPr>
                  <w:tcW w:w="293" w:type="pct"/>
                </w:tcPr>
                <w:p w:rsidR="00AC28E7" w:rsidRPr="000672A4" w:rsidRDefault="00C677EC" w:rsidP="000672A4">
                  <w:pPr>
                    <w:jc w:val="center"/>
                    <w:rPr>
                      <w:sz w:val="24"/>
                      <w:szCs w:val="24"/>
                    </w:rPr>
                  </w:pPr>
                  <w:r>
                    <w:rPr>
                      <w:sz w:val="24"/>
                      <w:szCs w:val="24"/>
                    </w:rPr>
                    <w:t>-</w:t>
                  </w:r>
                </w:p>
              </w:tc>
              <w:tc>
                <w:tcPr>
                  <w:tcW w:w="341" w:type="pct"/>
                </w:tcPr>
                <w:p w:rsidR="00AC28E7" w:rsidRPr="000672A4" w:rsidRDefault="00C677EC" w:rsidP="000672A4">
                  <w:pPr>
                    <w:jc w:val="center"/>
                    <w:rPr>
                      <w:sz w:val="24"/>
                      <w:szCs w:val="24"/>
                    </w:rPr>
                  </w:pPr>
                  <w:r>
                    <w:rPr>
                      <w:sz w:val="24"/>
                      <w:szCs w:val="24"/>
                    </w:rPr>
                    <w:t>6</w:t>
                  </w:r>
                </w:p>
              </w:tc>
              <w:tc>
                <w:tcPr>
                  <w:tcW w:w="341" w:type="pct"/>
                </w:tcPr>
                <w:p w:rsidR="00AC28E7" w:rsidRPr="000672A4" w:rsidRDefault="00B12410" w:rsidP="000672A4">
                  <w:pPr>
                    <w:jc w:val="center"/>
                    <w:rPr>
                      <w:sz w:val="24"/>
                      <w:szCs w:val="24"/>
                    </w:rPr>
                  </w:pPr>
                  <w:r>
                    <w:rPr>
                      <w:sz w:val="24"/>
                      <w:szCs w:val="24"/>
                    </w:rPr>
                    <w:t>0,42</w:t>
                  </w:r>
                </w:p>
              </w:tc>
              <w:tc>
                <w:tcPr>
                  <w:tcW w:w="341" w:type="pct"/>
                </w:tcPr>
                <w:p w:rsidR="00AC28E7" w:rsidRPr="000672A4" w:rsidRDefault="00BB5548" w:rsidP="000672A4">
                  <w:pPr>
                    <w:jc w:val="center"/>
                    <w:rPr>
                      <w:sz w:val="24"/>
                      <w:szCs w:val="24"/>
                    </w:rPr>
                  </w:pPr>
                  <w:r>
                    <w:rPr>
                      <w:sz w:val="24"/>
                      <w:szCs w:val="24"/>
                    </w:rPr>
                    <w:t>0,06</w:t>
                  </w:r>
                </w:p>
              </w:tc>
              <w:tc>
                <w:tcPr>
                  <w:tcW w:w="340" w:type="pct"/>
                </w:tcPr>
                <w:p w:rsidR="00AC28E7" w:rsidRPr="000672A4" w:rsidRDefault="00BB5548" w:rsidP="000672A4">
                  <w:pPr>
                    <w:jc w:val="center"/>
                    <w:rPr>
                      <w:sz w:val="24"/>
                      <w:szCs w:val="24"/>
                    </w:rPr>
                  </w:pPr>
                  <w:r>
                    <w:rPr>
                      <w:sz w:val="24"/>
                      <w:szCs w:val="24"/>
                    </w:rPr>
                    <w:t>0,06</w:t>
                  </w:r>
                </w:p>
              </w:tc>
              <w:tc>
                <w:tcPr>
                  <w:tcW w:w="340" w:type="pct"/>
                </w:tcPr>
                <w:p w:rsidR="00AC28E7" w:rsidRPr="000672A4" w:rsidRDefault="005970BB" w:rsidP="000672A4">
                  <w:pPr>
                    <w:jc w:val="center"/>
                    <w:rPr>
                      <w:sz w:val="24"/>
                      <w:szCs w:val="24"/>
                    </w:rPr>
                  </w:pPr>
                  <w:r>
                    <w:rPr>
                      <w:sz w:val="24"/>
                      <w:szCs w:val="24"/>
                    </w:rPr>
                    <w:t>-</w:t>
                  </w:r>
                </w:p>
              </w:tc>
              <w:tc>
                <w:tcPr>
                  <w:tcW w:w="340" w:type="pct"/>
                </w:tcPr>
                <w:p w:rsidR="00AC28E7" w:rsidRPr="000672A4" w:rsidRDefault="005970BB" w:rsidP="000672A4">
                  <w:pPr>
                    <w:jc w:val="center"/>
                    <w:rPr>
                      <w:sz w:val="24"/>
                      <w:szCs w:val="24"/>
                    </w:rPr>
                  </w:pPr>
                  <w:r>
                    <w:rPr>
                      <w:sz w:val="24"/>
                      <w:szCs w:val="24"/>
                    </w:rPr>
                    <w:t>-</w:t>
                  </w:r>
                </w:p>
              </w:tc>
              <w:tc>
                <w:tcPr>
                  <w:tcW w:w="229" w:type="pct"/>
                </w:tcPr>
                <w:p w:rsidR="00AC28E7" w:rsidRPr="000672A4" w:rsidRDefault="005970BB" w:rsidP="000672A4">
                  <w:pPr>
                    <w:jc w:val="center"/>
                    <w:rPr>
                      <w:sz w:val="24"/>
                      <w:szCs w:val="24"/>
                    </w:rPr>
                  </w:pPr>
                  <w:r>
                    <w:rPr>
                      <w:sz w:val="24"/>
                      <w:szCs w:val="24"/>
                    </w:rPr>
                    <w:t>-</w:t>
                  </w:r>
                </w:p>
              </w:tc>
            </w:tr>
            <w:tr w:rsidR="003C0648" w:rsidTr="00DF0870">
              <w:trPr>
                <w:trHeight w:val="567"/>
              </w:trPr>
              <w:tc>
                <w:tcPr>
                  <w:tcW w:w="350" w:type="pct"/>
                </w:tcPr>
                <w:p w:rsidR="00AC28E7" w:rsidRPr="000672A4" w:rsidRDefault="003C0648" w:rsidP="000672A4">
                  <w:pPr>
                    <w:jc w:val="center"/>
                    <w:rPr>
                      <w:sz w:val="24"/>
                      <w:szCs w:val="24"/>
                    </w:rPr>
                  </w:pPr>
                  <w:r w:rsidRPr="000672A4">
                    <w:rPr>
                      <w:sz w:val="24"/>
                      <w:szCs w:val="24"/>
                    </w:rPr>
                    <w:t>18-19</w:t>
                  </w:r>
                </w:p>
              </w:tc>
              <w:tc>
                <w:tcPr>
                  <w:tcW w:w="402" w:type="pct"/>
                </w:tcPr>
                <w:p w:rsidR="00AC28E7" w:rsidRPr="000672A4" w:rsidRDefault="003C0648" w:rsidP="000672A4">
                  <w:pPr>
                    <w:jc w:val="center"/>
                    <w:rPr>
                      <w:sz w:val="24"/>
                      <w:szCs w:val="24"/>
                    </w:rPr>
                  </w:pPr>
                  <w:r w:rsidRPr="000672A4">
                    <w:rPr>
                      <w:sz w:val="24"/>
                      <w:szCs w:val="24"/>
                    </w:rPr>
                    <w:t>8,5</w:t>
                  </w:r>
                </w:p>
              </w:tc>
              <w:tc>
                <w:tcPr>
                  <w:tcW w:w="320" w:type="pct"/>
                </w:tcPr>
                <w:p w:rsidR="00AC28E7" w:rsidRPr="000672A4" w:rsidRDefault="003C0648" w:rsidP="000672A4">
                  <w:pPr>
                    <w:jc w:val="center"/>
                    <w:rPr>
                      <w:sz w:val="24"/>
                      <w:szCs w:val="24"/>
                    </w:rPr>
                  </w:pPr>
                  <w:r w:rsidRPr="000672A4">
                    <w:rPr>
                      <w:sz w:val="24"/>
                      <w:szCs w:val="24"/>
                    </w:rPr>
                    <w:t>0,85</w:t>
                  </w:r>
                </w:p>
              </w:tc>
              <w:tc>
                <w:tcPr>
                  <w:tcW w:w="321" w:type="pct"/>
                </w:tcPr>
                <w:p w:rsidR="00AC28E7" w:rsidRPr="000672A4" w:rsidRDefault="008B6E95" w:rsidP="000672A4">
                  <w:pPr>
                    <w:jc w:val="center"/>
                    <w:rPr>
                      <w:sz w:val="24"/>
                      <w:szCs w:val="24"/>
                    </w:rPr>
                  </w:pPr>
                  <w:r>
                    <w:rPr>
                      <w:sz w:val="24"/>
                      <w:szCs w:val="24"/>
                    </w:rPr>
                    <w:t>0,</w:t>
                  </w:r>
                  <w:r w:rsidR="000672A4" w:rsidRPr="000672A4">
                    <w:rPr>
                      <w:sz w:val="24"/>
                      <w:szCs w:val="24"/>
                    </w:rPr>
                    <w:t>17</w:t>
                  </w:r>
                </w:p>
              </w:tc>
              <w:tc>
                <w:tcPr>
                  <w:tcW w:w="311" w:type="pct"/>
                </w:tcPr>
                <w:p w:rsidR="00AC28E7" w:rsidRPr="000672A4" w:rsidRDefault="008B6E95" w:rsidP="000672A4">
                  <w:pPr>
                    <w:jc w:val="center"/>
                    <w:rPr>
                      <w:sz w:val="24"/>
                      <w:szCs w:val="24"/>
                    </w:rPr>
                  </w:pPr>
                  <w:r>
                    <w:rPr>
                      <w:sz w:val="24"/>
                      <w:szCs w:val="24"/>
                    </w:rPr>
                    <w:t>0,17</w:t>
                  </w:r>
                </w:p>
              </w:tc>
              <w:tc>
                <w:tcPr>
                  <w:tcW w:w="341" w:type="pct"/>
                </w:tcPr>
                <w:p w:rsidR="00AC28E7" w:rsidRPr="000672A4" w:rsidRDefault="008B6E95" w:rsidP="000672A4">
                  <w:pPr>
                    <w:jc w:val="center"/>
                    <w:rPr>
                      <w:sz w:val="24"/>
                      <w:szCs w:val="24"/>
                    </w:rPr>
                  </w:pPr>
                  <w:r>
                    <w:rPr>
                      <w:sz w:val="24"/>
                      <w:szCs w:val="24"/>
                    </w:rPr>
                    <w:t>1</w:t>
                  </w:r>
                </w:p>
              </w:tc>
              <w:tc>
                <w:tcPr>
                  <w:tcW w:w="390" w:type="pct"/>
                </w:tcPr>
                <w:p w:rsidR="00AC28E7" w:rsidRPr="000672A4" w:rsidRDefault="00C677EC" w:rsidP="000672A4">
                  <w:pPr>
                    <w:jc w:val="center"/>
                    <w:rPr>
                      <w:sz w:val="24"/>
                      <w:szCs w:val="24"/>
                    </w:rPr>
                  </w:pPr>
                  <w:r>
                    <w:rPr>
                      <w:sz w:val="24"/>
                      <w:szCs w:val="24"/>
                    </w:rPr>
                    <w:t>-</w:t>
                  </w:r>
                </w:p>
              </w:tc>
              <w:tc>
                <w:tcPr>
                  <w:tcW w:w="293" w:type="pct"/>
                </w:tcPr>
                <w:p w:rsidR="00AC28E7" w:rsidRPr="000672A4" w:rsidRDefault="00C677EC" w:rsidP="000672A4">
                  <w:pPr>
                    <w:jc w:val="center"/>
                    <w:rPr>
                      <w:sz w:val="24"/>
                      <w:szCs w:val="24"/>
                    </w:rPr>
                  </w:pPr>
                  <w:r>
                    <w:rPr>
                      <w:sz w:val="24"/>
                      <w:szCs w:val="24"/>
                    </w:rPr>
                    <w:t>-</w:t>
                  </w:r>
                </w:p>
              </w:tc>
              <w:tc>
                <w:tcPr>
                  <w:tcW w:w="341" w:type="pct"/>
                </w:tcPr>
                <w:p w:rsidR="00AC28E7" w:rsidRPr="000672A4" w:rsidRDefault="00C677EC" w:rsidP="000672A4">
                  <w:pPr>
                    <w:jc w:val="center"/>
                    <w:rPr>
                      <w:sz w:val="24"/>
                      <w:szCs w:val="24"/>
                    </w:rPr>
                  </w:pPr>
                  <w:r>
                    <w:rPr>
                      <w:sz w:val="24"/>
                      <w:szCs w:val="24"/>
                    </w:rPr>
                    <w:t>8</w:t>
                  </w:r>
                </w:p>
              </w:tc>
              <w:tc>
                <w:tcPr>
                  <w:tcW w:w="341" w:type="pct"/>
                </w:tcPr>
                <w:p w:rsidR="00AC28E7" w:rsidRPr="000672A4" w:rsidRDefault="00B12410" w:rsidP="000672A4">
                  <w:pPr>
                    <w:jc w:val="center"/>
                    <w:rPr>
                      <w:sz w:val="24"/>
                      <w:szCs w:val="24"/>
                    </w:rPr>
                  </w:pPr>
                  <w:r>
                    <w:rPr>
                      <w:sz w:val="24"/>
                      <w:szCs w:val="24"/>
                    </w:rPr>
                    <w:t>0,56</w:t>
                  </w:r>
                </w:p>
              </w:tc>
              <w:tc>
                <w:tcPr>
                  <w:tcW w:w="341" w:type="pct"/>
                </w:tcPr>
                <w:p w:rsidR="00AC28E7" w:rsidRPr="000672A4" w:rsidRDefault="00BB5548" w:rsidP="000672A4">
                  <w:pPr>
                    <w:jc w:val="center"/>
                    <w:rPr>
                      <w:sz w:val="24"/>
                      <w:szCs w:val="24"/>
                    </w:rPr>
                  </w:pPr>
                  <w:r>
                    <w:rPr>
                      <w:sz w:val="24"/>
                      <w:szCs w:val="24"/>
                    </w:rPr>
                    <w:t>0,08</w:t>
                  </w:r>
                </w:p>
              </w:tc>
              <w:tc>
                <w:tcPr>
                  <w:tcW w:w="340" w:type="pct"/>
                </w:tcPr>
                <w:p w:rsidR="00AC28E7" w:rsidRPr="000672A4" w:rsidRDefault="00BB5548" w:rsidP="000672A4">
                  <w:pPr>
                    <w:jc w:val="center"/>
                    <w:rPr>
                      <w:sz w:val="24"/>
                      <w:szCs w:val="24"/>
                    </w:rPr>
                  </w:pPr>
                  <w:r>
                    <w:rPr>
                      <w:sz w:val="24"/>
                      <w:szCs w:val="24"/>
                    </w:rPr>
                    <w:t>0,08</w:t>
                  </w:r>
                </w:p>
              </w:tc>
              <w:tc>
                <w:tcPr>
                  <w:tcW w:w="340" w:type="pct"/>
                </w:tcPr>
                <w:p w:rsidR="00AC28E7" w:rsidRPr="000672A4" w:rsidRDefault="005970BB" w:rsidP="000672A4">
                  <w:pPr>
                    <w:jc w:val="center"/>
                    <w:rPr>
                      <w:sz w:val="24"/>
                      <w:szCs w:val="24"/>
                    </w:rPr>
                  </w:pPr>
                  <w:r>
                    <w:rPr>
                      <w:sz w:val="24"/>
                      <w:szCs w:val="24"/>
                    </w:rPr>
                    <w:t>-</w:t>
                  </w:r>
                </w:p>
              </w:tc>
              <w:tc>
                <w:tcPr>
                  <w:tcW w:w="340" w:type="pct"/>
                </w:tcPr>
                <w:p w:rsidR="00AC28E7" w:rsidRPr="000672A4" w:rsidRDefault="005970BB" w:rsidP="000672A4">
                  <w:pPr>
                    <w:jc w:val="center"/>
                    <w:rPr>
                      <w:sz w:val="24"/>
                      <w:szCs w:val="24"/>
                    </w:rPr>
                  </w:pPr>
                  <w:r>
                    <w:rPr>
                      <w:sz w:val="24"/>
                      <w:szCs w:val="24"/>
                    </w:rPr>
                    <w:t>-</w:t>
                  </w:r>
                </w:p>
              </w:tc>
              <w:tc>
                <w:tcPr>
                  <w:tcW w:w="229" w:type="pct"/>
                </w:tcPr>
                <w:p w:rsidR="00AC28E7" w:rsidRPr="000672A4" w:rsidRDefault="005970BB" w:rsidP="000672A4">
                  <w:pPr>
                    <w:jc w:val="center"/>
                    <w:rPr>
                      <w:sz w:val="24"/>
                      <w:szCs w:val="24"/>
                    </w:rPr>
                  </w:pPr>
                  <w:r>
                    <w:rPr>
                      <w:sz w:val="24"/>
                      <w:szCs w:val="24"/>
                    </w:rPr>
                    <w:t>-</w:t>
                  </w:r>
                </w:p>
              </w:tc>
            </w:tr>
            <w:tr w:rsidR="003C0648" w:rsidTr="00DF0870">
              <w:trPr>
                <w:trHeight w:val="567"/>
              </w:trPr>
              <w:tc>
                <w:tcPr>
                  <w:tcW w:w="350" w:type="pct"/>
                </w:tcPr>
                <w:p w:rsidR="00AC28E7" w:rsidRPr="000672A4" w:rsidRDefault="003C0648" w:rsidP="000672A4">
                  <w:pPr>
                    <w:jc w:val="center"/>
                    <w:rPr>
                      <w:sz w:val="24"/>
                      <w:szCs w:val="24"/>
                    </w:rPr>
                  </w:pPr>
                  <w:r w:rsidRPr="000672A4">
                    <w:rPr>
                      <w:sz w:val="24"/>
                      <w:szCs w:val="24"/>
                    </w:rPr>
                    <w:t>19-20</w:t>
                  </w:r>
                </w:p>
              </w:tc>
              <w:tc>
                <w:tcPr>
                  <w:tcW w:w="402" w:type="pct"/>
                </w:tcPr>
                <w:p w:rsidR="00AC28E7" w:rsidRPr="000672A4" w:rsidRDefault="003C0648" w:rsidP="000672A4">
                  <w:pPr>
                    <w:jc w:val="center"/>
                    <w:rPr>
                      <w:sz w:val="24"/>
                      <w:szCs w:val="24"/>
                    </w:rPr>
                  </w:pPr>
                  <w:r w:rsidRPr="000672A4">
                    <w:rPr>
                      <w:sz w:val="24"/>
                      <w:szCs w:val="24"/>
                    </w:rPr>
                    <w:t>6,5</w:t>
                  </w:r>
                </w:p>
              </w:tc>
              <w:tc>
                <w:tcPr>
                  <w:tcW w:w="320" w:type="pct"/>
                </w:tcPr>
                <w:p w:rsidR="00AC28E7" w:rsidRPr="000672A4" w:rsidRDefault="003C0648" w:rsidP="000672A4">
                  <w:pPr>
                    <w:jc w:val="center"/>
                    <w:rPr>
                      <w:sz w:val="24"/>
                      <w:szCs w:val="24"/>
                    </w:rPr>
                  </w:pPr>
                  <w:r w:rsidRPr="000672A4">
                    <w:rPr>
                      <w:sz w:val="24"/>
                      <w:szCs w:val="24"/>
                    </w:rPr>
                    <w:t>0,65</w:t>
                  </w:r>
                </w:p>
              </w:tc>
              <w:tc>
                <w:tcPr>
                  <w:tcW w:w="321" w:type="pct"/>
                </w:tcPr>
                <w:p w:rsidR="00AC28E7" w:rsidRPr="000672A4" w:rsidRDefault="008B6E95" w:rsidP="000672A4">
                  <w:pPr>
                    <w:jc w:val="center"/>
                    <w:rPr>
                      <w:sz w:val="24"/>
                      <w:szCs w:val="24"/>
                    </w:rPr>
                  </w:pPr>
                  <w:r>
                    <w:rPr>
                      <w:sz w:val="24"/>
                      <w:szCs w:val="24"/>
                    </w:rPr>
                    <w:t>0,</w:t>
                  </w:r>
                  <w:r w:rsidR="000672A4" w:rsidRPr="000672A4">
                    <w:rPr>
                      <w:sz w:val="24"/>
                      <w:szCs w:val="24"/>
                    </w:rPr>
                    <w:t>13</w:t>
                  </w:r>
                </w:p>
              </w:tc>
              <w:tc>
                <w:tcPr>
                  <w:tcW w:w="311" w:type="pct"/>
                </w:tcPr>
                <w:p w:rsidR="00AC28E7" w:rsidRPr="000672A4" w:rsidRDefault="008B6E95" w:rsidP="000672A4">
                  <w:pPr>
                    <w:jc w:val="center"/>
                    <w:rPr>
                      <w:sz w:val="24"/>
                      <w:szCs w:val="24"/>
                    </w:rPr>
                  </w:pPr>
                  <w:r>
                    <w:rPr>
                      <w:sz w:val="24"/>
                      <w:szCs w:val="24"/>
                    </w:rPr>
                    <w:t>0,13</w:t>
                  </w:r>
                </w:p>
              </w:tc>
              <w:tc>
                <w:tcPr>
                  <w:tcW w:w="341" w:type="pct"/>
                </w:tcPr>
                <w:p w:rsidR="00AC28E7" w:rsidRPr="000672A4" w:rsidRDefault="00C677EC" w:rsidP="000672A4">
                  <w:pPr>
                    <w:jc w:val="center"/>
                    <w:rPr>
                      <w:sz w:val="24"/>
                      <w:szCs w:val="24"/>
                    </w:rPr>
                  </w:pPr>
                  <w:r>
                    <w:rPr>
                      <w:sz w:val="24"/>
                      <w:szCs w:val="24"/>
                    </w:rPr>
                    <w:t>-</w:t>
                  </w:r>
                </w:p>
              </w:tc>
              <w:tc>
                <w:tcPr>
                  <w:tcW w:w="390" w:type="pct"/>
                </w:tcPr>
                <w:p w:rsidR="00AC28E7" w:rsidRPr="000672A4" w:rsidRDefault="00C677EC" w:rsidP="000672A4">
                  <w:pPr>
                    <w:jc w:val="center"/>
                    <w:rPr>
                      <w:sz w:val="24"/>
                      <w:szCs w:val="24"/>
                    </w:rPr>
                  </w:pPr>
                  <w:r>
                    <w:rPr>
                      <w:sz w:val="24"/>
                      <w:szCs w:val="24"/>
                    </w:rPr>
                    <w:t>-</w:t>
                  </w:r>
                </w:p>
              </w:tc>
              <w:tc>
                <w:tcPr>
                  <w:tcW w:w="293" w:type="pct"/>
                </w:tcPr>
                <w:p w:rsidR="00AC28E7" w:rsidRPr="000672A4" w:rsidRDefault="00C677EC" w:rsidP="000672A4">
                  <w:pPr>
                    <w:jc w:val="center"/>
                    <w:rPr>
                      <w:sz w:val="24"/>
                      <w:szCs w:val="24"/>
                    </w:rPr>
                  </w:pPr>
                  <w:r>
                    <w:rPr>
                      <w:sz w:val="24"/>
                      <w:szCs w:val="24"/>
                    </w:rPr>
                    <w:t>-</w:t>
                  </w:r>
                </w:p>
              </w:tc>
              <w:tc>
                <w:tcPr>
                  <w:tcW w:w="341" w:type="pct"/>
                </w:tcPr>
                <w:p w:rsidR="00AC28E7" w:rsidRPr="000672A4" w:rsidRDefault="00C677EC" w:rsidP="000672A4">
                  <w:pPr>
                    <w:jc w:val="center"/>
                    <w:rPr>
                      <w:sz w:val="24"/>
                      <w:szCs w:val="24"/>
                    </w:rPr>
                  </w:pPr>
                  <w:r>
                    <w:rPr>
                      <w:sz w:val="24"/>
                      <w:szCs w:val="24"/>
                    </w:rPr>
                    <w:t>6,5</w:t>
                  </w:r>
                </w:p>
              </w:tc>
              <w:tc>
                <w:tcPr>
                  <w:tcW w:w="341" w:type="pct"/>
                </w:tcPr>
                <w:p w:rsidR="00AC28E7" w:rsidRPr="000672A4" w:rsidRDefault="00B12410" w:rsidP="000672A4">
                  <w:pPr>
                    <w:jc w:val="center"/>
                    <w:rPr>
                      <w:sz w:val="24"/>
                      <w:szCs w:val="24"/>
                    </w:rPr>
                  </w:pPr>
                  <w:r>
                    <w:rPr>
                      <w:sz w:val="24"/>
                      <w:szCs w:val="24"/>
                    </w:rPr>
                    <w:t>0,45</w:t>
                  </w:r>
                </w:p>
              </w:tc>
              <w:tc>
                <w:tcPr>
                  <w:tcW w:w="341" w:type="pct"/>
                </w:tcPr>
                <w:p w:rsidR="00AC28E7" w:rsidRPr="000672A4" w:rsidRDefault="00BB5548" w:rsidP="000672A4">
                  <w:pPr>
                    <w:jc w:val="center"/>
                    <w:rPr>
                      <w:sz w:val="24"/>
                      <w:szCs w:val="24"/>
                    </w:rPr>
                  </w:pPr>
                  <w:r>
                    <w:rPr>
                      <w:sz w:val="24"/>
                      <w:szCs w:val="24"/>
                    </w:rPr>
                    <w:t>0,065</w:t>
                  </w:r>
                </w:p>
              </w:tc>
              <w:tc>
                <w:tcPr>
                  <w:tcW w:w="340" w:type="pct"/>
                </w:tcPr>
                <w:p w:rsidR="00AC28E7" w:rsidRPr="000672A4" w:rsidRDefault="00BB5548" w:rsidP="000672A4">
                  <w:pPr>
                    <w:jc w:val="center"/>
                    <w:rPr>
                      <w:sz w:val="24"/>
                      <w:szCs w:val="24"/>
                    </w:rPr>
                  </w:pPr>
                  <w:r>
                    <w:rPr>
                      <w:sz w:val="24"/>
                      <w:szCs w:val="24"/>
                    </w:rPr>
                    <w:t>0,065</w:t>
                  </w:r>
                </w:p>
              </w:tc>
              <w:tc>
                <w:tcPr>
                  <w:tcW w:w="340" w:type="pct"/>
                </w:tcPr>
                <w:p w:rsidR="00AC28E7" w:rsidRPr="000672A4" w:rsidRDefault="005970BB" w:rsidP="000672A4">
                  <w:pPr>
                    <w:jc w:val="center"/>
                    <w:rPr>
                      <w:sz w:val="24"/>
                      <w:szCs w:val="24"/>
                    </w:rPr>
                  </w:pPr>
                  <w:r>
                    <w:rPr>
                      <w:sz w:val="24"/>
                      <w:szCs w:val="24"/>
                    </w:rPr>
                    <w:t>1</w:t>
                  </w:r>
                </w:p>
              </w:tc>
              <w:tc>
                <w:tcPr>
                  <w:tcW w:w="340" w:type="pct"/>
                </w:tcPr>
                <w:p w:rsidR="00AC28E7" w:rsidRPr="000672A4" w:rsidRDefault="005970BB" w:rsidP="000672A4">
                  <w:pPr>
                    <w:jc w:val="center"/>
                    <w:rPr>
                      <w:sz w:val="24"/>
                      <w:szCs w:val="24"/>
                    </w:rPr>
                  </w:pPr>
                  <w:r>
                    <w:rPr>
                      <w:sz w:val="24"/>
                      <w:szCs w:val="24"/>
                    </w:rPr>
                    <w:t>-</w:t>
                  </w:r>
                </w:p>
              </w:tc>
              <w:tc>
                <w:tcPr>
                  <w:tcW w:w="229" w:type="pct"/>
                </w:tcPr>
                <w:p w:rsidR="00AC28E7" w:rsidRPr="000672A4" w:rsidRDefault="005970BB" w:rsidP="000672A4">
                  <w:pPr>
                    <w:jc w:val="center"/>
                    <w:rPr>
                      <w:sz w:val="24"/>
                      <w:szCs w:val="24"/>
                    </w:rPr>
                  </w:pPr>
                  <w:r>
                    <w:rPr>
                      <w:sz w:val="24"/>
                      <w:szCs w:val="24"/>
                    </w:rPr>
                    <w:t>-</w:t>
                  </w:r>
                </w:p>
              </w:tc>
            </w:tr>
            <w:tr w:rsidR="003C0648" w:rsidTr="00DF0870">
              <w:trPr>
                <w:trHeight w:val="567"/>
              </w:trPr>
              <w:tc>
                <w:tcPr>
                  <w:tcW w:w="350" w:type="pct"/>
                </w:tcPr>
                <w:p w:rsidR="00AC28E7" w:rsidRPr="000672A4" w:rsidRDefault="003C0648" w:rsidP="000672A4">
                  <w:pPr>
                    <w:jc w:val="center"/>
                    <w:rPr>
                      <w:sz w:val="24"/>
                      <w:szCs w:val="24"/>
                    </w:rPr>
                  </w:pPr>
                  <w:r w:rsidRPr="000672A4">
                    <w:rPr>
                      <w:sz w:val="24"/>
                      <w:szCs w:val="24"/>
                    </w:rPr>
                    <w:t>20-21</w:t>
                  </w:r>
                </w:p>
              </w:tc>
              <w:tc>
                <w:tcPr>
                  <w:tcW w:w="402" w:type="pct"/>
                </w:tcPr>
                <w:p w:rsidR="00AC28E7" w:rsidRPr="000672A4" w:rsidRDefault="003C0648" w:rsidP="000672A4">
                  <w:pPr>
                    <w:jc w:val="center"/>
                    <w:rPr>
                      <w:sz w:val="24"/>
                      <w:szCs w:val="24"/>
                    </w:rPr>
                  </w:pPr>
                  <w:r w:rsidRPr="000672A4">
                    <w:rPr>
                      <w:sz w:val="24"/>
                      <w:szCs w:val="24"/>
                    </w:rPr>
                    <w:t>6</w:t>
                  </w:r>
                </w:p>
              </w:tc>
              <w:tc>
                <w:tcPr>
                  <w:tcW w:w="320" w:type="pct"/>
                </w:tcPr>
                <w:p w:rsidR="00AC28E7" w:rsidRPr="000672A4" w:rsidRDefault="003C0648" w:rsidP="000672A4">
                  <w:pPr>
                    <w:jc w:val="center"/>
                    <w:rPr>
                      <w:sz w:val="24"/>
                      <w:szCs w:val="24"/>
                    </w:rPr>
                  </w:pPr>
                  <w:r w:rsidRPr="000672A4">
                    <w:rPr>
                      <w:sz w:val="24"/>
                      <w:szCs w:val="24"/>
                    </w:rPr>
                    <w:t>0,6</w:t>
                  </w:r>
                </w:p>
              </w:tc>
              <w:tc>
                <w:tcPr>
                  <w:tcW w:w="321" w:type="pct"/>
                </w:tcPr>
                <w:p w:rsidR="00AC28E7" w:rsidRPr="000672A4" w:rsidRDefault="008B6E95" w:rsidP="000672A4">
                  <w:pPr>
                    <w:jc w:val="center"/>
                    <w:rPr>
                      <w:sz w:val="24"/>
                      <w:szCs w:val="24"/>
                    </w:rPr>
                  </w:pPr>
                  <w:r>
                    <w:rPr>
                      <w:sz w:val="24"/>
                      <w:szCs w:val="24"/>
                    </w:rPr>
                    <w:t>0,</w:t>
                  </w:r>
                  <w:r w:rsidR="000672A4" w:rsidRPr="000672A4">
                    <w:rPr>
                      <w:sz w:val="24"/>
                      <w:szCs w:val="24"/>
                    </w:rPr>
                    <w:t>12</w:t>
                  </w:r>
                </w:p>
              </w:tc>
              <w:tc>
                <w:tcPr>
                  <w:tcW w:w="311" w:type="pct"/>
                </w:tcPr>
                <w:p w:rsidR="00AC28E7" w:rsidRPr="000672A4" w:rsidRDefault="008B6E95" w:rsidP="000672A4">
                  <w:pPr>
                    <w:jc w:val="center"/>
                    <w:rPr>
                      <w:sz w:val="24"/>
                      <w:szCs w:val="24"/>
                    </w:rPr>
                  </w:pPr>
                  <w:r>
                    <w:rPr>
                      <w:sz w:val="24"/>
                      <w:szCs w:val="24"/>
                    </w:rPr>
                    <w:t>0,12</w:t>
                  </w:r>
                </w:p>
              </w:tc>
              <w:tc>
                <w:tcPr>
                  <w:tcW w:w="341" w:type="pct"/>
                </w:tcPr>
                <w:p w:rsidR="00AC28E7" w:rsidRPr="000672A4" w:rsidRDefault="00C677EC" w:rsidP="000672A4">
                  <w:pPr>
                    <w:jc w:val="center"/>
                    <w:rPr>
                      <w:sz w:val="24"/>
                      <w:szCs w:val="24"/>
                    </w:rPr>
                  </w:pPr>
                  <w:r>
                    <w:rPr>
                      <w:sz w:val="24"/>
                      <w:szCs w:val="24"/>
                    </w:rPr>
                    <w:t>-</w:t>
                  </w:r>
                </w:p>
              </w:tc>
              <w:tc>
                <w:tcPr>
                  <w:tcW w:w="390" w:type="pct"/>
                </w:tcPr>
                <w:p w:rsidR="00AC28E7" w:rsidRPr="000672A4" w:rsidRDefault="00C677EC" w:rsidP="000672A4">
                  <w:pPr>
                    <w:jc w:val="center"/>
                    <w:rPr>
                      <w:sz w:val="24"/>
                      <w:szCs w:val="24"/>
                    </w:rPr>
                  </w:pPr>
                  <w:r>
                    <w:rPr>
                      <w:sz w:val="24"/>
                      <w:szCs w:val="24"/>
                    </w:rPr>
                    <w:t>-</w:t>
                  </w:r>
                </w:p>
              </w:tc>
              <w:tc>
                <w:tcPr>
                  <w:tcW w:w="293" w:type="pct"/>
                </w:tcPr>
                <w:p w:rsidR="00AC28E7" w:rsidRPr="000672A4" w:rsidRDefault="00C677EC" w:rsidP="000672A4">
                  <w:pPr>
                    <w:jc w:val="center"/>
                    <w:rPr>
                      <w:sz w:val="24"/>
                      <w:szCs w:val="24"/>
                    </w:rPr>
                  </w:pPr>
                  <w:r>
                    <w:rPr>
                      <w:sz w:val="24"/>
                      <w:szCs w:val="24"/>
                    </w:rPr>
                    <w:t>-</w:t>
                  </w:r>
                </w:p>
              </w:tc>
              <w:tc>
                <w:tcPr>
                  <w:tcW w:w="341" w:type="pct"/>
                </w:tcPr>
                <w:p w:rsidR="00AC28E7" w:rsidRPr="000672A4" w:rsidRDefault="00C677EC" w:rsidP="000672A4">
                  <w:pPr>
                    <w:jc w:val="center"/>
                    <w:rPr>
                      <w:sz w:val="24"/>
                      <w:szCs w:val="24"/>
                    </w:rPr>
                  </w:pPr>
                  <w:r>
                    <w:rPr>
                      <w:sz w:val="24"/>
                      <w:szCs w:val="24"/>
                    </w:rPr>
                    <w:t>6</w:t>
                  </w:r>
                </w:p>
              </w:tc>
              <w:tc>
                <w:tcPr>
                  <w:tcW w:w="341" w:type="pct"/>
                </w:tcPr>
                <w:p w:rsidR="00AC28E7" w:rsidRPr="000672A4" w:rsidRDefault="00B12410" w:rsidP="000672A4">
                  <w:pPr>
                    <w:jc w:val="center"/>
                    <w:rPr>
                      <w:sz w:val="24"/>
                      <w:szCs w:val="24"/>
                    </w:rPr>
                  </w:pPr>
                  <w:r>
                    <w:rPr>
                      <w:sz w:val="24"/>
                      <w:szCs w:val="24"/>
                    </w:rPr>
                    <w:t>0,42</w:t>
                  </w:r>
                </w:p>
              </w:tc>
              <w:tc>
                <w:tcPr>
                  <w:tcW w:w="341" w:type="pct"/>
                </w:tcPr>
                <w:p w:rsidR="00AC28E7" w:rsidRPr="000672A4" w:rsidRDefault="00BB5548" w:rsidP="000672A4">
                  <w:pPr>
                    <w:jc w:val="center"/>
                    <w:rPr>
                      <w:sz w:val="24"/>
                      <w:szCs w:val="24"/>
                    </w:rPr>
                  </w:pPr>
                  <w:r>
                    <w:rPr>
                      <w:sz w:val="24"/>
                      <w:szCs w:val="24"/>
                    </w:rPr>
                    <w:t>0,06</w:t>
                  </w:r>
                </w:p>
              </w:tc>
              <w:tc>
                <w:tcPr>
                  <w:tcW w:w="340" w:type="pct"/>
                </w:tcPr>
                <w:p w:rsidR="00AC28E7" w:rsidRPr="000672A4" w:rsidRDefault="00BB5548" w:rsidP="000672A4">
                  <w:pPr>
                    <w:jc w:val="center"/>
                    <w:rPr>
                      <w:sz w:val="24"/>
                      <w:szCs w:val="24"/>
                    </w:rPr>
                  </w:pPr>
                  <w:r>
                    <w:rPr>
                      <w:sz w:val="24"/>
                      <w:szCs w:val="24"/>
                    </w:rPr>
                    <w:t>0,06</w:t>
                  </w:r>
                </w:p>
              </w:tc>
              <w:tc>
                <w:tcPr>
                  <w:tcW w:w="340" w:type="pct"/>
                </w:tcPr>
                <w:p w:rsidR="00AC28E7" w:rsidRPr="000672A4" w:rsidRDefault="005970BB" w:rsidP="000672A4">
                  <w:pPr>
                    <w:jc w:val="center"/>
                    <w:rPr>
                      <w:sz w:val="24"/>
                      <w:szCs w:val="24"/>
                    </w:rPr>
                  </w:pPr>
                  <w:r>
                    <w:rPr>
                      <w:sz w:val="24"/>
                      <w:szCs w:val="24"/>
                    </w:rPr>
                    <w:t>-</w:t>
                  </w:r>
                </w:p>
              </w:tc>
              <w:tc>
                <w:tcPr>
                  <w:tcW w:w="340" w:type="pct"/>
                </w:tcPr>
                <w:p w:rsidR="00AC28E7" w:rsidRPr="000672A4" w:rsidRDefault="005970BB" w:rsidP="000672A4">
                  <w:pPr>
                    <w:jc w:val="center"/>
                    <w:rPr>
                      <w:sz w:val="24"/>
                      <w:szCs w:val="24"/>
                    </w:rPr>
                  </w:pPr>
                  <w:r>
                    <w:rPr>
                      <w:sz w:val="24"/>
                      <w:szCs w:val="24"/>
                    </w:rPr>
                    <w:t>-</w:t>
                  </w:r>
                </w:p>
              </w:tc>
              <w:tc>
                <w:tcPr>
                  <w:tcW w:w="229" w:type="pct"/>
                </w:tcPr>
                <w:p w:rsidR="00AC28E7" w:rsidRPr="000672A4" w:rsidRDefault="005970BB" w:rsidP="000672A4">
                  <w:pPr>
                    <w:jc w:val="center"/>
                    <w:rPr>
                      <w:sz w:val="24"/>
                      <w:szCs w:val="24"/>
                    </w:rPr>
                  </w:pPr>
                  <w:r>
                    <w:rPr>
                      <w:sz w:val="24"/>
                      <w:szCs w:val="24"/>
                    </w:rPr>
                    <w:t>-</w:t>
                  </w:r>
                </w:p>
              </w:tc>
            </w:tr>
            <w:tr w:rsidR="003C0648" w:rsidTr="00DF0870">
              <w:trPr>
                <w:trHeight w:val="567"/>
              </w:trPr>
              <w:tc>
                <w:tcPr>
                  <w:tcW w:w="350" w:type="pct"/>
                </w:tcPr>
                <w:p w:rsidR="00AC28E7" w:rsidRPr="000672A4" w:rsidRDefault="003C0648" w:rsidP="000672A4">
                  <w:pPr>
                    <w:jc w:val="center"/>
                    <w:rPr>
                      <w:sz w:val="24"/>
                      <w:szCs w:val="24"/>
                    </w:rPr>
                  </w:pPr>
                  <w:r w:rsidRPr="000672A4">
                    <w:rPr>
                      <w:sz w:val="24"/>
                      <w:szCs w:val="24"/>
                    </w:rPr>
                    <w:t>21-22</w:t>
                  </w:r>
                </w:p>
              </w:tc>
              <w:tc>
                <w:tcPr>
                  <w:tcW w:w="402" w:type="pct"/>
                </w:tcPr>
                <w:p w:rsidR="00AC28E7" w:rsidRPr="000672A4" w:rsidRDefault="003C0648" w:rsidP="000672A4">
                  <w:pPr>
                    <w:jc w:val="center"/>
                    <w:rPr>
                      <w:sz w:val="24"/>
                      <w:szCs w:val="24"/>
                    </w:rPr>
                  </w:pPr>
                  <w:r w:rsidRPr="000672A4">
                    <w:rPr>
                      <w:sz w:val="24"/>
                      <w:szCs w:val="24"/>
                    </w:rPr>
                    <w:t>5</w:t>
                  </w:r>
                </w:p>
              </w:tc>
              <w:tc>
                <w:tcPr>
                  <w:tcW w:w="320" w:type="pct"/>
                </w:tcPr>
                <w:p w:rsidR="00AC28E7" w:rsidRPr="000672A4" w:rsidRDefault="003C0648" w:rsidP="000672A4">
                  <w:pPr>
                    <w:jc w:val="center"/>
                    <w:rPr>
                      <w:sz w:val="24"/>
                      <w:szCs w:val="24"/>
                    </w:rPr>
                  </w:pPr>
                  <w:r w:rsidRPr="000672A4">
                    <w:rPr>
                      <w:sz w:val="24"/>
                      <w:szCs w:val="24"/>
                    </w:rPr>
                    <w:t>0,5</w:t>
                  </w:r>
                </w:p>
              </w:tc>
              <w:tc>
                <w:tcPr>
                  <w:tcW w:w="321" w:type="pct"/>
                </w:tcPr>
                <w:p w:rsidR="00AC28E7" w:rsidRPr="000672A4" w:rsidRDefault="008B6E95" w:rsidP="000672A4">
                  <w:pPr>
                    <w:jc w:val="center"/>
                    <w:rPr>
                      <w:sz w:val="24"/>
                      <w:szCs w:val="24"/>
                    </w:rPr>
                  </w:pPr>
                  <w:r>
                    <w:rPr>
                      <w:sz w:val="24"/>
                      <w:szCs w:val="24"/>
                    </w:rPr>
                    <w:t>0,</w:t>
                  </w:r>
                  <w:r w:rsidR="000672A4" w:rsidRPr="000672A4">
                    <w:rPr>
                      <w:sz w:val="24"/>
                      <w:szCs w:val="24"/>
                    </w:rPr>
                    <w:t>10</w:t>
                  </w:r>
                </w:p>
              </w:tc>
              <w:tc>
                <w:tcPr>
                  <w:tcW w:w="311" w:type="pct"/>
                </w:tcPr>
                <w:p w:rsidR="00AC28E7" w:rsidRPr="000672A4" w:rsidRDefault="008B6E95" w:rsidP="000672A4">
                  <w:pPr>
                    <w:jc w:val="center"/>
                    <w:rPr>
                      <w:sz w:val="24"/>
                      <w:szCs w:val="24"/>
                    </w:rPr>
                  </w:pPr>
                  <w:r>
                    <w:rPr>
                      <w:sz w:val="24"/>
                      <w:szCs w:val="24"/>
                    </w:rPr>
                    <w:t>0,10</w:t>
                  </w:r>
                </w:p>
              </w:tc>
              <w:tc>
                <w:tcPr>
                  <w:tcW w:w="341" w:type="pct"/>
                </w:tcPr>
                <w:p w:rsidR="00AC28E7" w:rsidRPr="000672A4" w:rsidRDefault="008B6E95" w:rsidP="000672A4">
                  <w:pPr>
                    <w:jc w:val="center"/>
                    <w:rPr>
                      <w:sz w:val="24"/>
                      <w:szCs w:val="24"/>
                    </w:rPr>
                  </w:pPr>
                  <w:r>
                    <w:rPr>
                      <w:sz w:val="24"/>
                      <w:szCs w:val="24"/>
                    </w:rPr>
                    <w:t>1</w:t>
                  </w:r>
                </w:p>
              </w:tc>
              <w:tc>
                <w:tcPr>
                  <w:tcW w:w="390" w:type="pct"/>
                </w:tcPr>
                <w:p w:rsidR="00AC28E7" w:rsidRPr="000672A4" w:rsidRDefault="00C677EC" w:rsidP="000672A4">
                  <w:pPr>
                    <w:jc w:val="center"/>
                    <w:rPr>
                      <w:sz w:val="24"/>
                      <w:szCs w:val="24"/>
                    </w:rPr>
                  </w:pPr>
                  <w:r>
                    <w:rPr>
                      <w:sz w:val="24"/>
                      <w:szCs w:val="24"/>
                    </w:rPr>
                    <w:t>-</w:t>
                  </w:r>
                </w:p>
              </w:tc>
              <w:tc>
                <w:tcPr>
                  <w:tcW w:w="293" w:type="pct"/>
                </w:tcPr>
                <w:p w:rsidR="00AC28E7" w:rsidRPr="000672A4" w:rsidRDefault="00C677EC" w:rsidP="000672A4">
                  <w:pPr>
                    <w:jc w:val="center"/>
                    <w:rPr>
                      <w:sz w:val="24"/>
                      <w:szCs w:val="24"/>
                    </w:rPr>
                  </w:pPr>
                  <w:r>
                    <w:rPr>
                      <w:sz w:val="24"/>
                      <w:szCs w:val="24"/>
                    </w:rPr>
                    <w:t>-</w:t>
                  </w:r>
                </w:p>
              </w:tc>
              <w:tc>
                <w:tcPr>
                  <w:tcW w:w="341" w:type="pct"/>
                </w:tcPr>
                <w:p w:rsidR="00AC28E7" w:rsidRPr="000672A4" w:rsidRDefault="00C677EC" w:rsidP="000672A4">
                  <w:pPr>
                    <w:jc w:val="center"/>
                    <w:rPr>
                      <w:sz w:val="24"/>
                      <w:szCs w:val="24"/>
                    </w:rPr>
                  </w:pPr>
                  <w:r>
                    <w:rPr>
                      <w:sz w:val="24"/>
                      <w:szCs w:val="24"/>
                    </w:rPr>
                    <w:t>5</w:t>
                  </w:r>
                </w:p>
              </w:tc>
              <w:tc>
                <w:tcPr>
                  <w:tcW w:w="341" w:type="pct"/>
                </w:tcPr>
                <w:p w:rsidR="00AC28E7" w:rsidRPr="000672A4" w:rsidRDefault="00B12410" w:rsidP="000672A4">
                  <w:pPr>
                    <w:jc w:val="center"/>
                    <w:rPr>
                      <w:sz w:val="24"/>
                      <w:szCs w:val="24"/>
                    </w:rPr>
                  </w:pPr>
                  <w:r>
                    <w:rPr>
                      <w:sz w:val="24"/>
                      <w:szCs w:val="24"/>
                    </w:rPr>
                    <w:t>0,35</w:t>
                  </w:r>
                </w:p>
              </w:tc>
              <w:tc>
                <w:tcPr>
                  <w:tcW w:w="341" w:type="pct"/>
                </w:tcPr>
                <w:p w:rsidR="00AC28E7" w:rsidRPr="000672A4" w:rsidRDefault="00BB5548" w:rsidP="000672A4">
                  <w:pPr>
                    <w:jc w:val="center"/>
                    <w:rPr>
                      <w:sz w:val="24"/>
                      <w:szCs w:val="24"/>
                    </w:rPr>
                  </w:pPr>
                  <w:r>
                    <w:rPr>
                      <w:sz w:val="24"/>
                      <w:szCs w:val="24"/>
                    </w:rPr>
                    <w:t>0,05</w:t>
                  </w:r>
                </w:p>
              </w:tc>
              <w:tc>
                <w:tcPr>
                  <w:tcW w:w="340" w:type="pct"/>
                </w:tcPr>
                <w:p w:rsidR="00AC28E7" w:rsidRPr="000672A4" w:rsidRDefault="005970BB" w:rsidP="000672A4">
                  <w:pPr>
                    <w:jc w:val="center"/>
                    <w:rPr>
                      <w:sz w:val="24"/>
                      <w:szCs w:val="24"/>
                    </w:rPr>
                  </w:pPr>
                  <w:r>
                    <w:rPr>
                      <w:sz w:val="24"/>
                      <w:szCs w:val="24"/>
                    </w:rPr>
                    <w:t>0,05</w:t>
                  </w:r>
                </w:p>
              </w:tc>
              <w:tc>
                <w:tcPr>
                  <w:tcW w:w="340" w:type="pct"/>
                </w:tcPr>
                <w:p w:rsidR="00AC28E7" w:rsidRPr="000672A4" w:rsidRDefault="005970BB" w:rsidP="000672A4">
                  <w:pPr>
                    <w:jc w:val="center"/>
                    <w:rPr>
                      <w:sz w:val="24"/>
                      <w:szCs w:val="24"/>
                    </w:rPr>
                  </w:pPr>
                  <w:r>
                    <w:rPr>
                      <w:sz w:val="24"/>
                      <w:szCs w:val="24"/>
                    </w:rPr>
                    <w:t>-</w:t>
                  </w:r>
                </w:p>
              </w:tc>
              <w:tc>
                <w:tcPr>
                  <w:tcW w:w="340" w:type="pct"/>
                </w:tcPr>
                <w:p w:rsidR="00AC28E7" w:rsidRPr="000672A4" w:rsidRDefault="005970BB" w:rsidP="000672A4">
                  <w:pPr>
                    <w:jc w:val="center"/>
                    <w:rPr>
                      <w:sz w:val="24"/>
                      <w:szCs w:val="24"/>
                    </w:rPr>
                  </w:pPr>
                  <w:r>
                    <w:rPr>
                      <w:sz w:val="24"/>
                      <w:szCs w:val="24"/>
                    </w:rPr>
                    <w:t>-</w:t>
                  </w:r>
                </w:p>
              </w:tc>
              <w:tc>
                <w:tcPr>
                  <w:tcW w:w="229" w:type="pct"/>
                </w:tcPr>
                <w:p w:rsidR="00AC28E7" w:rsidRPr="000672A4" w:rsidRDefault="005970BB" w:rsidP="000672A4">
                  <w:pPr>
                    <w:jc w:val="center"/>
                    <w:rPr>
                      <w:sz w:val="24"/>
                      <w:szCs w:val="24"/>
                    </w:rPr>
                  </w:pPr>
                  <w:r>
                    <w:rPr>
                      <w:sz w:val="24"/>
                      <w:szCs w:val="24"/>
                    </w:rPr>
                    <w:t>1**</w:t>
                  </w:r>
                </w:p>
              </w:tc>
            </w:tr>
            <w:tr w:rsidR="003C0648" w:rsidTr="00DF0870">
              <w:trPr>
                <w:trHeight w:val="567"/>
              </w:trPr>
              <w:tc>
                <w:tcPr>
                  <w:tcW w:w="350" w:type="pct"/>
                </w:tcPr>
                <w:p w:rsidR="00AC28E7" w:rsidRPr="000672A4" w:rsidRDefault="003C0648" w:rsidP="000672A4">
                  <w:pPr>
                    <w:jc w:val="center"/>
                    <w:rPr>
                      <w:sz w:val="24"/>
                      <w:szCs w:val="24"/>
                    </w:rPr>
                  </w:pPr>
                  <w:r w:rsidRPr="000672A4">
                    <w:rPr>
                      <w:sz w:val="24"/>
                      <w:szCs w:val="24"/>
                    </w:rPr>
                    <w:t>22-23</w:t>
                  </w:r>
                </w:p>
              </w:tc>
              <w:tc>
                <w:tcPr>
                  <w:tcW w:w="402" w:type="pct"/>
                </w:tcPr>
                <w:p w:rsidR="00AC28E7" w:rsidRPr="000672A4" w:rsidRDefault="003C0648" w:rsidP="000672A4">
                  <w:pPr>
                    <w:jc w:val="center"/>
                    <w:rPr>
                      <w:sz w:val="24"/>
                      <w:szCs w:val="24"/>
                    </w:rPr>
                  </w:pPr>
                  <w:r w:rsidRPr="000672A4">
                    <w:rPr>
                      <w:sz w:val="24"/>
                      <w:szCs w:val="24"/>
                    </w:rPr>
                    <w:t>3,5</w:t>
                  </w:r>
                </w:p>
              </w:tc>
              <w:tc>
                <w:tcPr>
                  <w:tcW w:w="320" w:type="pct"/>
                </w:tcPr>
                <w:p w:rsidR="00AC28E7" w:rsidRPr="000672A4" w:rsidRDefault="003C0648" w:rsidP="000672A4">
                  <w:pPr>
                    <w:jc w:val="center"/>
                    <w:rPr>
                      <w:sz w:val="24"/>
                      <w:szCs w:val="24"/>
                    </w:rPr>
                  </w:pPr>
                  <w:r w:rsidRPr="000672A4">
                    <w:rPr>
                      <w:sz w:val="24"/>
                      <w:szCs w:val="24"/>
                    </w:rPr>
                    <w:t>0,35</w:t>
                  </w:r>
                </w:p>
              </w:tc>
              <w:tc>
                <w:tcPr>
                  <w:tcW w:w="321" w:type="pct"/>
                </w:tcPr>
                <w:p w:rsidR="00AC28E7" w:rsidRPr="000672A4" w:rsidRDefault="008B6E95" w:rsidP="000672A4">
                  <w:pPr>
                    <w:jc w:val="center"/>
                    <w:rPr>
                      <w:sz w:val="24"/>
                      <w:szCs w:val="24"/>
                    </w:rPr>
                  </w:pPr>
                  <w:r>
                    <w:rPr>
                      <w:sz w:val="24"/>
                      <w:szCs w:val="24"/>
                    </w:rPr>
                    <w:t>0,0</w:t>
                  </w:r>
                  <w:r w:rsidR="000672A4" w:rsidRPr="000672A4">
                    <w:rPr>
                      <w:sz w:val="24"/>
                      <w:szCs w:val="24"/>
                    </w:rPr>
                    <w:t>7</w:t>
                  </w:r>
                </w:p>
              </w:tc>
              <w:tc>
                <w:tcPr>
                  <w:tcW w:w="311" w:type="pct"/>
                </w:tcPr>
                <w:p w:rsidR="00AC28E7" w:rsidRPr="000672A4" w:rsidRDefault="008B6E95" w:rsidP="000672A4">
                  <w:pPr>
                    <w:jc w:val="center"/>
                    <w:rPr>
                      <w:sz w:val="24"/>
                      <w:szCs w:val="24"/>
                    </w:rPr>
                  </w:pPr>
                  <w:r>
                    <w:rPr>
                      <w:sz w:val="24"/>
                      <w:szCs w:val="24"/>
                    </w:rPr>
                    <w:t>0,07</w:t>
                  </w:r>
                </w:p>
              </w:tc>
              <w:tc>
                <w:tcPr>
                  <w:tcW w:w="341" w:type="pct"/>
                </w:tcPr>
                <w:p w:rsidR="00AC28E7" w:rsidRPr="000672A4" w:rsidRDefault="00C677EC" w:rsidP="000672A4">
                  <w:pPr>
                    <w:jc w:val="center"/>
                    <w:rPr>
                      <w:sz w:val="24"/>
                      <w:szCs w:val="24"/>
                    </w:rPr>
                  </w:pPr>
                  <w:r>
                    <w:rPr>
                      <w:sz w:val="24"/>
                      <w:szCs w:val="24"/>
                    </w:rPr>
                    <w:t>-</w:t>
                  </w:r>
                </w:p>
              </w:tc>
              <w:tc>
                <w:tcPr>
                  <w:tcW w:w="390" w:type="pct"/>
                </w:tcPr>
                <w:p w:rsidR="00AC28E7" w:rsidRPr="000672A4" w:rsidRDefault="00C677EC" w:rsidP="000672A4">
                  <w:pPr>
                    <w:jc w:val="center"/>
                    <w:rPr>
                      <w:sz w:val="24"/>
                      <w:szCs w:val="24"/>
                    </w:rPr>
                  </w:pPr>
                  <w:r>
                    <w:rPr>
                      <w:sz w:val="24"/>
                      <w:szCs w:val="24"/>
                    </w:rPr>
                    <w:t>-</w:t>
                  </w:r>
                </w:p>
              </w:tc>
              <w:tc>
                <w:tcPr>
                  <w:tcW w:w="293" w:type="pct"/>
                </w:tcPr>
                <w:p w:rsidR="00AC28E7" w:rsidRPr="000672A4" w:rsidRDefault="00C677EC" w:rsidP="000672A4">
                  <w:pPr>
                    <w:jc w:val="center"/>
                    <w:rPr>
                      <w:sz w:val="24"/>
                      <w:szCs w:val="24"/>
                    </w:rPr>
                  </w:pPr>
                  <w:r>
                    <w:rPr>
                      <w:sz w:val="24"/>
                      <w:szCs w:val="24"/>
                    </w:rPr>
                    <w:t>-</w:t>
                  </w:r>
                </w:p>
              </w:tc>
              <w:tc>
                <w:tcPr>
                  <w:tcW w:w="341" w:type="pct"/>
                </w:tcPr>
                <w:p w:rsidR="00AC28E7" w:rsidRPr="000672A4" w:rsidRDefault="00C677EC" w:rsidP="000672A4">
                  <w:pPr>
                    <w:jc w:val="center"/>
                    <w:rPr>
                      <w:sz w:val="24"/>
                      <w:szCs w:val="24"/>
                    </w:rPr>
                  </w:pPr>
                  <w:r>
                    <w:rPr>
                      <w:sz w:val="24"/>
                      <w:szCs w:val="24"/>
                    </w:rPr>
                    <w:t>3,5</w:t>
                  </w:r>
                </w:p>
              </w:tc>
              <w:tc>
                <w:tcPr>
                  <w:tcW w:w="341" w:type="pct"/>
                </w:tcPr>
                <w:p w:rsidR="00AC28E7" w:rsidRPr="000672A4" w:rsidRDefault="00B12410" w:rsidP="000672A4">
                  <w:pPr>
                    <w:jc w:val="center"/>
                    <w:rPr>
                      <w:sz w:val="24"/>
                      <w:szCs w:val="24"/>
                    </w:rPr>
                  </w:pPr>
                  <w:r>
                    <w:rPr>
                      <w:sz w:val="24"/>
                      <w:szCs w:val="24"/>
                    </w:rPr>
                    <w:t>0,25</w:t>
                  </w:r>
                </w:p>
              </w:tc>
              <w:tc>
                <w:tcPr>
                  <w:tcW w:w="341" w:type="pct"/>
                </w:tcPr>
                <w:p w:rsidR="00AC28E7" w:rsidRPr="000672A4" w:rsidRDefault="00BB5548" w:rsidP="000672A4">
                  <w:pPr>
                    <w:jc w:val="center"/>
                    <w:rPr>
                      <w:sz w:val="24"/>
                      <w:szCs w:val="24"/>
                    </w:rPr>
                  </w:pPr>
                  <w:r>
                    <w:rPr>
                      <w:sz w:val="24"/>
                      <w:szCs w:val="24"/>
                    </w:rPr>
                    <w:t>0,035</w:t>
                  </w:r>
                </w:p>
              </w:tc>
              <w:tc>
                <w:tcPr>
                  <w:tcW w:w="340" w:type="pct"/>
                </w:tcPr>
                <w:p w:rsidR="00AC28E7" w:rsidRPr="000672A4" w:rsidRDefault="005970BB" w:rsidP="000672A4">
                  <w:pPr>
                    <w:jc w:val="center"/>
                    <w:rPr>
                      <w:sz w:val="24"/>
                      <w:szCs w:val="24"/>
                    </w:rPr>
                  </w:pPr>
                  <w:r>
                    <w:rPr>
                      <w:sz w:val="24"/>
                      <w:szCs w:val="24"/>
                    </w:rPr>
                    <w:t>0,035</w:t>
                  </w:r>
                </w:p>
              </w:tc>
              <w:tc>
                <w:tcPr>
                  <w:tcW w:w="340" w:type="pct"/>
                </w:tcPr>
                <w:p w:rsidR="00AC28E7" w:rsidRPr="000672A4" w:rsidRDefault="005970BB" w:rsidP="000672A4">
                  <w:pPr>
                    <w:jc w:val="center"/>
                    <w:rPr>
                      <w:sz w:val="24"/>
                      <w:szCs w:val="24"/>
                    </w:rPr>
                  </w:pPr>
                  <w:r>
                    <w:rPr>
                      <w:sz w:val="24"/>
                      <w:szCs w:val="24"/>
                    </w:rPr>
                    <w:t>1</w:t>
                  </w:r>
                </w:p>
              </w:tc>
              <w:tc>
                <w:tcPr>
                  <w:tcW w:w="340" w:type="pct"/>
                </w:tcPr>
                <w:p w:rsidR="00AC28E7" w:rsidRPr="000672A4" w:rsidRDefault="005970BB" w:rsidP="000672A4">
                  <w:pPr>
                    <w:jc w:val="center"/>
                    <w:rPr>
                      <w:sz w:val="24"/>
                      <w:szCs w:val="24"/>
                    </w:rPr>
                  </w:pPr>
                  <w:r>
                    <w:rPr>
                      <w:sz w:val="24"/>
                      <w:szCs w:val="24"/>
                    </w:rPr>
                    <w:t>-</w:t>
                  </w:r>
                </w:p>
              </w:tc>
              <w:tc>
                <w:tcPr>
                  <w:tcW w:w="229" w:type="pct"/>
                </w:tcPr>
                <w:p w:rsidR="00AC28E7" w:rsidRPr="000672A4" w:rsidRDefault="005970BB" w:rsidP="000672A4">
                  <w:pPr>
                    <w:jc w:val="center"/>
                    <w:rPr>
                      <w:sz w:val="24"/>
                      <w:szCs w:val="24"/>
                    </w:rPr>
                  </w:pPr>
                  <w:r>
                    <w:rPr>
                      <w:sz w:val="24"/>
                      <w:szCs w:val="24"/>
                    </w:rPr>
                    <w:t>-</w:t>
                  </w:r>
                </w:p>
              </w:tc>
            </w:tr>
            <w:tr w:rsidR="003C0648" w:rsidTr="00DF0870">
              <w:trPr>
                <w:trHeight w:val="567"/>
              </w:trPr>
              <w:tc>
                <w:tcPr>
                  <w:tcW w:w="350" w:type="pct"/>
                </w:tcPr>
                <w:p w:rsidR="00AC28E7" w:rsidRPr="000672A4" w:rsidRDefault="003C0648" w:rsidP="000672A4">
                  <w:pPr>
                    <w:jc w:val="center"/>
                    <w:rPr>
                      <w:sz w:val="24"/>
                      <w:szCs w:val="24"/>
                    </w:rPr>
                  </w:pPr>
                  <w:r w:rsidRPr="000672A4">
                    <w:rPr>
                      <w:sz w:val="24"/>
                      <w:szCs w:val="24"/>
                    </w:rPr>
                    <w:t>23-24</w:t>
                  </w:r>
                </w:p>
              </w:tc>
              <w:tc>
                <w:tcPr>
                  <w:tcW w:w="402" w:type="pct"/>
                </w:tcPr>
                <w:p w:rsidR="00AC28E7" w:rsidRPr="000672A4" w:rsidRDefault="003C0648" w:rsidP="000672A4">
                  <w:pPr>
                    <w:jc w:val="center"/>
                    <w:rPr>
                      <w:sz w:val="24"/>
                      <w:szCs w:val="24"/>
                    </w:rPr>
                  </w:pPr>
                  <w:r w:rsidRPr="000672A4">
                    <w:rPr>
                      <w:sz w:val="24"/>
                      <w:szCs w:val="24"/>
                    </w:rPr>
                    <w:t>3</w:t>
                  </w:r>
                </w:p>
              </w:tc>
              <w:tc>
                <w:tcPr>
                  <w:tcW w:w="320" w:type="pct"/>
                </w:tcPr>
                <w:p w:rsidR="00AC28E7" w:rsidRPr="000672A4" w:rsidRDefault="003C0648" w:rsidP="000672A4">
                  <w:pPr>
                    <w:jc w:val="center"/>
                    <w:rPr>
                      <w:sz w:val="24"/>
                      <w:szCs w:val="24"/>
                    </w:rPr>
                  </w:pPr>
                  <w:r w:rsidRPr="000672A4">
                    <w:rPr>
                      <w:sz w:val="24"/>
                      <w:szCs w:val="24"/>
                    </w:rPr>
                    <w:t>0,3</w:t>
                  </w:r>
                </w:p>
              </w:tc>
              <w:tc>
                <w:tcPr>
                  <w:tcW w:w="321" w:type="pct"/>
                </w:tcPr>
                <w:p w:rsidR="00AC28E7" w:rsidRPr="000672A4" w:rsidRDefault="008B6E95" w:rsidP="000672A4">
                  <w:pPr>
                    <w:jc w:val="center"/>
                    <w:rPr>
                      <w:sz w:val="24"/>
                      <w:szCs w:val="24"/>
                    </w:rPr>
                  </w:pPr>
                  <w:r>
                    <w:rPr>
                      <w:sz w:val="24"/>
                      <w:szCs w:val="24"/>
                    </w:rPr>
                    <w:t>0,0</w:t>
                  </w:r>
                  <w:r w:rsidR="000672A4" w:rsidRPr="000672A4">
                    <w:rPr>
                      <w:sz w:val="24"/>
                      <w:szCs w:val="24"/>
                    </w:rPr>
                    <w:t>6</w:t>
                  </w:r>
                </w:p>
              </w:tc>
              <w:tc>
                <w:tcPr>
                  <w:tcW w:w="311" w:type="pct"/>
                </w:tcPr>
                <w:p w:rsidR="00AC28E7" w:rsidRPr="000672A4" w:rsidRDefault="008B6E95" w:rsidP="000672A4">
                  <w:pPr>
                    <w:jc w:val="center"/>
                    <w:rPr>
                      <w:sz w:val="24"/>
                      <w:szCs w:val="24"/>
                    </w:rPr>
                  </w:pPr>
                  <w:r>
                    <w:rPr>
                      <w:sz w:val="24"/>
                      <w:szCs w:val="24"/>
                    </w:rPr>
                    <w:t>0,06</w:t>
                  </w:r>
                </w:p>
              </w:tc>
              <w:tc>
                <w:tcPr>
                  <w:tcW w:w="341" w:type="pct"/>
                </w:tcPr>
                <w:p w:rsidR="00AC28E7" w:rsidRPr="000672A4" w:rsidRDefault="008B6E95" w:rsidP="000672A4">
                  <w:pPr>
                    <w:jc w:val="center"/>
                    <w:rPr>
                      <w:sz w:val="24"/>
                      <w:szCs w:val="24"/>
                    </w:rPr>
                  </w:pPr>
                  <w:r>
                    <w:rPr>
                      <w:sz w:val="24"/>
                      <w:szCs w:val="24"/>
                    </w:rPr>
                    <w:t>1</w:t>
                  </w:r>
                </w:p>
              </w:tc>
              <w:tc>
                <w:tcPr>
                  <w:tcW w:w="390" w:type="pct"/>
                </w:tcPr>
                <w:p w:rsidR="00AC28E7" w:rsidRPr="000672A4" w:rsidRDefault="00C677EC" w:rsidP="000672A4">
                  <w:pPr>
                    <w:jc w:val="center"/>
                    <w:rPr>
                      <w:sz w:val="24"/>
                      <w:szCs w:val="24"/>
                    </w:rPr>
                  </w:pPr>
                  <w:r>
                    <w:rPr>
                      <w:sz w:val="24"/>
                      <w:szCs w:val="24"/>
                    </w:rPr>
                    <w:t>-</w:t>
                  </w:r>
                </w:p>
              </w:tc>
              <w:tc>
                <w:tcPr>
                  <w:tcW w:w="293" w:type="pct"/>
                </w:tcPr>
                <w:p w:rsidR="00AC28E7" w:rsidRPr="000672A4" w:rsidRDefault="00C677EC" w:rsidP="000672A4">
                  <w:pPr>
                    <w:jc w:val="center"/>
                    <w:rPr>
                      <w:sz w:val="24"/>
                      <w:szCs w:val="24"/>
                    </w:rPr>
                  </w:pPr>
                  <w:r>
                    <w:rPr>
                      <w:sz w:val="24"/>
                      <w:szCs w:val="24"/>
                    </w:rPr>
                    <w:t>-</w:t>
                  </w:r>
                </w:p>
              </w:tc>
              <w:tc>
                <w:tcPr>
                  <w:tcW w:w="341" w:type="pct"/>
                </w:tcPr>
                <w:p w:rsidR="00AC28E7" w:rsidRPr="000672A4" w:rsidRDefault="00C677EC" w:rsidP="000672A4">
                  <w:pPr>
                    <w:jc w:val="center"/>
                    <w:rPr>
                      <w:sz w:val="24"/>
                      <w:szCs w:val="24"/>
                    </w:rPr>
                  </w:pPr>
                  <w:r>
                    <w:rPr>
                      <w:sz w:val="24"/>
                      <w:szCs w:val="24"/>
                    </w:rPr>
                    <w:t>3</w:t>
                  </w:r>
                </w:p>
              </w:tc>
              <w:tc>
                <w:tcPr>
                  <w:tcW w:w="341" w:type="pct"/>
                </w:tcPr>
                <w:p w:rsidR="00AC28E7" w:rsidRPr="000672A4" w:rsidRDefault="00B12410" w:rsidP="000672A4">
                  <w:pPr>
                    <w:jc w:val="center"/>
                    <w:rPr>
                      <w:sz w:val="24"/>
                      <w:szCs w:val="24"/>
                    </w:rPr>
                  </w:pPr>
                  <w:r>
                    <w:rPr>
                      <w:sz w:val="24"/>
                      <w:szCs w:val="24"/>
                    </w:rPr>
                    <w:t>0,21</w:t>
                  </w:r>
                </w:p>
              </w:tc>
              <w:tc>
                <w:tcPr>
                  <w:tcW w:w="341" w:type="pct"/>
                </w:tcPr>
                <w:p w:rsidR="00AC28E7" w:rsidRPr="000672A4" w:rsidRDefault="00BB5548" w:rsidP="000672A4">
                  <w:pPr>
                    <w:jc w:val="center"/>
                    <w:rPr>
                      <w:sz w:val="24"/>
                      <w:szCs w:val="24"/>
                    </w:rPr>
                  </w:pPr>
                  <w:r>
                    <w:rPr>
                      <w:sz w:val="24"/>
                      <w:szCs w:val="24"/>
                    </w:rPr>
                    <w:t>0,03</w:t>
                  </w:r>
                </w:p>
              </w:tc>
              <w:tc>
                <w:tcPr>
                  <w:tcW w:w="340" w:type="pct"/>
                </w:tcPr>
                <w:p w:rsidR="00AC28E7" w:rsidRPr="000672A4" w:rsidRDefault="005970BB" w:rsidP="000672A4">
                  <w:pPr>
                    <w:jc w:val="center"/>
                    <w:rPr>
                      <w:sz w:val="24"/>
                      <w:szCs w:val="24"/>
                    </w:rPr>
                  </w:pPr>
                  <w:r>
                    <w:rPr>
                      <w:sz w:val="24"/>
                      <w:szCs w:val="24"/>
                    </w:rPr>
                    <w:t>0,03</w:t>
                  </w:r>
                </w:p>
              </w:tc>
              <w:tc>
                <w:tcPr>
                  <w:tcW w:w="340" w:type="pct"/>
                </w:tcPr>
                <w:p w:rsidR="00AC28E7" w:rsidRPr="000672A4" w:rsidRDefault="005970BB" w:rsidP="000672A4">
                  <w:pPr>
                    <w:jc w:val="center"/>
                    <w:rPr>
                      <w:sz w:val="24"/>
                      <w:szCs w:val="24"/>
                    </w:rPr>
                  </w:pPr>
                  <w:r>
                    <w:rPr>
                      <w:sz w:val="24"/>
                      <w:szCs w:val="24"/>
                    </w:rPr>
                    <w:t>-</w:t>
                  </w:r>
                </w:p>
              </w:tc>
              <w:tc>
                <w:tcPr>
                  <w:tcW w:w="340" w:type="pct"/>
                </w:tcPr>
                <w:p w:rsidR="00AC28E7" w:rsidRPr="000672A4" w:rsidRDefault="005970BB" w:rsidP="000672A4">
                  <w:pPr>
                    <w:jc w:val="center"/>
                    <w:rPr>
                      <w:sz w:val="24"/>
                      <w:szCs w:val="24"/>
                    </w:rPr>
                  </w:pPr>
                  <w:r>
                    <w:rPr>
                      <w:sz w:val="24"/>
                      <w:szCs w:val="24"/>
                    </w:rPr>
                    <w:t>-</w:t>
                  </w:r>
                </w:p>
              </w:tc>
              <w:tc>
                <w:tcPr>
                  <w:tcW w:w="229" w:type="pct"/>
                </w:tcPr>
                <w:p w:rsidR="00AC28E7" w:rsidRPr="000672A4" w:rsidRDefault="005970BB" w:rsidP="000672A4">
                  <w:pPr>
                    <w:jc w:val="center"/>
                    <w:rPr>
                      <w:sz w:val="24"/>
                      <w:szCs w:val="24"/>
                    </w:rPr>
                  </w:pPr>
                  <w:r>
                    <w:rPr>
                      <w:sz w:val="24"/>
                      <w:szCs w:val="24"/>
                    </w:rPr>
                    <w:t>-</w:t>
                  </w:r>
                </w:p>
              </w:tc>
            </w:tr>
            <w:tr w:rsidR="003C0648" w:rsidTr="00DF0870">
              <w:trPr>
                <w:trHeight w:val="567"/>
              </w:trPr>
              <w:tc>
                <w:tcPr>
                  <w:tcW w:w="350" w:type="pct"/>
                </w:tcPr>
                <w:p w:rsidR="00AC28E7" w:rsidRPr="000672A4" w:rsidRDefault="003C0648" w:rsidP="000672A4">
                  <w:pPr>
                    <w:jc w:val="center"/>
                    <w:rPr>
                      <w:sz w:val="24"/>
                      <w:szCs w:val="24"/>
                    </w:rPr>
                  </w:pPr>
                  <w:r w:rsidRPr="000672A4">
                    <w:rPr>
                      <w:sz w:val="24"/>
                      <w:szCs w:val="24"/>
                    </w:rPr>
                    <w:t>00-01</w:t>
                  </w:r>
                </w:p>
              </w:tc>
              <w:tc>
                <w:tcPr>
                  <w:tcW w:w="402" w:type="pct"/>
                </w:tcPr>
                <w:p w:rsidR="00AC28E7" w:rsidRPr="000672A4" w:rsidRDefault="003C0648" w:rsidP="000672A4">
                  <w:pPr>
                    <w:jc w:val="center"/>
                    <w:rPr>
                      <w:sz w:val="24"/>
                      <w:szCs w:val="24"/>
                    </w:rPr>
                  </w:pPr>
                  <w:r w:rsidRPr="000672A4">
                    <w:rPr>
                      <w:sz w:val="24"/>
                      <w:szCs w:val="24"/>
                    </w:rPr>
                    <w:t>2,5</w:t>
                  </w:r>
                </w:p>
              </w:tc>
              <w:tc>
                <w:tcPr>
                  <w:tcW w:w="320" w:type="pct"/>
                </w:tcPr>
                <w:p w:rsidR="00AC28E7" w:rsidRPr="000672A4" w:rsidRDefault="003C0648" w:rsidP="000672A4">
                  <w:pPr>
                    <w:jc w:val="center"/>
                    <w:rPr>
                      <w:sz w:val="24"/>
                      <w:szCs w:val="24"/>
                    </w:rPr>
                  </w:pPr>
                  <w:r w:rsidRPr="000672A4">
                    <w:rPr>
                      <w:sz w:val="24"/>
                      <w:szCs w:val="24"/>
                    </w:rPr>
                    <w:t>0,25</w:t>
                  </w:r>
                </w:p>
              </w:tc>
              <w:tc>
                <w:tcPr>
                  <w:tcW w:w="321" w:type="pct"/>
                </w:tcPr>
                <w:p w:rsidR="00AC28E7" w:rsidRPr="000672A4" w:rsidRDefault="008B6E95" w:rsidP="000672A4">
                  <w:pPr>
                    <w:jc w:val="center"/>
                    <w:rPr>
                      <w:sz w:val="24"/>
                      <w:szCs w:val="24"/>
                    </w:rPr>
                  </w:pPr>
                  <w:r>
                    <w:rPr>
                      <w:sz w:val="24"/>
                      <w:szCs w:val="24"/>
                    </w:rPr>
                    <w:t>0,0</w:t>
                  </w:r>
                  <w:r w:rsidR="000672A4" w:rsidRPr="000672A4">
                    <w:rPr>
                      <w:sz w:val="24"/>
                      <w:szCs w:val="24"/>
                    </w:rPr>
                    <w:t>5</w:t>
                  </w:r>
                </w:p>
              </w:tc>
              <w:tc>
                <w:tcPr>
                  <w:tcW w:w="311" w:type="pct"/>
                </w:tcPr>
                <w:p w:rsidR="00AC28E7" w:rsidRPr="000672A4" w:rsidRDefault="008B6E95" w:rsidP="000672A4">
                  <w:pPr>
                    <w:jc w:val="center"/>
                    <w:rPr>
                      <w:sz w:val="24"/>
                      <w:szCs w:val="24"/>
                    </w:rPr>
                  </w:pPr>
                  <w:r>
                    <w:rPr>
                      <w:sz w:val="24"/>
                      <w:szCs w:val="24"/>
                    </w:rPr>
                    <w:t>0,05</w:t>
                  </w:r>
                </w:p>
              </w:tc>
              <w:tc>
                <w:tcPr>
                  <w:tcW w:w="341" w:type="pct"/>
                </w:tcPr>
                <w:p w:rsidR="00AC28E7" w:rsidRPr="000672A4" w:rsidRDefault="008B6E95" w:rsidP="000672A4">
                  <w:pPr>
                    <w:jc w:val="center"/>
                    <w:rPr>
                      <w:sz w:val="24"/>
                      <w:szCs w:val="24"/>
                    </w:rPr>
                  </w:pPr>
                  <w:r>
                    <w:rPr>
                      <w:sz w:val="24"/>
                      <w:szCs w:val="24"/>
                    </w:rPr>
                    <w:t>1</w:t>
                  </w:r>
                </w:p>
              </w:tc>
              <w:tc>
                <w:tcPr>
                  <w:tcW w:w="390" w:type="pct"/>
                </w:tcPr>
                <w:p w:rsidR="00AC28E7" w:rsidRPr="000672A4" w:rsidRDefault="00C677EC" w:rsidP="000672A4">
                  <w:pPr>
                    <w:jc w:val="center"/>
                    <w:rPr>
                      <w:sz w:val="24"/>
                      <w:szCs w:val="24"/>
                    </w:rPr>
                  </w:pPr>
                  <w:r>
                    <w:rPr>
                      <w:sz w:val="24"/>
                      <w:szCs w:val="24"/>
                    </w:rPr>
                    <w:t>-</w:t>
                  </w:r>
                </w:p>
              </w:tc>
              <w:tc>
                <w:tcPr>
                  <w:tcW w:w="293" w:type="pct"/>
                </w:tcPr>
                <w:p w:rsidR="00AC28E7" w:rsidRPr="000672A4" w:rsidRDefault="00C677EC" w:rsidP="000672A4">
                  <w:pPr>
                    <w:jc w:val="center"/>
                    <w:rPr>
                      <w:sz w:val="24"/>
                      <w:szCs w:val="24"/>
                    </w:rPr>
                  </w:pPr>
                  <w:r>
                    <w:rPr>
                      <w:sz w:val="24"/>
                      <w:szCs w:val="24"/>
                    </w:rPr>
                    <w:t>-</w:t>
                  </w:r>
                </w:p>
              </w:tc>
              <w:tc>
                <w:tcPr>
                  <w:tcW w:w="341" w:type="pct"/>
                </w:tcPr>
                <w:p w:rsidR="00AC28E7" w:rsidRPr="000672A4" w:rsidRDefault="00C677EC" w:rsidP="000672A4">
                  <w:pPr>
                    <w:jc w:val="center"/>
                    <w:rPr>
                      <w:sz w:val="24"/>
                      <w:szCs w:val="24"/>
                    </w:rPr>
                  </w:pPr>
                  <w:r>
                    <w:rPr>
                      <w:sz w:val="24"/>
                      <w:szCs w:val="24"/>
                    </w:rPr>
                    <w:t>2,5</w:t>
                  </w:r>
                </w:p>
              </w:tc>
              <w:tc>
                <w:tcPr>
                  <w:tcW w:w="341" w:type="pct"/>
                </w:tcPr>
                <w:p w:rsidR="00AC28E7" w:rsidRPr="000672A4" w:rsidRDefault="00B12410" w:rsidP="000672A4">
                  <w:pPr>
                    <w:jc w:val="center"/>
                    <w:rPr>
                      <w:sz w:val="24"/>
                      <w:szCs w:val="24"/>
                    </w:rPr>
                  </w:pPr>
                  <w:r>
                    <w:rPr>
                      <w:sz w:val="24"/>
                      <w:szCs w:val="24"/>
                    </w:rPr>
                    <w:t>0,18</w:t>
                  </w:r>
                </w:p>
              </w:tc>
              <w:tc>
                <w:tcPr>
                  <w:tcW w:w="341" w:type="pct"/>
                </w:tcPr>
                <w:p w:rsidR="00AC28E7" w:rsidRPr="000672A4" w:rsidRDefault="00BB5548" w:rsidP="000672A4">
                  <w:pPr>
                    <w:jc w:val="center"/>
                    <w:rPr>
                      <w:sz w:val="24"/>
                      <w:szCs w:val="24"/>
                    </w:rPr>
                  </w:pPr>
                  <w:r>
                    <w:rPr>
                      <w:sz w:val="24"/>
                      <w:szCs w:val="24"/>
                    </w:rPr>
                    <w:t>0,025</w:t>
                  </w:r>
                </w:p>
              </w:tc>
              <w:tc>
                <w:tcPr>
                  <w:tcW w:w="340" w:type="pct"/>
                </w:tcPr>
                <w:p w:rsidR="00AC28E7" w:rsidRPr="000672A4" w:rsidRDefault="005970BB" w:rsidP="000672A4">
                  <w:pPr>
                    <w:jc w:val="center"/>
                    <w:rPr>
                      <w:sz w:val="24"/>
                      <w:szCs w:val="24"/>
                    </w:rPr>
                  </w:pPr>
                  <w:r>
                    <w:rPr>
                      <w:sz w:val="24"/>
                      <w:szCs w:val="24"/>
                    </w:rPr>
                    <w:t>0,025</w:t>
                  </w:r>
                </w:p>
              </w:tc>
              <w:tc>
                <w:tcPr>
                  <w:tcW w:w="340" w:type="pct"/>
                </w:tcPr>
                <w:p w:rsidR="00AC28E7" w:rsidRPr="000672A4" w:rsidRDefault="005970BB" w:rsidP="000672A4">
                  <w:pPr>
                    <w:jc w:val="center"/>
                    <w:rPr>
                      <w:sz w:val="24"/>
                      <w:szCs w:val="24"/>
                    </w:rPr>
                  </w:pPr>
                  <w:r>
                    <w:rPr>
                      <w:sz w:val="24"/>
                      <w:szCs w:val="24"/>
                    </w:rPr>
                    <w:t>-</w:t>
                  </w:r>
                </w:p>
              </w:tc>
              <w:tc>
                <w:tcPr>
                  <w:tcW w:w="340" w:type="pct"/>
                </w:tcPr>
                <w:p w:rsidR="00AC28E7" w:rsidRPr="000672A4" w:rsidRDefault="005970BB" w:rsidP="000672A4">
                  <w:pPr>
                    <w:jc w:val="center"/>
                    <w:rPr>
                      <w:sz w:val="24"/>
                      <w:szCs w:val="24"/>
                    </w:rPr>
                  </w:pPr>
                  <w:r>
                    <w:rPr>
                      <w:sz w:val="24"/>
                      <w:szCs w:val="24"/>
                    </w:rPr>
                    <w:t>-</w:t>
                  </w:r>
                </w:p>
              </w:tc>
              <w:tc>
                <w:tcPr>
                  <w:tcW w:w="229" w:type="pct"/>
                </w:tcPr>
                <w:p w:rsidR="00AC28E7" w:rsidRPr="000672A4" w:rsidRDefault="005970BB" w:rsidP="000672A4">
                  <w:pPr>
                    <w:jc w:val="center"/>
                    <w:rPr>
                      <w:sz w:val="24"/>
                      <w:szCs w:val="24"/>
                    </w:rPr>
                  </w:pPr>
                  <w:r>
                    <w:rPr>
                      <w:sz w:val="24"/>
                      <w:szCs w:val="24"/>
                    </w:rPr>
                    <w:t>-</w:t>
                  </w:r>
                </w:p>
              </w:tc>
            </w:tr>
            <w:tr w:rsidR="003C0648" w:rsidTr="00DF0870">
              <w:trPr>
                <w:trHeight w:val="567"/>
              </w:trPr>
              <w:tc>
                <w:tcPr>
                  <w:tcW w:w="350" w:type="pct"/>
                </w:tcPr>
                <w:p w:rsidR="00AC28E7" w:rsidRPr="000672A4" w:rsidRDefault="003C0648" w:rsidP="000672A4">
                  <w:pPr>
                    <w:jc w:val="center"/>
                    <w:rPr>
                      <w:sz w:val="24"/>
                      <w:szCs w:val="24"/>
                    </w:rPr>
                  </w:pPr>
                  <w:r w:rsidRPr="000672A4">
                    <w:rPr>
                      <w:sz w:val="24"/>
                      <w:szCs w:val="24"/>
                    </w:rPr>
                    <w:t>01-02</w:t>
                  </w:r>
                </w:p>
              </w:tc>
              <w:tc>
                <w:tcPr>
                  <w:tcW w:w="402" w:type="pct"/>
                </w:tcPr>
                <w:p w:rsidR="00AC28E7" w:rsidRPr="000672A4" w:rsidRDefault="003C0648" w:rsidP="000672A4">
                  <w:pPr>
                    <w:jc w:val="center"/>
                    <w:rPr>
                      <w:sz w:val="24"/>
                      <w:szCs w:val="24"/>
                    </w:rPr>
                  </w:pPr>
                  <w:r w:rsidRPr="000672A4">
                    <w:rPr>
                      <w:sz w:val="24"/>
                      <w:szCs w:val="24"/>
                    </w:rPr>
                    <w:t>1,5</w:t>
                  </w:r>
                </w:p>
              </w:tc>
              <w:tc>
                <w:tcPr>
                  <w:tcW w:w="320" w:type="pct"/>
                </w:tcPr>
                <w:p w:rsidR="00AC28E7" w:rsidRPr="000672A4" w:rsidRDefault="003C0648" w:rsidP="000672A4">
                  <w:pPr>
                    <w:jc w:val="center"/>
                    <w:rPr>
                      <w:sz w:val="24"/>
                      <w:szCs w:val="24"/>
                    </w:rPr>
                  </w:pPr>
                  <w:r w:rsidRPr="000672A4">
                    <w:rPr>
                      <w:sz w:val="24"/>
                      <w:szCs w:val="24"/>
                    </w:rPr>
                    <w:t>0,15</w:t>
                  </w:r>
                </w:p>
              </w:tc>
              <w:tc>
                <w:tcPr>
                  <w:tcW w:w="321" w:type="pct"/>
                </w:tcPr>
                <w:p w:rsidR="00AC28E7" w:rsidRPr="000672A4" w:rsidRDefault="008B6E95" w:rsidP="000672A4">
                  <w:pPr>
                    <w:jc w:val="center"/>
                    <w:rPr>
                      <w:sz w:val="24"/>
                      <w:szCs w:val="24"/>
                    </w:rPr>
                  </w:pPr>
                  <w:r>
                    <w:rPr>
                      <w:sz w:val="24"/>
                      <w:szCs w:val="24"/>
                    </w:rPr>
                    <w:t>0,0</w:t>
                  </w:r>
                  <w:r w:rsidR="000672A4" w:rsidRPr="000672A4">
                    <w:rPr>
                      <w:sz w:val="24"/>
                      <w:szCs w:val="24"/>
                    </w:rPr>
                    <w:t>3</w:t>
                  </w:r>
                </w:p>
              </w:tc>
              <w:tc>
                <w:tcPr>
                  <w:tcW w:w="311" w:type="pct"/>
                </w:tcPr>
                <w:p w:rsidR="00AC28E7" w:rsidRPr="000672A4" w:rsidRDefault="008B6E95" w:rsidP="000672A4">
                  <w:pPr>
                    <w:jc w:val="center"/>
                    <w:rPr>
                      <w:sz w:val="24"/>
                      <w:szCs w:val="24"/>
                    </w:rPr>
                  </w:pPr>
                  <w:r>
                    <w:rPr>
                      <w:sz w:val="24"/>
                      <w:szCs w:val="24"/>
                    </w:rPr>
                    <w:t>0,03</w:t>
                  </w:r>
                </w:p>
              </w:tc>
              <w:tc>
                <w:tcPr>
                  <w:tcW w:w="341" w:type="pct"/>
                </w:tcPr>
                <w:p w:rsidR="00AC28E7" w:rsidRPr="000672A4" w:rsidRDefault="008B6E95" w:rsidP="000672A4">
                  <w:pPr>
                    <w:jc w:val="center"/>
                    <w:rPr>
                      <w:sz w:val="24"/>
                      <w:szCs w:val="24"/>
                    </w:rPr>
                  </w:pPr>
                  <w:r>
                    <w:rPr>
                      <w:sz w:val="24"/>
                      <w:szCs w:val="24"/>
                    </w:rPr>
                    <w:t>1</w:t>
                  </w:r>
                </w:p>
              </w:tc>
              <w:tc>
                <w:tcPr>
                  <w:tcW w:w="390" w:type="pct"/>
                </w:tcPr>
                <w:p w:rsidR="00AC28E7" w:rsidRPr="000672A4" w:rsidRDefault="00C677EC" w:rsidP="000672A4">
                  <w:pPr>
                    <w:jc w:val="center"/>
                    <w:rPr>
                      <w:sz w:val="24"/>
                      <w:szCs w:val="24"/>
                    </w:rPr>
                  </w:pPr>
                  <w:r>
                    <w:rPr>
                      <w:sz w:val="24"/>
                      <w:szCs w:val="24"/>
                    </w:rPr>
                    <w:t>-</w:t>
                  </w:r>
                </w:p>
              </w:tc>
              <w:tc>
                <w:tcPr>
                  <w:tcW w:w="293" w:type="pct"/>
                </w:tcPr>
                <w:p w:rsidR="00AC28E7" w:rsidRPr="000672A4" w:rsidRDefault="00C677EC" w:rsidP="000672A4">
                  <w:pPr>
                    <w:jc w:val="center"/>
                    <w:rPr>
                      <w:sz w:val="24"/>
                      <w:szCs w:val="24"/>
                    </w:rPr>
                  </w:pPr>
                  <w:r>
                    <w:rPr>
                      <w:sz w:val="24"/>
                      <w:szCs w:val="24"/>
                    </w:rPr>
                    <w:t>-</w:t>
                  </w:r>
                </w:p>
              </w:tc>
              <w:tc>
                <w:tcPr>
                  <w:tcW w:w="341" w:type="pct"/>
                </w:tcPr>
                <w:p w:rsidR="00AC28E7" w:rsidRPr="000672A4" w:rsidRDefault="00C677EC" w:rsidP="000672A4">
                  <w:pPr>
                    <w:jc w:val="center"/>
                    <w:rPr>
                      <w:sz w:val="24"/>
                      <w:szCs w:val="24"/>
                    </w:rPr>
                  </w:pPr>
                  <w:r>
                    <w:rPr>
                      <w:sz w:val="24"/>
                      <w:szCs w:val="24"/>
                    </w:rPr>
                    <w:t>1,5</w:t>
                  </w:r>
                </w:p>
              </w:tc>
              <w:tc>
                <w:tcPr>
                  <w:tcW w:w="341" w:type="pct"/>
                </w:tcPr>
                <w:p w:rsidR="00AC28E7" w:rsidRPr="000672A4" w:rsidRDefault="00B12410" w:rsidP="000672A4">
                  <w:pPr>
                    <w:jc w:val="center"/>
                    <w:rPr>
                      <w:sz w:val="24"/>
                      <w:szCs w:val="24"/>
                    </w:rPr>
                  </w:pPr>
                  <w:r>
                    <w:rPr>
                      <w:sz w:val="24"/>
                      <w:szCs w:val="24"/>
                    </w:rPr>
                    <w:t>0,11</w:t>
                  </w:r>
                </w:p>
              </w:tc>
              <w:tc>
                <w:tcPr>
                  <w:tcW w:w="341" w:type="pct"/>
                </w:tcPr>
                <w:p w:rsidR="00AC28E7" w:rsidRPr="000672A4" w:rsidRDefault="00BB5548" w:rsidP="000672A4">
                  <w:pPr>
                    <w:jc w:val="center"/>
                    <w:rPr>
                      <w:sz w:val="24"/>
                      <w:szCs w:val="24"/>
                    </w:rPr>
                  </w:pPr>
                  <w:r>
                    <w:rPr>
                      <w:sz w:val="24"/>
                      <w:szCs w:val="24"/>
                    </w:rPr>
                    <w:t>0,015</w:t>
                  </w:r>
                </w:p>
              </w:tc>
              <w:tc>
                <w:tcPr>
                  <w:tcW w:w="340" w:type="pct"/>
                </w:tcPr>
                <w:p w:rsidR="00AC28E7" w:rsidRPr="000672A4" w:rsidRDefault="005970BB" w:rsidP="000672A4">
                  <w:pPr>
                    <w:jc w:val="center"/>
                    <w:rPr>
                      <w:sz w:val="24"/>
                      <w:szCs w:val="24"/>
                    </w:rPr>
                  </w:pPr>
                  <w:r>
                    <w:rPr>
                      <w:sz w:val="24"/>
                      <w:szCs w:val="24"/>
                    </w:rPr>
                    <w:t>0,015</w:t>
                  </w:r>
                </w:p>
              </w:tc>
              <w:tc>
                <w:tcPr>
                  <w:tcW w:w="340" w:type="pct"/>
                </w:tcPr>
                <w:p w:rsidR="00AC28E7" w:rsidRPr="000672A4" w:rsidRDefault="005970BB" w:rsidP="000672A4">
                  <w:pPr>
                    <w:jc w:val="center"/>
                    <w:rPr>
                      <w:sz w:val="24"/>
                      <w:szCs w:val="24"/>
                    </w:rPr>
                  </w:pPr>
                  <w:r>
                    <w:rPr>
                      <w:sz w:val="24"/>
                      <w:szCs w:val="24"/>
                    </w:rPr>
                    <w:t>1</w:t>
                  </w:r>
                </w:p>
              </w:tc>
              <w:tc>
                <w:tcPr>
                  <w:tcW w:w="340" w:type="pct"/>
                </w:tcPr>
                <w:p w:rsidR="00AC28E7" w:rsidRPr="000672A4" w:rsidRDefault="005970BB" w:rsidP="000672A4">
                  <w:pPr>
                    <w:jc w:val="center"/>
                    <w:rPr>
                      <w:sz w:val="24"/>
                      <w:szCs w:val="24"/>
                    </w:rPr>
                  </w:pPr>
                  <w:r>
                    <w:rPr>
                      <w:sz w:val="24"/>
                      <w:szCs w:val="24"/>
                    </w:rPr>
                    <w:t>-</w:t>
                  </w:r>
                </w:p>
              </w:tc>
              <w:tc>
                <w:tcPr>
                  <w:tcW w:w="229" w:type="pct"/>
                </w:tcPr>
                <w:p w:rsidR="00AC28E7" w:rsidRPr="000672A4" w:rsidRDefault="005970BB" w:rsidP="000672A4">
                  <w:pPr>
                    <w:jc w:val="center"/>
                    <w:rPr>
                      <w:sz w:val="24"/>
                      <w:szCs w:val="24"/>
                    </w:rPr>
                  </w:pPr>
                  <w:r>
                    <w:rPr>
                      <w:sz w:val="24"/>
                      <w:szCs w:val="24"/>
                    </w:rPr>
                    <w:t>-</w:t>
                  </w:r>
                </w:p>
              </w:tc>
            </w:tr>
            <w:tr w:rsidR="003C0648" w:rsidTr="003C0648">
              <w:trPr>
                <w:cantSplit/>
                <w:trHeight w:val="1134"/>
              </w:trPr>
              <w:tc>
                <w:tcPr>
                  <w:tcW w:w="350" w:type="pct"/>
                  <w:textDirection w:val="btLr"/>
                </w:tcPr>
                <w:p w:rsidR="00AC28E7" w:rsidRPr="003C0648" w:rsidRDefault="003C0648" w:rsidP="003C0648">
                  <w:pPr>
                    <w:ind w:left="113" w:right="113"/>
                    <w:jc w:val="both"/>
                    <w:rPr>
                      <w:sz w:val="24"/>
                      <w:szCs w:val="24"/>
                    </w:rPr>
                  </w:pPr>
                  <w:r w:rsidRPr="003C0648">
                    <w:rPr>
                      <w:sz w:val="24"/>
                      <w:szCs w:val="24"/>
                    </w:rPr>
                    <w:t>итого</w:t>
                  </w:r>
                </w:p>
              </w:tc>
              <w:tc>
                <w:tcPr>
                  <w:tcW w:w="402" w:type="pct"/>
                </w:tcPr>
                <w:p w:rsidR="00AC28E7" w:rsidRPr="008B6E95" w:rsidRDefault="008B6E95" w:rsidP="008B6E95">
                  <w:pPr>
                    <w:jc w:val="center"/>
                    <w:rPr>
                      <w:sz w:val="24"/>
                      <w:szCs w:val="24"/>
                    </w:rPr>
                  </w:pPr>
                  <w:r w:rsidRPr="008B6E95">
                    <w:rPr>
                      <w:sz w:val="24"/>
                      <w:szCs w:val="24"/>
                    </w:rPr>
                    <w:t>100</w:t>
                  </w:r>
                </w:p>
              </w:tc>
              <w:tc>
                <w:tcPr>
                  <w:tcW w:w="320" w:type="pct"/>
                </w:tcPr>
                <w:p w:rsidR="00AC28E7" w:rsidRPr="008B6E95" w:rsidRDefault="00AC28E7" w:rsidP="008B6E95">
                  <w:pPr>
                    <w:jc w:val="center"/>
                    <w:rPr>
                      <w:sz w:val="24"/>
                      <w:szCs w:val="24"/>
                    </w:rPr>
                  </w:pPr>
                </w:p>
              </w:tc>
              <w:tc>
                <w:tcPr>
                  <w:tcW w:w="321" w:type="pct"/>
                </w:tcPr>
                <w:p w:rsidR="00AC28E7" w:rsidRPr="008B6E95" w:rsidRDefault="00AC28E7" w:rsidP="008B6E95">
                  <w:pPr>
                    <w:jc w:val="center"/>
                    <w:rPr>
                      <w:sz w:val="24"/>
                      <w:szCs w:val="24"/>
                    </w:rPr>
                  </w:pPr>
                </w:p>
              </w:tc>
              <w:tc>
                <w:tcPr>
                  <w:tcW w:w="311" w:type="pct"/>
                </w:tcPr>
                <w:p w:rsidR="00AC28E7" w:rsidRPr="008B6E95" w:rsidRDefault="00AC28E7" w:rsidP="008B6E95">
                  <w:pPr>
                    <w:jc w:val="center"/>
                    <w:rPr>
                      <w:sz w:val="24"/>
                      <w:szCs w:val="24"/>
                    </w:rPr>
                  </w:pPr>
                </w:p>
              </w:tc>
              <w:tc>
                <w:tcPr>
                  <w:tcW w:w="341" w:type="pct"/>
                </w:tcPr>
                <w:p w:rsidR="00AC28E7" w:rsidRPr="008B6E95" w:rsidRDefault="008B6E95" w:rsidP="008B6E95">
                  <w:pPr>
                    <w:jc w:val="center"/>
                    <w:rPr>
                      <w:sz w:val="24"/>
                      <w:szCs w:val="24"/>
                    </w:rPr>
                  </w:pPr>
                  <w:r w:rsidRPr="008B6E95">
                    <w:rPr>
                      <w:sz w:val="24"/>
                      <w:szCs w:val="24"/>
                    </w:rPr>
                    <w:t>10</w:t>
                  </w:r>
                </w:p>
              </w:tc>
              <w:tc>
                <w:tcPr>
                  <w:tcW w:w="390" w:type="pct"/>
                </w:tcPr>
                <w:p w:rsidR="00AC28E7" w:rsidRPr="00C677EC" w:rsidRDefault="00C677EC" w:rsidP="00C677EC">
                  <w:pPr>
                    <w:jc w:val="center"/>
                    <w:rPr>
                      <w:sz w:val="24"/>
                      <w:szCs w:val="24"/>
                    </w:rPr>
                  </w:pPr>
                  <w:r w:rsidRPr="00C677EC">
                    <w:rPr>
                      <w:sz w:val="24"/>
                      <w:szCs w:val="24"/>
                    </w:rPr>
                    <w:t>2</w:t>
                  </w:r>
                </w:p>
              </w:tc>
              <w:tc>
                <w:tcPr>
                  <w:tcW w:w="293" w:type="pct"/>
                </w:tcPr>
                <w:p w:rsidR="00AC28E7" w:rsidRPr="00C677EC" w:rsidRDefault="00C677EC" w:rsidP="00C677EC">
                  <w:pPr>
                    <w:jc w:val="center"/>
                    <w:rPr>
                      <w:sz w:val="24"/>
                      <w:szCs w:val="24"/>
                    </w:rPr>
                  </w:pPr>
                  <w:r w:rsidRPr="00C677EC">
                    <w:rPr>
                      <w:sz w:val="24"/>
                      <w:szCs w:val="24"/>
                    </w:rPr>
                    <w:t>2</w:t>
                  </w:r>
                </w:p>
              </w:tc>
              <w:tc>
                <w:tcPr>
                  <w:tcW w:w="341" w:type="pct"/>
                </w:tcPr>
                <w:p w:rsidR="00AC28E7" w:rsidRPr="005970BB" w:rsidRDefault="005970BB" w:rsidP="005970BB">
                  <w:pPr>
                    <w:jc w:val="center"/>
                    <w:rPr>
                      <w:sz w:val="24"/>
                      <w:szCs w:val="24"/>
                    </w:rPr>
                  </w:pPr>
                  <w:r w:rsidRPr="005970BB">
                    <w:rPr>
                      <w:sz w:val="24"/>
                      <w:szCs w:val="24"/>
                    </w:rPr>
                    <w:t>100</w:t>
                  </w:r>
                </w:p>
              </w:tc>
              <w:tc>
                <w:tcPr>
                  <w:tcW w:w="341" w:type="pct"/>
                </w:tcPr>
                <w:p w:rsidR="00AC28E7" w:rsidRPr="005970BB" w:rsidRDefault="00AC28E7" w:rsidP="005970BB">
                  <w:pPr>
                    <w:jc w:val="center"/>
                    <w:rPr>
                      <w:sz w:val="24"/>
                      <w:szCs w:val="24"/>
                    </w:rPr>
                  </w:pPr>
                </w:p>
              </w:tc>
              <w:tc>
                <w:tcPr>
                  <w:tcW w:w="341" w:type="pct"/>
                </w:tcPr>
                <w:p w:rsidR="00AC28E7" w:rsidRPr="005970BB" w:rsidRDefault="00AC28E7" w:rsidP="005970BB">
                  <w:pPr>
                    <w:jc w:val="center"/>
                    <w:rPr>
                      <w:sz w:val="24"/>
                      <w:szCs w:val="24"/>
                    </w:rPr>
                  </w:pPr>
                </w:p>
              </w:tc>
              <w:tc>
                <w:tcPr>
                  <w:tcW w:w="340" w:type="pct"/>
                </w:tcPr>
                <w:p w:rsidR="00AC28E7" w:rsidRPr="005970BB" w:rsidRDefault="00AC28E7" w:rsidP="005970BB">
                  <w:pPr>
                    <w:jc w:val="center"/>
                    <w:rPr>
                      <w:sz w:val="24"/>
                      <w:szCs w:val="24"/>
                    </w:rPr>
                  </w:pPr>
                </w:p>
              </w:tc>
              <w:tc>
                <w:tcPr>
                  <w:tcW w:w="340" w:type="pct"/>
                </w:tcPr>
                <w:p w:rsidR="00AC28E7" w:rsidRPr="005970BB" w:rsidRDefault="005970BB" w:rsidP="005970BB">
                  <w:pPr>
                    <w:jc w:val="center"/>
                    <w:rPr>
                      <w:sz w:val="24"/>
                      <w:szCs w:val="24"/>
                    </w:rPr>
                  </w:pPr>
                  <w:r>
                    <w:rPr>
                      <w:sz w:val="24"/>
                      <w:szCs w:val="24"/>
                    </w:rPr>
                    <w:t>7</w:t>
                  </w:r>
                </w:p>
              </w:tc>
              <w:tc>
                <w:tcPr>
                  <w:tcW w:w="340" w:type="pct"/>
                </w:tcPr>
                <w:p w:rsidR="00AC28E7" w:rsidRPr="005970BB" w:rsidRDefault="005970BB" w:rsidP="005970BB">
                  <w:pPr>
                    <w:jc w:val="center"/>
                    <w:rPr>
                      <w:sz w:val="24"/>
                      <w:szCs w:val="24"/>
                    </w:rPr>
                  </w:pPr>
                  <w:r>
                    <w:rPr>
                      <w:sz w:val="24"/>
                      <w:szCs w:val="24"/>
                    </w:rPr>
                    <w:t>1</w:t>
                  </w:r>
                </w:p>
              </w:tc>
              <w:tc>
                <w:tcPr>
                  <w:tcW w:w="229" w:type="pct"/>
                </w:tcPr>
                <w:p w:rsidR="00AC28E7" w:rsidRPr="005970BB" w:rsidRDefault="005970BB" w:rsidP="005970BB">
                  <w:pPr>
                    <w:jc w:val="center"/>
                    <w:rPr>
                      <w:sz w:val="24"/>
                      <w:szCs w:val="24"/>
                    </w:rPr>
                  </w:pPr>
                  <w:r>
                    <w:rPr>
                      <w:sz w:val="24"/>
                      <w:szCs w:val="24"/>
                    </w:rPr>
                    <w:t>1</w:t>
                  </w:r>
                </w:p>
              </w:tc>
            </w:tr>
          </w:tbl>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BF2104" w:rsidP="00BF2104">
            <w:pPr>
              <w:spacing w:line="360" w:lineRule="auto"/>
              <w:ind w:left="150"/>
              <w:jc w:val="center"/>
              <w:rPr>
                <w:b/>
                <w:i/>
                <w:spacing w:val="-3"/>
                <w:sz w:val="28"/>
                <w:szCs w:val="28"/>
              </w:rPr>
            </w:pPr>
            <w:r w:rsidRPr="00BF2104">
              <w:rPr>
                <w:b/>
                <w:i/>
                <w:sz w:val="28"/>
                <w:szCs w:val="28"/>
              </w:rPr>
              <w:t>2.</w:t>
            </w:r>
            <w:r w:rsidRPr="00BF2104">
              <w:rPr>
                <w:b/>
                <w:i/>
                <w:spacing w:val="-3"/>
                <w:sz w:val="28"/>
                <w:szCs w:val="28"/>
              </w:rPr>
              <w:t>Технологический процесс работы станций</w:t>
            </w:r>
            <w:r>
              <w:rPr>
                <w:b/>
                <w:i/>
                <w:spacing w:val="-3"/>
                <w:sz w:val="28"/>
                <w:szCs w:val="28"/>
              </w:rPr>
              <w:t>.</w:t>
            </w:r>
          </w:p>
          <w:p w:rsidR="00AD6B8C" w:rsidRPr="00AD6B8C" w:rsidRDefault="00AD6B8C" w:rsidP="00AD6B8C">
            <w:pPr>
              <w:shd w:val="clear" w:color="auto" w:fill="FFFFFF"/>
              <w:spacing w:before="173"/>
              <w:ind w:left="17" w:right="26" w:firstLine="370"/>
              <w:jc w:val="both"/>
              <w:rPr>
                <w:sz w:val="28"/>
                <w:szCs w:val="28"/>
              </w:rPr>
            </w:pPr>
            <w:r w:rsidRPr="00AD6B8C">
              <w:rPr>
                <w:bCs/>
                <w:spacing w:val="-2"/>
                <w:sz w:val="28"/>
                <w:szCs w:val="28"/>
              </w:rPr>
              <w:t>Технологическим процессом называется система организации работы станции, основанная на применении передовых методов тру</w:t>
            </w:r>
            <w:r w:rsidRPr="00AD6B8C">
              <w:rPr>
                <w:bCs/>
                <w:spacing w:val="-2"/>
                <w:sz w:val="28"/>
                <w:szCs w:val="28"/>
              </w:rPr>
              <w:softHyphen/>
              <w:t>да, предусматривающая наиболее целесообразный порядок и после</w:t>
            </w:r>
            <w:r w:rsidRPr="00AD6B8C">
              <w:rPr>
                <w:bCs/>
                <w:spacing w:val="-2"/>
                <w:sz w:val="28"/>
                <w:szCs w:val="28"/>
              </w:rPr>
              <w:softHyphen/>
            </w:r>
            <w:r w:rsidRPr="00AD6B8C">
              <w:rPr>
                <w:bCs/>
                <w:sz w:val="28"/>
                <w:szCs w:val="28"/>
              </w:rPr>
              <w:t xml:space="preserve">довательность обработки поездов и вагонов различных категорий </w:t>
            </w:r>
            <w:r w:rsidRPr="00AD6B8C">
              <w:rPr>
                <w:bCs/>
                <w:spacing w:val="-3"/>
                <w:sz w:val="28"/>
                <w:szCs w:val="28"/>
              </w:rPr>
              <w:t xml:space="preserve">и нормы времени на выполнение операций. При составлении его учитывают объем работы, характер вагонопотоков, график движения </w:t>
            </w:r>
            <w:r w:rsidRPr="00AD6B8C">
              <w:rPr>
                <w:bCs/>
                <w:spacing w:val="-2"/>
                <w:sz w:val="28"/>
                <w:szCs w:val="28"/>
              </w:rPr>
              <w:t>и план формирования поездов. Технологический процесс разраба</w:t>
            </w:r>
            <w:r w:rsidRPr="00AD6B8C">
              <w:rPr>
                <w:bCs/>
                <w:spacing w:val="-2"/>
                <w:sz w:val="28"/>
                <w:szCs w:val="28"/>
              </w:rPr>
              <w:softHyphen/>
              <w:t xml:space="preserve">тывается на основе научной организации труда и должен обеспечить </w:t>
            </w:r>
            <w:r w:rsidRPr="00AD6B8C">
              <w:rPr>
                <w:bCs/>
                <w:spacing w:val="-1"/>
                <w:sz w:val="28"/>
                <w:szCs w:val="28"/>
              </w:rPr>
              <w:t xml:space="preserve">культурное обслуживание пассажиров, прием и обработку багажа, </w:t>
            </w:r>
            <w:r w:rsidRPr="00AD6B8C">
              <w:rPr>
                <w:bCs/>
                <w:spacing w:val="-2"/>
                <w:sz w:val="28"/>
                <w:szCs w:val="28"/>
              </w:rPr>
              <w:t xml:space="preserve">выполнение плановых заданий по погрузке, выгрузке, сортировке грузов, беспрепятственный прием поездов, минимальную затрату </w:t>
            </w:r>
            <w:r w:rsidRPr="00AD6B8C">
              <w:rPr>
                <w:bCs/>
                <w:sz w:val="28"/>
                <w:szCs w:val="28"/>
              </w:rPr>
              <w:t>времени на обработку поездов и вагонов, эффективное использование технических средств, рациональную расстановку людей, стро</w:t>
            </w:r>
            <w:r w:rsidRPr="00AD6B8C">
              <w:rPr>
                <w:bCs/>
                <w:sz w:val="28"/>
                <w:szCs w:val="28"/>
              </w:rPr>
              <w:softHyphen/>
            </w:r>
            <w:r w:rsidRPr="00AD6B8C">
              <w:rPr>
                <w:bCs/>
                <w:spacing w:val="-1"/>
                <w:sz w:val="28"/>
                <w:szCs w:val="28"/>
              </w:rPr>
              <w:t>гое соблюдение требований безопасности движения и техники без</w:t>
            </w:r>
            <w:r w:rsidRPr="00AD6B8C">
              <w:rPr>
                <w:bCs/>
                <w:spacing w:val="-1"/>
                <w:sz w:val="28"/>
                <w:szCs w:val="28"/>
              </w:rPr>
              <w:softHyphen/>
            </w:r>
            <w:r w:rsidRPr="00AD6B8C">
              <w:rPr>
                <w:bCs/>
                <w:spacing w:val="-2"/>
                <w:sz w:val="28"/>
                <w:szCs w:val="28"/>
              </w:rPr>
              <w:t>опасности. Основные принципы построения технологического про</w:t>
            </w:r>
            <w:r w:rsidRPr="00AD6B8C">
              <w:rPr>
                <w:bCs/>
                <w:spacing w:val="-2"/>
                <w:sz w:val="28"/>
                <w:szCs w:val="28"/>
              </w:rPr>
              <w:softHyphen/>
            </w:r>
            <w:r w:rsidRPr="00AD6B8C">
              <w:rPr>
                <w:bCs/>
                <w:sz w:val="28"/>
                <w:szCs w:val="28"/>
              </w:rPr>
              <w:t>цесса следующие:</w:t>
            </w:r>
          </w:p>
          <w:p w:rsidR="00AD6B8C" w:rsidRDefault="00AD6B8C" w:rsidP="00AD6B8C">
            <w:pPr>
              <w:shd w:val="clear" w:color="auto" w:fill="FFFFFF"/>
              <w:spacing w:before="12"/>
              <w:ind w:right="24"/>
              <w:rPr>
                <w:sz w:val="28"/>
                <w:szCs w:val="28"/>
              </w:rPr>
            </w:pPr>
            <w:r>
              <w:rPr>
                <w:bCs/>
                <w:spacing w:val="-2"/>
                <w:sz w:val="28"/>
                <w:szCs w:val="28"/>
              </w:rPr>
              <w:t xml:space="preserve">1) </w:t>
            </w:r>
            <w:r w:rsidRPr="00AD6B8C">
              <w:rPr>
                <w:bCs/>
                <w:spacing w:val="-2"/>
                <w:sz w:val="28"/>
                <w:szCs w:val="28"/>
              </w:rPr>
              <w:t xml:space="preserve">непрерывность обработки </w:t>
            </w:r>
            <w:r>
              <w:rPr>
                <w:bCs/>
                <w:spacing w:val="-2"/>
                <w:sz w:val="28"/>
                <w:szCs w:val="28"/>
              </w:rPr>
              <w:t xml:space="preserve">поездов и вагонов и ликвидация простоя их в ожидании </w:t>
            </w:r>
            <w:r w:rsidRPr="00AD6B8C">
              <w:rPr>
                <w:bCs/>
                <w:spacing w:val="-2"/>
                <w:sz w:val="28"/>
                <w:szCs w:val="28"/>
              </w:rPr>
              <w:t>операций (межоперационных перерывов)</w:t>
            </w:r>
            <w:r>
              <w:rPr>
                <w:bCs/>
                <w:spacing w:val="-2"/>
                <w:sz w:val="28"/>
                <w:szCs w:val="28"/>
              </w:rPr>
              <w:t xml:space="preserve"> </w:t>
            </w:r>
            <w:r w:rsidRPr="00AD6B8C">
              <w:rPr>
                <w:bCs/>
                <w:sz w:val="28"/>
                <w:szCs w:val="28"/>
              </w:rPr>
              <w:t>благодаря:</w:t>
            </w:r>
            <w:r>
              <w:rPr>
                <w:sz w:val="28"/>
                <w:szCs w:val="28"/>
              </w:rPr>
              <w:t xml:space="preserve"> </w:t>
            </w:r>
            <w:r w:rsidRPr="00AD6B8C">
              <w:rPr>
                <w:bCs/>
                <w:spacing w:val="-3"/>
                <w:sz w:val="28"/>
                <w:szCs w:val="28"/>
              </w:rPr>
              <w:t>вз</w:t>
            </w:r>
            <w:r>
              <w:rPr>
                <w:bCs/>
                <w:spacing w:val="-3"/>
                <w:sz w:val="28"/>
                <w:szCs w:val="28"/>
              </w:rPr>
              <w:t xml:space="preserve">аимодействию в работе отдельных </w:t>
            </w:r>
            <w:r w:rsidRPr="00AD6B8C">
              <w:rPr>
                <w:bCs/>
                <w:spacing w:val="-3"/>
                <w:sz w:val="28"/>
                <w:szCs w:val="28"/>
              </w:rPr>
              <w:t xml:space="preserve">участков и цехов станции </w:t>
            </w:r>
            <w:r>
              <w:rPr>
                <w:bCs/>
                <w:spacing w:val="-1"/>
                <w:sz w:val="28"/>
                <w:szCs w:val="28"/>
              </w:rPr>
              <w:t xml:space="preserve">(парков, горки) и правильному распределению работы между </w:t>
            </w:r>
            <w:r w:rsidRPr="00AD6B8C">
              <w:rPr>
                <w:bCs/>
                <w:spacing w:val="-1"/>
                <w:sz w:val="28"/>
                <w:szCs w:val="28"/>
              </w:rPr>
              <w:t>ними</w:t>
            </w:r>
            <w:r>
              <w:rPr>
                <w:bCs/>
                <w:spacing w:val="-1"/>
                <w:sz w:val="28"/>
                <w:szCs w:val="28"/>
              </w:rPr>
              <w:t xml:space="preserve"> </w:t>
            </w:r>
            <w:r w:rsidRPr="00AD6B8C">
              <w:rPr>
                <w:bCs/>
                <w:spacing w:val="-4"/>
                <w:sz w:val="28"/>
                <w:szCs w:val="28"/>
              </w:rPr>
              <w:t>регулярной взаимной информации между различными районами;</w:t>
            </w:r>
            <w:r>
              <w:rPr>
                <w:sz w:val="28"/>
                <w:szCs w:val="28"/>
              </w:rPr>
              <w:t xml:space="preserve"> </w:t>
            </w:r>
          </w:p>
          <w:p w:rsidR="00AD6B8C" w:rsidRDefault="00AD6B8C" w:rsidP="00AD6B8C">
            <w:pPr>
              <w:shd w:val="clear" w:color="auto" w:fill="FFFFFF"/>
              <w:spacing w:before="12"/>
              <w:ind w:right="24"/>
              <w:rPr>
                <w:sz w:val="28"/>
                <w:szCs w:val="28"/>
              </w:rPr>
            </w:pPr>
            <w:r w:rsidRPr="00AD6B8C">
              <w:rPr>
                <w:bCs/>
                <w:spacing w:val="-2"/>
                <w:sz w:val="28"/>
                <w:szCs w:val="28"/>
              </w:rPr>
              <w:t xml:space="preserve">установлению наиболее рациональных маршрутов следования </w:t>
            </w:r>
            <w:r>
              <w:rPr>
                <w:bCs/>
                <w:sz w:val="28"/>
                <w:szCs w:val="28"/>
              </w:rPr>
              <w:t xml:space="preserve">вагонов, поездов и  локомотивов </w:t>
            </w:r>
            <w:r w:rsidRPr="00AD6B8C">
              <w:rPr>
                <w:bCs/>
                <w:sz w:val="28"/>
                <w:szCs w:val="28"/>
              </w:rPr>
              <w:t>по станции;</w:t>
            </w:r>
            <w:r>
              <w:rPr>
                <w:sz w:val="28"/>
                <w:szCs w:val="28"/>
              </w:rPr>
              <w:t xml:space="preserve"> </w:t>
            </w:r>
          </w:p>
          <w:p w:rsidR="00AD6B8C" w:rsidRPr="00AD6B8C" w:rsidRDefault="00AD6B8C" w:rsidP="00AD6B8C">
            <w:pPr>
              <w:shd w:val="clear" w:color="auto" w:fill="FFFFFF"/>
              <w:tabs>
                <w:tab w:val="num" w:pos="0"/>
              </w:tabs>
              <w:ind w:left="-63" w:right="24"/>
              <w:rPr>
                <w:sz w:val="28"/>
                <w:szCs w:val="28"/>
              </w:rPr>
            </w:pPr>
            <w:r>
              <w:rPr>
                <w:sz w:val="28"/>
                <w:szCs w:val="28"/>
              </w:rPr>
              <w:t xml:space="preserve"> </w:t>
            </w:r>
            <w:r w:rsidRPr="00AD6B8C">
              <w:rPr>
                <w:bCs/>
                <w:spacing w:val="-4"/>
                <w:sz w:val="28"/>
                <w:szCs w:val="28"/>
              </w:rPr>
              <w:t xml:space="preserve">выявлению «узких мест» в развитии и техническом оснащении </w:t>
            </w:r>
            <w:r w:rsidRPr="00AD6B8C">
              <w:rPr>
                <w:bCs/>
                <w:sz w:val="28"/>
                <w:szCs w:val="28"/>
              </w:rPr>
              <w:t>различных  участков;</w:t>
            </w:r>
          </w:p>
          <w:p w:rsidR="00AD6B8C" w:rsidRDefault="00AD6B8C" w:rsidP="00AD6B8C">
            <w:pPr>
              <w:shd w:val="clear" w:color="auto" w:fill="FFFFFF"/>
              <w:tabs>
                <w:tab w:val="num" w:pos="432"/>
              </w:tabs>
              <w:spacing w:before="2"/>
              <w:ind w:left="-63" w:right="17"/>
              <w:rPr>
                <w:bCs/>
                <w:sz w:val="28"/>
                <w:szCs w:val="28"/>
              </w:rPr>
            </w:pPr>
            <w:r w:rsidRPr="00AD6B8C">
              <w:rPr>
                <w:bCs/>
                <w:spacing w:val="-2"/>
                <w:sz w:val="28"/>
                <w:szCs w:val="28"/>
              </w:rPr>
              <w:t>увязке работы станции и локомотивного и вагонного де</w:t>
            </w:r>
            <w:r>
              <w:rPr>
                <w:bCs/>
                <w:spacing w:val="-2"/>
                <w:sz w:val="28"/>
                <w:szCs w:val="28"/>
              </w:rPr>
              <w:t xml:space="preserve">по, согласованности станционной </w:t>
            </w:r>
            <w:r w:rsidRPr="00AD6B8C">
              <w:rPr>
                <w:bCs/>
                <w:spacing w:val="-2"/>
                <w:sz w:val="28"/>
                <w:szCs w:val="28"/>
              </w:rPr>
              <w:t>технологии с графиком движения по</w:t>
            </w:r>
            <w:r w:rsidRPr="00AD6B8C">
              <w:rPr>
                <w:bCs/>
                <w:spacing w:val="-2"/>
                <w:sz w:val="28"/>
                <w:szCs w:val="28"/>
              </w:rPr>
              <w:softHyphen/>
            </w:r>
            <w:r w:rsidRPr="00AD6B8C">
              <w:rPr>
                <w:bCs/>
                <w:sz w:val="28"/>
                <w:szCs w:val="28"/>
              </w:rPr>
              <w:t>ездов  на  прилегающих  участках;</w:t>
            </w:r>
          </w:p>
          <w:p w:rsidR="00AD6B8C" w:rsidRPr="005A1E86" w:rsidRDefault="00AD6B8C" w:rsidP="00AD6B8C">
            <w:pPr>
              <w:shd w:val="clear" w:color="auto" w:fill="FFFFFF"/>
              <w:tabs>
                <w:tab w:val="num" w:pos="432"/>
              </w:tabs>
              <w:spacing w:before="2"/>
              <w:ind w:left="-63" w:right="17"/>
              <w:rPr>
                <w:sz w:val="28"/>
                <w:szCs w:val="28"/>
              </w:rPr>
            </w:pPr>
            <w:r>
              <w:rPr>
                <w:sz w:val="28"/>
                <w:szCs w:val="28"/>
              </w:rPr>
              <w:t xml:space="preserve"> 2)</w:t>
            </w:r>
            <w:r w:rsidRPr="005A1E86">
              <w:rPr>
                <w:bCs/>
                <w:sz w:val="28"/>
                <w:szCs w:val="28"/>
              </w:rPr>
              <w:t xml:space="preserve"> </w:t>
            </w:r>
            <w:r w:rsidRPr="00AD6B8C">
              <w:rPr>
                <w:bCs/>
                <w:sz w:val="28"/>
                <w:szCs w:val="28"/>
              </w:rPr>
              <w:t>сокращение продолжительности каждой операции, приме</w:t>
            </w:r>
            <w:r w:rsidRPr="00AD6B8C">
              <w:rPr>
                <w:bCs/>
                <w:sz w:val="28"/>
                <w:szCs w:val="28"/>
              </w:rPr>
              <w:softHyphen/>
              <w:t xml:space="preserve">нение рациональных приемов </w:t>
            </w:r>
            <w:r>
              <w:rPr>
                <w:bCs/>
                <w:sz w:val="28"/>
                <w:szCs w:val="28"/>
              </w:rPr>
              <w:t xml:space="preserve">   работы, предварительная </w:t>
            </w:r>
            <w:r w:rsidRPr="00AD6B8C">
              <w:rPr>
                <w:bCs/>
                <w:sz w:val="28"/>
                <w:szCs w:val="28"/>
              </w:rPr>
              <w:t xml:space="preserve">подготовка </w:t>
            </w:r>
            <w:r w:rsidRPr="00AD6B8C">
              <w:rPr>
                <w:bCs/>
                <w:spacing w:val="-2"/>
                <w:sz w:val="28"/>
                <w:szCs w:val="28"/>
              </w:rPr>
              <w:t>к выполнению операций, ме</w:t>
            </w:r>
            <w:r>
              <w:rPr>
                <w:bCs/>
                <w:spacing w:val="-2"/>
                <w:sz w:val="28"/>
                <w:szCs w:val="28"/>
              </w:rPr>
              <w:t xml:space="preserve">ханизация трудоемких процессов, </w:t>
            </w:r>
            <w:r w:rsidRPr="00AD6B8C">
              <w:rPr>
                <w:bCs/>
                <w:spacing w:val="-2"/>
                <w:sz w:val="28"/>
                <w:szCs w:val="28"/>
              </w:rPr>
              <w:t>внед</w:t>
            </w:r>
            <w:r w:rsidRPr="00AD6B8C">
              <w:rPr>
                <w:bCs/>
                <w:spacing w:val="-2"/>
                <w:sz w:val="28"/>
                <w:szCs w:val="28"/>
              </w:rPr>
              <w:softHyphen/>
            </w:r>
            <w:r w:rsidRPr="00AD6B8C">
              <w:rPr>
                <w:bCs/>
                <w:sz w:val="28"/>
                <w:szCs w:val="28"/>
              </w:rPr>
              <w:t>рение новой техники и автоматического управления механизмами;</w:t>
            </w:r>
          </w:p>
          <w:p w:rsidR="00AD6B8C" w:rsidRPr="00AD6B8C" w:rsidRDefault="00AD6B8C" w:rsidP="00AD6B8C">
            <w:pPr>
              <w:shd w:val="clear" w:color="auto" w:fill="FFFFFF"/>
              <w:tabs>
                <w:tab w:val="left" w:pos="624"/>
              </w:tabs>
              <w:ind w:right="12"/>
              <w:rPr>
                <w:bCs/>
                <w:spacing w:val="-7"/>
                <w:sz w:val="28"/>
                <w:szCs w:val="28"/>
              </w:rPr>
            </w:pPr>
            <w:r>
              <w:rPr>
                <w:sz w:val="28"/>
                <w:szCs w:val="28"/>
              </w:rPr>
              <w:t>3)</w:t>
            </w:r>
            <w:r w:rsidRPr="005A1E86">
              <w:rPr>
                <w:bCs/>
                <w:spacing w:val="-3"/>
                <w:sz w:val="28"/>
                <w:szCs w:val="28"/>
              </w:rPr>
              <w:t xml:space="preserve"> </w:t>
            </w:r>
            <w:r w:rsidRPr="00AD6B8C">
              <w:rPr>
                <w:bCs/>
                <w:spacing w:val="-3"/>
                <w:sz w:val="28"/>
                <w:szCs w:val="28"/>
              </w:rPr>
              <w:t>максимальная параллельность операций с поездами и группа</w:t>
            </w:r>
            <w:r w:rsidRPr="00AD6B8C">
              <w:rPr>
                <w:bCs/>
                <w:spacing w:val="-3"/>
                <w:sz w:val="28"/>
                <w:szCs w:val="28"/>
              </w:rPr>
              <w:softHyphen/>
              <w:t xml:space="preserve">ми вагонов: совмещение операций, выполняемых в парках прибытия </w:t>
            </w:r>
            <w:r w:rsidRPr="00AD6B8C">
              <w:rPr>
                <w:bCs/>
                <w:sz w:val="28"/>
                <w:szCs w:val="28"/>
              </w:rPr>
              <w:t xml:space="preserve">(отправления) различными работниками, осмотр и ремонт вагонов </w:t>
            </w:r>
            <w:r w:rsidRPr="00AD6B8C">
              <w:rPr>
                <w:bCs/>
                <w:spacing w:val="-2"/>
                <w:sz w:val="28"/>
                <w:szCs w:val="28"/>
              </w:rPr>
              <w:t>в сортировочном парке в процессе накопления; формирование поез</w:t>
            </w:r>
            <w:r w:rsidRPr="00AD6B8C">
              <w:rPr>
                <w:bCs/>
                <w:spacing w:val="-2"/>
                <w:sz w:val="28"/>
                <w:szCs w:val="28"/>
              </w:rPr>
              <w:softHyphen/>
            </w:r>
            <w:r w:rsidRPr="00AD6B8C">
              <w:rPr>
                <w:bCs/>
                <w:sz w:val="28"/>
                <w:szCs w:val="28"/>
              </w:rPr>
              <w:t>дов в процессе расформирования и др.;</w:t>
            </w:r>
          </w:p>
          <w:p w:rsidR="00AD6B8C" w:rsidRPr="00AD6B8C" w:rsidRDefault="00AD6B8C" w:rsidP="00AD6B8C">
            <w:pPr>
              <w:shd w:val="clear" w:color="auto" w:fill="FFFFFF"/>
              <w:tabs>
                <w:tab w:val="left" w:pos="624"/>
              </w:tabs>
              <w:ind w:right="24"/>
              <w:rPr>
                <w:bCs/>
                <w:spacing w:val="-9"/>
                <w:sz w:val="28"/>
                <w:szCs w:val="28"/>
              </w:rPr>
            </w:pPr>
            <w:r>
              <w:rPr>
                <w:sz w:val="28"/>
                <w:szCs w:val="28"/>
              </w:rPr>
              <w:t>4)</w:t>
            </w:r>
            <w:r w:rsidRPr="005A1E86">
              <w:rPr>
                <w:bCs/>
                <w:spacing w:val="-2"/>
                <w:sz w:val="28"/>
                <w:szCs w:val="28"/>
              </w:rPr>
              <w:t xml:space="preserve"> </w:t>
            </w:r>
            <w:r>
              <w:rPr>
                <w:bCs/>
                <w:spacing w:val="-2"/>
                <w:sz w:val="28"/>
                <w:szCs w:val="28"/>
              </w:rPr>
              <w:t>с</w:t>
            </w:r>
            <w:r w:rsidRPr="00AD6B8C">
              <w:rPr>
                <w:bCs/>
                <w:spacing w:val="-2"/>
                <w:sz w:val="28"/>
                <w:szCs w:val="28"/>
              </w:rPr>
              <w:t xml:space="preserve">лаженность действий работников разных специальностей, </w:t>
            </w:r>
            <w:r w:rsidRPr="00AD6B8C">
              <w:rPr>
                <w:bCs/>
                <w:spacing w:val="-3"/>
                <w:sz w:val="28"/>
                <w:szCs w:val="28"/>
              </w:rPr>
              <w:t>выполняющих отдельные операции, создание единых смен и комп</w:t>
            </w:r>
            <w:r w:rsidRPr="00AD6B8C">
              <w:rPr>
                <w:bCs/>
                <w:sz w:val="28"/>
                <w:szCs w:val="28"/>
              </w:rPr>
              <w:t>лексных бригад.</w:t>
            </w:r>
          </w:p>
          <w:p w:rsidR="001A2535" w:rsidRDefault="00AD6B8C" w:rsidP="00AD6B8C">
            <w:pPr>
              <w:shd w:val="clear" w:color="auto" w:fill="FFFFFF"/>
              <w:spacing w:before="7"/>
              <w:rPr>
                <w:spacing w:val="-7"/>
                <w:sz w:val="28"/>
                <w:szCs w:val="28"/>
              </w:rPr>
            </w:pPr>
            <w:r w:rsidRPr="00AD6B8C">
              <w:rPr>
                <w:bCs/>
                <w:sz w:val="28"/>
                <w:szCs w:val="28"/>
              </w:rPr>
              <w:t xml:space="preserve">Детальным </w:t>
            </w:r>
            <w:r w:rsidRPr="00AD6B8C">
              <w:rPr>
                <w:bCs/>
                <w:spacing w:val="61"/>
                <w:sz w:val="28"/>
                <w:szCs w:val="28"/>
              </w:rPr>
              <w:t>анализом</w:t>
            </w:r>
            <w:r w:rsidRPr="00AD6B8C">
              <w:rPr>
                <w:bCs/>
                <w:sz w:val="28"/>
                <w:szCs w:val="28"/>
              </w:rPr>
              <w:t xml:space="preserve"> работы станции определяют меры </w:t>
            </w:r>
            <w:r w:rsidRPr="00AD6B8C">
              <w:rPr>
                <w:bCs/>
                <w:spacing w:val="-2"/>
                <w:sz w:val="28"/>
                <w:szCs w:val="28"/>
              </w:rPr>
              <w:t xml:space="preserve">для ускорения обработки вагонов, намечают порядок выполнения </w:t>
            </w:r>
            <w:r w:rsidRPr="00AD6B8C">
              <w:rPr>
                <w:bCs/>
                <w:sz w:val="28"/>
                <w:szCs w:val="28"/>
              </w:rPr>
              <w:t xml:space="preserve">операций в каждом парке на основе научной организации труда и </w:t>
            </w:r>
            <w:r w:rsidRPr="00AD6B8C">
              <w:rPr>
                <w:bCs/>
                <w:spacing w:val="-3"/>
                <w:sz w:val="28"/>
                <w:szCs w:val="28"/>
              </w:rPr>
              <w:t xml:space="preserve">опыта новаторов производства. Хронометражем, изучением опыта </w:t>
            </w:r>
            <w:r w:rsidRPr="00AD6B8C">
              <w:rPr>
                <w:bCs/>
                <w:spacing w:val="-1"/>
                <w:sz w:val="28"/>
                <w:szCs w:val="28"/>
              </w:rPr>
              <w:t>передовых работников, а также расчетами определяют нормы вре</w:t>
            </w:r>
            <w:r w:rsidRPr="00AD6B8C">
              <w:rPr>
                <w:bCs/>
                <w:spacing w:val="-1"/>
                <w:sz w:val="28"/>
                <w:szCs w:val="28"/>
              </w:rPr>
              <w:softHyphen/>
            </w:r>
            <w:r w:rsidRPr="00AD6B8C">
              <w:rPr>
                <w:bCs/>
                <w:spacing w:val="-3"/>
                <w:sz w:val="28"/>
                <w:szCs w:val="28"/>
              </w:rPr>
              <w:t xml:space="preserve">мени на выполнение отдельных операций (проверки, технического осмотра, расформирования и формирования состава, составления </w:t>
            </w:r>
            <w:r w:rsidRPr="00AD6B8C">
              <w:rPr>
                <w:bCs/>
                <w:spacing w:val="-2"/>
                <w:sz w:val="28"/>
                <w:szCs w:val="28"/>
              </w:rPr>
              <w:t xml:space="preserve">натурного листа и др.) и составляют графики обработки поездов </w:t>
            </w:r>
            <w:r w:rsidRPr="00AD6B8C">
              <w:rPr>
                <w:bCs/>
                <w:spacing w:val="-1"/>
                <w:sz w:val="28"/>
                <w:szCs w:val="28"/>
              </w:rPr>
              <w:t xml:space="preserve">отдельных категорий (транзитных, поступающих в переработку </w:t>
            </w:r>
            <w:r w:rsidRPr="00AD6B8C">
              <w:rPr>
                <w:bCs/>
                <w:spacing w:val="-3"/>
                <w:sz w:val="28"/>
                <w:szCs w:val="28"/>
              </w:rPr>
              <w:t xml:space="preserve">сборных и др.), предусматривающие рациональное чередование и </w:t>
            </w:r>
            <w:r w:rsidRPr="00AD6B8C">
              <w:rPr>
                <w:bCs/>
                <w:sz w:val="28"/>
                <w:szCs w:val="28"/>
              </w:rPr>
              <w:t>параллельное выполнение различных операций.</w:t>
            </w:r>
            <w:r w:rsidR="001A2535">
              <w:rPr>
                <w:spacing w:val="-8"/>
                <w:sz w:val="22"/>
                <w:szCs w:val="22"/>
              </w:rPr>
              <w:t xml:space="preserve"> </w:t>
            </w:r>
            <w:r w:rsidR="001A2535" w:rsidRPr="001A2535">
              <w:rPr>
                <w:spacing w:val="-8"/>
                <w:sz w:val="28"/>
                <w:szCs w:val="28"/>
              </w:rPr>
              <w:t>В настоящее время действует три типовых технологических процес</w:t>
            </w:r>
            <w:r w:rsidR="001A2535" w:rsidRPr="001A2535">
              <w:rPr>
                <w:spacing w:val="-8"/>
                <w:sz w:val="28"/>
                <w:szCs w:val="28"/>
              </w:rPr>
              <w:softHyphen/>
            </w:r>
            <w:r w:rsidR="001A2535" w:rsidRPr="001A2535">
              <w:rPr>
                <w:spacing w:val="-7"/>
                <w:sz w:val="28"/>
                <w:szCs w:val="28"/>
              </w:rPr>
              <w:t xml:space="preserve">са: </w:t>
            </w:r>
          </w:p>
          <w:p w:rsidR="001A2535" w:rsidRDefault="001A2535" w:rsidP="001A2535">
            <w:pPr>
              <w:numPr>
                <w:ilvl w:val="0"/>
                <w:numId w:val="11"/>
              </w:numPr>
              <w:shd w:val="clear" w:color="auto" w:fill="FFFFFF"/>
              <w:spacing w:before="7"/>
              <w:rPr>
                <w:spacing w:val="-7"/>
                <w:sz w:val="28"/>
                <w:szCs w:val="28"/>
              </w:rPr>
            </w:pPr>
            <w:r w:rsidRPr="001A2535">
              <w:rPr>
                <w:spacing w:val="-7"/>
                <w:sz w:val="28"/>
                <w:szCs w:val="28"/>
              </w:rPr>
              <w:t>Типовой технологический процесс работы станции, утвер</w:t>
            </w:r>
            <w:r w:rsidRPr="001A2535">
              <w:rPr>
                <w:spacing w:val="-7"/>
                <w:sz w:val="28"/>
                <w:szCs w:val="28"/>
              </w:rPr>
              <w:softHyphen/>
            </w:r>
            <w:r w:rsidRPr="001A2535">
              <w:rPr>
                <w:spacing w:val="-9"/>
                <w:sz w:val="28"/>
                <w:szCs w:val="28"/>
              </w:rPr>
              <w:t xml:space="preserve">жденный МПС России в </w:t>
            </w:r>
            <w:smartTag w:uri="urn:schemas-microsoft-com:office:smarttags" w:element="metricconverter">
              <w:smartTagPr>
                <w:attr w:name="ProductID" w:val="1988 г"/>
              </w:smartTagPr>
              <w:r w:rsidRPr="001A2535">
                <w:rPr>
                  <w:spacing w:val="-9"/>
                  <w:sz w:val="28"/>
                  <w:szCs w:val="28"/>
                </w:rPr>
                <w:t>1988 г</w:t>
              </w:r>
            </w:smartTag>
            <w:r w:rsidRPr="001A2535">
              <w:rPr>
                <w:spacing w:val="-9"/>
                <w:sz w:val="28"/>
                <w:szCs w:val="28"/>
              </w:rPr>
              <w:t xml:space="preserve">., применяется на станциях, которые пока </w:t>
            </w:r>
            <w:r w:rsidRPr="001A2535">
              <w:rPr>
                <w:spacing w:val="-7"/>
                <w:sz w:val="28"/>
                <w:szCs w:val="28"/>
              </w:rPr>
              <w:t>не включены в АСУГС;</w:t>
            </w:r>
          </w:p>
          <w:p w:rsidR="001A2535" w:rsidRPr="001A2535" w:rsidRDefault="001A2535" w:rsidP="001A2535">
            <w:pPr>
              <w:numPr>
                <w:ilvl w:val="0"/>
                <w:numId w:val="11"/>
              </w:numPr>
              <w:shd w:val="clear" w:color="auto" w:fill="FFFFFF"/>
              <w:spacing w:before="7"/>
              <w:rPr>
                <w:sz w:val="28"/>
                <w:szCs w:val="28"/>
              </w:rPr>
            </w:pPr>
            <w:r w:rsidRPr="001A2535">
              <w:rPr>
                <w:spacing w:val="-7"/>
                <w:sz w:val="28"/>
                <w:szCs w:val="28"/>
              </w:rPr>
              <w:t xml:space="preserve"> Типовой технологический процесс работы </w:t>
            </w:r>
            <w:r w:rsidRPr="001A2535">
              <w:rPr>
                <w:spacing w:val="-8"/>
                <w:sz w:val="28"/>
                <w:szCs w:val="28"/>
              </w:rPr>
              <w:t xml:space="preserve"> станции в условиях функционирования автоматизированной сис</w:t>
            </w:r>
            <w:r w:rsidRPr="001A2535">
              <w:rPr>
                <w:spacing w:val="-8"/>
                <w:sz w:val="28"/>
                <w:szCs w:val="28"/>
              </w:rPr>
              <w:softHyphen/>
            </w:r>
            <w:r w:rsidRPr="001A2535">
              <w:rPr>
                <w:spacing w:val="-6"/>
                <w:sz w:val="28"/>
                <w:szCs w:val="28"/>
              </w:rPr>
              <w:t xml:space="preserve">темы управления; </w:t>
            </w:r>
          </w:p>
          <w:p w:rsidR="00BF2104" w:rsidRPr="00BF2104" w:rsidRDefault="001A2535" w:rsidP="001A2535">
            <w:pPr>
              <w:numPr>
                <w:ilvl w:val="0"/>
                <w:numId w:val="11"/>
              </w:numPr>
              <w:shd w:val="clear" w:color="auto" w:fill="FFFFFF"/>
              <w:spacing w:before="7"/>
              <w:rPr>
                <w:sz w:val="28"/>
                <w:szCs w:val="28"/>
              </w:rPr>
            </w:pPr>
            <w:r w:rsidRPr="001A2535">
              <w:rPr>
                <w:spacing w:val="-6"/>
                <w:sz w:val="28"/>
                <w:szCs w:val="28"/>
              </w:rPr>
              <w:t xml:space="preserve">Типовой технологический процесс работы опорной </w:t>
            </w:r>
            <w:r w:rsidRPr="001A2535">
              <w:rPr>
                <w:spacing w:val="-7"/>
                <w:sz w:val="28"/>
                <w:szCs w:val="28"/>
              </w:rPr>
              <w:t>станции в условиях концентрации грузовой и коммерческой работы, ут</w:t>
            </w:r>
            <w:r w:rsidRPr="001A2535">
              <w:rPr>
                <w:spacing w:val="-7"/>
                <w:sz w:val="28"/>
                <w:szCs w:val="28"/>
              </w:rPr>
              <w:softHyphen/>
            </w:r>
            <w:r w:rsidRPr="001A2535">
              <w:rPr>
                <w:spacing w:val="-6"/>
                <w:sz w:val="28"/>
                <w:szCs w:val="28"/>
              </w:rPr>
              <w:t xml:space="preserve">вержденный МПС России в </w:t>
            </w:r>
            <w:smartTag w:uri="urn:schemas-microsoft-com:office:smarttags" w:element="metricconverter">
              <w:smartTagPr>
                <w:attr w:name="ProductID" w:val="1999 г"/>
              </w:smartTagPr>
              <w:r w:rsidRPr="001A2535">
                <w:rPr>
                  <w:spacing w:val="-6"/>
                  <w:sz w:val="28"/>
                  <w:szCs w:val="28"/>
                </w:rPr>
                <w:t>1999 г</w:t>
              </w:r>
            </w:smartTag>
            <w:r w:rsidRPr="001A2535">
              <w:rPr>
                <w:spacing w:val="-6"/>
                <w:sz w:val="28"/>
                <w:szCs w:val="28"/>
              </w:rPr>
              <w:t xml:space="preserve">. </w:t>
            </w: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1A2535" w:rsidRPr="001A2535" w:rsidRDefault="001A2535" w:rsidP="001A2535">
            <w:pPr>
              <w:shd w:val="clear" w:color="auto" w:fill="FFFFFF"/>
              <w:ind w:left="43" w:right="7" w:firstLine="302"/>
              <w:jc w:val="both"/>
              <w:rPr>
                <w:sz w:val="28"/>
                <w:szCs w:val="28"/>
              </w:rPr>
            </w:pPr>
            <w:r w:rsidRPr="001A2535">
              <w:rPr>
                <w:spacing w:val="-6"/>
                <w:sz w:val="28"/>
                <w:szCs w:val="28"/>
              </w:rPr>
              <w:t xml:space="preserve">Типовой технологический процесс </w:t>
            </w:r>
            <w:r w:rsidRPr="001A2535">
              <w:rPr>
                <w:spacing w:val="-7"/>
                <w:sz w:val="28"/>
                <w:szCs w:val="28"/>
              </w:rPr>
              <w:t>работы станции в условиях функционирования автоматизиро</w:t>
            </w:r>
            <w:r w:rsidRPr="001A2535">
              <w:rPr>
                <w:spacing w:val="-7"/>
                <w:sz w:val="28"/>
                <w:szCs w:val="28"/>
              </w:rPr>
              <w:softHyphen/>
              <w:t>ванной системы управления разработан на базе руководящих докумен</w:t>
            </w:r>
            <w:r w:rsidRPr="001A2535">
              <w:rPr>
                <w:spacing w:val="-7"/>
                <w:sz w:val="28"/>
                <w:szCs w:val="28"/>
              </w:rPr>
              <w:softHyphen/>
            </w:r>
            <w:r w:rsidRPr="001A2535">
              <w:rPr>
                <w:spacing w:val="-6"/>
                <w:sz w:val="28"/>
                <w:szCs w:val="28"/>
              </w:rPr>
              <w:t>тов Министерства путей сообщения, автоматизированной системы уп</w:t>
            </w:r>
            <w:r w:rsidRPr="001A2535">
              <w:rPr>
                <w:spacing w:val="-6"/>
                <w:sz w:val="28"/>
                <w:szCs w:val="28"/>
              </w:rPr>
              <w:softHyphen/>
              <w:t xml:space="preserve">равления, автоматизации рабочих мест (АРМ) сотрудников различных </w:t>
            </w:r>
            <w:r>
              <w:rPr>
                <w:spacing w:val="-7"/>
                <w:sz w:val="28"/>
                <w:szCs w:val="28"/>
              </w:rPr>
              <w:t>профессий на стан</w:t>
            </w:r>
            <w:r w:rsidRPr="001A2535">
              <w:rPr>
                <w:spacing w:val="-7"/>
                <w:sz w:val="28"/>
                <w:szCs w:val="28"/>
              </w:rPr>
              <w:t>циях в условиях АСУ, унификации разрабо</w:t>
            </w:r>
            <w:r w:rsidRPr="001A2535">
              <w:rPr>
                <w:spacing w:val="-7"/>
                <w:sz w:val="28"/>
                <w:szCs w:val="28"/>
              </w:rPr>
              <w:softHyphen/>
            </w:r>
            <w:r>
              <w:rPr>
                <w:spacing w:val="-6"/>
                <w:sz w:val="28"/>
                <w:szCs w:val="28"/>
              </w:rPr>
              <w:t>танных вариантов прогр</w:t>
            </w:r>
            <w:r w:rsidRPr="001A2535">
              <w:rPr>
                <w:spacing w:val="-6"/>
                <w:sz w:val="28"/>
                <w:szCs w:val="28"/>
              </w:rPr>
              <w:t>аммного обеспечения для ЭВМ последнего по</w:t>
            </w:r>
            <w:r w:rsidRPr="001A2535">
              <w:rPr>
                <w:spacing w:val="-6"/>
                <w:sz w:val="28"/>
                <w:szCs w:val="28"/>
              </w:rPr>
              <w:softHyphen/>
            </w:r>
            <w:r w:rsidRPr="001A2535">
              <w:rPr>
                <w:sz w:val="28"/>
                <w:szCs w:val="28"/>
              </w:rPr>
              <w:t xml:space="preserve">коления; утвержден МПС России в </w:t>
            </w:r>
            <w:smartTag w:uri="urn:schemas-microsoft-com:office:smarttags" w:element="metricconverter">
              <w:smartTagPr>
                <w:attr w:name="ProductID" w:val="1998 г"/>
              </w:smartTagPr>
              <w:r w:rsidRPr="001A2535">
                <w:rPr>
                  <w:sz w:val="28"/>
                  <w:szCs w:val="28"/>
                </w:rPr>
                <w:t>1998 г</w:t>
              </w:r>
            </w:smartTag>
            <w:r w:rsidRPr="001A2535">
              <w:rPr>
                <w:sz w:val="28"/>
                <w:szCs w:val="28"/>
              </w:rPr>
              <w:t>.</w:t>
            </w:r>
            <w:r>
              <w:rPr>
                <w:spacing w:val="-7"/>
                <w:sz w:val="22"/>
                <w:szCs w:val="22"/>
              </w:rPr>
              <w:t xml:space="preserve"> </w:t>
            </w:r>
            <w:r w:rsidRPr="001A2535">
              <w:rPr>
                <w:spacing w:val="-7"/>
                <w:sz w:val="28"/>
                <w:szCs w:val="28"/>
              </w:rPr>
              <w:t xml:space="preserve">В приложениях к Типовому технологическому процессу приведено </w:t>
            </w:r>
            <w:r w:rsidRPr="001A2535">
              <w:rPr>
                <w:spacing w:val="-5"/>
                <w:sz w:val="28"/>
                <w:szCs w:val="28"/>
              </w:rPr>
              <w:t xml:space="preserve">содержание основных форм макетов ввода информации в ЭВМ, форм </w:t>
            </w:r>
            <w:r w:rsidRPr="001A2535">
              <w:rPr>
                <w:sz w:val="28"/>
                <w:szCs w:val="28"/>
              </w:rPr>
              <w:t>отчетов, счетов и других документов.</w:t>
            </w:r>
          </w:p>
          <w:p w:rsidR="001A2535" w:rsidRPr="001A2535" w:rsidRDefault="001A2535" w:rsidP="001A2535">
            <w:pPr>
              <w:shd w:val="clear" w:color="auto" w:fill="FFFFFF"/>
              <w:ind w:left="50" w:right="7" w:firstLine="295"/>
              <w:jc w:val="both"/>
              <w:rPr>
                <w:sz w:val="28"/>
                <w:szCs w:val="28"/>
              </w:rPr>
            </w:pPr>
            <w:r w:rsidRPr="001A2535">
              <w:rPr>
                <w:spacing w:val="-9"/>
                <w:sz w:val="28"/>
                <w:szCs w:val="28"/>
              </w:rPr>
              <w:t>На основании Типового технологич</w:t>
            </w:r>
            <w:r>
              <w:rPr>
                <w:spacing w:val="-9"/>
                <w:sz w:val="28"/>
                <w:szCs w:val="28"/>
              </w:rPr>
              <w:t>еского процесса, конкретных мест</w:t>
            </w:r>
            <w:r w:rsidRPr="001A2535">
              <w:rPr>
                <w:spacing w:val="-9"/>
                <w:sz w:val="28"/>
                <w:szCs w:val="28"/>
              </w:rPr>
              <w:t>ных условий, Устава и новых Правил перевозок, приказов МПС и дру</w:t>
            </w:r>
            <w:r w:rsidRPr="001A2535">
              <w:rPr>
                <w:spacing w:val="-9"/>
                <w:sz w:val="28"/>
                <w:szCs w:val="28"/>
              </w:rPr>
              <w:softHyphen/>
            </w:r>
            <w:r w:rsidRPr="001A2535">
              <w:rPr>
                <w:spacing w:val="-8"/>
                <w:sz w:val="28"/>
                <w:szCs w:val="28"/>
              </w:rPr>
              <w:t>гих руководящих документов разрабатываются новые и дорабатывают</w:t>
            </w:r>
            <w:r w:rsidRPr="001A2535">
              <w:rPr>
                <w:spacing w:val="-8"/>
                <w:sz w:val="28"/>
                <w:szCs w:val="28"/>
              </w:rPr>
              <w:softHyphen/>
              <w:t>ся существующие технологические процессы работы станций.</w:t>
            </w:r>
          </w:p>
          <w:p w:rsidR="00CA1CB1" w:rsidRDefault="001A2535" w:rsidP="00CA1CB1">
            <w:pPr>
              <w:shd w:val="clear" w:color="auto" w:fill="FFFFFF"/>
              <w:ind w:left="72"/>
              <w:jc w:val="both"/>
              <w:rPr>
                <w:sz w:val="28"/>
                <w:szCs w:val="28"/>
              </w:rPr>
            </w:pPr>
            <w:r>
              <w:rPr>
                <w:spacing w:val="-12"/>
                <w:sz w:val="28"/>
                <w:szCs w:val="28"/>
              </w:rPr>
              <w:t>В тексте тех</w:t>
            </w:r>
            <w:r w:rsidRPr="001A2535">
              <w:rPr>
                <w:spacing w:val="-12"/>
                <w:sz w:val="28"/>
                <w:szCs w:val="28"/>
              </w:rPr>
              <w:t xml:space="preserve">нологического процесса не должны </w:t>
            </w:r>
            <w:r>
              <w:rPr>
                <w:spacing w:val="-12"/>
                <w:sz w:val="28"/>
                <w:szCs w:val="28"/>
              </w:rPr>
              <w:t>по</w:t>
            </w:r>
            <w:r w:rsidRPr="001A2535">
              <w:rPr>
                <w:spacing w:val="-12"/>
                <w:sz w:val="28"/>
                <w:szCs w:val="28"/>
              </w:rPr>
              <w:t>вторяться положе</w:t>
            </w:r>
            <w:r w:rsidRPr="001A2535">
              <w:rPr>
                <w:spacing w:val="-12"/>
                <w:sz w:val="28"/>
                <w:szCs w:val="28"/>
              </w:rPr>
              <w:softHyphen/>
            </w:r>
            <w:r w:rsidRPr="001A2535">
              <w:rPr>
                <w:spacing w:val="-9"/>
                <w:sz w:val="28"/>
                <w:szCs w:val="28"/>
              </w:rPr>
              <w:t xml:space="preserve">ния Устава, Правил перевозок </w:t>
            </w:r>
            <w:r w:rsidR="00CA1CB1">
              <w:rPr>
                <w:spacing w:val="-9"/>
                <w:sz w:val="28"/>
                <w:szCs w:val="28"/>
              </w:rPr>
              <w:t>гр</w:t>
            </w:r>
            <w:r w:rsidRPr="001A2535">
              <w:rPr>
                <w:spacing w:val="-9"/>
                <w:sz w:val="28"/>
                <w:szCs w:val="28"/>
              </w:rPr>
              <w:t>узов или служебных инструкций. В нем излагается только указание о порядке выполнения этих положений в ус</w:t>
            </w:r>
            <w:r w:rsidRPr="001A2535">
              <w:rPr>
                <w:spacing w:val="-9"/>
                <w:sz w:val="28"/>
                <w:szCs w:val="28"/>
              </w:rPr>
              <w:softHyphen/>
            </w:r>
            <w:r w:rsidRPr="001A2535">
              <w:rPr>
                <w:spacing w:val="-4"/>
                <w:sz w:val="28"/>
                <w:szCs w:val="28"/>
              </w:rPr>
              <w:t xml:space="preserve">ловиях конкретной станции, о системе ввода, получения и выдачи на </w:t>
            </w:r>
            <w:r w:rsidRPr="001A2535">
              <w:rPr>
                <w:spacing w:val="-11"/>
                <w:sz w:val="28"/>
                <w:szCs w:val="28"/>
              </w:rPr>
              <w:t>печать информации на ЭВМ. Внедрение Типового технологического про</w:t>
            </w:r>
            <w:r w:rsidRPr="001A2535">
              <w:rPr>
                <w:spacing w:val="-6"/>
                <w:sz w:val="28"/>
                <w:szCs w:val="28"/>
              </w:rPr>
              <w:t>цесса работы станции в условиях функционирования автома</w:t>
            </w:r>
            <w:r w:rsidRPr="001A2535">
              <w:rPr>
                <w:spacing w:val="-6"/>
                <w:sz w:val="28"/>
                <w:szCs w:val="28"/>
              </w:rPr>
              <w:softHyphen/>
            </w:r>
            <w:r w:rsidRPr="001A2535">
              <w:rPr>
                <w:spacing w:val="-9"/>
                <w:sz w:val="28"/>
                <w:szCs w:val="28"/>
              </w:rPr>
              <w:t>тизированной системы управления позволяет значительно сократить дуб</w:t>
            </w:r>
            <w:r w:rsidRPr="001A2535">
              <w:rPr>
                <w:spacing w:val="-9"/>
                <w:sz w:val="28"/>
                <w:szCs w:val="28"/>
              </w:rPr>
              <w:softHyphen/>
            </w:r>
            <w:r w:rsidRPr="001A2535">
              <w:rPr>
                <w:spacing w:val="-8"/>
                <w:sz w:val="28"/>
                <w:szCs w:val="28"/>
              </w:rPr>
              <w:t>лирование информации, количество форм учета и отчетности, обеспечи</w:t>
            </w:r>
            <w:r w:rsidRPr="001A2535">
              <w:rPr>
                <w:spacing w:val="-8"/>
                <w:sz w:val="28"/>
                <w:szCs w:val="28"/>
              </w:rPr>
              <w:softHyphen/>
            </w:r>
            <w:r w:rsidRPr="001A2535">
              <w:rPr>
                <w:spacing w:val="-7"/>
                <w:sz w:val="28"/>
                <w:szCs w:val="28"/>
              </w:rPr>
              <w:t>вает возможность более быстрого внедрения АСУ ГС и переход на без</w:t>
            </w:r>
            <w:r w:rsidRPr="001A2535">
              <w:rPr>
                <w:spacing w:val="-7"/>
                <w:sz w:val="28"/>
                <w:szCs w:val="28"/>
              </w:rPr>
              <w:softHyphen/>
            </w:r>
            <w:r w:rsidRPr="001A2535">
              <w:rPr>
                <w:sz w:val="28"/>
                <w:szCs w:val="28"/>
              </w:rPr>
              <w:t>бумажные технологии перевозок грузов.</w:t>
            </w:r>
          </w:p>
          <w:p w:rsidR="00CA1CB1" w:rsidRPr="00CA1CB1" w:rsidRDefault="00CA1CB1" w:rsidP="00CA1CB1">
            <w:pPr>
              <w:shd w:val="clear" w:color="auto" w:fill="FFFFFF"/>
              <w:ind w:left="72"/>
              <w:jc w:val="both"/>
              <w:rPr>
                <w:sz w:val="28"/>
                <w:szCs w:val="28"/>
              </w:rPr>
            </w:pPr>
            <w:r w:rsidRPr="00CA1CB1">
              <w:rPr>
                <w:sz w:val="28"/>
                <w:szCs w:val="28"/>
              </w:rPr>
              <w:t xml:space="preserve">Для работников </w:t>
            </w:r>
            <w:r>
              <w:rPr>
                <w:sz w:val="28"/>
                <w:szCs w:val="28"/>
              </w:rPr>
              <w:t xml:space="preserve">основных профессий составляют инструкнно-технологические карты, в  которых  указывается </w:t>
            </w:r>
            <w:r w:rsidRPr="00CA1CB1">
              <w:rPr>
                <w:sz w:val="28"/>
                <w:szCs w:val="28"/>
              </w:rPr>
              <w:t xml:space="preserve">порядок  выполнения  операций,   приемы  и  техника  работы; </w:t>
            </w:r>
            <w:r w:rsidR="00F36F5A">
              <w:rPr>
                <w:sz w:val="28"/>
                <w:szCs w:val="28"/>
              </w:rPr>
              <w:t>нормы</w:t>
            </w:r>
            <w:r w:rsidRPr="00CA1CB1">
              <w:rPr>
                <w:sz w:val="28"/>
                <w:szCs w:val="28"/>
              </w:rPr>
              <w:t xml:space="preserve"> времени; перечень приспособлений и инструмента, порядок </w:t>
            </w:r>
            <w:r w:rsidR="00F36F5A">
              <w:rPr>
                <w:sz w:val="28"/>
                <w:szCs w:val="28"/>
              </w:rPr>
              <w:t>пользов</w:t>
            </w:r>
            <w:r w:rsidRPr="00CA1CB1">
              <w:rPr>
                <w:sz w:val="28"/>
                <w:szCs w:val="28"/>
              </w:rPr>
              <w:t xml:space="preserve">ования ими и хранения их; </w:t>
            </w:r>
            <w:r w:rsidR="00F36F5A">
              <w:rPr>
                <w:sz w:val="28"/>
                <w:szCs w:val="28"/>
              </w:rPr>
              <w:t>оснащение рабочего места (освещение,</w:t>
            </w:r>
            <w:r w:rsidRPr="00CA1CB1">
              <w:rPr>
                <w:sz w:val="28"/>
                <w:szCs w:val="28"/>
              </w:rPr>
              <w:t xml:space="preserve"> стеллажи для хранения за</w:t>
            </w:r>
            <w:r w:rsidR="00F36F5A">
              <w:rPr>
                <w:sz w:val="28"/>
                <w:szCs w:val="28"/>
              </w:rPr>
              <w:t>пасных частей, инструмента, тормозны</w:t>
            </w:r>
            <w:r w:rsidRPr="00CA1CB1">
              <w:rPr>
                <w:sz w:val="28"/>
                <w:szCs w:val="28"/>
              </w:rPr>
              <w:t>х башмаков и т. д.). Технологический   процесс  работы  ста</w:t>
            </w:r>
            <w:r w:rsidR="00F36F5A">
              <w:rPr>
                <w:sz w:val="28"/>
                <w:szCs w:val="28"/>
              </w:rPr>
              <w:t>нции разрабатывает началь</w:t>
            </w:r>
            <w:r w:rsidR="00F36F5A" w:rsidRPr="00CA1CB1">
              <w:rPr>
                <w:sz w:val="28"/>
                <w:szCs w:val="28"/>
              </w:rPr>
              <w:t>ник</w:t>
            </w:r>
            <w:r w:rsidRPr="00CA1CB1">
              <w:rPr>
                <w:sz w:val="28"/>
                <w:szCs w:val="28"/>
              </w:rPr>
              <w:t xml:space="preserve"> станции с участием нач</w:t>
            </w:r>
            <w:r w:rsidR="00F36F5A">
              <w:rPr>
                <w:sz w:val="28"/>
                <w:szCs w:val="28"/>
              </w:rPr>
              <w:t>альников локомотивного и вагонного д</w:t>
            </w:r>
            <w:r w:rsidRPr="00CA1CB1">
              <w:rPr>
                <w:sz w:val="28"/>
                <w:szCs w:val="28"/>
              </w:rPr>
              <w:t>епо, дистанции сигнализации и связи, участка энергоснабже-</w:t>
            </w:r>
            <w:r w:rsidR="00F36F5A">
              <w:rPr>
                <w:sz w:val="28"/>
                <w:szCs w:val="28"/>
              </w:rPr>
              <w:t>м</w:t>
            </w:r>
            <w:r w:rsidRPr="00CA1CB1">
              <w:rPr>
                <w:sz w:val="28"/>
                <w:szCs w:val="28"/>
              </w:rPr>
              <w:t>еханизированной  дистанции</w:t>
            </w:r>
            <w:r w:rsidR="00F36F5A">
              <w:rPr>
                <w:sz w:val="28"/>
                <w:szCs w:val="28"/>
              </w:rPr>
              <w:t xml:space="preserve"> погрузочно-разгрузочных работ дист</w:t>
            </w:r>
            <w:r w:rsidRPr="00CA1CB1">
              <w:rPr>
                <w:sz w:val="28"/>
                <w:szCs w:val="28"/>
              </w:rPr>
              <w:t>анции пути. Утверждает его:</w:t>
            </w:r>
          </w:p>
          <w:p w:rsidR="00F36F5A" w:rsidRDefault="00F36F5A" w:rsidP="00F36F5A">
            <w:pPr>
              <w:rPr>
                <w:sz w:val="28"/>
                <w:szCs w:val="28"/>
              </w:rPr>
            </w:pPr>
            <w:r>
              <w:rPr>
                <w:sz w:val="28"/>
                <w:szCs w:val="28"/>
              </w:rPr>
              <w:t>дл</w:t>
            </w:r>
            <w:r w:rsidR="00CA1CB1" w:rsidRPr="00CA1CB1">
              <w:rPr>
                <w:sz w:val="28"/>
                <w:szCs w:val="28"/>
              </w:rPr>
              <w:t>я станций пассажирских и сортиро</w:t>
            </w:r>
            <w:r>
              <w:rPr>
                <w:sz w:val="28"/>
                <w:szCs w:val="28"/>
              </w:rPr>
              <w:t>вочных, а также крупных грузов</w:t>
            </w:r>
            <w:r w:rsidR="00CA1CB1" w:rsidRPr="00CA1CB1">
              <w:rPr>
                <w:sz w:val="28"/>
                <w:szCs w:val="28"/>
              </w:rPr>
              <w:t>ых и участковых (по пе</w:t>
            </w:r>
            <w:r>
              <w:rPr>
                <w:sz w:val="28"/>
                <w:szCs w:val="28"/>
              </w:rPr>
              <w:t>речню, устанавливаемому начальником</w:t>
            </w:r>
            <w:r w:rsidR="00CA1CB1" w:rsidRPr="00CA1CB1">
              <w:rPr>
                <w:sz w:val="28"/>
                <w:szCs w:val="28"/>
              </w:rPr>
              <w:t xml:space="preserve"> дороги) — начальник отделения дороги;</w:t>
            </w:r>
            <w:r w:rsidRPr="00CA1CB1">
              <w:rPr>
                <w:sz w:val="28"/>
                <w:szCs w:val="28"/>
              </w:rPr>
              <w:t xml:space="preserve"> </w:t>
            </w:r>
          </w:p>
          <w:p w:rsidR="00F36F5A" w:rsidRPr="005A1E86" w:rsidRDefault="00F36F5A" w:rsidP="00F36F5A">
            <w:pPr>
              <w:rPr>
                <w:sz w:val="28"/>
                <w:szCs w:val="28"/>
              </w:rPr>
            </w:pPr>
            <w:r w:rsidRPr="00CA1CB1">
              <w:rPr>
                <w:sz w:val="28"/>
                <w:szCs w:val="28"/>
              </w:rPr>
              <w:t>остальных станций — начальник отдела движения, груз</w:t>
            </w:r>
            <w:r>
              <w:rPr>
                <w:sz w:val="28"/>
                <w:szCs w:val="28"/>
              </w:rPr>
              <w:t>о</w:t>
            </w:r>
            <w:r>
              <w:rPr>
                <w:sz w:val="28"/>
                <w:szCs w:val="28"/>
              </w:rPr>
              <w:softHyphen/>
              <w:t>пассажирской работы отделения</w:t>
            </w:r>
            <w:r w:rsidRPr="00F64F03">
              <w:rPr>
                <w:sz w:val="28"/>
                <w:szCs w:val="28"/>
              </w:rPr>
              <w:t xml:space="preserve"> </w:t>
            </w:r>
            <w:r w:rsidRPr="00CA1CB1">
              <w:rPr>
                <w:sz w:val="28"/>
                <w:szCs w:val="28"/>
              </w:rPr>
              <w:t>дороги. Для промежуточных станций отдел движения, груз</w:t>
            </w:r>
            <w:r>
              <w:rPr>
                <w:sz w:val="28"/>
                <w:szCs w:val="28"/>
              </w:rPr>
              <w:t>овой и пассажирск</w:t>
            </w:r>
            <w:r w:rsidRPr="00CA1CB1">
              <w:rPr>
                <w:sz w:val="28"/>
                <w:szCs w:val="28"/>
              </w:rPr>
              <w:t>ой работы</w:t>
            </w:r>
            <w:r w:rsidRPr="00F64F03">
              <w:rPr>
                <w:sz w:val="28"/>
                <w:szCs w:val="28"/>
              </w:rPr>
              <w:t xml:space="preserve"> </w:t>
            </w:r>
            <w:r w:rsidRPr="00CA1CB1">
              <w:rPr>
                <w:sz w:val="28"/>
                <w:szCs w:val="28"/>
              </w:rPr>
              <w:t>отделения дороги разрабатывает технологические работы сборных поез</w:t>
            </w:r>
            <w:r>
              <w:rPr>
                <w:sz w:val="28"/>
                <w:szCs w:val="28"/>
              </w:rPr>
              <w:t>дов с указанием норм</w:t>
            </w:r>
            <w:r w:rsidRPr="00F64F03">
              <w:rPr>
                <w:sz w:val="28"/>
                <w:szCs w:val="28"/>
              </w:rPr>
              <w:t xml:space="preserve"> </w:t>
            </w:r>
            <w:r>
              <w:rPr>
                <w:sz w:val="28"/>
                <w:szCs w:val="28"/>
              </w:rPr>
              <w:t xml:space="preserve">времени на </w:t>
            </w:r>
            <w:r w:rsidRPr="00CA1CB1">
              <w:rPr>
                <w:sz w:val="28"/>
                <w:szCs w:val="28"/>
              </w:rPr>
              <w:t xml:space="preserve">подачу </w:t>
            </w:r>
            <w:r>
              <w:rPr>
                <w:sz w:val="28"/>
                <w:szCs w:val="28"/>
              </w:rPr>
              <w:t>убо</w:t>
            </w:r>
            <w:r w:rsidRPr="00CA1CB1">
              <w:rPr>
                <w:sz w:val="28"/>
                <w:szCs w:val="28"/>
              </w:rPr>
              <w:t>рку вагонов к погрузочно-разгрузочным фронтам.</w:t>
            </w:r>
          </w:p>
          <w:p w:rsidR="007E0FD1" w:rsidRDefault="00F36F5A" w:rsidP="001A2535">
            <w:pPr>
              <w:widowControl/>
              <w:autoSpaceDE/>
              <w:autoSpaceDN/>
              <w:adjustRightInd/>
              <w:spacing w:line="360" w:lineRule="auto"/>
              <w:jc w:val="both"/>
              <w:rPr>
                <w:sz w:val="28"/>
                <w:szCs w:val="28"/>
              </w:rPr>
            </w:pPr>
            <w:r>
              <w:rPr>
                <w:sz w:val="28"/>
                <w:szCs w:val="28"/>
              </w:rPr>
              <w:t xml:space="preserve">  </w:t>
            </w:r>
            <w:r w:rsidRPr="00F36F5A">
              <w:rPr>
                <w:sz w:val="28"/>
                <w:szCs w:val="28"/>
              </w:rPr>
              <w:t>Также</w:t>
            </w:r>
            <w:r>
              <w:rPr>
                <w:sz w:val="28"/>
                <w:szCs w:val="28"/>
              </w:rPr>
              <w:t xml:space="preserve"> </w:t>
            </w:r>
            <w:r w:rsidR="001A2535" w:rsidRPr="00F36F5A">
              <w:rPr>
                <w:sz w:val="28"/>
                <w:szCs w:val="28"/>
              </w:rPr>
              <w:t>разрабатывают</w:t>
            </w:r>
            <w:r w:rsidR="001A2535" w:rsidRPr="001A2535">
              <w:rPr>
                <w:i/>
                <w:sz w:val="28"/>
                <w:szCs w:val="28"/>
              </w:rPr>
              <w:t xml:space="preserve"> суточный план график работы станции</w:t>
            </w:r>
            <w:r w:rsidR="001A2535">
              <w:rPr>
                <w:sz w:val="28"/>
                <w:szCs w:val="28"/>
              </w:rPr>
              <w:t xml:space="preserve"> </w:t>
            </w:r>
            <w:r>
              <w:rPr>
                <w:sz w:val="28"/>
                <w:szCs w:val="28"/>
              </w:rPr>
              <w:t>ч</w:t>
            </w:r>
            <w:r w:rsidR="001A2535">
              <w:rPr>
                <w:sz w:val="28"/>
                <w:szCs w:val="28"/>
              </w:rPr>
              <w:t>тобы об</w:t>
            </w:r>
            <w:r>
              <w:rPr>
                <w:sz w:val="28"/>
                <w:szCs w:val="28"/>
              </w:rPr>
              <w:t>еспечить соглосование работы станции и графика движения поездов, а так же взаимодействие отдельными парками и сортировочными устройствами, необходимо соблюдать</w:t>
            </w:r>
            <w:r w:rsidR="00BD7553">
              <w:rPr>
                <w:sz w:val="28"/>
                <w:szCs w:val="28"/>
              </w:rPr>
              <w:t xml:space="preserve"> основные условия</w:t>
            </w:r>
          </w:p>
          <w:p w:rsidR="00BD7553" w:rsidRDefault="00BD7553" w:rsidP="00BD7553">
            <w:pPr>
              <w:widowControl/>
              <w:numPr>
                <w:ilvl w:val="0"/>
                <w:numId w:val="12"/>
              </w:numPr>
              <w:autoSpaceDE/>
              <w:autoSpaceDN/>
              <w:adjustRightInd/>
              <w:spacing w:line="360" w:lineRule="auto"/>
              <w:jc w:val="both"/>
              <w:rPr>
                <w:sz w:val="28"/>
                <w:szCs w:val="28"/>
              </w:rPr>
            </w:pPr>
            <w:r>
              <w:rPr>
                <w:sz w:val="28"/>
                <w:szCs w:val="28"/>
              </w:rPr>
              <w:t xml:space="preserve">Время расформирования-формирования поездов (горочный технологический интервал) должно соответствовать расчётному интервалу прибытия поездов. </w:t>
            </w:r>
          </w:p>
          <w:p w:rsidR="00BD7553" w:rsidRDefault="00BD7553" w:rsidP="00BD7553">
            <w:pPr>
              <w:widowControl/>
              <w:numPr>
                <w:ilvl w:val="0"/>
                <w:numId w:val="12"/>
              </w:numPr>
              <w:autoSpaceDE/>
              <w:autoSpaceDN/>
              <w:adjustRightInd/>
              <w:spacing w:line="360" w:lineRule="auto"/>
              <w:jc w:val="both"/>
              <w:rPr>
                <w:sz w:val="28"/>
                <w:szCs w:val="28"/>
              </w:rPr>
            </w:pPr>
            <w:r>
              <w:rPr>
                <w:sz w:val="28"/>
                <w:szCs w:val="28"/>
              </w:rPr>
              <w:t>Время обработки поездов работниками пункта технического осмотра и технической конторы в парках приема и отправления поездов.</w:t>
            </w:r>
          </w:p>
          <w:p w:rsidR="00BD7553" w:rsidRPr="001A2535" w:rsidRDefault="00BD7553" w:rsidP="00BD7553">
            <w:pPr>
              <w:widowControl/>
              <w:numPr>
                <w:ilvl w:val="0"/>
                <w:numId w:val="12"/>
              </w:numPr>
              <w:autoSpaceDE/>
              <w:autoSpaceDN/>
              <w:adjustRightInd/>
              <w:spacing w:line="360" w:lineRule="auto"/>
              <w:jc w:val="both"/>
              <w:rPr>
                <w:sz w:val="28"/>
                <w:szCs w:val="28"/>
              </w:rPr>
            </w:pPr>
            <w:r>
              <w:rPr>
                <w:sz w:val="28"/>
                <w:szCs w:val="28"/>
              </w:rPr>
              <w:t>Время на окончание формирования поездов.</w:t>
            </w:r>
          </w:p>
          <w:p w:rsidR="007E0FD1" w:rsidRPr="00286C72" w:rsidRDefault="007E0FD1" w:rsidP="00505EA4">
            <w:pPr>
              <w:jc w:val="both"/>
              <w:rPr>
                <w:sz w:val="28"/>
                <w:szCs w:val="28"/>
              </w:rPr>
            </w:pPr>
          </w:p>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Pr="00BD7553" w:rsidRDefault="00BD7553" w:rsidP="00BD7553">
            <w:pPr>
              <w:jc w:val="center"/>
              <w:rPr>
                <w:b/>
                <w:i/>
                <w:sz w:val="28"/>
                <w:szCs w:val="28"/>
              </w:rPr>
            </w:pPr>
            <w:r w:rsidRPr="00BD7553">
              <w:rPr>
                <w:b/>
                <w:i/>
                <w:spacing w:val="-3"/>
                <w:sz w:val="28"/>
                <w:szCs w:val="28"/>
              </w:rPr>
              <w:t>2.1</w:t>
            </w:r>
            <w:r w:rsidR="00B162C8">
              <w:rPr>
                <w:b/>
                <w:i/>
                <w:spacing w:val="-3"/>
                <w:sz w:val="28"/>
                <w:szCs w:val="28"/>
              </w:rPr>
              <w:t xml:space="preserve">. </w:t>
            </w:r>
            <w:r w:rsidRPr="00BD7553">
              <w:rPr>
                <w:b/>
                <w:i/>
                <w:spacing w:val="-3"/>
                <w:sz w:val="28"/>
                <w:szCs w:val="28"/>
              </w:rPr>
              <w:t>Организация работы пассажирской станции.</w:t>
            </w:r>
          </w:p>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B162C8" w:rsidP="00505EA4">
            <w:pPr>
              <w:jc w:val="both"/>
              <w:rPr>
                <w:sz w:val="28"/>
                <w:szCs w:val="28"/>
              </w:rPr>
            </w:pPr>
            <w:r>
              <w:rPr>
                <w:sz w:val="28"/>
                <w:szCs w:val="28"/>
              </w:rPr>
              <w:t xml:space="preserve">Основа технологического процесса работы станции-целесообразна последовательностью и максимальная параллельность операций, прогрессивные нормы времени их выполнения, согласованность персонала, рациональное использование станционных путей, механизмов, устройств. Затрата времени на выполнение отдельных технологических операций устанавливается расчётным или хронометражным путем для конкретных местных условий каждой станции (её путевого развития, технической оснащённости и др.) Ниже рассмотрим график обработки  дальнего и местного поезда прибывшего на конечную станцию, график обработки транзитного состава со сменой локомотива.  </w:t>
            </w:r>
          </w:p>
          <w:p w:rsidR="007E0FD1" w:rsidRPr="00F40A04" w:rsidRDefault="007E0FD1" w:rsidP="00F40A04">
            <w:pPr>
              <w:spacing w:line="360" w:lineRule="auto"/>
              <w:ind w:left="150"/>
              <w:jc w:val="center"/>
              <w:rPr>
                <w:b/>
                <w:i/>
                <w:sz w:val="28"/>
                <w:szCs w:val="28"/>
              </w:rPr>
            </w:pPr>
          </w:p>
          <w:p w:rsidR="007E0FD1" w:rsidRDefault="00F40A04" w:rsidP="00F40A04">
            <w:pPr>
              <w:spacing w:line="360" w:lineRule="auto"/>
              <w:ind w:left="150"/>
              <w:jc w:val="center"/>
              <w:rPr>
                <w:b/>
                <w:i/>
                <w:sz w:val="28"/>
                <w:szCs w:val="28"/>
              </w:rPr>
            </w:pPr>
            <w:r w:rsidRPr="00F40A04">
              <w:rPr>
                <w:b/>
                <w:i/>
                <w:sz w:val="28"/>
                <w:szCs w:val="28"/>
              </w:rPr>
              <w:t>График обработки  дальнего и местного поезда прибывшего на конечную станцию</w:t>
            </w:r>
            <w:r>
              <w:rPr>
                <w:b/>
                <w:i/>
                <w:sz w:val="28"/>
                <w:szCs w:val="28"/>
              </w:rPr>
              <w:t>.</w:t>
            </w:r>
          </w:p>
          <w:tbl>
            <w:tblPr>
              <w:tblStyle w:val="a3"/>
              <w:tblW w:w="0" w:type="auto"/>
              <w:tblLook w:val="01E0" w:firstRow="1" w:lastRow="1" w:firstColumn="1" w:lastColumn="1" w:noHBand="0" w:noVBand="0"/>
            </w:tblPr>
            <w:tblGrid>
              <w:gridCol w:w="1912"/>
              <w:gridCol w:w="1912"/>
              <w:gridCol w:w="1912"/>
              <w:gridCol w:w="1912"/>
              <w:gridCol w:w="1912"/>
              <w:gridCol w:w="1913"/>
            </w:tblGrid>
            <w:tr w:rsidR="00F40A04" w:rsidTr="00306863">
              <w:tc>
                <w:tcPr>
                  <w:tcW w:w="1912" w:type="dxa"/>
                  <w:vMerge w:val="restart"/>
                </w:tcPr>
                <w:p w:rsidR="00F40A04" w:rsidRDefault="00F40A04" w:rsidP="00F40A04">
                  <w:pPr>
                    <w:spacing w:line="360" w:lineRule="auto"/>
                    <w:jc w:val="center"/>
                    <w:rPr>
                      <w:sz w:val="28"/>
                      <w:szCs w:val="28"/>
                    </w:rPr>
                  </w:pPr>
                  <w:r>
                    <w:rPr>
                      <w:sz w:val="28"/>
                      <w:szCs w:val="28"/>
                    </w:rPr>
                    <w:t>Операции.</w:t>
                  </w:r>
                </w:p>
              </w:tc>
              <w:tc>
                <w:tcPr>
                  <w:tcW w:w="1912" w:type="dxa"/>
                  <w:vMerge w:val="restart"/>
                </w:tcPr>
                <w:p w:rsidR="00F40A04" w:rsidRDefault="00CF7BD4" w:rsidP="00F40A04">
                  <w:pPr>
                    <w:spacing w:line="360" w:lineRule="auto"/>
                    <w:jc w:val="center"/>
                    <w:rPr>
                      <w:sz w:val="28"/>
                      <w:szCs w:val="28"/>
                    </w:rPr>
                  </w:pPr>
                  <w:r>
                    <w:rPr>
                      <w:noProof/>
                      <w:sz w:val="28"/>
                      <w:szCs w:val="28"/>
                    </w:rPr>
                    <w:pict>
                      <v:shape id="_x0000_s1091" type="#_x0000_t202" style="position:absolute;left:0;text-align:left;margin-left:82.35pt;margin-top:60.2pt;width:20.85pt;height:18pt;z-index:251627520;mso-position-horizontal-relative:text;mso-position-vertical-relative:text" strokecolor="white">
                        <v:textbox style="mso-next-textbox:#_x0000_s1091">
                          <w:txbxContent>
                            <w:p w:rsidR="00F40A04" w:rsidRDefault="00F40A04">
                              <w:r>
                                <w:t>0</w:t>
                              </w:r>
                            </w:p>
                          </w:txbxContent>
                        </v:textbox>
                      </v:shape>
                    </w:pict>
                  </w:r>
                  <w:r w:rsidR="00F40A04">
                    <w:rPr>
                      <w:sz w:val="28"/>
                      <w:szCs w:val="28"/>
                    </w:rPr>
                    <w:t>До</w:t>
                  </w:r>
                  <w:r w:rsidR="00A623D5">
                    <w:rPr>
                      <w:sz w:val="28"/>
                      <w:szCs w:val="28"/>
                    </w:rPr>
                    <w:t xml:space="preserve"> </w:t>
                  </w:r>
                  <w:r w:rsidR="00F40A04">
                    <w:rPr>
                      <w:sz w:val="28"/>
                      <w:szCs w:val="28"/>
                    </w:rPr>
                    <w:t>прибытия поезда</w:t>
                  </w:r>
                </w:p>
              </w:tc>
              <w:tc>
                <w:tcPr>
                  <w:tcW w:w="5736" w:type="dxa"/>
                  <w:gridSpan w:val="3"/>
                </w:tcPr>
                <w:p w:rsidR="00F40A04" w:rsidRDefault="00F40A04" w:rsidP="00F40A04">
                  <w:pPr>
                    <w:spacing w:line="360" w:lineRule="auto"/>
                    <w:jc w:val="center"/>
                    <w:rPr>
                      <w:sz w:val="28"/>
                      <w:szCs w:val="28"/>
                    </w:rPr>
                  </w:pPr>
                  <w:r>
                    <w:rPr>
                      <w:sz w:val="28"/>
                      <w:szCs w:val="28"/>
                    </w:rPr>
                    <w:t>Время мин.</w:t>
                  </w:r>
                </w:p>
              </w:tc>
              <w:tc>
                <w:tcPr>
                  <w:tcW w:w="1913" w:type="dxa"/>
                  <w:vMerge w:val="restart"/>
                </w:tcPr>
                <w:p w:rsidR="00F40A04" w:rsidRDefault="00F40A04" w:rsidP="00F40A04">
                  <w:pPr>
                    <w:spacing w:line="360" w:lineRule="auto"/>
                    <w:jc w:val="center"/>
                    <w:rPr>
                      <w:sz w:val="28"/>
                      <w:szCs w:val="28"/>
                    </w:rPr>
                  </w:pPr>
                  <w:r>
                    <w:rPr>
                      <w:sz w:val="28"/>
                      <w:szCs w:val="28"/>
                    </w:rPr>
                    <w:t>исполнители</w:t>
                  </w:r>
                </w:p>
              </w:tc>
            </w:tr>
            <w:tr w:rsidR="00F40A04" w:rsidTr="00F40A04">
              <w:tc>
                <w:tcPr>
                  <w:tcW w:w="1912" w:type="dxa"/>
                  <w:vMerge/>
                </w:tcPr>
                <w:p w:rsidR="00F40A04" w:rsidRDefault="00F40A04" w:rsidP="00F40A04">
                  <w:pPr>
                    <w:spacing w:line="360" w:lineRule="auto"/>
                    <w:jc w:val="center"/>
                    <w:rPr>
                      <w:sz w:val="28"/>
                      <w:szCs w:val="28"/>
                    </w:rPr>
                  </w:pPr>
                </w:p>
              </w:tc>
              <w:tc>
                <w:tcPr>
                  <w:tcW w:w="1912" w:type="dxa"/>
                  <w:vMerge/>
                </w:tcPr>
                <w:p w:rsidR="00F40A04" w:rsidRDefault="00F40A04" w:rsidP="00F40A04">
                  <w:pPr>
                    <w:spacing w:line="360" w:lineRule="auto"/>
                    <w:jc w:val="center"/>
                    <w:rPr>
                      <w:sz w:val="28"/>
                      <w:szCs w:val="28"/>
                    </w:rPr>
                  </w:pPr>
                </w:p>
              </w:tc>
              <w:tc>
                <w:tcPr>
                  <w:tcW w:w="1912" w:type="dxa"/>
                </w:tcPr>
                <w:p w:rsidR="00F40A04" w:rsidRDefault="00CF7BD4" w:rsidP="00F40A04">
                  <w:pPr>
                    <w:spacing w:line="360" w:lineRule="auto"/>
                    <w:jc w:val="center"/>
                    <w:rPr>
                      <w:sz w:val="28"/>
                      <w:szCs w:val="28"/>
                    </w:rPr>
                  </w:pPr>
                  <w:r>
                    <w:rPr>
                      <w:noProof/>
                      <w:sz w:val="28"/>
                      <w:szCs w:val="28"/>
                    </w:rPr>
                    <w:pict>
                      <v:shape id="_x0000_s1094" type="#_x0000_t202" style="position:absolute;left:0;text-align:left;margin-left:76.75pt;margin-top:35.55pt;width:28.25pt;height:19.35pt;z-index:251628544;mso-position-horizontal-relative:text;mso-position-vertical-relative:text" strokecolor="white">
                        <v:textbox style="mso-next-textbox:#_x0000_s1094">
                          <w:txbxContent>
                            <w:p w:rsidR="00F40A04" w:rsidRDefault="00F40A04">
                              <w:r>
                                <w:t>10</w:t>
                              </w:r>
                            </w:p>
                          </w:txbxContent>
                        </v:textbox>
                      </v:shape>
                    </w:pict>
                  </w:r>
                </w:p>
              </w:tc>
              <w:tc>
                <w:tcPr>
                  <w:tcW w:w="1912" w:type="dxa"/>
                </w:tcPr>
                <w:p w:rsidR="00F40A04" w:rsidRDefault="00CF7BD4" w:rsidP="00F40A04">
                  <w:pPr>
                    <w:spacing w:line="360" w:lineRule="auto"/>
                    <w:jc w:val="center"/>
                    <w:rPr>
                      <w:sz w:val="28"/>
                      <w:szCs w:val="28"/>
                    </w:rPr>
                  </w:pPr>
                  <w:r>
                    <w:rPr>
                      <w:noProof/>
                      <w:sz w:val="28"/>
                      <w:szCs w:val="28"/>
                    </w:rPr>
                    <w:pict>
                      <v:shape id="_x0000_s1097" type="#_x0000_t202" style="position:absolute;left:0;text-align:left;margin-left:80.15pt;margin-top:35.55pt;width:27pt;height:18.9pt;z-index:251629568;mso-position-horizontal-relative:text;mso-position-vertical-relative:text" strokecolor="white">
                        <v:textbox style="mso-next-textbox:#_x0000_s1097">
                          <w:txbxContent>
                            <w:p w:rsidR="00F40A04" w:rsidRDefault="00F40A04">
                              <w:r>
                                <w:t>20</w:t>
                              </w:r>
                            </w:p>
                          </w:txbxContent>
                        </v:textbox>
                      </v:shape>
                    </w:pict>
                  </w:r>
                  <w:r>
                    <w:rPr>
                      <w:sz w:val="28"/>
                      <w:szCs w:val="28"/>
                    </w:rPr>
                  </w:r>
                  <w:r>
                    <w:rPr>
                      <w:sz w:val="28"/>
                      <w:szCs w:val="28"/>
                    </w:rPr>
                    <w:pict>
                      <v:group id="_x0000_s1096" editas="canvas" style="width:81pt;height:45pt;mso-position-horizontal-relative:char;mso-position-vertical-relative:line" coordorigin="3048,5161" coordsize="7200,4320">
                        <o:lock v:ext="edit" aspectratio="t"/>
                        <v:shape id="_x0000_s1095" type="#_x0000_t75" style="position:absolute;left:3048;top:5161;width:7200;height:4320" o:preferrelative="f">
                          <v:fill o:detectmouseclick="t"/>
                          <v:path o:extrusionok="t" o:connecttype="none"/>
                          <o:lock v:ext="edit" text="t"/>
                        </v:shape>
                        <w10:wrap type="none"/>
                        <w10:anchorlock/>
                      </v:group>
                    </w:pict>
                  </w:r>
                </w:p>
              </w:tc>
              <w:tc>
                <w:tcPr>
                  <w:tcW w:w="1912" w:type="dxa"/>
                </w:tcPr>
                <w:p w:rsidR="00F40A04" w:rsidRDefault="00CF7BD4" w:rsidP="00F40A04">
                  <w:pPr>
                    <w:spacing w:line="360" w:lineRule="auto"/>
                    <w:jc w:val="center"/>
                    <w:rPr>
                      <w:sz w:val="28"/>
                      <w:szCs w:val="28"/>
                    </w:rPr>
                  </w:pPr>
                  <w:r>
                    <w:rPr>
                      <w:noProof/>
                      <w:sz w:val="28"/>
                      <w:szCs w:val="28"/>
                    </w:rPr>
                    <w:pict>
                      <v:shape id="_x0000_s1100" type="#_x0000_t202" style="position:absolute;left:0;text-align:left;margin-left:74.55pt;margin-top:35.55pt;width:27.65pt;height:18pt;z-index:251630592;mso-position-horizontal-relative:text;mso-position-vertical-relative:text" strokecolor="white">
                        <v:textbox style="mso-next-textbox:#_x0000_s1100">
                          <w:txbxContent>
                            <w:p w:rsidR="00F40A04" w:rsidRDefault="00F40A04">
                              <w:r>
                                <w:t>30</w:t>
                              </w:r>
                            </w:p>
                          </w:txbxContent>
                        </v:textbox>
                      </v:shape>
                    </w:pict>
                  </w:r>
                </w:p>
              </w:tc>
              <w:tc>
                <w:tcPr>
                  <w:tcW w:w="1913" w:type="dxa"/>
                  <w:vMerge/>
                </w:tcPr>
                <w:p w:rsidR="00F40A04" w:rsidRDefault="00F40A04" w:rsidP="00F40A04">
                  <w:pPr>
                    <w:spacing w:line="360" w:lineRule="auto"/>
                    <w:jc w:val="center"/>
                    <w:rPr>
                      <w:sz w:val="28"/>
                      <w:szCs w:val="28"/>
                    </w:rPr>
                  </w:pPr>
                </w:p>
              </w:tc>
            </w:tr>
            <w:tr w:rsidR="00F40A04" w:rsidTr="00F40A04">
              <w:tc>
                <w:tcPr>
                  <w:tcW w:w="1912" w:type="dxa"/>
                </w:tcPr>
                <w:p w:rsidR="00F40A04" w:rsidRDefault="00F40A04" w:rsidP="00F40A04">
                  <w:pPr>
                    <w:spacing w:line="360" w:lineRule="auto"/>
                    <w:jc w:val="center"/>
                    <w:rPr>
                      <w:sz w:val="28"/>
                      <w:szCs w:val="28"/>
                    </w:rPr>
                  </w:pPr>
                  <w:r>
                    <w:rPr>
                      <w:sz w:val="28"/>
                      <w:szCs w:val="28"/>
                    </w:rPr>
                    <w:t>Выход на путь приема работников ПТО оператора технической конторы носильщика</w:t>
                  </w:r>
                </w:p>
              </w:tc>
              <w:tc>
                <w:tcPr>
                  <w:tcW w:w="1912" w:type="dxa"/>
                </w:tcPr>
                <w:p w:rsidR="00F40A04" w:rsidRDefault="00CF7BD4" w:rsidP="00F40A04">
                  <w:pPr>
                    <w:spacing w:line="360" w:lineRule="auto"/>
                    <w:jc w:val="center"/>
                    <w:rPr>
                      <w:sz w:val="28"/>
                      <w:szCs w:val="28"/>
                    </w:rPr>
                  </w:pPr>
                  <w:r>
                    <w:rPr>
                      <w:noProof/>
                      <w:sz w:val="28"/>
                      <w:szCs w:val="28"/>
                    </w:rPr>
                    <w:pict>
                      <v:shape id="_x0000_s1112" type="#_x0000_t202" style="position:absolute;left:0;text-align:left;margin-left:64.35pt;margin-top:54.05pt;width:18pt;height:17.95pt;z-index:251632640;mso-position-horizontal-relative:text;mso-position-vertical-relative:text" stroked="f" strokecolor="white">
                        <v:textbox style="mso-next-textbox:#_x0000_s1112">
                          <w:txbxContent>
                            <w:p w:rsidR="00F40A04" w:rsidRPr="00FF19D2" w:rsidRDefault="00FF19D2">
                              <w:pPr>
                                <w:rPr>
                                  <w:b/>
                                </w:rPr>
                              </w:pPr>
                              <w:r w:rsidRPr="00FF19D2">
                                <w:rPr>
                                  <w:b/>
                                </w:rPr>
                                <w:t>5</w:t>
                              </w:r>
                            </w:p>
                          </w:txbxContent>
                        </v:textbox>
                      </v:shape>
                    </w:pict>
                  </w:r>
                  <w:r>
                    <w:rPr>
                      <w:noProof/>
                      <w:sz w:val="28"/>
                      <w:szCs w:val="28"/>
                    </w:rPr>
                    <w:pict>
                      <v:line id="_x0000_s1109" style="position:absolute;left:0;text-align:left;z-index:251631616;mso-position-horizontal-relative:text;mso-position-vertical-relative:text" from="64.35pt,81.05pt" to="91.35pt,81.05pt">
                        <v:stroke endarrow="block"/>
                      </v:line>
                    </w:pict>
                  </w:r>
                </w:p>
              </w:tc>
              <w:tc>
                <w:tcPr>
                  <w:tcW w:w="1912" w:type="dxa"/>
                </w:tcPr>
                <w:p w:rsidR="00F40A04" w:rsidRDefault="00F40A04" w:rsidP="00F40A04">
                  <w:pPr>
                    <w:spacing w:line="360" w:lineRule="auto"/>
                    <w:jc w:val="center"/>
                    <w:rPr>
                      <w:sz w:val="28"/>
                      <w:szCs w:val="28"/>
                    </w:rPr>
                  </w:pPr>
                </w:p>
              </w:tc>
              <w:tc>
                <w:tcPr>
                  <w:tcW w:w="1912" w:type="dxa"/>
                </w:tcPr>
                <w:p w:rsidR="00F40A04" w:rsidRDefault="00F40A04" w:rsidP="00F40A04">
                  <w:pPr>
                    <w:spacing w:line="360" w:lineRule="auto"/>
                    <w:jc w:val="center"/>
                    <w:rPr>
                      <w:sz w:val="28"/>
                      <w:szCs w:val="28"/>
                    </w:rPr>
                  </w:pPr>
                </w:p>
              </w:tc>
              <w:tc>
                <w:tcPr>
                  <w:tcW w:w="1912" w:type="dxa"/>
                </w:tcPr>
                <w:p w:rsidR="00F40A04" w:rsidRDefault="00CF7BD4" w:rsidP="00F40A04">
                  <w:pPr>
                    <w:spacing w:line="360" w:lineRule="auto"/>
                    <w:jc w:val="center"/>
                    <w:rPr>
                      <w:sz w:val="28"/>
                      <w:szCs w:val="28"/>
                    </w:rPr>
                  </w:pPr>
                  <w:r>
                    <w:rPr>
                      <w:sz w:val="28"/>
                      <w:szCs w:val="28"/>
                    </w:rPr>
                  </w:r>
                  <w:r>
                    <w:rPr>
                      <w:sz w:val="28"/>
                      <w:szCs w:val="28"/>
                    </w:rPr>
                    <w:pict>
                      <v:group id="_x0000_s1099" editas="canvas" style="width:81pt;height:45pt;mso-position-horizontal-relative:char;mso-position-vertical-relative:line" coordorigin="3048,5161" coordsize="7200,4320">
                        <o:lock v:ext="edit" aspectratio="t"/>
                        <v:shape id="_x0000_s1098" type="#_x0000_t75" style="position:absolute;left:3048;top:5161;width:7200;height:4320" o:preferrelative="f">
                          <v:fill o:detectmouseclick="t"/>
                          <v:path o:extrusionok="t" o:connecttype="none"/>
                          <o:lock v:ext="edit" text="t"/>
                        </v:shape>
                        <w10:wrap type="none"/>
                        <w10:anchorlock/>
                      </v:group>
                    </w:pict>
                  </w:r>
                </w:p>
              </w:tc>
              <w:tc>
                <w:tcPr>
                  <w:tcW w:w="1913" w:type="dxa"/>
                </w:tcPr>
                <w:p w:rsidR="00F40A04" w:rsidRDefault="00F40A04" w:rsidP="00F40A04">
                  <w:pPr>
                    <w:spacing w:line="360" w:lineRule="auto"/>
                    <w:jc w:val="center"/>
                    <w:rPr>
                      <w:sz w:val="28"/>
                      <w:szCs w:val="28"/>
                    </w:rPr>
                  </w:pPr>
                  <w:r>
                    <w:rPr>
                      <w:sz w:val="28"/>
                      <w:szCs w:val="28"/>
                    </w:rPr>
                    <w:t>Оператор технической конторы работник ПТО</w:t>
                  </w:r>
                </w:p>
              </w:tc>
            </w:tr>
            <w:tr w:rsidR="00F40A04" w:rsidTr="00F40A04">
              <w:tc>
                <w:tcPr>
                  <w:tcW w:w="1912" w:type="dxa"/>
                </w:tcPr>
                <w:p w:rsidR="00F40A04" w:rsidRDefault="00FF19D2" w:rsidP="00F40A04">
                  <w:pPr>
                    <w:spacing w:line="360" w:lineRule="auto"/>
                    <w:jc w:val="center"/>
                    <w:rPr>
                      <w:sz w:val="28"/>
                      <w:szCs w:val="28"/>
                    </w:rPr>
                  </w:pPr>
                  <w:r>
                    <w:rPr>
                      <w:sz w:val="28"/>
                      <w:szCs w:val="28"/>
                    </w:rPr>
                    <w:t>Операция списывания состава</w:t>
                  </w:r>
                </w:p>
              </w:tc>
              <w:tc>
                <w:tcPr>
                  <w:tcW w:w="1912" w:type="dxa"/>
                </w:tcPr>
                <w:p w:rsidR="00F40A04" w:rsidRDefault="00CF7BD4" w:rsidP="00F40A04">
                  <w:pPr>
                    <w:spacing w:line="360" w:lineRule="auto"/>
                    <w:jc w:val="center"/>
                    <w:rPr>
                      <w:sz w:val="28"/>
                      <w:szCs w:val="28"/>
                    </w:rPr>
                  </w:pPr>
                  <w:r>
                    <w:rPr>
                      <w:noProof/>
                      <w:sz w:val="28"/>
                      <w:szCs w:val="28"/>
                    </w:rPr>
                    <w:pict>
                      <v:shape id="_x0000_s1118" type="#_x0000_t202" style="position:absolute;left:0;text-align:left;margin-left:55.35pt;margin-top:13.4pt;width:26.45pt;height:18pt;z-index:251634688;mso-position-horizontal-relative:text;mso-position-vertical-relative:text" stroked="f">
                        <v:textbox style="mso-next-textbox:#_x0000_s1118">
                          <w:txbxContent>
                            <w:p w:rsidR="00FF19D2" w:rsidRPr="00FF19D2" w:rsidRDefault="00FF19D2">
                              <w:pPr>
                                <w:rPr>
                                  <w:b/>
                                </w:rPr>
                              </w:pPr>
                              <w:r>
                                <w:t xml:space="preserve">  </w:t>
                              </w:r>
                              <w:r w:rsidRPr="00FF19D2">
                                <w:rPr>
                                  <w:b/>
                                </w:rPr>
                                <w:t>1</w:t>
                              </w:r>
                            </w:p>
                          </w:txbxContent>
                        </v:textbox>
                      </v:shape>
                    </w:pict>
                  </w:r>
                  <w:r>
                    <w:rPr>
                      <w:noProof/>
                      <w:sz w:val="28"/>
                      <w:szCs w:val="28"/>
                    </w:rPr>
                    <w:pict>
                      <v:line id="_x0000_s1115" style="position:absolute;left:0;text-align:left;z-index:251633664;mso-position-horizontal-relative:text;mso-position-vertical-relative:text" from="82.35pt,31.4pt" to="118.35pt,31.4pt">
                        <v:stroke endarrow="block"/>
                      </v:line>
                    </w:pict>
                  </w:r>
                </w:p>
              </w:tc>
              <w:tc>
                <w:tcPr>
                  <w:tcW w:w="1912" w:type="dxa"/>
                </w:tcPr>
                <w:p w:rsidR="00F40A04" w:rsidRDefault="00CF7BD4" w:rsidP="00F40A04">
                  <w:pPr>
                    <w:spacing w:line="360" w:lineRule="auto"/>
                    <w:jc w:val="center"/>
                    <w:rPr>
                      <w:sz w:val="28"/>
                      <w:szCs w:val="28"/>
                    </w:rPr>
                  </w:pPr>
                  <w:r>
                    <w:rPr>
                      <w:noProof/>
                      <w:sz w:val="28"/>
                      <w:szCs w:val="28"/>
                    </w:rPr>
                    <w:pict>
                      <v:shape id="_x0000_s1122" type="#_x0000_t202" style="position:absolute;left:0;text-align:left;margin-left:-4.25pt;margin-top:4.4pt;width:18pt;height:20.95pt;z-index:251635712;mso-position-horizontal-relative:text;mso-position-vertical-relative:text" stroked="f" strokecolor="white">
                        <v:textbox style="mso-next-textbox:#_x0000_s1122">
                          <w:txbxContent>
                            <w:p w:rsidR="00FF19D2" w:rsidRPr="00FF19D2" w:rsidRDefault="00FF19D2" w:rsidP="00FF19D2">
                              <w:pPr>
                                <w:rPr>
                                  <w:b/>
                                </w:rPr>
                              </w:pPr>
                              <w:r w:rsidRPr="00FF19D2">
                                <w:rPr>
                                  <w:b/>
                                </w:rPr>
                                <w:t>5</w:t>
                              </w:r>
                            </w:p>
                          </w:txbxContent>
                        </v:textbox>
                      </v:shape>
                    </w:pict>
                  </w:r>
                </w:p>
              </w:tc>
              <w:tc>
                <w:tcPr>
                  <w:tcW w:w="1912" w:type="dxa"/>
                </w:tcPr>
                <w:p w:rsidR="00F40A04" w:rsidRDefault="00F40A04" w:rsidP="00F40A04">
                  <w:pPr>
                    <w:spacing w:line="360" w:lineRule="auto"/>
                    <w:jc w:val="center"/>
                    <w:rPr>
                      <w:sz w:val="28"/>
                      <w:szCs w:val="28"/>
                    </w:rPr>
                  </w:pPr>
                </w:p>
              </w:tc>
              <w:tc>
                <w:tcPr>
                  <w:tcW w:w="1912" w:type="dxa"/>
                </w:tcPr>
                <w:p w:rsidR="00F40A04" w:rsidRDefault="00F40A04" w:rsidP="00F40A04">
                  <w:pPr>
                    <w:spacing w:line="360" w:lineRule="auto"/>
                    <w:jc w:val="center"/>
                    <w:rPr>
                      <w:sz w:val="28"/>
                      <w:szCs w:val="28"/>
                    </w:rPr>
                  </w:pPr>
                </w:p>
              </w:tc>
              <w:tc>
                <w:tcPr>
                  <w:tcW w:w="1913" w:type="dxa"/>
                </w:tcPr>
                <w:p w:rsidR="00F40A04" w:rsidRDefault="00FF19D2" w:rsidP="00F40A04">
                  <w:pPr>
                    <w:spacing w:line="360" w:lineRule="auto"/>
                    <w:jc w:val="center"/>
                    <w:rPr>
                      <w:sz w:val="28"/>
                      <w:szCs w:val="28"/>
                    </w:rPr>
                  </w:pPr>
                  <w:r>
                    <w:rPr>
                      <w:sz w:val="28"/>
                      <w:szCs w:val="28"/>
                    </w:rPr>
                    <w:t>Оператор</w:t>
                  </w:r>
                </w:p>
              </w:tc>
            </w:tr>
            <w:tr w:rsidR="00F40A04" w:rsidTr="00F40A04">
              <w:tc>
                <w:tcPr>
                  <w:tcW w:w="1912" w:type="dxa"/>
                </w:tcPr>
                <w:p w:rsidR="00F40A04" w:rsidRDefault="00FF19D2" w:rsidP="00F40A04">
                  <w:pPr>
                    <w:spacing w:line="360" w:lineRule="auto"/>
                    <w:jc w:val="center"/>
                    <w:rPr>
                      <w:sz w:val="28"/>
                      <w:szCs w:val="28"/>
                    </w:rPr>
                  </w:pPr>
                  <w:r>
                    <w:rPr>
                      <w:sz w:val="28"/>
                      <w:szCs w:val="28"/>
                    </w:rPr>
                    <w:t>Отцепка и уборка поездного локомотива</w:t>
                  </w:r>
                </w:p>
              </w:tc>
              <w:tc>
                <w:tcPr>
                  <w:tcW w:w="1912" w:type="dxa"/>
                </w:tcPr>
                <w:p w:rsidR="00F40A04" w:rsidRDefault="00F40A04" w:rsidP="00F40A04">
                  <w:pPr>
                    <w:spacing w:line="360" w:lineRule="auto"/>
                    <w:jc w:val="center"/>
                    <w:rPr>
                      <w:sz w:val="28"/>
                      <w:szCs w:val="28"/>
                    </w:rPr>
                  </w:pPr>
                </w:p>
              </w:tc>
              <w:tc>
                <w:tcPr>
                  <w:tcW w:w="1912" w:type="dxa"/>
                </w:tcPr>
                <w:p w:rsidR="00F40A04" w:rsidRDefault="00CF7BD4" w:rsidP="00F40A04">
                  <w:pPr>
                    <w:spacing w:line="360" w:lineRule="auto"/>
                    <w:jc w:val="center"/>
                    <w:rPr>
                      <w:sz w:val="28"/>
                      <w:szCs w:val="28"/>
                    </w:rPr>
                  </w:pPr>
                  <w:r>
                    <w:rPr>
                      <w:noProof/>
                      <w:sz w:val="28"/>
                      <w:szCs w:val="28"/>
                    </w:rPr>
                    <w:pict>
                      <v:shape id="_x0000_s1124" type="#_x0000_t202" style="position:absolute;left:0;text-align:left;margin-left:-4.25pt;margin-top:21.45pt;width:18pt;height:20.95pt;z-index:251637760;mso-position-horizontal-relative:text;mso-position-vertical-relative:text" stroked="f" strokecolor="white">
                        <v:textbox style="mso-next-textbox:#_x0000_s1124">
                          <w:txbxContent>
                            <w:p w:rsidR="00FF19D2" w:rsidRPr="00FF19D2" w:rsidRDefault="00FF19D2" w:rsidP="00FF19D2">
                              <w:pPr>
                                <w:rPr>
                                  <w:b/>
                                </w:rPr>
                              </w:pPr>
                              <w:r>
                                <w:rPr>
                                  <w:b/>
                                </w:rPr>
                                <w:t>3</w:t>
                              </w:r>
                            </w:p>
                          </w:txbxContent>
                        </v:textbox>
                      </v:shape>
                    </w:pict>
                  </w:r>
                  <w:r>
                    <w:rPr>
                      <w:noProof/>
                      <w:sz w:val="28"/>
                      <w:szCs w:val="28"/>
                    </w:rPr>
                    <w:pict>
                      <v:line id="_x0000_s1123" style="position:absolute;left:0;text-align:left;z-index:251636736;mso-position-horizontal-relative:text;mso-position-vertical-relative:text" from="-4.25pt,48.45pt" to="22.75pt,48.45pt">
                        <v:stroke endarrow="block"/>
                      </v:line>
                    </w:pict>
                  </w:r>
                </w:p>
              </w:tc>
              <w:tc>
                <w:tcPr>
                  <w:tcW w:w="1912" w:type="dxa"/>
                </w:tcPr>
                <w:p w:rsidR="00F40A04" w:rsidRDefault="00F40A04" w:rsidP="00F40A04">
                  <w:pPr>
                    <w:spacing w:line="360" w:lineRule="auto"/>
                    <w:jc w:val="center"/>
                    <w:rPr>
                      <w:sz w:val="28"/>
                      <w:szCs w:val="28"/>
                    </w:rPr>
                  </w:pPr>
                </w:p>
              </w:tc>
              <w:tc>
                <w:tcPr>
                  <w:tcW w:w="1912" w:type="dxa"/>
                </w:tcPr>
                <w:p w:rsidR="00F40A04" w:rsidRDefault="00F40A04" w:rsidP="00F40A04">
                  <w:pPr>
                    <w:spacing w:line="360" w:lineRule="auto"/>
                    <w:jc w:val="center"/>
                    <w:rPr>
                      <w:sz w:val="28"/>
                      <w:szCs w:val="28"/>
                    </w:rPr>
                  </w:pPr>
                </w:p>
              </w:tc>
              <w:tc>
                <w:tcPr>
                  <w:tcW w:w="1913" w:type="dxa"/>
                </w:tcPr>
                <w:p w:rsidR="00F40A04" w:rsidRDefault="00FF19D2" w:rsidP="00F40A04">
                  <w:pPr>
                    <w:spacing w:line="360" w:lineRule="auto"/>
                    <w:jc w:val="center"/>
                    <w:rPr>
                      <w:sz w:val="28"/>
                      <w:szCs w:val="28"/>
                    </w:rPr>
                  </w:pPr>
                  <w:r>
                    <w:rPr>
                      <w:sz w:val="28"/>
                      <w:szCs w:val="28"/>
                    </w:rPr>
                    <w:t>Исполнители ДСП локомотивная бригада</w:t>
                  </w:r>
                </w:p>
              </w:tc>
            </w:tr>
            <w:tr w:rsidR="00F40A04" w:rsidTr="00F40A04">
              <w:tc>
                <w:tcPr>
                  <w:tcW w:w="1912" w:type="dxa"/>
                </w:tcPr>
                <w:p w:rsidR="00F40A04" w:rsidRDefault="00FF19D2" w:rsidP="00F40A04">
                  <w:pPr>
                    <w:spacing w:line="360" w:lineRule="auto"/>
                    <w:jc w:val="center"/>
                    <w:rPr>
                      <w:sz w:val="28"/>
                      <w:szCs w:val="28"/>
                    </w:rPr>
                  </w:pPr>
                  <w:r>
                    <w:rPr>
                      <w:sz w:val="28"/>
                      <w:szCs w:val="28"/>
                    </w:rPr>
                    <w:t>Отцепка багажных вагонов</w:t>
                  </w:r>
                </w:p>
              </w:tc>
              <w:tc>
                <w:tcPr>
                  <w:tcW w:w="1912" w:type="dxa"/>
                </w:tcPr>
                <w:p w:rsidR="00F40A04" w:rsidRDefault="00F40A04" w:rsidP="00F40A04">
                  <w:pPr>
                    <w:spacing w:line="360" w:lineRule="auto"/>
                    <w:jc w:val="center"/>
                    <w:rPr>
                      <w:sz w:val="28"/>
                      <w:szCs w:val="28"/>
                    </w:rPr>
                  </w:pPr>
                </w:p>
              </w:tc>
              <w:tc>
                <w:tcPr>
                  <w:tcW w:w="1912" w:type="dxa"/>
                </w:tcPr>
                <w:p w:rsidR="00F40A04" w:rsidRDefault="00CF7BD4" w:rsidP="00F40A04">
                  <w:pPr>
                    <w:spacing w:line="360" w:lineRule="auto"/>
                    <w:jc w:val="center"/>
                    <w:rPr>
                      <w:sz w:val="28"/>
                      <w:szCs w:val="28"/>
                    </w:rPr>
                  </w:pPr>
                  <w:r>
                    <w:rPr>
                      <w:noProof/>
                      <w:sz w:val="28"/>
                      <w:szCs w:val="28"/>
                    </w:rPr>
                    <w:pict>
                      <v:shape id="_x0000_s1126" type="#_x0000_t202" style="position:absolute;left:0;text-align:left;margin-left:-4.25pt;margin-top:32.35pt;width:18pt;height:20.95pt;z-index:251639808;mso-position-horizontal-relative:text;mso-position-vertical-relative:text" stroked="f" strokecolor="white">
                        <v:textbox style="mso-next-textbox:#_x0000_s1126">
                          <w:txbxContent>
                            <w:p w:rsidR="00FF19D2" w:rsidRPr="00FF19D2" w:rsidRDefault="00FF19D2" w:rsidP="00FF19D2">
                              <w:pPr>
                                <w:rPr>
                                  <w:b/>
                                </w:rPr>
                              </w:pPr>
                              <w:r w:rsidRPr="00FF19D2">
                                <w:rPr>
                                  <w:b/>
                                </w:rPr>
                                <w:t>5</w:t>
                              </w:r>
                            </w:p>
                          </w:txbxContent>
                        </v:textbox>
                      </v:shape>
                    </w:pict>
                  </w:r>
                  <w:r>
                    <w:rPr>
                      <w:noProof/>
                      <w:sz w:val="28"/>
                      <w:szCs w:val="28"/>
                    </w:rPr>
                    <w:pict>
                      <v:line id="_x0000_s1125" style="position:absolute;left:0;text-align:left;z-index:251638784;mso-position-horizontal-relative:text;mso-position-vertical-relative:text" from="-4.25pt,59.35pt" to="31.75pt,59.35pt">
                        <v:stroke endarrow="block"/>
                      </v:line>
                    </w:pict>
                  </w:r>
                </w:p>
              </w:tc>
              <w:tc>
                <w:tcPr>
                  <w:tcW w:w="1912" w:type="dxa"/>
                </w:tcPr>
                <w:p w:rsidR="00F40A04" w:rsidRDefault="00F40A04" w:rsidP="00F40A04">
                  <w:pPr>
                    <w:spacing w:line="360" w:lineRule="auto"/>
                    <w:jc w:val="center"/>
                    <w:rPr>
                      <w:sz w:val="28"/>
                      <w:szCs w:val="28"/>
                    </w:rPr>
                  </w:pPr>
                </w:p>
              </w:tc>
              <w:tc>
                <w:tcPr>
                  <w:tcW w:w="1912" w:type="dxa"/>
                </w:tcPr>
                <w:p w:rsidR="00F40A04" w:rsidRDefault="00F40A04" w:rsidP="00F40A04">
                  <w:pPr>
                    <w:spacing w:line="360" w:lineRule="auto"/>
                    <w:jc w:val="center"/>
                    <w:rPr>
                      <w:sz w:val="28"/>
                      <w:szCs w:val="28"/>
                    </w:rPr>
                  </w:pPr>
                </w:p>
              </w:tc>
              <w:tc>
                <w:tcPr>
                  <w:tcW w:w="1913" w:type="dxa"/>
                </w:tcPr>
                <w:p w:rsidR="00F40A04" w:rsidRDefault="00FF19D2" w:rsidP="00F40A04">
                  <w:pPr>
                    <w:spacing w:line="360" w:lineRule="auto"/>
                    <w:jc w:val="center"/>
                    <w:rPr>
                      <w:sz w:val="28"/>
                      <w:szCs w:val="28"/>
                    </w:rPr>
                  </w:pPr>
                  <w:r>
                    <w:rPr>
                      <w:sz w:val="28"/>
                      <w:szCs w:val="28"/>
                    </w:rPr>
                    <w:t>ДСП локомотивная бригада составитель поездов</w:t>
                  </w:r>
                </w:p>
              </w:tc>
            </w:tr>
          </w:tbl>
          <w:p w:rsidR="00F40A04" w:rsidRPr="004E36E4" w:rsidRDefault="00F40A04" w:rsidP="00F40A04">
            <w:pPr>
              <w:spacing w:line="360" w:lineRule="auto"/>
              <w:ind w:left="150"/>
              <w:jc w:val="center"/>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tbl>
            <w:tblPr>
              <w:tblStyle w:val="a3"/>
              <w:tblW w:w="0" w:type="auto"/>
              <w:tblLook w:val="01E0" w:firstRow="1" w:lastRow="1" w:firstColumn="1" w:lastColumn="1" w:noHBand="0" w:noVBand="0"/>
            </w:tblPr>
            <w:tblGrid>
              <w:gridCol w:w="1971"/>
              <w:gridCol w:w="2228"/>
              <w:gridCol w:w="1794"/>
              <w:gridCol w:w="1794"/>
              <w:gridCol w:w="1794"/>
              <w:gridCol w:w="1897"/>
            </w:tblGrid>
            <w:tr w:rsidR="00907E12" w:rsidTr="00907E12">
              <w:tc>
                <w:tcPr>
                  <w:tcW w:w="1867" w:type="dxa"/>
                </w:tcPr>
                <w:p w:rsidR="00907E12" w:rsidRDefault="00907E12" w:rsidP="008124A3">
                  <w:pPr>
                    <w:spacing w:line="360" w:lineRule="auto"/>
                    <w:jc w:val="center"/>
                    <w:rPr>
                      <w:sz w:val="28"/>
                      <w:szCs w:val="28"/>
                    </w:rPr>
                  </w:pPr>
                  <w:r>
                    <w:rPr>
                      <w:sz w:val="28"/>
                      <w:szCs w:val="28"/>
                    </w:rPr>
                    <w:t>Технологиче-</w:t>
                  </w:r>
                </w:p>
                <w:p w:rsidR="00907E12" w:rsidRDefault="00907E12" w:rsidP="008124A3">
                  <w:pPr>
                    <w:spacing w:line="360" w:lineRule="auto"/>
                    <w:jc w:val="center"/>
                    <w:rPr>
                      <w:sz w:val="28"/>
                      <w:szCs w:val="28"/>
                    </w:rPr>
                  </w:pPr>
                  <w:r>
                    <w:rPr>
                      <w:sz w:val="28"/>
                      <w:szCs w:val="28"/>
                    </w:rPr>
                    <w:t>ский осмотр состава</w:t>
                  </w:r>
                </w:p>
              </w:tc>
              <w:tc>
                <w:tcPr>
                  <w:tcW w:w="2278" w:type="dxa"/>
                </w:tcPr>
                <w:p w:rsidR="00907E12" w:rsidRDefault="00907E12" w:rsidP="00505EA4">
                  <w:pPr>
                    <w:spacing w:line="360" w:lineRule="auto"/>
                    <w:jc w:val="both"/>
                    <w:rPr>
                      <w:sz w:val="28"/>
                      <w:szCs w:val="28"/>
                    </w:rPr>
                  </w:pPr>
                </w:p>
              </w:tc>
              <w:tc>
                <w:tcPr>
                  <w:tcW w:w="1833" w:type="dxa"/>
                </w:tcPr>
                <w:p w:rsidR="00907E12" w:rsidRDefault="00CF7BD4" w:rsidP="00505EA4">
                  <w:pPr>
                    <w:spacing w:line="360" w:lineRule="auto"/>
                    <w:jc w:val="both"/>
                    <w:rPr>
                      <w:sz w:val="28"/>
                      <w:szCs w:val="28"/>
                    </w:rPr>
                  </w:pPr>
                  <w:r>
                    <w:rPr>
                      <w:noProof/>
                      <w:sz w:val="28"/>
                      <w:szCs w:val="28"/>
                    </w:rPr>
                    <w:pict>
                      <v:line id="_x0000_s1127" style="position:absolute;left:0;text-align:left;z-index:251640832;mso-position-horizontal-relative:text;mso-position-vertical-relative:text" from="-2.3pt,29.35pt" to="267.7pt,29.35pt">
                        <v:stroke endarrow="block"/>
                      </v:line>
                    </w:pict>
                  </w:r>
                </w:p>
              </w:tc>
              <w:tc>
                <w:tcPr>
                  <w:tcW w:w="1833" w:type="dxa"/>
                </w:tcPr>
                <w:p w:rsidR="00907E12" w:rsidRDefault="00CF7BD4" w:rsidP="00505EA4">
                  <w:pPr>
                    <w:spacing w:line="360" w:lineRule="auto"/>
                    <w:jc w:val="both"/>
                    <w:rPr>
                      <w:sz w:val="28"/>
                      <w:szCs w:val="28"/>
                    </w:rPr>
                  </w:pPr>
                  <w:r>
                    <w:rPr>
                      <w:noProof/>
                      <w:sz w:val="28"/>
                      <w:szCs w:val="28"/>
                    </w:rPr>
                    <w:pict>
                      <v:shape id="_x0000_s1130" type="#_x0000_t202" style="position:absolute;left:0;text-align:left;margin-left:19.4pt;margin-top:2.25pt;width:57.65pt;height:18pt;z-index:251641856;mso-position-horizontal-relative:text;mso-position-vertical-relative:text" stroked="f">
                        <v:textbox>
                          <w:txbxContent>
                            <w:p w:rsidR="00907E12" w:rsidRDefault="00907E12">
                              <w:r>
                                <w:t>30</w:t>
                              </w:r>
                            </w:p>
                          </w:txbxContent>
                        </v:textbox>
                      </v:shape>
                    </w:pict>
                  </w:r>
                </w:p>
              </w:tc>
              <w:tc>
                <w:tcPr>
                  <w:tcW w:w="1833" w:type="dxa"/>
                </w:tcPr>
                <w:p w:rsidR="00907E12" w:rsidRDefault="00907E12" w:rsidP="00505EA4">
                  <w:pPr>
                    <w:spacing w:line="360" w:lineRule="auto"/>
                    <w:jc w:val="both"/>
                    <w:rPr>
                      <w:sz w:val="28"/>
                      <w:szCs w:val="28"/>
                    </w:rPr>
                  </w:pPr>
                </w:p>
              </w:tc>
              <w:tc>
                <w:tcPr>
                  <w:tcW w:w="1834" w:type="dxa"/>
                </w:tcPr>
                <w:p w:rsidR="00907E12" w:rsidRDefault="00907E12" w:rsidP="008124A3">
                  <w:pPr>
                    <w:spacing w:line="360" w:lineRule="auto"/>
                    <w:jc w:val="center"/>
                    <w:rPr>
                      <w:sz w:val="28"/>
                      <w:szCs w:val="28"/>
                    </w:rPr>
                  </w:pPr>
                  <w:r>
                    <w:rPr>
                      <w:sz w:val="28"/>
                      <w:szCs w:val="28"/>
                    </w:rPr>
                    <w:t>Работники ПТО</w:t>
                  </w:r>
                </w:p>
              </w:tc>
            </w:tr>
            <w:tr w:rsidR="00907E12" w:rsidTr="00907E12">
              <w:tc>
                <w:tcPr>
                  <w:tcW w:w="1867" w:type="dxa"/>
                </w:tcPr>
                <w:p w:rsidR="00907E12" w:rsidRDefault="00907E12" w:rsidP="008124A3">
                  <w:pPr>
                    <w:spacing w:line="360" w:lineRule="auto"/>
                    <w:jc w:val="center"/>
                    <w:rPr>
                      <w:sz w:val="28"/>
                      <w:szCs w:val="28"/>
                    </w:rPr>
                  </w:pPr>
                  <w:r>
                    <w:rPr>
                      <w:sz w:val="28"/>
                      <w:szCs w:val="28"/>
                    </w:rPr>
                    <w:t>Высадка пассажиров</w:t>
                  </w:r>
                </w:p>
              </w:tc>
              <w:tc>
                <w:tcPr>
                  <w:tcW w:w="2278" w:type="dxa"/>
                </w:tcPr>
                <w:p w:rsidR="00907E12" w:rsidRDefault="00907E12" w:rsidP="00505EA4">
                  <w:pPr>
                    <w:spacing w:line="360" w:lineRule="auto"/>
                    <w:jc w:val="both"/>
                    <w:rPr>
                      <w:sz w:val="28"/>
                      <w:szCs w:val="28"/>
                    </w:rPr>
                  </w:pPr>
                </w:p>
              </w:tc>
              <w:tc>
                <w:tcPr>
                  <w:tcW w:w="1833" w:type="dxa"/>
                </w:tcPr>
                <w:p w:rsidR="00907E12" w:rsidRDefault="00CF7BD4" w:rsidP="00505EA4">
                  <w:pPr>
                    <w:spacing w:line="360" w:lineRule="auto"/>
                    <w:jc w:val="both"/>
                    <w:rPr>
                      <w:sz w:val="28"/>
                      <w:szCs w:val="28"/>
                    </w:rPr>
                  </w:pPr>
                  <w:r>
                    <w:rPr>
                      <w:noProof/>
                      <w:sz w:val="28"/>
                      <w:szCs w:val="28"/>
                    </w:rPr>
                    <w:pict>
                      <v:line id="_x0000_s1131" style="position:absolute;left:0;text-align:left;z-index:251642880;mso-position-horizontal-relative:text;mso-position-vertical-relative:text" from="-2.3pt,46.4pt" to="221.1pt,46.4pt">
                        <v:stroke endarrow="block"/>
                      </v:line>
                    </w:pict>
                  </w:r>
                </w:p>
              </w:tc>
              <w:tc>
                <w:tcPr>
                  <w:tcW w:w="1833" w:type="dxa"/>
                </w:tcPr>
                <w:p w:rsidR="00907E12" w:rsidRDefault="00CF7BD4" w:rsidP="00505EA4">
                  <w:pPr>
                    <w:spacing w:line="360" w:lineRule="auto"/>
                    <w:jc w:val="both"/>
                    <w:rPr>
                      <w:sz w:val="28"/>
                      <w:szCs w:val="28"/>
                    </w:rPr>
                  </w:pPr>
                  <w:r>
                    <w:rPr>
                      <w:noProof/>
                      <w:sz w:val="28"/>
                      <w:szCs w:val="28"/>
                    </w:rPr>
                    <w:pict>
                      <v:shape id="_x0000_s1132" type="#_x0000_t202" style="position:absolute;left:0;text-align:left;margin-left:19.4pt;margin-top:19.5pt;width:57.65pt;height:18pt;z-index:251643904;mso-position-horizontal-relative:text;mso-position-vertical-relative:text" stroked="f">
                        <v:textbox style="mso-next-textbox:#_x0000_s1132">
                          <w:txbxContent>
                            <w:p w:rsidR="00907E12" w:rsidRDefault="00907E12" w:rsidP="00907E12">
                              <w:r>
                                <w:t>25</w:t>
                              </w:r>
                            </w:p>
                          </w:txbxContent>
                        </v:textbox>
                      </v:shape>
                    </w:pict>
                  </w:r>
                </w:p>
              </w:tc>
              <w:tc>
                <w:tcPr>
                  <w:tcW w:w="1833" w:type="dxa"/>
                </w:tcPr>
                <w:p w:rsidR="00907E12" w:rsidRDefault="00907E12" w:rsidP="00505EA4">
                  <w:pPr>
                    <w:spacing w:line="360" w:lineRule="auto"/>
                    <w:jc w:val="both"/>
                    <w:rPr>
                      <w:sz w:val="28"/>
                      <w:szCs w:val="28"/>
                    </w:rPr>
                  </w:pPr>
                </w:p>
              </w:tc>
              <w:tc>
                <w:tcPr>
                  <w:tcW w:w="1834" w:type="dxa"/>
                </w:tcPr>
                <w:p w:rsidR="00907E12" w:rsidRDefault="00907E12" w:rsidP="008124A3">
                  <w:pPr>
                    <w:spacing w:line="360" w:lineRule="auto"/>
                    <w:jc w:val="center"/>
                    <w:rPr>
                      <w:sz w:val="28"/>
                      <w:szCs w:val="28"/>
                    </w:rPr>
                  </w:pPr>
                  <w:r>
                    <w:rPr>
                      <w:sz w:val="28"/>
                      <w:szCs w:val="28"/>
                    </w:rPr>
                    <w:t>Проводники</w:t>
                  </w:r>
                </w:p>
                <w:p w:rsidR="00907E12" w:rsidRDefault="00907E12" w:rsidP="008124A3">
                  <w:pPr>
                    <w:spacing w:line="360" w:lineRule="auto"/>
                    <w:jc w:val="center"/>
                    <w:rPr>
                      <w:sz w:val="28"/>
                      <w:szCs w:val="28"/>
                    </w:rPr>
                  </w:pPr>
                  <w:r>
                    <w:rPr>
                      <w:sz w:val="28"/>
                      <w:szCs w:val="28"/>
                    </w:rPr>
                    <w:t>Вагонов</w:t>
                  </w:r>
                </w:p>
                <w:p w:rsidR="00907E12" w:rsidRDefault="00907E12" w:rsidP="008124A3">
                  <w:pPr>
                    <w:spacing w:line="360" w:lineRule="auto"/>
                    <w:jc w:val="center"/>
                    <w:rPr>
                      <w:sz w:val="28"/>
                      <w:szCs w:val="28"/>
                    </w:rPr>
                  </w:pPr>
                  <w:r>
                    <w:rPr>
                      <w:sz w:val="28"/>
                      <w:szCs w:val="28"/>
                    </w:rPr>
                    <w:t>ДСП</w:t>
                  </w:r>
                </w:p>
              </w:tc>
            </w:tr>
            <w:tr w:rsidR="00907E12" w:rsidTr="00907E12">
              <w:tc>
                <w:tcPr>
                  <w:tcW w:w="1867" w:type="dxa"/>
                </w:tcPr>
                <w:p w:rsidR="00907E12" w:rsidRDefault="00907E12" w:rsidP="008124A3">
                  <w:pPr>
                    <w:spacing w:line="360" w:lineRule="auto"/>
                    <w:jc w:val="center"/>
                    <w:rPr>
                      <w:sz w:val="28"/>
                      <w:szCs w:val="28"/>
                    </w:rPr>
                  </w:pPr>
                  <w:r>
                    <w:rPr>
                      <w:sz w:val="28"/>
                      <w:szCs w:val="28"/>
                    </w:rPr>
                    <w:t>Заезд</w:t>
                  </w:r>
                </w:p>
                <w:p w:rsidR="00907E12" w:rsidRDefault="00907E12" w:rsidP="008124A3">
                  <w:pPr>
                    <w:spacing w:line="360" w:lineRule="auto"/>
                    <w:jc w:val="center"/>
                    <w:rPr>
                      <w:sz w:val="28"/>
                      <w:szCs w:val="28"/>
                    </w:rPr>
                  </w:pPr>
                  <w:r>
                    <w:rPr>
                      <w:sz w:val="28"/>
                      <w:szCs w:val="28"/>
                    </w:rPr>
                    <w:t>передаточного</w:t>
                  </w:r>
                </w:p>
                <w:p w:rsidR="00907E12" w:rsidRDefault="00907E12" w:rsidP="008124A3">
                  <w:pPr>
                    <w:spacing w:line="360" w:lineRule="auto"/>
                    <w:jc w:val="center"/>
                    <w:rPr>
                      <w:sz w:val="28"/>
                      <w:szCs w:val="28"/>
                    </w:rPr>
                  </w:pPr>
                  <w:r>
                    <w:rPr>
                      <w:sz w:val="28"/>
                      <w:szCs w:val="28"/>
                    </w:rPr>
                    <w:t>локомотива</w:t>
                  </w:r>
                </w:p>
                <w:p w:rsidR="00907E12" w:rsidRDefault="00907E12" w:rsidP="008124A3">
                  <w:pPr>
                    <w:spacing w:line="360" w:lineRule="auto"/>
                    <w:jc w:val="center"/>
                    <w:rPr>
                      <w:sz w:val="28"/>
                      <w:szCs w:val="28"/>
                    </w:rPr>
                  </w:pPr>
                  <w:r>
                    <w:rPr>
                      <w:sz w:val="28"/>
                      <w:szCs w:val="28"/>
                    </w:rPr>
                    <w:t>для уборки</w:t>
                  </w:r>
                </w:p>
                <w:p w:rsidR="00907E12" w:rsidRDefault="00907E12" w:rsidP="008124A3">
                  <w:pPr>
                    <w:spacing w:line="360" w:lineRule="auto"/>
                    <w:jc w:val="center"/>
                    <w:rPr>
                      <w:sz w:val="28"/>
                      <w:szCs w:val="28"/>
                    </w:rPr>
                  </w:pPr>
                  <w:r>
                    <w:rPr>
                      <w:sz w:val="28"/>
                      <w:szCs w:val="28"/>
                    </w:rPr>
                    <w:t>состава на</w:t>
                  </w:r>
                </w:p>
                <w:p w:rsidR="00907E12" w:rsidRDefault="00907E12" w:rsidP="008124A3">
                  <w:pPr>
                    <w:spacing w:line="360" w:lineRule="auto"/>
                    <w:jc w:val="center"/>
                    <w:rPr>
                      <w:sz w:val="28"/>
                      <w:szCs w:val="28"/>
                    </w:rPr>
                  </w:pPr>
                  <w:r>
                    <w:rPr>
                      <w:sz w:val="28"/>
                      <w:szCs w:val="28"/>
                    </w:rPr>
                    <w:t>техническую станцию</w:t>
                  </w:r>
                </w:p>
              </w:tc>
              <w:tc>
                <w:tcPr>
                  <w:tcW w:w="2278" w:type="dxa"/>
                </w:tcPr>
                <w:p w:rsidR="00907E12" w:rsidRDefault="00CF7BD4" w:rsidP="00505EA4">
                  <w:pPr>
                    <w:spacing w:line="360" w:lineRule="auto"/>
                    <w:jc w:val="both"/>
                    <w:rPr>
                      <w:sz w:val="28"/>
                      <w:szCs w:val="28"/>
                    </w:rPr>
                  </w:pPr>
                  <w:r>
                    <w:rPr>
                      <w:noProof/>
                      <w:sz w:val="28"/>
                      <w:szCs w:val="28"/>
                    </w:rPr>
                    <w:pict>
                      <v:line id="_x0000_s1133" style="position:absolute;left:0;text-align:left;z-index:251644928;mso-position-horizontal-relative:text;mso-position-vertical-relative:text" from="106.4pt,90.45pt" to="376.4pt,90.45pt">
                        <v:stroke endarrow="block"/>
                      </v:line>
                    </w:pict>
                  </w:r>
                  <w:r w:rsidR="00722A9F">
                    <w:rPr>
                      <w:sz w:val="28"/>
                      <w:szCs w:val="28"/>
                    </w:rPr>
                    <w:t xml:space="preserve">                                                                                                                                                                                                                                                                                           </w:t>
                  </w:r>
                </w:p>
              </w:tc>
              <w:tc>
                <w:tcPr>
                  <w:tcW w:w="1833" w:type="dxa"/>
                </w:tcPr>
                <w:p w:rsidR="00907E12" w:rsidRDefault="00907E12" w:rsidP="00505EA4">
                  <w:pPr>
                    <w:spacing w:line="360" w:lineRule="auto"/>
                    <w:jc w:val="both"/>
                    <w:rPr>
                      <w:sz w:val="28"/>
                      <w:szCs w:val="28"/>
                    </w:rPr>
                  </w:pPr>
                </w:p>
              </w:tc>
              <w:tc>
                <w:tcPr>
                  <w:tcW w:w="1833" w:type="dxa"/>
                </w:tcPr>
                <w:p w:rsidR="00907E12" w:rsidRDefault="00CF7BD4" w:rsidP="00505EA4">
                  <w:pPr>
                    <w:spacing w:line="360" w:lineRule="auto"/>
                    <w:jc w:val="both"/>
                    <w:rPr>
                      <w:sz w:val="28"/>
                      <w:szCs w:val="28"/>
                    </w:rPr>
                  </w:pPr>
                  <w:r>
                    <w:rPr>
                      <w:noProof/>
                      <w:sz w:val="28"/>
                      <w:szCs w:val="28"/>
                    </w:rPr>
                    <w:pict>
                      <v:shape id="_x0000_s1134" type="#_x0000_t202" style="position:absolute;left:0;text-align:left;margin-left:11.55pt;margin-top:63.45pt;width:57.65pt;height:18pt;z-index:251645952;mso-position-horizontal-relative:text;mso-position-vertical-relative:text" stroked="f">
                        <v:textbox style="mso-next-textbox:#_x0000_s1134">
                          <w:txbxContent>
                            <w:p w:rsidR="00907E12" w:rsidRDefault="00907E12" w:rsidP="00907E12">
                              <w:r>
                                <w:t>30</w:t>
                              </w:r>
                            </w:p>
                          </w:txbxContent>
                        </v:textbox>
                      </v:shape>
                    </w:pict>
                  </w:r>
                </w:p>
              </w:tc>
              <w:tc>
                <w:tcPr>
                  <w:tcW w:w="1833" w:type="dxa"/>
                </w:tcPr>
                <w:p w:rsidR="00907E12" w:rsidRDefault="00907E12" w:rsidP="00505EA4">
                  <w:pPr>
                    <w:spacing w:line="360" w:lineRule="auto"/>
                    <w:jc w:val="both"/>
                    <w:rPr>
                      <w:sz w:val="28"/>
                      <w:szCs w:val="28"/>
                    </w:rPr>
                  </w:pPr>
                </w:p>
              </w:tc>
              <w:tc>
                <w:tcPr>
                  <w:tcW w:w="1834" w:type="dxa"/>
                </w:tcPr>
                <w:p w:rsidR="00907E12" w:rsidRDefault="00907E12" w:rsidP="008124A3">
                  <w:pPr>
                    <w:spacing w:line="360" w:lineRule="auto"/>
                    <w:jc w:val="center"/>
                    <w:rPr>
                      <w:sz w:val="28"/>
                      <w:szCs w:val="28"/>
                    </w:rPr>
                  </w:pPr>
                  <w:r>
                    <w:rPr>
                      <w:sz w:val="28"/>
                      <w:szCs w:val="28"/>
                    </w:rPr>
                    <w:t>ДСП локомотивная</w:t>
                  </w:r>
                </w:p>
                <w:p w:rsidR="00907E12" w:rsidRDefault="00907E12" w:rsidP="008124A3">
                  <w:pPr>
                    <w:spacing w:line="360" w:lineRule="auto"/>
                    <w:jc w:val="center"/>
                    <w:rPr>
                      <w:sz w:val="28"/>
                      <w:szCs w:val="28"/>
                    </w:rPr>
                  </w:pPr>
                  <w:r>
                    <w:rPr>
                      <w:sz w:val="28"/>
                      <w:szCs w:val="28"/>
                    </w:rPr>
                    <w:t>бригада</w:t>
                  </w:r>
                </w:p>
              </w:tc>
            </w:tr>
          </w:tbl>
          <w:p w:rsidR="007E0FD1" w:rsidRDefault="007E0FD1" w:rsidP="00505EA4">
            <w:pPr>
              <w:spacing w:line="360" w:lineRule="auto"/>
              <w:ind w:left="150"/>
              <w:jc w:val="both"/>
              <w:rPr>
                <w:sz w:val="28"/>
                <w:szCs w:val="28"/>
              </w:rPr>
            </w:pPr>
          </w:p>
          <w:p w:rsidR="00A623D5" w:rsidRDefault="00A623D5" w:rsidP="00505EA4">
            <w:pPr>
              <w:spacing w:line="360" w:lineRule="auto"/>
              <w:ind w:left="150"/>
              <w:jc w:val="both"/>
              <w:rPr>
                <w:sz w:val="28"/>
                <w:szCs w:val="28"/>
              </w:rPr>
            </w:pPr>
          </w:p>
          <w:p w:rsidR="00A623D5" w:rsidRPr="00A623D5" w:rsidRDefault="00A623D5" w:rsidP="00A623D5">
            <w:pPr>
              <w:spacing w:line="360" w:lineRule="auto"/>
              <w:ind w:left="150"/>
              <w:jc w:val="center"/>
              <w:rPr>
                <w:b/>
                <w:i/>
                <w:sz w:val="28"/>
                <w:szCs w:val="28"/>
              </w:rPr>
            </w:pPr>
            <w:r>
              <w:rPr>
                <w:b/>
                <w:i/>
                <w:sz w:val="28"/>
                <w:szCs w:val="28"/>
              </w:rPr>
              <w:t>Г</w:t>
            </w:r>
            <w:r w:rsidRPr="00A623D5">
              <w:rPr>
                <w:b/>
                <w:i/>
                <w:sz w:val="28"/>
                <w:szCs w:val="28"/>
              </w:rPr>
              <w:t>рафик обработки транзитного состава со сменой локомотива.</w:t>
            </w:r>
          </w:p>
          <w:p w:rsidR="00A623D5" w:rsidRDefault="00A623D5" w:rsidP="00505EA4">
            <w:pPr>
              <w:spacing w:line="360" w:lineRule="auto"/>
              <w:ind w:left="150"/>
              <w:jc w:val="both"/>
              <w:rPr>
                <w:sz w:val="28"/>
                <w:szCs w:val="28"/>
              </w:rPr>
            </w:pPr>
          </w:p>
          <w:tbl>
            <w:tblPr>
              <w:tblStyle w:val="a3"/>
              <w:tblW w:w="0" w:type="auto"/>
              <w:tblLook w:val="01E0" w:firstRow="1" w:lastRow="1" w:firstColumn="1" w:lastColumn="1" w:noHBand="0" w:noVBand="0"/>
            </w:tblPr>
            <w:tblGrid>
              <w:gridCol w:w="2310"/>
              <w:gridCol w:w="2290"/>
              <w:gridCol w:w="2295"/>
              <w:gridCol w:w="2288"/>
              <w:gridCol w:w="2295"/>
            </w:tblGrid>
            <w:tr w:rsidR="00A623D5" w:rsidTr="00FA4F6B">
              <w:tc>
                <w:tcPr>
                  <w:tcW w:w="2310" w:type="dxa"/>
                  <w:vMerge w:val="restart"/>
                </w:tcPr>
                <w:p w:rsidR="00A623D5" w:rsidRDefault="00A623D5" w:rsidP="00A623D5">
                  <w:pPr>
                    <w:spacing w:line="360" w:lineRule="auto"/>
                    <w:jc w:val="center"/>
                    <w:rPr>
                      <w:sz w:val="28"/>
                      <w:szCs w:val="28"/>
                    </w:rPr>
                  </w:pPr>
                  <w:r>
                    <w:rPr>
                      <w:sz w:val="28"/>
                      <w:szCs w:val="28"/>
                    </w:rPr>
                    <w:t>Операция</w:t>
                  </w:r>
                </w:p>
              </w:tc>
              <w:tc>
                <w:tcPr>
                  <w:tcW w:w="2290" w:type="dxa"/>
                  <w:vMerge w:val="restart"/>
                </w:tcPr>
                <w:p w:rsidR="00A623D5" w:rsidRDefault="00CF7BD4" w:rsidP="00A623D5">
                  <w:pPr>
                    <w:spacing w:line="360" w:lineRule="auto"/>
                    <w:jc w:val="center"/>
                    <w:rPr>
                      <w:sz w:val="28"/>
                      <w:szCs w:val="28"/>
                    </w:rPr>
                  </w:pPr>
                  <w:r>
                    <w:rPr>
                      <w:noProof/>
                      <w:sz w:val="28"/>
                      <w:szCs w:val="28"/>
                    </w:rPr>
                    <w:pict>
                      <v:shape id="_x0000_s1137" type="#_x0000_t202" style="position:absolute;left:0;text-align:left;margin-left:99.25pt;margin-top:66.85pt;width:20.55pt;height:18pt;z-index:251646976;mso-position-horizontal-relative:text;mso-position-vertical-relative:text" stroked="f">
                        <v:textbox style="mso-next-textbox:#_x0000_s1137">
                          <w:txbxContent>
                            <w:p w:rsidR="00A623D5" w:rsidRPr="00A623D5" w:rsidRDefault="00A623D5">
                              <w:pPr>
                                <w:rPr>
                                  <w:b/>
                                </w:rPr>
                              </w:pPr>
                              <w:r>
                                <w:rPr>
                                  <w:b/>
                                </w:rPr>
                                <w:t>0</w:t>
                              </w:r>
                            </w:p>
                          </w:txbxContent>
                        </v:textbox>
                      </v:shape>
                    </w:pict>
                  </w:r>
                  <w:r w:rsidR="00A623D5">
                    <w:rPr>
                      <w:sz w:val="28"/>
                      <w:szCs w:val="28"/>
                    </w:rPr>
                    <w:t>До прибытия поезда</w:t>
                  </w:r>
                </w:p>
              </w:tc>
              <w:tc>
                <w:tcPr>
                  <w:tcW w:w="4583" w:type="dxa"/>
                  <w:gridSpan w:val="2"/>
                </w:tcPr>
                <w:p w:rsidR="00A623D5" w:rsidRDefault="00A623D5" w:rsidP="00A623D5">
                  <w:pPr>
                    <w:spacing w:line="360" w:lineRule="auto"/>
                    <w:jc w:val="center"/>
                    <w:rPr>
                      <w:sz w:val="28"/>
                      <w:szCs w:val="28"/>
                    </w:rPr>
                  </w:pPr>
                  <w:r>
                    <w:rPr>
                      <w:sz w:val="28"/>
                      <w:szCs w:val="28"/>
                    </w:rPr>
                    <w:t>Время мин.</w:t>
                  </w:r>
                </w:p>
              </w:tc>
              <w:tc>
                <w:tcPr>
                  <w:tcW w:w="2295" w:type="dxa"/>
                  <w:vMerge w:val="restart"/>
                </w:tcPr>
                <w:p w:rsidR="00A623D5" w:rsidRDefault="00A623D5" w:rsidP="00A623D5">
                  <w:pPr>
                    <w:spacing w:line="360" w:lineRule="auto"/>
                    <w:jc w:val="center"/>
                    <w:rPr>
                      <w:sz w:val="28"/>
                      <w:szCs w:val="28"/>
                    </w:rPr>
                  </w:pPr>
                  <w:r>
                    <w:rPr>
                      <w:sz w:val="28"/>
                      <w:szCs w:val="28"/>
                    </w:rPr>
                    <w:t>исполнители</w:t>
                  </w:r>
                </w:p>
              </w:tc>
            </w:tr>
            <w:tr w:rsidR="00A623D5" w:rsidTr="00FA4F6B">
              <w:tc>
                <w:tcPr>
                  <w:tcW w:w="2310" w:type="dxa"/>
                  <w:vMerge/>
                </w:tcPr>
                <w:p w:rsidR="00A623D5" w:rsidRDefault="00A623D5" w:rsidP="00A623D5">
                  <w:pPr>
                    <w:spacing w:line="360" w:lineRule="auto"/>
                    <w:jc w:val="both"/>
                    <w:rPr>
                      <w:sz w:val="28"/>
                      <w:szCs w:val="28"/>
                    </w:rPr>
                  </w:pPr>
                </w:p>
              </w:tc>
              <w:tc>
                <w:tcPr>
                  <w:tcW w:w="2290" w:type="dxa"/>
                  <w:vMerge/>
                </w:tcPr>
                <w:p w:rsidR="00A623D5" w:rsidRDefault="00A623D5" w:rsidP="00A623D5">
                  <w:pPr>
                    <w:spacing w:line="360" w:lineRule="auto"/>
                    <w:jc w:val="both"/>
                    <w:rPr>
                      <w:sz w:val="28"/>
                      <w:szCs w:val="28"/>
                    </w:rPr>
                  </w:pPr>
                </w:p>
              </w:tc>
              <w:tc>
                <w:tcPr>
                  <w:tcW w:w="2295" w:type="dxa"/>
                </w:tcPr>
                <w:p w:rsidR="00A623D5" w:rsidRDefault="00CF7BD4" w:rsidP="00A623D5">
                  <w:pPr>
                    <w:spacing w:line="360" w:lineRule="auto"/>
                    <w:jc w:val="both"/>
                    <w:rPr>
                      <w:sz w:val="28"/>
                      <w:szCs w:val="28"/>
                    </w:rPr>
                  </w:pPr>
                  <w:r>
                    <w:rPr>
                      <w:noProof/>
                      <w:sz w:val="28"/>
                      <w:szCs w:val="28"/>
                    </w:rPr>
                    <w:pict>
                      <v:shape id="_x0000_s1140" type="#_x0000_t202" style="position:absolute;left:0;text-align:left;margin-left:101.55pt;margin-top:42.2pt;width:22.8pt;height:18pt;z-index:251648000;mso-position-horizontal-relative:text;mso-position-vertical-relative:text" stroked="f">
                        <v:textbox style="mso-next-textbox:#_x0000_s1140">
                          <w:txbxContent>
                            <w:p w:rsidR="00A623D5" w:rsidRPr="00A623D5" w:rsidRDefault="00A623D5">
                              <w:pPr>
                                <w:rPr>
                                  <w:b/>
                                </w:rPr>
                              </w:pPr>
                              <w:r w:rsidRPr="00A623D5">
                                <w:rPr>
                                  <w:b/>
                                </w:rPr>
                                <w:t>5</w:t>
                              </w:r>
                            </w:p>
                          </w:txbxContent>
                        </v:textbox>
                      </v:shape>
                    </w:pict>
                  </w:r>
                  <w:r>
                    <w:rPr>
                      <w:sz w:val="28"/>
                      <w:szCs w:val="28"/>
                    </w:rPr>
                  </w:r>
                  <w:r>
                    <w:rPr>
                      <w:sz w:val="28"/>
                      <w:szCs w:val="28"/>
                    </w:rPr>
                    <w:pict>
                      <v:group id="_x0000_s1136" editas="canvas" style="width:99pt;height:54pt;mso-position-horizontal-relative:char;mso-position-vertical-relative:line" coordorigin="3048,9226" coordsize="7200,4320">
                        <o:lock v:ext="edit" aspectratio="t"/>
                        <v:shape id="_x0000_s1135" type="#_x0000_t75" style="position:absolute;left:3048;top:9226;width:7200;height:4320" o:preferrelative="f">
                          <v:fill o:detectmouseclick="t"/>
                          <v:path o:extrusionok="t" o:connecttype="none"/>
                          <o:lock v:ext="edit" text="t"/>
                        </v:shape>
                        <w10:wrap type="none"/>
                        <w10:anchorlock/>
                      </v:group>
                    </w:pict>
                  </w:r>
                </w:p>
              </w:tc>
              <w:tc>
                <w:tcPr>
                  <w:tcW w:w="2288" w:type="dxa"/>
                </w:tcPr>
                <w:p w:rsidR="00A623D5" w:rsidRDefault="00CF7BD4" w:rsidP="00A623D5">
                  <w:pPr>
                    <w:spacing w:line="360" w:lineRule="auto"/>
                    <w:jc w:val="both"/>
                    <w:rPr>
                      <w:sz w:val="28"/>
                      <w:szCs w:val="28"/>
                    </w:rPr>
                  </w:pPr>
                  <w:r>
                    <w:rPr>
                      <w:noProof/>
                      <w:sz w:val="28"/>
                      <w:szCs w:val="28"/>
                    </w:rPr>
                    <w:pict>
                      <v:shape id="_x0000_s1141" type="#_x0000_t202" style="position:absolute;left:0;text-align:left;margin-left:85.8pt;margin-top:42.2pt;width:31.8pt;height:18pt;z-index:251649024;mso-position-horizontal-relative:text;mso-position-vertical-relative:text" stroked="f">
                        <v:textbox style="mso-next-textbox:#_x0000_s1141">
                          <w:txbxContent>
                            <w:p w:rsidR="00A623D5" w:rsidRPr="00A623D5" w:rsidRDefault="00A623D5" w:rsidP="00A623D5">
                              <w:pPr>
                                <w:rPr>
                                  <w:b/>
                                </w:rPr>
                              </w:pPr>
                              <w:r>
                                <w:rPr>
                                  <w:b/>
                                </w:rPr>
                                <w:t>10</w:t>
                              </w:r>
                            </w:p>
                          </w:txbxContent>
                        </v:textbox>
                      </v:shape>
                    </w:pict>
                  </w:r>
                </w:p>
              </w:tc>
              <w:tc>
                <w:tcPr>
                  <w:tcW w:w="2295" w:type="dxa"/>
                  <w:vMerge/>
                </w:tcPr>
                <w:p w:rsidR="00A623D5" w:rsidRDefault="00A623D5" w:rsidP="00A623D5">
                  <w:pPr>
                    <w:spacing w:line="360" w:lineRule="auto"/>
                    <w:jc w:val="both"/>
                    <w:rPr>
                      <w:sz w:val="28"/>
                      <w:szCs w:val="28"/>
                    </w:rPr>
                  </w:pPr>
                </w:p>
              </w:tc>
            </w:tr>
            <w:tr w:rsidR="00A623D5" w:rsidTr="00FA4F6B">
              <w:tc>
                <w:tcPr>
                  <w:tcW w:w="2310" w:type="dxa"/>
                </w:tcPr>
                <w:p w:rsidR="00A623D5" w:rsidRDefault="00A623D5" w:rsidP="008124A3">
                  <w:pPr>
                    <w:spacing w:line="360" w:lineRule="auto"/>
                    <w:jc w:val="center"/>
                    <w:rPr>
                      <w:sz w:val="28"/>
                      <w:szCs w:val="28"/>
                    </w:rPr>
                  </w:pPr>
                  <w:r>
                    <w:rPr>
                      <w:sz w:val="28"/>
                      <w:szCs w:val="28"/>
                    </w:rPr>
                    <w:t>Выход на путь приёмщиков работников ПТО приемосдатчиков работников почты</w:t>
                  </w:r>
                  <w:r w:rsidR="00FA4F6B">
                    <w:rPr>
                      <w:sz w:val="28"/>
                      <w:szCs w:val="28"/>
                    </w:rPr>
                    <w:t xml:space="preserve"> подготовка локомотива</w:t>
                  </w:r>
                </w:p>
              </w:tc>
              <w:tc>
                <w:tcPr>
                  <w:tcW w:w="2290" w:type="dxa"/>
                </w:tcPr>
                <w:p w:rsidR="00A623D5" w:rsidRDefault="00CF7BD4" w:rsidP="008124A3">
                  <w:pPr>
                    <w:spacing w:line="360" w:lineRule="auto"/>
                    <w:jc w:val="center"/>
                    <w:rPr>
                      <w:sz w:val="28"/>
                      <w:szCs w:val="28"/>
                    </w:rPr>
                  </w:pPr>
                  <w:r>
                    <w:rPr>
                      <w:noProof/>
                      <w:sz w:val="28"/>
                      <w:szCs w:val="28"/>
                    </w:rPr>
                    <w:pict>
                      <v:shape id="_x0000_s1147" type="#_x0000_t202" style="position:absolute;left:0;text-align:left;margin-left:80.45pt;margin-top:69.65pt;width:26.45pt;height:18pt;z-index:251651072;mso-position-horizontal-relative:text;mso-position-vertical-relative:text" stroked="f">
                        <v:textbox>
                          <w:txbxContent>
                            <w:p w:rsidR="00FA4F6B" w:rsidRPr="00FA4F6B" w:rsidRDefault="00FA4F6B">
                              <w:pPr>
                                <w:rPr>
                                  <w:b/>
                                </w:rPr>
                              </w:pPr>
                              <w:r w:rsidRPr="00FA4F6B">
                                <w:rPr>
                                  <w:b/>
                                </w:rPr>
                                <w:t>5</w:t>
                              </w:r>
                            </w:p>
                          </w:txbxContent>
                        </v:textbox>
                      </v:shape>
                    </w:pict>
                  </w:r>
                  <w:r>
                    <w:rPr>
                      <w:noProof/>
                      <w:sz w:val="28"/>
                      <w:szCs w:val="28"/>
                    </w:rPr>
                    <w:pict>
                      <v:line id="_x0000_s1144" style="position:absolute;left:0;text-align:left;z-index:251650048;mso-position-horizontal-relative:text;mso-position-vertical-relative:text" from="89.45pt,96.65pt" to="112.9pt,96.75pt">
                        <v:stroke endarrow="block"/>
                      </v:line>
                    </w:pict>
                  </w:r>
                </w:p>
              </w:tc>
              <w:tc>
                <w:tcPr>
                  <w:tcW w:w="2295" w:type="dxa"/>
                </w:tcPr>
                <w:p w:rsidR="00A623D5" w:rsidRDefault="00A623D5" w:rsidP="008124A3">
                  <w:pPr>
                    <w:spacing w:line="360" w:lineRule="auto"/>
                    <w:jc w:val="center"/>
                    <w:rPr>
                      <w:sz w:val="28"/>
                      <w:szCs w:val="28"/>
                    </w:rPr>
                  </w:pPr>
                </w:p>
              </w:tc>
              <w:tc>
                <w:tcPr>
                  <w:tcW w:w="2288" w:type="dxa"/>
                </w:tcPr>
                <w:p w:rsidR="00A623D5" w:rsidRDefault="00A623D5" w:rsidP="008124A3">
                  <w:pPr>
                    <w:spacing w:line="360" w:lineRule="auto"/>
                    <w:jc w:val="center"/>
                    <w:rPr>
                      <w:sz w:val="28"/>
                      <w:szCs w:val="28"/>
                    </w:rPr>
                  </w:pPr>
                </w:p>
              </w:tc>
              <w:tc>
                <w:tcPr>
                  <w:tcW w:w="2295" w:type="dxa"/>
                </w:tcPr>
                <w:p w:rsidR="00A623D5" w:rsidRDefault="00FA4F6B" w:rsidP="008124A3">
                  <w:pPr>
                    <w:spacing w:line="360" w:lineRule="auto"/>
                    <w:jc w:val="center"/>
                    <w:rPr>
                      <w:sz w:val="28"/>
                      <w:szCs w:val="28"/>
                    </w:rPr>
                  </w:pPr>
                  <w:r>
                    <w:rPr>
                      <w:sz w:val="28"/>
                      <w:szCs w:val="28"/>
                    </w:rPr>
                    <w:t>Работники ПТО приемосдатчики работники связи багажный раздатчик рабочие</w:t>
                  </w:r>
                </w:p>
              </w:tc>
            </w:tr>
            <w:tr w:rsidR="00A623D5" w:rsidTr="00FA4F6B">
              <w:tc>
                <w:tcPr>
                  <w:tcW w:w="2310" w:type="dxa"/>
                </w:tcPr>
                <w:p w:rsidR="00A623D5" w:rsidRDefault="00FA4F6B" w:rsidP="008124A3">
                  <w:pPr>
                    <w:spacing w:line="360" w:lineRule="auto"/>
                    <w:jc w:val="center"/>
                    <w:rPr>
                      <w:sz w:val="28"/>
                      <w:szCs w:val="28"/>
                    </w:rPr>
                  </w:pPr>
                  <w:r>
                    <w:rPr>
                      <w:sz w:val="28"/>
                      <w:szCs w:val="28"/>
                    </w:rPr>
                    <w:t>Отцепка и уборка локомотива</w:t>
                  </w:r>
                </w:p>
              </w:tc>
              <w:tc>
                <w:tcPr>
                  <w:tcW w:w="2290" w:type="dxa"/>
                </w:tcPr>
                <w:p w:rsidR="00A623D5" w:rsidRDefault="00CF7BD4" w:rsidP="008124A3">
                  <w:pPr>
                    <w:spacing w:line="360" w:lineRule="auto"/>
                    <w:jc w:val="center"/>
                    <w:rPr>
                      <w:sz w:val="28"/>
                      <w:szCs w:val="28"/>
                    </w:rPr>
                  </w:pPr>
                  <w:r>
                    <w:rPr>
                      <w:noProof/>
                      <w:sz w:val="28"/>
                      <w:szCs w:val="28"/>
                    </w:rPr>
                    <w:pict>
                      <v:line id="_x0000_s1148" style="position:absolute;left:0;text-align:left;z-index:251652096;mso-position-horizontal-relative:text;mso-position-vertical-relative:text" from="107.45pt,37.95pt" to="130.9pt,38.05pt">
                        <v:stroke endarrow="block"/>
                      </v:line>
                    </w:pict>
                  </w:r>
                </w:p>
              </w:tc>
              <w:tc>
                <w:tcPr>
                  <w:tcW w:w="2295" w:type="dxa"/>
                </w:tcPr>
                <w:p w:rsidR="00A623D5" w:rsidRDefault="00CF7BD4" w:rsidP="008124A3">
                  <w:pPr>
                    <w:spacing w:line="360" w:lineRule="auto"/>
                    <w:jc w:val="center"/>
                    <w:rPr>
                      <w:sz w:val="28"/>
                      <w:szCs w:val="28"/>
                    </w:rPr>
                  </w:pPr>
                  <w:r>
                    <w:rPr>
                      <w:noProof/>
                      <w:sz w:val="28"/>
                      <w:szCs w:val="28"/>
                    </w:rPr>
                    <w:pict>
                      <v:shape id="_x0000_s1149" type="#_x0000_t202" style="position:absolute;left:0;text-align:left;margin-left:16.4pt;margin-top:11.25pt;width:26.45pt;height:18pt;z-index:251653120;mso-position-horizontal-relative:text;mso-position-vertical-relative:text" stroked="f">
                        <v:textbox>
                          <w:txbxContent>
                            <w:p w:rsidR="00FA4F6B" w:rsidRPr="00FA4F6B" w:rsidRDefault="00FA4F6B" w:rsidP="00FA4F6B">
                              <w:pPr>
                                <w:rPr>
                                  <w:b/>
                                </w:rPr>
                              </w:pPr>
                              <w:r>
                                <w:rPr>
                                  <w:b/>
                                </w:rPr>
                                <w:t>3</w:t>
                              </w:r>
                            </w:p>
                          </w:txbxContent>
                        </v:textbox>
                      </v:shape>
                    </w:pict>
                  </w:r>
                </w:p>
              </w:tc>
              <w:tc>
                <w:tcPr>
                  <w:tcW w:w="2288" w:type="dxa"/>
                </w:tcPr>
                <w:p w:rsidR="00A623D5" w:rsidRDefault="00A623D5" w:rsidP="008124A3">
                  <w:pPr>
                    <w:spacing w:line="360" w:lineRule="auto"/>
                    <w:jc w:val="center"/>
                    <w:rPr>
                      <w:sz w:val="28"/>
                      <w:szCs w:val="28"/>
                    </w:rPr>
                  </w:pPr>
                </w:p>
              </w:tc>
              <w:tc>
                <w:tcPr>
                  <w:tcW w:w="2295" w:type="dxa"/>
                </w:tcPr>
                <w:p w:rsidR="00A623D5" w:rsidRDefault="00FA4F6B" w:rsidP="008124A3">
                  <w:pPr>
                    <w:spacing w:line="360" w:lineRule="auto"/>
                    <w:jc w:val="center"/>
                    <w:rPr>
                      <w:sz w:val="28"/>
                      <w:szCs w:val="28"/>
                    </w:rPr>
                  </w:pPr>
                  <w:r>
                    <w:rPr>
                      <w:sz w:val="28"/>
                      <w:szCs w:val="28"/>
                    </w:rPr>
                    <w:t>ДСП локомотивная бригада</w:t>
                  </w:r>
                </w:p>
              </w:tc>
            </w:tr>
          </w:tbl>
          <w:p w:rsidR="00A623D5" w:rsidRPr="004E36E4" w:rsidRDefault="00A623D5" w:rsidP="00A623D5">
            <w:pPr>
              <w:spacing w:line="360" w:lineRule="auto"/>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Pr="00286C72" w:rsidRDefault="007E0FD1" w:rsidP="00505EA4">
            <w:pPr>
              <w:jc w:val="both"/>
              <w:rPr>
                <w:sz w:val="28"/>
                <w:szCs w:val="28"/>
              </w:rPr>
            </w:pPr>
          </w:p>
          <w:tbl>
            <w:tblPr>
              <w:tblStyle w:val="a3"/>
              <w:tblW w:w="0" w:type="auto"/>
              <w:tblLook w:val="01E0" w:firstRow="1" w:lastRow="1" w:firstColumn="1" w:lastColumn="1" w:noHBand="0" w:noVBand="0"/>
            </w:tblPr>
            <w:tblGrid>
              <w:gridCol w:w="2294"/>
              <w:gridCol w:w="2294"/>
              <w:gridCol w:w="2295"/>
              <w:gridCol w:w="2295"/>
              <w:gridCol w:w="2295"/>
            </w:tblGrid>
            <w:tr w:rsidR="00FA4F6B" w:rsidTr="00FA4F6B">
              <w:tc>
                <w:tcPr>
                  <w:tcW w:w="2294" w:type="dxa"/>
                </w:tcPr>
                <w:p w:rsidR="00FA4F6B" w:rsidRDefault="00FA4F6B" w:rsidP="008124A3">
                  <w:pPr>
                    <w:jc w:val="center"/>
                    <w:rPr>
                      <w:sz w:val="28"/>
                      <w:szCs w:val="28"/>
                    </w:rPr>
                  </w:pPr>
                  <w:r>
                    <w:rPr>
                      <w:sz w:val="28"/>
                      <w:szCs w:val="28"/>
                    </w:rPr>
                    <w:t>Технический осмотр вагонов приём вагонов</w:t>
                  </w:r>
                </w:p>
              </w:tc>
              <w:tc>
                <w:tcPr>
                  <w:tcW w:w="2294" w:type="dxa"/>
                </w:tcPr>
                <w:p w:rsidR="00FA4F6B" w:rsidRDefault="00CF7BD4" w:rsidP="00505EA4">
                  <w:pPr>
                    <w:jc w:val="both"/>
                    <w:rPr>
                      <w:sz w:val="28"/>
                      <w:szCs w:val="28"/>
                    </w:rPr>
                  </w:pPr>
                  <w:r>
                    <w:rPr>
                      <w:noProof/>
                      <w:sz w:val="28"/>
                      <w:szCs w:val="28"/>
                    </w:rPr>
                    <w:pict>
                      <v:shape id="_x0000_s1151" type="#_x0000_t202" style="position:absolute;left:0;text-align:left;margin-left:81.25pt;margin-top:8.5pt;width:25.4pt;height:17.7pt;z-index:251655168;mso-position-horizontal-relative:text;mso-position-vertical-relative:text" stroked="f">
                        <v:textbox style="mso-next-textbox:#_x0000_s1151">
                          <w:txbxContent>
                            <w:p w:rsidR="00FA4F6B" w:rsidRPr="00FA4F6B" w:rsidRDefault="00FA4F6B">
                              <w:pPr>
                                <w:rPr>
                                  <w:b/>
                                </w:rPr>
                              </w:pPr>
                              <w:r w:rsidRPr="00FA4F6B">
                                <w:rPr>
                                  <w:b/>
                                </w:rPr>
                                <w:t>1</w:t>
                              </w:r>
                            </w:p>
                          </w:txbxContent>
                        </v:textbox>
                      </v:shape>
                    </w:pict>
                  </w:r>
                  <w:r>
                    <w:rPr>
                      <w:noProof/>
                      <w:sz w:val="28"/>
                      <w:szCs w:val="28"/>
                    </w:rPr>
                    <w:pict>
                      <v:line id="_x0000_s1150" style="position:absolute;left:0;text-align:left;z-index:251654144;mso-position-horizontal-relative:text;mso-position-vertical-relative:text" from="99.25pt,35.5pt" to="243.25pt,35.5pt">
                        <v:stroke endarrow="block"/>
                      </v:line>
                    </w:pict>
                  </w:r>
                </w:p>
              </w:tc>
              <w:tc>
                <w:tcPr>
                  <w:tcW w:w="2295" w:type="dxa"/>
                </w:tcPr>
                <w:p w:rsidR="00FA4F6B" w:rsidRDefault="00FA4F6B" w:rsidP="00505EA4">
                  <w:pPr>
                    <w:jc w:val="both"/>
                    <w:rPr>
                      <w:sz w:val="28"/>
                      <w:szCs w:val="28"/>
                    </w:rPr>
                  </w:pPr>
                </w:p>
              </w:tc>
              <w:tc>
                <w:tcPr>
                  <w:tcW w:w="2295" w:type="dxa"/>
                </w:tcPr>
                <w:p w:rsidR="00FA4F6B" w:rsidRDefault="00CF7BD4" w:rsidP="00505EA4">
                  <w:pPr>
                    <w:jc w:val="both"/>
                    <w:rPr>
                      <w:sz w:val="28"/>
                      <w:szCs w:val="28"/>
                    </w:rPr>
                  </w:pPr>
                  <w:r>
                    <w:rPr>
                      <w:noProof/>
                      <w:sz w:val="28"/>
                      <w:szCs w:val="28"/>
                    </w:rPr>
                    <w:pict>
                      <v:shape id="_x0000_s1154" type="#_x0000_t202" style="position:absolute;left:0;text-align:left;margin-left:-4.2pt;margin-top:8.5pt;width:33.45pt;height:17.5pt;z-index:251656192;mso-position-horizontal-relative:text;mso-position-vertical-relative:text" stroked="f">
                        <v:textbox>
                          <w:txbxContent>
                            <w:p w:rsidR="00FA4F6B" w:rsidRPr="00FA4F6B" w:rsidRDefault="00FA4F6B">
                              <w:pPr>
                                <w:rPr>
                                  <w:b/>
                                </w:rPr>
                              </w:pPr>
                              <w:r w:rsidRPr="00FA4F6B">
                                <w:rPr>
                                  <w:b/>
                                </w:rPr>
                                <w:t>7</w:t>
                              </w:r>
                            </w:p>
                          </w:txbxContent>
                        </v:textbox>
                      </v:shape>
                    </w:pict>
                  </w:r>
                </w:p>
              </w:tc>
              <w:tc>
                <w:tcPr>
                  <w:tcW w:w="2295" w:type="dxa"/>
                </w:tcPr>
                <w:p w:rsidR="00FA4F6B" w:rsidRDefault="00FA4F6B" w:rsidP="008124A3">
                  <w:pPr>
                    <w:jc w:val="center"/>
                    <w:rPr>
                      <w:sz w:val="28"/>
                      <w:szCs w:val="28"/>
                    </w:rPr>
                  </w:pPr>
                  <w:r>
                    <w:rPr>
                      <w:sz w:val="28"/>
                      <w:szCs w:val="28"/>
                    </w:rPr>
                    <w:t>Работники ПТО</w:t>
                  </w:r>
                </w:p>
              </w:tc>
            </w:tr>
            <w:tr w:rsidR="00FA4F6B" w:rsidTr="00FA4F6B">
              <w:tc>
                <w:tcPr>
                  <w:tcW w:w="2294" w:type="dxa"/>
                </w:tcPr>
                <w:p w:rsidR="00FA4F6B" w:rsidRDefault="00FA4F6B" w:rsidP="008124A3">
                  <w:pPr>
                    <w:jc w:val="center"/>
                    <w:rPr>
                      <w:sz w:val="28"/>
                      <w:szCs w:val="28"/>
                    </w:rPr>
                  </w:pPr>
                  <w:r>
                    <w:rPr>
                      <w:sz w:val="28"/>
                      <w:szCs w:val="28"/>
                    </w:rPr>
                    <w:t>Выгрузка и погрузка багажа</w:t>
                  </w:r>
                </w:p>
              </w:tc>
              <w:tc>
                <w:tcPr>
                  <w:tcW w:w="2294" w:type="dxa"/>
                </w:tcPr>
                <w:p w:rsidR="00FA4F6B" w:rsidRDefault="00CF7BD4" w:rsidP="00505EA4">
                  <w:pPr>
                    <w:jc w:val="both"/>
                    <w:rPr>
                      <w:sz w:val="28"/>
                      <w:szCs w:val="28"/>
                    </w:rPr>
                  </w:pPr>
                  <w:r>
                    <w:rPr>
                      <w:noProof/>
                      <w:sz w:val="28"/>
                      <w:szCs w:val="28"/>
                    </w:rPr>
                    <w:pict>
                      <v:line id="_x0000_s1155" style="position:absolute;left:0;text-align:left;z-index:251657216;mso-position-horizontal-relative:text;mso-position-vertical-relative:text" from="108.25pt,58.7pt" to="337.3pt,58.8pt">
                        <v:stroke endarrow="block"/>
                      </v:line>
                    </w:pict>
                  </w:r>
                </w:p>
              </w:tc>
              <w:tc>
                <w:tcPr>
                  <w:tcW w:w="2295" w:type="dxa"/>
                </w:tcPr>
                <w:p w:rsidR="00FA4F6B" w:rsidRDefault="00CF7BD4" w:rsidP="00505EA4">
                  <w:pPr>
                    <w:jc w:val="both"/>
                    <w:rPr>
                      <w:sz w:val="28"/>
                      <w:szCs w:val="28"/>
                    </w:rPr>
                  </w:pPr>
                  <w:r>
                    <w:rPr>
                      <w:noProof/>
                      <w:sz w:val="28"/>
                      <w:szCs w:val="28"/>
                    </w:rPr>
                    <w:pict>
                      <v:shape id="_x0000_s1156" type="#_x0000_t202" style="position:absolute;left:0;text-align:left;margin-left:38.55pt;margin-top:31.7pt;width:33.45pt;height:17.5pt;z-index:251658240;mso-position-horizontal-relative:text;mso-position-vertical-relative:text" stroked="f">
                        <v:textbox>
                          <w:txbxContent>
                            <w:p w:rsidR="008124A3" w:rsidRPr="00FA4F6B" w:rsidRDefault="008124A3" w:rsidP="008124A3">
                              <w:pPr>
                                <w:rPr>
                                  <w:b/>
                                </w:rPr>
                              </w:pPr>
                              <w:r>
                                <w:rPr>
                                  <w:b/>
                                </w:rPr>
                                <w:t>10</w:t>
                              </w:r>
                            </w:p>
                          </w:txbxContent>
                        </v:textbox>
                      </v:shape>
                    </w:pict>
                  </w:r>
                </w:p>
              </w:tc>
              <w:tc>
                <w:tcPr>
                  <w:tcW w:w="2295" w:type="dxa"/>
                </w:tcPr>
                <w:p w:rsidR="00FA4F6B" w:rsidRDefault="00FA4F6B" w:rsidP="00505EA4">
                  <w:pPr>
                    <w:jc w:val="both"/>
                    <w:rPr>
                      <w:sz w:val="28"/>
                      <w:szCs w:val="28"/>
                    </w:rPr>
                  </w:pPr>
                </w:p>
              </w:tc>
              <w:tc>
                <w:tcPr>
                  <w:tcW w:w="2295" w:type="dxa"/>
                </w:tcPr>
                <w:p w:rsidR="00FA4F6B" w:rsidRDefault="00FA4F6B" w:rsidP="008124A3">
                  <w:pPr>
                    <w:jc w:val="center"/>
                    <w:rPr>
                      <w:sz w:val="28"/>
                      <w:szCs w:val="28"/>
                    </w:rPr>
                  </w:pPr>
                  <w:r>
                    <w:rPr>
                      <w:sz w:val="28"/>
                      <w:szCs w:val="28"/>
                    </w:rPr>
                    <w:t>Приёмосдатчики рабочие багажный раздатчик</w:t>
                  </w:r>
                  <w:r w:rsidR="008124A3">
                    <w:rPr>
                      <w:sz w:val="28"/>
                      <w:szCs w:val="28"/>
                    </w:rPr>
                    <w:t xml:space="preserve"> агент связи</w:t>
                  </w:r>
                </w:p>
              </w:tc>
            </w:tr>
            <w:tr w:rsidR="00FA4F6B" w:rsidTr="00FA4F6B">
              <w:tc>
                <w:tcPr>
                  <w:tcW w:w="2294" w:type="dxa"/>
                </w:tcPr>
                <w:p w:rsidR="00FA4F6B" w:rsidRDefault="008124A3" w:rsidP="008124A3">
                  <w:pPr>
                    <w:jc w:val="center"/>
                    <w:rPr>
                      <w:sz w:val="28"/>
                      <w:szCs w:val="28"/>
                    </w:rPr>
                  </w:pPr>
                  <w:r>
                    <w:rPr>
                      <w:sz w:val="28"/>
                      <w:szCs w:val="28"/>
                    </w:rPr>
                    <w:t>Высадка и посадка пассажиров</w:t>
                  </w:r>
                </w:p>
              </w:tc>
              <w:tc>
                <w:tcPr>
                  <w:tcW w:w="2294" w:type="dxa"/>
                </w:tcPr>
                <w:p w:rsidR="00FA4F6B" w:rsidRDefault="00CF7BD4" w:rsidP="00505EA4">
                  <w:pPr>
                    <w:jc w:val="both"/>
                    <w:rPr>
                      <w:sz w:val="28"/>
                      <w:szCs w:val="28"/>
                    </w:rPr>
                  </w:pPr>
                  <w:r>
                    <w:rPr>
                      <w:noProof/>
                      <w:sz w:val="28"/>
                      <w:szCs w:val="28"/>
                    </w:rPr>
                    <w:pict>
                      <v:line id="_x0000_s1157" style="position:absolute;left:0;text-align:left;z-index:251659264;mso-position-horizontal-relative:text;mso-position-vertical-relative:text" from="108.25pt,31.7pt" to="337.3pt,31.8pt">
                        <v:stroke endarrow="block"/>
                      </v:line>
                    </w:pict>
                  </w:r>
                </w:p>
              </w:tc>
              <w:tc>
                <w:tcPr>
                  <w:tcW w:w="2295" w:type="dxa"/>
                </w:tcPr>
                <w:p w:rsidR="00FA4F6B" w:rsidRDefault="00CF7BD4" w:rsidP="00505EA4">
                  <w:pPr>
                    <w:jc w:val="both"/>
                    <w:rPr>
                      <w:sz w:val="28"/>
                      <w:szCs w:val="28"/>
                    </w:rPr>
                  </w:pPr>
                  <w:r>
                    <w:rPr>
                      <w:noProof/>
                      <w:sz w:val="28"/>
                      <w:szCs w:val="28"/>
                    </w:rPr>
                    <w:pict>
                      <v:shape id="_x0000_s1158" type="#_x0000_t202" style="position:absolute;left:0;text-align:left;margin-left:65.55pt;margin-top:4.7pt;width:33.45pt;height:17.5pt;z-index:251660288;mso-position-horizontal-relative:text;mso-position-vertical-relative:text" stroked="f">
                        <v:textbox>
                          <w:txbxContent>
                            <w:p w:rsidR="008124A3" w:rsidRPr="00FA4F6B" w:rsidRDefault="008124A3" w:rsidP="008124A3">
                              <w:pPr>
                                <w:rPr>
                                  <w:b/>
                                </w:rPr>
                              </w:pPr>
                              <w:r>
                                <w:rPr>
                                  <w:b/>
                                </w:rPr>
                                <w:t xml:space="preserve">   10</w:t>
                              </w:r>
                            </w:p>
                          </w:txbxContent>
                        </v:textbox>
                      </v:shape>
                    </w:pict>
                  </w:r>
                </w:p>
              </w:tc>
              <w:tc>
                <w:tcPr>
                  <w:tcW w:w="2295" w:type="dxa"/>
                </w:tcPr>
                <w:p w:rsidR="00FA4F6B" w:rsidRDefault="00FA4F6B" w:rsidP="00505EA4">
                  <w:pPr>
                    <w:jc w:val="both"/>
                    <w:rPr>
                      <w:sz w:val="28"/>
                      <w:szCs w:val="28"/>
                    </w:rPr>
                  </w:pPr>
                </w:p>
              </w:tc>
              <w:tc>
                <w:tcPr>
                  <w:tcW w:w="2295" w:type="dxa"/>
                </w:tcPr>
                <w:p w:rsidR="008124A3" w:rsidRDefault="008124A3" w:rsidP="008124A3">
                  <w:pPr>
                    <w:spacing w:line="360" w:lineRule="auto"/>
                    <w:jc w:val="center"/>
                    <w:rPr>
                      <w:sz w:val="28"/>
                      <w:szCs w:val="28"/>
                    </w:rPr>
                  </w:pPr>
                  <w:r>
                    <w:rPr>
                      <w:sz w:val="28"/>
                      <w:szCs w:val="28"/>
                    </w:rPr>
                    <w:t>Проводники</w:t>
                  </w:r>
                </w:p>
                <w:p w:rsidR="008124A3" w:rsidRDefault="008124A3" w:rsidP="008124A3">
                  <w:pPr>
                    <w:spacing w:line="360" w:lineRule="auto"/>
                    <w:jc w:val="center"/>
                    <w:rPr>
                      <w:sz w:val="28"/>
                      <w:szCs w:val="28"/>
                    </w:rPr>
                  </w:pPr>
                  <w:r>
                    <w:rPr>
                      <w:sz w:val="28"/>
                      <w:szCs w:val="28"/>
                    </w:rPr>
                    <w:t>Вагонов</w:t>
                  </w:r>
                </w:p>
                <w:p w:rsidR="00FA4F6B" w:rsidRDefault="008124A3" w:rsidP="008124A3">
                  <w:pPr>
                    <w:jc w:val="center"/>
                    <w:rPr>
                      <w:sz w:val="28"/>
                      <w:szCs w:val="28"/>
                    </w:rPr>
                  </w:pPr>
                  <w:r>
                    <w:rPr>
                      <w:sz w:val="28"/>
                      <w:szCs w:val="28"/>
                    </w:rPr>
                    <w:t>Носильщики посадочная бригада</w:t>
                  </w:r>
                </w:p>
              </w:tc>
            </w:tr>
            <w:tr w:rsidR="00FA4F6B" w:rsidTr="00FA4F6B">
              <w:tc>
                <w:tcPr>
                  <w:tcW w:w="2294" w:type="dxa"/>
                </w:tcPr>
                <w:p w:rsidR="00FA4F6B" w:rsidRDefault="008124A3" w:rsidP="008124A3">
                  <w:pPr>
                    <w:jc w:val="center"/>
                    <w:rPr>
                      <w:sz w:val="28"/>
                      <w:szCs w:val="28"/>
                    </w:rPr>
                  </w:pPr>
                  <w:r>
                    <w:rPr>
                      <w:sz w:val="28"/>
                      <w:szCs w:val="28"/>
                    </w:rPr>
                    <w:t>Прицепка поездного локомотива сокращённая проба автотормозов</w:t>
                  </w:r>
                </w:p>
              </w:tc>
              <w:tc>
                <w:tcPr>
                  <w:tcW w:w="2294" w:type="dxa"/>
                </w:tcPr>
                <w:p w:rsidR="00FA4F6B" w:rsidRDefault="00CF7BD4" w:rsidP="00505EA4">
                  <w:pPr>
                    <w:jc w:val="both"/>
                    <w:rPr>
                      <w:sz w:val="28"/>
                      <w:szCs w:val="28"/>
                    </w:rPr>
                  </w:pPr>
                  <w:r>
                    <w:rPr>
                      <w:noProof/>
                      <w:sz w:val="28"/>
                      <w:szCs w:val="28"/>
                    </w:rPr>
                    <w:pict>
                      <v:line id="_x0000_s1159" style="position:absolute;left:0;text-align:left;z-index:251661312;mso-position-horizontal-relative:text;mso-position-vertical-relative:text" from="108.25pt,42.6pt" to="252.25pt,42.6pt">
                        <v:stroke endarrow="block"/>
                      </v:line>
                    </w:pict>
                  </w:r>
                </w:p>
              </w:tc>
              <w:tc>
                <w:tcPr>
                  <w:tcW w:w="2295" w:type="dxa"/>
                </w:tcPr>
                <w:p w:rsidR="00FA4F6B" w:rsidRDefault="00FA4F6B" w:rsidP="00505EA4">
                  <w:pPr>
                    <w:jc w:val="both"/>
                    <w:rPr>
                      <w:sz w:val="28"/>
                      <w:szCs w:val="28"/>
                    </w:rPr>
                  </w:pPr>
                </w:p>
              </w:tc>
              <w:tc>
                <w:tcPr>
                  <w:tcW w:w="2295" w:type="dxa"/>
                </w:tcPr>
                <w:p w:rsidR="00FA4F6B" w:rsidRDefault="00CF7BD4" w:rsidP="00505EA4">
                  <w:pPr>
                    <w:jc w:val="both"/>
                    <w:rPr>
                      <w:sz w:val="28"/>
                      <w:szCs w:val="28"/>
                    </w:rPr>
                  </w:pPr>
                  <w:r>
                    <w:rPr>
                      <w:noProof/>
                      <w:sz w:val="28"/>
                      <w:szCs w:val="28"/>
                    </w:rPr>
                    <w:pict>
                      <v:shape id="_x0000_s1160" type="#_x0000_t202" style="position:absolute;left:0;text-align:left;margin-left:10.4pt;margin-top:15.75pt;width:33.45pt;height:17.5pt;z-index:251662336;mso-position-horizontal-relative:text;mso-position-vertical-relative:text" stroked="f">
                        <v:textbox>
                          <w:txbxContent>
                            <w:p w:rsidR="008124A3" w:rsidRPr="00FA4F6B" w:rsidRDefault="008124A3" w:rsidP="008124A3">
                              <w:pPr>
                                <w:rPr>
                                  <w:b/>
                                </w:rPr>
                              </w:pPr>
                              <w:r w:rsidRPr="00FA4F6B">
                                <w:rPr>
                                  <w:b/>
                                </w:rPr>
                                <w:t>7</w:t>
                              </w:r>
                            </w:p>
                          </w:txbxContent>
                        </v:textbox>
                      </v:shape>
                    </w:pict>
                  </w:r>
                </w:p>
              </w:tc>
              <w:tc>
                <w:tcPr>
                  <w:tcW w:w="2295" w:type="dxa"/>
                </w:tcPr>
                <w:p w:rsidR="00FA4F6B" w:rsidRDefault="008124A3" w:rsidP="00505EA4">
                  <w:pPr>
                    <w:jc w:val="both"/>
                    <w:rPr>
                      <w:sz w:val="28"/>
                      <w:szCs w:val="28"/>
                    </w:rPr>
                  </w:pPr>
                  <w:r>
                    <w:rPr>
                      <w:sz w:val="28"/>
                      <w:szCs w:val="28"/>
                    </w:rPr>
                    <w:t>ДСП локомотивная бригада, автоматчики</w:t>
                  </w:r>
                </w:p>
              </w:tc>
            </w:tr>
            <w:tr w:rsidR="00FA4F6B" w:rsidTr="00FA4F6B">
              <w:tc>
                <w:tcPr>
                  <w:tcW w:w="2294" w:type="dxa"/>
                </w:tcPr>
                <w:p w:rsidR="00FA4F6B" w:rsidRDefault="008124A3" w:rsidP="00505EA4">
                  <w:pPr>
                    <w:jc w:val="both"/>
                    <w:rPr>
                      <w:sz w:val="28"/>
                      <w:szCs w:val="28"/>
                    </w:rPr>
                  </w:pPr>
                  <w:r>
                    <w:rPr>
                      <w:sz w:val="28"/>
                      <w:szCs w:val="28"/>
                    </w:rPr>
                    <w:t>Общее время</w:t>
                  </w:r>
                </w:p>
                <w:p w:rsidR="008124A3" w:rsidRDefault="008124A3" w:rsidP="00505EA4">
                  <w:pPr>
                    <w:jc w:val="both"/>
                    <w:rPr>
                      <w:sz w:val="28"/>
                      <w:szCs w:val="28"/>
                    </w:rPr>
                  </w:pPr>
                </w:p>
                <w:p w:rsidR="008124A3" w:rsidRDefault="008124A3" w:rsidP="00505EA4">
                  <w:pPr>
                    <w:jc w:val="both"/>
                    <w:rPr>
                      <w:sz w:val="28"/>
                      <w:szCs w:val="28"/>
                    </w:rPr>
                  </w:pPr>
                </w:p>
                <w:p w:rsidR="008124A3" w:rsidRDefault="008124A3" w:rsidP="00505EA4">
                  <w:pPr>
                    <w:jc w:val="both"/>
                    <w:rPr>
                      <w:sz w:val="28"/>
                      <w:szCs w:val="28"/>
                    </w:rPr>
                  </w:pPr>
                </w:p>
                <w:p w:rsidR="008124A3" w:rsidRDefault="008124A3" w:rsidP="00505EA4">
                  <w:pPr>
                    <w:jc w:val="both"/>
                    <w:rPr>
                      <w:sz w:val="28"/>
                      <w:szCs w:val="28"/>
                    </w:rPr>
                  </w:pPr>
                </w:p>
              </w:tc>
              <w:tc>
                <w:tcPr>
                  <w:tcW w:w="2294" w:type="dxa"/>
                </w:tcPr>
                <w:p w:rsidR="00FA4F6B" w:rsidRDefault="00CF7BD4" w:rsidP="00505EA4">
                  <w:pPr>
                    <w:jc w:val="both"/>
                    <w:rPr>
                      <w:sz w:val="28"/>
                      <w:szCs w:val="28"/>
                    </w:rPr>
                  </w:pPr>
                  <w:r>
                    <w:rPr>
                      <w:noProof/>
                      <w:sz w:val="28"/>
                      <w:szCs w:val="28"/>
                    </w:rPr>
                    <w:pict>
                      <v:line id="_x0000_s1161" style="position:absolute;left:0;text-align:left;z-index:251663360;mso-position-horizontal-relative:text;mso-position-vertical-relative:text" from="108.25pt,44.55pt" to="337.3pt,44.65pt">
                        <v:stroke endarrow="block"/>
                      </v:line>
                    </w:pict>
                  </w:r>
                </w:p>
              </w:tc>
              <w:tc>
                <w:tcPr>
                  <w:tcW w:w="2295" w:type="dxa"/>
                </w:tcPr>
                <w:p w:rsidR="00FA4F6B" w:rsidRDefault="00CF7BD4" w:rsidP="00505EA4">
                  <w:pPr>
                    <w:jc w:val="both"/>
                    <w:rPr>
                      <w:sz w:val="28"/>
                      <w:szCs w:val="28"/>
                    </w:rPr>
                  </w:pPr>
                  <w:r>
                    <w:rPr>
                      <w:noProof/>
                      <w:sz w:val="28"/>
                      <w:szCs w:val="28"/>
                    </w:rPr>
                    <w:pict>
                      <v:shape id="_x0000_s1162" type="#_x0000_t202" style="position:absolute;left:0;text-align:left;margin-left:56.55pt;margin-top:17.55pt;width:33.45pt;height:17.5pt;z-index:251664384;mso-position-horizontal-relative:text;mso-position-vertical-relative:text" stroked="f">
                        <v:textbox>
                          <w:txbxContent>
                            <w:p w:rsidR="008124A3" w:rsidRPr="00FA4F6B" w:rsidRDefault="008124A3" w:rsidP="008124A3">
                              <w:pPr>
                                <w:rPr>
                                  <w:b/>
                                </w:rPr>
                              </w:pPr>
                              <w:r>
                                <w:rPr>
                                  <w:b/>
                                </w:rPr>
                                <w:t xml:space="preserve">   10</w:t>
                              </w:r>
                            </w:p>
                          </w:txbxContent>
                        </v:textbox>
                      </v:shape>
                    </w:pict>
                  </w:r>
                </w:p>
              </w:tc>
              <w:tc>
                <w:tcPr>
                  <w:tcW w:w="2295" w:type="dxa"/>
                </w:tcPr>
                <w:p w:rsidR="00FA4F6B" w:rsidRDefault="00FA4F6B" w:rsidP="00505EA4">
                  <w:pPr>
                    <w:jc w:val="both"/>
                    <w:rPr>
                      <w:sz w:val="28"/>
                      <w:szCs w:val="28"/>
                    </w:rPr>
                  </w:pPr>
                </w:p>
              </w:tc>
              <w:tc>
                <w:tcPr>
                  <w:tcW w:w="2295" w:type="dxa"/>
                </w:tcPr>
                <w:p w:rsidR="00FA4F6B" w:rsidRDefault="00FA4F6B" w:rsidP="00505EA4">
                  <w:pPr>
                    <w:jc w:val="both"/>
                    <w:rPr>
                      <w:sz w:val="28"/>
                      <w:szCs w:val="28"/>
                    </w:rPr>
                  </w:pPr>
                </w:p>
              </w:tc>
            </w:tr>
          </w:tbl>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306863" w:rsidP="00306863">
            <w:pPr>
              <w:jc w:val="center"/>
              <w:rPr>
                <w:b/>
                <w:i/>
                <w:spacing w:val="-2"/>
                <w:sz w:val="28"/>
                <w:szCs w:val="28"/>
              </w:rPr>
            </w:pPr>
            <w:r w:rsidRPr="00306863">
              <w:rPr>
                <w:b/>
                <w:i/>
                <w:spacing w:val="-2"/>
                <w:sz w:val="28"/>
                <w:szCs w:val="28"/>
              </w:rPr>
              <w:t>2.2Организация работы пассажирской технической станции.</w:t>
            </w:r>
          </w:p>
          <w:p w:rsidR="00306863" w:rsidRDefault="00306863" w:rsidP="00306863">
            <w:pPr>
              <w:rPr>
                <w:sz w:val="28"/>
                <w:szCs w:val="28"/>
              </w:rPr>
            </w:pPr>
            <w:r w:rsidRPr="00306863">
              <w:rPr>
                <w:spacing w:val="-2"/>
                <w:sz w:val="28"/>
                <w:szCs w:val="28"/>
              </w:rPr>
              <w:t>Основные задачи</w:t>
            </w:r>
            <w:r>
              <w:rPr>
                <w:spacing w:val="-2"/>
                <w:sz w:val="28"/>
                <w:szCs w:val="28"/>
              </w:rPr>
              <w:t xml:space="preserve"> в организации работы пассажирской технической станции </w:t>
            </w:r>
            <w:r w:rsidRPr="00306863">
              <w:rPr>
                <w:sz w:val="28"/>
                <w:szCs w:val="28"/>
              </w:rPr>
              <w:t>следующие:</w:t>
            </w:r>
          </w:p>
          <w:p w:rsidR="00306863" w:rsidRPr="00306863" w:rsidRDefault="00306863" w:rsidP="00306863">
            <w:pPr>
              <w:shd w:val="clear" w:color="auto" w:fill="FFFFFF"/>
              <w:ind w:left="14" w:right="19" w:firstLine="355"/>
              <w:jc w:val="both"/>
              <w:rPr>
                <w:sz w:val="28"/>
                <w:szCs w:val="28"/>
              </w:rPr>
            </w:pPr>
            <w:r w:rsidRPr="00306863">
              <w:rPr>
                <w:sz w:val="28"/>
                <w:szCs w:val="28"/>
              </w:rPr>
              <w:t>выполнение сменного плана приема, расформирования, форми</w:t>
            </w:r>
            <w:r w:rsidRPr="00306863">
              <w:rPr>
                <w:sz w:val="28"/>
                <w:szCs w:val="28"/>
              </w:rPr>
              <w:softHyphen/>
              <w:t xml:space="preserve">рования и отправления поездов, </w:t>
            </w:r>
            <w:r>
              <w:rPr>
                <w:sz w:val="28"/>
                <w:szCs w:val="28"/>
              </w:rPr>
              <w:t>подачи и уборки вагонов с погру</w:t>
            </w:r>
            <w:r w:rsidRPr="00306863">
              <w:rPr>
                <w:sz w:val="28"/>
                <w:szCs w:val="28"/>
              </w:rPr>
              <w:t>зочно-выгрузочных   пунктов;</w:t>
            </w:r>
          </w:p>
          <w:p w:rsidR="00306863" w:rsidRPr="00306863" w:rsidRDefault="00306863" w:rsidP="00306863">
            <w:pPr>
              <w:shd w:val="clear" w:color="auto" w:fill="FFFFFF"/>
              <w:ind w:left="12" w:right="12" w:firstLine="348"/>
              <w:jc w:val="both"/>
              <w:rPr>
                <w:sz w:val="28"/>
                <w:szCs w:val="28"/>
              </w:rPr>
            </w:pPr>
            <w:r w:rsidRPr="00306863">
              <w:rPr>
                <w:sz w:val="28"/>
                <w:szCs w:val="28"/>
              </w:rPr>
              <w:t>непосредственное руководство расформированием и формирова</w:t>
            </w:r>
            <w:r w:rsidRPr="00306863">
              <w:rPr>
                <w:sz w:val="28"/>
                <w:szCs w:val="28"/>
              </w:rPr>
              <w:softHyphen/>
              <w:t>нием поездов с максимальным совмещением этих операций, а также операций по обработке составов в парках станции;</w:t>
            </w:r>
          </w:p>
          <w:p w:rsidR="00306863" w:rsidRPr="00306863" w:rsidRDefault="00306863" w:rsidP="00306863">
            <w:pPr>
              <w:shd w:val="clear" w:color="auto" w:fill="FFFFFF"/>
              <w:ind w:left="17" w:right="14" w:firstLine="355"/>
              <w:jc w:val="both"/>
              <w:rPr>
                <w:sz w:val="28"/>
                <w:szCs w:val="28"/>
              </w:rPr>
            </w:pPr>
            <w:r w:rsidRPr="00306863">
              <w:rPr>
                <w:sz w:val="28"/>
                <w:szCs w:val="28"/>
              </w:rPr>
              <w:t>планирование поездообразования и согласование с дежурным по отделению и диспетчером локомотивного депо подвязки локомо</w:t>
            </w:r>
            <w:r w:rsidRPr="00306863">
              <w:rPr>
                <w:sz w:val="28"/>
                <w:szCs w:val="28"/>
              </w:rPr>
              <w:softHyphen/>
              <w:t>тивов и ниток графика отправления поездов;</w:t>
            </w:r>
          </w:p>
          <w:p w:rsidR="00306863" w:rsidRPr="00306863" w:rsidRDefault="00306863" w:rsidP="00306863">
            <w:pPr>
              <w:shd w:val="clear" w:color="auto" w:fill="FFFFFF"/>
              <w:ind w:left="26" w:right="14" w:firstLine="355"/>
              <w:jc w:val="both"/>
              <w:rPr>
                <w:sz w:val="28"/>
                <w:szCs w:val="28"/>
              </w:rPr>
            </w:pPr>
            <w:r w:rsidRPr="00306863">
              <w:rPr>
                <w:sz w:val="28"/>
                <w:szCs w:val="28"/>
              </w:rPr>
              <w:t>выполнение технологических норм на обработку поездов и вагонов, максимальное сокращение межоперационных перерывов и общего времени нахождения вагонов на станции;</w:t>
            </w:r>
          </w:p>
          <w:p w:rsidR="00306863" w:rsidRPr="00FE11FE" w:rsidRDefault="00306863" w:rsidP="00306863">
            <w:pPr>
              <w:shd w:val="clear" w:color="auto" w:fill="FFFFFF"/>
              <w:spacing w:before="430"/>
              <w:ind w:left="34" w:right="7" w:firstLine="370"/>
              <w:jc w:val="both"/>
              <w:rPr>
                <w:sz w:val="28"/>
                <w:szCs w:val="28"/>
              </w:rPr>
            </w:pPr>
            <w:r w:rsidRPr="00306863">
              <w:rPr>
                <w:sz w:val="28"/>
                <w:szCs w:val="28"/>
              </w:rPr>
              <w:t>правильное распределение работы между маневровыми райо</w:t>
            </w:r>
            <w:r w:rsidRPr="00306863">
              <w:rPr>
                <w:sz w:val="28"/>
                <w:szCs w:val="28"/>
              </w:rPr>
              <w:softHyphen/>
              <w:t>нами и сортировочными устройствами (горками, вытяжными путями);</w:t>
            </w:r>
            <w:r w:rsidRPr="00FE11FE">
              <w:rPr>
                <w:bCs/>
                <w:spacing w:val="-1"/>
                <w:sz w:val="28"/>
                <w:szCs w:val="28"/>
              </w:rPr>
              <w:t xml:space="preserve"> согласованная работа станции с погрузочно-выгрузочными </w:t>
            </w:r>
            <w:r w:rsidRPr="00FE11FE">
              <w:rPr>
                <w:bCs/>
                <w:spacing w:val="-3"/>
                <w:sz w:val="28"/>
                <w:szCs w:val="28"/>
              </w:rPr>
              <w:t>пунктами с кооперированным использованием технических средств</w:t>
            </w:r>
            <w:r>
              <w:rPr>
                <w:bCs/>
                <w:spacing w:val="-3"/>
                <w:sz w:val="28"/>
                <w:szCs w:val="28"/>
              </w:rPr>
              <w:t xml:space="preserve"> </w:t>
            </w:r>
            <w:r w:rsidRPr="00FE11FE">
              <w:rPr>
                <w:bCs/>
                <w:sz w:val="28"/>
                <w:szCs w:val="28"/>
              </w:rPr>
              <w:t>станции и подъездных путей предприятий;</w:t>
            </w:r>
          </w:p>
          <w:p w:rsidR="00306863" w:rsidRPr="00FE11FE" w:rsidRDefault="00306863" w:rsidP="00306863">
            <w:pPr>
              <w:shd w:val="clear" w:color="auto" w:fill="FFFFFF"/>
              <w:spacing w:before="2"/>
              <w:ind w:left="31" w:right="2" w:firstLine="377"/>
              <w:jc w:val="both"/>
              <w:rPr>
                <w:sz w:val="28"/>
                <w:szCs w:val="28"/>
              </w:rPr>
            </w:pPr>
            <w:r w:rsidRPr="00FE11FE">
              <w:rPr>
                <w:bCs/>
                <w:spacing w:val="-1"/>
                <w:sz w:val="28"/>
                <w:szCs w:val="28"/>
              </w:rPr>
              <w:t>эффективное использование устройств новой техники, автома</w:t>
            </w:r>
            <w:r w:rsidRPr="00FE11FE">
              <w:rPr>
                <w:bCs/>
                <w:spacing w:val="-1"/>
                <w:sz w:val="28"/>
                <w:szCs w:val="28"/>
              </w:rPr>
              <w:softHyphen/>
            </w:r>
            <w:r w:rsidRPr="00FE11FE">
              <w:rPr>
                <w:bCs/>
                <w:spacing w:val="-3"/>
                <w:sz w:val="28"/>
                <w:szCs w:val="28"/>
              </w:rPr>
              <w:t>тики и всего комплекса технических средств</w:t>
            </w:r>
            <w:r>
              <w:rPr>
                <w:bCs/>
                <w:spacing w:val="-3"/>
                <w:sz w:val="28"/>
                <w:szCs w:val="28"/>
              </w:rPr>
              <w:t xml:space="preserve"> </w:t>
            </w:r>
            <w:r w:rsidRPr="00FE11FE">
              <w:rPr>
                <w:bCs/>
                <w:spacing w:val="-3"/>
                <w:sz w:val="28"/>
                <w:szCs w:val="28"/>
              </w:rPr>
              <w:t xml:space="preserve">станции — маневровых </w:t>
            </w:r>
            <w:r w:rsidRPr="00FE11FE">
              <w:rPr>
                <w:bCs/>
                <w:spacing w:val="-2"/>
                <w:sz w:val="28"/>
                <w:szCs w:val="28"/>
              </w:rPr>
              <w:t>локомотивов, сортировочных устройств, средств связи, погрузочно-</w:t>
            </w:r>
            <w:r w:rsidRPr="00FE11FE">
              <w:rPr>
                <w:bCs/>
                <w:sz w:val="28"/>
                <w:szCs w:val="28"/>
              </w:rPr>
              <w:t>разгрузочных механизмов  и др.;</w:t>
            </w:r>
          </w:p>
          <w:p w:rsidR="00306863" w:rsidRPr="00FE11FE" w:rsidRDefault="00306863" w:rsidP="00306863">
            <w:pPr>
              <w:shd w:val="clear" w:color="auto" w:fill="FFFFFF"/>
              <w:ind w:left="41" w:right="24" w:firstLine="350"/>
              <w:jc w:val="both"/>
              <w:rPr>
                <w:sz w:val="28"/>
                <w:szCs w:val="28"/>
              </w:rPr>
            </w:pPr>
            <w:r w:rsidRPr="00FE11FE">
              <w:rPr>
                <w:bCs/>
                <w:sz w:val="28"/>
                <w:szCs w:val="28"/>
              </w:rPr>
              <w:t>обеспечение безопасности движения и техники безопасности при  производстве маневровой  и грузовой  работы.</w:t>
            </w:r>
          </w:p>
          <w:p w:rsidR="00306863" w:rsidRPr="00306863" w:rsidRDefault="00306863" w:rsidP="00306863">
            <w:pPr>
              <w:shd w:val="clear" w:color="auto" w:fill="FFFFFF"/>
              <w:ind w:left="34" w:right="17" w:firstLine="353"/>
              <w:jc w:val="both"/>
              <w:rPr>
                <w:sz w:val="28"/>
                <w:szCs w:val="28"/>
              </w:rPr>
            </w:pPr>
          </w:p>
          <w:p w:rsidR="00306863" w:rsidRDefault="00AB03A9" w:rsidP="00AB03A9">
            <w:pPr>
              <w:jc w:val="center"/>
              <w:rPr>
                <w:b/>
                <w:i/>
                <w:sz w:val="28"/>
                <w:szCs w:val="28"/>
              </w:rPr>
            </w:pPr>
            <w:r w:rsidRPr="00AB03A9">
              <w:rPr>
                <w:b/>
                <w:i/>
                <w:sz w:val="28"/>
                <w:szCs w:val="28"/>
              </w:rPr>
              <w:t>График обработки состава технической станцией.</w:t>
            </w:r>
          </w:p>
          <w:p w:rsidR="00AB03A9" w:rsidRPr="00AB03A9" w:rsidRDefault="00AB03A9" w:rsidP="00AB03A9">
            <w:pPr>
              <w:jc w:val="center"/>
              <w:rPr>
                <w:b/>
                <w:i/>
                <w:sz w:val="28"/>
                <w:szCs w:val="28"/>
              </w:rPr>
            </w:pPr>
          </w:p>
          <w:tbl>
            <w:tblPr>
              <w:tblStyle w:val="a3"/>
              <w:tblW w:w="0" w:type="auto"/>
              <w:tblLook w:val="01E0" w:firstRow="1" w:lastRow="1" w:firstColumn="1" w:lastColumn="1" w:noHBand="0" w:noVBand="0"/>
            </w:tblPr>
            <w:tblGrid>
              <w:gridCol w:w="1927"/>
              <w:gridCol w:w="1908"/>
              <w:gridCol w:w="1912"/>
              <w:gridCol w:w="1909"/>
              <w:gridCol w:w="1909"/>
              <w:gridCol w:w="1913"/>
            </w:tblGrid>
            <w:tr w:rsidR="00AB03A9" w:rsidTr="00B863D1">
              <w:tc>
                <w:tcPr>
                  <w:tcW w:w="1927" w:type="dxa"/>
                </w:tcPr>
                <w:p w:rsidR="00AB03A9" w:rsidRDefault="00AB03A9" w:rsidP="00AB03A9">
                  <w:pPr>
                    <w:jc w:val="center"/>
                    <w:rPr>
                      <w:sz w:val="28"/>
                      <w:szCs w:val="28"/>
                    </w:rPr>
                  </w:pPr>
                  <w:r>
                    <w:rPr>
                      <w:sz w:val="28"/>
                      <w:szCs w:val="28"/>
                    </w:rPr>
                    <w:t>Операции</w:t>
                  </w:r>
                </w:p>
              </w:tc>
              <w:tc>
                <w:tcPr>
                  <w:tcW w:w="7638" w:type="dxa"/>
                  <w:gridSpan w:val="4"/>
                </w:tcPr>
                <w:p w:rsidR="00AB03A9" w:rsidRDefault="00AB03A9" w:rsidP="00AB03A9">
                  <w:pPr>
                    <w:jc w:val="center"/>
                    <w:rPr>
                      <w:sz w:val="28"/>
                      <w:szCs w:val="28"/>
                    </w:rPr>
                  </w:pPr>
                  <w:r>
                    <w:rPr>
                      <w:sz w:val="28"/>
                      <w:szCs w:val="28"/>
                    </w:rPr>
                    <w:t>Время мин</w:t>
                  </w:r>
                </w:p>
                <w:p w:rsidR="00AB03A9" w:rsidRDefault="00AB03A9" w:rsidP="00AB03A9">
                  <w:pPr>
                    <w:tabs>
                      <w:tab w:val="left" w:pos="1800"/>
                      <w:tab w:val="center" w:pos="3716"/>
                      <w:tab w:val="left" w:pos="5640"/>
                      <w:tab w:val="right" w:pos="7432"/>
                    </w:tabs>
                    <w:jc w:val="both"/>
                    <w:rPr>
                      <w:sz w:val="28"/>
                      <w:szCs w:val="28"/>
                    </w:rPr>
                  </w:pPr>
                  <w:r>
                    <w:rPr>
                      <w:sz w:val="28"/>
                      <w:szCs w:val="28"/>
                    </w:rPr>
                    <w:t>20</w:t>
                  </w:r>
                  <w:r>
                    <w:rPr>
                      <w:sz w:val="28"/>
                      <w:szCs w:val="28"/>
                    </w:rPr>
                    <w:tab/>
                    <w:t>40</w:t>
                  </w:r>
                  <w:r>
                    <w:rPr>
                      <w:sz w:val="28"/>
                      <w:szCs w:val="28"/>
                    </w:rPr>
                    <w:tab/>
                    <w:t>80</w:t>
                  </w:r>
                  <w:r>
                    <w:rPr>
                      <w:sz w:val="28"/>
                      <w:szCs w:val="28"/>
                    </w:rPr>
                    <w:tab/>
                    <w:t>120</w:t>
                  </w:r>
                  <w:r>
                    <w:rPr>
                      <w:sz w:val="28"/>
                      <w:szCs w:val="28"/>
                    </w:rPr>
                    <w:tab/>
                    <w:t>140</w:t>
                  </w:r>
                </w:p>
                <w:p w:rsidR="00AB03A9" w:rsidRDefault="00AB03A9" w:rsidP="00AB03A9">
                  <w:pPr>
                    <w:tabs>
                      <w:tab w:val="left" w:pos="1800"/>
                      <w:tab w:val="center" w:pos="3716"/>
                      <w:tab w:val="left" w:pos="5640"/>
                      <w:tab w:val="right" w:pos="7432"/>
                    </w:tabs>
                    <w:jc w:val="center"/>
                    <w:rPr>
                      <w:sz w:val="28"/>
                      <w:szCs w:val="28"/>
                    </w:rPr>
                  </w:pPr>
                </w:p>
              </w:tc>
              <w:tc>
                <w:tcPr>
                  <w:tcW w:w="1913" w:type="dxa"/>
                </w:tcPr>
                <w:p w:rsidR="00AB03A9" w:rsidRDefault="00AB03A9" w:rsidP="00AB03A9">
                  <w:pPr>
                    <w:jc w:val="center"/>
                    <w:rPr>
                      <w:sz w:val="28"/>
                      <w:szCs w:val="28"/>
                    </w:rPr>
                  </w:pPr>
                  <w:r>
                    <w:rPr>
                      <w:sz w:val="28"/>
                      <w:szCs w:val="28"/>
                    </w:rPr>
                    <w:t>исполнители</w:t>
                  </w:r>
                </w:p>
              </w:tc>
            </w:tr>
            <w:tr w:rsidR="00AB03A9" w:rsidTr="00B863D1">
              <w:tc>
                <w:tcPr>
                  <w:tcW w:w="1927" w:type="dxa"/>
                </w:tcPr>
                <w:p w:rsidR="00AB03A9" w:rsidRDefault="00AB03A9" w:rsidP="00B863D1">
                  <w:pPr>
                    <w:jc w:val="center"/>
                    <w:rPr>
                      <w:sz w:val="28"/>
                      <w:szCs w:val="28"/>
                    </w:rPr>
                  </w:pPr>
                  <w:r>
                    <w:rPr>
                      <w:sz w:val="28"/>
                      <w:szCs w:val="28"/>
                    </w:rPr>
                    <w:t>Выход работников участвующих в обработке состава на путь приёма</w:t>
                  </w:r>
                </w:p>
              </w:tc>
              <w:tc>
                <w:tcPr>
                  <w:tcW w:w="1908" w:type="dxa"/>
                </w:tcPr>
                <w:p w:rsidR="00AB03A9" w:rsidRDefault="00AB03A9" w:rsidP="00505EA4">
                  <w:pPr>
                    <w:jc w:val="both"/>
                    <w:rPr>
                      <w:sz w:val="28"/>
                      <w:szCs w:val="28"/>
                    </w:rPr>
                  </w:pPr>
                </w:p>
              </w:tc>
              <w:tc>
                <w:tcPr>
                  <w:tcW w:w="1912" w:type="dxa"/>
                </w:tcPr>
                <w:p w:rsidR="00AB03A9" w:rsidRDefault="00CF7BD4" w:rsidP="00505EA4">
                  <w:pPr>
                    <w:jc w:val="both"/>
                    <w:rPr>
                      <w:sz w:val="28"/>
                      <w:szCs w:val="28"/>
                    </w:rPr>
                  </w:pPr>
                  <w:r>
                    <w:rPr>
                      <w:noProof/>
                      <w:sz w:val="28"/>
                      <w:szCs w:val="28"/>
                    </w:rPr>
                    <w:pict>
                      <v:shape id="_x0000_s1165" type="#_x0000_t202" style="position:absolute;left:0;text-align:left;margin-left:13.75pt;margin-top:9pt;width:2in;height:24.95pt;z-index:251665408;mso-position-horizontal-relative:text;mso-position-vertical-relative:text" stroked="f">
                        <v:textbox style="mso-next-textbox:#_x0000_s1165">
                          <w:txbxContent>
                            <w:p w:rsidR="00AB03A9" w:rsidRDefault="00AB03A9" w:rsidP="00AB03A9">
                              <w:pPr>
                                <w:jc w:val="center"/>
                              </w:pPr>
                              <w:r>
                                <w:rPr>
                                  <w:sz w:val="28"/>
                                  <w:szCs w:val="28"/>
                                </w:rPr>
                                <w:t>заблаговременно</w:t>
                              </w:r>
                            </w:p>
                          </w:txbxContent>
                        </v:textbox>
                      </v:shape>
                    </w:pict>
                  </w:r>
                  <w:r>
                    <w:rPr>
                      <w:sz w:val="28"/>
                      <w:szCs w:val="28"/>
                    </w:rPr>
                  </w:r>
                  <w:r>
                    <w:rPr>
                      <w:sz w:val="28"/>
                      <w:szCs w:val="28"/>
                    </w:rPr>
                    <w:pict>
                      <v:group id="_x0000_s1164" editas="canvas" style="width:81pt;height:45pt;mso-position-horizontal-relative:char;mso-position-vertical-relative:line" coordorigin="3048,5221" coordsize="7200,4320">
                        <o:lock v:ext="edit" aspectratio="t"/>
                        <v:shape id="_x0000_s1163" type="#_x0000_t75" style="position:absolute;left:3048;top:5221;width:7200;height:4320" o:preferrelative="f">
                          <v:fill o:detectmouseclick="t"/>
                          <v:path o:extrusionok="t" o:connecttype="none"/>
                          <o:lock v:ext="edit" text="t"/>
                        </v:shape>
                        <w10:wrap type="none"/>
                        <w10:anchorlock/>
                      </v:group>
                    </w:pict>
                  </w:r>
                </w:p>
              </w:tc>
              <w:tc>
                <w:tcPr>
                  <w:tcW w:w="1909" w:type="dxa"/>
                </w:tcPr>
                <w:p w:rsidR="00AB03A9" w:rsidRDefault="00AB03A9" w:rsidP="00505EA4">
                  <w:pPr>
                    <w:jc w:val="both"/>
                    <w:rPr>
                      <w:sz w:val="28"/>
                      <w:szCs w:val="28"/>
                    </w:rPr>
                  </w:pPr>
                </w:p>
              </w:tc>
              <w:tc>
                <w:tcPr>
                  <w:tcW w:w="1909" w:type="dxa"/>
                </w:tcPr>
                <w:p w:rsidR="00AB03A9" w:rsidRDefault="00AB03A9" w:rsidP="00505EA4">
                  <w:pPr>
                    <w:jc w:val="both"/>
                    <w:rPr>
                      <w:sz w:val="28"/>
                      <w:szCs w:val="28"/>
                    </w:rPr>
                  </w:pPr>
                </w:p>
              </w:tc>
              <w:tc>
                <w:tcPr>
                  <w:tcW w:w="1913" w:type="dxa"/>
                </w:tcPr>
                <w:p w:rsidR="00AB03A9" w:rsidRDefault="00AB03A9" w:rsidP="00B863D1">
                  <w:pPr>
                    <w:jc w:val="center"/>
                    <w:rPr>
                      <w:sz w:val="28"/>
                      <w:szCs w:val="28"/>
                    </w:rPr>
                  </w:pPr>
                  <w:r>
                    <w:rPr>
                      <w:sz w:val="28"/>
                      <w:szCs w:val="28"/>
                    </w:rPr>
                    <w:t>Работники ПТО ПКО</w:t>
                  </w:r>
                </w:p>
              </w:tc>
            </w:tr>
            <w:tr w:rsidR="00AB03A9" w:rsidTr="00B863D1">
              <w:tc>
                <w:tcPr>
                  <w:tcW w:w="1927" w:type="dxa"/>
                </w:tcPr>
                <w:p w:rsidR="00AB03A9" w:rsidRDefault="00AB03A9" w:rsidP="00B863D1">
                  <w:pPr>
                    <w:jc w:val="center"/>
                    <w:rPr>
                      <w:sz w:val="28"/>
                      <w:szCs w:val="28"/>
                    </w:rPr>
                  </w:pPr>
                  <w:r>
                    <w:rPr>
                      <w:sz w:val="28"/>
                      <w:szCs w:val="28"/>
                    </w:rPr>
                    <w:t>Техническое обслуживание внутренний осмотр вагонов выдача нарядов на их ремонт</w:t>
                  </w:r>
                </w:p>
              </w:tc>
              <w:tc>
                <w:tcPr>
                  <w:tcW w:w="1908" w:type="dxa"/>
                </w:tcPr>
                <w:p w:rsidR="00AB03A9" w:rsidRDefault="00AB03A9" w:rsidP="00505EA4">
                  <w:pPr>
                    <w:jc w:val="both"/>
                    <w:rPr>
                      <w:sz w:val="28"/>
                      <w:szCs w:val="28"/>
                    </w:rPr>
                  </w:pPr>
                </w:p>
                <w:p w:rsidR="00AB03A9" w:rsidRDefault="00AB03A9" w:rsidP="00505EA4">
                  <w:pPr>
                    <w:jc w:val="both"/>
                    <w:rPr>
                      <w:sz w:val="28"/>
                      <w:szCs w:val="28"/>
                    </w:rPr>
                  </w:pPr>
                  <w:r>
                    <w:rPr>
                      <w:sz w:val="28"/>
                      <w:szCs w:val="28"/>
                    </w:rPr>
                    <w:t xml:space="preserve"> 15</w:t>
                  </w:r>
                  <w:r w:rsidR="00CF7BD4">
                    <w:rPr>
                      <w:noProof/>
                      <w:sz w:val="28"/>
                      <w:szCs w:val="28"/>
                    </w:rPr>
                    <w:pict>
                      <v:line id="_x0000_s1168" style="position:absolute;left:0;text-align:left;z-index:251666432;mso-position-horizontal-relative:text;mso-position-vertical-relative:text" from="0,27pt" to="27pt,27pt">
                        <v:stroke endarrow="block"/>
                      </v:line>
                    </w:pict>
                  </w:r>
                </w:p>
              </w:tc>
              <w:tc>
                <w:tcPr>
                  <w:tcW w:w="1912" w:type="dxa"/>
                </w:tcPr>
                <w:p w:rsidR="00AB03A9" w:rsidRDefault="00AB03A9" w:rsidP="00505EA4">
                  <w:pPr>
                    <w:jc w:val="both"/>
                    <w:rPr>
                      <w:sz w:val="28"/>
                      <w:szCs w:val="28"/>
                    </w:rPr>
                  </w:pPr>
                </w:p>
              </w:tc>
              <w:tc>
                <w:tcPr>
                  <w:tcW w:w="1909" w:type="dxa"/>
                </w:tcPr>
                <w:p w:rsidR="00AB03A9" w:rsidRDefault="00AB03A9" w:rsidP="00505EA4">
                  <w:pPr>
                    <w:jc w:val="both"/>
                    <w:rPr>
                      <w:sz w:val="28"/>
                      <w:szCs w:val="28"/>
                    </w:rPr>
                  </w:pPr>
                </w:p>
              </w:tc>
              <w:tc>
                <w:tcPr>
                  <w:tcW w:w="1909" w:type="dxa"/>
                </w:tcPr>
                <w:p w:rsidR="00AB03A9" w:rsidRDefault="00AB03A9" w:rsidP="00505EA4">
                  <w:pPr>
                    <w:jc w:val="both"/>
                    <w:rPr>
                      <w:sz w:val="28"/>
                      <w:szCs w:val="28"/>
                    </w:rPr>
                  </w:pPr>
                </w:p>
              </w:tc>
              <w:tc>
                <w:tcPr>
                  <w:tcW w:w="1913" w:type="dxa"/>
                </w:tcPr>
                <w:p w:rsidR="00AB03A9" w:rsidRDefault="00AB03A9" w:rsidP="00B863D1">
                  <w:pPr>
                    <w:jc w:val="center"/>
                    <w:rPr>
                      <w:sz w:val="28"/>
                      <w:szCs w:val="28"/>
                    </w:rPr>
                  </w:pPr>
                  <w:r>
                    <w:rPr>
                      <w:sz w:val="28"/>
                      <w:szCs w:val="28"/>
                    </w:rPr>
                    <w:t>Осмотрщики вагонов и слесари</w:t>
                  </w:r>
                </w:p>
              </w:tc>
            </w:tr>
            <w:tr w:rsidR="00AB03A9" w:rsidTr="00B863D1">
              <w:tc>
                <w:tcPr>
                  <w:tcW w:w="1927" w:type="dxa"/>
                </w:tcPr>
                <w:p w:rsidR="00AB03A9" w:rsidRDefault="00B863D1" w:rsidP="00B863D1">
                  <w:pPr>
                    <w:jc w:val="center"/>
                    <w:rPr>
                      <w:sz w:val="28"/>
                      <w:szCs w:val="28"/>
                    </w:rPr>
                  </w:pPr>
                  <w:r>
                    <w:rPr>
                      <w:sz w:val="28"/>
                      <w:szCs w:val="28"/>
                    </w:rPr>
                    <w:t>Уборка мусора и шлака</w:t>
                  </w:r>
                </w:p>
              </w:tc>
              <w:tc>
                <w:tcPr>
                  <w:tcW w:w="1908" w:type="dxa"/>
                </w:tcPr>
                <w:p w:rsidR="00AB03A9" w:rsidRDefault="00CF7BD4" w:rsidP="00505EA4">
                  <w:pPr>
                    <w:jc w:val="both"/>
                    <w:rPr>
                      <w:sz w:val="28"/>
                      <w:szCs w:val="28"/>
                    </w:rPr>
                  </w:pPr>
                  <w:r>
                    <w:rPr>
                      <w:noProof/>
                      <w:sz w:val="28"/>
                      <w:szCs w:val="28"/>
                    </w:rPr>
                    <w:pict>
                      <v:line id="_x0000_s1171" style="position:absolute;left:0;text-align:left;z-index:251667456;mso-position-horizontal-relative:text;mso-position-vertical-relative:text" from=".6pt,23.55pt" to="18.6pt,23.55pt">
                        <v:stroke endarrow="block"/>
                      </v:line>
                    </w:pict>
                  </w:r>
                  <w:r w:rsidR="00B863D1">
                    <w:rPr>
                      <w:sz w:val="28"/>
                      <w:szCs w:val="28"/>
                    </w:rPr>
                    <w:t>10</w:t>
                  </w:r>
                </w:p>
              </w:tc>
              <w:tc>
                <w:tcPr>
                  <w:tcW w:w="1912" w:type="dxa"/>
                </w:tcPr>
                <w:p w:rsidR="00AB03A9" w:rsidRDefault="00AB03A9" w:rsidP="00505EA4">
                  <w:pPr>
                    <w:jc w:val="both"/>
                    <w:rPr>
                      <w:sz w:val="28"/>
                      <w:szCs w:val="28"/>
                    </w:rPr>
                  </w:pPr>
                </w:p>
              </w:tc>
              <w:tc>
                <w:tcPr>
                  <w:tcW w:w="1909" w:type="dxa"/>
                </w:tcPr>
                <w:p w:rsidR="00AB03A9" w:rsidRDefault="00AB03A9" w:rsidP="00505EA4">
                  <w:pPr>
                    <w:jc w:val="both"/>
                    <w:rPr>
                      <w:sz w:val="28"/>
                      <w:szCs w:val="28"/>
                    </w:rPr>
                  </w:pPr>
                </w:p>
              </w:tc>
              <w:tc>
                <w:tcPr>
                  <w:tcW w:w="1909" w:type="dxa"/>
                </w:tcPr>
                <w:p w:rsidR="00AB03A9" w:rsidRDefault="00AB03A9" w:rsidP="00505EA4">
                  <w:pPr>
                    <w:jc w:val="both"/>
                    <w:rPr>
                      <w:sz w:val="28"/>
                      <w:szCs w:val="28"/>
                    </w:rPr>
                  </w:pPr>
                </w:p>
              </w:tc>
              <w:tc>
                <w:tcPr>
                  <w:tcW w:w="1913" w:type="dxa"/>
                </w:tcPr>
                <w:p w:rsidR="00AB03A9" w:rsidRDefault="00B863D1" w:rsidP="00B863D1">
                  <w:pPr>
                    <w:jc w:val="center"/>
                    <w:rPr>
                      <w:sz w:val="28"/>
                      <w:szCs w:val="28"/>
                    </w:rPr>
                  </w:pPr>
                  <w:r>
                    <w:rPr>
                      <w:sz w:val="28"/>
                      <w:szCs w:val="28"/>
                    </w:rPr>
                    <w:t>Рабочие по уборке мусора</w:t>
                  </w:r>
                </w:p>
              </w:tc>
            </w:tr>
          </w:tbl>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tbl>
            <w:tblPr>
              <w:tblStyle w:val="a3"/>
              <w:tblpPr w:leftFromText="180" w:rightFromText="180" w:horzAnchor="margin" w:tblpY="524"/>
              <w:tblOverlap w:val="never"/>
              <w:tblW w:w="0" w:type="auto"/>
              <w:tblLook w:val="01E0" w:firstRow="1" w:lastRow="1" w:firstColumn="1" w:lastColumn="1" w:noHBand="0" w:noVBand="0"/>
            </w:tblPr>
            <w:tblGrid>
              <w:gridCol w:w="2556"/>
              <w:gridCol w:w="1694"/>
              <w:gridCol w:w="1876"/>
              <w:gridCol w:w="1656"/>
              <w:gridCol w:w="1656"/>
              <w:gridCol w:w="2040"/>
            </w:tblGrid>
            <w:tr w:rsidR="00B863D1" w:rsidTr="002F65CB">
              <w:trPr>
                <w:trHeight w:val="2064"/>
              </w:trPr>
              <w:tc>
                <w:tcPr>
                  <w:tcW w:w="2556" w:type="dxa"/>
                </w:tcPr>
                <w:p w:rsidR="00B863D1" w:rsidRDefault="00B863D1" w:rsidP="0087739C">
                  <w:pPr>
                    <w:spacing w:line="360" w:lineRule="auto"/>
                    <w:jc w:val="center"/>
                    <w:rPr>
                      <w:sz w:val="28"/>
                      <w:szCs w:val="28"/>
                    </w:rPr>
                  </w:pPr>
                  <w:r>
                    <w:rPr>
                      <w:sz w:val="28"/>
                      <w:szCs w:val="28"/>
                    </w:rPr>
                    <w:t>Санитарный осмотр вагонов выдача наряда на дезинфекцию</w:t>
                  </w:r>
                </w:p>
              </w:tc>
              <w:tc>
                <w:tcPr>
                  <w:tcW w:w="1736" w:type="dxa"/>
                </w:tcPr>
                <w:p w:rsidR="00B863D1" w:rsidRDefault="00CF7BD4" w:rsidP="00306863">
                  <w:pPr>
                    <w:spacing w:line="360" w:lineRule="auto"/>
                    <w:jc w:val="both"/>
                    <w:rPr>
                      <w:sz w:val="28"/>
                      <w:szCs w:val="28"/>
                    </w:rPr>
                  </w:pPr>
                  <w:r>
                    <w:rPr>
                      <w:noProof/>
                      <w:sz w:val="28"/>
                      <w:szCs w:val="28"/>
                    </w:rPr>
                    <w:pict>
                      <v:line id="_x0000_s1176" style="position:absolute;left:0;text-align:left;z-index:251668480;mso-position-horizontal-relative:text;mso-position-vertical-relative:text" from="1.35pt,69.6pt" to="28.35pt,69.6pt">
                        <v:stroke endarrow="block"/>
                      </v:line>
                    </w:pict>
                  </w:r>
                </w:p>
                <w:p w:rsidR="00B863D1" w:rsidRPr="00B863D1" w:rsidRDefault="00B863D1" w:rsidP="00B863D1">
                  <w:pPr>
                    <w:rPr>
                      <w:sz w:val="28"/>
                      <w:szCs w:val="28"/>
                    </w:rPr>
                  </w:pPr>
                  <w:r>
                    <w:rPr>
                      <w:sz w:val="28"/>
                      <w:szCs w:val="28"/>
                    </w:rPr>
                    <w:t>15</w:t>
                  </w:r>
                </w:p>
              </w:tc>
              <w:tc>
                <w:tcPr>
                  <w:tcW w:w="1706" w:type="dxa"/>
                </w:tcPr>
                <w:p w:rsidR="00B863D1" w:rsidRDefault="00B863D1" w:rsidP="00306863">
                  <w:pPr>
                    <w:spacing w:line="360" w:lineRule="auto"/>
                    <w:jc w:val="both"/>
                    <w:rPr>
                      <w:sz w:val="28"/>
                      <w:szCs w:val="28"/>
                    </w:rPr>
                  </w:pPr>
                </w:p>
              </w:tc>
              <w:tc>
                <w:tcPr>
                  <w:tcW w:w="1706" w:type="dxa"/>
                </w:tcPr>
                <w:p w:rsidR="00B863D1" w:rsidRDefault="00B863D1" w:rsidP="00306863">
                  <w:pPr>
                    <w:spacing w:line="360" w:lineRule="auto"/>
                    <w:jc w:val="both"/>
                    <w:rPr>
                      <w:sz w:val="28"/>
                      <w:szCs w:val="28"/>
                    </w:rPr>
                  </w:pPr>
                </w:p>
              </w:tc>
              <w:tc>
                <w:tcPr>
                  <w:tcW w:w="1706" w:type="dxa"/>
                </w:tcPr>
                <w:p w:rsidR="00B863D1" w:rsidRDefault="00B863D1" w:rsidP="00306863">
                  <w:pPr>
                    <w:spacing w:line="360" w:lineRule="auto"/>
                    <w:jc w:val="both"/>
                    <w:rPr>
                      <w:sz w:val="28"/>
                      <w:szCs w:val="28"/>
                    </w:rPr>
                  </w:pPr>
                </w:p>
              </w:tc>
              <w:tc>
                <w:tcPr>
                  <w:tcW w:w="2040" w:type="dxa"/>
                </w:tcPr>
                <w:p w:rsidR="00B863D1" w:rsidRDefault="00B863D1" w:rsidP="0087739C">
                  <w:pPr>
                    <w:spacing w:line="360" w:lineRule="auto"/>
                    <w:jc w:val="center"/>
                    <w:rPr>
                      <w:sz w:val="28"/>
                      <w:szCs w:val="28"/>
                    </w:rPr>
                  </w:pPr>
                  <w:r>
                    <w:rPr>
                      <w:sz w:val="28"/>
                      <w:szCs w:val="28"/>
                    </w:rPr>
                    <w:t>Работники санитарного надзора</w:t>
                  </w:r>
                </w:p>
              </w:tc>
            </w:tr>
            <w:tr w:rsidR="00B863D1" w:rsidTr="002F65CB">
              <w:trPr>
                <w:trHeight w:val="1564"/>
              </w:trPr>
              <w:tc>
                <w:tcPr>
                  <w:tcW w:w="2556" w:type="dxa"/>
                </w:tcPr>
                <w:p w:rsidR="00B863D1" w:rsidRDefault="00B863D1" w:rsidP="0087739C">
                  <w:pPr>
                    <w:spacing w:line="360" w:lineRule="auto"/>
                    <w:jc w:val="center"/>
                    <w:rPr>
                      <w:sz w:val="28"/>
                      <w:szCs w:val="28"/>
                    </w:rPr>
                  </w:pPr>
                  <w:r>
                    <w:rPr>
                      <w:sz w:val="28"/>
                      <w:szCs w:val="28"/>
                    </w:rPr>
                    <w:t>Сдача использованного белья</w:t>
                  </w:r>
                </w:p>
              </w:tc>
              <w:tc>
                <w:tcPr>
                  <w:tcW w:w="1736" w:type="dxa"/>
                </w:tcPr>
                <w:p w:rsidR="002F65CB" w:rsidRDefault="00CF7BD4" w:rsidP="00306863">
                  <w:pPr>
                    <w:spacing w:line="360" w:lineRule="auto"/>
                    <w:jc w:val="both"/>
                    <w:rPr>
                      <w:sz w:val="28"/>
                      <w:szCs w:val="28"/>
                    </w:rPr>
                  </w:pPr>
                  <w:r>
                    <w:rPr>
                      <w:noProof/>
                      <w:sz w:val="28"/>
                      <w:szCs w:val="28"/>
                    </w:rPr>
                    <w:pict>
                      <v:line id="_x0000_s1177" style="position:absolute;left:0;text-align:left;z-index:251669504;mso-position-horizontal-relative:text;mso-position-vertical-relative:text" from="2.4pt,71.5pt" to="29.4pt,71.5pt">
                        <v:stroke endarrow="block"/>
                      </v:line>
                    </w:pict>
                  </w:r>
                </w:p>
                <w:p w:rsidR="00B863D1" w:rsidRPr="002F65CB" w:rsidRDefault="002F65CB" w:rsidP="002F65CB">
                  <w:pPr>
                    <w:rPr>
                      <w:sz w:val="28"/>
                      <w:szCs w:val="28"/>
                    </w:rPr>
                  </w:pPr>
                  <w:r>
                    <w:rPr>
                      <w:sz w:val="28"/>
                      <w:szCs w:val="28"/>
                    </w:rPr>
                    <w:t>15</w:t>
                  </w:r>
                </w:p>
              </w:tc>
              <w:tc>
                <w:tcPr>
                  <w:tcW w:w="1706" w:type="dxa"/>
                </w:tcPr>
                <w:p w:rsidR="00B863D1" w:rsidRDefault="00B863D1" w:rsidP="00306863">
                  <w:pPr>
                    <w:spacing w:line="360" w:lineRule="auto"/>
                    <w:jc w:val="both"/>
                    <w:rPr>
                      <w:sz w:val="28"/>
                      <w:szCs w:val="28"/>
                    </w:rPr>
                  </w:pPr>
                </w:p>
              </w:tc>
              <w:tc>
                <w:tcPr>
                  <w:tcW w:w="1706" w:type="dxa"/>
                </w:tcPr>
                <w:p w:rsidR="00B863D1" w:rsidRDefault="00B863D1" w:rsidP="00306863">
                  <w:pPr>
                    <w:spacing w:line="360" w:lineRule="auto"/>
                    <w:jc w:val="both"/>
                    <w:rPr>
                      <w:sz w:val="28"/>
                      <w:szCs w:val="28"/>
                    </w:rPr>
                  </w:pPr>
                </w:p>
              </w:tc>
              <w:tc>
                <w:tcPr>
                  <w:tcW w:w="1706" w:type="dxa"/>
                </w:tcPr>
                <w:p w:rsidR="00B863D1" w:rsidRDefault="00B863D1" w:rsidP="00306863">
                  <w:pPr>
                    <w:spacing w:line="360" w:lineRule="auto"/>
                    <w:jc w:val="both"/>
                    <w:rPr>
                      <w:sz w:val="28"/>
                      <w:szCs w:val="28"/>
                    </w:rPr>
                  </w:pPr>
                </w:p>
              </w:tc>
              <w:tc>
                <w:tcPr>
                  <w:tcW w:w="2040" w:type="dxa"/>
                </w:tcPr>
                <w:p w:rsidR="00B863D1" w:rsidRDefault="002F65CB" w:rsidP="0087739C">
                  <w:pPr>
                    <w:spacing w:line="360" w:lineRule="auto"/>
                    <w:jc w:val="center"/>
                    <w:rPr>
                      <w:sz w:val="28"/>
                      <w:szCs w:val="28"/>
                    </w:rPr>
                  </w:pPr>
                  <w:r>
                    <w:rPr>
                      <w:sz w:val="28"/>
                      <w:szCs w:val="28"/>
                    </w:rPr>
                    <w:t>проводники</w:t>
                  </w:r>
                </w:p>
              </w:tc>
            </w:tr>
            <w:tr w:rsidR="00B863D1" w:rsidTr="002F65CB">
              <w:trPr>
                <w:trHeight w:val="1548"/>
              </w:trPr>
              <w:tc>
                <w:tcPr>
                  <w:tcW w:w="2556" w:type="dxa"/>
                </w:tcPr>
                <w:p w:rsidR="00B863D1" w:rsidRDefault="002F65CB" w:rsidP="0087739C">
                  <w:pPr>
                    <w:spacing w:line="360" w:lineRule="auto"/>
                    <w:jc w:val="center"/>
                    <w:rPr>
                      <w:sz w:val="28"/>
                      <w:szCs w:val="28"/>
                    </w:rPr>
                  </w:pPr>
                  <w:r>
                    <w:rPr>
                      <w:sz w:val="28"/>
                      <w:szCs w:val="28"/>
                    </w:rPr>
                    <w:t>Снабжение водой и топливом</w:t>
                  </w:r>
                </w:p>
              </w:tc>
              <w:tc>
                <w:tcPr>
                  <w:tcW w:w="1736" w:type="dxa"/>
                </w:tcPr>
                <w:p w:rsidR="002F65CB" w:rsidRDefault="00CF7BD4" w:rsidP="00306863">
                  <w:pPr>
                    <w:spacing w:line="360" w:lineRule="auto"/>
                    <w:jc w:val="both"/>
                    <w:rPr>
                      <w:sz w:val="28"/>
                      <w:szCs w:val="28"/>
                    </w:rPr>
                  </w:pPr>
                  <w:r>
                    <w:rPr>
                      <w:noProof/>
                      <w:sz w:val="28"/>
                      <w:szCs w:val="28"/>
                    </w:rPr>
                    <w:pict>
                      <v:line id="_x0000_s1178" style="position:absolute;left:0;text-align:left;z-index:251670528;mso-position-horizontal-relative:text;mso-position-vertical-relative:text" from="2.4pt,70.55pt" to="29.4pt,70.55pt">
                        <v:stroke endarrow="block"/>
                      </v:line>
                    </w:pict>
                  </w:r>
                </w:p>
                <w:p w:rsidR="00B863D1" w:rsidRPr="002F65CB" w:rsidRDefault="002F65CB" w:rsidP="002F65CB">
                  <w:pPr>
                    <w:rPr>
                      <w:sz w:val="28"/>
                      <w:szCs w:val="28"/>
                    </w:rPr>
                  </w:pPr>
                  <w:r>
                    <w:rPr>
                      <w:sz w:val="28"/>
                      <w:szCs w:val="28"/>
                    </w:rPr>
                    <w:t>15</w:t>
                  </w:r>
                </w:p>
              </w:tc>
              <w:tc>
                <w:tcPr>
                  <w:tcW w:w="1706" w:type="dxa"/>
                </w:tcPr>
                <w:p w:rsidR="00B863D1" w:rsidRDefault="00B863D1" w:rsidP="00306863">
                  <w:pPr>
                    <w:spacing w:line="360" w:lineRule="auto"/>
                    <w:jc w:val="both"/>
                    <w:rPr>
                      <w:sz w:val="28"/>
                      <w:szCs w:val="28"/>
                    </w:rPr>
                  </w:pPr>
                </w:p>
              </w:tc>
              <w:tc>
                <w:tcPr>
                  <w:tcW w:w="1706" w:type="dxa"/>
                </w:tcPr>
                <w:p w:rsidR="00B863D1" w:rsidRDefault="00B863D1" w:rsidP="00306863">
                  <w:pPr>
                    <w:spacing w:line="360" w:lineRule="auto"/>
                    <w:jc w:val="both"/>
                    <w:rPr>
                      <w:sz w:val="28"/>
                      <w:szCs w:val="28"/>
                    </w:rPr>
                  </w:pPr>
                </w:p>
              </w:tc>
              <w:tc>
                <w:tcPr>
                  <w:tcW w:w="1706" w:type="dxa"/>
                </w:tcPr>
                <w:p w:rsidR="00B863D1" w:rsidRDefault="00B863D1" w:rsidP="00306863">
                  <w:pPr>
                    <w:spacing w:line="360" w:lineRule="auto"/>
                    <w:jc w:val="both"/>
                    <w:rPr>
                      <w:sz w:val="28"/>
                      <w:szCs w:val="28"/>
                    </w:rPr>
                  </w:pPr>
                </w:p>
              </w:tc>
              <w:tc>
                <w:tcPr>
                  <w:tcW w:w="2040" w:type="dxa"/>
                </w:tcPr>
                <w:p w:rsidR="00B863D1" w:rsidRDefault="002F65CB" w:rsidP="0087739C">
                  <w:pPr>
                    <w:spacing w:line="360" w:lineRule="auto"/>
                    <w:jc w:val="center"/>
                    <w:rPr>
                      <w:sz w:val="28"/>
                      <w:szCs w:val="28"/>
                    </w:rPr>
                  </w:pPr>
                  <w:r>
                    <w:rPr>
                      <w:sz w:val="28"/>
                      <w:szCs w:val="28"/>
                    </w:rPr>
                    <w:t>Водоливы подносчики топлива</w:t>
                  </w:r>
                </w:p>
              </w:tc>
            </w:tr>
            <w:tr w:rsidR="00B863D1" w:rsidTr="002F65CB">
              <w:trPr>
                <w:trHeight w:val="1032"/>
              </w:trPr>
              <w:tc>
                <w:tcPr>
                  <w:tcW w:w="2556" w:type="dxa"/>
                </w:tcPr>
                <w:p w:rsidR="00B863D1" w:rsidRDefault="002F65CB" w:rsidP="0087739C">
                  <w:pPr>
                    <w:spacing w:line="360" w:lineRule="auto"/>
                    <w:jc w:val="center"/>
                    <w:rPr>
                      <w:sz w:val="28"/>
                      <w:szCs w:val="28"/>
                    </w:rPr>
                  </w:pPr>
                  <w:r>
                    <w:rPr>
                      <w:sz w:val="28"/>
                      <w:szCs w:val="28"/>
                    </w:rPr>
                    <w:t>Переформирование состава</w:t>
                  </w:r>
                </w:p>
              </w:tc>
              <w:tc>
                <w:tcPr>
                  <w:tcW w:w="1736" w:type="dxa"/>
                </w:tcPr>
                <w:p w:rsidR="002F65CB" w:rsidRDefault="002F65CB" w:rsidP="00306863">
                  <w:pPr>
                    <w:spacing w:line="360" w:lineRule="auto"/>
                    <w:jc w:val="both"/>
                    <w:rPr>
                      <w:sz w:val="28"/>
                      <w:szCs w:val="28"/>
                    </w:rPr>
                  </w:pPr>
                </w:p>
                <w:p w:rsidR="00B863D1" w:rsidRPr="002F65CB" w:rsidRDefault="00CF7BD4" w:rsidP="002F65CB">
                  <w:pPr>
                    <w:rPr>
                      <w:sz w:val="28"/>
                      <w:szCs w:val="28"/>
                    </w:rPr>
                  </w:pPr>
                  <w:r>
                    <w:rPr>
                      <w:noProof/>
                      <w:sz w:val="28"/>
                      <w:szCs w:val="28"/>
                    </w:rPr>
                    <w:pict>
                      <v:line id="_x0000_s1179" style="position:absolute;z-index:251671552" from="-3.35pt,19.5pt" to="23.65pt,19.5pt">
                        <v:stroke endarrow="block"/>
                      </v:line>
                    </w:pict>
                  </w:r>
                  <w:r w:rsidR="002F65CB">
                    <w:rPr>
                      <w:sz w:val="28"/>
                      <w:szCs w:val="28"/>
                    </w:rPr>
                    <w:t>15</w:t>
                  </w:r>
                </w:p>
              </w:tc>
              <w:tc>
                <w:tcPr>
                  <w:tcW w:w="1706" w:type="dxa"/>
                </w:tcPr>
                <w:p w:rsidR="00B863D1" w:rsidRDefault="00B863D1" w:rsidP="00306863">
                  <w:pPr>
                    <w:spacing w:line="360" w:lineRule="auto"/>
                    <w:jc w:val="both"/>
                    <w:rPr>
                      <w:sz w:val="28"/>
                      <w:szCs w:val="28"/>
                    </w:rPr>
                  </w:pPr>
                </w:p>
              </w:tc>
              <w:tc>
                <w:tcPr>
                  <w:tcW w:w="1706" w:type="dxa"/>
                </w:tcPr>
                <w:p w:rsidR="00B863D1" w:rsidRDefault="00B863D1" w:rsidP="00306863">
                  <w:pPr>
                    <w:spacing w:line="360" w:lineRule="auto"/>
                    <w:jc w:val="both"/>
                    <w:rPr>
                      <w:sz w:val="28"/>
                      <w:szCs w:val="28"/>
                    </w:rPr>
                  </w:pPr>
                </w:p>
              </w:tc>
              <w:tc>
                <w:tcPr>
                  <w:tcW w:w="1706" w:type="dxa"/>
                </w:tcPr>
                <w:p w:rsidR="00B863D1" w:rsidRDefault="00B863D1" w:rsidP="00306863">
                  <w:pPr>
                    <w:spacing w:line="360" w:lineRule="auto"/>
                    <w:jc w:val="both"/>
                    <w:rPr>
                      <w:sz w:val="28"/>
                      <w:szCs w:val="28"/>
                    </w:rPr>
                  </w:pPr>
                </w:p>
              </w:tc>
              <w:tc>
                <w:tcPr>
                  <w:tcW w:w="2040" w:type="dxa"/>
                </w:tcPr>
                <w:p w:rsidR="00B863D1" w:rsidRDefault="002F65CB" w:rsidP="0087739C">
                  <w:pPr>
                    <w:spacing w:line="360" w:lineRule="auto"/>
                    <w:jc w:val="center"/>
                    <w:rPr>
                      <w:sz w:val="28"/>
                      <w:szCs w:val="28"/>
                    </w:rPr>
                  </w:pPr>
                  <w:r>
                    <w:rPr>
                      <w:sz w:val="28"/>
                      <w:szCs w:val="28"/>
                    </w:rPr>
                    <w:t>Маневровая бригада</w:t>
                  </w:r>
                </w:p>
              </w:tc>
            </w:tr>
            <w:tr w:rsidR="00B863D1" w:rsidTr="002F65CB">
              <w:trPr>
                <w:trHeight w:val="1032"/>
              </w:trPr>
              <w:tc>
                <w:tcPr>
                  <w:tcW w:w="2556" w:type="dxa"/>
                </w:tcPr>
                <w:p w:rsidR="00B863D1" w:rsidRDefault="002F65CB" w:rsidP="0087739C">
                  <w:pPr>
                    <w:spacing w:line="360" w:lineRule="auto"/>
                    <w:jc w:val="center"/>
                    <w:rPr>
                      <w:sz w:val="28"/>
                      <w:szCs w:val="28"/>
                    </w:rPr>
                  </w:pPr>
                  <w:r>
                    <w:rPr>
                      <w:sz w:val="28"/>
                      <w:szCs w:val="28"/>
                    </w:rPr>
                    <w:t>Подача состава на мойку</w:t>
                  </w:r>
                </w:p>
              </w:tc>
              <w:tc>
                <w:tcPr>
                  <w:tcW w:w="1736" w:type="dxa"/>
                </w:tcPr>
                <w:p w:rsidR="002F65CB" w:rsidRDefault="00CF7BD4" w:rsidP="00306863">
                  <w:pPr>
                    <w:spacing w:line="360" w:lineRule="auto"/>
                    <w:jc w:val="both"/>
                    <w:rPr>
                      <w:sz w:val="28"/>
                      <w:szCs w:val="28"/>
                    </w:rPr>
                  </w:pPr>
                  <w:r>
                    <w:rPr>
                      <w:noProof/>
                      <w:sz w:val="28"/>
                      <w:szCs w:val="28"/>
                    </w:rPr>
                    <w:pict>
                      <v:line id="_x0000_s1180" style="position:absolute;left:0;text-align:left;z-index:251672576;mso-position-horizontal-relative:text;mso-position-vertical-relative:text" from="-3.9pt,65.8pt" to="14.1pt,65.8pt">
                        <v:stroke endarrow="block"/>
                      </v:line>
                    </w:pict>
                  </w:r>
                </w:p>
                <w:p w:rsidR="00B863D1" w:rsidRPr="002F65CB" w:rsidRDefault="002F65CB" w:rsidP="002F65CB">
                  <w:pPr>
                    <w:rPr>
                      <w:sz w:val="28"/>
                      <w:szCs w:val="28"/>
                    </w:rPr>
                  </w:pPr>
                  <w:r>
                    <w:rPr>
                      <w:sz w:val="28"/>
                      <w:szCs w:val="28"/>
                    </w:rPr>
                    <w:t>5</w:t>
                  </w:r>
                </w:p>
              </w:tc>
              <w:tc>
                <w:tcPr>
                  <w:tcW w:w="1706" w:type="dxa"/>
                </w:tcPr>
                <w:p w:rsidR="00B863D1" w:rsidRDefault="00B863D1" w:rsidP="00306863">
                  <w:pPr>
                    <w:spacing w:line="360" w:lineRule="auto"/>
                    <w:jc w:val="both"/>
                    <w:rPr>
                      <w:sz w:val="28"/>
                      <w:szCs w:val="28"/>
                    </w:rPr>
                  </w:pPr>
                </w:p>
              </w:tc>
              <w:tc>
                <w:tcPr>
                  <w:tcW w:w="1706" w:type="dxa"/>
                </w:tcPr>
                <w:p w:rsidR="00B863D1" w:rsidRDefault="00B863D1" w:rsidP="00306863">
                  <w:pPr>
                    <w:spacing w:line="360" w:lineRule="auto"/>
                    <w:jc w:val="both"/>
                    <w:rPr>
                      <w:sz w:val="28"/>
                      <w:szCs w:val="28"/>
                    </w:rPr>
                  </w:pPr>
                </w:p>
              </w:tc>
              <w:tc>
                <w:tcPr>
                  <w:tcW w:w="1706" w:type="dxa"/>
                </w:tcPr>
                <w:p w:rsidR="00B863D1" w:rsidRDefault="00B863D1" w:rsidP="00306863">
                  <w:pPr>
                    <w:spacing w:line="360" w:lineRule="auto"/>
                    <w:jc w:val="both"/>
                    <w:rPr>
                      <w:sz w:val="28"/>
                      <w:szCs w:val="28"/>
                    </w:rPr>
                  </w:pPr>
                </w:p>
              </w:tc>
              <w:tc>
                <w:tcPr>
                  <w:tcW w:w="2040" w:type="dxa"/>
                </w:tcPr>
                <w:p w:rsidR="00B863D1" w:rsidRDefault="002F65CB" w:rsidP="0087739C">
                  <w:pPr>
                    <w:spacing w:line="360" w:lineRule="auto"/>
                    <w:jc w:val="center"/>
                    <w:rPr>
                      <w:sz w:val="28"/>
                      <w:szCs w:val="28"/>
                    </w:rPr>
                  </w:pPr>
                  <w:r>
                    <w:rPr>
                      <w:sz w:val="28"/>
                      <w:szCs w:val="28"/>
                    </w:rPr>
                    <w:t>Маневровая бригада</w:t>
                  </w:r>
                </w:p>
              </w:tc>
            </w:tr>
            <w:tr w:rsidR="00B863D1" w:rsidTr="002F65CB">
              <w:trPr>
                <w:trHeight w:val="2596"/>
              </w:trPr>
              <w:tc>
                <w:tcPr>
                  <w:tcW w:w="2556" w:type="dxa"/>
                </w:tcPr>
                <w:p w:rsidR="00B863D1" w:rsidRDefault="002F65CB" w:rsidP="0087739C">
                  <w:pPr>
                    <w:spacing w:line="360" w:lineRule="auto"/>
                    <w:jc w:val="center"/>
                    <w:rPr>
                      <w:sz w:val="28"/>
                      <w:szCs w:val="28"/>
                    </w:rPr>
                  </w:pPr>
                  <w:r>
                    <w:rPr>
                      <w:sz w:val="28"/>
                      <w:szCs w:val="28"/>
                    </w:rPr>
                    <w:t>Пропуск состава через вагономоечную машину</w:t>
                  </w:r>
                </w:p>
              </w:tc>
              <w:tc>
                <w:tcPr>
                  <w:tcW w:w="1736" w:type="dxa"/>
                </w:tcPr>
                <w:p w:rsidR="00B863D1" w:rsidRDefault="00CF7BD4" w:rsidP="00306863">
                  <w:pPr>
                    <w:spacing w:line="360" w:lineRule="auto"/>
                    <w:jc w:val="both"/>
                    <w:rPr>
                      <w:sz w:val="28"/>
                      <w:szCs w:val="28"/>
                    </w:rPr>
                  </w:pPr>
                  <w:r>
                    <w:rPr>
                      <w:noProof/>
                      <w:sz w:val="28"/>
                      <w:szCs w:val="28"/>
                    </w:rPr>
                    <w:pict>
                      <v:line id="_x0000_s1183" style="position:absolute;left:0;text-align:left;z-index:251673600;mso-position-horizontal-relative:text;mso-position-vertical-relative:text" from="68.15pt,89.05pt" to="104.15pt,89.05pt">
                        <v:stroke endarrow="block"/>
                      </v:line>
                    </w:pict>
                  </w:r>
                </w:p>
              </w:tc>
              <w:tc>
                <w:tcPr>
                  <w:tcW w:w="1706" w:type="dxa"/>
                </w:tcPr>
                <w:p w:rsidR="002F65CB" w:rsidRDefault="002F65CB" w:rsidP="00306863">
                  <w:pPr>
                    <w:spacing w:line="360" w:lineRule="auto"/>
                    <w:jc w:val="both"/>
                    <w:rPr>
                      <w:sz w:val="28"/>
                      <w:szCs w:val="28"/>
                    </w:rPr>
                  </w:pPr>
                </w:p>
                <w:p w:rsidR="002F65CB" w:rsidRDefault="002F65CB" w:rsidP="002F65CB">
                  <w:pPr>
                    <w:rPr>
                      <w:sz w:val="28"/>
                      <w:szCs w:val="28"/>
                    </w:rPr>
                  </w:pPr>
                </w:p>
                <w:p w:rsidR="00B863D1" w:rsidRPr="002F65CB" w:rsidRDefault="002F65CB" w:rsidP="002F65CB">
                  <w:pPr>
                    <w:rPr>
                      <w:sz w:val="28"/>
                      <w:szCs w:val="28"/>
                    </w:rPr>
                  </w:pPr>
                  <w:r>
                    <w:rPr>
                      <w:sz w:val="28"/>
                      <w:szCs w:val="28"/>
                    </w:rPr>
                    <w:t>20</w:t>
                  </w:r>
                </w:p>
              </w:tc>
              <w:tc>
                <w:tcPr>
                  <w:tcW w:w="1706" w:type="dxa"/>
                </w:tcPr>
                <w:p w:rsidR="00B863D1" w:rsidRDefault="00B863D1" w:rsidP="00306863">
                  <w:pPr>
                    <w:spacing w:line="360" w:lineRule="auto"/>
                    <w:jc w:val="both"/>
                    <w:rPr>
                      <w:sz w:val="28"/>
                      <w:szCs w:val="28"/>
                    </w:rPr>
                  </w:pPr>
                </w:p>
              </w:tc>
              <w:tc>
                <w:tcPr>
                  <w:tcW w:w="1706" w:type="dxa"/>
                </w:tcPr>
                <w:p w:rsidR="00B863D1" w:rsidRDefault="00B863D1" w:rsidP="00306863">
                  <w:pPr>
                    <w:spacing w:line="360" w:lineRule="auto"/>
                    <w:jc w:val="both"/>
                    <w:rPr>
                      <w:sz w:val="28"/>
                      <w:szCs w:val="28"/>
                    </w:rPr>
                  </w:pPr>
                </w:p>
              </w:tc>
              <w:tc>
                <w:tcPr>
                  <w:tcW w:w="2040" w:type="dxa"/>
                </w:tcPr>
                <w:p w:rsidR="00B863D1" w:rsidRDefault="002F65CB" w:rsidP="0087739C">
                  <w:pPr>
                    <w:spacing w:line="360" w:lineRule="auto"/>
                    <w:jc w:val="center"/>
                    <w:rPr>
                      <w:sz w:val="28"/>
                      <w:szCs w:val="28"/>
                    </w:rPr>
                  </w:pPr>
                  <w:r>
                    <w:rPr>
                      <w:sz w:val="28"/>
                      <w:szCs w:val="28"/>
                    </w:rPr>
                    <w:t>Локомотивная бригада работник вагономоечной машины</w:t>
                  </w:r>
                </w:p>
              </w:tc>
            </w:tr>
            <w:tr w:rsidR="00B863D1" w:rsidTr="002F65CB">
              <w:trPr>
                <w:trHeight w:val="1032"/>
              </w:trPr>
              <w:tc>
                <w:tcPr>
                  <w:tcW w:w="2556" w:type="dxa"/>
                </w:tcPr>
                <w:p w:rsidR="00B863D1" w:rsidRDefault="002F65CB" w:rsidP="0087739C">
                  <w:pPr>
                    <w:spacing w:line="360" w:lineRule="auto"/>
                    <w:jc w:val="center"/>
                    <w:rPr>
                      <w:sz w:val="28"/>
                      <w:szCs w:val="28"/>
                    </w:rPr>
                  </w:pPr>
                  <w:r>
                    <w:rPr>
                      <w:sz w:val="28"/>
                      <w:szCs w:val="28"/>
                    </w:rPr>
                    <w:t>Подача состава в РЭД</w:t>
                  </w:r>
                </w:p>
              </w:tc>
              <w:tc>
                <w:tcPr>
                  <w:tcW w:w="1736" w:type="dxa"/>
                </w:tcPr>
                <w:p w:rsidR="00B863D1" w:rsidRDefault="00B863D1" w:rsidP="00306863">
                  <w:pPr>
                    <w:spacing w:line="360" w:lineRule="auto"/>
                    <w:jc w:val="both"/>
                    <w:rPr>
                      <w:sz w:val="28"/>
                      <w:szCs w:val="28"/>
                    </w:rPr>
                  </w:pPr>
                </w:p>
              </w:tc>
              <w:tc>
                <w:tcPr>
                  <w:tcW w:w="1706" w:type="dxa"/>
                </w:tcPr>
                <w:p w:rsidR="00B863D1" w:rsidRDefault="00CF7BD4" w:rsidP="002F65CB">
                  <w:pPr>
                    <w:tabs>
                      <w:tab w:val="center" w:pos="748"/>
                    </w:tabs>
                    <w:spacing w:line="360" w:lineRule="auto"/>
                    <w:jc w:val="both"/>
                    <w:rPr>
                      <w:sz w:val="28"/>
                      <w:szCs w:val="28"/>
                    </w:rPr>
                  </w:pPr>
                  <w:r>
                    <w:rPr>
                      <w:noProof/>
                      <w:sz w:val="28"/>
                      <w:szCs w:val="28"/>
                    </w:rPr>
                    <w:pict>
                      <v:line id="_x0000_s1184" style="position:absolute;left:0;text-align:left;z-index:251674624;mso-position-horizontal-relative:text;mso-position-vertical-relative:text" from="26pt,39.8pt" to="44pt,39.8pt">
                        <v:stroke endarrow="block"/>
                      </v:line>
                    </w:pict>
                  </w:r>
                  <w:r w:rsidR="002F65CB">
                    <w:rPr>
                      <w:sz w:val="28"/>
                      <w:szCs w:val="28"/>
                    </w:rPr>
                    <w:t xml:space="preserve">        5</w:t>
                  </w:r>
                </w:p>
              </w:tc>
              <w:tc>
                <w:tcPr>
                  <w:tcW w:w="1706" w:type="dxa"/>
                </w:tcPr>
                <w:p w:rsidR="00B863D1" w:rsidRDefault="00B863D1" w:rsidP="00306863">
                  <w:pPr>
                    <w:spacing w:line="360" w:lineRule="auto"/>
                    <w:jc w:val="both"/>
                    <w:rPr>
                      <w:sz w:val="28"/>
                      <w:szCs w:val="28"/>
                    </w:rPr>
                  </w:pPr>
                </w:p>
              </w:tc>
              <w:tc>
                <w:tcPr>
                  <w:tcW w:w="1706" w:type="dxa"/>
                </w:tcPr>
                <w:p w:rsidR="00B863D1" w:rsidRDefault="00B863D1" w:rsidP="00306863">
                  <w:pPr>
                    <w:spacing w:line="360" w:lineRule="auto"/>
                    <w:jc w:val="both"/>
                    <w:rPr>
                      <w:sz w:val="28"/>
                      <w:szCs w:val="28"/>
                    </w:rPr>
                  </w:pPr>
                </w:p>
              </w:tc>
              <w:tc>
                <w:tcPr>
                  <w:tcW w:w="2040" w:type="dxa"/>
                </w:tcPr>
                <w:p w:rsidR="00B863D1" w:rsidRDefault="002F65CB" w:rsidP="0087739C">
                  <w:pPr>
                    <w:spacing w:line="360" w:lineRule="auto"/>
                    <w:jc w:val="center"/>
                    <w:rPr>
                      <w:sz w:val="28"/>
                      <w:szCs w:val="28"/>
                    </w:rPr>
                  </w:pPr>
                  <w:r>
                    <w:rPr>
                      <w:sz w:val="28"/>
                      <w:szCs w:val="28"/>
                    </w:rPr>
                    <w:t>Маневровая бригада</w:t>
                  </w:r>
                </w:p>
              </w:tc>
            </w:tr>
            <w:tr w:rsidR="00B863D1" w:rsidTr="002F65CB">
              <w:trPr>
                <w:trHeight w:val="155"/>
              </w:trPr>
              <w:tc>
                <w:tcPr>
                  <w:tcW w:w="2556" w:type="dxa"/>
                </w:tcPr>
                <w:p w:rsidR="00B863D1" w:rsidRDefault="002F65CB" w:rsidP="0087739C">
                  <w:pPr>
                    <w:spacing w:line="360" w:lineRule="auto"/>
                    <w:jc w:val="center"/>
                    <w:rPr>
                      <w:sz w:val="28"/>
                      <w:szCs w:val="28"/>
                    </w:rPr>
                  </w:pPr>
                  <w:r>
                    <w:rPr>
                      <w:sz w:val="28"/>
                      <w:szCs w:val="28"/>
                    </w:rPr>
                    <w:t>Технический осмотр и ремонт состава</w:t>
                  </w:r>
                </w:p>
                <w:p w:rsidR="002F65CB" w:rsidRDefault="002F65CB" w:rsidP="0087739C">
                  <w:pPr>
                    <w:spacing w:line="360" w:lineRule="auto"/>
                    <w:jc w:val="center"/>
                    <w:rPr>
                      <w:sz w:val="28"/>
                      <w:szCs w:val="28"/>
                    </w:rPr>
                  </w:pPr>
                </w:p>
                <w:p w:rsidR="002F65CB" w:rsidRDefault="002F65CB" w:rsidP="0087739C">
                  <w:pPr>
                    <w:spacing w:line="360" w:lineRule="auto"/>
                    <w:jc w:val="center"/>
                    <w:rPr>
                      <w:sz w:val="28"/>
                      <w:szCs w:val="28"/>
                    </w:rPr>
                  </w:pPr>
                  <w:r>
                    <w:rPr>
                      <w:sz w:val="28"/>
                      <w:szCs w:val="28"/>
                    </w:rPr>
                    <w:t>Внутренний</w:t>
                  </w:r>
                </w:p>
                <w:p w:rsidR="002F65CB" w:rsidRDefault="002F65CB" w:rsidP="0087739C">
                  <w:pPr>
                    <w:spacing w:line="360" w:lineRule="auto"/>
                    <w:jc w:val="center"/>
                    <w:rPr>
                      <w:sz w:val="28"/>
                      <w:szCs w:val="28"/>
                    </w:rPr>
                  </w:pPr>
                </w:p>
                <w:p w:rsidR="002F65CB" w:rsidRDefault="002F65CB" w:rsidP="0087739C">
                  <w:pPr>
                    <w:spacing w:line="360" w:lineRule="auto"/>
                    <w:jc w:val="center"/>
                    <w:rPr>
                      <w:sz w:val="28"/>
                      <w:szCs w:val="28"/>
                    </w:rPr>
                  </w:pPr>
                  <w:r>
                    <w:rPr>
                      <w:sz w:val="28"/>
                      <w:szCs w:val="28"/>
                    </w:rPr>
                    <w:t>наружный</w:t>
                  </w:r>
                </w:p>
                <w:p w:rsidR="002F65CB" w:rsidRDefault="002F65CB" w:rsidP="0087739C">
                  <w:pPr>
                    <w:spacing w:line="360" w:lineRule="auto"/>
                    <w:jc w:val="center"/>
                    <w:rPr>
                      <w:sz w:val="28"/>
                      <w:szCs w:val="28"/>
                    </w:rPr>
                  </w:pPr>
                </w:p>
                <w:p w:rsidR="002F65CB" w:rsidRDefault="002F65CB" w:rsidP="0087739C">
                  <w:pPr>
                    <w:spacing w:line="360" w:lineRule="auto"/>
                    <w:jc w:val="center"/>
                    <w:rPr>
                      <w:sz w:val="28"/>
                      <w:szCs w:val="28"/>
                    </w:rPr>
                  </w:pPr>
                </w:p>
              </w:tc>
              <w:tc>
                <w:tcPr>
                  <w:tcW w:w="1736" w:type="dxa"/>
                </w:tcPr>
                <w:p w:rsidR="00B863D1" w:rsidRDefault="00B863D1" w:rsidP="00306863">
                  <w:pPr>
                    <w:spacing w:line="360" w:lineRule="auto"/>
                    <w:jc w:val="both"/>
                    <w:rPr>
                      <w:sz w:val="28"/>
                      <w:szCs w:val="28"/>
                    </w:rPr>
                  </w:pPr>
                </w:p>
              </w:tc>
              <w:tc>
                <w:tcPr>
                  <w:tcW w:w="1706" w:type="dxa"/>
                </w:tcPr>
                <w:p w:rsidR="00A711CF" w:rsidRDefault="00CF7BD4" w:rsidP="00306863">
                  <w:pPr>
                    <w:spacing w:line="360" w:lineRule="auto"/>
                    <w:jc w:val="both"/>
                    <w:rPr>
                      <w:sz w:val="28"/>
                      <w:szCs w:val="28"/>
                    </w:rPr>
                  </w:pPr>
                  <w:r>
                    <w:rPr>
                      <w:noProof/>
                      <w:sz w:val="28"/>
                      <w:szCs w:val="28"/>
                    </w:rPr>
                    <w:pict>
                      <v:line id="_x0000_s1187" style="position:absolute;left:0;text-align:left;flip:y;z-index:251675648;mso-position-horizontal-relative:text;mso-position-vertical-relative:text" from="53.35pt,134.7pt" to="107.35pt,134.7pt">
                        <v:stroke endarrow="block"/>
                      </v:line>
                    </w:pict>
                  </w:r>
                </w:p>
                <w:p w:rsidR="00A711CF" w:rsidRPr="00A711CF" w:rsidRDefault="00A711CF" w:rsidP="00A711CF">
                  <w:pPr>
                    <w:rPr>
                      <w:sz w:val="28"/>
                      <w:szCs w:val="28"/>
                    </w:rPr>
                  </w:pPr>
                </w:p>
                <w:p w:rsidR="00A711CF" w:rsidRPr="00A711CF" w:rsidRDefault="00A711CF" w:rsidP="00A711CF">
                  <w:pPr>
                    <w:rPr>
                      <w:sz w:val="28"/>
                      <w:szCs w:val="28"/>
                    </w:rPr>
                  </w:pPr>
                </w:p>
                <w:p w:rsidR="00A711CF" w:rsidRPr="00A711CF" w:rsidRDefault="00A711CF" w:rsidP="00A711CF">
                  <w:pPr>
                    <w:rPr>
                      <w:sz w:val="28"/>
                      <w:szCs w:val="28"/>
                    </w:rPr>
                  </w:pPr>
                </w:p>
                <w:p w:rsidR="00A711CF" w:rsidRDefault="00A711CF" w:rsidP="00A711CF">
                  <w:pPr>
                    <w:rPr>
                      <w:sz w:val="28"/>
                      <w:szCs w:val="28"/>
                    </w:rPr>
                  </w:pPr>
                </w:p>
                <w:p w:rsidR="00A711CF" w:rsidRDefault="00CF7BD4" w:rsidP="00A711CF">
                  <w:pPr>
                    <w:tabs>
                      <w:tab w:val="left" w:pos="1305"/>
                    </w:tabs>
                    <w:rPr>
                      <w:sz w:val="28"/>
                      <w:szCs w:val="28"/>
                    </w:rPr>
                  </w:pPr>
                  <w:r>
                    <w:rPr>
                      <w:noProof/>
                      <w:sz w:val="28"/>
                      <w:szCs w:val="28"/>
                    </w:rPr>
                    <w:pict>
                      <v:line id="_x0000_s1188" style="position:absolute;flip:y;z-index:251676672" from="54.3pt,91.15pt" to="108.3pt,91.15pt">
                        <v:stroke endarrow="block"/>
                      </v:line>
                    </w:pict>
                  </w:r>
                  <w:r w:rsidR="00A711CF">
                    <w:rPr>
                      <w:sz w:val="28"/>
                      <w:szCs w:val="28"/>
                    </w:rPr>
                    <w:tab/>
                    <w:t>45</w:t>
                  </w:r>
                </w:p>
                <w:p w:rsidR="00A711CF" w:rsidRPr="00A711CF" w:rsidRDefault="00A711CF" w:rsidP="00A711CF">
                  <w:pPr>
                    <w:rPr>
                      <w:sz w:val="28"/>
                      <w:szCs w:val="28"/>
                    </w:rPr>
                  </w:pPr>
                </w:p>
                <w:p w:rsidR="00A711CF" w:rsidRDefault="00A711CF" w:rsidP="00A711CF">
                  <w:pPr>
                    <w:rPr>
                      <w:sz w:val="28"/>
                      <w:szCs w:val="28"/>
                    </w:rPr>
                  </w:pPr>
                </w:p>
                <w:p w:rsidR="00B863D1" w:rsidRPr="00A711CF" w:rsidRDefault="00A711CF" w:rsidP="00A711CF">
                  <w:pPr>
                    <w:tabs>
                      <w:tab w:val="left" w:pos="1380"/>
                    </w:tabs>
                    <w:rPr>
                      <w:sz w:val="28"/>
                      <w:szCs w:val="28"/>
                    </w:rPr>
                  </w:pPr>
                  <w:r>
                    <w:rPr>
                      <w:sz w:val="28"/>
                      <w:szCs w:val="28"/>
                    </w:rPr>
                    <w:tab/>
                    <w:t>45</w:t>
                  </w:r>
                </w:p>
              </w:tc>
              <w:tc>
                <w:tcPr>
                  <w:tcW w:w="1706" w:type="dxa"/>
                </w:tcPr>
                <w:p w:rsidR="00B863D1" w:rsidRDefault="00B863D1" w:rsidP="00306863">
                  <w:pPr>
                    <w:spacing w:line="360" w:lineRule="auto"/>
                    <w:jc w:val="both"/>
                    <w:rPr>
                      <w:sz w:val="28"/>
                      <w:szCs w:val="28"/>
                    </w:rPr>
                  </w:pPr>
                </w:p>
              </w:tc>
              <w:tc>
                <w:tcPr>
                  <w:tcW w:w="1706" w:type="dxa"/>
                </w:tcPr>
                <w:p w:rsidR="00B863D1" w:rsidRDefault="00B863D1" w:rsidP="00306863">
                  <w:pPr>
                    <w:spacing w:line="360" w:lineRule="auto"/>
                    <w:jc w:val="both"/>
                    <w:rPr>
                      <w:sz w:val="28"/>
                      <w:szCs w:val="28"/>
                    </w:rPr>
                  </w:pPr>
                </w:p>
              </w:tc>
              <w:tc>
                <w:tcPr>
                  <w:tcW w:w="2040" w:type="dxa"/>
                </w:tcPr>
                <w:p w:rsidR="00B863D1" w:rsidRDefault="002F65CB" w:rsidP="0087739C">
                  <w:pPr>
                    <w:spacing w:line="360" w:lineRule="auto"/>
                    <w:jc w:val="center"/>
                    <w:rPr>
                      <w:sz w:val="28"/>
                      <w:szCs w:val="28"/>
                    </w:rPr>
                  </w:pPr>
                  <w:r>
                    <w:rPr>
                      <w:sz w:val="28"/>
                      <w:szCs w:val="28"/>
                    </w:rPr>
                    <w:t>Осмотрщики вагонов и слесаря</w:t>
                  </w:r>
                </w:p>
              </w:tc>
            </w:tr>
          </w:tbl>
          <w:p w:rsidR="007E0FD1" w:rsidRPr="004E36E4" w:rsidRDefault="007E0FD1" w:rsidP="00306863">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7E0FD1" w:rsidP="00505EA4">
            <w:pPr>
              <w:jc w:val="both"/>
              <w:rPr>
                <w:sz w:val="28"/>
                <w:szCs w:val="28"/>
              </w:rPr>
            </w:pPr>
          </w:p>
          <w:p w:rsidR="007E0FD1" w:rsidRPr="0001564B" w:rsidRDefault="007E0FD1" w:rsidP="00505EA4">
            <w:pPr>
              <w:jc w:val="both"/>
              <w:rPr>
                <w:sz w:val="28"/>
                <w:szCs w:val="28"/>
              </w:rPr>
            </w:pPr>
          </w:p>
          <w:tbl>
            <w:tblPr>
              <w:tblStyle w:val="a3"/>
              <w:tblW w:w="0" w:type="auto"/>
              <w:tblLook w:val="01E0" w:firstRow="1" w:lastRow="1" w:firstColumn="1" w:lastColumn="1" w:noHBand="0" w:noVBand="0"/>
            </w:tblPr>
            <w:tblGrid>
              <w:gridCol w:w="2502"/>
              <w:gridCol w:w="1847"/>
              <w:gridCol w:w="1534"/>
              <w:gridCol w:w="1514"/>
              <w:gridCol w:w="1514"/>
              <w:gridCol w:w="2567"/>
            </w:tblGrid>
            <w:tr w:rsidR="00A711CF" w:rsidTr="00360798">
              <w:tc>
                <w:tcPr>
                  <w:tcW w:w="2502" w:type="dxa"/>
                </w:tcPr>
                <w:p w:rsidR="00A711CF" w:rsidRDefault="00A711CF" w:rsidP="0087739C">
                  <w:pPr>
                    <w:jc w:val="center"/>
                    <w:rPr>
                      <w:sz w:val="28"/>
                      <w:szCs w:val="28"/>
                    </w:rPr>
                  </w:pPr>
                  <w:r>
                    <w:rPr>
                      <w:sz w:val="28"/>
                      <w:szCs w:val="28"/>
                    </w:rPr>
                    <w:t>Ремонт электро-</w:t>
                  </w:r>
                </w:p>
                <w:p w:rsidR="00A711CF" w:rsidRDefault="00A711CF" w:rsidP="0087739C">
                  <w:pPr>
                    <w:jc w:val="center"/>
                    <w:rPr>
                      <w:sz w:val="28"/>
                      <w:szCs w:val="28"/>
                    </w:rPr>
                  </w:pPr>
                  <w:r>
                    <w:rPr>
                      <w:sz w:val="28"/>
                      <w:szCs w:val="28"/>
                    </w:rPr>
                    <w:t>оборудования подзарядки аккумуляторов</w:t>
                  </w:r>
                </w:p>
              </w:tc>
              <w:tc>
                <w:tcPr>
                  <w:tcW w:w="1847" w:type="dxa"/>
                </w:tcPr>
                <w:p w:rsidR="00A711CF" w:rsidRDefault="00A711CF" w:rsidP="00505EA4">
                  <w:pPr>
                    <w:jc w:val="both"/>
                    <w:rPr>
                      <w:sz w:val="28"/>
                      <w:szCs w:val="28"/>
                    </w:rPr>
                  </w:pPr>
                </w:p>
              </w:tc>
              <w:tc>
                <w:tcPr>
                  <w:tcW w:w="1534" w:type="dxa"/>
                </w:tcPr>
                <w:p w:rsidR="00A711CF" w:rsidRDefault="00CF7BD4" w:rsidP="00505EA4">
                  <w:pPr>
                    <w:jc w:val="both"/>
                    <w:rPr>
                      <w:sz w:val="28"/>
                      <w:szCs w:val="28"/>
                    </w:rPr>
                  </w:pPr>
                  <w:r>
                    <w:rPr>
                      <w:noProof/>
                      <w:sz w:val="28"/>
                      <w:szCs w:val="28"/>
                    </w:rPr>
                    <w:pict>
                      <v:line id="_x0000_s1189" style="position:absolute;left:0;text-align:left;flip:y;z-index:251677696;mso-position-horizontal-relative:text;mso-position-vertical-relative:text" from="50.75pt,28.4pt" to="104.75pt,28.4pt">
                        <v:stroke endarrow="block"/>
                      </v:line>
                    </w:pict>
                  </w:r>
                </w:p>
              </w:tc>
              <w:tc>
                <w:tcPr>
                  <w:tcW w:w="1514" w:type="dxa"/>
                </w:tcPr>
                <w:p w:rsidR="00A711CF" w:rsidRDefault="00A711CF" w:rsidP="00505EA4">
                  <w:pPr>
                    <w:jc w:val="both"/>
                    <w:rPr>
                      <w:sz w:val="28"/>
                      <w:szCs w:val="28"/>
                    </w:rPr>
                  </w:pPr>
                </w:p>
                <w:p w:rsidR="00A711CF" w:rsidRPr="00A711CF" w:rsidRDefault="00A711CF" w:rsidP="00A711CF">
                  <w:pPr>
                    <w:rPr>
                      <w:sz w:val="28"/>
                      <w:szCs w:val="28"/>
                    </w:rPr>
                  </w:pPr>
                  <w:r>
                    <w:rPr>
                      <w:sz w:val="28"/>
                      <w:szCs w:val="28"/>
                    </w:rPr>
                    <w:t>45</w:t>
                  </w:r>
                </w:p>
              </w:tc>
              <w:tc>
                <w:tcPr>
                  <w:tcW w:w="1514" w:type="dxa"/>
                </w:tcPr>
                <w:p w:rsidR="00A711CF" w:rsidRDefault="00A711CF" w:rsidP="00505EA4">
                  <w:pPr>
                    <w:jc w:val="both"/>
                    <w:rPr>
                      <w:sz w:val="28"/>
                      <w:szCs w:val="28"/>
                    </w:rPr>
                  </w:pPr>
                </w:p>
              </w:tc>
              <w:tc>
                <w:tcPr>
                  <w:tcW w:w="2567" w:type="dxa"/>
                </w:tcPr>
                <w:p w:rsidR="00A711CF" w:rsidRDefault="00A711CF" w:rsidP="0087739C">
                  <w:pPr>
                    <w:jc w:val="center"/>
                    <w:rPr>
                      <w:sz w:val="28"/>
                      <w:szCs w:val="28"/>
                    </w:rPr>
                  </w:pPr>
                  <w:r>
                    <w:rPr>
                      <w:sz w:val="28"/>
                      <w:szCs w:val="28"/>
                    </w:rPr>
                    <w:t>Слесари электрики аккумуляторщики</w:t>
                  </w:r>
                </w:p>
              </w:tc>
            </w:tr>
            <w:tr w:rsidR="00A711CF" w:rsidTr="00360798">
              <w:tc>
                <w:tcPr>
                  <w:tcW w:w="2502" w:type="dxa"/>
                </w:tcPr>
                <w:p w:rsidR="00A711CF" w:rsidRDefault="00A711CF" w:rsidP="0087739C">
                  <w:pPr>
                    <w:jc w:val="center"/>
                    <w:rPr>
                      <w:sz w:val="28"/>
                      <w:szCs w:val="28"/>
                    </w:rPr>
                  </w:pPr>
                  <w:r>
                    <w:rPr>
                      <w:sz w:val="28"/>
                      <w:szCs w:val="28"/>
                    </w:rPr>
                    <w:t>Внутренняя влажная уборка</w:t>
                  </w:r>
                </w:p>
              </w:tc>
              <w:tc>
                <w:tcPr>
                  <w:tcW w:w="1847" w:type="dxa"/>
                </w:tcPr>
                <w:p w:rsidR="00A711CF" w:rsidRDefault="00A711CF" w:rsidP="00505EA4">
                  <w:pPr>
                    <w:jc w:val="both"/>
                    <w:rPr>
                      <w:sz w:val="28"/>
                      <w:szCs w:val="28"/>
                    </w:rPr>
                  </w:pPr>
                </w:p>
              </w:tc>
              <w:tc>
                <w:tcPr>
                  <w:tcW w:w="1534" w:type="dxa"/>
                </w:tcPr>
                <w:p w:rsidR="00A711CF" w:rsidRDefault="00CF7BD4" w:rsidP="00505EA4">
                  <w:pPr>
                    <w:jc w:val="both"/>
                    <w:rPr>
                      <w:sz w:val="28"/>
                      <w:szCs w:val="28"/>
                    </w:rPr>
                  </w:pPr>
                  <w:r>
                    <w:rPr>
                      <w:noProof/>
                      <w:sz w:val="28"/>
                      <w:szCs w:val="28"/>
                    </w:rPr>
                    <w:pict>
                      <v:line id="_x0000_s1190" style="position:absolute;left:0;text-align:left;flip:y;z-index:251678720;mso-position-horizontal-relative:text;mso-position-vertical-relative:text" from="54.4pt,17.5pt" to="108.4pt,17.5pt">
                        <v:stroke endarrow="block"/>
                      </v:line>
                    </w:pict>
                  </w:r>
                </w:p>
              </w:tc>
              <w:tc>
                <w:tcPr>
                  <w:tcW w:w="1514" w:type="dxa"/>
                </w:tcPr>
                <w:p w:rsidR="00A711CF" w:rsidRDefault="00A711CF" w:rsidP="00505EA4">
                  <w:pPr>
                    <w:jc w:val="both"/>
                    <w:rPr>
                      <w:sz w:val="28"/>
                      <w:szCs w:val="28"/>
                    </w:rPr>
                  </w:pPr>
                  <w:r>
                    <w:rPr>
                      <w:sz w:val="28"/>
                      <w:szCs w:val="28"/>
                    </w:rPr>
                    <w:t>45</w:t>
                  </w:r>
                </w:p>
              </w:tc>
              <w:tc>
                <w:tcPr>
                  <w:tcW w:w="1514" w:type="dxa"/>
                </w:tcPr>
                <w:p w:rsidR="00A711CF" w:rsidRDefault="00A711CF" w:rsidP="00505EA4">
                  <w:pPr>
                    <w:jc w:val="both"/>
                    <w:rPr>
                      <w:sz w:val="28"/>
                      <w:szCs w:val="28"/>
                    </w:rPr>
                  </w:pPr>
                </w:p>
              </w:tc>
              <w:tc>
                <w:tcPr>
                  <w:tcW w:w="2567" w:type="dxa"/>
                </w:tcPr>
                <w:p w:rsidR="00A711CF" w:rsidRDefault="00A711CF" w:rsidP="0087739C">
                  <w:pPr>
                    <w:jc w:val="center"/>
                    <w:rPr>
                      <w:sz w:val="28"/>
                      <w:szCs w:val="28"/>
                    </w:rPr>
                  </w:pPr>
                  <w:r>
                    <w:rPr>
                      <w:sz w:val="28"/>
                      <w:szCs w:val="28"/>
                    </w:rPr>
                    <w:t>Рабочие уборщики</w:t>
                  </w:r>
                </w:p>
              </w:tc>
            </w:tr>
            <w:tr w:rsidR="00A711CF" w:rsidTr="00360798">
              <w:tc>
                <w:tcPr>
                  <w:tcW w:w="2502" w:type="dxa"/>
                </w:tcPr>
                <w:p w:rsidR="00A711CF" w:rsidRDefault="00A711CF" w:rsidP="0087739C">
                  <w:pPr>
                    <w:jc w:val="center"/>
                    <w:rPr>
                      <w:sz w:val="28"/>
                      <w:szCs w:val="28"/>
                    </w:rPr>
                  </w:pPr>
                  <w:r>
                    <w:rPr>
                      <w:sz w:val="28"/>
                      <w:szCs w:val="28"/>
                    </w:rPr>
                    <w:t>Снабжение бельём инвентарём</w:t>
                  </w:r>
                </w:p>
              </w:tc>
              <w:tc>
                <w:tcPr>
                  <w:tcW w:w="1847" w:type="dxa"/>
                </w:tcPr>
                <w:p w:rsidR="00A711CF" w:rsidRDefault="00A711CF" w:rsidP="00505EA4">
                  <w:pPr>
                    <w:jc w:val="both"/>
                    <w:rPr>
                      <w:sz w:val="28"/>
                      <w:szCs w:val="28"/>
                    </w:rPr>
                  </w:pPr>
                </w:p>
              </w:tc>
              <w:tc>
                <w:tcPr>
                  <w:tcW w:w="1534" w:type="dxa"/>
                </w:tcPr>
                <w:p w:rsidR="00A711CF" w:rsidRDefault="00CF7BD4" w:rsidP="00505EA4">
                  <w:pPr>
                    <w:jc w:val="both"/>
                    <w:rPr>
                      <w:sz w:val="28"/>
                      <w:szCs w:val="28"/>
                    </w:rPr>
                  </w:pPr>
                  <w:r>
                    <w:rPr>
                      <w:noProof/>
                      <w:sz w:val="28"/>
                      <w:szCs w:val="28"/>
                    </w:rPr>
                    <w:pict>
                      <v:line id="_x0000_s1194" style="position:absolute;left:0;text-align:left;flip:y;z-index:251679744;mso-position-horizontal-relative:text;mso-position-vertical-relative:text" from="36.4pt,29.8pt" to="72.4pt,29.8pt">
                        <v:stroke endarrow="block"/>
                      </v:line>
                    </w:pict>
                  </w:r>
                </w:p>
                <w:p w:rsidR="00A711CF" w:rsidRPr="00A711CF" w:rsidRDefault="00A711CF" w:rsidP="00A711CF">
                  <w:pPr>
                    <w:jc w:val="center"/>
                    <w:rPr>
                      <w:sz w:val="28"/>
                      <w:szCs w:val="28"/>
                    </w:rPr>
                  </w:pPr>
                  <w:r>
                    <w:rPr>
                      <w:sz w:val="28"/>
                      <w:szCs w:val="28"/>
                    </w:rPr>
                    <w:t xml:space="preserve">          25</w:t>
                  </w:r>
                </w:p>
              </w:tc>
              <w:tc>
                <w:tcPr>
                  <w:tcW w:w="1514" w:type="dxa"/>
                </w:tcPr>
                <w:p w:rsidR="00A711CF" w:rsidRDefault="00A711CF" w:rsidP="00505EA4">
                  <w:pPr>
                    <w:jc w:val="both"/>
                    <w:rPr>
                      <w:sz w:val="28"/>
                      <w:szCs w:val="28"/>
                    </w:rPr>
                  </w:pPr>
                </w:p>
              </w:tc>
              <w:tc>
                <w:tcPr>
                  <w:tcW w:w="1514" w:type="dxa"/>
                </w:tcPr>
                <w:p w:rsidR="00A711CF" w:rsidRDefault="00A711CF" w:rsidP="00505EA4">
                  <w:pPr>
                    <w:jc w:val="both"/>
                    <w:rPr>
                      <w:sz w:val="28"/>
                      <w:szCs w:val="28"/>
                    </w:rPr>
                  </w:pPr>
                </w:p>
              </w:tc>
              <w:tc>
                <w:tcPr>
                  <w:tcW w:w="2567" w:type="dxa"/>
                </w:tcPr>
                <w:p w:rsidR="00A711CF" w:rsidRDefault="00A711CF" w:rsidP="0087739C">
                  <w:pPr>
                    <w:jc w:val="center"/>
                    <w:rPr>
                      <w:sz w:val="28"/>
                      <w:szCs w:val="28"/>
                    </w:rPr>
                  </w:pPr>
                  <w:r>
                    <w:rPr>
                      <w:sz w:val="28"/>
                      <w:szCs w:val="28"/>
                    </w:rPr>
                    <w:t>Проводники рабочие конторы обслуживания</w:t>
                  </w:r>
                </w:p>
              </w:tc>
            </w:tr>
            <w:tr w:rsidR="00A711CF" w:rsidTr="00360798">
              <w:tc>
                <w:tcPr>
                  <w:tcW w:w="2502" w:type="dxa"/>
                </w:tcPr>
                <w:p w:rsidR="00A711CF" w:rsidRDefault="00A711CF" w:rsidP="0087739C">
                  <w:pPr>
                    <w:jc w:val="center"/>
                    <w:rPr>
                      <w:sz w:val="28"/>
                      <w:szCs w:val="28"/>
                    </w:rPr>
                  </w:pPr>
                  <w:r>
                    <w:rPr>
                      <w:sz w:val="28"/>
                      <w:szCs w:val="28"/>
                    </w:rPr>
                    <w:t>Перестановка состава в парк отстоя и отправления</w:t>
                  </w:r>
                </w:p>
              </w:tc>
              <w:tc>
                <w:tcPr>
                  <w:tcW w:w="1847" w:type="dxa"/>
                </w:tcPr>
                <w:p w:rsidR="00A711CF" w:rsidRDefault="00A711CF" w:rsidP="00505EA4">
                  <w:pPr>
                    <w:jc w:val="both"/>
                    <w:rPr>
                      <w:sz w:val="28"/>
                      <w:szCs w:val="28"/>
                    </w:rPr>
                  </w:pPr>
                </w:p>
              </w:tc>
              <w:tc>
                <w:tcPr>
                  <w:tcW w:w="1534" w:type="dxa"/>
                </w:tcPr>
                <w:p w:rsidR="00A711CF" w:rsidRDefault="00A711CF" w:rsidP="00505EA4">
                  <w:pPr>
                    <w:jc w:val="both"/>
                    <w:rPr>
                      <w:sz w:val="28"/>
                      <w:szCs w:val="28"/>
                    </w:rPr>
                  </w:pPr>
                </w:p>
              </w:tc>
              <w:tc>
                <w:tcPr>
                  <w:tcW w:w="1514" w:type="dxa"/>
                </w:tcPr>
                <w:p w:rsidR="00A711CF" w:rsidRDefault="00CF7BD4" w:rsidP="00505EA4">
                  <w:pPr>
                    <w:jc w:val="both"/>
                    <w:rPr>
                      <w:sz w:val="28"/>
                      <w:szCs w:val="28"/>
                    </w:rPr>
                  </w:pPr>
                  <w:r>
                    <w:rPr>
                      <w:noProof/>
                      <w:sz w:val="28"/>
                      <w:szCs w:val="28"/>
                    </w:rPr>
                    <w:pict>
                      <v:line id="_x0000_s1195" style="position:absolute;left:0;text-align:left;flip:y;z-index:251680768;mso-position-horizontal-relative:text;mso-position-vertical-relative:text" from="40.05pt,35pt" to="58.05pt,35pt">
                        <v:stroke endarrow="block"/>
                      </v:line>
                    </w:pict>
                  </w:r>
                </w:p>
                <w:p w:rsidR="00A711CF" w:rsidRPr="00A711CF" w:rsidRDefault="00A711CF" w:rsidP="00A711CF">
                  <w:pPr>
                    <w:jc w:val="center"/>
                    <w:rPr>
                      <w:sz w:val="28"/>
                      <w:szCs w:val="28"/>
                    </w:rPr>
                  </w:pPr>
                  <w:r>
                    <w:rPr>
                      <w:sz w:val="28"/>
                      <w:szCs w:val="28"/>
                    </w:rPr>
                    <w:t xml:space="preserve">        5</w:t>
                  </w:r>
                </w:p>
              </w:tc>
              <w:tc>
                <w:tcPr>
                  <w:tcW w:w="1514" w:type="dxa"/>
                </w:tcPr>
                <w:p w:rsidR="00A711CF" w:rsidRDefault="00A711CF" w:rsidP="00505EA4">
                  <w:pPr>
                    <w:jc w:val="both"/>
                    <w:rPr>
                      <w:sz w:val="28"/>
                      <w:szCs w:val="28"/>
                    </w:rPr>
                  </w:pPr>
                </w:p>
              </w:tc>
              <w:tc>
                <w:tcPr>
                  <w:tcW w:w="2567" w:type="dxa"/>
                </w:tcPr>
                <w:p w:rsidR="00A711CF" w:rsidRDefault="00A711CF" w:rsidP="0087739C">
                  <w:pPr>
                    <w:jc w:val="center"/>
                    <w:rPr>
                      <w:sz w:val="28"/>
                      <w:szCs w:val="28"/>
                    </w:rPr>
                  </w:pPr>
                  <w:r>
                    <w:rPr>
                      <w:sz w:val="28"/>
                      <w:szCs w:val="28"/>
                    </w:rPr>
                    <w:t>Локомотивная бригада</w:t>
                  </w:r>
                </w:p>
              </w:tc>
            </w:tr>
            <w:tr w:rsidR="00A711CF" w:rsidTr="00360798">
              <w:tc>
                <w:tcPr>
                  <w:tcW w:w="2502" w:type="dxa"/>
                </w:tcPr>
                <w:p w:rsidR="00A711CF" w:rsidRDefault="00A711CF" w:rsidP="0087739C">
                  <w:pPr>
                    <w:jc w:val="center"/>
                    <w:rPr>
                      <w:sz w:val="28"/>
                      <w:szCs w:val="28"/>
                    </w:rPr>
                  </w:pPr>
                  <w:r>
                    <w:rPr>
                      <w:sz w:val="28"/>
                      <w:szCs w:val="28"/>
                    </w:rPr>
                    <w:t>Приём состава комиссией</w:t>
                  </w:r>
                </w:p>
              </w:tc>
              <w:tc>
                <w:tcPr>
                  <w:tcW w:w="1847" w:type="dxa"/>
                </w:tcPr>
                <w:p w:rsidR="00A711CF" w:rsidRDefault="00A711CF" w:rsidP="00505EA4">
                  <w:pPr>
                    <w:jc w:val="both"/>
                    <w:rPr>
                      <w:sz w:val="28"/>
                      <w:szCs w:val="28"/>
                    </w:rPr>
                  </w:pPr>
                </w:p>
              </w:tc>
              <w:tc>
                <w:tcPr>
                  <w:tcW w:w="1534" w:type="dxa"/>
                </w:tcPr>
                <w:p w:rsidR="00A711CF" w:rsidRDefault="00A711CF" w:rsidP="00505EA4">
                  <w:pPr>
                    <w:jc w:val="both"/>
                    <w:rPr>
                      <w:sz w:val="28"/>
                      <w:szCs w:val="28"/>
                    </w:rPr>
                  </w:pPr>
                </w:p>
              </w:tc>
              <w:tc>
                <w:tcPr>
                  <w:tcW w:w="1514" w:type="dxa"/>
                </w:tcPr>
                <w:p w:rsidR="00A711CF" w:rsidRDefault="00CF7BD4" w:rsidP="00505EA4">
                  <w:pPr>
                    <w:jc w:val="both"/>
                    <w:rPr>
                      <w:sz w:val="28"/>
                      <w:szCs w:val="28"/>
                    </w:rPr>
                  </w:pPr>
                  <w:r>
                    <w:rPr>
                      <w:noProof/>
                      <w:sz w:val="28"/>
                      <w:szCs w:val="28"/>
                    </w:rPr>
                    <w:pict>
                      <v:line id="_x0000_s1196" style="position:absolute;left:0;text-align:left;flip:y;z-index:251681792;mso-position-horizontal-relative:text;mso-position-vertical-relative:text" from="54.1pt,78.1pt" to="99.1pt,78.1pt">
                        <v:stroke endarrow="block"/>
                      </v:line>
                    </w:pict>
                  </w:r>
                </w:p>
              </w:tc>
              <w:tc>
                <w:tcPr>
                  <w:tcW w:w="1514" w:type="dxa"/>
                </w:tcPr>
                <w:p w:rsidR="00360798" w:rsidRDefault="00360798" w:rsidP="00505EA4">
                  <w:pPr>
                    <w:jc w:val="both"/>
                    <w:rPr>
                      <w:sz w:val="28"/>
                      <w:szCs w:val="28"/>
                    </w:rPr>
                  </w:pPr>
                </w:p>
                <w:p w:rsidR="00360798" w:rsidRPr="00360798" w:rsidRDefault="00360798" w:rsidP="00360798">
                  <w:pPr>
                    <w:rPr>
                      <w:sz w:val="28"/>
                      <w:szCs w:val="28"/>
                    </w:rPr>
                  </w:pPr>
                </w:p>
                <w:p w:rsidR="00360798" w:rsidRPr="00360798" w:rsidRDefault="00360798" w:rsidP="00360798">
                  <w:pPr>
                    <w:rPr>
                      <w:sz w:val="28"/>
                      <w:szCs w:val="28"/>
                    </w:rPr>
                  </w:pPr>
                </w:p>
                <w:p w:rsidR="00360798" w:rsidRDefault="00360798" w:rsidP="00360798">
                  <w:pPr>
                    <w:rPr>
                      <w:sz w:val="28"/>
                      <w:szCs w:val="28"/>
                    </w:rPr>
                  </w:pPr>
                </w:p>
                <w:p w:rsidR="00A711CF" w:rsidRPr="00360798" w:rsidRDefault="00360798" w:rsidP="00360798">
                  <w:pPr>
                    <w:rPr>
                      <w:sz w:val="28"/>
                      <w:szCs w:val="28"/>
                    </w:rPr>
                  </w:pPr>
                  <w:r>
                    <w:rPr>
                      <w:sz w:val="28"/>
                      <w:szCs w:val="28"/>
                    </w:rPr>
                    <w:t>30</w:t>
                  </w:r>
                </w:p>
              </w:tc>
              <w:tc>
                <w:tcPr>
                  <w:tcW w:w="2567" w:type="dxa"/>
                </w:tcPr>
                <w:p w:rsidR="00A711CF" w:rsidRDefault="00360798" w:rsidP="0087739C">
                  <w:pPr>
                    <w:jc w:val="center"/>
                    <w:rPr>
                      <w:sz w:val="28"/>
                      <w:szCs w:val="28"/>
                    </w:rPr>
                  </w:pPr>
                  <w:r>
                    <w:rPr>
                      <w:sz w:val="28"/>
                      <w:szCs w:val="28"/>
                    </w:rPr>
                    <w:t>Работники пассажирской службысанитарный надзор старший мастервагонного участка</w:t>
                  </w:r>
                </w:p>
              </w:tc>
            </w:tr>
            <w:tr w:rsidR="00A711CF" w:rsidTr="00360798">
              <w:tc>
                <w:tcPr>
                  <w:tcW w:w="2502" w:type="dxa"/>
                </w:tcPr>
                <w:p w:rsidR="00A711CF" w:rsidRDefault="00360798" w:rsidP="0087739C">
                  <w:pPr>
                    <w:jc w:val="center"/>
                    <w:rPr>
                      <w:sz w:val="28"/>
                      <w:szCs w:val="28"/>
                    </w:rPr>
                  </w:pPr>
                  <w:r>
                    <w:rPr>
                      <w:sz w:val="28"/>
                      <w:szCs w:val="28"/>
                    </w:rPr>
                    <w:t>Общее время</w:t>
                  </w:r>
                </w:p>
                <w:p w:rsidR="00360798" w:rsidRDefault="00360798" w:rsidP="0087739C">
                  <w:pPr>
                    <w:jc w:val="center"/>
                    <w:rPr>
                      <w:sz w:val="28"/>
                      <w:szCs w:val="28"/>
                    </w:rPr>
                  </w:pPr>
                </w:p>
                <w:p w:rsidR="00360798" w:rsidRDefault="00CF7BD4" w:rsidP="0087739C">
                  <w:pPr>
                    <w:jc w:val="center"/>
                    <w:rPr>
                      <w:sz w:val="28"/>
                      <w:szCs w:val="28"/>
                    </w:rPr>
                  </w:pPr>
                  <w:r>
                    <w:rPr>
                      <w:noProof/>
                      <w:sz w:val="28"/>
                      <w:szCs w:val="28"/>
                    </w:rPr>
                    <w:pict>
                      <v:line id="_x0000_s1197" style="position:absolute;left:0;text-align:left;flip:y;z-index:251682816" from="114.95pt,11.85pt" to="438.95pt,11.85pt">
                        <v:stroke endarrow="block"/>
                      </v:line>
                    </w:pict>
                  </w:r>
                </w:p>
                <w:p w:rsidR="00360798" w:rsidRDefault="00360798" w:rsidP="0087739C">
                  <w:pPr>
                    <w:jc w:val="center"/>
                    <w:rPr>
                      <w:sz w:val="28"/>
                      <w:szCs w:val="28"/>
                    </w:rPr>
                  </w:pPr>
                </w:p>
              </w:tc>
              <w:tc>
                <w:tcPr>
                  <w:tcW w:w="1847" w:type="dxa"/>
                </w:tcPr>
                <w:p w:rsidR="00A711CF" w:rsidRDefault="00A711CF" w:rsidP="00505EA4">
                  <w:pPr>
                    <w:jc w:val="both"/>
                    <w:rPr>
                      <w:sz w:val="28"/>
                      <w:szCs w:val="28"/>
                    </w:rPr>
                  </w:pPr>
                </w:p>
              </w:tc>
              <w:tc>
                <w:tcPr>
                  <w:tcW w:w="1534" w:type="dxa"/>
                </w:tcPr>
                <w:p w:rsidR="00360798" w:rsidRDefault="00360798" w:rsidP="00505EA4">
                  <w:pPr>
                    <w:jc w:val="both"/>
                    <w:rPr>
                      <w:sz w:val="28"/>
                      <w:szCs w:val="28"/>
                    </w:rPr>
                  </w:pPr>
                </w:p>
                <w:p w:rsidR="00360798" w:rsidRDefault="00360798" w:rsidP="00360798">
                  <w:pPr>
                    <w:rPr>
                      <w:sz w:val="28"/>
                      <w:szCs w:val="28"/>
                    </w:rPr>
                  </w:pPr>
                </w:p>
                <w:p w:rsidR="00A711CF" w:rsidRPr="00360798" w:rsidRDefault="00360798" w:rsidP="00360798">
                  <w:pPr>
                    <w:jc w:val="center"/>
                    <w:rPr>
                      <w:sz w:val="28"/>
                      <w:szCs w:val="28"/>
                    </w:rPr>
                  </w:pPr>
                  <w:r>
                    <w:rPr>
                      <w:sz w:val="28"/>
                      <w:szCs w:val="28"/>
                    </w:rPr>
                    <w:t>140</w:t>
                  </w:r>
                </w:p>
              </w:tc>
              <w:tc>
                <w:tcPr>
                  <w:tcW w:w="1514" w:type="dxa"/>
                </w:tcPr>
                <w:p w:rsidR="00A711CF" w:rsidRDefault="00A711CF" w:rsidP="00505EA4">
                  <w:pPr>
                    <w:jc w:val="both"/>
                    <w:rPr>
                      <w:sz w:val="28"/>
                      <w:szCs w:val="28"/>
                    </w:rPr>
                  </w:pPr>
                </w:p>
              </w:tc>
              <w:tc>
                <w:tcPr>
                  <w:tcW w:w="1514" w:type="dxa"/>
                </w:tcPr>
                <w:p w:rsidR="00A711CF" w:rsidRDefault="00A711CF" w:rsidP="00505EA4">
                  <w:pPr>
                    <w:jc w:val="both"/>
                    <w:rPr>
                      <w:sz w:val="28"/>
                      <w:szCs w:val="28"/>
                    </w:rPr>
                  </w:pPr>
                </w:p>
              </w:tc>
              <w:tc>
                <w:tcPr>
                  <w:tcW w:w="2567" w:type="dxa"/>
                </w:tcPr>
                <w:p w:rsidR="00A711CF" w:rsidRDefault="00A711CF" w:rsidP="00505EA4">
                  <w:pPr>
                    <w:jc w:val="both"/>
                    <w:rPr>
                      <w:sz w:val="28"/>
                      <w:szCs w:val="28"/>
                    </w:rPr>
                  </w:pPr>
                </w:p>
              </w:tc>
            </w:tr>
          </w:tbl>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7E0FD1" w:rsidP="00505EA4">
            <w:pPr>
              <w:jc w:val="both"/>
              <w:rPr>
                <w:sz w:val="28"/>
                <w:szCs w:val="28"/>
              </w:rPr>
            </w:pPr>
          </w:p>
          <w:p w:rsidR="007E0FD1" w:rsidRPr="00B3095D" w:rsidRDefault="00B3095D" w:rsidP="00B3095D">
            <w:pPr>
              <w:jc w:val="center"/>
              <w:rPr>
                <w:b/>
                <w:i/>
                <w:sz w:val="28"/>
                <w:szCs w:val="28"/>
              </w:rPr>
            </w:pPr>
            <w:r w:rsidRPr="00B3095D">
              <w:rPr>
                <w:b/>
                <w:i/>
                <w:spacing w:val="-2"/>
                <w:sz w:val="28"/>
                <w:szCs w:val="28"/>
              </w:rPr>
              <w:t>2.3Расчет потребности маневровых локомотивов</w:t>
            </w:r>
            <w:r>
              <w:rPr>
                <w:b/>
                <w:i/>
                <w:spacing w:val="-2"/>
                <w:sz w:val="28"/>
                <w:szCs w:val="28"/>
              </w:rPr>
              <w:t>.</w:t>
            </w:r>
          </w:p>
          <w:p w:rsidR="007E0FD1" w:rsidRPr="0001564B" w:rsidRDefault="007E0FD1" w:rsidP="00505EA4">
            <w:pPr>
              <w:jc w:val="both"/>
              <w:rPr>
                <w:sz w:val="28"/>
                <w:szCs w:val="28"/>
              </w:rPr>
            </w:pPr>
          </w:p>
          <w:p w:rsidR="007E0FD1" w:rsidRDefault="00B3095D" w:rsidP="0087739C">
            <w:pPr>
              <w:ind w:left="150"/>
              <w:jc w:val="both"/>
              <w:rPr>
                <w:sz w:val="28"/>
                <w:szCs w:val="28"/>
              </w:rPr>
            </w:pPr>
            <w:r>
              <w:rPr>
                <w:sz w:val="28"/>
                <w:szCs w:val="28"/>
              </w:rPr>
              <w:t>Все составы пассажирских поездов, отправляются с пункта формирования и оборота должны иметь чистую наружную поверхность кузовов, оконных стёкол и ходовой части.</w:t>
            </w:r>
          </w:p>
          <w:p w:rsidR="00B3095D" w:rsidRDefault="00B3095D" w:rsidP="0087739C">
            <w:pPr>
              <w:ind w:left="150"/>
              <w:jc w:val="both"/>
              <w:rPr>
                <w:sz w:val="28"/>
                <w:szCs w:val="28"/>
              </w:rPr>
            </w:pPr>
            <w:r>
              <w:rPr>
                <w:sz w:val="28"/>
                <w:szCs w:val="28"/>
              </w:rPr>
              <w:t>Содержание в чистоте наружной поверхности сохраняет краску, увеличивает срок её службы, создаёт приятный внешний вид. Обмывка должна производится в пунктах формирования и оборота соста</w:t>
            </w:r>
            <w:r w:rsidR="00F36703">
              <w:rPr>
                <w:sz w:val="28"/>
                <w:szCs w:val="28"/>
              </w:rPr>
              <w:t>вов пассажирских вагонов, перед каждым рейсом горячей и холодной водой с добавлением моющих средств. Для обмывки пункты должны быть оснащены механизированными и автоматизированными машинами. При большой численности обмывающих составов целесообразно применять стационарные вагономоечные машины.</w:t>
            </w:r>
          </w:p>
          <w:p w:rsidR="00F36703" w:rsidRDefault="00F36703" w:rsidP="0087739C">
            <w:pPr>
              <w:ind w:left="150"/>
              <w:jc w:val="both"/>
              <w:rPr>
                <w:sz w:val="28"/>
                <w:szCs w:val="28"/>
              </w:rPr>
            </w:pPr>
            <w:r>
              <w:rPr>
                <w:sz w:val="28"/>
                <w:szCs w:val="28"/>
              </w:rPr>
              <w:t>На технических пассажирских станциях с малым объёмом работ наружную обмывку стёкол пассажирских вагонов производят с применением водоструйных щёток и синтетических моющих средств.</w:t>
            </w:r>
          </w:p>
          <w:p w:rsidR="00F36703" w:rsidRDefault="00F36703" w:rsidP="0087739C">
            <w:pPr>
              <w:ind w:left="150"/>
              <w:jc w:val="both"/>
              <w:rPr>
                <w:sz w:val="28"/>
                <w:szCs w:val="28"/>
              </w:rPr>
            </w:pPr>
            <w:r>
              <w:rPr>
                <w:sz w:val="28"/>
                <w:szCs w:val="28"/>
              </w:rPr>
              <w:t xml:space="preserve">Междупутья </w:t>
            </w:r>
            <w:r w:rsidR="0087739C">
              <w:rPr>
                <w:sz w:val="28"/>
                <w:szCs w:val="28"/>
              </w:rPr>
              <w:t>экипировочных</w:t>
            </w:r>
            <w:r>
              <w:rPr>
                <w:sz w:val="28"/>
                <w:szCs w:val="28"/>
              </w:rPr>
              <w:t xml:space="preserve"> путей парка формирования</w:t>
            </w:r>
            <w:r w:rsidR="0087739C">
              <w:rPr>
                <w:sz w:val="28"/>
                <w:szCs w:val="28"/>
              </w:rPr>
              <w:t xml:space="preserve"> должны быть заасфальтированы, иметь водоотводные устройства, а также колонки для набора холодной и горячей воды. Для наружной обмывки кузова пассажирских вагонов применяются моющие средства.</w:t>
            </w:r>
          </w:p>
          <w:p w:rsidR="0087739C" w:rsidRDefault="0087739C" w:rsidP="0087739C">
            <w:pPr>
              <w:spacing w:line="360" w:lineRule="auto"/>
              <w:ind w:left="150"/>
              <w:jc w:val="center"/>
              <w:rPr>
                <w:i/>
                <w:sz w:val="28"/>
                <w:szCs w:val="28"/>
              </w:rPr>
            </w:pPr>
            <w:r w:rsidRPr="007F5DD2">
              <w:rPr>
                <w:i/>
                <w:sz w:val="28"/>
                <w:szCs w:val="28"/>
              </w:rPr>
              <w:t>Технологическое время мойки состава на вагономоечной машине.</w:t>
            </w:r>
          </w:p>
          <w:p w:rsidR="00DD5C96" w:rsidRPr="00DD5C96" w:rsidRDefault="00DD5C96" w:rsidP="00DD5C96">
            <w:pPr>
              <w:spacing w:line="360" w:lineRule="auto"/>
              <w:ind w:left="150"/>
              <w:rPr>
                <w:sz w:val="28"/>
                <w:szCs w:val="28"/>
              </w:rPr>
            </w:pPr>
            <w:r>
              <w:rPr>
                <w:sz w:val="28"/>
                <w:szCs w:val="28"/>
              </w:rPr>
              <w:t>Формула №1.</w:t>
            </w:r>
          </w:p>
          <w:p w:rsidR="0087739C" w:rsidRDefault="0087739C" w:rsidP="0087739C">
            <w:pPr>
              <w:ind w:left="150"/>
              <w:rPr>
                <w:sz w:val="28"/>
                <w:szCs w:val="28"/>
                <w:u w:val="single"/>
                <w:lang w:val="en-US"/>
              </w:rPr>
            </w:pPr>
            <w:r>
              <w:rPr>
                <w:sz w:val="28"/>
                <w:szCs w:val="28"/>
                <w:lang w:val="en-US"/>
              </w:rPr>
              <w:t xml:space="preserve">Tm = </w:t>
            </w:r>
            <w:r w:rsidRPr="0087739C">
              <w:rPr>
                <w:sz w:val="28"/>
                <w:szCs w:val="28"/>
                <w:u w:val="single"/>
                <w:lang w:val="en-US"/>
              </w:rPr>
              <w:t>0.05*m</w:t>
            </w:r>
            <w:r w:rsidRPr="0087739C">
              <w:rPr>
                <w:sz w:val="18"/>
                <w:szCs w:val="18"/>
                <w:u w:val="single"/>
                <w:lang w:val="en-US"/>
              </w:rPr>
              <w:t xml:space="preserve">c * </w:t>
            </w:r>
            <w:r w:rsidRPr="0087739C">
              <w:rPr>
                <w:sz w:val="28"/>
                <w:szCs w:val="28"/>
                <w:u w:val="single"/>
                <w:lang w:val="en-US"/>
              </w:rPr>
              <w:t>Lg</w:t>
            </w:r>
          </w:p>
          <w:p w:rsidR="0087739C" w:rsidRPr="007F5DD2" w:rsidRDefault="0087739C" w:rsidP="0087739C">
            <w:pPr>
              <w:ind w:left="150"/>
              <w:rPr>
                <w:sz w:val="28"/>
                <w:szCs w:val="28"/>
              </w:rPr>
            </w:pPr>
            <w:r w:rsidRPr="007F5DD2">
              <w:rPr>
                <w:sz w:val="28"/>
                <w:szCs w:val="28"/>
              </w:rPr>
              <w:t xml:space="preserve">             </w:t>
            </w:r>
            <w:r w:rsidR="007F5DD2" w:rsidRPr="007F5DD2">
              <w:rPr>
                <w:sz w:val="28"/>
                <w:szCs w:val="28"/>
                <w:lang w:val="en-US"/>
              </w:rPr>
              <w:t>V</w:t>
            </w:r>
            <w:r w:rsidRPr="007F5DD2">
              <w:rPr>
                <w:sz w:val="28"/>
                <w:szCs w:val="28"/>
              </w:rPr>
              <w:t xml:space="preserve"> </w:t>
            </w:r>
            <w:r w:rsidR="007F5DD2">
              <w:rPr>
                <w:sz w:val="28"/>
                <w:szCs w:val="28"/>
                <w:lang w:val="en-US"/>
              </w:rPr>
              <w:t>m</w:t>
            </w:r>
            <w:r w:rsidRPr="007F5DD2">
              <w:rPr>
                <w:sz w:val="28"/>
                <w:szCs w:val="28"/>
              </w:rPr>
              <w:t xml:space="preserve">   </w:t>
            </w:r>
          </w:p>
          <w:p w:rsidR="007F5DD2" w:rsidRDefault="007F5DD2" w:rsidP="007F5DD2">
            <w:pPr>
              <w:ind w:left="150"/>
              <w:jc w:val="both"/>
              <w:rPr>
                <w:sz w:val="28"/>
                <w:szCs w:val="28"/>
              </w:rPr>
            </w:pPr>
            <w:r>
              <w:rPr>
                <w:sz w:val="28"/>
                <w:szCs w:val="28"/>
              </w:rPr>
              <w:t xml:space="preserve">Где </w:t>
            </w:r>
            <w:r w:rsidRPr="007F5DD2">
              <w:rPr>
                <w:sz w:val="28"/>
                <w:szCs w:val="28"/>
                <w:lang w:val="en-US"/>
              </w:rPr>
              <w:t>m</w:t>
            </w:r>
            <w:r w:rsidRPr="007F5DD2">
              <w:rPr>
                <w:sz w:val="18"/>
                <w:szCs w:val="18"/>
                <w:lang w:val="en-US"/>
              </w:rPr>
              <w:t>c</w:t>
            </w:r>
            <w:r>
              <w:rPr>
                <w:sz w:val="18"/>
                <w:szCs w:val="18"/>
              </w:rPr>
              <w:t xml:space="preserve"> – </w:t>
            </w:r>
            <w:r w:rsidRPr="007F5DD2">
              <w:rPr>
                <w:sz w:val="28"/>
                <w:szCs w:val="28"/>
              </w:rPr>
              <w:t>число пассажирских вагонов в составе</w:t>
            </w:r>
            <w:r>
              <w:rPr>
                <w:sz w:val="28"/>
                <w:szCs w:val="28"/>
              </w:rPr>
              <w:t xml:space="preserve">. </w:t>
            </w:r>
          </w:p>
          <w:p w:rsidR="007F5DD2" w:rsidRDefault="007F5DD2" w:rsidP="007F5DD2">
            <w:pPr>
              <w:rPr>
                <w:sz w:val="28"/>
                <w:szCs w:val="28"/>
              </w:rPr>
            </w:pPr>
            <w:r>
              <w:rPr>
                <w:sz w:val="28"/>
                <w:szCs w:val="28"/>
              </w:rPr>
              <w:t xml:space="preserve">         </w:t>
            </w:r>
            <w:r w:rsidRPr="007F5DD2">
              <w:rPr>
                <w:sz w:val="28"/>
                <w:szCs w:val="28"/>
                <w:lang w:val="en-US"/>
              </w:rPr>
              <w:t>Lg</w:t>
            </w:r>
            <w:r>
              <w:rPr>
                <w:sz w:val="28"/>
                <w:szCs w:val="28"/>
              </w:rPr>
              <w:t xml:space="preserve"> – длина пассажирского вагона (24,5)</w:t>
            </w:r>
          </w:p>
          <w:p w:rsidR="007F5DD2" w:rsidRDefault="007F5DD2" w:rsidP="007F5DD2">
            <w:pPr>
              <w:rPr>
                <w:sz w:val="28"/>
                <w:szCs w:val="28"/>
              </w:rPr>
            </w:pPr>
            <w:r>
              <w:rPr>
                <w:sz w:val="28"/>
                <w:szCs w:val="28"/>
              </w:rPr>
              <w:t xml:space="preserve">        </w:t>
            </w:r>
            <w:r w:rsidRPr="007F5DD2">
              <w:rPr>
                <w:sz w:val="28"/>
                <w:szCs w:val="28"/>
                <w:lang w:val="en-US"/>
              </w:rPr>
              <w:t>V</w:t>
            </w:r>
            <w:r w:rsidRPr="007F5DD2">
              <w:rPr>
                <w:sz w:val="28"/>
                <w:szCs w:val="28"/>
              </w:rPr>
              <w:t xml:space="preserve"> </w:t>
            </w:r>
            <w:r>
              <w:rPr>
                <w:sz w:val="28"/>
                <w:szCs w:val="28"/>
                <w:lang w:val="en-US"/>
              </w:rPr>
              <w:t>m</w:t>
            </w:r>
            <w:r>
              <w:rPr>
                <w:sz w:val="28"/>
                <w:szCs w:val="28"/>
              </w:rPr>
              <w:t xml:space="preserve"> – скорость мойки пассажирского состава (</w:t>
            </w:r>
            <w:smartTag w:uri="urn:schemas-microsoft-com:office:smarttags" w:element="metricconverter">
              <w:smartTagPr>
                <w:attr w:name="ProductID" w:val="0,9 км/ч"/>
              </w:smartTagPr>
              <w:r>
                <w:rPr>
                  <w:sz w:val="28"/>
                  <w:szCs w:val="28"/>
                </w:rPr>
                <w:t>0,9 км/ч</w:t>
              </w:r>
            </w:smartTag>
            <w:r>
              <w:rPr>
                <w:sz w:val="28"/>
                <w:szCs w:val="28"/>
              </w:rPr>
              <w:t xml:space="preserve"> )</w:t>
            </w:r>
          </w:p>
          <w:p w:rsidR="007E0FD1" w:rsidRDefault="007F5DD2" w:rsidP="007F5DD2">
            <w:pPr>
              <w:rPr>
                <w:sz w:val="28"/>
                <w:szCs w:val="28"/>
              </w:rPr>
            </w:pPr>
            <w:r w:rsidRPr="007F5DD2">
              <w:rPr>
                <w:sz w:val="28"/>
                <w:szCs w:val="28"/>
              </w:rPr>
              <w:t xml:space="preserve">  </w:t>
            </w:r>
            <w:r>
              <w:rPr>
                <w:sz w:val="28"/>
                <w:szCs w:val="28"/>
              </w:rPr>
              <w:t xml:space="preserve"> </w:t>
            </w:r>
          </w:p>
          <w:p w:rsidR="007F5DD2" w:rsidRDefault="007F5DD2" w:rsidP="007F5DD2">
            <w:pPr>
              <w:rPr>
                <w:sz w:val="28"/>
                <w:szCs w:val="28"/>
              </w:rPr>
            </w:pPr>
            <w:r>
              <w:rPr>
                <w:sz w:val="28"/>
                <w:szCs w:val="28"/>
              </w:rPr>
              <w:t xml:space="preserve">  </w:t>
            </w:r>
            <w:r>
              <w:rPr>
                <w:sz w:val="28"/>
                <w:szCs w:val="28"/>
                <w:lang w:val="en-US"/>
              </w:rPr>
              <w:t>Tm</w:t>
            </w:r>
            <w:r>
              <w:rPr>
                <w:sz w:val="28"/>
                <w:szCs w:val="28"/>
              </w:rPr>
              <w:t xml:space="preserve"> = </w:t>
            </w:r>
            <w:r w:rsidRPr="007F5DD2">
              <w:rPr>
                <w:sz w:val="28"/>
                <w:szCs w:val="28"/>
                <w:u w:val="single"/>
              </w:rPr>
              <w:t>0,05*15*24,5</w:t>
            </w:r>
            <w:r>
              <w:rPr>
                <w:sz w:val="28"/>
                <w:szCs w:val="28"/>
              </w:rPr>
              <w:t xml:space="preserve"> =20 минут</w:t>
            </w:r>
          </w:p>
          <w:p w:rsidR="007F5DD2" w:rsidRDefault="007F5DD2" w:rsidP="007F5DD2">
            <w:pPr>
              <w:rPr>
                <w:sz w:val="28"/>
                <w:szCs w:val="28"/>
              </w:rPr>
            </w:pPr>
            <w:r>
              <w:rPr>
                <w:sz w:val="28"/>
                <w:szCs w:val="28"/>
              </w:rPr>
              <w:t xml:space="preserve">                    0,9</w:t>
            </w:r>
          </w:p>
          <w:p w:rsidR="007F5DD2" w:rsidRDefault="007F5DD2" w:rsidP="007F5DD2">
            <w:pPr>
              <w:rPr>
                <w:sz w:val="28"/>
                <w:szCs w:val="28"/>
              </w:rPr>
            </w:pPr>
          </w:p>
          <w:p w:rsidR="007F5DD2" w:rsidRDefault="007F5DD2" w:rsidP="007F5DD2">
            <w:pPr>
              <w:rPr>
                <w:sz w:val="28"/>
                <w:szCs w:val="28"/>
              </w:rPr>
            </w:pPr>
            <w:r>
              <w:rPr>
                <w:sz w:val="28"/>
                <w:szCs w:val="28"/>
              </w:rPr>
              <w:t xml:space="preserve">Маневровая работа на станции выполняется локомотивом 2ТЭ-10 </w:t>
            </w:r>
          </w:p>
          <w:p w:rsidR="007F5DD2" w:rsidRDefault="007F5DD2" w:rsidP="007F5DD2">
            <w:pPr>
              <w:rPr>
                <w:sz w:val="28"/>
                <w:szCs w:val="28"/>
              </w:rPr>
            </w:pPr>
            <w:r>
              <w:rPr>
                <w:sz w:val="28"/>
                <w:szCs w:val="28"/>
              </w:rPr>
              <w:t xml:space="preserve"> Потребность маневровых локомотивов вычисляется по формуле:</w:t>
            </w:r>
          </w:p>
          <w:p w:rsidR="00DD5C96" w:rsidRDefault="00DD5C96" w:rsidP="007F5DD2">
            <w:pPr>
              <w:rPr>
                <w:sz w:val="28"/>
                <w:szCs w:val="28"/>
              </w:rPr>
            </w:pPr>
            <w:r>
              <w:rPr>
                <w:sz w:val="28"/>
                <w:szCs w:val="28"/>
              </w:rPr>
              <w:t>Формула №2.</w:t>
            </w:r>
          </w:p>
          <w:p w:rsidR="007F5DD2" w:rsidRDefault="007F5DD2" w:rsidP="007F5DD2">
            <w:pPr>
              <w:rPr>
                <w:sz w:val="28"/>
                <w:szCs w:val="28"/>
              </w:rPr>
            </w:pPr>
            <w:r>
              <w:rPr>
                <w:sz w:val="28"/>
                <w:szCs w:val="28"/>
              </w:rPr>
              <w:t xml:space="preserve"> </w:t>
            </w:r>
          </w:p>
          <w:p w:rsidR="007F5DD2" w:rsidRDefault="007F5DD2" w:rsidP="007F5DD2">
            <w:pPr>
              <w:rPr>
                <w:sz w:val="28"/>
                <w:szCs w:val="28"/>
              </w:rPr>
            </w:pPr>
            <w:r>
              <w:rPr>
                <w:sz w:val="28"/>
                <w:szCs w:val="28"/>
              </w:rPr>
              <w:t>М =</w:t>
            </w:r>
            <w:r w:rsidRPr="007F5DD2">
              <w:rPr>
                <w:b/>
                <w:sz w:val="22"/>
                <w:szCs w:val="22"/>
                <w:u w:val="single"/>
              </w:rPr>
              <w:t>∑</w:t>
            </w:r>
            <w:r>
              <w:rPr>
                <w:b/>
                <w:sz w:val="22"/>
                <w:szCs w:val="22"/>
                <w:u w:val="single"/>
              </w:rPr>
              <w:t xml:space="preserve"> </w:t>
            </w:r>
            <w:r w:rsidRPr="007F5DD2">
              <w:rPr>
                <w:sz w:val="28"/>
                <w:szCs w:val="28"/>
                <w:u w:val="single"/>
              </w:rPr>
              <w:t>Тман</w:t>
            </w:r>
            <w:r>
              <w:rPr>
                <w:sz w:val="28"/>
                <w:szCs w:val="28"/>
                <w:u w:val="single"/>
              </w:rPr>
              <w:t xml:space="preserve">……….   </w:t>
            </w:r>
          </w:p>
          <w:p w:rsidR="007F5DD2" w:rsidRDefault="007F5DD2" w:rsidP="007F5DD2">
            <w:pPr>
              <w:rPr>
                <w:sz w:val="28"/>
                <w:szCs w:val="28"/>
              </w:rPr>
            </w:pPr>
            <w:r>
              <w:rPr>
                <w:sz w:val="28"/>
                <w:szCs w:val="28"/>
              </w:rPr>
              <w:t xml:space="preserve">      1440-(</w:t>
            </w:r>
            <w:r w:rsidRPr="007F5DD2">
              <w:rPr>
                <w:sz w:val="28"/>
                <w:szCs w:val="28"/>
              </w:rPr>
              <w:t xml:space="preserve"> </w:t>
            </w:r>
            <w:r>
              <w:rPr>
                <w:sz w:val="28"/>
                <w:szCs w:val="28"/>
                <w:lang w:val="en-US"/>
              </w:rPr>
              <w:t>t</w:t>
            </w:r>
            <w:r>
              <w:rPr>
                <w:sz w:val="28"/>
                <w:szCs w:val="28"/>
              </w:rPr>
              <w:t>эк+</w:t>
            </w:r>
            <w:r>
              <w:rPr>
                <w:sz w:val="28"/>
                <w:szCs w:val="28"/>
                <w:lang w:val="en-US"/>
              </w:rPr>
              <w:t>t</w:t>
            </w:r>
            <w:r>
              <w:rPr>
                <w:sz w:val="28"/>
                <w:szCs w:val="28"/>
              </w:rPr>
              <w:t>см)</w:t>
            </w:r>
          </w:p>
          <w:p w:rsidR="007F5DD2" w:rsidRDefault="007F5DD2" w:rsidP="007F5DD2">
            <w:pPr>
              <w:rPr>
                <w:sz w:val="28"/>
                <w:szCs w:val="28"/>
              </w:rPr>
            </w:pPr>
          </w:p>
          <w:p w:rsidR="007F5DD2" w:rsidRDefault="007F5DD2" w:rsidP="007F5DD2">
            <w:pPr>
              <w:rPr>
                <w:sz w:val="28"/>
                <w:szCs w:val="28"/>
              </w:rPr>
            </w:pPr>
            <w:r>
              <w:rPr>
                <w:sz w:val="28"/>
                <w:szCs w:val="28"/>
              </w:rPr>
              <w:t xml:space="preserve">Где </w:t>
            </w:r>
            <w:r w:rsidRPr="007F5DD2">
              <w:rPr>
                <w:b/>
                <w:sz w:val="22"/>
                <w:szCs w:val="22"/>
              </w:rPr>
              <w:t>∑</w:t>
            </w:r>
            <w:r>
              <w:rPr>
                <w:b/>
                <w:sz w:val="22"/>
                <w:szCs w:val="22"/>
              </w:rPr>
              <w:t xml:space="preserve"> </w:t>
            </w:r>
            <w:r w:rsidRPr="007F5DD2">
              <w:rPr>
                <w:sz w:val="28"/>
                <w:szCs w:val="28"/>
              </w:rPr>
              <w:t>Тман</w:t>
            </w:r>
            <w:r>
              <w:rPr>
                <w:sz w:val="28"/>
                <w:szCs w:val="28"/>
              </w:rPr>
              <w:t xml:space="preserve"> – среднесуточный объём маневровой работы.</w:t>
            </w:r>
          </w:p>
          <w:p w:rsidR="007F5DD2" w:rsidRDefault="007F5DD2" w:rsidP="007F5DD2">
            <w:pPr>
              <w:rPr>
                <w:sz w:val="28"/>
                <w:szCs w:val="28"/>
              </w:rPr>
            </w:pPr>
            <w:r>
              <w:rPr>
                <w:sz w:val="28"/>
                <w:szCs w:val="28"/>
              </w:rPr>
              <w:t xml:space="preserve">       </w:t>
            </w:r>
            <w:r w:rsidR="00DD5C96">
              <w:rPr>
                <w:sz w:val="28"/>
                <w:szCs w:val="28"/>
                <w:lang w:val="en-US"/>
              </w:rPr>
              <w:t>t</w:t>
            </w:r>
            <w:r>
              <w:rPr>
                <w:sz w:val="28"/>
                <w:szCs w:val="28"/>
              </w:rPr>
              <w:t>см – время на смену локомотивных и составительских бригад (10 мин)</w:t>
            </w:r>
          </w:p>
          <w:p w:rsidR="007F5DD2" w:rsidRDefault="007F5DD2" w:rsidP="007F5DD2">
            <w:pPr>
              <w:rPr>
                <w:sz w:val="28"/>
                <w:szCs w:val="28"/>
              </w:rPr>
            </w:pPr>
            <w:r>
              <w:rPr>
                <w:sz w:val="28"/>
                <w:szCs w:val="28"/>
              </w:rPr>
              <w:t xml:space="preserve">        </w:t>
            </w:r>
            <w:r w:rsidR="00DD5C96">
              <w:rPr>
                <w:sz w:val="28"/>
                <w:szCs w:val="28"/>
                <w:lang w:val="en-US"/>
              </w:rPr>
              <w:t>t</w:t>
            </w:r>
            <w:r>
              <w:rPr>
                <w:sz w:val="28"/>
                <w:szCs w:val="28"/>
              </w:rPr>
              <w:t>эк – время на экиперовку маневрового локомотива (30 мин)</w:t>
            </w:r>
          </w:p>
          <w:p w:rsidR="007F5DD2" w:rsidRDefault="007F5DD2" w:rsidP="007F5DD2">
            <w:pPr>
              <w:rPr>
                <w:sz w:val="28"/>
                <w:szCs w:val="28"/>
              </w:rPr>
            </w:pPr>
          </w:p>
          <w:p w:rsidR="007F5DD2" w:rsidRPr="00FE5038" w:rsidRDefault="007F5DD2" w:rsidP="007F5DD2">
            <w:pPr>
              <w:rPr>
                <w:sz w:val="28"/>
                <w:szCs w:val="28"/>
              </w:rPr>
            </w:pPr>
            <w:r>
              <w:rPr>
                <w:sz w:val="28"/>
                <w:szCs w:val="28"/>
              </w:rPr>
              <w:t>М =</w:t>
            </w:r>
            <w:r w:rsidR="00FA1F0A" w:rsidRPr="00FA1F0A">
              <w:rPr>
                <w:sz w:val="28"/>
                <w:szCs w:val="28"/>
                <w:u w:val="single"/>
              </w:rPr>
              <w:t xml:space="preserve">  </w:t>
            </w:r>
            <w:r w:rsidR="00FE5038">
              <w:rPr>
                <w:sz w:val="28"/>
                <w:szCs w:val="28"/>
                <w:u w:val="single"/>
              </w:rPr>
              <w:t>510</w:t>
            </w:r>
            <w:r w:rsidR="00FA1F0A">
              <w:rPr>
                <w:sz w:val="28"/>
                <w:szCs w:val="28"/>
                <w:u w:val="single"/>
              </w:rPr>
              <w:t xml:space="preserve">             =</w:t>
            </w:r>
            <w:r w:rsidR="00FE5038">
              <w:rPr>
                <w:sz w:val="28"/>
                <w:szCs w:val="28"/>
              </w:rPr>
              <w:t>0,36</w:t>
            </w:r>
          </w:p>
          <w:p w:rsidR="00FA1F0A" w:rsidRDefault="00FA1F0A" w:rsidP="007F5DD2">
            <w:pPr>
              <w:rPr>
                <w:sz w:val="28"/>
                <w:szCs w:val="28"/>
              </w:rPr>
            </w:pPr>
            <w:r>
              <w:rPr>
                <w:sz w:val="28"/>
                <w:szCs w:val="28"/>
              </w:rPr>
              <w:t xml:space="preserve">      1440-(30-10)</w:t>
            </w:r>
          </w:p>
          <w:p w:rsidR="00FA1F0A" w:rsidRDefault="00FA1F0A" w:rsidP="007F5DD2">
            <w:pPr>
              <w:rPr>
                <w:sz w:val="28"/>
                <w:szCs w:val="28"/>
              </w:rPr>
            </w:pPr>
          </w:p>
          <w:p w:rsidR="00FA1F0A" w:rsidRDefault="00FA1F0A" w:rsidP="007F5DD2">
            <w:pPr>
              <w:rPr>
                <w:sz w:val="28"/>
                <w:szCs w:val="28"/>
              </w:rPr>
            </w:pPr>
          </w:p>
          <w:p w:rsidR="00FA1F0A" w:rsidRPr="00FA1F0A" w:rsidRDefault="00FA1F0A" w:rsidP="00FA1F0A">
            <w:pPr>
              <w:jc w:val="both"/>
              <w:rPr>
                <w:b/>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Pr="0001564B" w:rsidRDefault="007E0FD1" w:rsidP="00505EA4">
            <w:pPr>
              <w:jc w:val="both"/>
              <w:rPr>
                <w:sz w:val="28"/>
                <w:szCs w:val="28"/>
              </w:rPr>
            </w:pPr>
          </w:p>
          <w:p w:rsidR="007E0FD1" w:rsidRPr="0001564B" w:rsidRDefault="007E0FD1" w:rsidP="00505EA4">
            <w:pPr>
              <w:jc w:val="both"/>
              <w:rPr>
                <w:sz w:val="28"/>
                <w:szCs w:val="28"/>
              </w:rPr>
            </w:pPr>
          </w:p>
          <w:p w:rsidR="00FA1F0A" w:rsidRDefault="00FA1F0A" w:rsidP="00FA1F0A">
            <w:pPr>
              <w:jc w:val="center"/>
              <w:rPr>
                <w:b/>
                <w:sz w:val="28"/>
                <w:szCs w:val="28"/>
              </w:rPr>
            </w:pPr>
            <w:r w:rsidRPr="00FA1F0A">
              <w:rPr>
                <w:b/>
                <w:sz w:val="28"/>
                <w:szCs w:val="28"/>
              </w:rPr>
              <w:t>Расчёт суммарного количества локомотива минуты.</w:t>
            </w:r>
          </w:p>
          <w:p w:rsidR="00FA1F0A" w:rsidRDefault="00FA1F0A" w:rsidP="00FA1F0A">
            <w:pPr>
              <w:jc w:val="center"/>
              <w:rPr>
                <w:b/>
                <w:sz w:val="28"/>
                <w:szCs w:val="28"/>
              </w:rPr>
            </w:pPr>
          </w:p>
          <w:tbl>
            <w:tblPr>
              <w:tblStyle w:val="a3"/>
              <w:tblW w:w="0" w:type="auto"/>
              <w:tblLook w:val="01E0" w:firstRow="1" w:lastRow="1" w:firstColumn="1" w:lastColumn="1" w:noHBand="0" w:noVBand="0"/>
            </w:tblPr>
            <w:tblGrid>
              <w:gridCol w:w="2868"/>
              <w:gridCol w:w="2868"/>
              <w:gridCol w:w="2868"/>
              <w:gridCol w:w="2869"/>
            </w:tblGrid>
            <w:tr w:rsidR="00FA1F0A" w:rsidTr="00736305">
              <w:tc>
                <w:tcPr>
                  <w:tcW w:w="2868" w:type="dxa"/>
                </w:tcPr>
                <w:p w:rsidR="00FA1F0A" w:rsidRPr="00FA1F0A" w:rsidRDefault="00FA1F0A" w:rsidP="00FA1F0A">
                  <w:pPr>
                    <w:jc w:val="center"/>
                    <w:rPr>
                      <w:sz w:val="28"/>
                      <w:szCs w:val="28"/>
                    </w:rPr>
                  </w:pPr>
                  <w:r w:rsidRPr="00FA1F0A">
                    <w:rPr>
                      <w:sz w:val="28"/>
                      <w:szCs w:val="28"/>
                    </w:rPr>
                    <w:t>Наименование операции</w:t>
                  </w:r>
                </w:p>
              </w:tc>
              <w:tc>
                <w:tcPr>
                  <w:tcW w:w="2868" w:type="dxa"/>
                </w:tcPr>
                <w:p w:rsidR="00FA1F0A" w:rsidRPr="00FA1F0A" w:rsidRDefault="00FA1F0A" w:rsidP="00FA1F0A">
                  <w:pPr>
                    <w:jc w:val="center"/>
                    <w:rPr>
                      <w:sz w:val="28"/>
                      <w:szCs w:val="28"/>
                    </w:rPr>
                  </w:pPr>
                  <w:r w:rsidRPr="00FA1F0A">
                    <w:rPr>
                      <w:sz w:val="28"/>
                      <w:szCs w:val="28"/>
                    </w:rPr>
                    <w:t>Количество операций</w:t>
                  </w:r>
                </w:p>
              </w:tc>
              <w:tc>
                <w:tcPr>
                  <w:tcW w:w="2868" w:type="dxa"/>
                </w:tcPr>
                <w:p w:rsidR="00FA1F0A" w:rsidRPr="00FA1F0A" w:rsidRDefault="00FA1F0A" w:rsidP="00FA1F0A">
                  <w:pPr>
                    <w:jc w:val="center"/>
                    <w:rPr>
                      <w:sz w:val="28"/>
                      <w:szCs w:val="28"/>
                    </w:rPr>
                  </w:pPr>
                  <w:r>
                    <w:rPr>
                      <w:sz w:val="28"/>
                      <w:szCs w:val="28"/>
                    </w:rPr>
                    <w:t>Продолжительность операций</w:t>
                  </w:r>
                </w:p>
              </w:tc>
              <w:tc>
                <w:tcPr>
                  <w:tcW w:w="2869" w:type="dxa"/>
                </w:tcPr>
                <w:p w:rsidR="00FA1F0A" w:rsidRDefault="00FA1F0A" w:rsidP="00FA1F0A">
                  <w:pPr>
                    <w:jc w:val="center"/>
                    <w:rPr>
                      <w:b/>
                      <w:sz w:val="28"/>
                      <w:szCs w:val="28"/>
                    </w:rPr>
                  </w:pPr>
                  <w:r>
                    <w:rPr>
                      <w:sz w:val="28"/>
                      <w:szCs w:val="28"/>
                    </w:rPr>
                    <w:t>Общая з</w:t>
                  </w:r>
                  <w:r w:rsidRPr="00FA1F0A">
                    <w:rPr>
                      <w:sz w:val="28"/>
                      <w:szCs w:val="28"/>
                    </w:rPr>
                    <w:t>атрата времени</w:t>
                  </w:r>
                </w:p>
              </w:tc>
            </w:tr>
            <w:tr w:rsidR="00FA1F0A" w:rsidTr="00736305">
              <w:tc>
                <w:tcPr>
                  <w:tcW w:w="2868" w:type="dxa"/>
                </w:tcPr>
                <w:p w:rsidR="00FA1F0A" w:rsidRPr="00FA1F0A" w:rsidRDefault="00FA1F0A" w:rsidP="00736305">
                  <w:pPr>
                    <w:jc w:val="both"/>
                    <w:rPr>
                      <w:sz w:val="28"/>
                      <w:szCs w:val="28"/>
                    </w:rPr>
                  </w:pPr>
                  <w:r w:rsidRPr="00FA1F0A">
                    <w:rPr>
                      <w:sz w:val="28"/>
                      <w:szCs w:val="28"/>
                    </w:rPr>
                    <w:t>Перестановка состава</w:t>
                  </w:r>
                </w:p>
              </w:tc>
              <w:tc>
                <w:tcPr>
                  <w:tcW w:w="2868" w:type="dxa"/>
                </w:tcPr>
                <w:p w:rsidR="00FA1F0A" w:rsidRDefault="00FA1F0A" w:rsidP="00FE5038">
                  <w:pPr>
                    <w:jc w:val="center"/>
                    <w:rPr>
                      <w:sz w:val="28"/>
                      <w:szCs w:val="28"/>
                    </w:rPr>
                  </w:pPr>
                  <w:r w:rsidRPr="00FA1F0A">
                    <w:rPr>
                      <w:sz w:val="28"/>
                      <w:szCs w:val="28"/>
                    </w:rPr>
                    <w:t>8*5</w:t>
                  </w:r>
                  <w:r>
                    <w:rPr>
                      <w:sz w:val="28"/>
                      <w:szCs w:val="28"/>
                    </w:rPr>
                    <w:t>=40</w:t>
                  </w:r>
                </w:p>
                <w:p w:rsidR="00FA1F0A" w:rsidRPr="00FA1F0A" w:rsidRDefault="00FE5038" w:rsidP="00FE5038">
                  <w:pPr>
                    <w:jc w:val="center"/>
                    <w:rPr>
                      <w:sz w:val="28"/>
                      <w:szCs w:val="28"/>
                    </w:rPr>
                  </w:pPr>
                  <w:r>
                    <w:rPr>
                      <w:sz w:val="28"/>
                      <w:szCs w:val="28"/>
                    </w:rPr>
                    <w:t>11*2=22</w:t>
                  </w:r>
                </w:p>
              </w:tc>
              <w:tc>
                <w:tcPr>
                  <w:tcW w:w="2868" w:type="dxa"/>
                </w:tcPr>
                <w:p w:rsidR="00FA1F0A" w:rsidRPr="00FA1F0A" w:rsidRDefault="00FA1F0A" w:rsidP="00FE5038">
                  <w:pPr>
                    <w:jc w:val="center"/>
                    <w:rPr>
                      <w:sz w:val="28"/>
                      <w:szCs w:val="28"/>
                    </w:rPr>
                  </w:pPr>
                  <w:r w:rsidRPr="00FA1F0A">
                    <w:rPr>
                      <w:sz w:val="28"/>
                      <w:szCs w:val="28"/>
                    </w:rPr>
                    <w:t>5</w:t>
                  </w:r>
                </w:p>
              </w:tc>
              <w:tc>
                <w:tcPr>
                  <w:tcW w:w="2869" w:type="dxa"/>
                </w:tcPr>
                <w:p w:rsidR="00FA1F0A" w:rsidRPr="00FA1F0A" w:rsidRDefault="00FE5038" w:rsidP="00FE5038">
                  <w:pPr>
                    <w:jc w:val="center"/>
                    <w:rPr>
                      <w:sz w:val="28"/>
                      <w:szCs w:val="28"/>
                    </w:rPr>
                  </w:pPr>
                  <w:r>
                    <w:rPr>
                      <w:sz w:val="28"/>
                      <w:szCs w:val="28"/>
                    </w:rPr>
                    <w:t>310</w:t>
                  </w:r>
                </w:p>
              </w:tc>
            </w:tr>
            <w:tr w:rsidR="00FA1F0A" w:rsidTr="00736305">
              <w:tc>
                <w:tcPr>
                  <w:tcW w:w="2868" w:type="dxa"/>
                </w:tcPr>
                <w:p w:rsidR="00FA1F0A" w:rsidRPr="00FA1F0A" w:rsidRDefault="00FE5038" w:rsidP="00736305">
                  <w:pPr>
                    <w:jc w:val="both"/>
                    <w:rPr>
                      <w:sz w:val="28"/>
                      <w:szCs w:val="28"/>
                    </w:rPr>
                  </w:pPr>
                  <w:r>
                    <w:rPr>
                      <w:sz w:val="28"/>
                      <w:szCs w:val="28"/>
                    </w:rPr>
                    <w:t>Холостые полурейсы</w:t>
                  </w:r>
                </w:p>
              </w:tc>
              <w:tc>
                <w:tcPr>
                  <w:tcW w:w="2868" w:type="dxa"/>
                </w:tcPr>
                <w:p w:rsidR="00FA1F0A" w:rsidRPr="00FA1F0A" w:rsidRDefault="00FE5038" w:rsidP="00FE5038">
                  <w:pPr>
                    <w:jc w:val="center"/>
                    <w:rPr>
                      <w:sz w:val="28"/>
                      <w:szCs w:val="28"/>
                    </w:rPr>
                  </w:pPr>
                  <w:r>
                    <w:rPr>
                      <w:sz w:val="28"/>
                      <w:szCs w:val="28"/>
                    </w:rPr>
                    <w:t>8*2 = 16</w:t>
                  </w:r>
                </w:p>
              </w:tc>
              <w:tc>
                <w:tcPr>
                  <w:tcW w:w="2868" w:type="dxa"/>
                </w:tcPr>
                <w:p w:rsidR="00FA1F0A" w:rsidRPr="00FA1F0A" w:rsidRDefault="00FE5038" w:rsidP="00FE5038">
                  <w:pPr>
                    <w:jc w:val="center"/>
                    <w:rPr>
                      <w:sz w:val="28"/>
                      <w:szCs w:val="28"/>
                    </w:rPr>
                  </w:pPr>
                  <w:r>
                    <w:rPr>
                      <w:sz w:val="28"/>
                      <w:szCs w:val="28"/>
                    </w:rPr>
                    <w:t>5</w:t>
                  </w:r>
                </w:p>
              </w:tc>
              <w:tc>
                <w:tcPr>
                  <w:tcW w:w="2869" w:type="dxa"/>
                </w:tcPr>
                <w:p w:rsidR="00FA1F0A" w:rsidRPr="00FA1F0A" w:rsidRDefault="00FE5038" w:rsidP="00FE5038">
                  <w:pPr>
                    <w:jc w:val="center"/>
                    <w:rPr>
                      <w:sz w:val="28"/>
                      <w:szCs w:val="28"/>
                    </w:rPr>
                  </w:pPr>
                  <w:r>
                    <w:rPr>
                      <w:sz w:val="28"/>
                      <w:szCs w:val="28"/>
                    </w:rPr>
                    <w:t>80</w:t>
                  </w:r>
                </w:p>
              </w:tc>
            </w:tr>
            <w:tr w:rsidR="00FA1F0A" w:rsidTr="00736305">
              <w:tc>
                <w:tcPr>
                  <w:tcW w:w="2868" w:type="dxa"/>
                </w:tcPr>
                <w:p w:rsidR="00FA1F0A" w:rsidRPr="00FA1F0A" w:rsidRDefault="00FE5038" w:rsidP="00736305">
                  <w:pPr>
                    <w:jc w:val="both"/>
                    <w:rPr>
                      <w:sz w:val="28"/>
                      <w:szCs w:val="28"/>
                    </w:rPr>
                  </w:pPr>
                  <w:r>
                    <w:rPr>
                      <w:sz w:val="28"/>
                      <w:szCs w:val="28"/>
                    </w:rPr>
                    <w:t>Переформирование состава</w:t>
                  </w:r>
                </w:p>
              </w:tc>
              <w:tc>
                <w:tcPr>
                  <w:tcW w:w="2868" w:type="dxa"/>
                </w:tcPr>
                <w:p w:rsidR="00FA1F0A" w:rsidRPr="00FA1F0A" w:rsidRDefault="00FE5038" w:rsidP="00FE5038">
                  <w:pPr>
                    <w:jc w:val="center"/>
                    <w:rPr>
                      <w:sz w:val="28"/>
                      <w:szCs w:val="28"/>
                    </w:rPr>
                  </w:pPr>
                  <w:r>
                    <w:rPr>
                      <w:sz w:val="28"/>
                      <w:szCs w:val="28"/>
                    </w:rPr>
                    <w:t>8</w:t>
                  </w:r>
                </w:p>
              </w:tc>
              <w:tc>
                <w:tcPr>
                  <w:tcW w:w="2868" w:type="dxa"/>
                </w:tcPr>
                <w:p w:rsidR="00FA1F0A" w:rsidRPr="00FA1F0A" w:rsidRDefault="00FE5038" w:rsidP="00FE5038">
                  <w:pPr>
                    <w:jc w:val="center"/>
                    <w:rPr>
                      <w:sz w:val="28"/>
                      <w:szCs w:val="28"/>
                    </w:rPr>
                  </w:pPr>
                  <w:r>
                    <w:rPr>
                      <w:sz w:val="28"/>
                      <w:szCs w:val="28"/>
                    </w:rPr>
                    <w:t>15</w:t>
                  </w:r>
                </w:p>
              </w:tc>
              <w:tc>
                <w:tcPr>
                  <w:tcW w:w="2869" w:type="dxa"/>
                </w:tcPr>
                <w:p w:rsidR="00FA1F0A" w:rsidRPr="00FA1F0A" w:rsidRDefault="00FE5038" w:rsidP="00FE5038">
                  <w:pPr>
                    <w:jc w:val="center"/>
                    <w:rPr>
                      <w:sz w:val="28"/>
                      <w:szCs w:val="28"/>
                    </w:rPr>
                  </w:pPr>
                  <w:r>
                    <w:rPr>
                      <w:sz w:val="28"/>
                      <w:szCs w:val="28"/>
                    </w:rPr>
                    <w:t>120</w:t>
                  </w:r>
                </w:p>
              </w:tc>
            </w:tr>
            <w:tr w:rsidR="00FA1F0A" w:rsidTr="00736305">
              <w:tc>
                <w:tcPr>
                  <w:tcW w:w="2868" w:type="dxa"/>
                </w:tcPr>
                <w:p w:rsidR="00FA1F0A" w:rsidRPr="00FA1F0A" w:rsidRDefault="00FA1F0A" w:rsidP="00736305">
                  <w:pPr>
                    <w:jc w:val="both"/>
                    <w:rPr>
                      <w:sz w:val="28"/>
                      <w:szCs w:val="28"/>
                    </w:rPr>
                  </w:pPr>
                </w:p>
              </w:tc>
              <w:tc>
                <w:tcPr>
                  <w:tcW w:w="2868" w:type="dxa"/>
                </w:tcPr>
                <w:p w:rsidR="00FA1F0A" w:rsidRPr="00FA1F0A" w:rsidRDefault="00FA1F0A" w:rsidP="00736305">
                  <w:pPr>
                    <w:jc w:val="both"/>
                    <w:rPr>
                      <w:sz w:val="28"/>
                      <w:szCs w:val="28"/>
                    </w:rPr>
                  </w:pPr>
                </w:p>
              </w:tc>
              <w:tc>
                <w:tcPr>
                  <w:tcW w:w="2868" w:type="dxa"/>
                </w:tcPr>
                <w:p w:rsidR="00FA1F0A" w:rsidRPr="00FA1F0A" w:rsidRDefault="00FA1F0A" w:rsidP="00736305">
                  <w:pPr>
                    <w:jc w:val="both"/>
                    <w:rPr>
                      <w:sz w:val="28"/>
                      <w:szCs w:val="28"/>
                    </w:rPr>
                  </w:pPr>
                </w:p>
              </w:tc>
              <w:tc>
                <w:tcPr>
                  <w:tcW w:w="2869" w:type="dxa"/>
                </w:tcPr>
                <w:p w:rsidR="00FA1F0A" w:rsidRPr="00FA1F0A" w:rsidRDefault="00FE5038" w:rsidP="00FE5038">
                  <w:pPr>
                    <w:jc w:val="center"/>
                    <w:rPr>
                      <w:sz w:val="28"/>
                      <w:szCs w:val="28"/>
                    </w:rPr>
                  </w:pPr>
                  <w:r>
                    <w:rPr>
                      <w:sz w:val="28"/>
                      <w:szCs w:val="28"/>
                    </w:rPr>
                    <w:t>510</w:t>
                  </w:r>
                </w:p>
              </w:tc>
            </w:tr>
          </w:tbl>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515EAF" w:rsidRDefault="00515EAF" w:rsidP="00515EAF">
            <w:pPr>
              <w:spacing w:line="360" w:lineRule="auto"/>
              <w:ind w:left="150"/>
              <w:jc w:val="center"/>
              <w:rPr>
                <w:b/>
                <w:i/>
                <w:sz w:val="28"/>
                <w:szCs w:val="28"/>
              </w:rPr>
            </w:pPr>
            <w:r w:rsidRPr="00515EAF">
              <w:rPr>
                <w:b/>
                <w:i/>
                <w:spacing w:val="-11"/>
                <w:sz w:val="28"/>
                <w:szCs w:val="28"/>
              </w:rPr>
              <w:t>3.</w:t>
            </w:r>
            <w:r w:rsidRPr="00515EAF">
              <w:rPr>
                <w:b/>
                <w:i/>
                <w:spacing w:val="-2"/>
                <w:sz w:val="28"/>
                <w:szCs w:val="28"/>
              </w:rPr>
              <w:t>Оперативное планирование работы пассажирской станции.</w:t>
            </w:r>
          </w:p>
          <w:p w:rsidR="00515EAF" w:rsidRDefault="00515EAF" w:rsidP="00515EAF">
            <w:pPr>
              <w:rPr>
                <w:sz w:val="28"/>
                <w:szCs w:val="28"/>
              </w:rPr>
            </w:pPr>
          </w:p>
          <w:p w:rsidR="00515EAF" w:rsidRPr="00515EAF" w:rsidRDefault="00515EAF" w:rsidP="00515EAF">
            <w:pPr>
              <w:shd w:val="clear" w:color="auto" w:fill="FFFFFF"/>
              <w:spacing w:before="139"/>
              <w:ind w:left="55" w:right="24" w:firstLine="360"/>
              <w:jc w:val="both"/>
              <w:rPr>
                <w:sz w:val="28"/>
                <w:szCs w:val="28"/>
              </w:rPr>
            </w:pPr>
            <w:r w:rsidRPr="00515EAF">
              <w:rPr>
                <w:bCs/>
                <w:spacing w:val="-3"/>
                <w:sz w:val="28"/>
                <w:szCs w:val="28"/>
              </w:rPr>
              <w:t xml:space="preserve">Цель оперативного планирования — обеспечить в конкретных </w:t>
            </w:r>
            <w:r w:rsidRPr="00515EAF">
              <w:rPr>
                <w:bCs/>
                <w:spacing w:val="-2"/>
                <w:sz w:val="28"/>
                <w:szCs w:val="28"/>
              </w:rPr>
              <w:t xml:space="preserve">условиях за сутки и смену выполнение заданных размеров движения </w:t>
            </w:r>
            <w:r w:rsidRPr="00515EAF">
              <w:rPr>
                <w:bCs/>
                <w:sz w:val="28"/>
                <w:szCs w:val="28"/>
              </w:rPr>
              <w:t>поездов, регулировочных заданий, плана погрузки и выгрузки, графика движения поездов и плана формирования, а также основ</w:t>
            </w:r>
            <w:r w:rsidRPr="00515EAF">
              <w:rPr>
                <w:bCs/>
                <w:sz w:val="28"/>
                <w:szCs w:val="28"/>
              </w:rPr>
              <w:softHyphen/>
            </w:r>
            <w:r w:rsidRPr="00515EAF">
              <w:rPr>
                <w:bCs/>
                <w:spacing w:val="-3"/>
                <w:sz w:val="28"/>
                <w:szCs w:val="28"/>
              </w:rPr>
              <w:t xml:space="preserve">ных показателей работы станции. </w:t>
            </w:r>
            <w:r w:rsidRPr="00515EAF">
              <w:rPr>
                <w:bCs/>
                <w:spacing w:val="56"/>
                <w:sz w:val="28"/>
                <w:szCs w:val="28"/>
              </w:rPr>
              <w:t>Суточный</w:t>
            </w:r>
            <w:r w:rsidRPr="00515EAF">
              <w:rPr>
                <w:bCs/>
                <w:spacing w:val="-3"/>
                <w:sz w:val="28"/>
                <w:szCs w:val="28"/>
              </w:rPr>
              <w:t xml:space="preserve"> </w:t>
            </w:r>
            <w:r w:rsidRPr="00515EAF">
              <w:rPr>
                <w:bCs/>
                <w:sz w:val="28"/>
                <w:szCs w:val="28"/>
              </w:rPr>
              <w:t>план</w:t>
            </w:r>
            <w:r w:rsidRPr="00515EAF">
              <w:rPr>
                <w:bCs/>
                <w:spacing w:val="-3"/>
                <w:sz w:val="28"/>
                <w:szCs w:val="28"/>
              </w:rPr>
              <w:t xml:space="preserve"> поступает </w:t>
            </w:r>
            <w:r w:rsidRPr="00515EAF">
              <w:rPr>
                <w:bCs/>
                <w:sz w:val="28"/>
                <w:szCs w:val="28"/>
              </w:rPr>
              <w:t>из отделения дороги. Он предусматривает: общее количество по</w:t>
            </w:r>
            <w:r w:rsidRPr="00515EAF">
              <w:rPr>
                <w:bCs/>
                <w:sz w:val="28"/>
                <w:szCs w:val="28"/>
              </w:rPr>
              <w:softHyphen/>
            </w:r>
            <w:r w:rsidRPr="00515EAF">
              <w:rPr>
                <w:bCs/>
                <w:spacing w:val="-2"/>
                <w:sz w:val="28"/>
                <w:szCs w:val="28"/>
              </w:rPr>
              <w:t xml:space="preserve">ездов и передач, которые должны прибыть на станцию и отправиться </w:t>
            </w:r>
            <w:r w:rsidRPr="00515EAF">
              <w:rPr>
                <w:bCs/>
                <w:sz w:val="28"/>
                <w:szCs w:val="28"/>
              </w:rPr>
              <w:t>с нее по направлениям, в том числе своего формирования; задания на погрузку, выгрузку, отправление порожних вагонов и др.</w:t>
            </w:r>
          </w:p>
          <w:p w:rsidR="009A662F" w:rsidRPr="00BB617D" w:rsidRDefault="009A662F" w:rsidP="009A662F">
            <w:pPr>
              <w:rPr>
                <w:sz w:val="28"/>
                <w:szCs w:val="28"/>
              </w:rPr>
            </w:pPr>
            <w:r w:rsidRPr="00515EAF">
              <w:rPr>
                <w:bCs/>
                <w:sz w:val="28"/>
                <w:szCs w:val="28"/>
              </w:rPr>
              <w:t xml:space="preserve">План </w:t>
            </w:r>
            <w:r w:rsidRPr="00515EAF">
              <w:rPr>
                <w:bCs/>
                <w:spacing w:val="58"/>
                <w:sz w:val="28"/>
                <w:szCs w:val="28"/>
              </w:rPr>
              <w:t>работы</w:t>
            </w:r>
            <w:r w:rsidRPr="00515EAF">
              <w:rPr>
                <w:bCs/>
                <w:sz w:val="28"/>
                <w:szCs w:val="28"/>
              </w:rPr>
              <w:t xml:space="preserve"> на </w:t>
            </w:r>
            <w:r w:rsidRPr="00515EAF">
              <w:rPr>
                <w:bCs/>
                <w:spacing w:val="60"/>
                <w:sz w:val="28"/>
                <w:szCs w:val="28"/>
              </w:rPr>
              <w:t>смену</w:t>
            </w:r>
            <w:r w:rsidRPr="00515EAF">
              <w:rPr>
                <w:bCs/>
                <w:sz w:val="28"/>
                <w:szCs w:val="28"/>
              </w:rPr>
              <w:t xml:space="preserve"> составляет начальник стан</w:t>
            </w:r>
            <w:r w:rsidRPr="00515EAF">
              <w:rPr>
                <w:bCs/>
                <w:sz w:val="28"/>
                <w:szCs w:val="28"/>
              </w:rPr>
              <w:softHyphen/>
            </w:r>
            <w:r w:rsidRPr="00515EAF">
              <w:rPr>
                <w:bCs/>
                <w:spacing w:val="-3"/>
                <w:sz w:val="28"/>
                <w:szCs w:val="28"/>
              </w:rPr>
              <w:t xml:space="preserve">ции или его заместитель на основании суточного плана и сменного </w:t>
            </w:r>
            <w:r w:rsidRPr="00515EAF">
              <w:rPr>
                <w:bCs/>
                <w:sz w:val="28"/>
                <w:szCs w:val="28"/>
              </w:rPr>
              <w:t>задания отделения дороги, положения к началу планируемого пе</w:t>
            </w:r>
            <w:r w:rsidRPr="00515EAF">
              <w:rPr>
                <w:bCs/>
                <w:spacing w:val="-2"/>
                <w:sz w:val="28"/>
                <w:szCs w:val="28"/>
              </w:rPr>
              <w:t>риода, данных информации о подходе поездов и норм технологиче</w:t>
            </w:r>
            <w:r w:rsidRPr="00515EAF">
              <w:rPr>
                <w:bCs/>
                <w:spacing w:val="-2"/>
                <w:sz w:val="28"/>
                <w:szCs w:val="28"/>
              </w:rPr>
              <w:softHyphen/>
            </w:r>
            <w:r w:rsidRPr="00515EAF">
              <w:rPr>
                <w:bCs/>
                <w:spacing w:val="-3"/>
                <w:sz w:val="28"/>
                <w:szCs w:val="28"/>
              </w:rPr>
              <w:t xml:space="preserve">ского процесса. Этот план содержит задания: на прием, отправление, расформирование и формирование поездов, номера отправляемых </w:t>
            </w:r>
            <w:r w:rsidRPr="00515EAF">
              <w:rPr>
                <w:bCs/>
                <w:spacing w:val="-2"/>
                <w:sz w:val="28"/>
                <w:szCs w:val="28"/>
              </w:rPr>
              <w:t xml:space="preserve">поездов отдельно на каждое назначение, в том числе своего формирования; на погрузку и выгрузку и др. План для смены, вступающей </w:t>
            </w:r>
            <w:r w:rsidRPr="00515EAF">
              <w:rPr>
                <w:bCs/>
                <w:spacing w:val="-3"/>
                <w:sz w:val="28"/>
                <w:szCs w:val="28"/>
              </w:rPr>
              <w:t xml:space="preserve">на дежурство во второй половине отчетных суток, должен учитывать </w:t>
            </w:r>
            <w:r w:rsidRPr="00515EAF">
              <w:rPr>
                <w:bCs/>
                <w:spacing w:val="-4"/>
                <w:sz w:val="28"/>
                <w:szCs w:val="28"/>
              </w:rPr>
              <w:t>итоги работы предыдущей смены и обеспечивать выполнение суточ</w:t>
            </w:r>
            <w:r w:rsidRPr="00515EAF">
              <w:rPr>
                <w:bCs/>
                <w:spacing w:val="-4"/>
                <w:sz w:val="28"/>
                <w:szCs w:val="28"/>
              </w:rPr>
              <w:softHyphen/>
            </w:r>
            <w:r w:rsidRPr="00515EAF">
              <w:rPr>
                <w:bCs/>
                <w:sz w:val="28"/>
                <w:szCs w:val="28"/>
              </w:rPr>
              <w:t>ного задания</w:t>
            </w:r>
            <w:r>
              <w:rPr>
                <w:bCs/>
                <w:sz w:val="28"/>
                <w:szCs w:val="28"/>
              </w:rPr>
              <w:t xml:space="preserve">. </w:t>
            </w:r>
            <w:r w:rsidRPr="00515EAF">
              <w:rPr>
                <w:sz w:val="28"/>
                <w:szCs w:val="28"/>
              </w:rPr>
              <w:t>План предстоящей работы, а также оперативные задания, ка</w:t>
            </w:r>
            <w:r>
              <w:rPr>
                <w:sz w:val="28"/>
                <w:szCs w:val="28"/>
              </w:rPr>
              <w:t xml:space="preserve">сающиеся </w:t>
            </w:r>
            <w:r w:rsidRPr="00515EAF">
              <w:rPr>
                <w:sz w:val="28"/>
                <w:szCs w:val="28"/>
              </w:rPr>
              <w:t>данной смены, объявля</w:t>
            </w:r>
            <w:r>
              <w:rPr>
                <w:sz w:val="28"/>
                <w:szCs w:val="28"/>
              </w:rPr>
              <w:t>ют работникам станции при вступле</w:t>
            </w:r>
            <w:r w:rsidRPr="00515EAF">
              <w:rPr>
                <w:sz w:val="28"/>
                <w:szCs w:val="28"/>
              </w:rPr>
              <w:t>нии на дежурство. Соответствующие разделы плана доводятся до</w:t>
            </w:r>
            <w:r>
              <w:rPr>
                <w:sz w:val="28"/>
                <w:szCs w:val="28"/>
              </w:rPr>
              <w:t xml:space="preserve"> сведе</w:t>
            </w:r>
            <w:r w:rsidRPr="00515EAF">
              <w:rPr>
                <w:sz w:val="28"/>
                <w:szCs w:val="28"/>
              </w:rPr>
              <w:t>н</w:t>
            </w:r>
            <w:r>
              <w:rPr>
                <w:sz w:val="28"/>
                <w:szCs w:val="28"/>
              </w:rPr>
              <w:t>ия и работников  других</w:t>
            </w:r>
            <w:r w:rsidRPr="00BB617D">
              <w:rPr>
                <w:sz w:val="28"/>
                <w:szCs w:val="28"/>
              </w:rPr>
              <w:t xml:space="preserve"> </w:t>
            </w:r>
            <w:r>
              <w:rPr>
                <w:sz w:val="28"/>
                <w:szCs w:val="28"/>
              </w:rPr>
              <w:t xml:space="preserve">служб, </w:t>
            </w:r>
            <w:r w:rsidRPr="00515EAF">
              <w:rPr>
                <w:sz w:val="28"/>
                <w:szCs w:val="28"/>
              </w:rPr>
              <w:t>участвующих в его выпол</w:t>
            </w:r>
            <w:r>
              <w:rPr>
                <w:sz w:val="28"/>
                <w:szCs w:val="28"/>
              </w:rPr>
              <w:t>н</w:t>
            </w:r>
            <w:r w:rsidRPr="00515EAF">
              <w:rPr>
                <w:spacing w:val="-2"/>
                <w:sz w:val="28"/>
                <w:szCs w:val="28"/>
              </w:rPr>
              <w:t>ении.</w:t>
            </w:r>
            <w:r>
              <w:rPr>
                <w:sz w:val="28"/>
                <w:szCs w:val="28"/>
              </w:rPr>
              <w:t xml:space="preserve"> </w:t>
            </w:r>
            <w:r w:rsidRPr="00515EAF">
              <w:rPr>
                <w:sz w:val="28"/>
                <w:szCs w:val="28"/>
              </w:rPr>
              <w:t>Исходные  материалы  для   планирования   поездообразования:</w:t>
            </w:r>
            <w:r>
              <w:rPr>
                <w:sz w:val="28"/>
                <w:szCs w:val="28"/>
              </w:rPr>
              <w:t xml:space="preserve"> наличи</w:t>
            </w:r>
            <w:r w:rsidRPr="00515EAF">
              <w:rPr>
                <w:sz w:val="28"/>
                <w:szCs w:val="28"/>
              </w:rPr>
              <w:t>е вагонов на путях ста</w:t>
            </w:r>
            <w:r>
              <w:rPr>
                <w:sz w:val="28"/>
                <w:szCs w:val="28"/>
              </w:rPr>
              <w:t>нции по назначениям плана формиро</w:t>
            </w:r>
            <w:r w:rsidRPr="00515EAF">
              <w:rPr>
                <w:sz w:val="28"/>
                <w:szCs w:val="28"/>
              </w:rPr>
              <w:t>вания; данные информации о по</w:t>
            </w:r>
            <w:r>
              <w:rPr>
                <w:sz w:val="28"/>
                <w:szCs w:val="28"/>
              </w:rPr>
              <w:t xml:space="preserve">дходе поездов и назначении вагонов в </w:t>
            </w:r>
            <w:r w:rsidRPr="00515EAF">
              <w:rPr>
                <w:sz w:val="28"/>
                <w:szCs w:val="28"/>
              </w:rPr>
              <w:t xml:space="preserve">них; технологические нормы на выполнение операций по </w:t>
            </w:r>
            <w:r>
              <w:rPr>
                <w:sz w:val="28"/>
                <w:szCs w:val="28"/>
              </w:rPr>
              <w:t>обработ</w:t>
            </w:r>
            <w:r w:rsidRPr="00515EAF">
              <w:rPr>
                <w:sz w:val="28"/>
                <w:szCs w:val="28"/>
              </w:rPr>
              <w:t>ке</w:t>
            </w:r>
            <w:r>
              <w:rPr>
                <w:sz w:val="28"/>
                <w:szCs w:val="28"/>
              </w:rPr>
              <w:t xml:space="preserve"> </w:t>
            </w:r>
            <w:r w:rsidRPr="00515EAF">
              <w:rPr>
                <w:sz w:val="28"/>
                <w:szCs w:val="28"/>
              </w:rPr>
              <w:t>поездов в различных парках станции; задание отделения</w:t>
            </w:r>
            <w:r>
              <w:rPr>
                <w:sz w:val="28"/>
                <w:szCs w:val="28"/>
              </w:rPr>
              <w:t xml:space="preserve"> и на отправление поездов в соответствии с графиком и планом </w:t>
            </w:r>
            <w:r w:rsidRPr="00515EAF">
              <w:rPr>
                <w:sz w:val="28"/>
                <w:szCs w:val="28"/>
              </w:rPr>
              <w:t>фо</w:t>
            </w:r>
            <w:r>
              <w:rPr>
                <w:sz w:val="28"/>
                <w:szCs w:val="28"/>
              </w:rPr>
              <w:t>рмиро</w:t>
            </w:r>
            <w:r w:rsidRPr="00515EAF">
              <w:rPr>
                <w:sz w:val="28"/>
                <w:szCs w:val="28"/>
              </w:rPr>
              <w:t>вания.  Поездообразование   можно   рассчитать,  пользуясь</w:t>
            </w:r>
            <w:r>
              <w:rPr>
                <w:sz w:val="28"/>
                <w:szCs w:val="28"/>
              </w:rPr>
              <w:t xml:space="preserve"> специ</w:t>
            </w:r>
            <w:r w:rsidRPr="00515EAF">
              <w:rPr>
                <w:sz w:val="28"/>
                <w:szCs w:val="28"/>
              </w:rPr>
              <w:t>альной ведомостью</w:t>
            </w:r>
            <w:r w:rsidRPr="00BB617D">
              <w:rPr>
                <w:sz w:val="28"/>
                <w:szCs w:val="28"/>
              </w:rPr>
              <w:t xml:space="preserve"> </w:t>
            </w:r>
            <w:r>
              <w:rPr>
                <w:sz w:val="28"/>
                <w:szCs w:val="28"/>
              </w:rPr>
              <w:t>которую ведет оператор при маневро</w:t>
            </w:r>
            <w:r w:rsidRPr="00515EAF">
              <w:rPr>
                <w:sz w:val="28"/>
                <w:szCs w:val="28"/>
              </w:rPr>
              <w:t>вом  диспетчере.</w:t>
            </w:r>
            <w:r w:rsidRPr="00BB617D">
              <w:rPr>
                <w:sz w:val="28"/>
                <w:szCs w:val="28"/>
              </w:rPr>
              <w:t xml:space="preserve"> </w:t>
            </w:r>
            <w:r w:rsidRPr="00515EAF">
              <w:rPr>
                <w:sz w:val="28"/>
                <w:szCs w:val="28"/>
              </w:rPr>
              <w:t>Готовность состава к расформированию находят прибавлением</w:t>
            </w:r>
            <w:r>
              <w:rPr>
                <w:sz w:val="28"/>
                <w:szCs w:val="28"/>
              </w:rPr>
              <w:t xml:space="preserve"> нормы простоя в парке приема </w:t>
            </w:r>
            <w:r w:rsidRPr="00515EAF">
              <w:rPr>
                <w:sz w:val="28"/>
                <w:szCs w:val="28"/>
              </w:rPr>
              <w:t>к</w:t>
            </w:r>
            <w:r>
              <w:rPr>
                <w:sz w:val="28"/>
                <w:szCs w:val="28"/>
              </w:rPr>
              <w:t xml:space="preserve"> времени прибытия поезда. Завершение </w:t>
            </w:r>
            <w:r w:rsidRPr="00515EAF">
              <w:rPr>
                <w:sz w:val="28"/>
                <w:szCs w:val="28"/>
              </w:rPr>
              <w:t>расформирования состав</w:t>
            </w:r>
            <w:r>
              <w:rPr>
                <w:sz w:val="28"/>
                <w:szCs w:val="28"/>
              </w:rPr>
              <w:t xml:space="preserve">а определяют, прибавляя к предыдущей </w:t>
            </w:r>
            <w:r w:rsidRPr="00515EAF">
              <w:rPr>
                <w:sz w:val="28"/>
                <w:szCs w:val="28"/>
              </w:rPr>
              <w:t>В цифре среднюю норму в</w:t>
            </w:r>
            <w:r>
              <w:rPr>
                <w:sz w:val="28"/>
                <w:szCs w:val="28"/>
              </w:rPr>
              <w:t>ремени на расформирование. Одновреме</w:t>
            </w:r>
            <w:r w:rsidRPr="00515EAF">
              <w:rPr>
                <w:sz w:val="28"/>
                <w:szCs w:val="28"/>
              </w:rPr>
              <w:t>нно</w:t>
            </w:r>
            <w:r w:rsidRPr="00BB617D">
              <w:rPr>
                <w:sz w:val="28"/>
                <w:szCs w:val="28"/>
              </w:rPr>
              <w:t xml:space="preserve"> </w:t>
            </w:r>
            <w:r w:rsidRPr="00515EAF">
              <w:rPr>
                <w:sz w:val="28"/>
                <w:szCs w:val="28"/>
              </w:rPr>
              <w:t>заполняют колонки накопления составов по назначениям</w:t>
            </w:r>
            <w:r>
              <w:rPr>
                <w:sz w:val="28"/>
                <w:szCs w:val="28"/>
              </w:rPr>
              <w:t xml:space="preserve"> формирования</w:t>
            </w:r>
            <w:r w:rsidRPr="00BB617D">
              <w:rPr>
                <w:sz w:val="28"/>
                <w:szCs w:val="28"/>
              </w:rPr>
              <w:t xml:space="preserve"> </w:t>
            </w:r>
            <w:r w:rsidRPr="00515EAF">
              <w:rPr>
                <w:sz w:val="28"/>
                <w:szCs w:val="28"/>
              </w:rPr>
              <w:t>Замыкающие   группы   находят,   суммируя</w:t>
            </w:r>
            <w:r>
              <w:rPr>
                <w:sz w:val="28"/>
                <w:szCs w:val="28"/>
              </w:rPr>
              <w:t xml:space="preserve"> чис</w:t>
            </w:r>
            <w:r w:rsidRPr="00515EAF">
              <w:rPr>
                <w:sz w:val="28"/>
                <w:szCs w:val="28"/>
              </w:rPr>
              <w:t>ло вагонов каждого назначения.</w:t>
            </w:r>
            <w:r w:rsidRPr="00BB617D">
              <w:rPr>
                <w:sz w:val="28"/>
                <w:szCs w:val="28"/>
              </w:rPr>
              <w:t xml:space="preserve"> </w:t>
            </w:r>
            <w:r w:rsidRPr="00515EAF">
              <w:rPr>
                <w:sz w:val="28"/>
                <w:szCs w:val="28"/>
              </w:rPr>
              <w:t>При наличии в прибывающе</w:t>
            </w:r>
            <w:r>
              <w:rPr>
                <w:sz w:val="28"/>
                <w:szCs w:val="28"/>
              </w:rPr>
              <w:t>м поезде групп вагонов, заканчивающ</w:t>
            </w:r>
            <w:r w:rsidRPr="00515EAF">
              <w:rPr>
                <w:sz w:val="28"/>
                <w:szCs w:val="28"/>
              </w:rPr>
              <w:t>их накопление составов соответствующих назначений, время</w:t>
            </w:r>
            <w:r>
              <w:rPr>
                <w:sz w:val="28"/>
                <w:szCs w:val="28"/>
              </w:rPr>
              <w:t xml:space="preserve"> готов</w:t>
            </w:r>
            <w:r w:rsidRPr="00515EAF">
              <w:rPr>
                <w:sz w:val="28"/>
                <w:szCs w:val="28"/>
              </w:rPr>
              <w:t>ности к отправлению последни</w:t>
            </w:r>
            <w:r>
              <w:rPr>
                <w:sz w:val="28"/>
                <w:szCs w:val="28"/>
              </w:rPr>
              <w:t>х находят прибавлением нормы време</w:t>
            </w:r>
            <w:r w:rsidRPr="00515EAF">
              <w:rPr>
                <w:sz w:val="28"/>
                <w:szCs w:val="28"/>
              </w:rPr>
              <w:t>ни на окончание формирования и обработки состава в парке</w:t>
            </w:r>
            <w:r>
              <w:rPr>
                <w:sz w:val="28"/>
                <w:szCs w:val="28"/>
              </w:rPr>
              <w:t xml:space="preserve"> отправ</w:t>
            </w:r>
            <w:r w:rsidRPr="00515EAF">
              <w:rPr>
                <w:sz w:val="28"/>
                <w:szCs w:val="28"/>
              </w:rPr>
              <w:t>ления к времени окончани</w:t>
            </w:r>
            <w:r>
              <w:rPr>
                <w:sz w:val="28"/>
                <w:szCs w:val="28"/>
              </w:rPr>
              <w:t>я расформирования поезда, с котор</w:t>
            </w:r>
            <w:r w:rsidRPr="00515EAF">
              <w:rPr>
                <w:sz w:val="28"/>
                <w:szCs w:val="28"/>
              </w:rPr>
              <w:t>ым прибыла замыкающая гру</w:t>
            </w:r>
            <w:r>
              <w:rPr>
                <w:sz w:val="28"/>
                <w:szCs w:val="28"/>
              </w:rPr>
              <w:t>ппа. На двусторонних сортировочных с</w:t>
            </w:r>
            <w:r w:rsidRPr="00515EAF">
              <w:rPr>
                <w:sz w:val="28"/>
                <w:szCs w:val="28"/>
              </w:rPr>
              <w:t>танциях при расчете  поездообразования учитывают</w:t>
            </w:r>
            <w:r w:rsidRPr="00BB617D">
              <w:rPr>
                <w:sz w:val="28"/>
                <w:szCs w:val="28"/>
              </w:rPr>
              <w:t xml:space="preserve"> </w:t>
            </w:r>
            <w:r w:rsidRPr="00515EAF">
              <w:rPr>
                <w:sz w:val="28"/>
                <w:szCs w:val="28"/>
              </w:rPr>
              <w:t>и вагоны</w:t>
            </w:r>
            <w:r>
              <w:rPr>
                <w:sz w:val="28"/>
                <w:szCs w:val="28"/>
              </w:rPr>
              <w:t xml:space="preserve"> углового</w:t>
            </w:r>
            <w:r w:rsidRPr="00515EAF">
              <w:rPr>
                <w:sz w:val="28"/>
                <w:szCs w:val="28"/>
              </w:rPr>
              <w:t xml:space="preserve"> потока.</w:t>
            </w:r>
            <w:r w:rsidRPr="00BB617D">
              <w:rPr>
                <w:sz w:val="28"/>
                <w:szCs w:val="28"/>
              </w:rPr>
              <w:t xml:space="preserve"> </w:t>
            </w:r>
            <w:r w:rsidRPr="00515EAF">
              <w:rPr>
                <w:sz w:val="28"/>
                <w:szCs w:val="28"/>
              </w:rPr>
              <w:t>Заполненный бланк ведомост</w:t>
            </w:r>
            <w:r>
              <w:rPr>
                <w:sz w:val="28"/>
                <w:szCs w:val="28"/>
              </w:rPr>
              <w:t xml:space="preserve">и передается маневровому диспетчеру </w:t>
            </w:r>
            <w:r w:rsidRPr="00515EAF">
              <w:rPr>
                <w:sz w:val="28"/>
                <w:szCs w:val="28"/>
              </w:rPr>
              <w:t>который на ее основе</w:t>
            </w:r>
            <w:r w:rsidRPr="00BB617D">
              <w:rPr>
                <w:sz w:val="28"/>
                <w:szCs w:val="28"/>
              </w:rPr>
              <w:t xml:space="preserve"> </w:t>
            </w:r>
            <w:r w:rsidRPr="00515EAF">
              <w:rPr>
                <w:sz w:val="28"/>
                <w:szCs w:val="28"/>
              </w:rPr>
              <w:t>соста</w:t>
            </w:r>
            <w:r>
              <w:rPr>
                <w:sz w:val="28"/>
                <w:szCs w:val="28"/>
              </w:rPr>
              <w:t>вляет   план   очередности обработк</w:t>
            </w:r>
            <w:r w:rsidRPr="00515EAF">
              <w:rPr>
                <w:sz w:val="28"/>
                <w:szCs w:val="28"/>
              </w:rPr>
              <w:t>и отправления поездов.    Наметив план поездообразования</w:t>
            </w:r>
            <w:r>
              <w:rPr>
                <w:sz w:val="28"/>
                <w:szCs w:val="28"/>
              </w:rPr>
              <w:t xml:space="preserve"> по шести </w:t>
            </w:r>
            <w:r w:rsidRPr="00515EAF">
              <w:rPr>
                <w:sz w:val="28"/>
                <w:szCs w:val="28"/>
              </w:rPr>
              <w:t>часовым периодам, маневровый, а на двустор</w:t>
            </w:r>
            <w:r>
              <w:rPr>
                <w:sz w:val="28"/>
                <w:szCs w:val="28"/>
              </w:rPr>
              <w:t xml:space="preserve">онних сортировочных </w:t>
            </w:r>
            <w:r w:rsidRPr="00515EAF">
              <w:rPr>
                <w:sz w:val="28"/>
                <w:szCs w:val="28"/>
              </w:rPr>
              <w:t>станциях станционный диспетчер вместе с дежурным по от</w:t>
            </w:r>
            <w:r>
              <w:rPr>
                <w:sz w:val="28"/>
                <w:szCs w:val="28"/>
              </w:rPr>
              <w:t>делению</w:t>
            </w:r>
            <w:r w:rsidRPr="00515EAF">
              <w:rPr>
                <w:b/>
                <w:bCs/>
                <w:sz w:val="28"/>
                <w:szCs w:val="28"/>
              </w:rPr>
              <w:t xml:space="preserve"> </w:t>
            </w:r>
            <w:r w:rsidRPr="00515EAF">
              <w:rPr>
                <w:sz w:val="28"/>
                <w:szCs w:val="28"/>
              </w:rPr>
              <w:t>и диспетчером локомотивного депо согласовывает подвязку</w:t>
            </w:r>
            <w:r>
              <w:rPr>
                <w:sz w:val="28"/>
                <w:szCs w:val="28"/>
              </w:rPr>
              <w:t xml:space="preserve"> локомоти</w:t>
            </w:r>
            <w:r w:rsidRPr="00515EAF">
              <w:rPr>
                <w:sz w:val="28"/>
                <w:szCs w:val="28"/>
              </w:rPr>
              <w:t>вов и нитки графика</w:t>
            </w:r>
            <w:r>
              <w:rPr>
                <w:sz w:val="28"/>
                <w:szCs w:val="28"/>
              </w:rPr>
              <w:t xml:space="preserve"> </w:t>
            </w:r>
            <w:r w:rsidRPr="00515EAF">
              <w:rPr>
                <w:sz w:val="28"/>
                <w:szCs w:val="28"/>
              </w:rPr>
              <w:t xml:space="preserve"> отправления поездов.  </w:t>
            </w:r>
          </w:p>
          <w:p w:rsidR="00515EAF" w:rsidRPr="00515EAF" w:rsidRDefault="00515EAF" w:rsidP="009A662F">
            <w:pPr>
              <w:shd w:val="clear" w:color="auto" w:fill="FFFFFF"/>
              <w:ind w:right="38"/>
              <w:rPr>
                <w:sz w:val="28"/>
                <w:szCs w:val="28"/>
              </w:rPr>
            </w:pPr>
          </w:p>
          <w:p w:rsidR="00515EAF" w:rsidRPr="00515EAF" w:rsidRDefault="00515EAF" w:rsidP="00515EAF">
            <w:pPr>
              <w:shd w:val="clear" w:color="auto" w:fill="FFFFFF"/>
              <w:ind w:left="77" w:right="7" w:firstLine="365"/>
              <w:jc w:val="both"/>
              <w:rPr>
                <w:sz w:val="28"/>
                <w:szCs w:val="28"/>
              </w:rPr>
            </w:pPr>
          </w:p>
          <w:p w:rsidR="007E0FD1" w:rsidRPr="00515EAF" w:rsidRDefault="007E0FD1" w:rsidP="00515EAF">
            <w:pPr>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Pr="0001564B" w:rsidRDefault="007E0FD1" w:rsidP="00505EA4">
            <w:pPr>
              <w:jc w:val="both"/>
              <w:rPr>
                <w:sz w:val="28"/>
                <w:szCs w:val="28"/>
              </w:rPr>
            </w:pPr>
          </w:p>
          <w:p w:rsidR="007E0FD1" w:rsidRDefault="00615594" w:rsidP="00615594">
            <w:pPr>
              <w:jc w:val="center"/>
              <w:rPr>
                <w:b/>
                <w:i/>
                <w:spacing w:val="-2"/>
                <w:sz w:val="28"/>
                <w:szCs w:val="28"/>
              </w:rPr>
            </w:pPr>
            <w:r w:rsidRPr="00615594">
              <w:rPr>
                <w:b/>
                <w:i/>
                <w:spacing w:val="-2"/>
                <w:sz w:val="28"/>
                <w:szCs w:val="28"/>
              </w:rPr>
              <w:t>3.1Коэффициент использования путей станции</w:t>
            </w:r>
            <w:r>
              <w:rPr>
                <w:b/>
                <w:i/>
                <w:spacing w:val="-2"/>
                <w:sz w:val="28"/>
                <w:szCs w:val="28"/>
              </w:rPr>
              <w:t>.</w:t>
            </w:r>
          </w:p>
          <w:p w:rsidR="00615594" w:rsidRPr="00615594" w:rsidRDefault="00615594" w:rsidP="00615594">
            <w:pPr>
              <w:rPr>
                <w:sz w:val="28"/>
                <w:szCs w:val="28"/>
              </w:rPr>
            </w:pPr>
          </w:p>
          <w:p w:rsidR="007E0FD1" w:rsidRDefault="00DD5C96" w:rsidP="00505EA4">
            <w:pPr>
              <w:spacing w:line="360" w:lineRule="auto"/>
              <w:ind w:left="150"/>
              <w:jc w:val="both"/>
              <w:rPr>
                <w:sz w:val="28"/>
                <w:szCs w:val="28"/>
              </w:rPr>
            </w:pPr>
            <w:r>
              <w:rPr>
                <w:sz w:val="28"/>
                <w:szCs w:val="28"/>
              </w:rPr>
              <w:t>Формула №3.</w:t>
            </w:r>
          </w:p>
          <w:p w:rsidR="00DD5C96" w:rsidRDefault="00DD5C96" w:rsidP="00DD5C96">
            <w:pPr>
              <w:ind w:left="150"/>
              <w:jc w:val="both"/>
              <w:rPr>
                <w:sz w:val="28"/>
                <w:szCs w:val="28"/>
                <w:u w:val="single"/>
              </w:rPr>
            </w:pPr>
            <w:r>
              <w:rPr>
                <w:sz w:val="28"/>
                <w:szCs w:val="28"/>
                <w:lang w:val="en-US"/>
              </w:rPr>
              <w:t>dn</w:t>
            </w:r>
            <w:r w:rsidRPr="00DD5C96">
              <w:rPr>
                <w:sz w:val="28"/>
                <w:szCs w:val="28"/>
              </w:rPr>
              <w:t xml:space="preserve"> </w:t>
            </w:r>
            <w:r w:rsidR="005F12E3">
              <w:rPr>
                <w:sz w:val="28"/>
                <w:szCs w:val="28"/>
              </w:rPr>
              <w:t xml:space="preserve">  </w:t>
            </w:r>
            <w:r w:rsidRPr="00DD5C96">
              <w:rPr>
                <w:sz w:val="28"/>
                <w:szCs w:val="28"/>
              </w:rPr>
              <w:t>=</w:t>
            </w:r>
            <w:r>
              <w:rPr>
                <w:sz w:val="28"/>
                <w:szCs w:val="28"/>
              </w:rPr>
              <w:t xml:space="preserve">  </w:t>
            </w:r>
            <w:r w:rsidRPr="007F5DD2">
              <w:rPr>
                <w:b/>
                <w:sz w:val="22"/>
                <w:szCs w:val="22"/>
                <w:u w:val="single"/>
              </w:rPr>
              <w:t>∑</w:t>
            </w:r>
            <w:r>
              <w:rPr>
                <w:b/>
                <w:sz w:val="22"/>
                <w:szCs w:val="22"/>
                <w:u w:val="single"/>
              </w:rPr>
              <w:t xml:space="preserve"> </w:t>
            </w:r>
            <w:r w:rsidRPr="007F5DD2">
              <w:rPr>
                <w:sz w:val="28"/>
                <w:szCs w:val="28"/>
                <w:u w:val="single"/>
              </w:rPr>
              <w:t>Т</w:t>
            </w:r>
            <w:r>
              <w:rPr>
                <w:sz w:val="28"/>
                <w:szCs w:val="28"/>
                <w:u w:val="single"/>
              </w:rPr>
              <w:t>з</w:t>
            </w:r>
            <w:r w:rsidRPr="007F5DD2">
              <w:rPr>
                <w:sz w:val="28"/>
                <w:szCs w:val="28"/>
                <w:u w:val="single"/>
              </w:rPr>
              <w:t>ан</w:t>
            </w:r>
          </w:p>
          <w:p w:rsidR="00DD5C96" w:rsidRDefault="00DD5C96" w:rsidP="00DD5C96">
            <w:pPr>
              <w:ind w:left="150"/>
              <w:jc w:val="both"/>
              <w:rPr>
                <w:sz w:val="28"/>
                <w:szCs w:val="28"/>
              </w:rPr>
            </w:pPr>
            <w:r>
              <w:rPr>
                <w:sz w:val="28"/>
                <w:szCs w:val="28"/>
              </w:rPr>
              <w:t xml:space="preserve">      </w:t>
            </w:r>
            <w:r w:rsidRPr="00DD5C96">
              <w:rPr>
                <w:sz w:val="28"/>
                <w:szCs w:val="28"/>
              </w:rPr>
              <w:t xml:space="preserve"> </w:t>
            </w:r>
            <w:r w:rsidRPr="00DD5C96">
              <w:rPr>
                <w:sz w:val="28"/>
                <w:szCs w:val="28"/>
                <w:lang w:val="en-US"/>
              </w:rPr>
              <w:t>m</w:t>
            </w:r>
            <w:r>
              <w:rPr>
                <w:sz w:val="28"/>
                <w:szCs w:val="28"/>
              </w:rPr>
              <w:t>*(1440-</w:t>
            </w:r>
            <w:r>
              <w:rPr>
                <w:sz w:val="28"/>
                <w:szCs w:val="28"/>
                <w:lang w:val="en-US"/>
              </w:rPr>
              <w:t>t</w:t>
            </w:r>
            <w:r w:rsidRPr="00DD5C96">
              <w:rPr>
                <w:b/>
              </w:rPr>
              <w:t>прст</w:t>
            </w:r>
            <w:r w:rsidRPr="00DD5C96">
              <w:rPr>
                <w:sz w:val="28"/>
                <w:szCs w:val="28"/>
              </w:rPr>
              <w:t>)</w:t>
            </w:r>
          </w:p>
          <w:p w:rsidR="00DD5C96" w:rsidRDefault="00DD5C96" w:rsidP="00DD5C96">
            <w:pPr>
              <w:ind w:left="150"/>
              <w:jc w:val="both"/>
              <w:rPr>
                <w:sz w:val="28"/>
                <w:szCs w:val="28"/>
              </w:rPr>
            </w:pPr>
            <w:r>
              <w:rPr>
                <w:sz w:val="28"/>
                <w:szCs w:val="28"/>
              </w:rPr>
              <w:t xml:space="preserve">где </w:t>
            </w:r>
            <w:r w:rsidRPr="00DD5C96">
              <w:rPr>
                <w:sz w:val="28"/>
                <w:szCs w:val="28"/>
              </w:rPr>
              <w:t>Тзан</w:t>
            </w:r>
            <w:r>
              <w:rPr>
                <w:sz w:val="28"/>
                <w:szCs w:val="28"/>
              </w:rPr>
              <w:t xml:space="preserve"> – суммарное время занятия путей.</w:t>
            </w:r>
          </w:p>
          <w:p w:rsidR="00DD5C96" w:rsidRDefault="00DD5C96" w:rsidP="00DD5C96">
            <w:pPr>
              <w:ind w:left="150"/>
              <w:jc w:val="both"/>
              <w:rPr>
                <w:sz w:val="28"/>
                <w:szCs w:val="28"/>
              </w:rPr>
            </w:pPr>
            <w:r>
              <w:rPr>
                <w:sz w:val="28"/>
                <w:szCs w:val="28"/>
              </w:rPr>
              <w:t xml:space="preserve">       </w:t>
            </w:r>
            <w:r w:rsidRPr="00DD5C96">
              <w:rPr>
                <w:sz w:val="28"/>
                <w:szCs w:val="28"/>
                <w:lang w:val="en-US"/>
              </w:rPr>
              <w:t>m</w:t>
            </w:r>
            <w:r>
              <w:rPr>
                <w:sz w:val="28"/>
                <w:szCs w:val="28"/>
              </w:rPr>
              <w:t xml:space="preserve"> – количество путей (6 путей)</w:t>
            </w:r>
          </w:p>
          <w:p w:rsidR="00DD5C96" w:rsidRDefault="00DD5C96" w:rsidP="00DD5C96">
            <w:pPr>
              <w:ind w:left="150"/>
              <w:jc w:val="both"/>
              <w:rPr>
                <w:sz w:val="28"/>
                <w:szCs w:val="28"/>
              </w:rPr>
            </w:pPr>
            <w:r>
              <w:rPr>
                <w:sz w:val="28"/>
                <w:szCs w:val="28"/>
              </w:rPr>
              <w:t xml:space="preserve">       </w:t>
            </w:r>
            <w:r>
              <w:rPr>
                <w:sz w:val="28"/>
                <w:szCs w:val="28"/>
                <w:lang w:val="en-US"/>
              </w:rPr>
              <w:t>t</w:t>
            </w:r>
            <w:r w:rsidRPr="00DD5C96">
              <w:rPr>
                <w:b/>
              </w:rPr>
              <w:t>прст</w:t>
            </w:r>
            <w:r>
              <w:rPr>
                <w:b/>
              </w:rPr>
              <w:t xml:space="preserve"> – </w:t>
            </w:r>
            <w:r w:rsidRPr="005F12E3">
              <w:rPr>
                <w:sz w:val="28"/>
                <w:szCs w:val="28"/>
              </w:rPr>
              <w:t>технологический мнтервал простоя в работе</w:t>
            </w:r>
            <w:r w:rsidR="005F12E3">
              <w:rPr>
                <w:sz w:val="28"/>
                <w:szCs w:val="28"/>
              </w:rPr>
              <w:t xml:space="preserve"> (30 мин)</w:t>
            </w:r>
          </w:p>
          <w:p w:rsidR="005F12E3" w:rsidRDefault="005F12E3" w:rsidP="00DD5C96">
            <w:pPr>
              <w:ind w:left="150"/>
              <w:jc w:val="both"/>
              <w:rPr>
                <w:sz w:val="28"/>
                <w:szCs w:val="28"/>
              </w:rPr>
            </w:pPr>
          </w:p>
          <w:p w:rsidR="005F12E3" w:rsidRDefault="005F12E3" w:rsidP="00DD5C96">
            <w:pPr>
              <w:ind w:left="150"/>
              <w:jc w:val="both"/>
              <w:rPr>
                <w:sz w:val="28"/>
                <w:szCs w:val="28"/>
              </w:rPr>
            </w:pPr>
            <w:r>
              <w:rPr>
                <w:sz w:val="28"/>
                <w:szCs w:val="28"/>
              </w:rPr>
              <w:t>8*60*11*60+9*15 =1275</w:t>
            </w:r>
          </w:p>
          <w:p w:rsidR="005F12E3" w:rsidRDefault="005F12E3" w:rsidP="00DD5C96">
            <w:pPr>
              <w:ind w:left="150"/>
              <w:jc w:val="both"/>
              <w:rPr>
                <w:sz w:val="28"/>
                <w:szCs w:val="28"/>
              </w:rPr>
            </w:pPr>
          </w:p>
          <w:p w:rsidR="005F12E3" w:rsidRDefault="005F12E3" w:rsidP="00DD5C96">
            <w:pPr>
              <w:ind w:left="150"/>
              <w:jc w:val="both"/>
              <w:rPr>
                <w:sz w:val="28"/>
                <w:szCs w:val="28"/>
                <w:u w:val="single"/>
              </w:rPr>
            </w:pPr>
            <w:r>
              <w:rPr>
                <w:sz w:val="28"/>
                <w:szCs w:val="28"/>
                <w:lang w:val="en-US"/>
              </w:rPr>
              <w:t>dn</w:t>
            </w:r>
            <w:r>
              <w:rPr>
                <w:sz w:val="28"/>
                <w:szCs w:val="28"/>
              </w:rPr>
              <w:t xml:space="preserve">  =  </w:t>
            </w:r>
            <w:r w:rsidRPr="005F12E3">
              <w:rPr>
                <w:sz w:val="28"/>
                <w:szCs w:val="28"/>
                <w:u w:val="single"/>
              </w:rPr>
              <w:t>1275</w:t>
            </w:r>
            <w:r>
              <w:rPr>
                <w:sz w:val="28"/>
                <w:szCs w:val="28"/>
                <w:u w:val="single"/>
              </w:rPr>
              <w:t xml:space="preserve">       </w:t>
            </w:r>
            <w:r w:rsidRPr="005F12E3">
              <w:rPr>
                <w:sz w:val="28"/>
                <w:szCs w:val="28"/>
              </w:rPr>
              <w:t>= 0,15</w:t>
            </w:r>
          </w:p>
          <w:p w:rsidR="005F12E3" w:rsidRDefault="005F12E3" w:rsidP="00DD5C96">
            <w:pPr>
              <w:ind w:left="150"/>
              <w:jc w:val="both"/>
              <w:rPr>
                <w:sz w:val="28"/>
                <w:szCs w:val="28"/>
              </w:rPr>
            </w:pPr>
            <w:r w:rsidRPr="005F12E3">
              <w:rPr>
                <w:sz w:val="28"/>
                <w:szCs w:val="28"/>
              </w:rPr>
              <w:t xml:space="preserve">       6*(1440-30)</w:t>
            </w:r>
          </w:p>
          <w:p w:rsidR="005F12E3" w:rsidRPr="005F12E3" w:rsidRDefault="005F12E3" w:rsidP="00DD5C96">
            <w:pPr>
              <w:ind w:left="150"/>
              <w:jc w:val="both"/>
              <w:rPr>
                <w:sz w:val="28"/>
                <w:szCs w:val="28"/>
              </w:rPr>
            </w:pPr>
          </w:p>
          <w:p w:rsidR="00DD5C96" w:rsidRPr="00DD5C96" w:rsidRDefault="00DD5C96" w:rsidP="00DD5C96">
            <w:pPr>
              <w:ind w:left="150"/>
              <w:jc w:val="both"/>
              <w:rPr>
                <w:sz w:val="28"/>
                <w:szCs w:val="28"/>
              </w:rPr>
            </w:pPr>
          </w:p>
          <w:p w:rsidR="00DD5C96" w:rsidRPr="00DD5C96" w:rsidRDefault="00DD5C96"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5F12E3" w:rsidP="005F12E3">
            <w:pPr>
              <w:spacing w:line="360" w:lineRule="auto"/>
              <w:ind w:left="150"/>
              <w:jc w:val="center"/>
              <w:rPr>
                <w:b/>
                <w:i/>
                <w:spacing w:val="-2"/>
                <w:sz w:val="28"/>
                <w:szCs w:val="28"/>
              </w:rPr>
            </w:pPr>
            <w:r w:rsidRPr="005F12E3">
              <w:rPr>
                <w:b/>
                <w:i/>
                <w:spacing w:val="-2"/>
                <w:sz w:val="28"/>
                <w:szCs w:val="28"/>
              </w:rPr>
              <w:t>3.2Коэффициент использования маневрового локомотива</w:t>
            </w:r>
            <w:r>
              <w:rPr>
                <w:b/>
                <w:i/>
                <w:spacing w:val="-2"/>
                <w:sz w:val="28"/>
                <w:szCs w:val="28"/>
              </w:rPr>
              <w:t>.</w:t>
            </w:r>
          </w:p>
          <w:p w:rsidR="005F12E3" w:rsidRDefault="00C05FF7" w:rsidP="00C05FF7">
            <w:pPr>
              <w:ind w:left="150"/>
              <w:rPr>
                <w:spacing w:val="-2"/>
                <w:sz w:val="28"/>
                <w:szCs w:val="28"/>
              </w:rPr>
            </w:pPr>
            <w:r>
              <w:rPr>
                <w:spacing w:val="-2"/>
                <w:sz w:val="28"/>
                <w:szCs w:val="28"/>
              </w:rPr>
              <w:t xml:space="preserve">Нормой выработки на маневровых работах считается количество составов, вагонов или операций, которые должны переработать ( выполнить) исполнители манёвров за единицу времени. Этой единицей является продолжительность смены. </w:t>
            </w:r>
          </w:p>
          <w:p w:rsidR="00C05FF7" w:rsidRDefault="00C05FF7" w:rsidP="00C05FF7">
            <w:pPr>
              <w:ind w:left="150"/>
              <w:rPr>
                <w:i/>
                <w:spacing w:val="-2"/>
                <w:sz w:val="28"/>
                <w:szCs w:val="28"/>
              </w:rPr>
            </w:pPr>
            <w:r w:rsidRPr="00C05FF7">
              <w:rPr>
                <w:i/>
                <w:spacing w:val="-2"/>
                <w:sz w:val="28"/>
                <w:szCs w:val="28"/>
              </w:rPr>
              <w:t>Коэффициент использования маневрового локомотива</w:t>
            </w:r>
            <w:r>
              <w:rPr>
                <w:i/>
                <w:spacing w:val="-2"/>
                <w:sz w:val="28"/>
                <w:szCs w:val="28"/>
              </w:rPr>
              <w:t>.</w:t>
            </w:r>
          </w:p>
          <w:p w:rsidR="00C05FF7" w:rsidRDefault="00C05FF7" w:rsidP="00C05FF7">
            <w:pPr>
              <w:ind w:left="150"/>
              <w:rPr>
                <w:spacing w:val="-2"/>
                <w:sz w:val="28"/>
                <w:szCs w:val="28"/>
              </w:rPr>
            </w:pPr>
            <w:r w:rsidRPr="007D3226">
              <w:rPr>
                <w:spacing w:val="-2"/>
                <w:sz w:val="28"/>
                <w:szCs w:val="28"/>
              </w:rPr>
              <w:t>Формула №4</w:t>
            </w:r>
          </w:p>
          <w:p w:rsidR="007D3226" w:rsidRDefault="007D3226" w:rsidP="00C05FF7">
            <w:pPr>
              <w:ind w:left="150"/>
              <w:rPr>
                <w:sz w:val="28"/>
                <w:szCs w:val="28"/>
                <w:lang w:val="en-US"/>
              </w:rPr>
            </w:pPr>
            <w:r>
              <w:rPr>
                <w:spacing w:val="-2"/>
                <w:sz w:val="28"/>
                <w:szCs w:val="28"/>
                <w:lang w:val="en-US"/>
              </w:rPr>
              <w:t>Λm =</w:t>
            </w:r>
            <w:r w:rsidRPr="007F5DD2">
              <w:rPr>
                <w:b/>
                <w:sz w:val="22"/>
                <w:szCs w:val="22"/>
                <w:u w:val="single"/>
              </w:rPr>
              <w:t>∑</w:t>
            </w:r>
            <w:r>
              <w:rPr>
                <w:b/>
                <w:sz w:val="22"/>
                <w:szCs w:val="22"/>
                <w:u w:val="single"/>
              </w:rPr>
              <w:t xml:space="preserve"> </w:t>
            </w:r>
            <w:r w:rsidRPr="007F5DD2">
              <w:rPr>
                <w:sz w:val="28"/>
                <w:szCs w:val="28"/>
                <w:u w:val="single"/>
              </w:rPr>
              <w:t>Тман</w:t>
            </w:r>
            <w:r>
              <w:rPr>
                <w:sz w:val="28"/>
                <w:szCs w:val="28"/>
                <w:lang w:val="en-US"/>
              </w:rPr>
              <w:t>______________</w:t>
            </w:r>
          </w:p>
          <w:p w:rsidR="007D3226" w:rsidRDefault="007D3226" w:rsidP="00C05FF7">
            <w:pPr>
              <w:ind w:left="150"/>
              <w:rPr>
                <w:sz w:val="28"/>
                <w:szCs w:val="28"/>
              </w:rPr>
            </w:pPr>
            <w:r w:rsidRPr="007D3226">
              <w:rPr>
                <w:sz w:val="28"/>
                <w:szCs w:val="28"/>
              </w:rPr>
              <w:t xml:space="preserve">          </w:t>
            </w:r>
            <w:r>
              <w:rPr>
                <w:sz w:val="28"/>
                <w:szCs w:val="28"/>
                <w:lang w:val="en-US"/>
              </w:rPr>
              <w:t>M</w:t>
            </w:r>
            <w:r w:rsidRPr="007D3226">
              <w:rPr>
                <w:sz w:val="28"/>
                <w:szCs w:val="28"/>
              </w:rPr>
              <w:t xml:space="preserve"> (1440-( </w:t>
            </w:r>
            <w:r>
              <w:rPr>
                <w:sz w:val="28"/>
                <w:szCs w:val="28"/>
                <w:lang w:val="en-US"/>
              </w:rPr>
              <w:t>t</w:t>
            </w:r>
            <w:r>
              <w:rPr>
                <w:sz w:val="28"/>
                <w:szCs w:val="28"/>
              </w:rPr>
              <w:t>эк+</w:t>
            </w:r>
            <w:r w:rsidRPr="007D3226">
              <w:rPr>
                <w:sz w:val="28"/>
                <w:szCs w:val="28"/>
              </w:rPr>
              <w:t>2*</w:t>
            </w:r>
            <w:r>
              <w:rPr>
                <w:sz w:val="28"/>
                <w:szCs w:val="28"/>
                <w:lang w:val="en-US"/>
              </w:rPr>
              <w:t>t</w:t>
            </w:r>
            <w:r>
              <w:rPr>
                <w:sz w:val="28"/>
                <w:szCs w:val="28"/>
              </w:rPr>
              <w:t>смбр))</w:t>
            </w:r>
          </w:p>
          <w:p w:rsidR="007D3226" w:rsidRDefault="007D3226" w:rsidP="00C05FF7">
            <w:pPr>
              <w:ind w:left="150"/>
              <w:rPr>
                <w:sz w:val="28"/>
                <w:szCs w:val="28"/>
              </w:rPr>
            </w:pPr>
            <w:r>
              <w:rPr>
                <w:sz w:val="28"/>
                <w:szCs w:val="28"/>
              </w:rPr>
              <w:t xml:space="preserve">Где </w:t>
            </w:r>
            <w:r w:rsidRPr="007D3226">
              <w:rPr>
                <w:b/>
                <w:sz w:val="22"/>
                <w:szCs w:val="22"/>
              </w:rPr>
              <w:t xml:space="preserve">∑ </w:t>
            </w:r>
            <w:r w:rsidRPr="007D3226">
              <w:rPr>
                <w:sz w:val="28"/>
                <w:szCs w:val="28"/>
              </w:rPr>
              <w:t>Тман</w:t>
            </w:r>
            <w:r>
              <w:rPr>
                <w:sz w:val="28"/>
                <w:szCs w:val="28"/>
              </w:rPr>
              <w:t xml:space="preserve"> – суммарное время работы маневрового локомотива.</w:t>
            </w:r>
          </w:p>
          <w:p w:rsidR="007D3226" w:rsidRDefault="007D3226" w:rsidP="00C05FF7">
            <w:pPr>
              <w:ind w:left="150"/>
              <w:rPr>
                <w:sz w:val="28"/>
                <w:szCs w:val="28"/>
              </w:rPr>
            </w:pPr>
            <w:r>
              <w:rPr>
                <w:sz w:val="28"/>
                <w:szCs w:val="28"/>
              </w:rPr>
              <w:t xml:space="preserve">        </w:t>
            </w:r>
            <w:r>
              <w:rPr>
                <w:sz w:val="28"/>
                <w:szCs w:val="28"/>
                <w:lang w:val="en-US"/>
              </w:rPr>
              <w:t>M</w:t>
            </w:r>
            <w:r>
              <w:rPr>
                <w:sz w:val="28"/>
                <w:szCs w:val="28"/>
              </w:rPr>
              <w:t xml:space="preserve"> – число локомотивов работающих на станции.</w:t>
            </w:r>
          </w:p>
          <w:p w:rsidR="0094149C" w:rsidRDefault="007D3226" w:rsidP="00C05FF7">
            <w:pPr>
              <w:ind w:left="150"/>
              <w:rPr>
                <w:sz w:val="28"/>
                <w:szCs w:val="28"/>
              </w:rPr>
            </w:pPr>
            <w:r>
              <w:rPr>
                <w:sz w:val="28"/>
                <w:szCs w:val="28"/>
              </w:rPr>
              <w:t xml:space="preserve">        </w:t>
            </w:r>
            <w:r>
              <w:rPr>
                <w:sz w:val="28"/>
                <w:szCs w:val="28"/>
                <w:lang w:val="en-US"/>
              </w:rPr>
              <w:t>t</w:t>
            </w:r>
            <w:r>
              <w:rPr>
                <w:sz w:val="28"/>
                <w:szCs w:val="28"/>
              </w:rPr>
              <w:t xml:space="preserve">эк </w:t>
            </w:r>
            <w:r w:rsidR="0094149C">
              <w:rPr>
                <w:sz w:val="28"/>
                <w:szCs w:val="28"/>
              </w:rPr>
              <w:t>–</w:t>
            </w:r>
            <w:r>
              <w:rPr>
                <w:sz w:val="28"/>
                <w:szCs w:val="28"/>
              </w:rPr>
              <w:t xml:space="preserve"> </w:t>
            </w:r>
            <w:r w:rsidR="0094149C">
              <w:rPr>
                <w:sz w:val="28"/>
                <w:szCs w:val="28"/>
              </w:rPr>
              <w:t>время экипировки одного локомотива (5мин)</w:t>
            </w:r>
          </w:p>
          <w:p w:rsidR="007D3226" w:rsidRDefault="0094149C" w:rsidP="00C05FF7">
            <w:pPr>
              <w:ind w:left="150"/>
              <w:rPr>
                <w:sz w:val="28"/>
                <w:szCs w:val="28"/>
              </w:rPr>
            </w:pPr>
            <w:r>
              <w:rPr>
                <w:sz w:val="28"/>
                <w:szCs w:val="28"/>
              </w:rPr>
              <w:t xml:space="preserve">    </w:t>
            </w:r>
            <w:r w:rsidR="007D3226">
              <w:rPr>
                <w:sz w:val="28"/>
                <w:szCs w:val="28"/>
              </w:rPr>
              <w:t xml:space="preserve"> </w:t>
            </w:r>
            <w:r>
              <w:rPr>
                <w:sz w:val="28"/>
                <w:szCs w:val="28"/>
              </w:rPr>
              <w:t xml:space="preserve">   </w:t>
            </w:r>
            <w:r>
              <w:rPr>
                <w:sz w:val="28"/>
                <w:szCs w:val="28"/>
                <w:lang w:val="en-US"/>
              </w:rPr>
              <w:t>t</w:t>
            </w:r>
            <w:r>
              <w:rPr>
                <w:sz w:val="28"/>
                <w:szCs w:val="28"/>
              </w:rPr>
              <w:t>смбр – время смены локомотивной бригады (10 мин)</w:t>
            </w:r>
          </w:p>
          <w:p w:rsidR="0094149C" w:rsidRDefault="0094149C" w:rsidP="00C05FF7">
            <w:pPr>
              <w:ind w:left="150"/>
              <w:rPr>
                <w:spacing w:val="-2"/>
                <w:sz w:val="28"/>
                <w:szCs w:val="28"/>
              </w:rPr>
            </w:pPr>
            <w:r>
              <w:rPr>
                <w:spacing w:val="-2"/>
                <w:sz w:val="28"/>
                <w:szCs w:val="28"/>
                <w:lang w:val="en-US"/>
              </w:rPr>
              <w:t>Λm</w:t>
            </w:r>
            <w:r>
              <w:rPr>
                <w:spacing w:val="-2"/>
                <w:sz w:val="28"/>
                <w:szCs w:val="28"/>
              </w:rPr>
              <w:t xml:space="preserve"> = ___</w:t>
            </w:r>
            <w:r w:rsidRPr="0094149C">
              <w:rPr>
                <w:spacing w:val="-2"/>
                <w:sz w:val="28"/>
                <w:szCs w:val="28"/>
                <w:u w:val="single"/>
              </w:rPr>
              <w:t>510</w:t>
            </w:r>
            <w:r>
              <w:rPr>
                <w:spacing w:val="-2"/>
                <w:sz w:val="28"/>
                <w:szCs w:val="28"/>
              </w:rPr>
              <w:t>_________=0,36</w:t>
            </w:r>
          </w:p>
          <w:p w:rsidR="0094149C" w:rsidRPr="0094149C" w:rsidRDefault="0094149C" w:rsidP="00C05FF7">
            <w:pPr>
              <w:ind w:left="150"/>
              <w:rPr>
                <w:sz w:val="28"/>
                <w:szCs w:val="28"/>
              </w:rPr>
            </w:pPr>
            <w:r>
              <w:rPr>
                <w:spacing w:val="-2"/>
                <w:sz w:val="28"/>
                <w:szCs w:val="28"/>
              </w:rPr>
              <w:t xml:space="preserve">             1(1440-(5+2*10))</w:t>
            </w: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94149C" w:rsidP="0094149C">
            <w:pPr>
              <w:spacing w:line="360" w:lineRule="auto"/>
              <w:ind w:left="150"/>
              <w:jc w:val="center"/>
              <w:rPr>
                <w:b/>
                <w:i/>
                <w:spacing w:val="-2"/>
                <w:sz w:val="28"/>
                <w:szCs w:val="28"/>
              </w:rPr>
            </w:pPr>
            <w:r w:rsidRPr="0094149C">
              <w:rPr>
                <w:b/>
                <w:i/>
                <w:spacing w:val="-10"/>
                <w:sz w:val="28"/>
                <w:szCs w:val="28"/>
              </w:rPr>
              <w:t>4.</w:t>
            </w:r>
            <w:r w:rsidRPr="0094149C">
              <w:rPr>
                <w:b/>
                <w:i/>
                <w:spacing w:val="-2"/>
                <w:sz w:val="28"/>
                <w:szCs w:val="28"/>
              </w:rPr>
              <w:t>Технологический процесс работы вокзала</w:t>
            </w:r>
            <w:r>
              <w:rPr>
                <w:b/>
                <w:i/>
                <w:spacing w:val="-2"/>
                <w:sz w:val="28"/>
                <w:szCs w:val="28"/>
              </w:rPr>
              <w:t>.</w:t>
            </w:r>
          </w:p>
          <w:p w:rsidR="00D80CBF" w:rsidRPr="00D80CBF" w:rsidRDefault="00D80CBF" w:rsidP="00D80CBF">
            <w:pPr>
              <w:shd w:val="clear" w:color="auto" w:fill="FFFFFF"/>
              <w:spacing w:before="238"/>
              <w:ind w:left="29" w:firstLine="288"/>
              <w:jc w:val="both"/>
              <w:rPr>
                <w:sz w:val="28"/>
                <w:szCs w:val="28"/>
              </w:rPr>
            </w:pPr>
            <w:r w:rsidRPr="00D80CBF">
              <w:rPr>
                <w:sz w:val="28"/>
                <w:szCs w:val="28"/>
              </w:rPr>
              <w:t>Железнодорожный вокзал является комплексом станционных зданий, сооружений и обустройств, предназначенных для каче</w:t>
            </w:r>
            <w:r w:rsidRPr="00D80CBF">
              <w:rPr>
                <w:sz w:val="28"/>
                <w:szCs w:val="28"/>
              </w:rPr>
              <w:softHyphen/>
              <w:t>ственного обслуживания пассажиров, имеет специальный штат сотрудников и рациональный экономико-хозяйственный механизм для успешной производственной деятельности.</w:t>
            </w:r>
          </w:p>
          <w:p w:rsidR="00D80CBF" w:rsidRPr="00D80CBF" w:rsidRDefault="00D80CBF" w:rsidP="00D80CBF">
            <w:pPr>
              <w:shd w:val="clear" w:color="auto" w:fill="FFFFFF"/>
              <w:ind w:left="25" w:right="14" w:firstLine="277"/>
              <w:jc w:val="both"/>
              <w:rPr>
                <w:sz w:val="28"/>
                <w:szCs w:val="28"/>
              </w:rPr>
            </w:pPr>
            <w:r w:rsidRPr="00D80CBF">
              <w:rPr>
                <w:sz w:val="28"/>
                <w:szCs w:val="28"/>
              </w:rPr>
              <w:t xml:space="preserve">Слово «вокзал» возникло в </w:t>
            </w:r>
            <w:r w:rsidRPr="00D80CBF">
              <w:rPr>
                <w:sz w:val="28"/>
                <w:szCs w:val="28"/>
                <w:lang w:val="en-US"/>
              </w:rPr>
              <w:t>XVII</w:t>
            </w:r>
            <w:r w:rsidRPr="00D80CBF">
              <w:rPr>
                <w:sz w:val="28"/>
                <w:szCs w:val="28"/>
              </w:rPr>
              <w:t xml:space="preserve"> в. и связано с именем Джейн Вокс, которая своему увеселительному заведению в предместье Лондона дала название Воксхолл (</w:t>
            </w:r>
            <w:r w:rsidRPr="00D80CBF">
              <w:rPr>
                <w:sz w:val="28"/>
                <w:szCs w:val="28"/>
                <w:lang w:val="en-US"/>
              </w:rPr>
              <w:t>Vox</w:t>
            </w:r>
            <w:r w:rsidRPr="00D80CBF">
              <w:rPr>
                <w:sz w:val="28"/>
                <w:szCs w:val="28"/>
              </w:rPr>
              <w:t xml:space="preserve"> </w:t>
            </w:r>
            <w:r w:rsidRPr="00D80CBF">
              <w:rPr>
                <w:sz w:val="28"/>
                <w:szCs w:val="28"/>
                <w:lang w:val="en-US"/>
              </w:rPr>
              <w:t>Hall</w:t>
            </w:r>
            <w:r w:rsidRPr="00D80CBF">
              <w:rPr>
                <w:sz w:val="28"/>
                <w:szCs w:val="28"/>
              </w:rPr>
              <w:t>). Такое название за</w:t>
            </w:r>
            <w:r w:rsidRPr="00D80CBF">
              <w:rPr>
                <w:sz w:val="28"/>
                <w:szCs w:val="28"/>
              </w:rPr>
              <w:softHyphen/>
              <w:t>крепилось за одним из первых пассажирских зданий в Павловске под Петербургом, которое по своей сути являлось концертным залом.</w:t>
            </w:r>
          </w:p>
          <w:p w:rsidR="00D80CBF" w:rsidRPr="00D80CBF" w:rsidRDefault="00D80CBF" w:rsidP="00D80CBF">
            <w:pPr>
              <w:shd w:val="clear" w:color="auto" w:fill="FFFFFF"/>
              <w:ind w:left="11" w:right="18" w:firstLine="317"/>
              <w:jc w:val="both"/>
              <w:rPr>
                <w:sz w:val="28"/>
                <w:szCs w:val="28"/>
              </w:rPr>
            </w:pPr>
            <w:r w:rsidRPr="00D80CBF">
              <w:rPr>
                <w:sz w:val="28"/>
                <w:szCs w:val="28"/>
              </w:rPr>
              <w:t xml:space="preserve">Вокзал может иметь различные </w:t>
            </w:r>
            <w:r w:rsidRPr="00D80CBF">
              <w:rPr>
                <w:spacing w:val="45"/>
                <w:sz w:val="28"/>
                <w:szCs w:val="28"/>
              </w:rPr>
              <w:t>структурные</w:t>
            </w:r>
            <w:r w:rsidRPr="00D80CBF">
              <w:rPr>
                <w:sz w:val="28"/>
                <w:szCs w:val="28"/>
              </w:rPr>
              <w:t xml:space="preserve"> </w:t>
            </w:r>
            <w:r w:rsidRPr="00D80CBF">
              <w:rPr>
                <w:spacing w:val="38"/>
                <w:sz w:val="28"/>
                <w:szCs w:val="28"/>
              </w:rPr>
              <w:t>подразде</w:t>
            </w:r>
            <w:r w:rsidRPr="00D80CBF">
              <w:rPr>
                <w:spacing w:val="38"/>
                <w:sz w:val="28"/>
                <w:szCs w:val="28"/>
              </w:rPr>
              <w:softHyphen/>
            </w:r>
            <w:r w:rsidRPr="00D80CBF">
              <w:rPr>
                <w:spacing w:val="36"/>
                <w:sz w:val="28"/>
                <w:szCs w:val="28"/>
              </w:rPr>
              <w:t>ления.</w:t>
            </w:r>
            <w:r w:rsidRPr="00D80CBF">
              <w:rPr>
                <w:sz w:val="28"/>
                <w:szCs w:val="28"/>
              </w:rPr>
              <w:t xml:space="preserve"> Основные из них: билетно-кассов</w:t>
            </w:r>
            <w:r w:rsidR="00FC2F96">
              <w:rPr>
                <w:sz w:val="28"/>
                <w:szCs w:val="28"/>
              </w:rPr>
              <w:t>ый цех, справочно</w:t>
            </w:r>
            <w:r w:rsidRPr="00D80CBF">
              <w:rPr>
                <w:sz w:val="28"/>
                <w:szCs w:val="28"/>
              </w:rPr>
              <w:t>ин</w:t>
            </w:r>
            <w:r w:rsidR="00FC2F96">
              <w:rPr>
                <w:sz w:val="28"/>
                <w:szCs w:val="28"/>
              </w:rPr>
              <w:t>о</w:t>
            </w:r>
            <w:r w:rsidRPr="00D80CBF">
              <w:rPr>
                <w:sz w:val="28"/>
                <w:szCs w:val="28"/>
              </w:rPr>
              <w:t>-формационная служба, багажное отделение, камеры хранения ручной клади, комната отдыха транзитных пассажиров, комната матери и ребенка (КМиР). Помимо этого в состав вокзалов (кроме малых) дополнительно могут включаться группы учета и отчет</w:t>
            </w:r>
            <w:r w:rsidRPr="00D80CBF">
              <w:rPr>
                <w:sz w:val="28"/>
                <w:szCs w:val="28"/>
              </w:rPr>
              <w:softHyphen/>
              <w:t>ности (ГУО), ремонтные подразделения и другие службы. На арен</w:t>
            </w:r>
            <w:r w:rsidRPr="00D80CBF">
              <w:rPr>
                <w:sz w:val="28"/>
                <w:szCs w:val="28"/>
              </w:rPr>
              <w:softHyphen/>
              <w:t>дных началах на вокзалах размещаются кассы аэрофлота, пред</w:t>
            </w:r>
            <w:r w:rsidRPr="00D80CBF">
              <w:rPr>
                <w:sz w:val="28"/>
                <w:szCs w:val="28"/>
              </w:rPr>
              <w:softHyphen/>
              <w:t>приятия бытового обслуживания и общественного питания (поч</w:t>
            </w:r>
            <w:r w:rsidRPr="00D80CBF">
              <w:rPr>
                <w:sz w:val="28"/>
                <w:szCs w:val="28"/>
              </w:rPr>
              <w:softHyphen/>
              <w:t>та, телеграф, телефон, парикмахерские, буфеты, кафе, рестора</w:t>
            </w:r>
            <w:r w:rsidRPr="00D80CBF">
              <w:rPr>
                <w:sz w:val="28"/>
                <w:szCs w:val="28"/>
              </w:rPr>
              <w:softHyphen/>
              <w:t xml:space="preserve">ны и др.). Организационная </w:t>
            </w:r>
            <w:r w:rsidRPr="00D80CBF">
              <w:rPr>
                <w:spacing w:val="42"/>
                <w:sz w:val="28"/>
                <w:szCs w:val="28"/>
              </w:rPr>
              <w:t>структура</w:t>
            </w:r>
            <w:r w:rsidRPr="00D80CBF">
              <w:rPr>
                <w:sz w:val="28"/>
                <w:szCs w:val="28"/>
              </w:rPr>
              <w:t xml:space="preserve"> </w:t>
            </w:r>
            <w:r w:rsidRPr="00D80CBF">
              <w:rPr>
                <w:spacing w:val="49"/>
                <w:sz w:val="28"/>
                <w:szCs w:val="28"/>
              </w:rPr>
              <w:t>управления</w:t>
            </w:r>
            <w:r w:rsidRPr="00D80CBF">
              <w:rPr>
                <w:sz w:val="28"/>
                <w:szCs w:val="28"/>
              </w:rPr>
              <w:t xml:space="preserve"> вокза</w:t>
            </w:r>
            <w:r w:rsidRPr="00D80CBF">
              <w:rPr>
                <w:sz w:val="28"/>
                <w:szCs w:val="28"/>
              </w:rPr>
              <w:softHyphen/>
              <w:t>лом приведена на.</w:t>
            </w:r>
          </w:p>
          <w:p w:rsidR="00D80CBF" w:rsidRPr="00D80CBF" w:rsidRDefault="00D80CBF" w:rsidP="00D80CBF">
            <w:pPr>
              <w:shd w:val="clear" w:color="auto" w:fill="FFFFFF"/>
              <w:ind w:left="14" w:right="29" w:firstLine="302"/>
              <w:jc w:val="both"/>
              <w:rPr>
                <w:sz w:val="28"/>
                <w:szCs w:val="28"/>
              </w:rPr>
            </w:pPr>
            <w:r w:rsidRPr="00D80CBF">
              <w:rPr>
                <w:sz w:val="28"/>
                <w:szCs w:val="28"/>
              </w:rPr>
              <w:t xml:space="preserve">В настоящее время </w:t>
            </w:r>
            <w:r w:rsidRPr="00D80CBF">
              <w:rPr>
                <w:spacing w:val="48"/>
                <w:sz w:val="28"/>
                <w:szCs w:val="28"/>
              </w:rPr>
              <w:t>регламентируют</w:t>
            </w:r>
            <w:r w:rsidRPr="00D80CBF">
              <w:rPr>
                <w:sz w:val="28"/>
                <w:szCs w:val="28"/>
              </w:rPr>
              <w:t xml:space="preserve"> </w:t>
            </w:r>
            <w:r w:rsidRPr="00D80CBF">
              <w:rPr>
                <w:spacing w:val="41"/>
                <w:sz w:val="28"/>
                <w:szCs w:val="28"/>
              </w:rPr>
              <w:t>работу</w:t>
            </w:r>
            <w:r w:rsidRPr="00D80CBF">
              <w:rPr>
                <w:sz w:val="28"/>
                <w:szCs w:val="28"/>
              </w:rPr>
              <w:t xml:space="preserve"> вокзалом следующие документы:</w:t>
            </w:r>
          </w:p>
          <w:p w:rsidR="00D80CBF" w:rsidRPr="00D80CBF" w:rsidRDefault="00D80CBF" w:rsidP="00D80CBF">
            <w:pPr>
              <w:numPr>
                <w:ilvl w:val="0"/>
                <w:numId w:val="13"/>
              </w:numPr>
              <w:shd w:val="clear" w:color="auto" w:fill="FFFFFF"/>
              <w:tabs>
                <w:tab w:val="left" w:pos="439"/>
              </w:tabs>
              <w:ind w:right="122" w:firstLine="299"/>
              <w:jc w:val="both"/>
              <w:rPr>
                <w:sz w:val="28"/>
                <w:szCs w:val="28"/>
              </w:rPr>
            </w:pPr>
            <w:r w:rsidRPr="00D80CBF">
              <w:rPr>
                <w:sz w:val="28"/>
                <w:szCs w:val="28"/>
              </w:rPr>
              <w:t>Правила технической эксп</w:t>
            </w:r>
            <w:r w:rsidR="002A4C6A">
              <w:rPr>
                <w:sz w:val="28"/>
                <w:szCs w:val="28"/>
              </w:rPr>
              <w:t>луатации железных дорог Российс</w:t>
            </w:r>
            <w:r w:rsidRPr="00D80CBF">
              <w:rPr>
                <w:sz w:val="28"/>
                <w:szCs w:val="28"/>
              </w:rPr>
              <w:t>кой Федерации (ПТЭ);</w:t>
            </w:r>
          </w:p>
          <w:p w:rsidR="00D80CBF" w:rsidRPr="00D80CBF" w:rsidRDefault="00D80CBF" w:rsidP="00D80CBF">
            <w:pPr>
              <w:numPr>
                <w:ilvl w:val="0"/>
                <w:numId w:val="13"/>
              </w:numPr>
              <w:shd w:val="clear" w:color="auto" w:fill="FFFFFF"/>
              <w:tabs>
                <w:tab w:val="left" w:pos="439"/>
              </w:tabs>
              <w:ind w:left="299"/>
              <w:rPr>
                <w:sz w:val="28"/>
                <w:szCs w:val="28"/>
              </w:rPr>
            </w:pPr>
            <w:r w:rsidRPr="00D80CBF">
              <w:rPr>
                <w:sz w:val="28"/>
                <w:szCs w:val="28"/>
              </w:rPr>
              <w:t>типовой технологический процесс работы вокзалов;</w:t>
            </w:r>
          </w:p>
          <w:p w:rsidR="00D80CBF" w:rsidRPr="00D80CBF" w:rsidRDefault="00D80CBF" w:rsidP="00D80CBF">
            <w:pPr>
              <w:numPr>
                <w:ilvl w:val="0"/>
                <w:numId w:val="13"/>
              </w:numPr>
              <w:shd w:val="clear" w:color="auto" w:fill="FFFFFF"/>
              <w:tabs>
                <w:tab w:val="left" w:pos="439"/>
              </w:tabs>
              <w:ind w:firstLine="299"/>
              <w:rPr>
                <w:sz w:val="28"/>
                <w:szCs w:val="28"/>
              </w:rPr>
            </w:pPr>
            <w:r w:rsidRPr="00D80CBF">
              <w:rPr>
                <w:sz w:val="28"/>
                <w:szCs w:val="28"/>
              </w:rPr>
              <w:t>межгосударственные и госу</w:t>
            </w:r>
            <w:r w:rsidR="002A4C6A">
              <w:rPr>
                <w:sz w:val="28"/>
                <w:szCs w:val="28"/>
              </w:rPr>
              <w:t>дарственные стандарты строитель</w:t>
            </w:r>
            <w:r w:rsidRPr="00D80CBF">
              <w:rPr>
                <w:sz w:val="28"/>
                <w:szCs w:val="28"/>
              </w:rPr>
              <w:t>ных норм и правил, санитарных норм и правил, норм пожарной безопасности;</w:t>
            </w:r>
          </w:p>
          <w:p w:rsidR="00D80CBF" w:rsidRPr="00D80CBF" w:rsidRDefault="00D80CBF" w:rsidP="00D80CBF">
            <w:pPr>
              <w:numPr>
                <w:ilvl w:val="0"/>
                <w:numId w:val="13"/>
              </w:numPr>
              <w:shd w:val="clear" w:color="auto" w:fill="FFFFFF"/>
              <w:tabs>
                <w:tab w:val="left" w:pos="439"/>
              </w:tabs>
              <w:ind w:right="126" w:firstLine="299"/>
              <w:jc w:val="both"/>
              <w:rPr>
                <w:sz w:val="28"/>
                <w:szCs w:val="28"/>
              </w:rPr>
            </w:pPr>
            <w:r w:rsidRPr="00D80CBF">
              <w:rPr>
                <w:sz w:val="28"/>
                <w:szCs w:val="28"/>
              </w:rPr>
              <w:t>технический регламент о</w:t>
            </w:r>
            <w:r w:rsidR="002A4C6A">
              <w:rPr>
                <w:sz w:val="28"/>
                <w:szCs w:val="28"/>
              </w:rPr>
              <w:t>снащенности железнодорожных вок</w:t>
            </w:r>
            <w:r w:rsidRPr="00D80CBF">
              <w:rPr>
                <w:sz w:val="28"/>
                <w:szCs w:val="28"/>
              </w:rPr>
              <w:t>залов (подготовлен ЗАО «Трансконсалт» и утвержден Департамен том пассажирских сообщений);</w:t>
            </w:r>
          </w:p>
          <w:p w:rsidR="00D80CBF" w:rsidRPr="00D80CBF" w:rsidRDefault="00D80CBF" w:rsidP="00D80CBF">
            <w:pPr>
              <w:numPr>
                <w:ilvl w:val="0"/>
                <w:numId w:val="13"/>
              </w:numPr>
              <w:shd w:val="clear" w:color="auto" w:fill="FFFFFF"/>
              <w:tabs>
                <w:tab w:val="left" w:pos="439"/>
              </w:tabs>
              <w:spacing w:before="4"/>
              <w:ind w:right="130" w:firstLine="299"/>
              <w:jc w:val="both"/>
              <w:rPr>
                <w:sz w:val="28"/>
                <w:szCs w:val="28"/>
              </w:rPr>
            </w:pPr>
            <w:r w:rsidRPr="00D80CBF">
              <w:rPr>
                <w:sz w:val="28"/>
                <w:szCs w:val="28"/>
              </w:rPr>
              <w:t>отраслевые нормы технол</w:t>
            </w:r>
            <w:r w:rsidR="002A4C6A">
              <w:rPr>
                <w:sz w:val="28"/>
                <w:szCs w:val="28"/>
              </w:rPr>
              <w:t>огического проектирования желез</w:t>
            </w:r>
            <w:r w:rsidRPr="00D80CBF">
              <w:rPr>
                <w:sz w:val="28"/>
                <w:szCs w:val="28"/>
              </w:rPr>
              <w:t>нодорожных вокзалов для пассажиров дальнего следования.</w:t>
            </w:r>
          </w:p>
          <w:p w:rsidR="00D80CBF" w:rsidRPr="00D80CBF" w:rsidRDefault="00D80CBF" w:rsidP="00D80CBF">
            <w:pPr>
              <w:numPr>
                <w:ilvl w:val="0"/>
                <w:numId w:val="13"/>
              </w:numPr>
              <w:shd w:val="clear" w:color="auto" w:fill="FFFFFF"/>
              <w:tabs>
                <w:tab w:val="left" w:pos="443"/>
              </w:tabs>
              <w:ind w:left="408" w:right="11" w:hanging="408"/>
              <w:jc w:val="both"/>
              <w:rPr>
                <w:sz w:val="28"/>
                <w:szCs w:val="28"/>
              </w:rPr>
            </w:pPr>
            <w:r w:rsidRPr="00D80CBF">
              <w:rPr>
                <w:sz w:val="28"/>
                <w:szCs w:val="28"/>
              </w:rPr>
              <w:t>оснащением подразделений вокзала техническими средства</w:t>
            </w:r>
            <w:r w:rsidRPr="00D80CBF">
              <w:rPr>
                <w:sz w:val="28"/>
                <w:szCs w:val="28"/>
              </w:rPr>
              <w:softHyphen/>
              <w:t>ми, необходимым оборудованием и материалами;</w:t>
            </w:r>
          </w:p>
          <w:p w:rsidR="00D80CBF" w:rsidRPr="00D80CBF" w:rsidRDefault="00D80CBF" w:rsidP="00D80CBF">
            <w:pPr>
              <w:numPr>
                <w:ilvl w:val="0"/>
                <w:numId w:val="13"/>
              </w:numPr>
              <w:shd w:val="clear" w:color="auto" w:fill="FFFFFF"/>
              <w:tabs>
                <w:tab w:val="left" w:pos="443"/>
              </w:tabs>
              <w:ind w:left="408" w:right="18" w:hanging="408"/>
              <w:jc w:val="both"/>
              <w:rPr>
                <w:sz w:val="28"/>
                <w:szCs w:val="28"/>
              </w:rPr>
            </w:pPr>
            <w:r w:rsidRPr="00D80CBF">
              <w:rPr>
                <w:sz w:val="28"/>
                <w:szCs w:val="28"/>
              </w:rPr>
              <w:t>максимальным совмещением профессий отдельных категорий работников.</w:t>
            </w:r>
          </w:p>
          <w:p w:rsidR="00D80CBF" w:rsidRDefault="00D80CBF" w:rsidP="00D80CBF">
            <w:pPr>
              <w:ind w:left="150"/>
              <w:rPr>
                <w:sz w:val="28"/>
                <w:szCs w:val="28"/>
              </w:rPr>
            </w:pPr>
            <w:r w:rsidRPr="00D80CBF">
              <w:rPr>
                <w:sz w:val="28"/>
                <w:szCs w:val="28"/>
              </w:rPr>
              <w:t>Важным является вопрос о создании общего технологического</w:t>
            </w:r>
            <w:r w:rsidR="00FC2F96">
              <w:rPr>
                <w:sz w:val="28"/>
                <w:szCs w:val="28"/>
              </w:rPr>
              <w:t xml:space="preserve"> процесса работы вокзала</w:t>
            </w:r>
          </w:p>
          <w:p w:rsidR="00D80CBF" w:rsidRPr="00D80CBF" w:rsidRDefault="00D80CBF" w:rsidP="00D80CBF">
            <w:pPr>
              <w:ind w:left="150"/>
              <w:rPr>
                <w:sz w:val="28"/>
                <w:szCs w:val="28"/>
              </w:rPr>
            </w:pPr>
            <w:r w:rsidRPr="00D80CBF">
              <w:rPr>
                <w:sz w:val="28"/>
                <w:szCs w:val="28"/>
              </w:rPr>
              <w:t>В соответствии с этими документами управление работой вок</w:t>
            </w:r>
            <w:r w:rsidRPr="00D80CBF">
              <w:rPr>
                <w:sz w:val="28"/>
                <w:szCs w:val="28"/>
              </w:rPr>
              <w:softHyphen/>
              <w:t>зала базируется на технологическом процессе, который объеди</w:t>
            </w:r>
            <w:r w:rsidRPr="00D80CBF">
              <w:rPr>
                <w:sz w:val="28"/>
                <w:szCs w:val="28"/>
              </w:rPr>
              <w:softHyphen/>
              <w:t>няет все отдельные операции, выполняющиеся на вокзале, в еди</w:t>
            </w:r>
            <w:r w:rsidRPr="00D80CBF">
              <w:rPr>
                <w:sz w:val="28"/>
                <w:szCs w:val="28"/>
              </w:rPr>
              <w:softHyphen/>
              <w:t>ное организованное рациональное целое.</w:t>
            </w:r>
          </w:p>
          <w:p w:rsidR="00D80CBF" w:rsidRPr="00D80CBF" w:rsidRDefault="00D80CBF" w:rsidP="00D80CBF">
            <w:pPr>
              <w:shd w:val="clear" w:color="auto" w:fill="FFFFFF"/>
              <w:ind w:left="14" w:firstLine="292"/>
              <w:jc w:val="both"/>
              <w:rPr>
                <w:sz w:val="28"/>
                <w:szCs w:val="28"/>
              </w:rPr>
            </w:pPr>
            <w:r w:rsidRPr="00D80CBF">
              <w:rPr>
                <w:sz w:val="28"/>
                <w:szCs w:val="28"/>
              </w:rPr>
              <w:t>Руководствуясь им, достигают наиболее эффективного высо</w:t>
            </w:r>
            <w:r w:rsidRPr="00D80CBF">
              <w:rPr>
                <w:sz w:val="28"/>
                <w:szCs w:val="28"/>
              </w:rPr>
              <w:softHyphen/>
              <w:t>кого уровня обслуживания основной массы пассажиров при не</w:t>
            </w:r>
            <w:r w:rsidRPr="00D80CBF">
              <w:rPr>
                <w:sz w:val="28"/>
                <w:szCs w:val="28"/>
              </w:rPr>
              <w:softHyphen/>
              <w:t xml:space="preserve">обходимой </w:t>
            </w:r>
            <w:r w:rsidRPr="00D80CBF">
              <w:rPr>
                <w:spacing w:val="43"/>
                <w:sz w:val="28"/>
                <w:szCs w:val="28"/>
              </w:rPr>
              <w:t>рентабельности</w:t>
            </w:r>
            <w:r w:rsidRPr="00D80CBF">
              <w:rPr>
                <w:sz w:val="28"/>
                <w:szCs w:val="28"/>
              </w:rPr>
              <w:t xml:space="preserve"> работы. Обеспечивается это следующим образом:</w:t>
            </w:r>
          </w:p>
          <w:p w:rsidR="00D80CBF" w:rsidRPr="00D80CBF" w:rsidRDefault="00D80CBF" w:rsidP="00D80CBF">
            <w:pPr>
              <w:numPr>
                <w:ilvl w:val="0"/>
                <w:numId w:val="14"/>
              </w:numPr>
              <w:shd w:val="clear" w:color="auto" w:fill="FFFFFF"/>
              <w:tabs>
                <w:tab w:val="left" w:pos="443"/>
              </w:tabs>
              <w:ind w:left="14" w:right="11" w:firstLine="284"/>
              <w:jc w:val="both"/>
              <w:rPr>
                <w:sz w:val="28"/>
                <w:szCs w:val="28"/>
              </w:rPr>
            </w:pPr>
            <w:r w:rsidRPr="00D80CBF">
              <w:rPr>
                <w:sz w:val="28"/>
                <w:szCs w:val="28"/>
              </w:rPr>
              <w:t>эффективным использованием помещений билетных касс, багажных отделений и каме</w:t>
            </w:r>
            <w:r w:rsidR="00FC2F96">
              <w:rPr>
                <w:sz w:val="28"/>
                <w:szCs w:val="28"/>
              </w:rPr>
              <w:t>р хранения, справочно-информаци</w:t>
            </w:r>
            <w:r w:rsidRPr="00D80CBF">
              <w:rPr>
                <w:sz w:val="28"/>
                <w:szCs w:val="28"/>
              </w:rPr>
              <w:t>онных точек, культурно-бытовых залов и др.;</w:t>
            </w:r>
          </w:p>
          <w:p w:rsidR="00736305" w:rsidRDefault="00D80CBF" w:rsidP="00D80CBF">
            <w:pPr>
              <w:ind w:left="150"/>
              <w:rPr>
                <w:sz w:val="28"/>
                <w:szCs w:val="28"/>
              </w:rPr>
            </w:pPr>
            <w:r w:rsidRPr="00D80CBF">
              <w:rPr>
                <w:sz w:val="28"/>
                <w:szCs w:val="28"/>
              </w:rPr>
              <w:t>документа, регламентирующего работу вокзалов в соответствии с их классностью.</w:t>
            </w:r>
          </w:p>
          <w:p w:rsidR="00736305" w:rsidRPr="00736305" w:rsidRDefault="00736305" w:rsidP="00736305">
            <w:pPr>
              <w:shd w:val="clear" w:color="auto" w:fill="FFFFFF"/>
              <w:jc w:val="both"/>
              <w:rPr>
                <w:sz w:val="28"/>
                <w:szCs w:val="28"/>
              </w:rPr>
            </w:pPr>
            <w:r>
              <w:rPr>
                <w:sz w:val="28"/>
                <w:szCs w:val="28"/>
              </w:rPr>
              <w:t xml:space="preserve">      </w:t>
            </w:r>
            <w:r w:rsidRPr="00736305">
              <w:rPr>
                <w:spacing w:val="-4"/>
                <w:sz w:val="28"/>
                <w:szCs w:val="28"/>
              </w:rPr>
              <w:t xml:space="preserve">Основными задачами </w:t>
            </w:r>
            <w:r>
              <w:rPr>
                <w:spacing w:val="-4"/>
                <w:sz w:val="28"/>
                <w:szCs w:val="28"/>
              </w:rPr>
              <w:t>технологического процесса работы вокзала</w:t>
            </w:r>
            <w:r w:rsidRPr="00736305">
              <w:rPr>
                <w:spacing w:val="-4"/>
                <w:sz w:val="28"/>
                <w:szCs w:val="28"/>
              </w:rPr>
              <w:t xml:space="preserve"> </w:t>
            </w:r>
            <w:r w:rsidRPr="00736305">
              <w:rPr>
                <w:sz w:val="28"/>
                <w:szCs w:val="28"/>
              </w:rPr>
              <w:t>являются:</w:t>
            </w:r>
          </w:p>
          <w:p w:rsidR="00736305" w:rsidRPr="00736305" w:rsidRDefault="00736305" w:rsidP="00736305">
            <w:pPr>
              <w:shd w:val="clear" w:color="auto" w:fill="FFFFFF"/>
              <w:tabs>
                <w:tab w:val="left" w:pos="436"/>
              </w:tabs>
              <w:ind w:firstLine="288"/>
              <w:jc w:val="both"/>
              <w:rPr>
                <w:sz w:val="28"/>
                <w:szCs w:val="28"/>
              </w:rPr>
            </w:pPr>
            <w:r w:rsidRPr="00736305">
              <w:rPr>
                <w:sz w:val="28"/>
                <w:szCs w:val="28"/>
              </w:rPr>
              <w:t>•</w:t>
            </w:r>
            <w:r w:rsidRPr="00736305">
              <w:rPr>
                <w:sz w:val="28"/>
                <w:szCs w:val="28"/>
              </w:rPr>
              <w:tab/>
            </w:r>
            <w:r w:rsidRPr="00736305">
              <w:rPr>
                <w:spacing w:val="-4"/>
                <w:sz w:val="28"/>
                <w:szCs w:val="28"/>
              </w:rPr>
              <w:t>полное удовлетворение спроса пассажиров на отправление бага</w:t>
            </w:r>
            <w:r w:rsidRPr="00736305">
              <w:rPr>
                <w:spacing w:val="-4"/>
                <w:sz w:val="28"/>
                <w:szCs w:val="28"/>
              </w:rPr>
              <w:softHyphen/>
            </w:r>
            <w:r w:rsidRPr="00736305">
              <w:rPr>
                <w:sz w:val="28"/>
                <w:szCs w:val="28"/>
              </w:rPr>
              <w:t>жа и грузобагажа в поездах;</w:t>
            </w:r>
          </w:p>
          <w:p w:rsidR="00736305" w:rsidRPr="00736305" w:rsidRDefault="00736305" w:rsidP="00736305">
            <w:pPr>
              <w:shd w:val="clear" w:color="auto" w:fill="FFFFFF"/>
              <w:tabs>
                <w:tab w:val="left" w:pos="439"/>
              </w:tabs>
              <w:spacing w:before="11"/>
              <w:ind w:left="7" w:firstLine="281"/>
              <w:jc w:val="both"/>
              <w:rPr>
                <w:sz w:val="28"/>
                <w:szCs w:val="28"/>
              </w:rPr>
            </w:pPr>
            <w:r w:rsidRPr="00736305">
              <w:rPr>
                <w:sz w:val="28"/>
                <w:szCs w:val="28"/>
              </w:rPr>
              <w:t>•</w:t>
            </w:r>
            <w:r w:rsidRPr="00736305">
              <w:rPr>
                <w:sz w:val="28"/>
                <w:szCs w:val="28"/>
              </w:rPr>
              <w:tab/>
            </w:r>
            <w:r w:rsidRPr="00736305">
              <w:rPr>
                <w:spacing w:val="-4"/>
                <w:sz w:val="28"/>
                <w:szCs w:val="28"/>
              </w:rPr>
              <w:t>обеспечение четкой работы подразделений вокзала не только в</w:t>
            </w:r>
            <w:r w:rsidRPr="00736305">
              <w:rPr>
                <w:spacing w:val="-4"/>
                <w:sz w:val="28"/>
                <w:szCs w:val="28"/>
              </w:rPr>
              <w:br/>
            </w:r>
            <w:r w:rsidRPr="00736305">
              <w:rPr>
                <w:spacing w:val="-3"/>
                <w:sz w:val="28"/>
                <w:szCs w:val="28"/>
              </w:rPr>
              <w:t>обычных условиях, но и при резком увеличении пассажиропотока.</w:t>
            </w:r>
          </w:p>
          <w:p w:rsidR="00736305" w:rsidRPr="00736305" w:rsidRDefault="00736305" w:rsidP="00736305">
            <w:pPr>
              <w:shd w:val="clear" w:color="auto" w:fill="FFFFFF"/>
              <w:ind w:left="47" w:right="4" w:firstLine="292"/>
              <w:jc w:val="both"/>
              <w:rPr>
                <w:sz w:val="28"/>
                <w:szCs w:val="28"/>
              </w:rPr>
            </w:pPr>
            <w:r w:rsidRPr="00736305">
              <w:rPr>
                <w:spacing w:val="-4"/>
                <w:sz w:val="28"/>
                <w:szCs w:val="28"/>
              </w:rPr>
              <w:t>Заблаговременно, до наступления планируемых суток, руководи</w:t>
            </w:r>
            <w:r w:rsidRPr="00736305">
              <w:rPr>
                <w:spacing w:val="-4"/>
                <w:sz w:val="28"/>
                <w:szCs w:val="28"/>
              </w:rPr>
              <w:softHyphen/>
            </w:r>
            <w:r w:rsidRPr="00736305">
              <w:rPr>
                <w:spacing w:val="-5"/>
                <w:sz w:val="28"/>
                <w:szCs w:val="28"/>
              </w:rPr>
              <w:t>тели цехов представляют начальнику вокзала через его дежурного по</w:t>
            </w:r>
            <w:r w:rsidRPr="00736305">
              <w:rPr>
                <w:spacing w:val="-5"/>
                <w:sz w:val="28"/>
                <w:szCs w:val="28"/>
              </w:rPr>
              <w:softHyphen/>
            </w:r>
            <w:r w:rsidRPr="00736305">
              <w:rPr>
                <w:sz w:val="28"/>
                <w:szCs w:val="28"/>
              </w:rPr>
              <w:t>мощника рапорты:</w:t>
            </w:r>
          </w:p>
          <w:p w:rsidR="00D80CBF" w:rsidRPr="00736305" w:rsidRDefault="00D80CBF" w:rsidP="00736305">
            <w:pPr>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Pr="0001564B" w:rsidRDefault="007E0FD1" w:rsidP="00505EA4">
            <w:pPr>
              <w:jc w:val="both"/>
              <w:rPr>
                <w:sz w:val="28"/>
                <w:szCs w:val="28"/>
              </w:rPr>
            </w:pPr>
          </w:p>
          <w:p w:rsidR="00736305" w:rsidRPr="00736305" w:rsidRDefault="00736305" w:rsidP="00736305">
            <w:pPr>
              <w:numPr>
                <w:ilvl w:val="0"/>
                <w:numId w:val="15"/>
              </w:numPr>
              <w:shd w:val="clear" w:color="auto" w:fill="FFFFFF"/>
              <w:tabs>
                <w:tab w:val="left" w:pos="439"/>
              </w:tabs>
              <w:spacing w:before="11"/>
              <w:ind w:left="7" w:right="11" w:firstLine="281"/>
              <w:jc w:val="both"/>
              <w:rPr>
                <w:sz w:val="28"/>
                <w:szCs w:val="28"/>
              </w:rPr>
            </w:pPr>
            <w:r w:rsidRPr="00736305">
              <w:rPr>
                <w:spacing w:val="-5"/>
                <w:sz w:val="28"/>
                <w:szCs w:val="28"/>
              </w:rPr>
              <w:t xml:space="preserve">о положении с продажей билетов в предварительных кассах для </w:t>
            </w:r>
            <w:r w:rsidRPr="00736305">
              <w:rPr>
                <w:spacing w:val="-3"/>
                <w:sz w:val="28"/>
                <w:szCs w:val="28"/>
              </w:rPr>
              <w:t xml:space="preserve">определения ожидаемого потока пассажиров на 5—6 суток вперед с </w:t>
            </w:r>
            <w:r w:rsidRPr="00736305">
              <w:rPr>
                <w:spacing w:val="-4"/>
                <w:sz w:val="28"/>
                <w:szCs w:val="28"/>
              </w:rPr>
              <w:t xml:space="preserve">целью назначения дополнительных, отмены существующих поездов </w:t>
            </w:r>
            <w:r w:rsidRPr="00736305">
              <w:rPr>
                <w:sz w:val="28"/>
                <w:szCs w:val="28"/>
              </w:rPr>
              <w:t>или прицепки-отцепки дополнительных вагонов;</w:t>
            </w:r>
          </w:p>
          <w:p w:rsidR="00736305" w:rsidRPr="00736305" w:rsidRDefault="00736305" w:rsidP="00736305">
            <w:pPr>
              <w:numPr>
                <w:ilvl w:val="0"/>
                <w:numId w:val="15"/>
              </w:numPr>
              <w:shd w:val="clear" w:color="auto" w:fill="FFFFFF"/>
              <w:tabs>
                <w:tab w:val="left" w:pos="439"/>
              </w:tabs>
              <w:spacing w:before="4"/>
              <w:ind w:left="288"/>
              <w:rPr>
                <w:sz w:val="28"/>
                <w:szCs w:val="28"/>
              </w:rPr>
            </w:pPr>
            <w:r w:rsidRPr="00736305">
              <w:rPr>
                <w:spacing w:val="-3"/>
                <w:sz w:val="28"/>
                <w:szCs w:val="28"/>
              </w:rPr>
              <w:t>о количестве мест неотправленного багажа;</w:t>
            </w:r>
          </w:p>
          <w:p w:rsidR="00736305" w:rsidRPr="00736305" w:rsidRDefault="00736305" w:rsidP="00736305">
            <w:pPr>
              <w:numPr>
                <w:ilvl w:val="0"/>
                <w:numId w:val="15"/>
              </w:numPr>
              <w:shd w:val="clear" w:color="auto" w:fill="FFFFFF"/>
              <w:tabs>
                <w:tab w:val="left" w:pos="439"/>
              </w:tabs>
              <w:ind w:left="288"/>
              <w:rPr>
                <w:sz w:val="28"/>
                <w:szCs w:val="28"/>
              </w:rPr>
            </w:pPr>
            <w:r w:rsidRPr="00736305">
              <w:rPr>
                <w:spacing w:val="-2"/>
                <w:sz w:val="28"/>
                <w:szCs w:val="28"/>
              </w:rPr>
              <w:t>о наличии свободных мест в камерах хранения;</w:t>
            </w:r>
          </w:p>
          <w:p w:rsidR="00736305" w:rsidRPr="00736305" w:rsidRDefault="00736305" w:rsidP="00736305">
            <w:pPr>
              <w:numPr>
                <w:ilvl w:val="0"/>
                <w:numId w:val="15"/>
              </w:numPr>
              <w:shd w:val="clear" w:color="auto" w:fill="FFFFFF"/>
              <w:tabs>
                <w:tab w:val="left" w:pos="439"/>
              </w:tabs>
              <w:spacing w:before="7"/>
              <w:ind w:left="288"/>
              <w:rPr>
                <w:sz w:val="28"/>
                <w:szCs w:val="28"/>
              </w:rPr>
            </w:pPr>
            <w:r w:rsidRPr="00736305">
              <w:rPr>
                <w:spacing w:val="-3"/>
                <w:sz w:val="28"/>
                <w:szCs w:val="28"/>
              </w:rPr>
              <w:t>о фактическом наличии на работе обслуживающего персонала;</w:t>
            </w:r>
          </w:p>
          <w:p w:rsidR="00736305" w:rsidRPr="00736305" w:rsidRDefault="00736305" w:rsidP="00736305">
            <w:pPr>
              <w:numPr>
                <w:ilvl w:val="0"/>
                <w:numId w:val="15"/>
              </w:numPr>
              <w:shd w:val="clear" w:color="auto" w:fill="FFFFFF"/>
              <w:tabs>
                <w:tab w:val="left" w:pos="439"/>
              </w:tabs>
              <w:ind w:left="288"/>
              <w:rPr>
                <w:sz w:val="28"/>
                <w:szCs w:val="28"/>
              </w:rPr>
            </w:pPr>
            <w:r w:rsidRPr="00736305">
              <w:rPr>
                <w:spacing w:val="-3"/>
                <w:sz w:val="28"/>
                <w:szCs w:val="28"/>
              </w:rPr>
              <w:t>о выполнении плана местных доходов.</w:t>
            </w:r>
          </w:p>
          <w:p w:rsidR="00736305" w:rsidRPr="00736305" w:rsidRDefault="00736305" w:rsidP="00736305">
            <w:pPr>
              <w:shd w:val="clear" w:color="auto" w:fill="FFFFFF"/>
              <w:spacing w:before="7"/>
              <w:ind w:left="29" w:right="22" w:firstLine="284"/>
              <w:jc w:val="both"/>
              <w:rPr>
                <w:sz w:val="28"/>
                <w:szCs w:val="28"/>
              </w:rPr>
            </w:pPr>
            <w:r w:rsidRPr="00736305">
              <w:rPr>
                <w:spacing w:val="-7"/>
                <w:sz w:val="28"/>
                <w:szCs w:val="28"/>
              </w:rPr>
              <w:t>Основываясь на этих данных, дежурный помощник начальника вок</w:t>
            </w:r>
            <w:r w:rsidRPr="00736305">
              <w:rPr>
                <w:spacing w:val="-7"/>
                <w:sz w:val="28"/>
                <w:szCs w:val="28"/>
              </w:rPr>
              <w:softHyphen/>
            </w:r>
            <w:r w:rsidRPr="00736305">
              <w:rPr>
                <w:spacing w:val="-5"/>
                <w:sz w:val="28"/>
                <w:szCs w:val="28"/>
              </w:rPr>
              <w:t>зала предлагает ряд мероприятий, которые необходимо провести в те</w:t>
            </w:r>
            <w:r w:rsidRPr="00736305">
              <w:rPr>
                <w:spacing w:val="-5"/>
                <w:sz w:val="28"/>
                <w:szCs w:val="28"/>
              </w:rPr>
              <w:softHyphen/>
            </w:r>
            <w:r w:rsidRPr="00736305">
              <w:rPr>
                <w:sz w:val="28"/>
                <w:szCs w:val="28"/>
              </w:rPr>
              <w:t>чение следующих суток.</w:t>
            </w:r>
          </w:p>
          <w:p w:rsidR="00736305" w:rsidRPr="00736305" w:rsidRDefault="00736305" w:rsidP="00736305">
            <w:pPr>
              <w:shd w:val="clear" w:color="auto" w:fill="FFFFFF"/>
              <w:spacing w:before="11"/>
              <w:ind w:left="18" w:right="32" w:firstLine="331"/>
              <w:jc w:val="both"/>
              <w:rPr>
                <w:sz w:val="28"/>
                <w:szCs w:val="28"/>
              </w:rPr>
            </w:pPr>
            <w:r w:rsidRPr="00736305">
              <w:rPr>
                <w:spacing w:val="-6"/>
                <w:sz w:val="28"/>
                <w:szCs w:val="28"/>
              </w:rPr>
              <w:t xml:space="preserve">На основе полученных сведений начальник вокзала намечает план </w:t>
            </w:r>
            <w:r w:rsidRPr="00736305">
              <w:rPr>
                <w:spacing w:val="-5"/>
                <w:sz w:val="28"/>
                <w:szCs w:val="28"/>
              </w:rPr>
              <w:t>работы на сутки, добиваясь максимального обеспечения четкой рабо</w:t>
            </w:r>
            <w:r w:rsidRPr="00736305">
              <w:rPr>
                <w:spacing w:val="-5"/>
                <w:sz w:val="28"/>
                <w:szCs w:val="28"/>
              </w:rPr>
              <w:softHyphen/>
            </w:r>
            <w:r w:rsidRPr="00736305">
              <w:rPr>
                <w:spacing w:val="-3"/>
                <w:sz w:val="28"/>
                <w:szCs w:val="28"/>
              </w:rPr>
              <w:t>ты багажного отделения, камер хранения, комнат отдыха и т.п.</w:t>
            </w:r>
          </w:p>
          <w:p w:rsidR="00736305" w:rsidRPr="00736305" w:rsidRDefault="00736305" w:rsidP="00736305">
            <w:pPr>
              <w:shd w:val="clear" w:color="auto" w:fill="FFFFFF"/>
              <w:spacing w:before="4"/>
              <w:ind w:left="18" w:right="36" w:firstLine="288"/>
              <w:jc w:val="both"/>
              <w:rPr>
                <w:sz w:val="28"/>
                <w:szCs w:val="28"/>
              </w:rPr>
            </w:pPr>
            <w:r w:rsidRPr="00736305">
              <w:rPr>
                <w:spacing w:val="-4"/>
                <w:sz w:val="28"/>
                <w:szCs w:val="28"/>
              </w:rPr>
              <w:t>Суточный план работы обсуждают на коротком (5—10 мин) пла</w:t>
            </w:r>
            <w:r w:rsidRPr="00736305">
              <w:rPr>
                <w:spacing w:val="-4"/>
                <w:sz w:val="28"/>
                <w:szCs w:val="28"/>
              </w:rPr>
              <w:softHyphen/>
            </w:r>
            <w:r w:rsidRPr="00736305">
              <w:rPr>
                <w:spacing w:val="-5"/>
                <w:sz w:val="28"/>
                <w:szCs w:val="28"/>
              </w:rPr>
              <w:t xml:space="preserve">нерном совещании при начальнике вокзала с участием руководителей </w:t>
            </w:r>
            <w:r w:rsidRPr="00736305">
              <w:rPr>
                <w:spacing w:val="-4"/>
                <w:sz w:val="28"/>
                <w:szCs w:val="28"/>
              </w:rPr>
              <w:t>цехов и смен. Здесь же начальник вокзала дает оценку работе вступа</w:t>
            </w:r>
            <w:r w:rsidRPr="00736305">
              <w:rPr>
                <w:spacing w:val="-4"/>
                <w:sz w:val="28"/>
                <w:szCs w:val="28"/>
              </w:rPr>
              <w:softHyphen/>
            </w:r>
            <w:r w:rsidRPr="00736305">
              <w:rPr>
                <w:sz w:val="28"/>
                <w:szCs w:val="28"/>
              </w:rPr>
              <w:t>ющей смены в ее предыдущее дежурство.</w:t>
            </w:r>
          </w:p>
          <w:p w:rsidR="00736305" w:rsidRPr="00736305" w:rsidRDefault="00736305" w:rsidP="00736305">
            <w:pPr>
              <w:shd w:val="clear" w:color="auto" w:fill="FFFFFF"/>
              <w:ind w:left="299"/>
              <w:rPr>
                <w:sz w:val="28"/>
                <w:szCs w:val="28"/>
              </w:rPr>
            </w:pPr>
            <w:r w:rsidRPr="00736305">
              <w:rPr>
                <w:spacing w:val="-3"/>
                <w:sz w:val="28"/>
                <w:szCs w:val="28"/>
              </w:rPr>
              <w:t>В плане устанавливаются:</w:t>
            </w:r>
          </w:p>
          <w:p w:rsidR="00736305" w:rsidRPr="00736305" w:rsidRDefault="00736305" w:rsidP="00736305">
            <w:pPr>
              <w:numPr>
                <w:ilvl w:val="0"/>
                <w:numId w:val="15"/>
              </w:numPr>
              <w:shd w:val="clear" w:color="auto" w:fill="FFFFFF"/>
              <w:tabs>
                <w:tab w:val="left" w:pos="439"/>
              </w:tabs>
              <w:spacing w:before="11"/>
              <w:ind w:left="7" w:right="47" w:firstLine="281"/>
              <w:jc w:val="both"/>
              <w:rPr>
                <w:sz w:val="28"/>
                <w:szCs w:val="28"/>
              </w:rPr>
            </w:pPr>
            <w:r w:rsidRPr="00736305">
              <w:rPr>
                <w:spacing w:val="-3"/>
                <w:sz w:val="28"/>
                <w:szCs w:val="28"/>
              </w:rPr>
              <w:t>очередность и порядок обработки прибывающих и отправляе</w:t>
            </w:r>
            <w:r w:rsidRPr="00736305">
              <w:rPr>
                <w:spacing w:val="-3"/>
                <w:sz w:val="28"/>
                <w:szCs w:val="28"/>
              </w:rPr>
              <w:softHyphen/>
            </w:r>
            <w:r w:rsidRPr="00736305">
              <w:rPr>
                <w:sz w:val="28"/>
                <w:szCs w:val="28"/>
              </w:rPr>
              <w:t>мых поездов и вагонов;</w:t>
            </w:r>
          </w:p>
          <w:p w:rsidR="00736305" w:rsidRPr="00736305" w:rsidRDefault="00736305" w:rsidP="00736305">
            <w:pPr>
              <w:numPr>
                <w:ilvl w:val="0"/>
                <w:numId w:val="15"/>
              </w:numPr>
              <w:shd w:val="clear" w:color="auto" w:fill="FFFFFF"/>
              <w:tabs>
                <w:tab w:val="left" w:pos="439"/>
              </w:tabs>
              <w:spacing w:before="11"/>
              <w:ind w:left="7" w:right="50" w:firstLine="281"/>
              <w:jc w:val="both"/>
              <w:rPr>
                <w:sz w:val="28"/>
                <w:szCs w:val="28"/>
              </w:rPr>
            </w:pPr>
            <w:r w:rsidRPr="00736305">
              <w:rPr>
                <w:spacing w:val="-4"/>
                <w:sz w:val="28"/>
                <w:szCs w:val="28"/>
              </w:rPr>
              <w:t>время завоза грузобагажа в багажное отделение промышленны</w:t>
            </w:r>
            <w:r w:rsidRPr="00736305">
              <w:rPr>
                <w:spacing w:val="-4"/>
                <w:sz w:val="28"/>
                <w:szCs w:val="28"/>
              </w:rPr>
              <w:softHyphen/>
            </w:r>
            <w:r w:rsidRPr="00736305">
              <w:rPr>
                <w:sz w:val="28"/>
                <w:szCs w:val="28"/>
              </w:rPr>
              <w:t>ми предприятиями;</w:t>
            </w:r>
          </w:p>
          <w:p w:rsidR="00736305" w:rsidRPr="00736305" w:rsidRDefault="00736305" w:rsidP="00736305">
            <w:pPr>
              <w:numPr>
                <w:ilvl w:val="0"/>
                <w:numId w:val="15"/>
              </w:numPr>
              <w:shd w:val="clear" w:color="auto" w:fill="FFFFFF"/>
              <w:tabs>
                <w:tab w:val="left" w:pos="439"/>
              </w:tabs>
              <w:spacing w:before="7"/>
              <w:ind w:left="288"/>
              <w:rPr>
                <w:sz w:val="28"/>
                <w:szCs w:val="28"/>
              </w:rPr>
            </w:pPr>
            <w:r w:rsidRPr="00736305">
              <w:rPr>
                <w:spacing w:val="-3"/>
                <w:sz w:val="28"/>
                <w:szCs w:val="28"/>
              </w:rPr>
              <w:t>расстановка рабочих и средств механизации</w:t>
            </w:r>
            <w:r>
              <w:rPr>
                <w:spacing w:val="-3"/>
                <w:sz w:val="28"/>
                <w:szCs w:val="28"/>
              </w:rPr>
              <w:t>.</w:t>
            </w: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736305" w:rsidP="00736305">
            <w:pPr>
              <w:jc w:val="center"/>
              <w:rPr>
                <w:b/>
                <w:i/>
                <w:spacing w:val="-3"/>
                <w:sz w:val="28"/>
                <w:szCs w:val="28"/>
              </w:rPr>
            </w:pPr>
            <w:r w:rsidRPr="00736305">
              <w:rPr>
                <w:b/>
                <w:i/>
                <w:spacing w:val="-3"/>
                <w:sz w:val="28"/>
                <w:szCs w:val="28"/>
              </w:rPr>
              <w:t>4.1.Техническая характеристика вокзала.</w:t>
            </w:r>
          </w:p>
          <w:p w:rsidR="00736305" w:rsidRPr="00736305" w:rsidRDefault="00736305" w:rsidP="00736305">
            <w:pPr>
              <w:rPr>
                <w:sz w:val="28"/>
                <w:szCs w:val="28"/>
              </w:rPr>
            </w:pPr>
          </w:p>
          <w:p w:rsidR="001560FB" w:rsidRPr="001560FB" w:rsidRDefault="001560FB" w:rsidP="001560FB">
            <w:pPr>
              <w:shd w:val="clear" w:color="auto" w:fill="FFFFFF"/>
              <w:spacing w:before="190"/>
              <w:ind w:right="82" w:firstLine="559"/>
              <w:jc w:val="both"/>
              <w:rPr>
                <w:sz w:val="28"/>
                <w:szCs w:val="28"/>
              </w:rPr>
            </w:pPr>
            <w:r w:rsidRPr="001560FB">
              <w:rPr>
                <w:sz w:val="28"/>
                <w:szCs w:val="28"/>
              </w:rPr>
              <w:t>Железнодорожные вокзалы являются самостоятельными хозяйственными предпри</w:t>
            </w:r>
            <w:r w:rsidRPr="001560FB">
              <w:rPr>
                <w:sz w:val="28"/>
                <w:szCs w:val="28"/>
              </w:rPr>
              <w:softHyphen/>
              <w:t>ятиями. Вокзалы, привокзальные площади и пассажирские станции составляют пасса</w:t>
            </w:r>
            <w:r w:rsidRPr="001560FB">
              <w:rPr>
                <w:sz w:val="28"/>
                <w:szCs w:val="28"/>
              </w:rPr>
              <w:softHyphen/>
              <w:t>жирский комплекс города, являющийся важнейшим внутренним городским транспорт</w:t>
            </w:r>
            <w:r w:rsidRPr="001560FB">
              <w:rPr>
                <w:sz w:val="28"/>
                <w:szCs w:val="28"/>
              </w:rPr>
              <w:softHyphen/>
              <w:t>ным узлом, где зарождаются, концентрируются и погашаются большие потоки пасса</w:t>
            </w:r>
            <w:r w:rsidRPr="001560FB">
              <w:rPr>
                <w:sz w:val="28"/>
                <w:szCs w:val="28"/>
              </w:rPr>
              <w:softHyphen/>
              <w:t>жиров. От четкого взаимодействия в организации их работы, рационального проекти</w:t>
            </w:r>
            <w:r w:rsidRPr="001560FB">
              <w:rPr>
                <w:sz w:val="28"/>
                <w:szCs w:val="28"/>
              </w:rPr>
              <w:softHyphen/>
              <w:t>рования, технического оснащения и взаиморасположения зависит обеспечение быстрого и качественного обслуживания пассажиров, сокращение времени нахождения их в пре</w:t>
            </w:r>
            <w:r w:rsidRPr="001560FB">
              <w:rPr>
                <w:sz w:val="28"/>
                <w:szCs w:val="28"/>
              </w:rPr>
              <w:softHyphen/>
              <w:t>делах пассажирского комплекса.</w:t>
            </w:r>
          </w:p>
          <w:p w:rsidR="001560FB" w:rsidRPr="001560FB" w:rsidRDefault="001560FB" w:rsidP="001560FB">
            <w:pPr>
              <w:shd w:val="clear" w:color="auto" w:fill="FFFFFF"/>
              <w:ind w:left="10" w:right="70" w:firstLine="559"/>
              <w:jc w:val="both"/>
              <w:rPr>
                <w:sz w:val="28"/>
                <w:szCs w:val="28"/>
              </w:rPr>
            </w:pPr>
            <w:r w:rsidRPr="001560FB">
              <w:rPr>
                <w:spacing w:val="-2"/>
                <w:sz w:val="28"/>
                <w:szCs w:val="28"/>
              </w:rPr>
              <w:t xml:space="preserve">Железнодорожные вокзалы в зависимости от расположения пассажирского здания и </w:t>
            </w:r>
            <w:r w:rsidRPr="001560FB">
              <w:rPr>
                <w:spacing w:val="-5"/>
                <w:sz w:val="28"/>
                <w:szCs w:val="28"/>
              </w:rPr>
              <w:t>перронных путей делятся на вокзалы с расположением пассажирского здания сбоку от сквоз</w:t>
            </w:r>
            <w:r w:rsidRPr="001560FB">
              <w:rPr>
                <w:spacing w:val="-5"/>
                <w:sz w:val="28"/>
                <w:szCs w:val="28"/>
              </w:rPr>
              <w:softHyphen/>
              <w:t xml:space="preserve">ных перронных путей; островные — с расположением здания между перронными путями и </w:t>
            </w:r>
            <w:r w:rsidRPr="001560FB">
              <w:rPr>
                <w:spacing w:val="-4"/>
                <w:sz w:val="28"/>
                <w:szCs w:val="28"/>
              </w:rPr>
              <w:t>параллельно им; тупиковые — с расположением здания перпендикулярно к тупиковым пер</w:t>
            </w:r>
            <w:r w:rsidRPr="001560FB">
              <w:rPr>
                <w:spacing w:val="-4"/>
                <w:sz w:val="28"/>
                <w:szCs w:val="28"/>
              </w:rPr>
              <w:softHyphen/>
              <w:t xml:space="preserve">ронным путям, сбоку путей П- или Г-образно; комбинированные, сочетающие в себе черты </w:t>
            </w:r>
            <w:r w:rsidRPr="001560FB">
              <w:rPr>
                <w:sz w:val="28"/>
                <w:szCs w:val="28"/>
              </w:rPr>
              <w:t>двух или трех указанных выше типов.</w:t>
            </w:r>
          </w:p>
          <w:p w:rsidR="001560FB" w:rsidRPr="001560FB" w:rsidRDefault="001560FB" w:rsidP="001560FB">
            <w:pPr>
              <w:shd w:val="clear" w:color="auto" w:fill="FFFFFF"/>
              <w:ind w:left="19" w:right="55" w:firstLine="569"/>
              <w:jc w:val="both"/>
              <w:rPr>
                <w:sz w:val="28"/>
                <w:szCs w:val="28"/>
              </w:rPr>
            </w:pPr>
            <w:r w:rsidRPr="001560FB">
              <w:rPr>
                <w:spacing w:val="-4"/>
                <w:sz w:val="28"/>
                <w:szCs w:val="28"/>
              </w:rPr>
              <w:t xml:space="preserve">Наибольшее распространение на пассажирских станциях сквозного типа и некоторых </w:t>
            </w:r>
            <w:r w:rsidRPr="001560FB">
              <w:rPr>
                <w:spacing w:val="-3"/>
                <w:sz w:val="28"/>
                <w:szCs w:val="28"/>
              </w:rPr>
              <w:t xml:space="preserve">станциях тупикового типа получили вокзалы с расположением пассажирского здания сбоку </w:t>
            </w:r>
            <w:r w:rsidRPr="001560FB">
              <w:rPr>
                <w:spacing w:val="-4"/>
                <w:sz w:val="28"/>
                <w:szCs w:val="28"/>
              </w:rPr>
              <w:t>от путей. Они размещаются как в одном уровне, так и в разных уровнях с путями и привок</w:t>
            </w:r>
            <w:r w:rsidRPr="001560FB">
              <w:rPr>
                <w:spacing w:val="-4"/>
                <w:sz w:val="28"/>
                <w:szCs w:val="28"/>
              </w:rPr>
              <w:softHyphen/>
            </w:r>
            <w:r w:rsidRPr="001560FB">
              <w:rPr>
                <w:spacing w:val="-3"/>
                <w:sz w:val="28"/>
                <w:szCs w:val="28"/>
              </w:rPr>
              <w:t>зальной площадью. На неспециализированных станциях пути и пассажирские здания обыч</w:t>
            </w:r>
            <w:r w:rsidRPr="001560FB">
              <w:rPr>
                <w:spacing w:val="-3"/>
                <w:sz w:val="28"/>
                <w:szCs w:val="28"/>
              </w:rPr>
              <w:softHyphen/>
            </w:r>
            <w:r w:rsidRPr="001560FB">
              <w:rPr>
                <w:spacing w:val="-2"/>
                <w:sz w:val="28"/>
                <w:szCs w:val="28"/>
              </w:rPr>
              <w:t xml:space="preserve">но располагаются в одном уровне. На крупных пассажирских станциях в зависимости от </w:t>
            </w:r>
            <w:r w:rsidRPr="001560FB">
              <w:rPr>
                <w:spacing w:val="-3"/>
                <w:sz w:val="28"/>
                <w:szCs w:val="28"/>
              </w:rPr>
              <w:t>топографических условий пассажирские здания размещаются: в одном уровне с путями и привокзальной площадью; в одном уровне с путями и разных — с площадью, в одном уров</w:t>
            </w:r>
            <w:r w:rsidRPr="001560FB">
              <w:rPr>
                <w:spacing w:val="-3"/>
                <w:sz w:val="28"/>
                <w:szCs w:val="28"/>
              </w:rPr>
              <w:softHyphen/>
            </w:r>
            <w:r w:rsidRPr="001560FB">
              <w:rPr>
                <w:sz w:val="28"/>
                <w:szCs w:val="28"/>
              </w:rPr>
              <w:t>не с площадью и разных — с путями.</w:t>
            </w:r>
          </w:p>
          <w:p w:rsidR="001560FB" w:rsidRPr="001560FB" w:rsidRDefault="001560FB" w:rsidP="001560FB">
            <w:pPr>
              <w:shd w:val="clear" w:color="auto" w:fill="FFFFFF"/>
              <w:ind w:left="29" w:right="50" w:firstLine="574"/>
              <w:jc w:val="both"/>
              <w:rPr>
                <w:sz w:val="28"/>
                <w:szCs w:val="28"/>
              </w:rPr>
            </w:pPr>
            <w:r w:rsidRPr="001560FB">
              <w:rPr>
                <w:spacing w:val="-5"/>
                <w:sz w:val="28"/>
                <w:szCs w:val="28"/>
              </w:rPr>
              <w:t xml:space="preserve">При расположении путей, здания и площади в одном уровне сооружаются пешеходные </w:t>
            </w:r>
            <w:r w:rsidRPr="001560FB">
              <w:rPr>
                <w:spacing w:val="-3"/>
                <w:sz w:val="28"/>
                <w:szCs w:val="28"/>
              </w:rPr>
              <w:t>тоннели или мосты, соединяющие здания вокзала с платформами. При расположении при</w:t>
            </w:r>
            <w:r w:rsidRPr="001560FB">
              <w:rPr>
                <w:spacing w:val="-3"/>
                <w:sz w:val="28"/>
                <w:szCs w:val="28"/>
              </w:rPr>
              <w:softHyphen/>
              <w:t>вокзальной площади выше перронных путей сооружаются пешеходные мосты (или конкор-</w:t>
            </w:r>
            <w:r w:rsidRPr="001560FB">
              <w:rPr>
                <w:spacing w:val="-1"/>
                <w:sz w:val="28"/>
                <w:szCs w:val="28"/>
              </w:rPr>
              <w:t>сы) с лестницами. Уровень пола основных помещений вокзала соответствует уровню пе</w:t>
            </w:r>
            <w:r w:rsidRPr="001560FB">
              <w:rPr>
                <w:spacing w:val="-1"/>
                <w:sz w:val="28"/>
                <w:szCs w:val="28"/>
              </w:rPr>
              <w:softHyphen/>
            </w:r>
            <w:r w:rsidRPr="001560FB">
              <w:rPr>
                <w:spacing w:val="-7"/>
                <w:sz w:val="28"/>
                <w:szCs w:val="28"/>
              </w:rPr>
              <w:t>шеходных мостов. На нижних этажах размещаются вспомогательные и служебные помещения.</w:t>
            </w:r>
          </w:p>
          <w:p w:rsidR="001560FB" w:rsidRPr="001560FB" w:rsidRDefault="001560FB" w:rsidP="001560FB">
            <w:pPr>
              <w:shd w:val="clear" w:color="auto" w:fill="FFFFFF"/>
              <w:ind w:left="38" w:right="41" w:firstLine="571"/>
              <w:jc w:val="both"/>
              <w:rPr>
                <w:sz w:val="28"/>
                <w:szCs w:val="28"/>
              </w:rPr>
            </w:pPr>
            <w:r w:rsidRPr="001560FB">
              <w:rPr>
                <w:spacing w:val="-1"/>
                <w:sz w:val="28"/>
                <w:szCs w:val="28"/>
              </w:rPr>
              <w:t xml:space="preserve">Наиболее удобное размещение вокзала достигается при приемо-отправочных путях, </w:t>
            </w:r>
            <w:r w:rsidRPr="001560FB">
              <w:rPr>
                <w:spacing w:val="-3"/>
                <w:sz w:val="28"/>
                <w:szCs w:val="28"/>
              </w:rPr>
              <w:t>лежащих выше уровня привокзальной площади (Калининград), когда создаются благопри</w:t>
            </w:r>
            <w:r w:rsidRPr="001560FB">
              <w:rPr>
                <w:spacing w:val="-3"/>
                <w:sz w:val="28"/>
                <w:szCs w:val="28"/>
              </w:rPr>
              <w:softHyphen/>
            </w:r>
            <w:r w:rsidRPr="001560FB">
              <w:rPr>
                <w:spacing w:val="-2"/>
                <w:sz w:val="28"/>
                <w:szCs w:val="28"/>
              </w:rPr>
              <w:t xml:space="preserve">ятные условия для развязки потоков пассажиров и транспортировки багажа. Для сообщения </w:t>
            </w:r>
            <w:r w:rsidRPr="001560FB">
              <w:rPr>
                <w:sz w:val="28"/>
                <w:szCs w:val="28"/>
              </w:rPr>
              <w:t>с платформами служат тоннели.</w:t>
            </w:r>
          </w:p>
          <w:p w:rsidR="00181415" w:rsidRDefault="001560FB" w:rsidP="00181415">
            <w:pPr>
              <w:shd w:val="clear" w:color="auto" w:fill="FFFFFF"/>
              <w:ind w:left="43" w:right="34" w:firstLine="571"/>
              <w:jc w:val="both"/>
            </w:pPr>
            <w:r w:rsidRPr="001560FB">
              <w:rPr>
                <w:spacing w:val="-5"/>
                <w:sz w:val="28"/>
                <w:szCs w:val="28"/>
              </w:rPr>
              <w:t xml:space="preserve">На крупных пассажирских станциях, когда привокзальная площадь располагается выше </w:t>
            </w:r>
            <w:r w:rsidRPr="001560FB">
              <w:rPr>
                <w:spacing w:val="-2"/>
                <w:sz w:val="28"/>
                <w:szCs w:val="28"/>
              </w:rPr>
              <w:t>уровня перронных путей</w:t>
            </w:r>
            <w:r>
              <w:rPr>
                <w:spacing w:val="-2"/>
                <w:sz w:val="28"/>
                <w:szCs w:val="28"/>
              </w:rPr>
              <w:t xml:space="preserve"> (рис а)</w:t>
            </w:r>
            <w:r w:rsidRPr="001560FB">
              <w:rPr>
                <w:spacing w:val="-2"/>
                <w:sz w:val="28"/>
                <w:szCs w:val="28"/>
              </w:rPr>
              <w:t xml:space="preserve">, для удобства пассажиров проектируются вокзалы с </w:t>
            </w:r>
            <w:r w:rsidRPr="001560FB">
              <w:rPr>
                <w:spacing w:val="-4"/>
                <w:sz w:val="28"/>
                <w:szCs w:val="28"/>
              </w:rPr>
              <w:t xml:space="preserve">конкорсами над приемо-отправочными путями. В некоторых вокзалах помещение конкорса уширяется для размещения в нем распределительного зала (Челябинск) или зала ожидания </w:t>
            </w:r>
            <w:r w:rsidRPr="001560FB">
              <w:rPr>
                <w:spacing w:val="-7"/>
                <w:sz w:val="28"/>
                <w:szCs w:val="28"/>
              </w:rPr>
              <w:t>(Самара). В ряде случаев привокзальная площадь размещается ниже уровня путей</w:t>
            </w:r>
            <w:r w:rsidR="00C07146">
              <w:rPr>
                <w:spacing w:val="-7"/>
                <w:sz w:val="28"/>
                <w:szCs w:val="28"/>
              </w:rPr>
              <w:t xml:space="preserve"> (рис в)</w:t>
            </w:r>
            <w:r w:rsidRPr="001560FB">
              <w:rPr>
                <w:i/>
                <w:iCs/>
                <w:spacing w:val="-7"/>
                <w:sz w:val="28"/>
                <w:szCs w:val="28"/>
              </w:rPr>
              <w:t>.</w:t>
            </w:r>
          </w:p>
          <w:p w:rsidR="00181415" w:rsidRPr="00F56729" w:rsidRDefault="001560FB" w:rsidP="00181415">
            <w:pPr>
              <w:shd w:val="clear" w:color="auto" w:fill="FFFFFF"/>
              <w:ind w:left="43" w:right="34" w:firstLine="571"/>
              <w:jc w:val="both"/>
            </w:pPr>
            <w:r w:rsidRPr="001560FB">
              <w:rPr>
                <w:spacing w:val="-7"/>
                <w:sz w:val="28"/>
                <w:szCs w:val="28"/>
              </w:rPr>
              <w:t xml:space="preserve">Вокзалы, расположенные между перронными путями (Смоленск, Орел, Бологое), удобны </w:t>
            </w:r>
            <w:r w:rsidRPr="001560FB">
              <w:rPr>
                <w:spacing w:val="-1"/>
                <w:sz w:val="28"/>
                <w:szCs w:val="28"/>
              </w:rPr>
              <w:t xml:space="preserve">только для транзитных пассажиров, так как имеют плохую связь с городом. Расширение </w:t>
            </w:r>
            <w:r w:rsidRPr="001560FB">
              <w:rPr>
                <w:spacing w:val="-3"/>
                <w:sz w:val="28"/>
                <w:szCs w:val="28"/>
              </w:rPr>
              <w:t>привокзальной площади, как правило, невозможно, так как она оказывается зажатой между путями. В отдельных случаях при реконструкции островных вокзалов сооружаются допол</w:t>
            </w:r>
            <w:r w:rsidRPr="001560FB">
              <w:rPr>
                <w:spacing w:val="-3"/>
                <w:sz w:val="28"/>
                <w:szCs w:val="28"/>
              </w:rPr>
              <w:softHyphen/>
              <w:t>нительные боковые здания, связ</w:t>
            </w:r>
            <w:r>
              <w:rPr>
                <w:spacing w:val="-3"/>
                <w:sz w:val="28"/>
                <w:szCs w:val="28"/>
              </w:rPr>
              <w:t xml:space="preserve">анные с островными тоннельными </w:t>
            </w:r>
            <w:r w:rsidRPr="001560FB">
              <w:rPr>
                <w:spacing w:val="-3"/>
                <w:sz w:val="28"/>
                <w:szCs w:val="28"/>
              </w:rPr>
              <w:t>и</w:t>
            </w:r>
            <w:r>
              <w:rPr>
                <w:spacing w:val="-3"/>
                <w:sz w:val="28"/>
                <w:szCs w:val="28"/>
              </w:rPr>
              <w:t>л</w:t>
            </w:r>
            <w:r w:rsidRPr="001560FB">
              <w:rPr>
                <w:spacing w:val="-3"/>
                <w:sz w:val="28"/>
                <w:szCs w:val="28"/>
              </w:rPr>
              <w:t>и мостовыми перехо</w:t>
            </w:r>
            <w:r w:rsidRPr="001560FB">
              <w:rPr>
                <w:spacing w:val="-3"/>
                <w:sz w:val="28"/>
                <w:szCs w:val="28"/>
              </w:rPr>
              <w:softHyphen/>
            </w:r>
            <w:r w:rsidRPr="001560FB">
              <w:rPr>
                <w:spacing w:val="-2"/>
                <w:sz w:val="28"/>
                <w:szCs w:val="28"/>
              </w:rPr>
              <w:t>дами. В этом случае либо осуществляется перенос привокзальной площади к боковому зда</w:t>
            </w:r>
            <w:r w:rsidR="00181415">
              <w:rPr>
                <w:spacing w:val="-3"/>
                <w:sz w:val="24"/>
                <w:szCs w:val="24"/>
              </w:rPr>
              <w:t xml:space="preserve"> </w:t>
            </w:r>
            <w:r w:rsidR="00181415" w:rsidRPr="00181415">
              <w:rPr>
                <w:spacing w:val="-3"/>
                <w:sz w:val="28"/>
                <w:szCs w:val="28"/>
              </w:rPr>
              <w:t xml:space="preserve">нию вокзала, либо создаются две привокзальные площади: внешняя — со стороны города </w:t>
            </w:r>
            <w:r w:rsidR="00181415" w:rsidRPr="00181415">
              <w:rPr>
                <w:spacing w:val="-2"/>
                <w:sz w:val="28"/>
                <w:szCs w:val="28"/>
              </w:rPr>
              <w:t xml:space="preserve">внутренняя — у островного здания. В настоящее время островные вокзалы не </w:t>
            </w:r>
            <w:r w:rsidR="00181415" w:rsidRPr="00181415">
              <w:rPr>
                <w:spacing w:val="-2"/>
                <w:sz w:val="28"/>
                <w:szCs w:val="28"/>
                <w:lang w:val="en-US"/>
              </w:rPr>
              <w:t>cop</w:t>
            </w:r>
            <w:r w:rsidR="00181415" w:rsidRPr="00181415">
              <w:rPr>
                <w:spacing w:val="-2"/>
                <w:sz w:val="28"/>
                <w:szCs w:val="28"/>
              </w:rPr>
              <w:t>ужаются</w:t>
            </w:r>
            <w:r w:rsidR="00181415">
              <w:rPr>
                <w:spacing w:val="-2"/>
                <w:sz w:val="28"/>
                <w:szCs w:val="28"/>
              </w:rPr>
              <w:t>.</w:t>
            </w:r>
          </w:p>
          <w:p w:rsidR="007E0FD1" w:rsidRPr="001560FB" w:rsidRDefault="007E0FD1" w:rsidP="00181415">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Pr="00286C72" w:rsidRDefault="007E0FD1" w:rsidP="00505EA4">
            <w:pPr>
              <w:jc w:val="both"/>
              <w:rPr>
                <w:sz w:val="28"/>
                <w:szCs w:val="28"/>
              </w:rPr>
            </w:pPr>
          </w:p>
          <w:p w:rsidR="007E0FD1" w:rsidRDefault="007E0FD1" w:rsidP="00505EA4">
            <w:pPr>
              <w:jc w:val="both"/>
              <w:rPr>
                <w:sz w:val="28"/>
                <w:szCs w:val="28"/>
              </w:rPr>
            </w:pPr>
          </w:p>
          <w:p w:rsidR="007E0FD1" w:rsidRPr="0001564B" w:rsidRDefault="00CF7BD4" w:rsidP="00505EA4">
            <w:pPr>
              <w:jc w:val="both"/>
              <w:rPr>
                <w:sz w:val="28"/>
                <w:szCs w:val="28"/>
              </w:rPr>
            </w:pPr>
            <w:r>
              <w:rPr>
                <w:sz w:val="24"/>
                <w:szCs w:val="24"/>
              </w:rPr>
              <w:pict>
                <v:shape id="_x0000_i1031" type="#_x0000_t75" style="width:399.75pt;height:306.75pt">
                  <v:imagedata r:id="rId5" o:title=""/>
                </v:shape>
              </w:pict>
            </w: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181415" w:rsidRPr="00181415" w:rsidRDefault="00181415" w:rsidP="00181415">
            <w:pPr>
              <w:shd w:val="clear" w:color="auto" w:fill="FFFFFF"/>
              <w:tabs>
                <w:tab w:val="left" w:pos="9134"/>
              </w:tabs>
              <w:ind w:left="5" w:firstLine="576"/>
              <w:rPr>
                <w:sz w:val="28"/>
                <w:szCs w:val="28"/>
              </w:rPr>
            </w:pPr>
            <w:r w:rsidRPr="00181415">
              <w:rPr>
                <w:sz w:val="28"/>
                <w:szCs w:val="28"/>
              </w:rPr>
              <w:t xml:space="preserve">На пассажирских станциях тупикового типа вокзалы чаще всего располагаются в </w:t>
            </w:r>
            <w:r w:rsidRPr="00181415">
              <w:rPr>
                <w:spacing w:val="-2"/>
                <w:sz w:val="28"/>
                <w:szCs w:val="28"/>
              </w:rPr>
              <w:t xml:space="preserve">одном уровне с платформами и привокзальной площадью. Новые вокзалы с </w:t>
            </w:r>
            <w:r w:rsidRPr="00181415">
              <w:rPr>
                <w:bCs/>
                <w:spacing w:val="-2"/>
                <w:sz w:val="28"/>
                <w:szCs w:val="28"/>
              </w:rPr>
              <w:t xml:space="preserve">тупиковыми </w:t>
            </w:r>
            <w:r w:rsidRPr="00181415">
              <w:rPr>
                <w:sz w:val="28"/>
                <w:szCs w:val="28"/>
              </w:rPr>
              <w:t>приемо-отправочными путями проектируются в тех случаях, когда местные условия позволяют строить станцию сквозного типа. Вокзалы с комбинированным расположением приемо-отправочных путей допускается проектировать в отдельных обоснованных случаях. Вокзалы пассажирских станций тупикового типа располагаются в близи центральной части города, обеспечивают хорошую связь пассажиров с центром и удобным для населения (расстояние между вокзалом и центром города не более 1—2 км).Для городов вытянутых в длину, характерна прямоугольная планировка. Вокзал размещается в близи центральной части города, что обеспечивает равномерную загрузку транспорта и  создает удобства для пассажиров.</w:t>
            </w:r>
          </w:p>
          <w:p w:rsidR="00181415" w:rsidRPr="00181415" w:rsidRDefault="00181415" w:rsidP="00181415">
            <w:pPr>
              <w:shd w:val="clear" w:color="auto" w:fill="FFFFFF"/>
              <w:tabs>
                <w:tab w:val="left" w:pos="9142"/>
              </w:tabs>
              <w:spacing w:before="2"/>
              <w:rPr>
                <w:sz w:val="28"/>
                <w:szCs w:val="28"/>
              </w:rPr>
            </w:pPr>
            <w:r w:rsidRPr="00181415">
              <w:rPr>
                <w:spacing w:val="-1"/>
                <w:sz w:val="28"/>
                <w:szCs w:val="28"/>
              </w:rPr>
              <w:t xml:space="preserve">На большинстве существующих станций сквозного типа, расположенных в больших </w:t>
            </w:r>
            <w:r w:rsidRPr="00181415">
              <w:rPr>
                <w:sz w:val="28"/>
                <w:szCs w:val="28"/>
              </w:rPr>
              <w:t xml:space="preserve">городах, вокзалы находятся в районах между центральной и окраинной частями города. В </w:t>
            </w:r>
            <w:r w:rsidRPr="00181415">
              <w:rPr>
                <w:spacing w:val="-1"/>
                <w:sz w:val="28"/>
                <w:szCs w:val="28"/>
              </w:rPr>
              <w:t>небольших городах расположение вокзала на окраине наиболее правильно.</w:t>
            </w:r>
          </w:p>
          <w:p w:rsidR="005D5863" w:rsidRPr="005D5863" w:rsidRDefault="00181415" w:rsidP="005D5863">
            <w:pPr>
              <w:shd w:val="clear" w:color="auto" w:fill="FFFFFF"/>
              <w:ind w:left="2" w:right="94"/>
              <w:jc w:val="both"/>
              <w:rPr>
                <w:sz w:val="28"/>
                <w:szCs w:val="28"/>
              </w:rPr>
            </w:pPr>
            <w:r w:rsidRPr="00181415">
              <w:rPr>
                <w:spacing w:val="-4"/>
                <w:sz w:val="28"/>
                <w:szCs w:val="28"/>
              </w:rPr>
              <w:t>При реконструкции железнодорожных станций строятся новые вокзалы или переуст</w:t>
            </w:r>
            <w:r w:rsidRPr="00181415">
              <w:rPr>
                <w:spacing w:val="-1"/>
                <w:sz w:val="28"/>
                <w:szCs w:val="28"/>
              </w:rPr>
              <w:t xml:space="preserve">раиваются существующие. В большинстве городов целесообразнее реконструировать </w:t>
            </w:r>
            <w:r w:rsidR="005D5863" w:rsidRPr="00181415">
              <w:rPr>
                <w:spacing w:val="-1"/>
                <w:sz w:val="28"/>
                <w:szCs w:val="28"/>
              </w:rPr>
              <w:t>существующий</w:t>
            </w:r>
            <w:r w:rsidRPr="00181415">
              <w:rPr>
                <w:spacing w:val="-1"/>
                <w:sz w:val="28"/>
                <w:szCs w:val="28"/>
              </w:rPr>
              <w:t xml:space="preserve"> вокзал, добавляя вокзальные помещения, переустраивая и увели </w:t>
            </w:r>
            <w:r w:rsidRPr="00181415">
              <w:rPr>
                <w:spacing w:val="-4"/>
                <w:sz w:val="28"/>
                <w:szCs w:val="28"/>
              </w:rPr>
              <w:t>вокзальную площадь. В случае, если возникает необходимость сноса большого числа доро</w:t>
            </w:r>
            <w:r w:rsidRPr="00181415">
              <w:rPr>
                <w:spacing w:val="-3"/>
                <w:sz w:val="28"/>
                <w:szCs w:val="28"/>
              </w:rPr>
              <w:t xml:space="preserve">гостоящих городских зданий, создается дополнительный вокзал. Он должен размещается в </w:t>
            </w:r>
            <w:r w:rsidRPr="00181415">
              <w:rPr>
                <w:spacing w:val="-1"/>
                <w:sz w:val="28"/>
                <w:szCs w:val="28"/>
              </w:rPr>
              <w:t xml:space="preserve">районе, имеющем удобные транспортные связи. Иногда второй вокзал сооружается при </w:t>
            </w:r>
            <w:r w:rsidRPr="00181415">
              <w:rPr>
                <w:spacing w:val="-2"/>
                <w:sz w:val="28"/>
                <w:szCs w:val="28"/>
              </w:rPr>
              <w:t xml:space="preserve">отсутствии в городе железнодорожных мостов через крупные реки, </w:t>
            </w:r>
            <w:r w:rsidR="005D5863" w:rsidRPr="00181415">
              <w:rPr>
                <w:spacing w:val="-2"/>
                <w:sz w:val="28"/>
                <w:szCs w:val="28"/>
              </w:rPr>
              <w:t>разновременности</w:t>
            </w:r>
            <w:r w:rsidR="005D5863">
              <w:rPr>
                <w:sz w:val="22"/>
                <w:szCs w:val="22"/>
              </w:rPr>
              <w:t xml:space="preserve"> </w:t>
            </w:r>
            <w:r w:rsidR="005D5863" w:rsidRPr="005D5863">
              <w:rPr>
                <w:sz w:val="28"/>
                <w:szCs w:val="28"/>
              </w:rPr>
              <w:t>строительства подходов к городу (Арзамас), а также при резком росте промышленности и раз</w:t>
            </w:r>
            <w:r w:rsidR="005D5863" w:rsidRPr="005D5863">
              <w:rPr>
                <w:sz w:val="28"/>
                <w:szCs w:val="28"/>
              </w:rPr>
              <w:softHyphen/>
              <w:t>мещении ее в районе, отдаленном от города.</w:t>
            </w:r>
          </w:p>
          <w:p w:rsidR="005D5863" w:rsidRPr="005D5863" w:rsidRDefault="005D5863" w:rsidP="005D5863">
            <w:pPr>
              <w:shd w:val="clear" w:color="auto" w:fill="FFFFFF"/>
              <w:ind w:left="2" w:right="84" w:firstLine="545"/>
              <w:jc w:val="both"/>
              <w:rPr>
                <w:sz w:val="28"/>
                <w:szCs w:val="28"/>
              </w:rPr>
            </w:pPr>
            <w:r w:rsidRPr="005D5863">
              <w:rPr>
                <w:sz w:val="28"/>
                <w:szCs w:val="28"/>
              </w:rPr>
              <w:t>Для обслуживания пассажиров в вокзалах предусматривается комплекс различных по</w:t>
            </w:r>
            <w:r w:rsidRPr="005D5863">
              <w:rPr>
                <w:sz w:val="28"/>
                <w:szCs w:val="28"/>
              </w:rPr>
              <w:softHyphen/>
              <w:t>мещений. К основным помещениям вокзала относятся: вестибюль, или операционный зал, зал распределения, залы ожидания, билетные кассы, рестораны, комнаты матери и ребенка, ба</w:t>
            </w:r>
            <w:r w:rsidRPr="005D5863">
              <w:rPr>
                <w:sz w:val="28"/>
                <w:szCs w:val="28"/>
              </w:rPr>
              <w:softHyphen/>
              <w:t>гажные помещения и камеры хранения, почта, телеграф, справочное бюро, комнаты отдыха, парикмахерские, медпункты, душевые, а также административно-служебные помещения.</w:t>
            </w:r>
          </w:p>
          <w:p w:rsidR="00181415" w:rsidRPr="00181415" w:rsidRDefault="00181415" w:rsidP="00181415">
            <w:pPr>
              <w:shd w:val="clear" w:color="auto" w:fill="FFFFFF"/>
              <w:ind w:left="29" w:right="893" w:firstLine="583"/>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5D5863" w:rsidRDefault="005D5863" w:rsidP="005D5863">
            <w:pPr>
              <w:shd w:val="clear" w:color="auto" w:fill="FFFFFF"/>
              <w:ind w:left="2" w:right="74" w:firstLine="562"/>
              <w:jc w:val="both"/>
              <w:rPr>
                <w:sz w:val="28"/>
                <w:szCs w:val="28"/>
              </w:rPr>
            </w:pPr>
            <w:r w:rsidRPr="005D5863">
              <w:rPr>
                <w:sz w:val="28"/>
                <w:szCs w:val="28"/>
              </w:rPr>
              <w:t>Расположение вокзальных помещений должно учитывать пути следования пассажи</w:t>
            </w:r>
            <w:r w:rsidRPr="005D5863">
              <w:rPr>
                <w:sz w:val="28"/>
                <w:szCs w:val="28"/>
              </w:rPr>
              <w:softHyphen/>
              <w:t>ров к поезду и от него. На вокзалах с тупиковым и боковым расположением зданий имеют</w:t>
            </w:r>
            <w:r w:rsidRPr="005D5863">
              <w:rPr>
                <w:sz w:val="28"/>
                <w:szCs w:val="28"/>
              </w:rPr>
              <w:softHyphen/>
              <w:t>ся следующие схемы обслуживания пассажиров: платформа — справочное бюро — камера хранения — привокзальная площадь (для пассажиров прибытия); привокзальная площадь — справочное бюро — камеры хранения — кассы —залы ожидания — платформы (для пасса</w:t>
            </w:r>
            <w:r w:rsidRPr="005D5863">
              <w:rPr>
                <w:sz w:val="28"/>
                <w:szCs w:val="28"/>
              </w:rPr>
              <w:softHyphen/>
              <w:t>жиров отправления).</w:t>
            </w:r>
          </w:p>
          <w:p w:rsidR="00FC1817" w:rsidRDefault="00FC1817" w:rsidP="005D5863">
            <w:pPr>
              <w:shd w:val="clear" w:color="auto" w:fill="FFFFFF"/>
              <w:ind w:left="2" w:right="74" w:firstLine="562"/>
              <w:jc w:val="both"/>
              <w:rPr>
                <w:sz w:val="28"/>
                <w:szCs w:val="28"/>
              </w:rPr>
            </w:pPr>
            <w:r>
              <w:rPr>
                <w:sz w:val="28"/>
                <w:szCs w:val="28"/>
              </w:rPr>
              <w:t>Общую площадь вокзала определяют исходя из единовременной расчетной вместимости вокзала.</w:t>
            </w:r>
          </w:p>
          <w:p w:rsidR="00FC1817" w:rsidRDefault="00FC1817" w:rsidP="005D5863">
            <w:pPr>
              <w:shd w:val="clear" w:color="auto" w:fill="FFFFFF"/>
              <w:ind w:left="2" w:right="74" w:firstLine="562"/>
              <w:jc w:val="both"/>
              <w:rPr>
                <w:sz w:val="28"/>
                <w:szCs w:val="28"/>
              </w:rPr>
            </w:pPr>
            <w:r>
              <w:rPr>
                <w:sz w:val="28"/>
                <w:szCs w:val="28"/>
              </w:rPr>
              <w:t>Формула №5.</w:t>
            </w:r>
          </w:p>
          <w:p w:rsidR="00FC1817" w:rsidRDefault="00FC1817" w:rsidP="005D5863">
            <w:pPr>
              <w:shd w:val="clear" w:color="auto" w:fill="FFFFFF"/>
              <w:ind w:left="2" w:right="74" w:firstLine="562"/>
              <w:jc w:val="both"/>
              <w:rPr>
                <w:sz w:val="28"/>
                <w:szCs w:val="28"/>
              </w:rPr>
            </w:pPr>
            <w:r>
              <w:rPr>
                <w:sz w:val="28"/>
                <w:szCs w:val="28"/>
                <w:lang w:val="en-US"/>
              </w:rPr>
              <w:t>N</w:t>
            </w:r>
            <w:r>
              <w:rPr>
                <w:sz w:val="28"/>
                <w:szCs w:val="28"/>
              </w:rPr>
              <w:t xml:space="preserve">вм= </w:t>
            </w:r>
            <w:r w:rsidRPr="00FC1817">
              <w:rPr>
                <w:sz w:val="28"/>
                <w:szCs w:val="28"/>
                <w:u w:val="single"/>
              </w:rPr>
              <w:t>Аот*К1*К2*Нвн</w:t>
            </w:r>
          </w:p>
          <w:p w:rsidR="00FC1817" w:rsidRDefault="00FC1817" w:rsidP="005D5863">
            <w:pPr>
              <w:shd w:val="clear" w:color="auto" w:fill="FFFFFF"/>
              <w:ind w:left="2" w:right="74" w:firstLine="562"/>
              <w:jc w:val="both"/>
              <w:rPr>
                <w:sz w:val="28"/>
                <w:szCs w:val="28"/>
              </w:rPr>
            </w:pPr>
            <w:r>
              <w:rPr>
                <w:sz w:val="28"/>
                <w:szCs w:val="28"/>
              </w:rPr>
              <w:t xml:space="preserve">                   100</w:t>
            </w:r>
          </w:p>
          <w:p w:rsidR="00FC1817" w:rsidRDefault="00FC1817" w:rsidP="005D5863">
            <w:pPr>
              <w:shd w:val="clear" w:color="auto" w:fill="FFFFFF"/>
              <w:ind w:left="2" w:right="74" w:firstLine="562"/>
              <w:jc w:val="both"/>
              <w:rPr>
                <w:sz w:val="28"/>
                <w:szCs w:val="28"/>
              </w:rPr>
            </w:pPr>
            <w:r>
              <w:rPr>
                <w:sz w:val="28"/>
                <w:szCs w:val="28"/>
              </w:rPr>
              <w:t>Где</w:t>
            </w:r>
            <w:r w:rsidRPr="00FC1817">
              <w:rPr>
                <w:sz w:val="28"/>
                <w:szCs w:val="28"/>
              </w:rPr>
              <w:t xml:space="preserve"> Аот</w:t>
            </w:r>
            <w:r>
              <w:rPr>
                <w:sz w:val="28"/>
                <w:szCs w:val="28"/>
              </w:rPr>
              <w:t>- среднесуточный поток отправления пассажиров.</w:t>
            </w:r>
          </w:p>
          <w:p w:rsidR="00FC1817" w:rsidRDefault="00FC1817" w:rsidP="005D5863">
            <w:pPr>
              <w:shd w:val="clear" w:color="auto" w:fill="FFFFFF"/>
              <w:ind w:left="2" w:right="74" w:firstLine="562"/>
              <w:jc w:val="both"/>
              <w:rPr>
                <w:sz w:val="28"/>
                <w:szCs w:val="28"/>
              </w:rPr>
            </w:pPr>
            <w:r>
              <w:rPr>
                <w:sz w:val="28"/>
                <w:szCs w:val="28"/>
              </w:rPr>
              <w:t xml:space="preserve">       </w:t>
            </w:r>
            <w:r w:rsidRPr="00FC1817">
              <w:rPr>
                <w:sz w:val="28"/>
                <w:szCs w:val="28"/>
              </w:rPr>
              <w:t>К1</w:t>
            </w:r>
            <w:r>
              <w:rPr>
                <w:sz w:val="28"/>
                <w:szCs w:val="28"/>
              </w:rPr>
              <w:t>-коэффициент неравномерности.</w:t>
            </w:r>
          </w:p>
          <w:p w:rsidR="00FC1817" w:rsidRDefault="00FC1817" w:rsidP="005D5863">
            <w:pPr>
              <w:shd w:val="clear" w:color="auto" w:fill="FFFFFF"/>
              <w:ind w:left="2" w:right="74" w:firstLine="562"/>
              <w:jc w:val="both"/>
              <w:rPr>
                <w:sz w:val="28"/>
                <w:szCs w:val="28"/>
              </w:rPr>
            </w:pPr>
            <w:r>
              <w:rPr>
                <w:sz w:val="28"/>
                <w:szCs w:val="28"/>
              </w:rPr>
              <w:t xml:space="preserve">       К2-коэффициент учитывающий пассажиров прибытия,встречающих и провожающих,                 для пассажиров дальнего и местного сообщения (1,25)</w:t>
            </w:r>
          </w:p>
          <w:p w:rsidR="00FC1817" w:rsidRDefault="005261D8" w:rsidP="005D5863">
            <w:pPr>
              <w:shd w:val="clear" w:color="auto" w:fill="FFFFFF"/>
              <w:ind w:left="2" w:right="74" w:firstLine="562"/>
              <w:jc w:val="both"/>
              <w:rPr>
                <w:sz w:val="28"/>
                <w:szCs w:val="28"/>
              </w:rPr>
            </w:pPr>
            <w:r>
              <w:rPr>
                <w:sz w:val="28"/>
                <w:szCs w:val="28"/>
              </w:rPr>
              <w:t xml:space="preserve">      </w:t>
            </w:r>
            <w:r w:rsidRPr="005261D8">
              <w:rPr>
                <w:sz w:val="28"/>
                <w:szCs w:val="28"/>
              </w:rPr>
              <w:t xml:space="preserve"> Нвн</w:t>
            </w:r>
            <w:r>
              <w:rPr>
                <w:sz w:val="28"/>
                <w:szCs w:val="28"/>
              </w:rPr>
              <w:t xml:space="preserve"> – норма расчёта вместимости вокзала.</w:t>
            </w:r>
          </w:p>
          <w:p w:rsidR="005261D8" w:rsidRPr="005261D8" w:rsidRDefault="00AF5AE6" w:rsidP="005D5863">
            <w:pPr>
              <w:shd w:val="clear" w:color="auto" w:fill="FFFFFF"/>
              <w:ind w:left="2" w:right="74" w:firstLine="562"/>
              <w:jc w:val="both"/>
              <w:rPr>
                <w:sz w:val="28"/>
                <w:szCs w:val="28"/>
              </w:rPr>
            </w:pPr>
            <w:r>
              <w:rPr>
                <w:sz w:val="28"/>
                <w:szCs w:val="28"/>
                <w:lang w:val="en-US"/>
              </w:rPr>
              <w:t>N</w:t>
            </w:r>
            <w:r>
              <w:rPr>
                <w:sz w:val="28"/>
                <w:szCs w:val="28"/>
              </w:rPr>
              <w:t>дм =15200*1,3*1,25*20=4940</w:t>
            </w:r>
          </w:p>
          <w:p w:rsidR="005D5863" w:rsidRPr="005D5863" w:rsidRDefault="005D5863" w:rsidP="005D5863">
            <w:pPr>
              <w:shd w:val="clear" w:color="auto" w:fill="FFFFFF"/>
              <w:ind w:left="22" w:right="60" w:firstLine="542"/>
              <w:jc w:val="both"/>
              <w:rPr>
                <w:sz w:val="28"/>
                <w:szCs w:val="28"/>
              </w:rPr>
            </w:pPr>
            <w:r w:rsidRPr="005D5863">
              <w:rPr>
                <w:sz w:val="28"/>
                <w:szCs w:val="28"/>
              </w:rPr>
              <w:t>Для более точного расчета при хорошо изученных пассажиропотоках используется графический метод определения максимального числа скапливающихся на вокзале пасса</w:t>
            </w:r>
            <w:r w:rsidRPr="005D5863">
              <w:rPr>
                <w:sz w:val="28"/>
                <w:szCs w:val="28"/>
              </w:rPr>
              <w:softHyphen/>
              <w:t>жиров различных категорий.</w:t>
            </w:r>
          </w:p>
          <w:p w:rsidR="005D5863" w:rsidRPr="005D5863" w:rsidRDefault="005D5863" w:rsidP="005D5863">
            <w:pPr>
              <w:shd w:val="clear" w:color="auto" w:fill="FFFFFF"/>
              <w:ind w:left="24" w:right="46" w:firstLine="569"/>
              <w:jc w:val="both"/>
              <w:rPr>
                <w:sz w:val="28"/>
                <w:szCs w:val="28"/>
              </w:rPr>
            </w:pPr>
            <w:r w:rsidRPr="005D5863">
              <w:rPr>
                <w:sz w:val="28"/>
                <w:szCs w:val="28"/>
              </w:rPr>
              <w:t xml:space="preserve">В зависимости от вместимости вокзалы делятся на три класса: </w:t>
            </w:r>
            <w:r w:rsidRPr="005D5863">
              <w:rPr>
                <w:sz w:val="28"/>
                <w:szCs w:val="28"/>
                <w:lang w:val="en-US"/>
              </w:rPr>
              <w:t>I</w:t>
            </w:r>
            <w:r w:rsidRPr="005D5863">
              <w:rPr>
                <w:sz w:val="28"/>
                <w:szCs w:val="28"/>
              </w:rPr>
              <w:t xml:space="preserve"> — особо большие (единовременная вместимость свыше 1500 пассажиров) и большие (700—1500 пассажиров), </w:t>
            </w:r>
            <w:r w:rsidRPr="005D5863">
              <w:rPr>
                <w:sz w:val="28"/>
                <w:szCs w:val="28"/>
                <w:lang w:val="en-US"/>
              </w:rPr>
              <w:t>II</w:t>
            </w:r>
            <w:r w:rsidRPr="005D5863">
              <w:rPr>
                <w:sz w:val="28"/>
                <w:szCs w:val="28"/>
              </w:rPr>
              <w:t xml:space="preserve"> — средние (200—700 пассажиров), </w:t>
            </w:r>
            <w:r w:rsidRPr="005D5863">
              <w:rPr>
                <w:sz w:val="28"/>
                <w:szCs w:val="28"/>
                <w:lang w:val="en-US"/>
              </w:rPr>
              <w:t>III</w:t>
            </w:r>
            <w:r w:rsidRPr="005D5863">
              <w:rPr>
                <w:sz w:val="28"/>
                <w:szCs w:val="28"/>
              </w:rPr>
              <w:t xml:space="preserve"> — малые (25—200 пассажиров). Рациональная пла</w:t>
            </w:r>
            <w:r w:rsidRPr="005D5863">
              <w:rPr>
                <w:sz w:val="28"/>
                <w:szCs w:val="28"/>
              </w:rPr>
              <w:softHyphen/>
              <w:t>нировка помещений железнодорожных вокзалов обеспечивает наибольшие удобства для пассажиров: поточность следования, кратчайшие и раздельные пути следования пассажи</w:t>
            </w:r>
            <w:r w:rsidRPr="005D5863">
              <w:rPr>
                <w:sz w:val="28"/>
                <w:szCs w:val="28"/>
              </w:rPr>
              <w:softHyphen/>
              <w:t>ров прибытия и отправления, минимум подъемов и спусков, безопасность прохода к поез</w:t>
            </w:r>
            <w:r w:rsidRPr="005D5863">
              <w:rPr>
                <w:sz w:val="28"/>
                <w:szCs w:val="28"/>
              </w:rPr>
              <w:softHyphen/>
              <w:t>дам и от поездов, минимум встречных потоков пассажиров различных категорий, легкость ориентировки внутри здания.</w:t>
            </w:r>
          </w:p>
          <w:p w:rsidR="005D5863" w:rsidRPr="005D5863" w:rsidRDefault="005D5863" w:rsidP="005D5863">
            <w:pPr>
              <w:shd w:val="clear" w:color="auto" w:fill="FFFFFF"/>
              <w:ind w:left="36" w:right="26" w:firstLine="564"/>
              <w:jc w:val="both"/>
              <w:rPr>
                <w:sz w:val="28"/>
                <w:szCs w:val="28"/>
              </w:rPr>
            </w:pPr>
            <w:r w:rsidRPr="005D5863">
              <w:rPr>
                <w:sz w:val="28"/>
                <w:szCs w:val="28"/>
              </w:rPr>
              <w:t>В последнее время строятся объединенные вокзалы для нескольких видов транспорта. Объединение вокзалов — первый этап построения единой схемы пассажирского транспорт</w:t>
            </w:r>
            <w:r w:rsidRPr="005D5863">
              <w:rPr>
                <w:sz w:val="28"/>
                <w:szCs w:val="28"/>
              </w:rPr>
              <w:softHyphen/>
              <w:t>ного узла, который соединяет все виды транспорта и имеет единую технологию работы. Объединенные вокзалы обеспечивают: улучшение обслуживания пассажиров (уменьшение числа поездок по городу); создание удобств для пассажиров за счет укрупнения предприя</w:t>
            </w:r>
            <w:r w:rsidRPr="005D5863">
              <w:rPr>
                <w:sz w:val="28"/>
                <w:szCs w:val="28"/>
              </w:rPr>
              <w:softHyphen/>
              <w:t>тий общественного питания, торговли; экономию площади городской территории и умень</w:t>
            </w:r>
            <w:r w:rsidRPr="005D5863">
              <w:rPr>
                <w:sz w:val="28"/>
                <w:szCs w:val="28"/>
              </w:rPr>
              <w:softHyphen/>
              <w:t>шение протяженности коммуникаций; сокращение пробегов городского транспорта и раз</w:t>
            </w:r>
            <w:r w:rsidRPr="005D5863">
              <w:rPr>
                <w:sz w:val="28"/>
                <w:szCs w:val="28"/>
              </w:rPr>
              <w:softHyphen/>
              <w:t>грузку транспортных узлов города; экономию, получаемую в результате устранения ряда дублирующих помещений. Создание объединенных вокзалов целесообразно для городов с населением менее 500 тыс. чел. В крупных городах такое решение нецелесообразно по эко</w:t>
            </w:r>
            <w:r w:rsidRPr="005D5863">
              <w:rPr>
                <w:sz w:val="28"/>
                <w:szCs w:val="28"/>
              </w:rPr>
              <w:softHyphen/>
              <w:t>номическим показателям, а также в силу того, что при большой концентрации пассажиров значительно усложняется эксплуатация вокзалов и привокзальных площадей, ухудшаются связи между отдельными помещениями и посадочными платформами (остановками), обслу</w:t>
            </w:r>
            <w:r w:rsidRPr="005D5863">
              <w:rPr>
                <w:sz w:val="28"/>
                <w:szCs w:val="28"/>
              </w:rPr>
              <w:softHyphen/>
              <w:t>живание основных пассажиров, число которых значительно больше, чем пересаживающих</w:t>
            </w:r>
            <w:r w:rsidRPr="005D5863">
              <w:rPr>
                <w:sz w:val="28"/>
                <w:szCs w:val="28"/>
              </w:rPr>
              <w:softHyphen/>
              <w:t>ся с транспорта на транспорт. При наличии двух пассажирских станций в городе объеди</w:t>
            </w:r>
            <w:r w:rsidRPr="005D5863">
              <w:rPr>
                <w:sz w:val="28"/>
                <w:szCs w:val="28"/>
              </w:rPr>
              <w:softHyphen/>
              <w:t>ненные вокзалы, как правило, не сооружаются.</w:t>
            </w:r>
          </w:p>
          <w:p w:rsidR="007E0FD1" w:rsidRPr="005D5863" w:rsidRDefault="007E0FD1" w:rsidP="005D5863">
            <w:pPr>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A231A1" w:rsidRPr="00A231A1" w:rsidRDefault="00A231A1" w:rsidP="00A231A1">
            <w:pPr>
              <w:shd w:val="clear" w:color="auto" w:fill="FFFFFF"/>
              <w:ind w:right="346" w:firstLine="566"/>
              <w:jc w:val="both"/>
              <w:rPr>
                <w:sz w:val="28"/>
                <w:szCs w:val="28"/>
              </w:rPr>
            </w:pPr>
            <w:r w:rsidRPr="00A231A1">
              <w:rPr>
                <w:sz w:val="28"/>
                <w:szCs w:val="28"/>
              </w:rPr>
              <w:t>В настоящее время намечается тенденция к созд</w:t>
            </w:r>
            <w:r>
              <w:rPr>
                <w:sz w:val="28"/>
                <w:szCs w:val="28"/>
              </w:rPr>
              <w:t>анию в вокзалах общегородских тор</w:t>
            </w:r>
            <w:r w:rsidRPr="00A231A1">
              <w:rPr>
                <w:sz w:val="28"/>
                <w:szCs w:val="28"/>
              </w:rPr>
              <w:t>говых центров, банкетных, кино- и концертных за</w:t>
            </w:r>
            <w:r>
              <w:rPr>
                <w:sz w:val="28"/>
                <w:szCs w:val="28"/>
              </w:rPr>
              <w:t>л</w:t>
            </w:r>
            <w:r w:rsidRPr="00A231A1">
              <w:rPr>
                <w:sz w:val="28"/>
                <w:szCs w:val="28"/>
              </w:rPr>
              <w:t>ов, мест бытового обслуживания и</w:t>
            </w:r>
            <w:r>
              <w:rPr>
                <w:sz w:val="28"/>
                <w:szCs w:val="28"/>
              </w:rPr>
              <w:t xml:space="preserve"> др., </w:t>
            </w:r>
            <w:r w:rsidRPr="00A231A1">
              <w:rPr>
                <w:sz w:val="28"/>
                <w:szCs w:val="28"/>
              </w:rPr>
              <w:t>что резко увеличит количество пользующихся вокза</w:t>
            </w:r>
            <w:r>
              <w:rPr>
                <w:sz w:val="28"/>
                <w:szCs w:val="28"/>
              </w:rPr>
              <w:t xml:space="preserve">льными устройствами людей. В этом </w:t>
            </w:r>
            <w:r w:rsidRPr="00A231A1">
              <w:rPr>
                <w:sz w:val="28"/>
                <w:szCs w:val="28"/>
              </w:rPr>
              <w:t>случае особенно возрастает роль привокзальных площа</w:t>
            </w:r>
            <w:r>
              <w:rPr>
                <w:sz w:val="28"/>
                <w:szCs w:val="28"/>
              </w:rPr>
              <w:t>дей и многие из них потребуют зна</w:t>
            </w:r>
            <w:r w:rsidRPr="00A231A1">
              <w:rPr>
                <w:sz w:val="28"/>
                <w:szCs w:val="28"/>
              </w:rPr>
              <w:t>чительной реконструкции, простейшей из которой будет создание подземных переходо</w:t>
            </w:r>
            <w:r>
              <w:rPr>
                <w:sz w:val="28"/>
                <w:szCs w:val="28"/>
              </w:rPr>
              <w:t>в</w:t>
            </w:r>
            <w:r w:rsidRPr="00A231A1">
              <w:rPr>
                <w:sz w:val="28"/>
                <w:szCs w:val="28"/>
              </w:rPr>
              <w:t xml:space="preserve"> даже переездов. Необходимо будет также резко измен</w:t>
            </w:r>
            <w:r>
              <w:rPr>
                <w:sz w:val="28"/>
                <w:szCs w:val="28"/>
              </w:rPr>
              <w:t>ить расчеты и планировку вокзаль</w:t>
            </w:r>
            <w:r w:rsidRPr="00A231A1">
              <w:rPr>
                <w:sz w:val="28"/>
                <w:szCs w:val="28"/>
              </w:rPr>
              <w:t>ных помещений, значительно увеличив их площади.</w:t>
            </w:r>
            <w:r>
              <w:rPr>
                <w:sz w:val="22"/>
                <w:szCs w:val="22"/>
              </w:rPr>
              <w:t xml:space="preserve"> </w:t>
            </w:r>
            <w:r w:rsidRPr="00A231A1">
              <w:rPr>
                <w:sz w:val="28"/>
                <w:szCs w:val="28"/>
              </w:rPr>
              <w:t>Режимы работы пассажирской станции и вокзала во многом зависят от правильна планировки и мощности привокзальных площадей.</w:t>
            </w:r>
          </w:p>
          <w:p w:rsidR="007E0FD1" w:rsidRPr="00A231A1" w:rsidRDefault="007E0FD1" w:rsidP="00A231A1">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482919" w:rsidP="00482919">
            <w:pPr>
              <w:spacing w:line="360" w:lineRule="auto"/>
              <w:ind w:left="150"/>
              <w:jc w:val="center"/>
              <w:rPr>
                <w:b/>
                <w:i/>
                <w:spacing w:val="-2"/>
                <w:sz w:val="28"/>
                <w:szCs w:val="28"/>
              </w:rPr>
            </w:pPr>
            <w:r w:rsidRPr="00482919">
              <w:rPr>
                <w:b/>
                <w:i/>
                <w:spacing w:val="-2"/>
                <w:sz w:val="28"/>
                <w:szCs w:val="28"/>
              </w:rPr>
              <w:t>4.2 Производственная характеристика вокзала.</w:t>
            </w:r>
          </w:p>
          <w:p w:rsidR="00482919" w:rsidRPr="00482919" w:rsidRDefault="00482919" w:rsidP="00482919">
            <w:pPr>
              <w:shd w:val="clear" w:color="auto" w:fill="FFFFFF"/>
              <w:spacing w:before="230"/>
              <w:ind w:left="29" w:right="36" w:firstLine="281"/>
              <w:jc w:val="both"/>
              <w:rPr>
                <w:sz w:val="28"/>
                <w:szCs w:val="28"/>
              </w:rPr>
            </w:pPr>
            <w:r w:rsidRPr="00482919">
              <w:rPr>
                <w:sz w:val="28"/>
                <w:szCs w:val="28"/>
              </w:rPr>
              <w:t>Технология работы вокзала определяется его социально-эко</w:t>
            </w:r>
            <w:r w:rsidRPr="00482919">
              <w:rPr>
                <w:sz w:val="28"/>
                <w:szCs w:val="28"/>
              </w:rPr>
              <w:softHyphen/>
              <w:t>номическим значением, типом и объемом работы. Эта технология объединяет все отдельные операции, обеспечивая четкость, орга</w:t>
            </w:r>
            <w:r w:rsidRPr="00482919">
              <w:rPr>
                <w:sz w:val="28"/>
                <w:szCs w:val="28"/>
              </w:rPr>
              <w:softHyphen/>
              <w:t>низованность и наиболее высокий уровень обслуживания пасса</w:t>
            </w:r>
            <w:r w:rsidRPr="00482919">
              <w:rPr>
                <w:sz w:val="28"/>
                <w:szCs w:val="28"/>
              </w:rPr>
              <w:softHyphen/>
              <w:t>жиров, а также технологический процесс работы вокзала, кото</w:t>
            </w:r>
            <w:r w:rsidRPr="00482919">
              <w:rPr>
                <w:sz w:val="28"/>
                <w:szCs w:val="28"/>
              </w:rPr>
              <w:softHyphen/>
              <w:t>рый включает необходимые разделы.</w:t>
            </w:r>
          </w:p>
          <w:p w:rsidR="00482919" w:rsidRPr="00482919" w:rsidRDefault="00482919" w:rsidP="00482919">
            <w:pPr>
              <w:shd w:val="clear" w:color="auto" w:fill="FFFFFF"/>
              <w:spacing w:before="11"/>
              <w:ind w:left="25" w:right="47" w:firstLine="313"/>
              <w:jc w:val="both"/>
              <w:rPr>
                <w:sz w:val="28"/>
                <w:szCs w:val="28"/>
              </w:rPr>
            </w:pPr>
            <w:r w:rsidRPr="00482919">
              <w:rPr>
                <w:i/>
                <w:iCs/>
                <w:spacing w:val="-4"/>
                <w:sz w:val="28"/>
                <w:szCs w:val="28"/>
              </w:rPr>
              <w:t xml:space="preserve">Техническая характеристика </w:t>
            </w:r>
            <w:r w:rsidRPr="00482919">
              <w:rPr>
                <w:spacing w:val="-4"/>
                <w:sz w:val="28"/>
                <w:szCs w:val="28"/>
              </w:rPr>
              <w:t>представляет собой имеющиеся уст</w:t>
            </w:r>
            <w:r w:rsidRPr="00482919">
              <w:rPr>
                <w:spacing w:val="-4"/>
                <w:sz w:val="28"/>
                <w:szCs w:val="28"/>
              </w:rPr>
              <w:softHyphen/>
            </w:r>
            <w:r w:rsidRPr="00482919">
              <w:rPr>
                <w:sz w:val="28"/>
                <w:szCs w:val="28"/>
              </w:rPr>
              <w:t>ройства и технические средства вокзала, его генеральный план со всеми помещениями, перронными путями и платформами, при</w:t>
            </w:r>
            <w:r w:rsidRPr="00482919">
              <w:rPr>
                <w:sz w:val="28"/>
                <w:szCs w:val="28"/>
              </w:rPr>
              <w:softHyphen/>
              <w:t>вокзальными площадями, постройками и сооружениями.</w:t>
            </w:r>
          </w:p>
          <w:p w:rsidR="00482919" w:rsidRPr="00482919" w:rsidRDefault="00482919" w:rsidP="00482919">
            <w:pPr>
              <w:shd w:val="clear" w:color="auto" w:fill="FFFFFF"/>
              <w:spacing w:before="4"/>
              <w:ind w:left="11" w:right="14"/>
              <w:jc w:val="both"/>
              <w:rPr>
                <w:sz w:val="28"/>
                <w:szCs w:val="28"/>
              </w:rPr>
            </w:pPr>
            <w:r w:rsidRPr="00482919">
              <w:rPr>
                <w:i/>
                <w:iCs/>
                <w:sz w:val="28"/>
                <w:szCs w:val="28"/>
              </w:rPr>
              <w:t xml:space="preserve">Экономическая часть </w:t>
            </w:r>
            <w:r w:rsidRPr="00482919">
              <w:rPr>
                <w:sz w:val="28"/>
                <w:szCs w:val="28"/>
              </w:rPr>
              <w:t>отражает значение вокзала в жизнедея</w:t>
            </w:r>
            <w:r w:rsidRPr="00482919">
              <w:rPr>
                <w:sz w:val="28"/>
                <w:szCs w:val="28"/>
              </w:rPr>
              <w:softHyphen/>
              <w:t>тельности того геополитического места, где он расположен, осо</w:t>
            </w:r>
            <w:r w:rsidRPr="00482919">
              <w:rPr>
                <w:sz w:val="28"/>
                <w:szCs w:val="28"/>
              </w:rPr>
              <w:softHyphen/>
              <w:t>бенно если это столица государства или административно-хозяй</w:t>
            </w:r>
            <w:r w:rsidRPr="00482919">
              <w:rPr>
                <w:sz w:val="28"/>
                <w:szCs w:val="28"/>
              </w:rPr>
              <w:softHyphen/>
              <w:t>ственный и промышленный центр. Перевозка пассажиров по же</w:t>
            </w:r>
            <w:r w:rsidRPr="00482919">
              <w:rPr>
                <w:sz w:val="28"/>
                <w:szCs w:val="28"/>
              </w:rPr>
              <w:softHyphen/>
              <w:t>лезным дорогам имеет преимущества перед другими видами транспорта в области безопасности, надежности, регулярности движения, пропускной и провозной способности и т.д. С учетом доступности, массовости и большого значения в будущем ясно, ч го железнодорожный вокзал имеет большое социально-эконо</w:t>
            </w:r>
            <w:r w:rsidRPr="00482919">
              <w:rPr>
                <w:sz w:val="28"/>
                <w:szCs w:val="28"/>
              </w:rPr>
              <w:softHyphen/>
              <w:t xml:space="preserve">мическое значение и представляется базой для координации и взаимодействия всех видов транспорта. Для этого обеспечивается согласование расписания движения поездов, автобусов, самоле-юв и т.д. На вокзалах железных дорог размещаются круглосуточно </w:t>
            </w:r>
            <w:r w:rsidRPr="00482919">
              <w:rPr>
                <w:spacing w:val="-1"/>
                <w:sz w:val="28"/>
                <w:szCs w:val="28"/>
              </w:rPr>
              <w:t xml:space="preserve">работающие автостоянки, гостиницы, предприятия торговли, узлы </w:t>
            </w:r>
            <w:r w:rsidRPr="00482919">
              <w:rPr>
                <w:sz w:val="28"/>
                <w:szCs w:val="28"/>
              </w:rPr>
              <w:t>связи, рестораны, банки, бизнес-центры, пункты медицинской помощи и др. Это позволяет обеспечить минимальные потери вре</w:t>
            </w:r>
            <w:r w:rsidRPr="00482919">
              <w:rPr>
                <w:sz w:val="28"/>
                <w:szCs w:val="28"/>
              </w:rPr>
              <w:softHyphen/>
              <w:t>мени пассажиров и создает наибольшие удобства при поездках и пересадках.</w:t>
            </w:r>
          </w:p>
          <w:p w:rsidR="00482919" w:rsidRPr="00482919" w:rsidRDefault="00482919" w:rsidP="00482919">
            <w:pPr>
              <w:shd w:val="clear" w:color="auto" w:fill="FFFFFF"/>
              <w:ind w:right="11" w:firstLine="281"/>
              <w:jc w:val="both"/>
              <w:rPr>
                <w:sz w:val="28"/>
                <w:szCs w:val="28"/>
              </w:rPr>
            </w:pPr>
            <w:r w:rsidRPr="00482919">
              <w:rPr>
                <w:i/>
                <w:iCs/>
                <w:spacing w:val="-3"/>
                <w:sz w:val="28"/>
                <w:szCs w:val="28"/>
              </w:rPr>
              <w:t xml:space="preserve">Производственная характеристика </w:t>
            </w:r>
            <w:r w:rsidRPr="00482919">
              <w:rPr>
                <w:spacing w:val="-3"/>
                <w:sz w:val="28"/>
                <w:szCs w:val="28"/>
              </w:rPr>
              <w:t>отражает количество прибы</w:t>
            </w:r>
            <w:r w:rsidRPr="00482919">
              <w:rPr>
                <w:spacing w:val="-3"/>
                <w:sz w:val="28"/>
                <w:szCs w:val="28"/>
              </w:rPr>
              <w:softHyphen/>
            </w:r>
            <w:r w:rsidRPr="00482919">
              <w:rPr>
                <w:sz w:val="28"/>
                <w:szCs w:val="28"/>
              </w:rPr>
              <w:t>вающих и отправляющихся дальних, местных и пригородных по</w:t>
            </w:r>
            <w:r w:rsidRPr="00482919">
              <w:rPr>
                <w:sz w:val="28"/>
                <w:szCs w:val="28"/>
              </w:rPr>
              <w:softHyphen/>
              <w:t>ездов; число прибываемых и отправляемых пассажиров по видам сообщения (с выделением транзитных пассажиров, которым пред</w:t>
            </w:r>
            <w:r w:rsidRPr="00482919">
              <w:rPr>
                <w:sz w:val="28"/>
                <w:szCs w:val="28"/>
              </w:rPr>
              <w:softHyphen/>
              <w:t>стоит дальнейшее следование, а также пересадка с поезда на по</w:t>
            </w:r>
            <w:r w:rsidRPr="00482919">
              <w:rPr>
                <w:sz w:val="28"/>
                <w:szCs w:val="28"/>
              </w:rPr>
              <w:softHyphen/>
              <w:t xml:space="preserve">езд); время отправления и прибытия пригородных пассажиров по </w:t>
            </w:r>
            <w:r w:rsidRPr="00482919">
              <w:rPr>
                <w:spacing w:val="-2"/>
                <w:sz w:val="28"/>
                <w:szCs w:val="28"/>
              </w:rPr>
              <w:t>дням недели и часам суток; объемы обработки багажа, почты и руч</w:t>
            </w:r>
            <w:r w:rsidRPr="00482919">
              <w:rPr>
                <w:spacing w:val="-2"/>
                <w:sz w:val="28"/>
                <w:szCs w:val="28"/>
              </w:rPr>
              <w:softHyphen/>
            </w:r>
            <w:r w:rsidRPr="00482919">
              <w:rPr>
                <w:sz w:val="28"/>
                <w:szCs w:val="28"/>
              </w:rPr>
              <w:t>ной клади; число оформленных проездных документов в билет</w:t>
            </w:r>
            <w:r w:rsidRPr="00482919">
              <w:rPr>
                <w:sz w:val="28"/>
                <w:szCs w:val="28"/>
              </w:rPr>
              <w:softHyphen/>
            </w:r>
            <w:r w:rsidRPr="00482919">
              <w:rPr>
                <w:spacing w:val="-1"/>
                <w:sz w:val="28"/>
                <w:szCs w:val="28"/>
              </w:rPr>
              <w:t xml:space="preserve">ных кассах; число проданных в пригородных кассах билетов (в том числе обратных, льготных, абонементных И </w:t>
            </w:r>
            <w:r w:rsidRPr="00482919">
              <w:rPr>
                <w:sz w:val="28"/>
                <w:szCs w:val="28"/>
              </w:rPr>
              <w:t>т.п.);</w:t>
            </w:r>
            <w:r w:rsidRPr="00482919">
              <w:rPr>
                <w:spacing w:val="-1"/>
                <w:sz w:val="28"/>
                <w:szCs w:val="28"/>
              </w:rPr>
              <w:t xml:space="preserve"> количество пе</w:t>
            </w:r>
            <w:r w:rsidRPr="00482919">
              <w:rPr>
                <w:spacing w:val="-1"/>
                <w:sz w:val="28"/>
                <w:szCs w:val="28"/>
              </w:rPr>
              <w:softHyphen/>
            </w:r>
            <w:r w:rsidRPr="00482919">
              <w:rPr>
                <w:sz w:val="28"/>
                <w:szCs w:val="28"/>
              </w:rPr>
              <w:t>реработанного багажа и грузобагажа по прибытию, отправлению и транзиту; число мест ручной клади, принимаемой в камеры хранения, и прочие операции.</w:t>
            </w:r>
          </w:p>
          <w:p w:rsidR="00482919" w:rsidRPr="00482919" w:rsidRDefault="00482919" w:rsidP="00482919">
            <w:pPr>
              <w:shd w:val="clear" w:color="auto" w:fill="FFFFFF"/>
              <w:ind w:right="61" w:firstLine="299"/>
              <w:jc w:val="both"/>
              <w:rPr>
                <w:sz w:val="28"/>
                <w:szCs w:val="28"/>
              </w:rPr>
            </w:pPr>
          </w:p>
          <w:p w:rsidR="00482919" w:rsidRPr="00482919" w:rsidRDefault="00482919" w:rsidP="00482919">
            <w:pPr>
              <w:spacing w:line="360" w:lineRule="auto"/>
              <w:ind w:left="150"/>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482919" w:rsidP="00482919">
            <w:pPr>
              <w:spacing w:line="360" w:lineRule="auto"/>
              <w:ind w:left="150"/>
              <w:jc w:val="center"/>
              <w:rPr>
                <w:b/>
                <w:i/>
                <w:spacing w:val="-3"/>
                <w:sz w:val="28"/>
                <w:szCs w:val="28"/>
              </w:rPr>
            </w:pPr>
            <w:r w:rsidRPr="00482919">
              <w:rPr>
                <w:b/>
                <w:i/>
                <w:spacing w:val="-3"/>
                <w:sz w:val="28"/>
                <w:szCs w:val="28"/>
              </w:rPr>
              <w:t>4.3 Расчет потребного количества касс</w:t>
            </w:r>
            <w:r>
              <w:rPr>
                <w:b/>
                <w:i/>
                <w:spacing w:val="-3"/>
                <w:sz w:val="28"/>
                <w:szCs w:val="28"/>
              </w:rPr>
              <w:t>.</w:t>
            </w:r>
          </w:p>
          <w:p w:rsidR="00482919" w:rsidRPr="00482919" w:rsidRDefault="00482919" w:rsidP="00482919">
            <w:pPr>
              <w:spacing w:line="360" w:lineRule="auto"/>
              <w:ind w:left="150"/>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7E0FD1" w:rsidP="00505EA4">
            <w:pPr>
              <w:spacing w:line="360" w:lineRule="auto"/>
              <w:jc w:val="center"/>
              <w:rPr>
                <w:b/>
                <w:sz w:val="28"/>
                <w:szCs w:val="28"/>
              </w:rPr>
            </w:pPr>
            <w:r w:rsidRPr="004E36E4">
              <w:rPr>
                <w:b/>
                <w:sz w:val="28"/>
                <w:szCs w:val="28"/>
              </w:rPr>
              <w:t>Практическая работа № 1.</w:t>
            </w:r>
          </w:p>
          <w:p w:rsidR="007E0FD1" w:rsidRDefault="007E0FD1" w:rsidP="00505EA4">
            <w:pPr>
              <w:spacing w:line="360" w:lineRule="auto"/>
              <w:jc w:val="both"/>
              <w:rPr>
                <w:sz w:val="28"/>
                <w:szCs w:val="28"/>
              </w:rPr>
            </w:pPr>
            <w:r>
              <w:rPr>
                <w:b/>
                <w:sz w:val="28"/>
                <w:szCs w:val="28"/>
              </w:rPr>
              <w:t xml:space="preserve">   Тема: </w:t>
            </w:r>
            <w:r>
              <w:rPr>
                <w:sz w:val="28"/>
                <w:szCs w:val="28"/>
              </w:rPr>
              <w:t>Определение кода станции. Округление веса. ВТР №4 книга 2 «Алфавитный список железнодорожной станции» каждому раздельному пункту присвоен код, состоящий из пяти знаков и дополнительного шестого (контрольного) защитного знака кода (от 0 до 9).</w:t>
            </w:r>
          </w:p>
          <w:p w:rsidR="007E0FD1" w:rsidRDefault="007E0FD1" w:rsidP="00505EA4">
            <w:pPr>
              <w:spacing w:line="360" w:lineRule="auto"/>
              <w:jc w:val="both"/>
              <w:rPr>
                <w:sz w:val="28"/>
                <w:szCs w:val="28"/>
              </w:rPr>
            </w:pPr>
            <w:r>
              <w:rPr>
                <w:sz w:val="28"/>
                <w:szCs w:val="28"/>
              </w:rPr>
              <w:t xml:space="preserve">    Вся сеть железных дорог России стран СНГ и Балтии разделена на 99 сетевых районов, нумерация с запада на восток. </w:t>
            </w:r>
          </w:p>
          <w:p w:rsidR="007E0FD1" w:rsidRDefault="007E0FD1" w:rsidP="00505EA4">
            <w:pPr>
              <w:spacing w:line="360" w:lineRule="auto"/>
              <w:jc w:val="center"/>
              <w:rPr>
                <w:sz w:val="28"/>
                <w:szCs w:val="28"/>
              </w:rPr>
            </w:pPr>
            <w:r>
              <w:rPr>
                <w:sz w:val="28"/>
                <w:szCs w:val="28"/>
              </w:rPr>
              <w:t>Структура построения кода станции.</w:t>
            </w:r>
          </w:p>
          <w:tbl>
            <w:tblPr>
              <w:tblpPr w:leftFromText="180" w:rightFromText="180" w:vertAnchor="text" w:horzAnchor="margin" w:tblpXSpec="center" w:tblpY="2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517"/>
              <w:gridCol w:w="517"/>
              <w:gridCol w:w="517"/>
              <w:gridCol w:w="517"/>
              <w:gridCol w:w="517"/>
            </w:tblGrid>
            <w:tr w:rsidR="007E0FD1" w:rsidTr="00505EA4">
              <w:trPr>
                <w:trHeight w:val="414"/>
              </w:trPr>
              <w:tc>
                <w:tcPr>
                  <w:tcW w:w="524" w:type="dxa"/>
                </w:tcPr>
                <w:p w:rsidR="007E0FD1" w:rsidRPr="00E71A08" w:rsidRDefault="007E0FD1" w:rsidP="00505EA4">
                  <w:pPr>
                    <w:spacing w:line="360" w:lineRule="auto"/>
                    <w:jc w:val="both"/>
                    <w:rPr>
                      <w:b/>
                      <w:sz w:val="28"/>
                      <w:szCs w:val="28"/>
                    </w:rPr>
                  </w:pPr>
                  <w:r w:rsidRPr="00E71A08">
                    <w:rPr>
                      <w:b/>
                      <w:sz w:val="28"/>
                      <w:szCs w:val="28"/>
                    </w:rPr>
                    <w:t>3</w:t>
                  </w:r>
                </w:p>
              </w:tc>
              <w:tc>
                <w:tcPr>
                  <w:tcW w:w="517" w:type="dxa"/>
                </w:tcPr>
                <w:p w:rsidR="007E0FD1" w:rsidRPr="00E71A08" w:rsidRDefault="007E0FD1" w:rsidP="00505EA4">
                  <w:pPr>
                    <w:spacing w:line="360" w:lineRule="auto"/>
                    <w:jc w:val="both"/>
                    <w:rPr>
                      <w:b/>
                      <w:sz w:val="28"/>
                      <w:szCs w:val="28"/>
                    </w:rPr>
                  </w:pPr>
                  <w:r w:rsidRPr="00E71A08">
                    <w:rPr>
                      <w:b/>
                      <w:sz w:val="28"/>
                      <w:szCs w:val="28"/>
                    </w:rPr>
                    <w:t>8</w:t>
                  </w:r>
                </w:p>
              </w:tc>
              <w:tc>
                <w:tcPr>
                  <w:tcW w:w="517" w:type="dxa"/>
                </w:tcPr>
                <w:p w:rsidR="007E0FD1" w:rsidRPr="00E71A08" w:rsidRDefault="007E0FD1" w:rsidP="00505EA4">
                  <w:pPr>
                    <w:spacing w:line="360" w:lineRule="auto"/>
                    <w:jc w:val="both"/>
                    <w:rPr>
                      <w:b/>
                      <w:sz w:val="28"/>
                      <w:szCs w:val="28"/>
                    </w:rPr>
                  </w:pPr>
                  <w:r w:rsidRPr="00E71A08">
                    <w:rPr>
                      <w:b/>
                      <w:sz w:val="28"/>
                      <w:szCs w:val="28"/>
                    </w:rPr>
                    <w:t>7</w:t>
                  </w:r>
                </w:p>
              </w:tc>
              <w:tc>
                <w:tcPr>
                  <w:tcW w:w="517" w:type="dxa"/>
                </w:tcPr>
                <w:p w:rsidR="007E0FD1" w:rsidRPr="00E71A08" w:rsidRDefault="007E0FD1" w:rsidP="00505EA4">
                  <w:pPr>
                    <w:spacing w:line="360" w:lineRule="auto"/>
                    <w:jc w:val="both"/>
                    <w:rPr>
                      <w:b/>
                      <w:sz w:val="28"/>
                      <w:szCs w:val="28"/>
                    </w:rPr>
                  </w:pPr>
                  <w:r w:rsidRPr="00E71A08">
                    <w:rPr>
                      <w:b/>
                      <w:sz w:val="28"/>
                      <w:szCs w:val="28"/>
                    </w:rPr>
                    <w:t>2</w:t>
                  </w:r>
                </w:p>
              </w:tc>
              <w:tc>
                <w:tcPr>
                  <w:tcW w:w="517" w:type="dxa"/>
                </w:tcPr>
                <w:p w:rsidR="007E0FD1" w:rsidRPr="00E71A08" w:rsidRDefault="007E0FD1" w:rsidP="00505EA4">
                  <w:pPr>
                    <w:spacing w:line="360" w:lineRule="auto"/>
                    <w:jc w:val="both"/>
                    <w:rPr>
                      <w:b/>
                      <w:sz w:val="28"/>
                      <w:szCs w:val="28"/>
                    </w:rPr>
                  </w:pPr>
                  <w:r w:rsidRPr="00E71A08">
                    <w:rPr>
                      <w:b/>
                      <w:sz w:val="28"/>
                      <w:szCs w:val="28"/>
                    </w:rPr>
                    <w:t>0</w:t>
                  </w:r>
                </w:p>
              </w:tc>
              <w:tc>
                <w:tcPr>
                  <w:tcW w:w="517" w:type="dxa"/>
                </w:tcPr>
                <w:p w:rsidR="007E0FD1" w:rsidRPr="00E71A08" w:rsidRDefault="007E0FD1" w:rsidP="00505EA4">
                  <w:pPr>
                    <w:spacing w:line="360" w:lineRule="auto"/>
                    <w:jc w:val="both"/>
                    <w:rPr>
                      <w:b/>
                      <w:sz w:val="28"/>
                      <w:szCs w:val="28"/>
                    </w:rPr>
                  </w:pPr>
                  <w:r w:rsidRPr="00E71A08">
                    <w:rPr>
                      <w:b/>
                      <w:sz w:val="28"/>
                      <w:szCs w:val="28"/>
                    </w:rPr>
                    <w:t>6</w:t>
                  </w:r>
                </w:p>
              </w:tc>
            </w:tr>
          </w:tbl>
          <w:p w:rsidR="007E0FD1" w:rsidRDefault="007E0FD1" w:rsidP="00505EA4">
            <w:pPr>
              <w:spacing w:line="360" w:lineRule="auto"/>
              <w:jc w:val="both"/>
              <w:rPr>
                <w:sz w:val="28"/>
                <w:szCs w:val="28"/>
              </w:rPr>
            </w:pPr>
          </w:p>
          <w:p w:rsidR="007E0FD1" w:rsidRDefault="007E0FD1" w:rsidP="00505EA4">
            <w:pPr>
              <w:spacing w:line="360" w:lineRule="auto"/>
              <w:jc w:val="both"/>
              <w:rPr>
                <w:sz w:val="28"/>
                <w:szCs w:val="28"/>
              </w:rPr>
            </w:pP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3872- единая сетевая разметка.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 наличие сетевого района.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72- номер станции в сетевом районе.</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0- станция открыта для грузовых операций.</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6- контрольный защитный знак станции.</w:t>
            </w:r>
          </w:p>
          <w:p w:rsidR="007E0FD1" w:rsidRDefault="007E0FD1" w:rsidP="00505EA4">
            <w:pPr>
              <w:spacing w:line="360" w:lineRule="auto"/>
              <w:ind w:left="150"/>
              <w:jc w:val="both"/>
              <w:rPr>
                <w:sz w:val="28"/>
                <w:szCs w:val="28"/>
              </w:rPr>
            </w:pPr>
            <w:r>
              <w:rPr>
                <w:sz w:val="28"/>
                <w:szCs w:val="28"/>
              </w:rPr>
              <w:t>Контрольный знак рассчитывается и проверяется на ЭВМ или в ручную методом контрольных чисел с модулем 11, весовой ряд имеет вид 1,2,3,4,5,6,7,8,9,10 и т.д. Искомая контрольная цифра определяется как остаток от деления на модуль 11 суммы разрядных произведений первых четырёх цифр кода на весовой ряд 1,2,3,4,5. В том случае если контрольное число вновь оказывается равным 10 , то ему присваивается значение 0.</w:t>
            </w:r>
          </w:p>
          <w:p w:rsidR="007E0FD1" w:rsidRPr="0001564B" w:rsidRDefault="007E0FD1" w:rsidP="00505EA4">
            <w:pPr>
              <w:jc w:val="both"/>
              <w:rPr>
                <w:sz w:val="28"/>
                <w:szCs w:val="28"/>
              </w:rPr>
            </w:pPr>
            <w:r w:rsidRPr="0001564B">
              <w:rPr>
                <w:sz w:val="28"/>
                <w:szCs w:val="28"/>
              </w:rPr>
              <w:t xml:space="preserve"> </w:t>
            </w:r>
            <w:r>
              <w:rPr>
                <w:sz w:val="28"/>
                <w:szCs w:val="28"/>
              </w:rPr>
              <w:t xml:space="preserve"> 2839</w:t>
            </w:r>
          </w:p>
          <w:p w:rsidR="007E0FD1" w:rsidRDefault="007E0FD1" w:rsidP="00505EA4">
            <w:pPr>
              <w:jc w:val="both"/>
              <w:rPr>
                <w:sz w:val="28"/>
                <w:szCs w:val="28"/>
                <w:u w:val="single"/>
              </w:rPr>
            </w:pPr>
            <w:r w:rsidRPr="00A8101E">
              <w:rPr>
                <w:sz w:val="28"/>
                <w:szCs w:val="28"/>
                <w:u w:val="single"/>
              </w:rPr>
              <w:t>*1234</w:t>
            </w:r>
          </w:p>
          <w:p w:rsidR="007E0FD1" w:rsidRDefault="007E0FD1" w:rsidP="00505EA4">
            <w:pPr>
              <w:jc w:val="both"/>
              <w:rPr>
                <w:sz w:val="28"/>
                <w:szCs w:val="28"/>
              </w:rPr>
            </w:pPr>
            <w:r w:rsidRPr="00A8101E">
              <w:rPr>
                <w:sz w:val="28"/>
                <w:szCs w:val="28"/>
              </w:rPr>
              <w:t>2</w:t>
            </w:r>
            <w:r>
              <w:rPr>
                <w:sz w:val="28"/>
                <w:szCs w:val="28"/>
              </w:rPr>
              <w:t>+16+9+36=63:11=8</w:t>
            </w:r>
          </w:p>
          <w:p w:rsidR="007E0FD1" w:rsidRDefault="007E0FD1" w:rsidP="00505EA4">
            <w:pPr>
              <w:spacing w:line="360" w:lineRule="auto"/>
              <w:jc w:val="both"/>
              <w:rPr>
                <w:sz w:val="28"/>
                <w:szCs w:val="28"/>
              </w:rPr>
            </w:pPr>
            <w:r>
              <w:rPr>
                <w:sz w:val="28"/>
                <w:szCs w:val="28"/>
              </w:rPr>
              <w:t>Если пятая цифра ноль-станция открыта для грузовых операций.</w:t>
            </w:r>
          </w:p>
          <w:p w:rsidR="007E0FD1" w:rsidRDefault="007E0FD1" w:rsidP="00505EA4">
            <w:pPr>
              <w:jc w:val="both"/>
              <w:rPr>
                <w:sz w:val="28"/>
                <w:szCs w:val="28"/>
              </w:rPr>
            </w:pPr>
            <w:r>
              <w:rPr>
                <w:sz w:val="28"/>
                <w:szCs w:val="28"/>
              </w:rPr>
              <w:t xml:space="preserve">  23756</w:t>
            </w:r>
          </w:p>
          <w:p w:rsidR="007E0FD1" w:rsidRDefault="007E0FD1" w:rsidP="00505EA4">
            <w:pPr>
              <w:jc w:val="both"/>
              <w:rPr>
                <w:sz w:val="28"/>
                <w:szCs w:val="28"/>
                <w:u w:val="single"/>
              </w:rPr>
            </w:pPr>
            <w:r w:rsidRPr="00286C72">
              <w:rPr>
                <w:sz w:val="28"/>
                <w:szCs w:val="28"/>
                <w:u w:val="single"/>
              </w:rPr>
              <w:t>*12345</w:t>
            </w:r>
          </w:p>
          <w:p w:rsidR="007E0FD1" w:rsidRPr="00286C72" w:rsidRDefault="007E0FD1" w:rsidP="00505EA4">
            <w:pPr>
              <w:jc w:val="both"/>
              <w:rPr>
                <w:sz w:val="28"/>
                <w:szCs w:val="28"/>
              </w:rPr>
            </w:pPr>
            <w:r w:rsidRPr="00286C72">
              <w:rPr>
                <w:sz w:val="28"/>
                <w:szCs w:val="28"/>
              </w:rPr>
              <w:t>2+6+21+20+30=79:11=2</w:t>
            </w:r>
          </w:p>
          <w:p w:rsidR="007E0FD1" w:rsidRPr="00286C72" w:rsidRDefault="007E0FD1" w:rsidP="00505EA4">
            <w:pPr>
              <w:jc w:val="both"/>
              <w:rPr>
                <w:sz w:val="28"/>
                <w:szCs w:val="28"/>
              </w:rPr>
            </w:pPr>
          </w:p>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7E0FD1" w:rsidP="00505EA4">
            <w:pPr>
              <w:spacing w:line="360" w:lineRule="auto"/>
              <w:jc w:val="center"/>
              <w:rPr>
                <w:b/>
                <w:sz w:val="28"/>
                <w:szCs w:val="28"/>
              </w:rPr>
            </w:pPr>
            <w:r w:rsidRPr="004E36E4">
              <w:rPr>
                <w:b/>
                <w:sz w:val="28"/>
                <w:szCs w:val="28"/>
              </w:rPr>
              <w:t>Практическая работа № 1.</w:t>
            </w:r>
          </w:p>
          <w:p w:rsidR="007E0FD1" w:rsidRDefault="007E0FD1" w:rsidP="00505EA4">
            <w:pPr>
              <w:spacing w:line="360" w:lineRule="auto"/>
              <w:jc w:val="both"/>
              <w:rPr>
                <w:sz w:val="28"/>
                <w:szCs w:val="28"/>
              </w:rPr>
            </w:pPr>
            <w:r>
              <w:rPr>
                <w:b/>
                <w:sz w:val="28"/>
                <w:szCs w:val="28"/>
              </w:rPr>
              <w:t xml:space="preserve">   Тема: </w:t>
            </w:r>
            <w:r>
              <w:rPr>
                <w:sz w:val="28"/>
                <w:szCs w:val="28"/>
              </w:rPr>
              <w:t>Определение кода станции. Округление веса. ВТР №4 книга 2 «Алфавитный список железнодорожной станции» каждому раздельному пункту присвоен код, состоящий из пяти знаков и дополнительного шестого (контрольного) защитного знака кода (от 0 до 9).</w:t>
            </w:r>
          </w:p>
          <w:p w:rsidR="007E0FD1" w:rsidRDefault="007E0FD1" w:rsidP="00505EA4">
            <w:pPr>
              <w:spacing w:line="360" w:lineRule="auto"/>
              <w:jc w:val="both"/>
              <w:rPr>
                <w:sz w:val="28"/>
                <w:szCs w:val="28"/>
              </w:rPr>
            </w:pPr>
            <w:r>
              <w:rPr>
                <w:sz w:val="28"/>
                <w:szCs w:val="28"/>
              </w:rPr>
              <w:t xml:space="preserve">    Вся сеть железных дорог России стран СНГ и Балтии разделена на 99 сетевых районов, нумерация с запада на восток. </w:t>
            </w:r>
          </w:p>
          <w:p w:rsidR="007E0FD1" w:rsidRDefault="007E0FD1" w:rsidP="00505EA4">
            <w:pPr>
              <w:spacing w:line="360" w:lineRule="auto"/>
              <w:jc w:val="center"/>
              <w:rPr>
                <w:sz w:val="28"/>
                <w:szCs w:val="28"/>
              </w:rPr>
            </w:pPr>
            <w:r>
              <w:rPr>
                <w:sz w:val="28"/>
                <w:szCs w:val="28"/>
              </w:rPr>
              <w:t>Структура построения кода станции.</w:t>
            </w:r>
          </w:p>
          <w:tbl>
            <w:tblPr>
              <w:tblpPr w:leftFromText="180" w:rightFromText="180" w:vertAnchor="text" w:horzAnchor="margin" w:tblpXSpec="center" w:tblpY="2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517"/>
              <w:gridCol w:w="517"/>
              <w:gridCol w:w="517"/>
              <w:gridCol w:w="517"/>
              <w:gridCol w:w="517"/>
            </w:tblGrid>
            <w:tr w:rsidR="007E0FD1" w:rsidTr="00505EA4">
              <w:trPr>
                <w:trHeight w:val="414"/>
              </w:trPr>
              <w:tc>
                <w:tcPr>
                  <w:tcW w:w="524" w:type="dxa"/>
                </w:tcPr>
                <w:p w:rsidR="007E0FD1" w:rsidRPr="00E71A08" w:rsidRDefault="007E0FD1" w:rsidP="00505EA4">
                  <w:pPr>
                    <w:spacing w:line="360" w:lineRule="auto"/>
                    <w:jc w:val="both"/>
                    <w:rPr>
                      <w:b/>
                      <w:sz w:val="28"/>
                      <w:szCs w:val="28"/>
                    </w:rPr>
                  </w:pPr>
                  <w:r w:rsidRPr="00E71A08">
                    <w:rPr>
                      <w:b/>
                      <w:sz w:val="28"/>
                      <w:szCs w:val="28"/>
                    </w:rPr>
                    <w:t>3</w:t>
                  </w:r>
                </w:p>
              </w:tc>
              <w:tc>
                <w:tcPr>
                  <w:tcW w:w="517" w:type="dxa"/>
                </w:tcPr>
                <w:p w:rsidR="007E0FD1" w:rsidRPr="00E71A08" w:rsidRDefault="007E0FD1" w:rsidP="00505EA4">
                  <w:pPr>
                    <w:spacing w:line="360" w:lineRule="auto"/>
                    <w:jc w:val="both"/>
                    <w:rPr>
                      <w:b/>
                      <w:sz w:val="28"/>
                      <w:szCs w:val="28"/>
                    </w:rPr>
                  </w:pPr>
                  <w:r w:rsidRPr="00E71A08">
                    <w:rPr>
                      <w:b/>
                      <w:sz w:val="28"/>
                      <w:szCs w:val="28"/>
                    </w:rPr>
                    <w:t>8</w:t>
                  </w:r>
                </w:p>
              </w:tc>
              <w:tc>
                <w:tcPr>
                  <w:tcW w:w="517" w:type="dxa"/>
                </w:tcPr>
                <w:p w:rsidR="007E0FD1" w:rsidRPr="00E71A08" w:rsidRDefault="007E0FD1" w:rsidP="00505EA4">
                  <w:pPr>
                    <w:spacing w:line="360" w:lineRule="auto"/>
                    <w:jc w:val="both"/>
                    <w:rPr>
                      <w:b/>
                      <w:sz w:val="28"/>
                      <w:szCs w:val="28"/>
                    </w:rPr>
                  </w:pPr>
                  <w:r w:rsidRPr="00E71A08">
                    <w:rPr>
                      <w:b/>
                      <w:sz w:val="28"/>
                      <w:szCs w:val="28"/>
                    </w:rPr>
                    <w:t>7</w:t>
                  </w:r>
                </w:p>
              </w:tc>
              <w:tc>
                <w:tcPr>
                  <w:tcW w:w="517" w:type="dxa"/>
                </w:tcPr>
                <w:p w:rsidR="007E0FD1" w:rsidRPr="00E71A08" w:rsidRDefault="007E0FD1" w:rsidP="00505EA4">
                  <w:pPr>
                    <w:spacing w:line="360" w:lineRule="auto"/>
                    <w:jc w:val="both"/>
                    <w:rPr>
                      <w:b/>
                      <w:sz w:val="28"/>
                      <w:szCs w:val="28"/>
                    </w:rPr>
                  </w:pPr>
                  <w:r w:rsidRPr="00E71A08">
                    <w:rPr>
                      <w:b/>
                      <w:sz w:val="28"/>
                      <w:szCs w:val="28"/>
                    </w:rPr>
                    <w:t>2</w:t>
                  </w:r>
                </w:p>
              </w:tc>
              <w:tc>
                <w:tcPr>
                  <w:tcW w:w="517" w:type="dxa"/>
                </w:tcPr>
                <w:p w:rsidR="007E0FD1" w:rsidRPr="00E71A08" w:rsidRDefault="007E0FD1" w:rsidP="00505EA4">
                  <w:pPr>
                    <w:spacing w:line="360" w:lineRule="auto"/>
                    <w:jc w:val="both"/>
                    <w:rPr>
                      <w:b/>
                      <w:sz w:val="28"/>
                      <w:szCs w:val="28"/>
                    </w:rPr>
                  </w:pPr>
                  <w:r w:rsidRPr="00E71A08">
                    <w:rPr>
                      <w:b/>
                      <w:sz w:val="28"/>
                      <w:szCs w:val="28"/>
                    </w:rPr>
                    <w:t>0</w:t>
                  </w:r>
                </w:p>
              </w:tc>
              <w:tc>
                <w:tcPr>
                  <w:tcW w:w="517" w:type="dxa"/>
                </w:tcPr>
                <w:p w:rsidR="007E0FD1" w:rsidRPr="00E71A08" w:rsidRDefault="007E0FD1" w:rsidP="00505EA4">
                  <w:pPr>
                    <w:spacing w:line="360" w:lineRule="auto"/>
                    <w:jc w:val="both"/>
                    <w:rPr>
                      <w:b/>
                      <w:sz w:val="28"/>
                      <w:szCs w:val="28"/>
                    </w:rPr>
                  </w:pPr>
                  <w:r w:rsidRPr="00E71A08">
                    <w:rPr>
                      <w:b/>
                      <w:sz w:val="28"/>
                      <w:szCs w:val="28"/>
                    </w:rPr>
                    <w:t>6</w:t>
                  </w:r>
                </w:p>
              </w:tc>
            </w:tr>
          </w:tbl>
          <w:p w:rsidR="007E0FD1" w:rsidRDefault="007E0FD1" w:rsidP="00505EA4">
            <w:pPr>
              <w:spacing w:line="360" w:lineRule="auto"/>
              <w:jc w:val="both"/>
              <w:rPr>
                <w:sz w:val="28"/>
                <w:szCs w:val="28"/>
              </w:rPr>
            </w:pPr>
          </w:p>
          <w:p w:rsidR="007E0FD1" w:rsidRDefault="007E0FD1" w:rsidP="00505EA4">
            <w:pPr>
              <w:spacing w:line="360" w:lineRule="auto"/>
              <w:jc w:val="both"/>
              <w:rPr>
                <w:sz w:val="28"/>
                <w:szCs w:val="28"/>
              </w:rPr>
            </w:pP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3872- единая сетевая разметка.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 наличие сетевого района.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72- номер станции в сетевом районе.</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0- станция открыта для грузовых операций.</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6- контрольный защитный знак станции.</w:t>
            </w:r>
          </w:p>
          <w:p w:rsidR="007E0FD1" w:rsidRDefault="007E0FD1" w:rsidP="00505EA4">
            <w:pPr>
              <w:spacing w:line="360" w:lineRule="auto"/>
              <w:ind w:left="150"/>
              <w:jc w:val="both"/>
              <w:rPr>
                <w:sz w:val="28"/>
                <w:szCs w:val="28"/>
              </w:rPr>
            </w:pPr>
            <w:r>
              <w:rPr>
                <w:sz w:val="28"/>
                <w:szCs w:val="28"/>
              </w:rPr>
              <w:t>Контрольный знак рассчитывается и проверяется на ЭВМ или в ручную методом контрольных чисел с модулем 11, весовой ряд имеет вид 1,2,3,4,5,6,7,8,9,10 и т.д. Искомая контрольная цифра определяется как остаток от деления на модуль 11 суммы разрядных произведений первых четырёх цифр кода на весовой ряд 1,2,3,4,5. В том случае если контрольное число вновь оказывается равным 10 , то ему присваивается значение 0.</w:t>
            </w:r>
          </w:p>
          <w:p w:rsidR="007E0FD1" w:rsidRPr="0001564B" w:rsidRDefault="007E0FD1" w:rsidP="00505EA4">
            <w:pPr>
              <w:jc w:val="both"/>
              <w:rPr>
                <w:sz w:val="28"/>
                <w:szCs w:val="28"/>
              </w:rPr>
            </w:pPr>
            <w:r w:rsidRPr="0001564B">
              <w:rPr>
                <w:sz w:val="28"/>
                <w:szCs w:val="28"/>
              </w:rPr>
              <w:t xml:space="preserve"> </w:t>
            </w:r>
            <w:r>
              <w:rPr>
                <w:sz w:val="28"/>
                <w:szCs w:val="28"/>
              </w:rPr>
              <w:t xml:space="preserve"> 2839</w:t>
            </w:r>
          </w:p>
          <w:p w:rsidR="007E0FD1" w:rsidRDefault="007E0FD1" w:rsidP="00505EA4">
            <w:pPr>
              <w:jc w:val="both"/>
              <w:rPr>
                <w:sz w:val="28"/>
                <w:szCs w:val="28"/>
                <w:u w:val="single"/>
              </w:rPr>
            </w:pPr>
            <w:r w:rsidRPr="00A8101E">
              <w:rPr>
                <w:sz w:val="28"/>
                <w:szCs w:val="28"/>
                <w:u w:val="single"/>
              </w:rPr>
              <w:t>*1234</w:t>
            </w:r>
          </w:p>
          <w:p w:rsidR="007E0FD1" w:rsidRDefault="007E0FD1" w:rsidP="00505EA4">
            <w:pPr>
              <w:jc w:val="both"/>
              <w:rPr>
                <w:sz w:val="28"/>
                <w:szCs w:val="28"/>
              </w:rPr>
            </w:pPr>
            <w:r w:rsidRPr="00A8101E">
              <w:rPr>
                <w:sz w:val="28"/>
                <w:szCs w:val="28"/>
              </w:rPr>
              <w:t>2</w:t>
            </w:r>
            <w:r>
              <w:rPr>
                <w:sz w:val="28"/>
                <w:szCs w:val="28"/>
              </w:rPr>
              <w:t>+16+9+36=63:11=8</w:t>
            </w:r>
          </w:p>
          <w:p w:rsidR="007E0FD1" w:rsidRDefault="007E0FD1" w:rsidP="00505EA4">
            <w:pPr>
              <w:spacing w:line="360" w:lineRule="auto"/>
              <w:jc w:val="both"/>
              <w:rPr>
                <w:sz w:val="28"/>
                <w:szCs w:val="28"/>
              </w:rPr>
            </w:pPr>
            <w:r>
              <w:rPr>
                <w:sz w:val="28"/>
                <w:szCs w:val="28"/>
              </w:rPr>
              <w:t>Если пятая цифра ноль-станция открыта для грузовых операций.</w:t>
            </w:r>
          </w:p>
          <w:p w:rsidR="007E0FD1" w:rsidRDefault="007E0FD1" w:rsidP="00505EA4">
            <w:pPr>
              <w:jc w:val="both"/>
              <w:rPr>
                <w:sz w:val="28"/>
                <w:szCs w:val="28"/>
              </w:rPr>
            </w:pPr>
            <w:r>
              <w:rPr>
                <w:sz w:val="28"/>
                <w:szCs w:val="28"/>
              </w:rPr>
              <w:t xml:space="preserve">  23756</w:t>
            </w:r>
          </w:p>
          <w:p w:rsidR="007E0FD1" w:rsidRDefault="007E0FD1" w:rsidP="00505EA4">
            <w:pPr>
              <w:jc w:val="both"/>
              <w:rPr>
                <w:sz w:val="28"/>
                <w:szCs w:val="28"/>
                <w:u w:val="single"/>
              </w:rPr>
            </w:pPr>
            <w:r w:rsidRPr="00286C72">
              <w:rPr>
                <w:sz w:val="28"/>
                <w:szCs w:val="28"/>
                <w:u w:val="single"/>
              </w:rPr>
              <w:t>*12345</w:t>
            </w:r>
          </w:p>
          <w:p w:rsidR="007E0FD1" w:rsidRPr="00286C72" w:rsidRDefault="007E0FD1" w:rsidP="00505EA4">
            <w:pPr>
              <w:jc w:val="both"/>
              <w:rPr>
                <w:sz w:val="28"/>
                <w:szCs w:val="28"/>
              </w:rPr>
            </w:pPr>
            <w:r w:rsidRPr="00286C72">
              <w:rPr>
                <w:sz w:val="28"/>
                <w:szCs w:val="28"/>
              </w:rPr>
              <w:t>2+6+21+20+30=79:11=2</w:t>
            </w:r>
          </w:p>
          <w:p w:rsidR="007E0FD1" w:rsidRPr="00286C72" w:rsidRDefault="007E0FD1" w:rsidP="00505EA4">
            <w:pPr>
              <w:jc w:val="both"/>
              <w:rPr>
                <w:sz w:val="28"/>
                <w:szCs w:val="28"/>
              </w:rPr>
            </w:pPr>
          </w:p>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7E0FD1" w:rsidP="00505EA4">
            <w:pPr>
              <w:spacing w:line="360" w:lineRule="auto"/>
              <w:jc w:val="center"/>
              <w:rPr>
                <w:b/>
                <w:sz w:val="28"/>
                <w:szCs w:val="28"/>
              </w:rPr>
            </w:pPr>
            <w:r w:rsidRPr="004E36E4">
              <w:rPr>
                <w:b/>
                <w:sz w:val="28"/>
                <w:szCs w:val="28"/>
              </w:rPr>
              <w:t>Практическая работа № 1.</w:t>
            </w:r>
          </w:p>
          <w:p w:rsidR="007E0FD1" w:rsidRDefault="007E0FD1" w:rsidP="00505EA4">
            <w:pPr>
              <w:spacing w:line="360" w:lineRule="auto"/>
              <w:jc w:val="both"/>
              <w:rPr>
                <w:sz w:val="28"/>
                <w:szCs w:val="28"/>
              </w:rPr>
            </w:pPr>
            <w:r>
              <w:rPr>
                <w:b/>
                <w:sz w:val="28"/>
                <w:szCs w:val="28"/>
              </w:rPr>
              <w:t xml:space="preserve">   Тема: </w:t>
            </w:r>
            <w:r>
              <w:rPr>
                <w:sz w:val="28"/>
                <w:szCs w:val="28"/>
              </w:rPr>
              <w:t>Определение кода станции. Округление веса. ВТР №4 книга 2 «Алфавитный список железнодорожной станции» каждому раздельному пункту присвоен код, состоящий из пяти знаков и дополнительного шестого (контрольного) защитного знака кода (от 0 до 9).</w:t>
            </w:r>
          </w:p>
          <w:p w:rsidR="007E0FD1" w:rsidRDefault="007E0FD1" w:rsidP="00505EA4">
            <w:pPr>
              <w:spacing w:line="360" w:lineRule="auto"/>
              <w:jc w:val="both"/>
              <w:rPr>
                <w:sz w:val="28"/>
                <w:szCs w:val="28"/>
              </w:rPr>
            </w:pPr>
            <w:r>
              <w:rPr>
                <w:sz w:val="28"/>
                <w:szCs w:val="28"/>
              </w:rPr>
              <w:t xml:space="preserve">    Вся сеть железных дорог России стран СНГ и Балтии разделена на 99 сетевых районов, нумерация с запада на восток. </w:t>
            </w:r>
          </w:p>
          <w:p w:rsidR="007E0FD1" w:rsidRDefault="007E0FD1" w:rsidP="00505EA4">
            <w:pPr>
              <w:spacing w:line="360" w:lineRule="auto"/>
              <w:jc w:val="center"/>
              <w:rPr>
                <w:sz w:val="28"/>
                <w:szCs w:val="28"/>
              </w:rPr>
            </w:pPr>
            <w:r>
              <w:rPr>
                <w:sz w:val="28"/>
                <w:szCs w:val="28"/>
              </w:rPr>
              <w:t>Структура построения кода станции.</w:t>
            </w:r>
          </w:p>
          <w:tbl>
            <w:tblPr>
              <w:tblpPr w:leftFromText="180" w:rightFromText="180" w:vertAnchor="text" w:horzAnchor="margin" w:tblpXSpec="center" w:tblpY="2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517"/>
              <w:gridCol w:w="517"/>
              <w:gridCol w:w="517"/>
              <w:gridCol w:w="517"/>
              <w:gridCol w:w="517"/>
            </w:tblGrid>
            <w:tr w:rsidR="007E0FD1" w:rsidTr="00505EA4">
              <w:trPr>
                <w:trHeight w:val="414"/>
              </w:trPr>
              <w:tc>
                <w:tcPr>
                  <w:tcW w:w="524" w:type="dxa"/>
                </w:tcPr>
                <w:p w:rsidR="007E0FD1" w:rsidRPr="00E71A08" w:rsidRDefault="007E0FD1" w:rsidP="00505EA4">
                  <w:pPr>
                    <w:spacing w:line="360" w:lineRule="auto"/>
                    <w:jc w:val="both"/>
                    <w:rPr>
                      <w:b/>
                      <w:sz w:val="28"/>
                      <w:szCs w:val="28"/>
                    </w:rPr>
                  </w:pPr>
                  <w:r w:rsidRPr="00E71A08">
                    <w:rPr>
                      <w:b/>
                      <w:sz w:val="28"/>
                      <w:szCs w:val="28"/>
                    </w:rPr>
                    <w:t>3</w:t>
                  </w:r>
                </w:p>
              </w:tc>
              <w:tc>
                <w:tcPr>
                  <w:tcW w:w="517" w:type="dxa"/>
                </w:tcPr>
                <w:p w:rsidR="007E0FD1" w:rsidRPr="00E71A08" w:rsidRDefault="007E0FD1" w:rsidP="00505EA4">
                  <w:pPr>
                    <w:spacing w:line="360" w:lineRule="auto"/>
                    <w:jc w:val="both"/>
                    <w:rPr>
                      <w:b/>
                      <w:sz w:val="28"/>
                      <w:szCs w:val="28"/>
                    </w:rPr>
                  </w:pPr>
                  <w:r w:rsidRPr="00E71A08">
                    <w:rPr>
                      <w:b/>
                      <w:sz w:val="28"/>
                      <w:szCs w:val="28"/>
                    </w:rPr>
                    <w:t>8</w:t>
                  </w:r>
                </w:p>
              </w:tc>
              <w:tc>
                <w:tcPr>
                  <w:tcW w:w="517" w:type="dxa"/>
                </w:tcPr>
                <w:p w:rsidR="007E0FD1" w:rsidRPr="00E71A08" w:rsidRDefault="007E0FD1" w:rsidP="00505EA4">
                  <w:pPr>
                    <w:spacing w:line="360" w:lineRule="auto"/>
                    <w:jc w:val="both"/>
                    <w:rPr>
                      <w:b/>
                      <w:sz w:val="28"/>
                      <w:szCs w:val="28"/>
                    </w:rPr>
                  </w:pPr>
                  <w:r w:rsidRPr="00E71A08">
                    <w:rPr>
                      <w:b/>
                      <w:sz w:val="28"/>
                      <w:szCs w:val="28"/>
                    </w:rPr>
                    <w:t>7</w:t>
                  </w:r>
                </w:p>
              </w:tc>
              <w:tc>
                <w:tcPr>
                  <w:tcW w:w="517" w:type="dxa"/>
                </w:tcPr>
                <w:p w:rsidR="007E0FD1" w:rsidRPr="00E71A08" w:rsidRDefault="007E0FD1" w:rsidP="00505EA4">
                  <w:pPr>
                    <w:spacing w:line="360" w:lineRule="auto"/>
                    <w:jc w:val="both"/>
                    <w:rPr>
                      <w:b/>
                      <w:sz w:val="28"/>
                      <w:szCs w:val="28"/>
                    </w:rPr>
                  </w:pPr>
                  <w:r w:rsidRPr="00E71A08">
                    <w:rPr>
                      <w:b/>
                      <w:sz w:val="28"/>
                      <w:szCs w:val="28"/>
                    </w:rPr>
                    <w:t>2</w:t>
                  </w:r>
                </w:p>
              </w:tc>
              <w:tc>
                <w:tcPr>
                  <w:tcW w:w="517" w:type="dxa"/>
                </w:tcPr>
                <w:p w:rsidR="007E0FD1" w:rsidRPr="00E71A08" w:rsidRDefault="007E0FD1" w:rsidP="00505EA4">
                  <w:pPr>
                    <w:spacing w:line="360" w:lineRule="auto"/>
                    <w:jc w:val="both"/>
                    <w:rPr>
                      <w:b/>
                      <w:sz w:val="28"/>
                      <w:szCs w:val="28"/>
                    </w:rPr>
                  </w:pPr>
                  <w:r w:rsidRPr="00E71A08">
                    <w:rPr>
                      <w:b/>
                      <w:sz w:val="28"/>
                      <w:szCs w:val="28"/>
                    </w:rPr>
                    <w:t>0</w:t>
                  </w:r>
                </w:p>
              </w:tc>
              <w:tc>
                <w:tcPr>
                  <w:tcW w:w="517" w:type="dxa"/>
                </w:tcPr>
                <w:p w:rsidR="007E0FD1" w:rsidRPr="00E71A08" w:rsidRDefault="007E0FD1" w:rsidP="00505EA4">
                  <w:pPr>
                    <w:spacing w:line="360" w:lineRule="auto"/>
                    <w:jc w:val="both"/>
                    <w:rPr>
                      <w:b/>
                      <w:sz w:val="28"/>
                      <w:szCs w:val="28"/>
                    </w:rPr>
                  </w:pPr>
                  <w:r w:rsidRPr="00E71A08">
                    <w:rPr>
                      <w:b/>
                      <w:sz w:val="28"/>
                      <w:szCs w:val="28"/>
                    </w:rPr>
                    <w:t>6</w:t>
                  </w:r>
                </w:p>
              </w:tc>
            </w:tr>
          </w:tbl>
          <w:p w:rsidR="007E0FD1" w:rsidRDefault="007E0FD1" w:rsidP="00505EA4">
            <w:pPr>
              <w:spacing w:line="360" w:lineRule="auto"/>
              <w:jc w:val="both"/>
              <w:rPr>
                <w:sz w:val="28"/>
                <w:szCs w:val="28"/>
              </w:rPr>
            </w:pPr>
          </w:p>
          <w:p w:rsidR="007E0FD1" w:rsidRDefault="007E0FD1" w:rsidP="00505EA4">
            <w:pPr>
              <w:spacing w:line="360" w:lineRule="auto"/>
              <w:jc w:val="both"/>
              <w:rPr>
                <w:sz w:val="28"/>
                <w:szCs w:val="28"/>
              </w:rPr>
            </w:pP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3872- единая сетевая разметка.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 наличие сетевого района.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72- номер станции в сетевом районе.</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0- станция открыта для грузовых операций.</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6- контрольный защитный знак станции.</w:t>
            </w:r>
          </w:p>
          <w:p w:rsidR="007E0FD1" w:rsidRDefault="007E0FD1" w:rsidP="00505EA4">
            <w:pPr>
              <w:spacing w:line="360" w:lineRule="auto"/>
              <w:ind w:left="150"/>
              <w:jc w:val="both"/>
              <w:rPr>
                <w:sz w:val="28"/>
                <w:szCs w:val="28"/>
              </w:rPr>
            </w:pPr>
            <w:r>
              <w:rPr>
                <w:sz w:val="28"/>
                <w:szCs w:val="28"/>
              </w:rPr>
              <w:t>Контрольный знак рассчитывается и проверяется на ЭВМ или в ручную методом контрольных чисел с модулем 11, весовой ряд имеет вид 1,2,3,4,5,6,7,8,9,10 и т.д. Искомая контрольная цифра определяется как остаток от деления на модуль 11 суммы разрядных произведений первых четырёх цифр кода на весовой ряд 1,2,3,4,5. В том случае если контрольное число вновь оказывается равным 10 , то ему присваивается значение 0.</w:t>
            </w:r>
          </w:p>
          <w:p w:rsidR="007E0FD1" w:rsidRPr="0001564B" w:rsidRDefault="007E0FD1" w:rsidP="00505EA4">
            <w:pPr>
              <w:jc w:val="both"/>
              <w:rPr>
                <w:sz w:val="28"/>
                <w:szCs w:val="28"/>
              </w:rPr>
            </w:pPr>
            <w:r w:rsidRPr="0001564B">
              <w:rPr>
                <w:sz w:val="28"/>
                <w:szCs w:val="28"/>
              </w:rPr>
              <w:t xml:space="preserve"> </w:t>
            </w:r>
            <w:r>
              <w:rPr>
                <w:sz w:val="28"/>
                <w:szCs w:val="28"/>
              </w:rPr>
              <w:t xml:space="preserve"> 2839</w:t>
            </w:r>
          </w:p>
          <w:p w:rsidR="007E0FD1" w:rsidRDefault="007E0FD1" w:rsidP="00505EA4">
            <w:pPr>
              <w:jc w:val="both"/>
              <w:rPr>
                <w:sz w:val="28"/>
                <w:szCs w:val="28"/>
                <w:u w:val="single"/>
              </w:rPr>
            </w:pPr>
            <w:r w:rsidRPr="00A8101E">
              <w:rPr>
                <w:sz w:val="28"/>
                <w:szCs w:val="28"/>
                <w:u w:val="single"/>
              </w:rPr>
              <w:t>*1234</w:t>
            </w:r>
          </w:p>
          <w:p w:rsidR="007E0FD1" w:rsidRDefault="007E0FD1" w:rsidP="00505EA4">
            <w:pPr>
              <w:jc w:val="both"/>
              <w:rPr>
                <w:sz w:val="28"/>
                <w:szCs w:val="28"/>
              </w:rPr>
            </w:pPr>
            <w:r w:rsidRPr="00A8101E">
              <w:rPr>
                <w:sz w:val="28"/>
                <w:szCs w:val="28"/>
              </w:rPr>
              <w:t>2</w:t>
            </w:r>
            <w:r>
              <w:rPr>
                <w:sz w:val="28"/>
                <w:szCs w:val="28"/>
              </w:rPr>
              <w:t>+16+9+36=63:11=8</w:t>
            </w:r>
          </w:p>
          <w:p w:rsidR="007E0FD1" w:rsidRDefault="007E0FD1" w:rsidP="00505EA4">
            <w:pPr>
              <w:spacing w:line="360" w:lineRule="auto"/>
              <w:jc w:val="both"/>
              <w:rPr>
                <w:sz w:val="28"/>
                <w:szCs w:val="28"/>
              </w:rPr>
            </w:pPr>
            <w:r>
              <w:rPr>
                <w:sz w:val="28"/>
                <w:szCs w:val="28"/>
              </w:rPr>
              <w:t>Если пятая цифра ноль-станция открыта для грузовых операций.</w:t>
            </w:r>
          </w:p>
          <w:p w:rsidR="007E0FD1" w:rsidRDefault="007E0FD1" w:rsidP="00505EA4">
            <w:pPr>
              <w:jc w:val="both"/>
              <w:rPr>
                <w:sz w:val="28"/>
                <w:szCs w:val="28"/>
              </w:rPr>
            </w:pPr>
            <w:r>
              <w:rPr>
                <w:sz w:val="28"/>
                <w:szCs w:val="28"/>
              </w:rPr>
              <w:t xml:space="preserve">  23756</w:t>
            </w:r>
          </w:p>
          <w:p w:rsidR="007E0FD1" w:rsidRDefault="007E0FD1" w:rsidP="00505EA4">
            <w:pPr>
              <w:jc w:val="both"/>
              <w:rPr>
                <w:sz w:val="28"/>
                <w:szCs w:val="28"/>
                <w:u w:val="single"/>
              </w:rPr>
            </w:pPr>
            <w:r w:rsidRPr="00286C72">
              <w:rPr>
                <w:sz w:val="28"/>
                <w:szCs w:val="28"/>
                <w:u w:val="single"/>
              </w:rPr>
              <w:t>*12345</w:t>
            </w:r>
          </w:p>
          <w:p w:rsidR="007E0FD1" w:rsidRPr="00286C72" w:rsidRDefault="007E0FD1" w:rsidP="00505EA4">
            <w:pPr>
              <w:jc w:val="both"/>
              <w:rPr>
                <w:sz w:val="28"/>
                <w:szCs w:val="28"/>
              </w:rPr>
            </w:pPr>
            <w:r w:rsidRPr="00286C72">
              <w:rPr>
                <w:sz w:val="28"/>
                <w:szCs w:val="28"/>
              </w:rPr>
              <w:t>2+6+21+20+30=79:11=2</w:t>
            </w:r>
          </w:p>
          <w:p w:rsidR="007E0FD1" w:rsidRPr="00286C72" w:rsidRDefault="007E0FD1" w:rsidP="00505EA4">
            <w:pPr>
              <w:jc w:val="both"/>
              <w:rPr>
                <w:sz w:val="28"/>
                <w:szCs w:val="28"/>
              </w:rPr>
            </w:pPr>
          </w:p>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7E0FD1" w:rsidP="00505EA4">
            <w:pPr>
              <w:spacing w:line="360" w:lineRule="auto"/>
              <w:jc w:val="center"/>
              <w:rPr>
                <w:b/>
                <w:sz w:val="28"/>
                <w:szCs w:val="28"/>
              </w:rPr>
            </w:pPr>
            <w:r w:rsidRPr="004E36E4">
              <w:rPr>
                <w:b/>
                <w:sz w:val="28"/>
                <w:szCs w:val="28"/>
              </w:rPr>
              <w:t>Практическая работа № 1.</w:t>
            </w:r>
          </w:p>
          <w:p w:rsidR="007E0FD1" w:rsidRDefault="007E0FD1" w:rsidP="00505EA4">
            <w:pPr>
              <w:spacing w:line="360" w:lineRule="auto"/>
              <w:jc w:val="both"/>
              <w:rPr>
                <w:sz w:val="28"/>
                <w:szCs w:val="28"/>
              </w:rPr>
            </w:pPr>
            <w:r>
              <w:rPr>
                <w:b/>
                <w:sz w:val="28"/>
                <w:szCs w:val="28"/>
              </w:rPr>
              <w:t xml:space="preserve">   Тема: </w:t>
            </w:r>
            <w:r>
              <w:rPr>
                <w:sz w:val="28"/>
                <w:szCs w:val="28"/>
              </w:rPr>
              <w:t>Определение кода станции. Округление веса. ВТР №4 книга 2 «Алфавитный список железнодорожной станции» каждому раздельному пункту присвоен код, состоящий из пяти знаков и дополнительного шестого (контрольного) защитного знака кода (от 0 до 9).</w:t>
            </w:r>
          </w:p>
          <w:p w:rsidR="007E0FD1" w:rsidRDefault="007E0FD1" w:rsidP="00505EA4">
            <w:pPr>
              <w:spacing w:line="360" w:lineRule="auto"/>
              <w:jc w:val="both"/>
              <w:rPr>
                <w:sz w:val="28"/>
                <w:szCs w:val="28"/>
              </w:rPr>
            </w:pPr>
            <w:r>
              <w:rPr>
                <w:sz w:val="28"/>
                <w:szCs w:val="28"/>
              </w:rPr>
              <w:t xml:space="preserve">    Вся сеть железных дорог России стран СНГ и Балтии разделена на 99 сетевых районов, нумерация с запада на восток. </w:t>
            </w:r>
          </w:p>
          <w:p w:rsidR="007E0FD1" w:rsidRDefault="007E0FD1" w:rsidP="00505EA4">
            <w:pPr>
              <w:spacing w:line="360" w:lineRule="auto"/>
              <w:jc w:val="center"/>
              <w:rPr>
                <w:sz w:val="28"/>
                <w:szCs w:val="28"/>
              </w:rPr>
            </w:pPr>
            <w:r>
              <w:rPr>
                <w:sz w:val="28"/>
                <w:szCs w:val="28"/>
              </w:rPr>
              <w:t>Структура построения кода станции.</w:t>
            </w:r>
          </w:p>
          <w:tbl>
            <w:tblPr>
              <w:tblpPr w:leftFromText="180" w:rightFromText="180" w:vertAnchor="text" w:horzAnchor="margin" w:tblpXSpec="center" w:tblpY="2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517"/>
              <w:gridCol w:w="517"/>
              <w:gridCol w:w="517"/>
              <w:gridCol w:w="517"/>
              <w:gridCol w:w="517"/>
            </w:tblGrid>
            <w:tr w:rsidR="007E0FD1" w:rsidTr="00505EA4">
              <w:trPr>
                <w:trHeight w:val="414"/>
              </w:trPr>
              <w:tc>
                <w:tcPr>
                  <w:tcW w:w="524" w:type="dxa"/>
                </w:tcPr>
                <w:p w:rsidR="007E0FD1" w:rsidRPr="00E71A08" w:rsidRDefault="007E0FD1" w:rsidP="00505EA4">
                  <w:pPr>
                    <w:spacing w:line="360" w:lineRule="auto"/>
                    <w:jc w:val="both"/>
                    <w:rPr>
                      <w:b/>
                      <w:sz w:val="28"/>
                      <w:szCs w:val="28"/>
                    </w:rPr>
                  </w:pPr>
                  <w:r w:rsidRPr="00E71A08">
                    <w:rPr>
                      <w:b/>
                      <w:sz w:val="28"/>
                      <w:szCs w:val="28"/>
                    </w:rPr>
                    <w:t>3</w:t>
                  </w:r>
                </w:p>
              </w:tc>
              <w:tc>
                <w:tcPr>
                  <w:tcW w:w="517" w:type="dxa"/>
                </w:tcPr>
                <w:p w:rsidR="007E0FD1" w:rsidRPr="00E71A08" w:rsidRDefault="007E0FD1" w:rsidP="00505EA4">
                  <w:pPr>
                    <w:spacing w:line="360" w:lineRule="auto"/>
                    <w:jc w:val="both"/>
                    <w:rPr>
                      <w:b/>
                      <w:sz w:val="28"/>
                      <w:szCs w:val="28"/>
                    </w:rPr>
                  </w:pPr>
                  <w:r w:rsidRPr="00E71A08">
                    <w:rPr>
                      <w:b/>
                      <w:sz w:val="28"/>
                      <w:szCs w:val="28"/>
                    </w:rPr>
                    <w:t>8</w:t>
                  </w:r>
                </w:p>
              </w:tc>
              <w:tc>
                <w:tcPr>
                  <w:tcW w:w="517" w:type="dxa"/>
                </w:tcPr>
                <w:p w:rsidR="007E0FD1" w:rsidRPr="00E71A08" w:rsidRDefault="007E0FD1" w:rsidP="00505EA4">
                  <w:pPr>
                    <w:spacing w:line="360" w:lineRule="auto"/>
                    <w:jc w:val="both"/>
                    <w:rPr>
                      <w:b/>
                      <w:sz w:val="28"/>
                      <w:szCs w:val="28"/>
                    </w:rPr>
                  </w:pPr>
                  <w:r w:rsidRPr="00E71A08">
                    <w:rPr>
                      <w:b/>
                      <w:sz w:val="28"/>
                      <w:szCs w:val="28"/>
                    </w:rPr>
                    <w:t>7</w:t>
                  </w:r>
                </w:p>
              </w:tc>
              <w:tc>
                <w:tcPr>
                  <w:tcW w:w="517" w:type="dxa"/>
                </w:tcPr>
                <w:p w:rsidR="007E0FD1" w:rsidRPr="00E71A08" w:rsidRDefault="007E0FD1" w:rsidP="00505EA4">
                  <w:pPr>
                    <w:spacing w:line="360" w:lineRule="auto"/>
                    <w:jc w:val="both"/>
                    <w:rPr>
                      <w:b/>
                      <w:sz w:val="28"/>
                      <w:szCs w:val="28"/>
                    </w:rPr>
                  </w:pPr>
                  <w:r w:rsidRPr="00E71A08">
                    <w:rPr>
                      <w:b/>
                      <w:sz w:val="28"/>
                      <w:szCs w:val="28"/>
                    </w:rPr>
                    <w:t>2</w:t>
                  </w:r>
                </w:p>
              </w:tc>
              <w:tc>
                <w:tcPr>
                  <w:tcW w:w="517" w:type="dxa"/>
                </w:tcPr>
                <w:p w:rsidR="007E0FD1" w:rsidRPr="00E71A08" w:rsidRDefault="007E0FD1" w:rsidP="00505EA4">
                  <w:pPr>
                    <w:spacing w:line="360" w:lineRule="auto"/>
                    <w:jc w:val="both"/>
                    <w:rPr>
                      <w:b/>
                      <w:sz w:val="28"/>
                      <w:szCs w:val="28"/>
                    </w:rPr>
                  </w:pPr>
                  <w:r w:rsidRPr="00E71A08">
                    <w:rPr>
                      <w:b/>
                      <w:sz w:val="28"/>
                      <w:szCs w:val="28"/>
                    </w:rPr>
                    <w:t>0</w:t>
                  </w:r>
                </w:p>
              </w:tc>
              <w:tc>
                <w:tcPr>
                  <w:tcW w:w="517" w:type="dxa"/>
                </w:tcPr>
                <w:p w:rsidR="007E0FD1" w:rsidRPr="00E71A08" w:rsidRDefault="007E0FD1" w:rsidP="00505EA4">
                  <w:pPr>
                    <w:spacing w:line="360" w:lineRule="auto"/>
                    <w:jc w:val="both"/>
                    <w:rPr>
                      <w:b/>
                      <w:sz w:val="28"/>
                      <w:szCs w:val="28"/>
                    </w:rPr>
                  </w:pPr>
                  <w:r w:rsidRPr="00E71A08">
                    <w:rPr>
                      <w:b/>
                      <w:sz w:val="28"/>
                      <w:szCs w:val="28"/>
                    </w:rPr>
                    <w:t>6</w:t>
                  </w:r>
                </w:p>
              </w:tc>
            </w:tr>
          </w:tbl>
          <w:p w:rsidR="007E0FD1" w:rsidRDefault="007E0FD1" w:rsidP="00505EA4">
            <w:pPr>
              <w:spacing w:line="360" w:lineRule="auto"/>
              <w:jc w:val="both"/>
              <w:rPr>
                <w:sz w:val="28"/>
                <w:szCs w:val="28"/>
              </w:rPr>
            </w:pPr>
          </w:p>
          <w:p w:rsidR="007E0FD1" w:rsidRDefault="007E0FD1" w:rsidP="00505EA4">
            <w:pPr>
              <w:spacing w:line="360" w:lineRule="auto"/>
              <w:jc w:val="both"/>
              <w:rPr>
                <w:sz w:val="28"/>
                <w:szCs w:val="28"/>
              </w:rPr>
            </w:pP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3872- единая сетевая разметка.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 наличие сетевого района.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72- номер станции в сетевом районе.</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0- станция открыта для грузовых операций.</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6- контрольный защитный знак станции.</w:t>
            </w:r>
          </w:p>
          <w:p w:rsidR="007E0FD1" w:rsidRDefault="007E0FD1" w:rsidP="00505EA4">
            <w:pPr>
              <w:spacing w:line="360" w:lineRule="auto"/>
              <w:ind w:left="150"/>
              <w:jc w:val="both"/>
              <w:rPr>
                <w:sz w:val="28"/>
                <w:szCs w:val="28"/>
              </w:rPr>
            </w:pPr>
            <w:r>
              <w:rPr>
                <w:sz w:val="28"/>
                <w:szCs w:val="28"/>
              </w:rPr>
              <w:t>Контрольный знак рассчитывается и проверяется на ЭВМ или в ручную методом контрольных чисел с модулем 11, весовой ряд имеет вид 1,2,3,4,5,6,7,8,9,10 и т.д. Искомая контрольная цифра определяется как остаток от деления на модуль 11 суммы разрядных произведений первых четырёх цифр кода на весовой ряд 1,2,3,4,5. В том случае если контрольное число вновь оказывается равным 10 , то ему присваивается значение 0.</w:t>
            </w:r>
          </w:p>
          <w:p w:rsidR="007E0FD1" w:rsidRPr="0001564B" w:rsidRDefault="007E0FD1" w:rsidP="00505EA4">
            <w:pPr>
              <w:jc w:val="both"/>
              <w:rPr>
                <w:sz w:val="28"/>
                <w:szCs w:val="28"/>
              </w:rPr>
            </w:pPr>
            <w:r w:rsidRPr="0001564B">
              <w:rPr>
                <w:sz w:val="28"/>
                <w:szCs w:val="28"/>
              </w:rPr>
              <w:t xml:space="preserve"> </w:t>
            </w:r>
            <w:r>
              <w:rPr>
                <w:sz w:val="28"/>
                <w:szCs w:val="28"/>
              </w:rPr>
              <w:t xml:space="preserve"> 2839</w:t>
            </w:r>
          </w:p>
          <w:p w:rsidR="007E0FD1" w:rsidRDefault="007E0FD1" w:rsidP="00505EA4">
            <w:pPr>
              <w:jc w:val="both"/>
              <w:rPr>
                <w:sz w:val="28"/>
                <w:szCs w:val="28"/>
                <w:u w:val="single"/>
              </w:rPr>
            </w:pPr>
            <w:r w:rsidRPr="00A8101E">
              <w:rPr>
                <w:sz w:val="28"/>
                <w:szCs w:val="28"/>
                <w:u w:val="single"/>
              </w:rPr>
              <w:t>*1234</w:t>
            </w:r>
          </w:p>
          <w:p w:rsidR="007E0FD1" w:rsidRDefault="007E0FD1" w:rsidP="00505EA4">
            <w:pPr>
              <w:jc w:val="both"/>
              <w:rPr>
                <w:sz w:val="28"/>
                <w:szCs w:val="28"/>
              </w:rPr>
            </w:pPr>
            <w:r w:rsidRPr="00A8101E">
              <w:rPr>
                <w:sz w:val="28"/>
                <w:szCs w:val="28"/>
              </w:rPr>
              <w:t>2</w:t>
            </w:r>
            <w:r>
              <w:rPr>
                <w:sz w:val="28"/>
                <w:szCs w:val="28"/>
              </w:rPr>
              <w:t>+16+9+36=63:11=8</w:t>
            </w:r>
          </w:p>
          <w:p w:rsidR="007E0FD1" w:rsidRDefault="007E0FD1" w:rsidP="00505EA4">
            <w:pPr>
              <w:spacing w:line="360" w:lineRule="auto"/>
              <w:jc w:val="both"/>
              <w:rPr>
                <w:sz w:val="28"/>
                <w:szCs w:val="28"/>
              </w:rPr>
            </w:pPr>
            <w:r>
              <w:rPr>
                <w:sz w:val="28"/>
                <w:szCs w:val="28"/>
              </w:rPr>
              <w:t>Если пятая цифра ноль-станция открыта для грузовых операций.</w:t>
            </w:r>
          </w:p>
          <w:p w:rsidR="007E0FD1" w:rsidRDefault="007E0FD1" w:rsidP="00505EA4">
            <w:pPr>
              <w:jc w:val="both"/>
              <w:rPr>
                <w:sz w:val="28"/>
                <w:szCs w:val="28"/>
              </w:rPr>
            </w:pPr>
            <w:r>
              <w:rPr>
                <w:sz w:val="28"/>
                <w:szCs w:val="28"/>
              </w:rPr>
              <w:t xml:space="preserve">  23756</w:t>
            </w:r>
          </w:p>
          <w:p w:rsidR="007E0FD1" w:rsidRDefault="007E0FD1" w:rsidP="00505EA4">
            <w:pPr>
              <w:jc w:val="both"/>
              <w:rPr>
                <w:sz w:val="28"/>
                <w:szCs w:val="28"/>
                <w:u w:val="single"/>
              </w:rPr>
            </w:pPr>
            <w:r w:rsidRPr="00286C72">
              <w:rPr>
                <w:sz w:val="28"/>
                <w:szCs w:val="28"/>
                <w:u w:val="single"/>
              </w:rPr>
              <w:t>*12345</w:t>
            </w:r>
          </w:p>
          <w:p w:rsidR="007E0FD1" w:rsidRPr="00286C72" w:rsidRDefault="007E0FD1" w:rsidP="00505EA4">
            <w:pPr>
              <w:jc w:val="both"/>
              <w:rPr>
                <w:sz w:val="28"/>
                <w:szCs w:val="28"/>
              </w:rPr>
            </w:pPr>
            <w:r w:rsidRPr="00286C72">
              <w:rPr>
                <w:sz w:val="28"/>
                <w:szCs w:val="28"/>
              </w:rPr>
              <w:t>2+6+21+20+30=79:11=2</w:t>
            </w:r>
          </w:p>
          <w:p w:rsidR="007E0FD1" w:rsidRPr="00286C72" w:rsidRDefault="007E0FD1" w:rsidP="00505EA4">
            <w:pPr>
              <w:jc w:val="both"/>
              <w:rPr>
                <w:sz w:val="28"/>
                <w:szCs w:val="28"/>
              </w:rPr>
            </w:pPr>
          </w:p>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7E0FD1" w:rsidP="00505EA4">
            <w:pPr>
              <w:spacing w:line="360" w:lineRule="auto"/>
              <w:jc w:val="center"/>
              <w:rPr>
                <w:b/>
                <w:sz w:val="28"/>
                <w:szCs w:val="28"/>
              </w:rPr>
            </w:pPr>
            <w:r w:rsidRPr="004E36E4">
              <w:rPr>
                <w:b/>
                <w:sz w:val="28"/>
                <w:szCs w:val="28"/>
              </w:rPr>
              <w:t>Практическая работа № 1.</w:t>
            </w:r>
          </w:p>
          <w:p w:rsidR="007E0FD1" w:rsidRDefault="007E0FD1" w:rsidP="00505EA4">
            <w:pPr>
              <w:spacing w:line="360" w:lineRule="auto"/>
              <w:jc w:val="both"/>
              <w:rPr>
                <w:sz w:val="28"/>
                <w:szCs w:val="28"/>
              </w:rPr>
            </w:pPr>
            <w:r>
              <w:rPr>
                <w:b/>
                <w:sz w:val="28"/>
                <w:szCs w:val="28"/>
              </w:rPr>
              <w:t xml:space="preserve">   Тема: </w:t>
            </w:r>
            <w:r>
              <w:rPr>
                <w:sz w:val="28"/>
                <w:szCs w:val="28"/>
              </w:rPr>
              <w:t>Определение кода станции. Округление веса. ВТР №4 книга 2 «Алфавитный список железнодорожной станции» каждому раздельному пункту присвоен код, состоящий из пяти знаков и дополнительного шестого (контрольного) защитного знака кода (от 0 до 9).</w:t>
            </w:r>
          </w:p>
          <w:p w:rsidR="007E0FD1" w:rsidRDefault="007E0FD1" w:rsidP="00505EA4">
            <w:pPr>
              <w:spacing w:line="360" w:lineRule="auto"/>
              <w:jc w:val="both"/>
              <w:rPr>
                <w:sz w:val="28"/>
                <w:szCs w:val="28"/>
              </w:rPr>
            </w:pPr>
            <w:r>
              <w:rPr>
                <w:sz w:val="28"/>
                <w:szCs w:val="28"/>
              </w:rPr>
              <w:t xml:space="preserve">    Вся сеть железных дорог России стран СНГ и Балтии разделена на 99 сетевых районов, нумерация с запада на восток. </w:t>
            </w:r>
          </w:p>
          <w:p w:rsidR="007E0FD1" w:rsidRDefault="007E0FD1" w:rsidP="00505EA4">
            <w:pPr>
              <w:spacing w:line="360" w:lineRule="auto"/>
              <w:jc w:val="center"/>
              <w:rPr>
                <w:sz w:val="28"/>
                <w:szCs w:val="28"/>
              </w:rPr>
            </w:pPr>
            <w:r>
              <w:rPr>
                <w:sz w:val="28"/>
                <w:szCs w:val="28"/>
              </w:rPr>
              <w:t>Структура построения кода станции.</w:t>
            </w:r>
          </w:p>
          <w:tbl>
            <w:tblPr>
              <w:tblpPr w:leftFromText="180" w:rightFromText="180" w:vertAnchor="text" w:horzAnchor="margin" w:tblpXSpec="center" w:tblpY="2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517"/>
              <w:gridCol w:w="517"/>
              <w:gridCol w:w="517"/>
              <w:gridCol w:w="517"/>
              <w:gridCol w:w="517"/>
            </w:tblGrid>
            <w:tr w:rsidR="007E0FD1" w:rsidTr="00505EA4">
              <w:trPr>
                <w:trHeight w:val="414"/>
              </w:trPr>
              <w:tc>
                <w:tcPr>
                  <w:tcW w:w="524" w:type="dxa"/>
                </w:tcPr>
                <w:p w:rsidR="007E0FD1" w:rsidRPr="00E71A08" w:rsidRDefault="007E0FD1" w:rsidP="00505EA4">
                  <w:pPr>
                    <w:spacing w:line="360" w:lineRule="auto"/>
                    <w:jc w:val="both"/>
                    <w:rPr>
                      <w:b/>
                      <w:sz w:val="28"/>
                      <w:szCs w:val="28"/>
                    </w:rPr>
                  </w:pPr>
                  <w:r w:rsidRPr="00E71A08">
                    <w:rPr>
                      <w:b/>
                      <w:sz w:val="28"/>
                      <w:szCs w:val="28"/>
                    </w:rPr>
                    <w:t>3</w:t>
                  </w:r>
                </w:p>
              </w:tc>
              <w:tc>
                <w:tcPr>
                  <w:tcW w:w="517" w:type="dxa"/>
                </w:tcPr>
                <w:p w:rsidR="007E0FD1" w:rsidRPr="00E71A08" w:rsidRDefault="007E0FD1" w:rsidP="00505EA4">
                  <w:pPr>
                    <w:spacing w:line="360" w:lineRule="auto"/>
                    <w:jc w:val="both"/>
                    <w:rPr>
                      <w:b/>
                      <w:sz w:val="28"/>
                      <w:szCs w:val="28"/>
                    </w:rPr>
                  </w:pPr>
                  <w:r w:rsidRPr="00E71A08">
                    <w:rPr>
                      <w:b/>
                      <w:sz w:val="28"/>
                      <w:szCs w:val="28"/>
                    </w:rPr>
                    <w:t>8</w:t>
                  </w:r>
                </w:p>
              </w:tc>
              <w:tc>
                <w:tcPr>
                  <w:tcW w:w="517" w:type="dxa"/>
                </w:tcPr>
                <w:p w:rsidR="007E0FD1" w:rsidRPr="00E71A08" w:rsidRDefault="007E0FD1" w:rsidP="00505EA4">
                  <w:pPr>
                    <w:spacing w:line="360" w:lineRule="auto"/>
                    <w:jc w:val="both"/>
                    <w:rPr>
                      <w:b/>
                      <w:sz w:val="28"/>
                      <w:szCs w:val="28"/>
                    </w:rPr>
                  </w:pPr>
                  <w:r w:rsidRPr="00E71A08">
                    <w:rPr>
                      <w:b/>
                      <w:sz w:val="28"/>
                      <w:szCs w:val="28"/>
                    </w:rPr>
                    <w:t>7</w:t>
                  </w:r>
                </w:p>
              </w:tc>
              <w:tc>
                <w:tcPr>
                  <w:tcW w:w="517" w:type="dxa"/>
                </w:tcPr>
                <w:p w:rsidR="007E0FD1" w:rsidRPr="00E71A08" w:rsidRDefault="007E0FD1" w:rsidP="00505EA4">
                  <w:pPr>
                    <w:spacing w:line="360" w:lineRule="auto"/>
                    <w:jc w:val="both"/>
                    <w:rPr>
                      <w:b/>
                      <w:sz w:val="28"/>
                      <w:szCs w:val="28"/>
                    </w:rPr>
                  </w:pPr>
                  <w:r w:rsidRPr="00E71A08">
                    <w:rPr>
                      <w:b/>
                      <w:sz w:val="28"/>
                      <w:szCs w:val="28"/>
                    </w:rPr>
                    <w:t>2</w:t>
                  </w:r>
                </w:p>
              </w:tc>
              <w:tc>
                <w:tcPr>
                  <w:tcW w:w="517" w:type="dxa"/>
                </w:tcPr>
                <w:p w:rsidR="007E0FD1" w:rsidRPr="00E71A08" w:rsidRDefault="007E0FD1" w:rsidP="00505EA4">
                  <w:pPr>
                    <w:spacing w:line="360" w:lineRule="auto"/>
                    <w:jc w:val="both"/>
                    <w:rPr>
                      <w:b/>
                      <w:sz w:val="28"/>
                      <w:szCs w:val="28"/>
                    </w:rPr>
                  </w:pPr>
                  <w:r w:rsidRPr="00E71A08">
                    <w:rPr>
                      <w:b/>
                      <w:sz w:val="28"/>
                      <w:szCs w:val="28"/>
                    </w:rPr>
                    <w:t>0</w:t>
                  </w:r>
                </w:p>
              </w:tc>
              <w:tc>
                <w:tcPr>
                  <w:tcW w:w="517" w:type="dxa"/>
                </w:tcPr>
                <w:p w:rsidR="007E0FD1" w:rsidRPr="00E71A08" w:rsidRDefault="007E0FD1" w:rsidP="00505EA4">
                  <w:pPr>
                    <w:spacing w:line="360" w:lineRule="auto"/>
                    <w:jc w:val="both"/>
                    <w:rPr>
                      <w:b/>
                      <w:sz w:val="28"/>
                      <w:szCs w:val="28"/>
                    </w:rPr>
                  </w:pPr>
                  <w:r w:rsidRPr="00E71A08">
                    <w:rPr>
                      <w:b/>
                      <w:sz w:val="28"/>
                      <w:szCs w:val="28"/>
                    </w:rPr>
                    <w:t>6</w:t>
                  </w:r>
                </w:p>
              </w:tc>
            </w:tr>
          </w:tbl>
          <w:p w:rsidR="007E0FD1" w:rsidRDefault="007E0FD1" w:rsidP="00505EA4">
            <w:pPr>
              <w:spacing w:line="360" w:lineRule="auto"/>
              <w:jc w:val="both"/>
              <w:rPr>
                <w:sz w:val="28"/>
                <w:szCs w:val="28"/>
              </w:rPr>
            </w:pPr>
          </w:p>
          <w:p w:rsidR="007E0FD1" w:rsidRDefault="007E0FD1" w:rsidP="00505EA4">
            <w:pPr>
              <w:spacing w:line="360" w:lineRule="auto"/>
              <w:jc w:val="both"/>
              <w:rPr>
                <w:sz w:val="28"/>
                <w:szCs w:val="28"/>
              </w:rPr>
            </w:pP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3872- единая сетевая разметка.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 наличие сетевого района.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72- номер станции в сетевом районе.</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0- станция открыта для грузовых операций.</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6- контрольный защитный знак станции.</w:t>
            </w:r>
          </w:p>
          <w:p w:rsidR="007E0FD1" w:rsidRDefault="007E0FD1" w:rsidP="00505EA4">
            <w:pPr>
              <w:spacing w:line="360" w:lineRule="auto"/>
              <w:ind w:left="150"/>
              <w:jc w:val="both"/>
              <w:rPr>
                <w:sz w:val="28"/>
                <w:szCs w:val="28"/>
              </w:rPr>
            </w:pPr>
            <w:r>
              <w:rPr>
                <w:sz w:val="28"/>
                <w:szCs w:val="28"/>
              </w:rPr>
              <w:t>Контрольный знак рассчитывается и проверяется на ЭВМ или в ручную методом контрольных чисел с модулем 11, весовой ряд имеет вид 1,2,3,4,5,6,7,8,9,10 и т.д. Искомая контрольная цифра определяется как остаток от деления на модуль 11 суммы разрядных произведений первых четырёх цифр кода на весовой ряд 1,2,3,4,5. В том случае если контрольное число вновь оказывается равным 10 , то ему присваивается значение 0.</w:t>
            </w:r>
          </w:p>
          <w:p w:rsidR="007E0FD1" w:rsidRPr="0001564B" w:rsidRDefault="007E0FD1" w:rsidP="00505EA4">
            <w:pPr>
              <w:jc w:val="both"/>
              <w:rPr>
                <w:sz w:val="28"/>
                <w:szCs w:val="28"/>
              </w:rPr>
            </w:pPr>
            <w:r w:rsidRPr="0001564B">
              <w:rPr>
                <w:sz w:val="28"/>
                <w:szCs w:val="28"/>
              </w:rPr>
              <w:t xml:space="preserve"> </w:t>
            </w:r>
            <w:r>
              <w:rPr>
                <w:sz w:val="28"/>
                <w:szCs w:val="28"/>
              </w:rPr>
              <w:t xml:space="preserve"> 2839</w:t>
            </w:r>
          </w:p>
          <w:p w:rsidR="007E0FD1" w:rsidRDefault="007E0FD1" w:rsidP="00505EA4">
            <w:pPr>
              <w:jc w:val="both"/>
              <w:rPr>
                <w:sz w:val="28"/>
                <w:szCs w:val="28"/>
                <w:u w:val="single"/>
              </w:rPr>
            </w:pPr>
            <w:r w:rsidRPr="00A8101E">
              <w:rPr>
                <w:sz w:val="28"/>
                <w:szCs w:val="28"/>
                <w:u w:val="single"/>
              </w:rPr>
              <w:t>*1234</w:t>
            </w:r>
          </w:p>
          <w:p w:rsidR="007E0FD1" w:rsidRDefault="007E0FD1" w:rsidP="00505EA4">
            <w:pPr>
              <w:jc w:val="both"/>
              <w:rPr>
                <w:sz w:val="28"/>
                <w:szCs w:val="28"/>
              </w:rPr>
            </w:pPr>
            <w:r w:rsidRPr="00A8101E">
              <w:rPr>
                <w:sz w:val="28"/>
                <w:szCs w:val="28"/>
              </w:rPr>
              <w:t>2</w:t>
            </w:r>
            <w:r>
              <w:rPr>
                <w:sz w:val="28"/>
                <w:szCs w:val="28"/>
              </w:rPr>
              <w:t>+16+9+36=63:11=8</w:t>
            </w:r>
          </w:p>
          <w:p w:rsidR="007E0FD1" w:rsidRDefault="007E0FD1" w:rsidP="00505EA4">
            <w:pPr>
              <w:spacing w:line="360" w:lineRule="auto"/>
              <w:jc w:val="both"/>
              <w:rPr>
                <w:sz w:val="28"/>
                <w:szCs w:val="28"/>
              </w:rPr>
            </w:pPr>
            <w:r>
              <w:rPr>
                <w:sz w:val="28"/>
                <w:szCs w:val="28"/>
              </w:rPr>
              <w:t>Если пятая цифра ноль-станция открыта для грузовых операций.</w:t>
            </w:r>
          </w:p>
          <w:p w:rsidR="007E0FD1" w:rsidRDefault="007E0FD1" w:rsidP="00505EA4">
            <w:pPr>
              <w:jc w:val="both"/>
              <w:rPr>
                <w:sz w:val="28"/>
                <w:szCs w:val="28"/>
              </w:rPr>
            </w:pPr>
            <w:r>
              <w:rPr>
                <w:sz w:val="28"/>
                <w:szCs w:val="28"/>
              </w:rPr>
              <w:t xml:space="preserve">  23756</w:t>
            </w:r>
          </w:p>
          <w:p w:rsidR="007E0FD1" w:rsidRDefault="007E0FD1" w:rsidP="00505EA4">
            <w:pPr>
              <w:jc w:val="both"/>
              <w:rPr>
                <w:sz w:val="28"/>
                <w:szCs w:val="28"/>
                <w:u w:val="single"/>
              </w:rPr>
            </w:pPr>
            <w:r w:rsidRPr="00286C72">
              <w:rPr>
                <w:sz w:val="28"/>
                <w:szCs w:val="28"/>
                <w:u w:val="single"/>
              </w:rPr>
              <w:t>*12345</w:t>
            </w:r>
          </w:p>
          <w:p w:rsidR="007E0FD1" w:rsidRPr="00286C72" w:rsidRDefault="007E0FD1" w:rsidP="00505EA4">
            <w:pPr>
              <w:jc w:val="both"/>
              <w:rPr>
                <w:sz w:val="28"/>
                <w:szCs w:val="28"/>
              </w:rPr>
            </w:pPr>
            <w:r w:rsidRPr="00286C72">
              <w:rPr>
                <w:sz w:val="28"/>
                <w:szCs w:val="28"/>
              </w:rPr>
              <w:t>2+6+21+20+30=79:11=2</w:t>
            </w:r>
          </w:p>
          <w:p w:rsidR="007E0FD1" w:rsidRPr="00286C72" w:rsidRDefault="007E0FD1" w:rsidP="00505EA4">
            <w:pPr>
              <w:jc w:val="both"/>
              <w:rPr>
                <w:sz w:val="28"/>
                <w:szCs w:val="28"/>
              </w:rPr>
            </w:pPr>
          </w:p>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7E0FD1" w:rsidP="00505EA4">
            <w:pPr>
              <w:spacing w:line="360" w:lineRule="auto"/>
              <w:jc w:val="center"/>
              <w:rPr>
                <w:b/>
                <w:sz w:val="28"/>
                <w:szCs w:val="28"/>
              </w:rPr>
            </w:pPr>
            <w:r w:rsidRPr="004E36E4">
              <w:rPr>
                <w:b/>
                <w:sz w:val="28"/>
                <w:szCs w:val="28"/>
              </w:rPr>
              <w:t>Практическая работа № 1.</w:t>
            </w:r>
          </w:p>
          <w:p w:rsidR="007E0FD1" w:rsidRDefault="007E0FD1" w:rsidP="00505EA4">
            <w:pPr>
              <w:spacing w:line="360" w:lineRule="auto"/>
              <w:jc w:val="both"/>
              <w:rPr>
                <w:sz w:val="28"/>
                <w:szCs w:val="28"/>
              </w:rPr>
            </w:pPr>
            <w:r>
              <w:rPr>
                <w:b/>
                <w:sz w:val="28"/>
                <w:szCs w:val="28"/>
              </w:rPr>
              <w:t xml:space="preserve">   Тема: </w:t>
            </w:r>
            <w:r>
              <w:rPr>
                <w:sz w:val="28"/>
                <w:szCs w:val="28"/>
              </w:rPr>
              <w:t>Определение кода станции. Округление веса. ВТР №4 книга 2 «Алфавитный список железнодорожной станции» каждому раздельному пункту присвоен код, состоящий из пяти знаков и дополнительного шестого (контрольного) защитного знака кода (от 0 до 9).</w:t>
            </w:r>
          </w:p>
          <w:p w:rsidR="007E0FD1" w:rsidRDefault="007E0FD1" w:rsidP="00505EA4">
            <w:pPr>
              <w:spacing w:line="360" w:lineRule="auto"/>
              <w:jc w:val="both"/>
              <w:rPr>
                <w:sz w:val="28"/>
                <w:szCs w:val="28"/>
              </w:rPr>
            </w:pPr>
            <w:r>
              <w:rPr>
                <w:sz w:val="28"/>
                <w:szCs w:val="28"/>
              </w:rPr>
              <w:t xml:space="preserve">    Вся сеть железных дорог России стран СНГ и Балтии разделена на 99 сетевых районов, нумерация с запада на восток. </w:t>
            </w:r>
          </w:p>
          <w:p w:rsidR="007E0FD1" w:rsidRDefault="007E0FD1" w:rsidP="00505EA4">
            <w:pPr>
              <w:spacing w:line="360" w:lineRule="auto"/>
              <w:jc w:val="center"/>
              <w:rPr>
                <w:sz w:val="28"/>
                <w:szCs w:val="28"/>
              </w:rPr>
            </w:pPr>
            <w:r>
              <w:rPr>
                <w:sz w:val="28"/>
                <w:szCs w:val="28"/>
              </w:rPr>
              <w:t>Структура построения кода станции.</w:t>
            </w:r>
          </w:p>
          <w:tbl>
            <w:tblPr>
              <w:tblpPr w:leftFromText="180" w:rightFromText="180" w:vertAnchor="text" w:horzAnchor="margin" w:tblpXSpec="center" w:tblpY="2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517"/>
              <w:gridCol w:w="517"/>
              <w:gridCol w:w="517"/>
              <w:gridCol w:w="517"/>
              <w:gridCol w:w="517"/>
            </w:tblGrid>
            <w:tr w:rsidR="007E0FD1" w:rsidTr="00505EA4">
              <w:trPr>
                <w:trHeight w:val="414"/>
              </w:trPr>
              <w:tc>
                <w:tcPr>
                  <w:tcW w:w="524" w:type="dxa"/>
                </w:tcPr>
                <w:p w:rsidR="007E0FD1" w:rsidRPr="00E71A08" w:rsidRDefault="007E0FD1" w:rsidP="00505EA4">
                  <w:pPr>
                    <w:spacing w:line="360" w:lineRule="auto"/>
                    <w:jc w:val="both"/>
                    <w:rPr>
                      <w:b/>
                      <w:sz w:val="28"/>
                      <w:szCs w:val="28"/>
                    </w:rPr>
                  </w:pPr>
                  <w:r w:rsidRPr="00E71A08">
                    <w:rPr>
                      <w:b/>
                      <w:sz w:val="28"/>
                      <w:szCs w:val="28"/>
                    </w:rPr>
                    <w:t>3</w:t>
                  </w:r>
                </w:p>
              </w:tc>
              <w:tc>
                <w:tcPr>
                  <w:tcW w:w="517" w:type="dxa"/>
                </w:tcPr>
                <w:p w:rsidR="007E0FD1" w:rsidRPr="00E71A08" w:rsidRDefault="007E0FD1" w:rsidP="00505EA4">
                  <w:pPr>
                    <w:spacing w:line="360" w:lineRule="auto"/>
                    <w:jc w:val="both"/>
                    <w:rPr>
                      <w:b/>
                      <w:sz w:val="28"/>
                      <w:szCs w:val="28"/>
                    </w:rPr>
                  </w:pPr>
                  <w:r w:rsidRPr="00E71A08">
                    <w:rPr>
                      <w:b/>
                      <w:sz w:val="28"/>
                      <w:szCs w:val="28"/>
                    </w:rPr>
                    <w:t>8</w:t>
                  </w:r>
                </w:p>
              </w:tc>
              <w:tc>
                <w:tcPr>
                  <w:tcW w:w="517" w:type="dxa"/>
                </w:tcPr>
                <w:p w:rsidR="007E0FD1" w:rsidRPr="00E71A08" w:rsidRDefault="007E0FD1" w:rsidP="00505EA4">
                  <w:pPr>
                    <w:spacing w:line="360" w:lineRule="auto"/>
                    <w:jc w:val="both"/>
                    <w:rPr>
                      <w:b/>
                      <w:sz w:val="28"/>
                      <w:szCs w:val="28"/>
                    </w:rPr>
                  </w:pPr>
                  <w:r w:rsidRPr="00E71A08">
                    <w:rPr>
                      <w:b/>
                      <w:sz w:val="28"/>
                      <w:szCs w:val="28"/>
                    </w:rPr>
                    <w:t>7</w:t>
                  </w:r>
                </w:p>
              </w:tc>
              <w:tc>
                <w:tcPr>
                  <w:tcW w:w="517" w:type="dxa"/>
                </w:tcPr>
                <w:p w:rsidR="007E0FD1" w:rsidRPr="00E71A08" w:rsidRDefault="007E0FD1" w:rsidP="00505EA4">
                  <w:pPr>
                    <w:spacing w:line="360" w:lineRule="auto"/>
                    <w:jc w:val="both"/>
                    <w:rPr>
                      <w:b/>
                      <w:sz w:val="28"/>
                      <w:szCs w:val="28"/>
                    </w:rPr>
                  </w:pPr>
                  <w:r w:rsidRPr="00E71A08">
                    <w:rPr>
                      <w:b/>
                      <w:sz w:val="28"/>
                      <w:szCs w:val="28"/>
                    </w:rPr>
                    <w:t>2</w:t>
                  </w:r>
                </w:p>
              </w:tc>
              <w:tc>
                <w:tcPr>
                  <w:tcW w:w="517" w:type="dxa"/>
                </w:tcPr>
                <w:p w:rsidR="007E0FD1" w:rsidRPr="00E71A08" w:rsidRDefault="007E0FD1" w:rsidP="00505EA4">
                  <w:pPr>
                    <w:spacing w:line="360" w:lineRule="auto"/>
                    <w:jc w:val="both"/>
                    <w:rPr>
                      <w:b/>
                      <w:sz w:val="28"/>
                      <w:szCs w:val="28"/>
                    </w:rPr>
                  </w:pPr>
                  <w:r w:rsidRPr="00E71A08">
                    <w:rPr>
                      <w:b/>
                      <w:sz w:val="28"/>
                      <w:szCs w:val="28"/>
                    </w:rPr>
                    <w:t>0</w:t>
                  </w:r>
                </w:p>
              </w:tc>
              <w:tc>
                <w:tcPr>
                  <w:tcW w:w="517" w:type="dxa"/>
                </w:tcPr>
                <w:p w:rsidR="007E0FD1" w:rsidRPr="00E71A08" w:rsidRDefault="007E0FD1" w:rsidP="00505EA4">
                  <w:pPr>
                    <w:spacing w:line="360" w:lineRule="auto"/>
                    <w:jc w:val="both"/>
                    <w:rPr>
                      <w:b/>
                      <w:sz w:val="28"/>
                      <w:szCs w:val="28"/>
                    </w:rPr>
                  </w:pPr>
                  <w:r w:rsidRPr="00E71A08">
                    <w:rPr>
                      <w:b/>
                      <w:sz w:val="28"/>
                      <w:szCs w:val="28"/>
                    </w:rPr>
                    <w:t>6</w:t>
                  </w:r>
                </w:p>
              </w:tc>
            </w:tr>
          </w:tbl>
          <w:p w:rsidR="007E0FD1" w:rsidRDefault="007E0FD1" w:rsidP="00505EA4">
            <w:pPr>
              <w:spacing w:line="360" w:lineRule="auto"/>
              <w:jc w:val="both"/>
              <w:rPr>
                <w:sz w:val="28"/>
                <w:szCs w:val="28"/>
              </w:rPr>
            </w:pPr>
          </w:p>
          <w:p w:rsidR="007E0FD1" w:rsidRDefault="007E0FD1" w:rsidP="00505EA4">
            <w:pPr>
              <w:spacing w:line="360" w:lineRule="auto"/>
              <w:jc w:val="both"/>
              <w:rPr>
                <w:sz w:val="28"/>
                <w:szCs w:val="28"/>
              </w:rPr>
            </w:pP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3872- единая сетевая разметка.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 наличие сетевого района.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72- номер станции в сетевом районе.</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0- станция открыта для грузовых операций.</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6- контрольный защитный знак станции.</w:t>
            </w:r>
          </w:p>
          <w:p w:rsidR="007E0FD1" w:rsidRDefault="007E0FD1" w:rsidP="00505EA4">
            <w:pPr>
              <w:spacing w:line="360" w:lineRule="auto"/>
              <w:ind w:left="150"/>
              <w:jc w:val="both"/>
              <w:rPr>
                <w:sz w:val="28"/>
                <w:szCs w:val="28"/>
              </w:rPr>
            </w:pPr>
            <w:r>
              <w:rPr>
                <w:sz w:val="28"/>
                <w:szCs w:val="28"/>
              </w:rPr>
              <w:t>Контрольный знак рассчитывается и проверяется на ЭВМ или в ручную методом контрольных чисел с модулем 11, весовой ряд имеет вид 1,2,3,4,5,6,7,8,9,10 и т.д. Искомая контрольная цифра определяется как остаток от деления на модуль 11 суммы разрядных произведений первых четырёх цифр кода на весовой ряд 1,2,3,4,5. В том случае если контрольное число вновь оказывается равным 10 , то ему присваивается значение 0.</w:t>
            </w:r>
          </w:p>
          <w:p w:rsidR="007E0FD1" w:rsidRPr="0001564B" w:rsidRDefault="007E0FD1" w:rsidP="00505EA4">
            <w:pPr>
              <w:jc w:val="both"/>
              <w:rPr>
                <w:sz w:val="28"/>
                <w:szCs w:val="28"/>
              </w:rPr>
            </w:pPr>
            <w:r w:rsidRPr="0001564B">
              <w:rPr>
                <w:sz w:val="28"/>
                <w:szCs w:val="28"/>
              </w:rPr>
              <w:t xml:space="preserve"> </w:t>
            </w:r>
            <w:r>
              <w:rPr>
                <w:sz w:val="28"/>
                <w:szCs w:val="28"/>
              </w:rPr>
              <w:t xml:space="preserve"> 2839</w:t>
            </w:r>
          </w:p>
          <w:p w:rsidR="007E0FD1" w:rsidRDefault="007E0FD1" w:rsidP="00505EA4">
            <w:pPr>
              <w:jc w:val="both"/>
              <w:rPr>
                <w:sz w:val="28"/>
                <w:szCs w:val="28"/>
                <w:u w:val="single"/>
              </w:rPr>
            </w:pPr>
            <w:r w:rsidRPr="00A8101E">
              <w:rPr>
                <w:sz w:val="28"/>
                <w:szCs w:val="28"/>
                <w:u w:val="single"/>
              </w:rPr>
              <w:t>*1234</w:t>
            </w:r>
          </w:p>
          <w:p w:rsidR="007E0FD1" w:rsidRDefault="007E0FD1" w:rsidP="00505EA4">
            <w:pPr>
              <w:jc w:val="both"/>
              <w:rPr>
                <w:sz w:val="28"/>
                <w:szCs w:val="28"/>
              </w:rPr>
            </w:pPr>
            <w:r w:rsidRPr="00A8101E">
              <w:rPr>
                <w:sz w:val="28"/>
                <w:szCs w:val="28"/>
              </w:rPr>
              <w:t>2</w:t>
            </w:r>
            <w:r>
              <w:rPr>
                <w:sz w:val="28"/>
                <w:szCs w:val="28"/>
              </w:rPr>
              <w:t>+16+9+36=63:11=8</w:t>
            </w:r>
          </w:p>
          <w:p w:rsidR="007E0FD1" w:rsidRDefault="007E0FD1" w:rsidP="00505EA4">
            <w:pPr>
              <w:spacing w:line="360" w:lineRule="auto"/>
              <w:jc w:val="both"/>
              <w:rPr>
                <w:sz w:val="28"/>
                <w:szCs w:val="28"/>
              </w:rPr>
            </w:pPr>
            <w:r>
              <w:rPr>
                <w:sz w:val="28"/>
                <w:szCs w:val="28"/>
              </w:rPr>
              <w:t>Если пятая цифра ноль-станция открыта для грузовых операций.</w:t>
            </w:r>
          </w:p>
          <w:p w:rsidR="007E0FD1" w:rsidRDefault="007E0FD1" w:rsidP="00505EA4">
            <w:pPr>
              <w:jc w:val="both"/>
              <w:rPr>
                <w:sz w:val="28"/>
                <w:szCs w:val="28"/>
              </w:rPr>
            </w:pPr>
            <w:r>
              <w:rPr>
                <w:sz w:val="28"/>
                <w:szCs w:val="28"/>
              </w:rPr>
              <w:t xml:space="preserve">  23756</w:t>
            </w:r>
          </w:p>
          <w:p w:rsidR="007E0FD1" w:rsidRDefault="007E0FD1" w:rsidP="00505EA4">
            <w:pPr>
              <w:jc w:val="both"/>
              <w:rPr>
                <w:sz w:val="28"/>
                <w:szCs w:val="28"/>
                <w:u w:val="single"/>
              </w:rPr>
            </w:pPr>
            <w:r w:rsidRPr="00286C72">
              <w:rPr>
                <w:sz w:val="28"/>
                <w:szCs w:val="28"/>
                <w:u w:val="single"/>
              </w:rPr>
              <w:t>*12345</w:t>
            </w:r>
          </w:p>
          <w:p w:rsidR="007E0FD1" w:rsidRPr="00286C72" w:rsidRDefault="007E0FD1" w:rsidP="00505EA4">
            <w:pPr>
              <w:jc w:val="both"/>
              <w:rPr>
                <w:sz w:val="28"/>
                <w:szCs w:val="28"/>
              </w:rPr>
            </w:pPr>
            <w:r w:rsidRPr="00286C72">
              <w:rPr>
                <w:sz w:val="28"/>
                <w:szCs w:val="28"/>
              </w:rPr>
              <w:t>2+6+21+20+30=79:11=2</w:t>
            </w:r>
          </w:p>
          <w:p w:rsidR="007E0FD1" w:rsidRPr="00286C72" w:rsidRDefault="007E0FD1" w:rsidP="00505EA4">
            <w:pPr>
              <w:jc w:val="both"/>
              <w:rPr>
                <w:sz w:val="28"/>
                <w:szCs w:val="28"/>
              </w:rPr>
            </w:pPr>
          </w:p>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7E0FD1" w:rsidP="00505EA4">
            <w:pPr>
              <w:spacing w:line="360" w:lineRule="auto"/>
              <w:jc w:val="center"/>
              <w:rPr>
                <w:b/>
                <w:sz w:val="28"/>
                <w:szCs w:val="28"/>
              </w:rPr>
            </w:pPr>
            <w:r w:rsidRPr="004E36E4">
              <w:rPr>
                <w:b/>
                <w:sz w:val="28"/>
                <w:szCs w:val="28"/>
              </w:rPr>
              <w:t>Практическая работа № 1.</w:t>
            </w:r>
          </w:p>
          <w:p w:rsidR="007E0FD1" w:rsidRDefault="007E0FD1" w:rsidP="00505EA4">
            <w:pPr>
              <w:spacing w:line="360" w:lineRule="auto"/>
              <w:jc w:val="both"/>
              <w:rPr>
                <w:sz w:val="28"/>
                <w:szCs w:val="28"/>
              </w:rPr>
            </w:pPr>
            <w:r>
              <w:rPr>
                <w:b/>
                <w:sz w:val="28"/>
                <w:szCs w:val="28"/>
              </w:rPr>
              <w:t xml:space="preserve">   Тема: </w:t>
            </w:r>
            <w:r>
              <w:rPr>
                <w:sz w:val="28"/>
                <w:szCs w:val="28"/>
              </w:rPr>
              <w:t>Определение кода станции. Округление веса. ВТР №4 книга 2 «Алфавитный список железнодорожной станции» каждому раздельному пункту присвоен код, состоящий из пяти знаков и дополнительного шестого (контрольного) защитного знака кода (от 0 до 9).</w:t>
            </w:r>
          </w:p>
          <w:p w:rsidR="007E0FD1" w:rsidRDefault="007E0FD1" w:rsidP="00505EA4">
            <w:pPr>
              <w:spacing w:line="360" w:lineRule="auto"/>
              <w:jc w:val="both"/>
              <w:rPr>
                <w:sz w:val="28"/>
                <w:szCs w:val="28"/>
              </w:rPr>
            </w:pPr>
            <w:r>
              <w:rPr>
                <w:sz w:val="28"/>
                <w:szCs w:val="28"/>
              </w:rPr>
              <w:t xml:space="preserve">    Вся сеть железных дорог России стран СНГ и Балтии разделена на 99 сетевых районов, нумерация с запада на восток. </w:t>
            </w:r>
          </w:p>
          <w:p w:rsidR="007E0FD1" w:rsidRDefault="007E0FD1" w:rsidP="00505EA4">
            <w:pPr>
              <w:spacing w:line="360" w:lineRule="auto"/>
              <w:jc w:val="center"/>
              <w:rPr>
                <w:sz w:val="28"/>
                <w:szCs w:val="28"/>
              </w:rPr>
            </w:pPr>
            <w:r>
              <w:rPr>
                <w:sz w:val="28"/>
                <w:szCs w:val="28"/>
              </w:rPr>
              <w:t>Структура построения кода станции.</w:t>
            </w:r>
          </w:p>
          <w:tbl>
            <w:tblPr>
              <w:tblpPr w:leftFromText="180" w:rightFromText="180" w:vertAnchor="text" w:horzAnchor="margin" w:tblpXSpec="center" w:tblpY="2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517"/>
              <w:gridCol w:w="517"/>
              <w:gridCol w:w="517"/>
              <w:gridCol w:w="517"/>
              <w:gridCol w:w="517"/>
            </w:tblGrid>
            <w:tr w:rsidR="007E0FD1" w:rsidTr="00505EA4">
              <w:trPr>
                <w:trHeight w:val="414"/>
              </w:trPr>
              <w:tc>
                <w:tcPr>
                  <w:tcW w:w="524" w:type="dxa"/>
                </w:tcPr>
                <w:p w:rsidR="007E0FD1" w:rsidRPr="00E71A08" w:rsidRDefault="007E0FD1" w:rsidP="00505EA4">
                  <w:pPr>
                    <w:spacing w:line="360" w:lineRule="auto"/>
                    <w:jc w:val="both"/>
                    <w:rPr>
                      <w:b/>
                      <w:sz w:val="28"/>
                      <w:szCs w:val="28"/>
                    </w:rPr>
                  </w:pPr>
                  <w:r w:rsidRPr="00E71A08">
                    <w:rPr>
                      <w:b/>
                      <w:sz w:val="28"/>
                      <w:szCs w:val="28"/>
                    </w:rPr>
                    <w:t>3</w:t>
                  </w:r>
                </w:p>
              </w:tc>
              <w:tc>
                <w:tcPr>
                  <w:tcW w:w="517" w:type="dxa"/>
                </w:tcPr>
                <w:p w:rsidR="007E0FD1" w:rsidRPr="00E71A08" w:rsidRDefault="007E0FD1" w:rsidP="00505EA4">
                  <w:pPr>
                    <w:spacing w:line="360" w:lineRule="auto"/>
                    <w:jc w:val="both"/>
                    <w:rPr>
                      <w:b/>
                      <w:sz w:val="28"/>
                      <w:szCs w:val="28"/>
                    </w:rPr>
                  </w:pPr>
                  <w:r w:rsidRPr="00E71A08">
                    <w:rPr>
                      <w:b/>
                      <w:sz w:val="28"/>
                      <w:szCs w:val="28"/>
                    </w:rPr>
                    <w:t>8</w:t>
                  </w:r>
                </w:p>
              </w:tc>
              <w:tc>
                <w:tcPr>
                  <w:tcW w:w="517" w:type="dxa"/>
                </w:tcPr>
                <w:p w:rsidR="007E0FD1" w:rsidRPr="00E71A08" w:rsidRDefault="007E0FD1" w:rsidP="00505EA4">
                  <w:pPr>
                    <w:spacing w:line="360" w:lineRule="auto"/>
                    <w:jc w:val="both"/>
                    <w:rPr>
                      <w:b/>
                      <w:sz w:val="28"/>
                      <w:szCs w:val="28"/>
                    </w:rPr>
                  </w:pPr>
                  <w:r w:rsidRPr="00E71A08">
                    <w:rPr>
                      <w:b/>
                      <w:sz w:val="28"/>
                      <w:szCs w:val="28"/>
                    </w:rPr>
                    <w:t>7</w:t>
                  </w:r>
                </w:p>
              </w:tc>
              <w:tc>
                <w:tcPr>
                  <w:tcW w:w="517" w:type="dxa"/>
                </w:tcPr>
                <w:p w:rsidR="007E0FD1" w:rsidRPr="00E71A08" w:rsidRDefault="007E0FD1" w:rsidP="00505EA4">
                  <w:pPr>
                    <w:spacing w:line="360" w:lineRule="auto"/>
                    <w:jc w:val="both"/>
                    <w:rPr>
                      <w:b/>
                      <w:sz w:val="28"/>
                      <w:szCs w:val="28"/>
                    </w:rPr>
                  </w:pPr>
                  <w:r w:rsidRPr="00E71A08">
                    <w:rPr>
                      <w:b/>
                      <w:sz w:val="28"/>
                      <w:szCs w:val="28"/>
                    </w:rPr>
                    <w:t>2</w:t>
                  </w:r>
                </w:p>
              </w:tc>
              <w:tc>
                <w:tcPr>
                  <w:tcW w:w="517" w:type="dxa"/>
                </w:tcPr>
                <w:p w:rsidR="007E0FD1" w:rsidRPr="00E71A08" w:rsidRDefault="007E0FD1" w:rsidP="00505EA4">
                  <w:pPr>
                    <w:spacing w:line="360" w:lineRule="auto"/>
                    <w:jc w:val="both"/>
                    <w:rPr>
                      <w:b/>
                      <w:sz w:val="28"/>
                      <w:szCs w:val="28"/>
                    </w:rPr>
                  </w:pPr>
                  <w:r w:rsidRPr="00E71A08">
                    <w:rPr>
                      <w:b/>
                      <w:sz w:val="28"/>
                      <w:szCs w:val="28"/>
                    </w:rPr>
                    <w:t>0</w:t>
                  </w:r>
                </w:p>
              </w:tc>
              <w:tc>
                <w:tcPr>
                  <w:tcW w:w="517" w:type="dxa"/>
                </w:tcPr>
                <w:p w:rsidR="007E0FD1" w:rsidRPr="00E71A08" w:rsidRDefault="007E0FD1" w:rsidP="00505EA4">
                  <w:pPr>
                    <w:spacing w:line="360" w:lineRule="auto"/>
                    <w:jc w:val="both"/>
                    <w:rPr>
                      <w:b/>
                      <w:sz w:val="28"/>
                      <w:szCs w:val="28"/>
                    </w:rPr>
                  </w:pPr>
                  <w:r w:rsidRPr="00E71A08">
                    <w:rPr>
                      <w:b/>
                      <w:sz w:val="28"/>
                      <w:szCs w:val="28"/>
                    </w:rPr>
                    <w:t>6</w:t>
                  </w:r>
                </w:p>
              </w:tc>
            </w:tr>
          </w:tbl>
          <w:p w:rsidR="007E0FD1" w:rsidRDefault="007E0FD1" w:rsidP="00505EA4">
            <w:pPr>
              <w:spacing w:line="360" w:lineRule="auto"/>
              <w:jc w:val="both"/>
              <w:rPr>
                <w:sz w:val="28"/>
                <w:szCs w:val="28"/>
              </w:rPr>
            </w:pPr>
          </w:p>
          <w:p w:rsidR="007E0FD1" w:rsidRDefault="007E0FD1" w:rsidP="00505EA4">
            <w:pPr>
              <w:spacing w:line="360" w:lineRule="auto"/>
              <w:jc w:val="both"/>
              <w:rPr>
                <w:sz w:val="28"/>
                <w:szCs w:val="28"/>
              </w:rPr>
            </w:pP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3872- единая сетевая разметка.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 наличие сетевого района.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72- номер станции в сетевом районе.</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0- станция открыта для грузовых операций.</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6- контрольный защитный знак станции.</w:t>
            </w:r>
          </w:p>
          <w:p w:rsidR="007E0FD1" w:rsidRDefault="007E0FD1" w:rsidP="00505EA4">
            <w:pPr>
              <w:spacing w:line="360" w:lineRule="auto"/>
              <w:ind w:left="150"/>
              <w:jc w:val="both"/>
              <w:rPr>
                <w:sz w:val="28"/>
                <w:szCs w:val="28"/>
              </w:rPr>
            </w:pPr>
            <w:r>
              <w:rPr>
                <w:sz w:val="28"/>
                <w:szCs w:val="28"/>
              </w:rPr>
              <w:t>Контрольный знак рассчитывается и проверяется на ЭВМ или в ручную методом контрольных чисел с модулем 11, весовой ряд имеет вид 1,2,3,4,5,6,7,8,9,10 и т.д. Искомая контрольная цифра определяется как остаток от деления на модуль 11 суммы разрядных произведений первых четырёх цифр кода на весовой ряд 1,2,3,4,5. В том случае если контрольное число вновь оказывается равным 10 , то ему присваивается значение 0.</w:t>
            </w:r>
          </w:p>
          <w:p w:rsidR="007E0FD1" w:rsidRPr="0001564B" w:rsidRDefault="007E0FD1" w:rsidP="00505EA4">
            <w:pPr>
              <w:jc w:val="both"/>
              <w:rPr>
                <w:sz w:val="28"/>
                <w:szCs w:val="28"/>
              </w:rPr>
            </w:pPr>
            <w:r w:rsidRPr="0001564B">
              <w:rPr>
                <w:sz w:val="28"/>
                <w:szCs w:val="28"/>
              </w:rPr>
              <w:t xml:space="preserve"> </w:t>
            </w:r>
            <w:r>
              <w:rPr>
                <w:sz w:val="28"/>
                <w:szCs w:val="28"/>
              </w:rPr>
              <w:t xml:space="preserve"> 2839</w:t>
            </w:r>
          </w:p>
          <w:p w:rsidR="007E0FD1" w:rsidRDefault="007E0FD1" w:rsidP="00505EA4">
            <w:pPr>
              <w:jc w:val="both"/>
              <w:rPr>
                <w:sz w:val="28"/>
                <w:szCs w:val="28"/>
                <w:u w:val="single"/>
              </w:rPr>
            </w:pPr>
            <w:r w:rsidRPr="00A8101E">
              <w:rPr>
                <w:sz w:val="28"/>
                <w:szCs w:val="28"/>
                <w:u w:val="single"/>
              </w:rPr>
              <w:t>*1234</w:t>
            </w:r>
          </w:p>
          <w:p w:rsidR="007E0FD1" w:rsidRDefault="007E0FD1" w:rsidP="00505EA4">
            <w:pPr>
              <w:jc w:val="both"/>
              <w:rPr>
                <w:sz w:val="28"/>
                <w:szCs w:val="28"/>
              </w:rPr>
            </w:pPr>
            <w:r w:rsidRPr="00A8101E">
              <w:rPr>
                <w:sz w:val="28"/>
                <w:szCs w:val="28"/>
              </w:rPr>
              <w:t>2</w:t>
            </w:r>
            <w:r>
              <w:rPr>
                <w:sz w:val="28"/>
                <w:szCs w:val="28"/>
              </w:rPr>
              <w:t>+16+9+36=63:11=8</w:t>
            </w:r>
          </w:p>
          <w:p w:rsidR="007E0FD1" w:rsidRDefault="007E0FD1" w:rsidP="00505EA4">
            <w:pPr>
              <w:spacing w:line="360" w:lineRule="auto"/>
              <w:jc w:val="both"/>
              <w:rPr>
                <w:sz w:val="28"/>
                <w:szCs w:val="28"/>
              </w:rPr>
            </w:pPr>
            <w:r>
              <w:rPr>
                <w:sz w:val="28"/>
                <w:szCs w:val="28"/>
              </w:rPr>
              <w:t>Если пятая цифра ноль-станция открыта для грузовых операций.</w:t>
            </w:r>
          </w:p>
          <w:p w:rsidR="007E0FD1" w:rsidRDefault="007E0FD1" w:rsidP="00505EA4">
            <w:pPr>
              <w:jc w:val="both"/>
              <w:rPr>
                <w:sz w:val="28"/>
                <w:szCs w:val="28"/>
              </w:rPr>
            </w:pPr>
            <w:r>
              <w:rPr>
                <w:sz w:val="28"/>
                <w:szCs w:val="28"/>
              </w:rPr>
              <w:t xml:space="preserve">  23756</w:t>
            </w:r>
          </w:p>
          <w:p w:rsidR="007E0FD1" w:rsidRDefault="007E0FD1" w:rsidP="00505EA4">
            <w:pPr>
              <w:jc w:val="both"/>
              <w:rPr>
                <w:sz w:val="28"/>
                <w:szCs w:val="28"/>
                <w:u w:val="single"/>
              </w:rPr>
            </w:pPr>
            <w:r w:rsidRPr="00286C72">
              <w:rPr>
                <w:sz w:val="28"/>
                <w:szCs w:val="28"/>
                <w:u w:val="single"/>
              </w:rPr>
              <w:t>*12345</w:t>
            </w:r>
          </w:p>
          <w:p w:rsidR="007E0FD1" w:rsidRPr="00286C72" w:rsidRDefault="007E0FD1" w:rsidP="00505EA4">
            <w:pPr>
              <w:jc w:val="both"/>
              <w:rPr>
                <w:sz w:val="28"/>
                <w:szCs w:val="28"/>
              </w:rPr>
            </w:pPr>
            <w:r w:rsidRPr="00286C72">
              <w:rPr>
                <w:sz w:val="28"/>
                <w:szCs w:val="28"/>
              </w:rPr>
              <w:t>2+6+21+20+30=79:11=2</w:t>
            </w:r>
          </w:p>
          <w:p w:rsidR="007E0FD1" w:rsidRPr="00286C72" w:rsidRDefault="007E0FD1" w:rsidP="00505EA4">
            <w:pPr>
              <w:jc w:val="both"/>
              <w:rPr>
                <w:sz w:val="28"/>
                <w:szCs w:val="28"/>
              </w:rPr>
            </w:pPr>
          </w:p>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7E0FD1" w:rsidP="00505EA4">
            <w:pPr>
              <w:spacing w:line="360" w:lineRule="auto"/>
              <w:jc w:val="center"/>
              <w:rPr>
                <w:b/>
                <w:sz w:val="28"/>
                <w:szCs w:val="28"/>
              </w:rPr>
            </w:pPr>
            <w:r w:rsidRPr="004E36E4">
              <w:rPr>
                <w:b/>
                <w:sz w:val="28"/>
                <w:szCs w:val="28"/>
              </w:rPr>
              <w:t>Практическая работа № 1.</w:t>
            </w:r>
          </w:p>
          <w:p w:rsidR="007E0FD1" w:rsidRDefault="007E0FD1" w:rsidP="00505EA4">
            <w:pPr>
              <w:spacing w:line="360" w:lineRule="auto"/>
              <w:jc w:val="both"/>
              <w:rPr>
                <w:sz w:val="28"/>
                <w:szCs w:val="28"/>
              </w:rPr>
            </w:pPr>
            <w:r>
              <w:rPr>
                <w:b/>
                <w:sz w:val="28"/>
                <w:szCs w:val="28"/>
              </w:rPr>
              <w:t xml:space="preserve">   Тема: </w:t>
            </w:r>
            <w:r>
              <w:rPr>
                <w:sz w:val="28"/>
                <w:szCs w:val="28"/>
              </w:rPr>
              <w:t>Определение кода станции. Округление веса. ВТР №4 книга 2 «Алфавитный список железнодорожной станции» каждому раздельному пункту присвоен код, состоящий из пяти знаков и дополнительного шестого (контрольного) защитного знака кода (от 0 до 9).</w:t>
            </w:r>
          </w:p>
          <w:p w:rsidR="007E0FD1" w:rsidRDefault="007E0FD1" w:rsidP="00505EA4">
            <w:pPr>
              <w:spacing w:line="360" w:lineRule="auto"/>
              <w:jc w:val="both"/>
              <w:rPr>
                <w:sz w:val="28"/>
                <w:szCs w:val="28"/>
              </w:rPr>
            </w:pPr>
            <w:r>
              <w:rPr>
                <w:sz w:val="28"/>
                <w:szCs w:val="28"/>
              </w:rPr>
              <w:t xml:space="preserve">    Вся сеть железных дорог России стран СНГ и Балтии разделена на 99 сетевых районов, нумерация с запада на восток. </w:t>
            </w:r>
          </w:p>
          <w:p w:rsidR="007E0FD1" w:rsidRDefault="007E0FD1" w:rsidP="00505EA4">
            <w:pPr>
              <w:spacing w:line="360" w:lineRule="auto"/>
              <w:jc w:val="center"/>
              <w:rPr>
                <w:sz w:val="28"/>
                <w:szCs w:val="28"/>
              </w:rPr>
            </w:pPr>
            <w:r>
              <w:rPr>
                <w:sz w:val="28"/>
                <w:szCs w:val="28"/>
              </w:rPr>
              <w:t>Структура построения кода станции.</w:t>
            </w:r>
          </w:p>
          <w:tbl>
            <w:tblPr>
              <w:tblpPr w:leftFromText="180" w:rightFromText="180" w:vertAnchor="text" w:horzAnchor="margin" w:tblpXSpec="center" w:tblpY="2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517"/>
              <w:gridCol w:w="517"/>
              <w:gridCol w:w="517"/>
              <w:gridCol w:w="517"/>
              <w:gridCol w:w="517"/>
            </w:tblGrid>
            <w:tr w:rsidR="007E0FD1" w:rsidTr="00505EA4">
              <w:trPr>
                <w:trHeight w:val="414"/>
              </w:trPr>
              <w:tc>
                <w:tcPr>
                  <w:tcW w:w="524" w:type="dxa"/>
                </w:tcPr>
                <w:p w:rsidR="007E0FD1" w:rsidRPr="00E71A08" w:rsidRDefault="007E0FD1" w:rsidP="00505EA4">
                  <w:pPr>
                    <w:spacing w:line="360" w:lineRule="auto"/>
                    <w:jc w:val="both"/>
                    <w:rPr>
                      <w:b/>
                      <w:sz w:val="28"/>
                      <w:szCs w:val="28"/>
                    </w:rPr>
                  </w:pPr>
                  <w:r w:rsidRPr="00E71A08">
                    <w:rPr>
                      <w:b/>
                      <w:sz w:val="28"/>
                      <w:szCs w:val="28"/>
                    </w:rPr>
                    <w:t>3</w:t>
                  </w:r>
                </w:p>
              </w:tc>
              <w:tc>
                <w:tcPr>
                  <w:tcW w:w="517" w:type="dxa"/>
                </w:tcPr>
                <w:p w:rsidR="007E0FD1" w:rsidRPr="00E71A08" w:rsidRDefault="007E0FD1" w:rsidP="00505EA4">
                  <w:pPr>
                    <w:spacing w:line="360" w:lineRule="auto"/>
                    <w:jc w:val="both"/>
                    <w:rPr>
                      <w:b/>
                      <w:sz w:val="28"/>
                      <w:szCs w:val="28"/>
                    </w:rPr>
                  </w:pPr>
                  <w:r w:rsidRPr="00E71A08">
                    <w:rPr>
                      <w:b/>
                      <w:sz w:val="28"/>
                      <w:szCs w:val="28"/>
                    </w:rPr>
                    <w:t>8</w:t>
                  </w:r>
                </w:p>
              </w:tc>
              <w:tc>
                <w:tcPr>
                  <w:tcW w:w="517" w:type="dxa"/>
                </w:tcPr>
                <w:p w:rsidR="007E0FD1" w:rsidRPr="00E71A08" w:rsidRDefault="007E0FD1" w:rsidP="00505EA4">
                  <w:pPr>
                    <w:spacing w:line="360" w:lineRule="auto"/>
                    <w:jc w:val="both"/>
                    <w:rPr>
                      <w:b/>
                      <w:sz w:val="28"/>
                      <w:szCs w:val="28"/>
                    </w:rPr>
                  </w:pPr>
                  <w:r w:rsidRPr="00E71A08">
                    <w:rPr>
                      <w:b/>
                      <w:sz w:val="28"/>
                      <w:szCs w:val="28"/>
                    </w:rPr>
                    <w:t>7</w:t>
                  </w:r>
                </w:p>
              </w:tc>
              <w:tc>
                <w:tcPr>
                  <w:tcW w:w="517" w:type="dxa"/>
                </w:tcPr>
                <w:p w:rsidR="007E0FD1" w:rsidRPr="00E71A08" w:rsidRDefault="007E0FD1" w:rsidP="00505EA4">
                  <w:pPr>
                    <w:spacing w:line="360" w:lineRule="auto"/>
                    <w:jc w:val="both"/>
                    <w:rPr>
                      <w:b/>
                      <w:sz w:val="28"/>
                      <w:szCs w:val="28"/>
                    </w:rPr>
                  </w:pPr>
                  <w:r w:rsidRPr="00E71A08">
                    <w:rPr>
                      <w:b/>
                      <w:sz w:val="28"/>
                      <w:szCs w:val="28"/>
                    </w:rPr>
                    <w:t>2</w:t>
                  </w:r>
                </w:p>
              </w:tc>
              <w:tc>
                <w:tcPr>
                  <w:tcW w:w="517" w:type="dxa"/>
                </w:tcPr>
                <w:p w:rsidR="007E0FD1" w:rsidRPr="00E71A08" w:rsidRDefault="007E0FD1" w:rsidP="00505EA4">
                  <w:pPr>
                    <w:spacing w:line="360" w:lineRule="auto"/>
                    <w:jc w:val="both"/>
                    <w:rPr>
                      <w:b/>
                      <w:sz w:val="28"/>
                      <w:szCs w:val="28"/>
                    </w:rPr>
                  </w:pPr>
                  <w:r w:rsidRPr="00E71A08">
                    <w:rPr>
                      <w:b/>
                      <w:sz w:val="28"/>
                      <w:szCs w:val="28"/>
                    </w:rPr>
                    <w:t>0</w:t>
                  </w:r>
                </w:p>
              </w:tc>
              <w:tc>
                <w:tcPr>
                  <w:tcW w:w="517" w:type="dxa"/>
                </w:tcPr>
                <w:p w:rsidR="007E0FD1" w:rsidRPr="00E71A08" w:rsidRDefault="007E0FD1" w:rsidP="00505EA4">
                  <w:pPr>
                    <w:spacing w:line="360" w:lineRule="auto"/>
                    <w:jc w:val="both"/>
                    <w:rPr>
                      <w:b/>
                      <w:sz w:val="28"/>
                      <w:szCs w:val="28"/>
                    </w:rPr>
                  </w:pPr>
                  <w:r w:rsidRPr="00E71A08">
                    <w:rPr>
                      <w:b/>
                      <w:sz w:val="28"/>
                      <w:szCs w:val="28"/>
                    </w:rPr>
                    <w:t>6</w:t>
                  </w:r>
                </w:p>
              </w:tc>
            </w:tr>
          </w:tbl>
          <w:p w:rsidR="007E0FD1" w:rsidRDefault="007E0FD1" w:rsidP="00505EA4">
            <w:pPr>
              <w:spacing w:line="360" w:lineRule="auto"/>
              <w:jc w:val="both"/>
              <w:rPr>
                <w:sz w:val="28"/>
                <w:szCs w:val="28"/>
              </w:rPr>
            </w:pPr>
          </w:p>
          <w:p w:rsidR="007E0FD1" w:rsidRDefault="007E0FD1" w:rsidP="00505EA4">
            <w:pPr>
              <w:spacing w:line="360" w:lineRule="auto"/>
              <w:jc w:val="both"/>
              <w:rPr>
                <w:sz w:val="28"/>
                <w:szCs w:val="28"/>
              </w:rPr>
            </w:pP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3872- единая сетевая разметка.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 наличие сетевого района.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72- номер станции в сетевом районе.</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0- станция открыта для грузовых операций.</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6- контрольный защитный знак станции.</w:t>
            </w:r>
          </w:p>
          <w:p w:rsidR="007E0FD1" w:rsidRDefault="007E0FD1" w:rsidP="00505EA4">
            <w:pPr>
              <w:spacing w:line="360" w:lineRule="auto"/>
              <w:ind w:left="150"/>
              <w:jc w:val="both"/>
              <w:rPr>
                <w:sz w:val="28"/>
                <w:szCs w:val="28"/>
              </w:rPr>
            </w:pPr>
            <w:r>
              <w:rPr>
                <w:sz w:val="28"/>
                <w:szCs w:val="28"/>
              </w:rPr>
              <w:t>Контрольный знак рассчитывается и проверяется на ЭВМ или в ручную методом контрольных чисел с модулем 11, весовой ряд имеет вид 1,2,3,4,5,6,7,8,9,10 и т.д. Искомая контрольная цифра определяется как остаток от деления на модуль 11 суммы разрядных произведений первых четырёх цифр кода на весовой ряд 1,2,3,4,5. В том случае если контрольное число вновь оказывается равным 10 , то ему присваивается значение 0.</w:t>
            </w:r>
          </w:p>
          <w:p w:rsidR="007E0FD1" w:rsidRPr="0001564B" w:rsidRDefault="007E0FD1" w:rsidP="00505EA4">
            <w:pPr>
              <w:jc w:val="both"/>
              <w:rPr>
                <w:sz w:val="28"/>
                <w:szCs w:val="28"/>
              </w:rPr>
            </w:pPr>
            <w:r w:rsidRPr="0001564B">
              <w:rPr>
                <w:sz w:val="28"/>
                <w:szCs w:val="28"/>
              </w:rPr>
              <w:t xml:space="preserve"> </w:t>
            </w:r>
            <w:r>
              <w:rPr>
                <w:sz w:val="28"/>
                <w:szCs w:val="28"/>
              </w:rPr>
              <w:t xml:space="preserve"> 2839</w:t>
            </w:r>
          </w:p>
          <w:p w:rsidR="007E0FD1" w:rsidRDefault="007E0FD1" w:rsidP="00505EA4">
            <w:pPr>
              <w:jc w:val="both"/>
              <w:rPr>
                <w:sz w:val="28"/>
                <w:szCs w:val="28"/>
                <w:u w:val="single"/>
              </w:rPr>
            </w:pPr>
            <w:r w:rsidRPr="00A8101E">
              <w:rPr>
                <w:sz w:val="28"/>
                <w:szCs w:val="28"/>
                <w:u w:val="single"/>
              </w:rPr>
              <w:t>*1234</w:t>
            </w:r>
          </w:p>
          <w:p w:rsidR="007E0FD1" w:rsidRDefault="007E0FD1" w:rsidP="00505EA4">
            <w:pPr>
              <w:jc w:val="both"/>
              <w:rPr>
                <w:sz w:val="28"/>
                <w:szCs w:val="28"/>
              </w:rPr>
            </w:pPr>
            <w:r w:rsidRPr="00A8101E">
              <w:rPr>
                <w:sz w:val="28"/>
                <w:szCs w:val="28"/>
              </w:rPr>
              <w:t>2</w:t>
            </w:r>
            <w:r>
              <w:rPr>
                <w:sz w:val="28"/>
                <w:szCs w:val="28"/>
              </w:rPr>
              <w:t>+16+9+36=63:11=8</w:t>
            </w:r>
          </w:p>
          <w:p w:rsidR="007E0FD1" w:rsidRDefault="007E0FD1" w:rsidP="00505EA4">
            <w:pPr>
              <w:spacing w:line="360" w:lineRule="auto"/>
              <w:jc w:val="both"/>
              <w:rPr>
                <w:sz w:val="28"/>
                <w:szCs w:val="28"/>
              </w:rPr>
            </w:pPr>
            <w:r>
              <w:rPr>
                <w:sz w:val="28"/>
                <w:szCs w:val="28"/>
              </w:rPr>
              <w:t>Если пятая цифра ноль-станция открыта для грузовых операций.</w:t>
            </w:r>
          </w:p>
          <w:p w:rsidR="007E0FD1" w:rsidRDefault="007E0FD1" w:rsidP="00505EA4">
            <w:pPr>
              <w:jc w:val="both"/>
              <w:rPr>
                <w:sz w:val="28"/>
                <w:szCs w:val="28"/>
              </w:rPr>
            </w:pPr>
            <w:r>
              <w:rPr>
                <w:sz w:val="28"/>
                <w:szCs w:val="28"/>
              </w:rPr>
              <w:t xml:space="preserve">  23756</w:t>
            </w:r>
          </w:p>
          <w:p w:rsidR="007E0FD1" w:rsidRDefault="007E0FD1" w:rsidP="00505EA4">
            <w:pPr>
              <w:jc w:val="both"/>
              <w:rPr>
                <w:sz w:val="28"/>
                <w:szCs w:val="28"/>
                <w:u w:val="single"/>
              </w:rPr>
            </w:pPr>
            <w:r w:rsidRPr="00286C72">
              <w:rPr>
                <w:sz w:val="28"/>
                <w:szCs w:val="28"/>
                <w:u w:val="single"/>
              </w:rPr>
              <w:t>*12345</w:t>
            </w:r>
          </w:p>
          <w:p w:rsidR="007E0FD1" w:rsidRPr="00286C72" w:rsidRDefault="007E0FD1" w:rsidP="00505EA4">
            <w:pPr>
              <w:jc w:val="both"/>
              <w:rPr>
                <w:sz w:val="28"/>
                <w:szCs w:val="28"/>
              </w:rPr>
            </w:pPr>
            <w:r w:rsidRPr="00286C72">
              <w:rPr>
                <w:sz w:val="28"/>
                <w:szCs w:val="28"/>
              </w:rPr>
              <w:t>2+6+21+20+30=79:11=2</w:t>
            </w:r>
          </w:p>
          <w:p w:rsidR="007E0FD1" w:rsidRPr="00286C72" w:rsidRDefault="007E0FD1" w:rsidP="00505EA4">
            <w:pPr>
              <w:jc w:val="both"/>
              <w:rPr>
                <w:sz w:val="28"/>
                <w:szCs w:val="28"/>
              </w:rPr>
            </w:pPr>
          </w:p>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7E0FD1" w:rsidP="00505EA4">
            <w:pPr>
              <w:spacing w:line="360" w:lineRule="auto"/>
              <w:jc w:val="center"/>
              <w:rPr>
                <w:b/>
                <w:sz w:val="28"/>
                <w:szCs w:val="28"/>
              </w:rPr>
            </w:pPr>
            <w:r w:rsidRPr="004E36E4">
              <w:rPr>
                <w:b/>
                <w:sz w:val="28"/>
                <w:szCs w:val="28"/>
              </w:rPr>
              <w:t>Практическая работа № 1.</w:t>
            </w:r>
          </w:p>
          <w:p w:rsidR="007E0FD1" w:rsidRDefault="007E0FD1" w:rsidP="00505EA4">
            <w:pPr>
              <w:spacing w:line="360" w:lineRule="auto"/>
              <w:jc w:val="both"/>
              <w:rPr>
                <w:sz w:val="28"/>
                <w:szCs w:val="28"/>
              </w:rPr>
            </w:pPr>
            <w:r>
              <w:rPr>
                <w:b/>
                <w:sz w:val="28"/>
                <w:szCs w:val="28"/>
              </w:rPr>
              <w:t xml:space="preserve">   Тема: </w:t>
            </w:r>
            <w:r>
              <w:rPr>
                <w:sz w:val="28"/>
                <w:szCs w:val="28"/>
              </w:rPr>
              <w:t>Определение кода станции. Округление веса. ВТР №4 книга 2 «Алфавитный список железнодорожной станции» каждому раздельному пункту присвоен код, состоящий из пяти знаков и дополнительного шестого (контрольного) защитного знака кода (от 0 до 9).</w:t>
            </w:r>
          </w:p>
          <w:p w:rsidR="007E0FD1" w:rsidRDefault="007E0FD1" w:rsidP="00505EA4">
            <w:pPr>
              <w:spacing w:line="360" w:lineRule="auto"/>
              <w:jc w:val="both"/>
              <w:rPr>
                <w:sz w:val="28"/>
                <w:szCs w:val="28"/>
              </w:rPr>
            </w:pPr>
            <w:r>
              <w:rPr>
                <w:sz w:val="28"/>
                <w:szCs w:val="28"/>
              </w:rPr>
              <w:t xml:space="preserve">    Вся сеть железных дорог России стран СНГ и Балтии разделена на 99 сетевых районов, нумерация с запада на восток. </w:t>
            </w:r>
          </w:p>
          <w:p w:rsidR="007E0FD1" w:rsidRDefault="007E0FD1" w:rsidP="00505EA4">
            <w:pPr>
              <w:spacing w:line="360" w:lineRule="auto"/>
              <w:jc w:val="center"/>
              <w:rPr>
                <w:sz w:val="28"/>
                <w:szCs w:val="28"/>
              </w:rPr>
            </w:pPr>
            <w:r>
              <w:rPr>
                <w:sz w:val="28"/>
                <w:szCs w:val="28"/>
              </w:rPr>
              <w:t>Структура построения кода станции.</w:t>
            </w:r>
          </w:p>
          <w:tbl>
            <w:tblPr>
              <w:tblpPr w:leftFromText="180" w:rightFromText="180" w:vertAnchor="text" w:horzAnchor="margin" w:tblpXSpec="center" w:tblpY="2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517"/>
              <w:gridCol w:w="517"/>
              <w:gridCol w:w="517"/>
              <w:gridCol w:w="517"/>
              <w:gridCol w:w="517"/>
            </w:tblGrid>
            <w:tr w:rsidR="007E0FD1" w:rsidTr="00505EA4">
              <w:trPr>
                <w:trHeight w:val="414"/>
              </w:trPr>
              <w:tc>
                <w:tcPr>
                  <w:tcW w:w="524" w:type="dxa"/>
                </w:tcPr>
                <w:p w:rsidR="007E0FD1" w:rsidRPr="00E71A08" w:rsidRDefault="007E0FD1" w:rsidP="00505EA4">
                  <w:pPr>
                    <w:spacing w:line="360" w:lineRule="auto"/>
                    <w:jc w:val="both"/>
                    <w:rPr>
                      <w:b/>
                      <w:sz w:val="28"/>
                      <w:szCs w:val="28"/>
                    </w:rPr>
                  </w:pPr>
                  <w:r w:rsidRPr="00E71A08">
                    <w:rPr>
                      <w:b/>
                      <w:sz w:val="28"/>
                      <w:szCs w:val="28"/>
                    </w:rPr>
                    <w:t>3</w:t>
                  </w:r>
                </w:p>
              </w:tc>
              <w:tc>
                <w:tcPr>
                  <w:tcW w:w="517" w:type="dxa"/>
                </w:tcPr>
                <w:p w:rsidR="007E0FD1" w:rsidRPr="00E71A08" w:rsidRDefault="007E0FD1" w:rsidP="00505EA4">
                  <w:pPr>
                    <w:spacing w:line="360" w:lineRule="auto"/>
                    <w:jc w:val="both"/>
                    <w:rPr>
                      <w:b/>
                      <w:sz w:val="28"/>
                      <w:szCs w:val="28"/>
                    </w:rPr>
                  </w:pPr>
                  <w:r w:rsidRPr="00E71A08">
                    <w:rPr>
                      <w:b/>
                      <w:sz w:val="28"/>
                      <w:szCs w:val="28"/>
                    </w:rPr>
                    <w:t>8</w:t>
                  </w:r>
                </w:p>
              </w:tc>
              <w:tc>
                <w:tcPr>
                  <w:tcW w:w="517" w:type="dxa"/>
                </w:tcPr>
                <w:p w:rsidR="007E0FD1" w:rsidRPr="00E71A08" w:rsidRDefault="007E0FD1" w:rsidP="00505EA4">
                  <w:pPr>
                    <w:spacing w:line="360" w:lineRule="auto"/>
                    <w:jc w:val="both"/>
                    <w:rPr>
                      <w:b/>
                      <w:sz w:val="28"/>
                      <w:szCs w:val="28"/>
                    </w:rPr>
                  </w:pPr>
                  <w:r w:rsidRPr="00E71A08">
                    <w:rPr>
                      <w:b/>
                      <w:sz w:val="28"/>
                      <w:szCs w:val="28"/>
                    </w:rPr>
                    <w:t>7</w:t>
                  </w:r>
                </w:p>
              </w:tc>
              <w:tc>
                <w:tcPr>
                  <w:tcW w:w="517" w:type="dxa"/>
                </w:tcPr>
                <w:p w:rsidR="007E0FD1" w:rsidRPr="00E71A08" w:rsidRDefault="007E0FD1" w:rsidP="00505EA4">
                  <w:pPr>
                    <w:spacing w:line="360" w:lineRule="auto"/>
                    <w:jc w:val="both"/>
                    <w:rPr>
                      <w:b/>
                      <w:sz w:val="28"/>
                      <w:szCs w:val="28"/>
                    </w:rPr>
                  </w:pPr>
                  <w:r w:rsidRPr="00E71A08">
                    <w:rPr>
                      <w:b/>
                      <w:sz w:val="28"/>
                      <w:szCs w:val="28"/>
                    </w:rPr>
                    <w:t>2</w:t>
                  </w:r>
                </w:p>
              </w:tc>
              <w:tc>
                <w:tcPr>
                  <w:tcW w:w="517" w:type="dxa"/>
                </w:tcPr>
                <w:p w:rsidR="007E0FD1" w:rsidRPr="00E71A08" w:rsidRDefault="007E0FD1" w:rsidP="00505EA4">
                  <w:pPr>
                    <w:spacing w:line="360" w:lineRule="auto"/>
                    <w:jc w:val="both"/>
                    <w:rPr>
                      <w:b/>
                      <w:sz w:val="28"/>
                      <w:szCs w:val="28"/>
                    </w:rPr>
                  </w:pPr>
                  <w:r w:rsidRPr="00E71A08">
                    <w:rPr>
                      <w:b/>
                      <w:sz w:val="28"/>
                      <w:szCs w:val="28"/>
                    </w:rPr>
                    <w:t>0</w:t>
                  </w:r>
                </w:p>
              </w:tc>
              <w:tc>
                <w:tcPr>
                  <w:tcW w:w="517" w:type="dxa"/>
                </w:tcPr>
                <w:p w:rsidR="007E0FD1" w:rsidRPr="00E71A08" w:rsidRDefault="007E0FD1" w:rsidP="00505EA4">
                  <w:pPr>
                    <w:spacing w:line="360" w:lineRule="auto"/>
                    <w:jc w:val="both"/>
                    <w:rPr>
                      <w:b/>
                      <w:sz w:val="28"/>
                      <w:szCs w:val="28"/>
                    </w:rPr>
                  </w:pPr>
                  <w:r w:rsidRPr="00E71A08">
                    <w:rPr>
                      <w:b/>
                      <w:sz w:val="28"/>
                      <w:szCs w:val="28"/>
                    </w:rPr>
                    <w:t>6</w:t>
                  </w:r>
                </w:p>
              </w:tc>
            </w:tr>
          </w:tbl>
          <w:p w:rsidR="007E0FD1" w:rsidRDefault="007E0FD1" w:rsidP="00505EA4">
            <w:pPr>
              <w:spacing w:line="360" w:lineRule="auto"/>
              <w:jc w:val="both"/>
              <w:rPr>
                <w:sz w:val="28"/>
                <w:szCs w:val="28"/>
              </w:rPr>
            </w:pPr>
          </w:p>
          <w:p w:rsidR="007E0FD1" w:rsidRDefault="007E0FD1" w:rsidP="00505EA4">
            <w:pPr>
              <w:spacing w:line="360" w:lineRule="auto"/>
              <w:jc w:val="both"/>
              <w:rPr>
                <w:sz w:val="28"/>
                <w:szCs w:val="28"/>
              </w:rPr>
            </w:pP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3872- единая сетевая разметка.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 наличие сетевого района.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72- номер станции в сетевом районе.</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0- станция открыта для грузовых операций.</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6- контрольный защитный знак станции.</w:t>
            </w:r>
          </w:p>
          <w:p w:rsidR="007E0FD1" w:rsidRDefault="007E0FD1" w:rsidP="00505EA4">
            <w:pPr>
              <w:spacing w:line="360" w:lineRule="auto"/>
              <w:ind w:left="150"/>
              <w:jc w:val="both"/>
              <w:rPr>
                <w:sz w:val="28"/>
                <w:szCs w:val="28"/>
              </w:rPr>
            </w:pPr>
            <w:r>
              <w:rPr>
                <w:sz w:val="28"/>
                <w:szCs w:val="28"/>
              </w:rPr>
              <w:t>Контрольный знак рассчитывается и проверяется на ЭВМ или в ручную методом контрольных чисел с модулем 11, весовой ряд имеет вид 1,2,3,4,5,6,7,8,9,10 и т.д. Искомая контрольная цифра определяется как остаток от деления на модуль 11 суммы разрядных произведений первых четырёх цифр кода на весовой ряд 1,2,3,4,5. В том случае если контрольное число вновь оказывается равным 10 , то ему присваивается значение 0.</w:t>
            </w:r>
          </w:p>
          <w:p w:rsidR="007E0FD1" w:rsidRPr="0001564B" w:rsidRDefault="007E0FD1" w:rsidP="00505EA4">
            <w:pPr>
              <w:jc w:val="both"/>
              <w:rPr>
                <w:sz w:val="28"/>
                <w:szCs w:val="28"/>
              </w:rPr>
            </w:pPr>
            <w:r w:rsidRPr="0001564B">
              <w:rPr>
                <w:sz w:val="28"/>
                <w:szCs w:val="28"/>
              </w:rPr>
              <w:t xml:space="preserve"> </w:t>
            </w:r>
            <w:r>
              <w:rPr>
                <w:sz w:val="28"/>
                <w:szCs w:val="28"/>
              </w:rPr>
              <w:t xml:space="preserve"> 2839</w:t>
            </w:r>
          </w:p>
          <w:p w:rsidR="007E0FD1" w:rsidRDefault="007E0FD1" w:rsidP="00505EA4">
            <w:pPr>
              <w:jc w:val="both"/>
              <w:rPr>
                <w:sz w:val="28"/>
                <w:szCs w:val="28"/>
                <w:u w:val="single"/>
              </w:rPr>
            </w:pPr>
            <w:r w:rsidRPr="00A8101E">
              <w:rPr>
                <w:sz w:val="28"/>
                <w:szCs w:val="28"/>
                <w:u w:val="single"/>
              </w:rPr>
              <w:t>*1234</w:t>
            </w:r>
          </w:p>
          <w:p w:rsidR="007E0FD1" w:rsidRDefault="007E0FD1" w:rsidP="00505EA4">
            <w:pPr>
              <w:jc w:val="both"/>
              <w:rPr>
                <w:sz w:val="28"/>
                <w:szCs w:val="28"/>
              </w:rPr>
            </w:pPr>
            <w:r w:rsidRPr="00A8101E">
              <w:rPr>
                <w:sz w:val="28"/>
                <w:szCs w:val="28"/>
              </w:rPr>
              <w:t>2</w:t>
            </w:r>
            <w:r>
              <w:rPr>
                <w:sz w:val="28"/>
                <w:szCs w:val="28"/>
              </w:rPr>
              <w:t>+16+9+36=63:11=8</w:t>
            </w:r>
          </w:p>
          <w:p w:rsidR="007E0FD1" w:rsidRDefault="007E0FD1" w:rsidP="00505EA4">
            <w:pPr>
              <w:spacing w:line="360" w:lineRule="auto"/>
              <w:jc w:val="both"/>
              <w:rPr>
                <w:sz w:val="28"/>
                <w:szCs w:val="28"/>
              </w:rPr>
            </w:pPr>
            <w:r>
              <w:rPr>
                <w:sz w:val="28"/>
                <w:szCs w:val="28"/>
              </w:rPr>
              <w:t>Если пятая цифра ноль-станция открыта для грузовых операций.</w:t>
            </w:r>
          </w:p>
          <w:p w:rsidR="007E0FD1" w:rsidRDefault="007E0FD1" w:rsidP="00505EA4">
            <w:pPr>
              <w:jc w:val="both"/>
              <w:rPr>
                <w:sz w:val="28"/>
                <w:szCs w:val="28"/>
              </w:rPr>
            </w:pPr>
            <w:r>
              <w:rPr>
                <w:sz w:val="28"/>
                <w:szCs w:val="28"/>
              </w:rPr>
              <w:t xml:space="preserve">  23756</w:t>
            </w:r>
          </w:p>
          <w:p w:rsidR="007E0FD1" w:rsidRDefault="007E0FD1" w:rsidP="00505EA4">
            <w:pPr>
              <w:jc w:val="both"/>
              <w:rPr>
                <w:sz w:val="28"/>
                <w:szCs w:val="28"/>
                <w:u w:val="single"/>
              </w:rPr>
            </w:pPr>
            <w:r w:rsidRPr="00286C72">
              <w:rPr>
                <w:sz w:val="28"/>
                <w:szCs w:val="28"/>
                <w:u w:val="single"/>
              </w:rPr>
              <w:t>*12345</w:t>
            </w:r>
          </w:p>
          <w:p w:rsidR="007E0FD1" w:rsidRPr="00286C72" w:rsidRDefault="007E0FD1" w:rsidP="00505EA4">
            <w:pPr>
              <w:jc w:val="both"/>
              <w:rPr>
                <w:sz w:val="28"/>
                <w:szCs w:val="28"/>
              </w:rPr>
            </w:pPr>
            <w:r w:rsidRPr="00286C72">
              <w:rPr>
                <w:sz w:val="28"/>
                <w:szCs w:val="28"/>
              </w:rPr>
              <w:t>2+6+21+20+30=79:11=2</w:t>
            </w:r>
          </w:p>
          <w:p w:rsidR="007E0FD1" w:rsidRPr="00286C72" w:rsidRDefault="007E0FD1" w:rsidP="00505EA4">
            <w:pPr>
              <w:jc w:val="both"/>
              <w:rPr>
                <w:sz w:val="28"/>
                <w:szCs w:val="28"/>
              </w:rPr>
            </w:pPr>
          </w:p>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7E0FD1" w:rsidP="00505EA4">
            <w:pPr>
              <w:spacing w:line="360" w:lineRule="auto"/>
              <w:jc w:val="center"/>
              <w:rPr>
                <w:b/>
                <w:sz w:val="28"/>
                <w:szCs w:val="28"/>
              </w:rPr>
            </w:pPr>
            <w:r w:rsidRPr="004E36E4">
              <w:rPr>
                <w:b/>
                <w:sz w:val="28"/>
                <w:szCs w:val="28"/>
              </w:rPr>
              <w:t>Практическая работа № 1.</w:t>
            </w:r>
          </w:p>
          <w:p w:rsidR="007E0FD1" w:rsidRDefault="007E0FD1" w:rsidP="00505EA4">
            <w:pPr>
              <w:spacing w:line="360" w:lineRule="auto"/>
              <w:jc w:val="both"/>
              <w:rPr>
                <w:sz w:val="28"/>
                <w:szCs w:val="28"/>
              </w:rPr>
            </w:pPr>
            <w:r>
              <w:rPr>
                <w:b/>
                <w:sz w:val="28"/>
                <w:szCs w:val="28"/>
              </w:rPr>
              <w:t xml:space="preserve">   Тема: </w:t>
            </w:r>
            <w:r>
              <w:rPr>
                <w:sz w:val="28"/>
                <w:szCs w:val="28"/>
              </w:rPr>
              <w:t>Определение кода станции. Округление веса. ВТР №4 книга 2 «Алфавитный список железнодорожной станции» каждому раздельному пункту присвоен код, состоящий из пяти знаков и дополнительного шестого (контрольного) защитного знака кода (от 0 до 9).</w:t>
            </w:r>
          </w:p>
          <w:p w:rsidR="007E0FD1" w:rsidRDefault="007E0FD1" w:rsidP="00505EA4">
            <w:pPr>
              <w:spacing w:line="360" w:lineRule="auto"/>
              <w:jc w:val="both"/>
              <w:rPr>
                <w:sz w:val="28"/>
                <w:szCs w:val="28"/>
              </w:rPr>
            </w:pPr>
            <w:r>
              <w:rPr>
                <w:sz w:val="28"/>
                <w:szCs w:val="28"/>
              </w:rPr>
              <w:t xml:space="preserve">    Вся сеть железных дорог России стран СНГ и Балтии разделена на 99 сетевых районов, нумерация с запада на восток. </w:t>
            </w:r>
          </w:p>
          <w:p w:rsidR="007E0FD1" w:rsidRDefault="007E0FD1" w:rsidP="00505EA4">
            <w:pPr>
              <w:spacing w:line="360" w:lineRule="auto"/>
              <w:jc w:val="center"/>
              <w:rPr>
                <w:sz w:val="28"/>
                <w:szCs w:val="28"/>
              </w:rPr>
            </w:pPr>
            <w:r>
              <w:rPr>
                <w:sz w:val="28"/>
                <w:szCs w:val="28"/>
              </w:rPr>
              <w:t>Структура построения кода станции.</w:t>
            </w:r>
          </w:p>
          <w:tbl>
            <w:tblPr>
              <w:tblpPr w:leftFromText="180" w:rightFromText="180" w:vertAnchor="text" w:horzAnchor="margin" w:tblpXSpec="center" w:tblpY="2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517"/>
              <w:gridCol w:w="517"/>
              <w:gridCol w:w="517"/>
              <w:gridCol w:w="517"/>
              <w:gridCol w:w="517"/>
            </w:tblGrid>
            <w:tr w:rsidR="007E0FD1" w:rsidTr="00505EA4">
              <w:trPr>
                <w:trHeight w:val="414"/>
              </w:trPr>
              <w:tc>
                <w:tcPr>
                  <w:tcW w:w="524" w:type="dxa"/>
                </w:tcPr>
                <w:p w:rsidR="007E0FD1" w:rsidRPr="00E71A08" w:rsidRDefault="007E0FD1" w:rsidP="00505EA4">
                  <w:pPr>
                    <w:spacing w:line="360" w:lineRule="auto"/>
                    <w:jc w:val="both"/>
                    <w:rPr>
                      <w:b/>
                      <w:sz w:val="28"/>
                      <w:szCs w:val="28"/>
                    </w:rPr>
                  </w:pPr>
                  <w:r w:rsidRPr="00E71A08">
                    <w:rPr>
                      <w:b/>
                      <w:sz w:val="28"/>
                      <w:szCs w:val="28"/>
                    </w:rPr>
                    <w:t>3</w:t>
                  </w:r>
                </w:p>
              </w:tc>
              <w:tc>
                <w:tcPr>
                  <w:tcW w:w="517" w:type="dxa"/>
                </w:tcPr>
                <w:p w:rsidR="007E0FD1" w:rsidRPr="00E71A08" w:rsidRDefault="007E0FD1" w:rsidP="00505EA4">
                  <w:pPr>
                    <w:spacing w:line="360" w:lineRule="auto"/>
                    <w:jc w:val="both"/>
                    <w:rPr>
                      <w:b/>
                      <w:sz w:val="28"/>
                      <w:szCs w:val="28"/>
                    </w:rPr>
                  </w:pPr>
                  <w:r w:rsidRPr="00E71A08">
                    <w:rPr>
                      <w:b/>
                      <w:sz w:val="28"/>
                      <w:szCs w:val="28"/>
                    </w:rPr>
                    <w:t>8</w:t>
                  </w:r>
                </w:p>
              </w:tc>
              <w:tc>
                <w:tcPr>
                  <w:tcW w:w="517" w:type="dxa"/>
                </w:tcPr>
                <w:p w:rsidR="007E0FD1" w:rsidRPr="00E71A08" w:rsidRDefault="007E0FD1" w:rsidP="00505EA4">
                  <w:pPr>
                    <w:spacing w:line="360" w:lineRule="auto"/>
                    <w:jc w:val="both"/>
                    <w:rPr>
                      <w:b/>
                      <w:sz w:val="28"/>
                      <w:szCs w:val="28"/>
                    </w:rPr>
                  </w:pPr>
                  <w:r w:rsidRPr="00E71A08">
                    <w:rPr>
                      <w:b/>
                      <w:sz w:val="28"/>
                      <w:szCs w:val="28"/>
                    </w:rPr>
                    <w:t>7</w:t>
                  </w:r>
                </w:p>
              </w:tc>
              <w:tc>
                <w:tcPr>
                  <w:tcW w:w="517" w:type="dxa"/>
                </w:tcPr>
                <w:p w:rsidR="007E0FD1" w:rsidRPr="00E71A08" w:rsidRDefault="007E0FD1" w:rsidP="00505EA4">
                  <w:pPr>
                    <w:spacing w:line="360" w:lineRule="auto"/>
                    <w:jc w:val="both"/>
                    <w:rPr>
                      <w:b/>
                      <w:sz w:val="28"/>
                      <w:szCs w:val="28"/>
                    </w:rPr>
                  </w:pPr>
                  <w:r w:rsidRPr="00E71A08">
                    <w:rPr>
                      <w:b/>
                      <w:sz w:val="28"/>
                      <w:szCs w:val="28"/>
                    </w:rPr>
                    <w:t>2</w:t>
                  </w:r>
                </w:p>
              </w:tc>
              <w:tc>
                <w:tcPr>
                  <w:tcW w:w="517" w:type="dxa"/>
                </w:tcPr>
                <w:p w:rsidR="007E0FD1" w:rsidRPr="00E71A08" w:rsidRDefault="007E0FD1" w:rsidP="00505EA4">
                  <w:pPr>
                    <w:spacing w:line="360" w:lineRule="auto"/>
                    <w:jc w:val="both"/>
                    <w:rPr>
                      <w:b/>
                      <w:sz w:val="28"/>
                      <w:szCs w:val="28"/>
                    </w:rPr>
                  </w:pPr>
                  <w:r w:rsidRPr="00E71A08">
                    <w:rPr>
                      <w:b/>
                      <w:sz w:val="28"/>
                      <w:szCs w:val="28"/>
                    </w:rPr>
                    <w:t>0</w:t>
                  </w:r>
                </w:p>
              </w:tc>
              <w:tc>
                <w:tcPr>
                  <w:tcW w:w="517" w:type="dxa"/>
                </w:tcPr>
                <w:p w:rsidR="007E0FD1" w:rsidRPr="00E71A08" w:rsidRDefault="007E0FD1" w:rsidP="00505EA4">
                  <w:pPr>
                    <w:spacing w:line="360" w:lineRule="auto"/>
                    <w:jc w:val="both"/>
                    <w:rPr>
                      <w:b/>
                      <w:sz w:val="28"/>
                      <w:szCs w:val="28"/>
                    </w:rPr>
                  </w:pPr>
                  <w:r w:rsidRPr="00E71A08">
                    <w:rPr>
                      <w:b/>
                      <w:sz w:val="28"/>
                      <w:szCs w:val="28"/>
                    </w:rPr>
                    <w:t>6</w:t>
                  </w:r>
                </w:p>
              </w:tc>
            </w:tr>
          </w:tbl>
          <w:p w:rsidR="007E0FD1" w:rsidRDefault="007E0FD1" w:rsidP="00505EA4">
            <w:pPr>
              <w:spacing w:line="360" w:lineRule="auto"/>
              <w:jc w:val="both"/>
              <w:rPr>
                <w:sz w:val="28"/>
                <w:szCs w:val="28"/>
              </w:rPr>
            </w:pPr>
          </w:p>
          <w:p w:rsidR="007E0FD1" w:rsidRDefault="007E0FD1" w:rsidP="00505EA4">
            <w:pPr>
              <w:spacing w:line="360" w:lineRule="auto"/>
              <w:jc w:val="both"/>
              <w:rPr>
                <w:sz w:val="28"/>
                <w:szCs w:val="28"/>
              </w:rPr>
            </w:pP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3872- единая сетевая разметка.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 наличие сетевого района.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72- номер станции в сетевом районе.</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0- станция открыта для грузовых операций.</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6- контрольный защитный знак станции.</w:t>
            </w:r>
          </w:p>
          <w:p w:rsidR="007E0FD1" w:rsidRDefault="007E0FD1" w:rsidP="00505EA4">
            <w:pPr>
              <w:spacing w:line="360" w:lineRule="auto"/>
              <w:ind w:left="150"/>
              <w:jc w:val="both"/>
              <w:rPr>
                <w:sz w:val="28"/>
                <w:szCs w:val="28"/>
              </w:rPr>
            </w:pPr>
            <w:r>
              <w:rPr>
                <w:sz w:val="28"/>
                <w:szCs w:val="28"/>
              </w:rPr>
              <w:t>Контрольный знак рассчитывается и проверяется на ЭВМ или в ручную методом контрольных чисел с модулем 11, весовой ряд имеет вид 1,2,3,4,5,6,7,8,9,10 и т.д. Искомая контрольная цифра определяется как остаток от деления на модуль 11 суммы разрядных произведений первых четырёх цифр кода на весовой ряд 1,2,3,4,5. В том случае если контрольное число вновь оказывается равным 10 , то ему присваивается значение 0.</w:t>
            </w:r>
          </w:p>
          <w:p w:rsidR="007E0FD1" w:rsidRPr="0001564B" w:rsidRDefault="007E0FD1" w:rsidP="00505EA4">
            <w:pPr>
              <w:jc w:val="both"/>
              <w:rPr>
                <w:sz w:val="28"/>
                <w:szCs w:val="28"/>
              </w:rPr>
            </w:pPr>
            <w:r w:rsidRPr="0001564B">
              <w:rPr>
                <w:sz w:val="28"/>
                <w:szCs w:val="28"/>
              </w:rPr>
              <w:t xml:space="preserve"> </w:t>
            </w:r>
            <w:r>
              <w:rPr>
                <w:sz w:val="28"/>
                <w:szCs w:val="28"/>
              </w:rPr>
              <w:t xml:space="preserve"> 2839</w:t>
            </w:r>
          </w:p>
          <w:p w:rsidR="007E0FD1" w:rsidRDefault="007E0FD1" w:rsidP="00505EA4">
            <w:pPr>
              <w:jc w:val="both"/>
              <w:rPr>
                <w:sz w:val="28"/>
                <w:szCs w:val="28"/>
                <w:u w:val="single"/>
              </w:rPr>
            </w:pPr>
            <w:r w:rsidRPr="00A8101E">
              <w:rPr>
                <w:sz w:val="28"/>
                <w:szCs w:val="28"/>
                <w:u w:val="single"/>
              </w:rPr>
              <w:t>*1234</w:t>
            </w:r>
          </w:p>
          <w:p w:rsidR="007E0FD1" w:rsidRDefault="007E0FD1" w:rsidP="00505EA4">
            <w:pPr>
              <w:jc w:val="both"/>
              <w:rPr>
                <w:sz w:val="28"/>
                <w:szCs w:val="28"/>
              </w:rPr>
            </w:pPr>
            <w:r w:rsidRPr="00A8101E">
              <w:rPr>
                <w:sz w:val="28"/>
                <w:szCs w:val="28"/>
              </w:rPr>
              <w:t>2</w:t>
            </w:r>
            <w:r>
              <w:rPr>
                <w:sz w:val="28"/>
                <w:szCs w:val="28"/>
              </w:rPr>
              <w:t>+16+9+36=63:11=8</w:t>
            </w:r>
          </w:p>
          <w:p w:rsidR="007E0FD1" w:rsidRDefault="007E0FD1" w:rsidP="00505EA4">
            <w:pPr>
              <w:spacing w:line="360" w:lineRule="auto"/>
              <w:jc w:val="both"/>
              <w:rPr>
                <w:sz w:val="28"/>
                <w:szCs w:val="28"/>
              </w:rPr>
            </w:pPr>
            <w:r>
              <w:rPr>
                <w:sz w:val="28"/>
                <w:szCs w:val="28"/>
              </w:rPr>
              <w:t>Если пятая цифра ноль-станция открыта для грузовых операций.</w:t>
            </w:r>
          </w:p>
          <w:p w:rsidR="007E0FD1" w:rsidRDefault="007E0FD1" w:rsidP="00505EA4">
            <w:pPr>
              <w:jc w:val="both"/>
              <w:rPr>
                <w:sz w:val="28"/>
                <w:szCs w:val="28"/>
              </w:rPr>
            </w:pPr>
            <w:r>
              <w:rPr>
                <w:sz w:val="28"/>
                <w:szCs w:val="28"/>
              </w:rPr>
              <w:t xml:space="preserve">  23756</w:t>
            </w:r>
          </w:p>
          <w:p w:rsidR="007E0FD1" w:rsidRDefault="007E0FD1" w:rsidP="00505EA4">
            <w:pPr>
              <w:jc w:val="both"/>
              <w:rPr>
                <w:sz w:val="28"/>
                <w:szCs w:val="28"/>
                <w:u w:val="single"/>
              </w:rPr>
            </w:pPr>
            <w:r w:rsidRPr="00286C72">
              <w:rPr>
                <w:sz w:val="28"/>
                <w:szCs w:val="28"/>
                <w:u w:val="single"/>
              </w:rPr>
              <w:t>*12345</w:t>
            </w:r>
          </w:p>
          <w:p w:rsidR="007E0FD1" w:rsidRPr="00286C72" w:rsidRDefault="007E0FD1" w:rsidP="00505EA4">
            <w:pPr>
              <w:jc w:val="both"/>
              <w:rPr>
                <w:sz w:val="28"/>
                <w:szCs w:val="28"/>
              </w:rPr>
            </w:pPr>
            <w:r w:rsidRPr="00286C72">
              <w:rPr>
                <w:sz w:val="28"/>
                <w:szCs w:val="28"/>
              </w:rPr>
              <w:t>2+6+21+20+30=79:11=2</w:t>
            </w:r>
          </w:p>
          <w:p w:rsidR="007E0FD1" w:rsidRPr="00286C72" w:rsidRDefault="007E0FD1" w:rsidP="00505EA4">
            <w:pPr>
              <w:jc w:val="both"/>
              <w:rPr>
                <w:sz w:val="28"/>
                <w:szCs w:val="28"/>
              </w:rPr>
            </w:pPr>
          </w:p>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tbl>
      <w:tblPr>
        <w:tblW w:w="120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4" w:type="dxa"/>
          <w:bottom w:w="28" w:type="dxa"/>
          <w:right w:w="284" w:type="dxa"/>
        </w:tblCellMar>
        <w:tblLook w:val="0000" w:firstRow="0" w:lastRow="0" w:firstColumn="0" w:lastColumn="0" w:noHBand="0" w:noVBand="0"/>
      </w:tblPr>
      <w:tblGrid>
        <w:gridCol w:w="919"/>
        <w:gridCol w:w="1037"/>
        <w:gridCol w:w="1311"/>
        <w:gridCol w:w="1294"/>
        <w:gridCol w:w="1040"/>
        <w:gridCol w:w="5015"/>
        <w:gridCol w:w="1440"/>
      </w:tblGrid>
      <w:tr w:rsidR="007E0FD1" w:rsidRPr="004E36E4" w:rsidTr="00505EA4">
        <w:trPr>
          <w:trHeight w:val="17389"/>
        </w:trPr>
        <w:tc>
          <w:tcPr>
            <w:tcW w:w="12056" w:type="dxa"/>
            <w:gridSpan w:val="7"/>
          </w:tcPr>
          <w:p w:rsidR="007E0FD1" w:rsidRDefault="007E0FD1" w:rsidP="00505EA4">
            <w:pPr>
              <w:spacing w:line="360" w:lineRule="auto"/>
              <w:jc w:val="center"/>
              <w:rPr>
                <w:b/>
                <w:sz w:val="28"/>
                <w:szCs w:val="28"/>
              </w:rPr>
            </w:pPr>
            <w:r w:rsidRPr="004E36E4">
              <w:rPr>
                <w:b/>
                <w:sz w:val="28"/>
                <w:szCs w:val="28"/>
              </w:rPr>
              <w:t>Практическая работа № 1.</w:t>
            </w:r>
          </w:p>
          <w:p w:rsidR="007E0FD1" w:rsidRDefault="007E0FD1" w:rsidP="00505EA4">
            <w:pPr>
              <w:spacing w:line="360" w:lineRule="auto"/>
              <w:jc w:val="both"/>
              <w:rPr>
                <w:sz w:val="28"/>
                <w:szCs w:val="28"/>
              </w:rPr>
            </w:pPr>
            <w:r>
              <w:rPr>
                <w:b/>
                <w:sz w:val="28"/>
                <w:szCs w:val="28"/>
              </w:rPr>
              <w:t xml:space="preserve">   Тема: </w:t>
            </w:r>
            <w:r>
              <w:rPr>
                <w:sz w:val="28"/>
                <w:szCs w:val="28"/>
              </w:rPr>
              <w:t>Определение кода станции. Округление веса. ВТР №4 книга 2 «Алфавитный список железнодорожной станции» каждому раздельному пункту присвоен код, состоящий из пяти знаков и дополнительного шестого (контрольного) защитного знака кода (от 0 до 9).</w:t>
            </w:r>
          </w:p>
          <w:p w:rsidR="007E0FD1" w:rsidRDefault="007E0FD1" w:rsidP="00505EA4">
            <w:pPr>
              <w:spacing w:line="360" w:lineRule="auto"/>
              <w:jc w:val="both"/>
              <w:rPr>
                <w:sz w:val="28"/>
                <w:szCs w:val="28"/>
              </w:rPr>
            </w:pPr>
            <w:r>
              <w:rPr>
                <w:sz w:val="28"/>
                <w:szCs w:val="28"/>
              </w:rPr>
              <w:t xml:space="preserve">    Вся сеть железных дорог России стран СНГ и Балтии разделена на 99 сетевых районов, нумерация с запада на восток. </w:t>
            </w:r>
          </w:p>
          <w:p w:rsidR="007E0FD1" w:rsidRDefault="007E0FD1" w:rsidP="00505EA4">
            <w:pPr>
              <w:spacing w:line="360" w:lineRule="auto"/>
              <w:jc w:val="center"/>
              <w:rPr>
                <w:sz w:val="28"/>
                <w:szCs w:val="28"/>
              </w:rPr>
            </w:pPr>
            <w:r>
              <w:rPr>
                <w:sz w:val="28"/>
                <w:szCs w:val="28"/>
              </w:rPr>
              <w:t>Структура построения кода станции.</w:t>
            </w:r>
          </w:p>
          <w:tbl>
            <w:tblPr>
              <w:tblpPr w:leftFromText="180" w:rightFromText="180" w:vertAnchor="text" w:horzAnchor="margin" w:tblpXSpec="center" w:tblpY="2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517"/>
              <w:gridCol w:w="517"/>
              <w:gridCol w:w="517"/>
              <w:gridCol w:w="517"/>
              <w:gridCol w:w="517"/>
            </w:tblGrid>
            <w:tr w:rsidR="007E0FD1" w:rsidTr="00505EA4">
              <w:trPr>
                <w:trHeight w:val="414"/>
              </w:trPr>
              <w:tc>
                <w:tcPr>
                  <w:tcW w:w="524" w:type="dxa"/>
                </w:tcPr>
                <w:p w:rsidR="007E0FD1" w:rsidRPr="00E71A08" w:rsidRDefault="007E0FD1" w:rsidP="00505EA4">
                  <w:pPr>
                    <w:spacing w:line="360" w:lineRule="auto"/>
                    <w:jc w:val="both"/>
                    <w:rPr>
                      <w:b/>
                      <w:sz w:val="28"/>
                      <w:szCs w:val="28"/>
                    </w:rPr>
                  </w:pPr>
                  <w:r w:rsidRPr="00E71A08">
                    <w:rPr>
                      <w:b/>
                      <w:sz w:val="28"/>
                      <w:szCs w:val="28"/>
                    </w:rPr>
                    <w:t>3</w:t>
                  </w:r>
                </w:p>
              </w:tc>
              <w:tc>
                <w:tcPr>
                  <w:tcW w:w="517" w:type="dxa"/>
                </w:tcPr>
                <w:p w:rsidR="007E0FD1" w:rsidRPr="00E71A08" w:rsidRDefault="007E0FD1" w:rsidP="00505EA4">
                  <w:pPr>
                    <w:spacing w:line="360" w:lineRule="auto"/>
                    <w:jc w:val="both"/>
                    <w:rPr>
                      <w:b/>
                      <w:sz w:val="28"/>
                      <w:szCs w:val="28"/>
                    </w:rPr>
                  </w:pPr>
                  <w:r w:rsidRPr="00E71A08">
                    <w:rPr>
                      <w:b/>
                      <w:sz w:val="28"/>
                      <w:szCs w:val="28"/>
                    </w:rPr>
                    <w:t>8</w:t>
                  </w:r>
                </w:p>
              </w:tc>
              <w:tc>
                <w:tcPr>
                  <w:tcW w:w="517" w:type="dxa"/>
                </w:tcPr>
                <w:p w:rsidR="007E0FD1" w:rsidRPr="00E71A08" w:rsidRDefault="007E0FD1" w:rsidP="00505EA4">
                  <w:pPr>
                    <w:spacing w:line="360" w:lineRule="auto"/>
                    <w:jc w:val="both"/>
                    <w:rPr>
                      <w:b/>
                      <w:sz w:val="28"/>
                      <w:szCs w:val="28"/>
                    </w:rPr>
                  </w:pPr>
                  <w:r w:rsidRPr="00E71A08">
                    <w:rPr>
                      <w:b/>
                      <w:sz w:val="28"/>
                      <w:szCs w:val="28"/>
                    </w:rPr>
                    <w:t>7</w:t>
                  </w:r>
                </w:p>
              </w:tc>
              <w:tc>
                <w:tcPr>
                  <w:tcW w:w="517" w:type="dxa"/>
                </w:tcPr>
                <w:p w:rsidR="007E0FD1" w:rsidRPr="00E71A08" w:rsidRDefault="007E0FD1" w:rsidP="00505EA4">
                  <w:pPr>
                    <w:spacing w:line="360" w:lineRule="auto"/>
                    <w:jc w:val="both"/>
                    <w:rPr>
                      <w:b/>
                      <w:sz w:val="28"/>
                      <w:szCs w:val="28"/>
                    </w:rPr>
                  </w:pPr>
                  <w:r w:rsidRPr="00E71A08">
                    <w:rPr>
                      <w:b/>
                      <w:sz w:val="28"/>
                      <w:szCs w:val="28"/>
                    </w:rPr>
                    <w:t>2</w:t>
                  </w:r>
                </w:p>
              </w:tc>
              <w:tc>
                <w:tcPr>
                  <w:tcW w:w="517" w:type="dxa"/>
                </w:tcPr>
                <w:p w:rsidR="007E0FD1" w:rsidRPr="00E71A08" w:rsidRDefault="007E0FD1" w:rsidP="00505EA4">
                  <w:pPr>
                    <w:spacing w:line="360" w:lineRule="auto"/>
                    <w:jc w:val="both"/>
                    <w:rPr>
                      <w:b/>
                      <w:sz w:val="28"/>
                      <w:szCs w:val="28"/>
                    </w:rPr>
                  </w:pPr>
                  <w:r w:rsidRPr="00E71A08">
                    <w:rPr>
                      <w:b/>
                      <w:sz w:val="28"/>
                      <w:szCs w:val="28"/>
                    </w:rPr>
                    <w:t>0</w:t>
                  </w:r>
                </w:p>
              </w:tc>
              <w:tc>
                <w:tcPr>
                  <w:tcW w:w="517" w:type="dxa"/>
                </w:tcPr>
                <w:p w:rsidR="007E0FD1" w:rsidRPr="00E71A08" w:rsidRDefault="007E0FD1" w:rsidP="00505EA4">
                  <w:pPr>
                    <w:spacing w:line="360" w:lineRule="auto"/>
                    <w:jc w:val="both"/>
                    <w:rPr>
                      <w:b/>
                      <w:sz w:val="28"/>
                      <w:szCs w:val="28"/>
                    </w:rPr>
                  </w:pPr>
                  <w:r w:rsidRPr="00E71A08">
                    <w:rPr>
                      <w:b/>
                      <w:sz w:val="28"/>
                      <w:szCs w:val="28"/>
                    </w:rPr>
                    <w:t>6</w:t>
                  </w:r>
                </w:p>
              </w:tc>
            </w:tr>
          </w:tbl>
          <w:p w:rsidR="007E0FD1" w:rsidRDefault="007E0FD1" w:rsidP="00505EA4">
            <w:pPr>
              <w:spacing w:line="360" w:lineRule="auto"/>
              <w:jc w:val="both"/>
              <w:rPr>
                <w:sz w:val="28"/>
                <w:szCs w:val="28"/>
              </w:rPr>
            </w:pPr>
          </w:p>
          <w:p w:rsidR="007E0FD1" w:rsidRDefault="007E0FD1" w:rsidP="00505EA4">
            <w:pPr>
              <w:spacing w:line="360" w:lineRule="auto"/>
              <w:jc w:val="both"/>
              <w:rPr>
                <w:sz w:val="28"/>
                <w:szCs w:val="28"/>
              </w:rPr>
            </w:pP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3872- единая сетевая разметка.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38- наличие сетевого района.</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72- номер станции в сетевом районе.</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0- станция открыта для грузовых операций.</w:t>
            </w:r>
          </w:p>
          <w:p w:rsidR="007E0FD1" w:rsidRDefault="007E0FD1" w:rsidP="00505EA4">
            <w:pPr>
              <w:widowControl/>
              <w:numPr>
                <w:ilvl w:val="0"/>
                <w:numId w:val="1"/>
              </w:numPr>
              <w:autoSpaceDE/>
              <w:autoSpaceDN/>
              <w:adjustRightInd/>
              <w:spacing w:line="360" w:lineRule="auto"/>
              <w:jc w:val="both"/>
              <w:rPr>
                <w:sz w:val="28"/>
                <w:szCs w:val="28"/>
              </w:rPr>
            </w:pPr>
            <w:r>
              <w:rPr>
                <w:sz w:val="28"/>
                <w:szCs w:val="28"/>
              </w:rPr>
              <w:t>6- контрольный защитный знак станции.</w:t>
            </w:r>
          </w:p>
          <w:p w:rsidR="007E0FD1" w:rsidRDefault="007E0FD1" w:rsidP="00505EA4">
            <w:pPr>
              <w:spacing w:line="360" w:lineRule="auto"/>
              <w:ind w:left="150"/>
              <w:jc w:val="both"/>
              <w:rPr>
                <w:sz w:val="28"/>
                <w:szCs w:val="28"/>
              </w:rPr>
            </w:pPr>
            <w:r>
              <w:rPr>
                <w:sz w:val="28"/>
                <w:szCs w:val="28"/>
              </w:rPr>
              <w:t>Контрольный знак рассчитывается и проверяется на ЭВМ или в ручную методом контрольных чисел с модулем 11, весовой ряд имеет вид 1,2,3,4,5,6,7,8,9,10 и т.д. Искомая контрольная цифра определяется как остаток от деления на модуль 11 суммы разрядных произведений первых четырёх цифр кода на весовой ряд 1,2,3,4,5. В том случае если контрольное число вновь оказывается равным 10 , то ему присваивается значение 0.</w:t>
            </w:r>
          </w:p>
          <w:p w:rsidR="007E0FD1" w:rsidRPr="0001564B" w:rsidRDefault="007E0FD1" w:rsidP="00505EA4">
            <w:pPr>
              <w:jc w:val="both"/>
              <w:rPr>
                <w:sz w:val="28"/>
                <w:szCs w:val="28"/>
              </w:rPr>
            </w:pPr>
            <w:r w:rsidRPr="0001564B">
              <w:rPr>
                <w:sz w:val="28"/>
                <w:szCs w:val="28"/>
              </w:rPr>
              <w:t xml:space="preserve"> </w:t>
            </w:r>
            <w:r>
              <w:rPr>
                <w:sz w:val="28"/>
                <w:szCs w:val="28"/>
              </w:rPr>
              <w:t xml:space="preserve"> 2839</w:t>
            </w:r>
          </w:p>
          <w:p w:rsidR="007E0FD1" w:rsidRDefault="007E0FD1" w:rsidP="00505EA4">
            <w:pPr>
              <w:jc w:val="both"/>
              <w:rPr>
                <w:sz w:val="28"/>
                <w:szCs w:val="28"/>
                <w:u w:val="single"/>
              </w:rPr>
            </w:pPr>
            <w:r w:rsidRPr="00A8101E">
              <w:rPr>
                <w:sz w:val="28"/>
                <w:szCs w:val="28"/>
                <w:u w:val="single"/>
              </w:rPr>
              <w:t>*1234</w:t>
            </w:r>
          </w:p>
          <w:p w:rsidR="007E0FD1" w:rsidRDefault="007E0FD1" w:rsidP="00505EA4">
            <w:pPr>
              <w:jc w:val="both"/>
              <w:rPr>
                <w:sz w:val="28"/>
                <w:szCs w:val="28"/>
              </w:rPr>
            </w:pPr>
            <w:r w:rsidRPr="00A8101E">
              <w:rPr>
                <w:sz w:val="28"/>
                <w:szCs w:val="28"/>
              </w:rPr>
              <w:t>2</w:t>
            </w:r>
            <w:r>
              <w:rPr>
                <w:sz w:val="28"/>
                <w:szCs w:val="28"/>
              </w:rPr>
              <w:t>+16+9+36=63:11=8</w:t>
            </w:r>
          </w:p>
          <w:p w:rsidR="007E0FD1" w:rsidRDefault="007E0FD1" w:rsidP="00505EA4">
            <w:pPr>
              <w:spacing w:line="360" w:lineRule="auto"/>
              <w:jc w:val="both"/>
              <w:rPr>
                <w:sz w:val="28"/>
                <w:szCs w:val="28"/>
              </w:rPr>
            </w:pPr>
            <w:r>
              <w:rPr>
                <w:sz w:val="28"/>
                <w:szCs w:val="28"/>
              </w:rPr>
              <w:t>Если пятая цифра ноль-станция открыта для грузовых операций.</w:t>
            </w:r>
          </w:p>
          <w:p w:rsidR="007E0FD1" w:rsidRDefault="007E0FD1" w:rsidP="00505EA4">
            <w:pPr>
              <w:jc w:val="both"/>
              <w:rPr>
                <w:sz w:val="28"/>
                <w:szCs w:val="28"/>
              </w:rPr>
            </w:pPr>
            <w:r>
              <w:rPr>
                <w:sz w:val="28"/>
                <w:szCs w:val="28"/>
              </w:rPr>
              <w:t xml:space="preserve">  23756</w:t>
            </w:r>
          </w:p>
          <w:p w:rsidR="007E0FD1" w:rsidRDefault="007E0FD1" w:rsidP="00505EA4">
            <w:pPr>
              <w:jc w:val="both"/>
              <w:rPr>
                <w:sz w:val="28"/>
                <w:szCs w:val="28"/>
                <w:u w:val="single"/>
              </w:rPr>
            </w:pPr>
            <w:r w:rsidRPr="00286C72">
              <w:rPr>
                <w:sz w:val="28"/>
                <w:szCs w:val="28"/>
                <w:u w:val="single"/>
              </w:rPr>
              <w:t>*12345</w:t>
            </w:r>
          </w:p>
          <w:p w:rsidR="007E0FD1" w:rsidRPr="00286C72" w:rsidRDefault="007E0FD1" w:rsidP="00505EA4">
            <w:pPr>
              <w:jc w:val="both"/>
              <w:rPr>
                <w:sz w:val="28"/>
                <w:szCs w:val="28"/>
              </w:rPr>
            </w:pPr>
            <w:r w:rsidRPr="00286C72">
              <w:rPr>
                <w:sz w:val="28"/>
                <w:szCs w:val="28"/>
              </w:rPr>
              <w:t>2+6+21+20+30=79:11=2</w:t>
            </w:r>
          </w:p>
          <w:p w:rsidR="007E0FD1" w:rsidRPr="00286C72" w:rsidRDefault="007E0FD1" w:rsidP="00505EA4">
            <w:pPr>
              <w:jc w:val="both"/>
              <w:rPr>
                <w:sz w:val="28"/>
                <w:szCs w:val="28"/>
              </w:rPr>
            </w:pPr>
          </w:p>
          <w:p w:rsidR="007E0FD1" w:rsidRDefault="007E0FD1" w:rsidP="00505EA4">
            <w:pPr>
              <w:jc w:val="both"/>
              <w:rPr>
                <w:sz w:val="28"/>
                <w:szCs w:val="28"/>
              </w:rPr>
            </w:pPr>
          </w:p>
          <w:p w:rsidR="007E0FD1" w:rsidRPr="0001564B" w:rsidRDefault="007E0FD1" w:rsidP="00505EA4">
            <w:pPr>
              <w:jc w:val="both"/>
              <w:rPr>
                <w:sz w:val="28"/>
                <w:szCs w:val="28"/>
              </w:rPr>
            </w:pPr>
          </w:p>
          <w:p w:rsidR="007E0FD1" w:rsidRPr="0001564B" w:rsidRDefault="007E0FD1" w:rsidP="00505EA4">
            <w:pPr>
              <w:jc w:val="both"/>
              <w:rPr>
                <w:sz w:val="28"/>
                <w:szCs w:val="28"/>
              </w:rPr>
            </w:pPr>
          </w:p>
          <w:p w:rsidR="007E0FD1" w:rsidRPr="00A8101E" w:rsidRDefault="007E0FD1" w:rsidP="00505EA4">
            <w:pPr>
              <w:spacing w:line="360" w:lineRule="auto"/>
              <w:ind w:left="150"/>
              <w:jc w:val="both"/>
              <w:rPr>
                <w:sz w:val="28"/>
                <w:szCs w:val="28"/>
              </w:rPr>
            </w:pPr>
          </w:p>
          <w:p w:rsidR="007E0FD1" w:rsidRPr="004E36E4" w:rsidRDefault="007E0FD1" w:rsidP="00505EA4">
            <w:pPr>
              <w:spacing w:line="360" w:lineRule="auto"/>
              <w:ind w:left="150"/>
              <w:jc w:val="both"/>
              <w:rPr>
                <w:sz w:val="28"/>
                <w:szCs w:val="28"/>
              </w:rPr>
            </w:pPr>
          </w:p>
        </w:tc>
      </w:tr>
      <w:tr w:rsidR="007E0FD1" w:rsidRPr="007D288A" w:rsidTr="00505EA4">
        <w:trPr>
          <w:trHeight w:val="34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val="restart"/>
          </w:tcPr>
          <w:p w:rsidR="007E0FD1" w:rsidRPr="007D288A" w:rsidRDefault="007E0FD1" w:rsidP="00505EA4">
            <w:pPr>
              <w:rPr>
                <w:i/>
              </w:rPr>
            </w:pPr>
          </w:p>
        </w:tc>
        <w:tc>
          <w:tcPr>
            <w:tcW w:w="1440" w:type="dxa"/>
          </w:tcPr>
          <w:p w:rsidR="007E0FD1" w:rsidRPr="007D288A" w:rsidRDefault="007E0FD1" w:rsidP="00505EA4">
            <w:pPr>
              <w:rPr>
                <w:i/>
              </w:rPr>
            </w:pPr>
            <w:r w:rsidRPr="007D288A">
              <w:rPr>
                <w:i/>
              </w:rPr>
              <w:t>Лист</w:t>
            </w:r>
          </w:p>
        </w:tc>
      </w:tr>
      <w:tr w:rsidR="007E0FD1" w:rsidRPr="007D288A" w:rsidTr="00505EA4">
        <w:trPr>
          <w:trHeight w:val="187"/>
        </w:trPr>
        <w:tc>
          <w:tcPr>
            <w:tcW w:w="919" w:type="dxa"/>
          </w:tcPr>
          <w:p w:rsidR="007E0FD1" w:rsidRPr="007D288A" w:rsidRDefault="007E0FD1" w:rsidP="00505EA4">
            <w:pPr>
              <w:rPr>
                <w:i/>
              </w:rPr>
            </w:pPr>
          </w:p>
        </w:tc>
        <w:tc>
          <w:tcPr>
            <w:tcW w:w="1037" w:type="dxa"/>
          </w:tcPr>
          <w:p w:rsidR="007E0FD1" w:rsidRPr="007D288A" w:rsidRDefault="007E0FD1" w:rsidP="00505EA4">
            <w:pPr>
              <w:rPr>
                <w:i/>
              </w:rPr>
            </w:pPr>
          </w:p>
        </w:tc>
        <w:tc>
          <w:tcPr>
            <w:tcW w:w="1311" w:type="dxa"/>
          </w:tcPr>
          <w:p w:rsidR="007E0FD1" w:rsidRPr="007D288A" w:rsidRDefault="007E0FD1" w:rsidP="00505EA4">
            <w:pPr>
              <w:rPr>
                <w:i/>
              </w:rPr>
            </w:pPr>
          </w:p>
        </w:tc>
        <w:tc>
          <w:tcPr>
            <w:tcW w:w="1294" w:type="dxa"/>
          </w:tcPr>
          <w:p w:rsidR="007E0FD1" w:rsidRPr="007D288A" w:rsidRDefault="007E0FD1" w:rsidP="00505EA4">
            <w:pPr>
              <w:rPr>
                <w:i/>
              </w:rPr>
            </w:pPr>
          </w:p>
        </w:tc>
        <w:tc>
          <w:tcPr>
            <w:tcW w:w="1040" w:type="dxa"/>
          </w:tcPr>
          <w:p w:rsidR="007E0FD1" w:rsidRPr="007D288A" w:rsidRDefault="007E0FD1" w:rsidP="00505EA4">
            <w:pPr>
              <w:rPr>
                <w:i/>
              </w:rPr>
            </w:pPr>
          </w:p>
        </w:tc>
        <w:tc>
          <w:tcPr>
            <w:tcW w:w="5015" w:type="dxa"/>
            <w:vMerge/>
          </w:tcPr>
          <w:p w:rsidR="007E0FD1" w:rsidRPr="007D288A" w:rsidRDefault="007E0FD1" w:rsidP="00505EA4">
            <w:pPr>
              <w:rPr>
                <w:i/>
              </w:rPr>
            </w:pPr>
          </w:p>
        </w:tc>
        <w:tc>
          <w:tcPr>
            <w:tcW w:w="1440" w:type="dxa"/>
            <w:vMerge w:val="restart"/>
          </w:tcPr>
          <w:p w:rsidR="007E0FD1" w:rsidRPr="007D288A" w:rsidRDefault="007E0FD1" w:rsidP="00505EA4">
            <w:pPr>
              <w:rPr>
                <w:i/>
              </w:rPr>
            </w:pPr>
            <w:r>
              <w:rPr>
                <w:i/>
              </w:rPr>
              <w:t>1</w:t>
            </w:r>
          </w:p>
        </w:tc>
      </w:tr>
      <w:tr w:rsidR="007E0FD1" w:rsidRPr="007D288A" w:rsidTr="00505EA4">
        <w:trPr>
          <w:trHeight w:val="321"/>
        </w:trPr>
        <w:tc>
          <w:tcPr>
            <w:tcW w:w="919" w:type="dxa"/>
          </w:tcPr>
          <w:p w:rsidR="007E0FD1" w:rsidRPr="007D288A" w:rsidRDefault="007E0FD1" w:rsidP="00505EA4">
            <w:pPr>
              <w:rPr>
                <w:i/>
              </w:rPr>
            </w:pPr>
            <w:r w:rsidRPr="007D288A">
              <w:rPr>
                <w:i/>
              </w:rPr>
              <w:t>Изм</w:t>
            </w:r>
          </w:p>
        </w:tc>
        <w:tc>
          <w:tcPr>
            <w:tcW w:w="1037" w:type="dxa"/>
          </w:tcPr>
          <w:p w:rsidR="007E0FD1" w:rsidRPr="007D288A" w:rsidRDefault="007E0FD1" w:rsidP="00505EA4">
            <w:pPr>
              <w:rPr>
                <w:i/>
              </w:rPr>
            </w:pPr>
            <w:r w:rsidRPr="007D288A">
              <w:rPr>
                <w:i/>
              </w:rPr>
              <w:t>Лист</w:t>
            </w:r>
          </w:p>
        </w:tc>
        <w:tc>
          <w:tcPr>
            <w:tcW w:w="1311" w:type="dxa"/>
          </w:tcPr>
          <w:p w:rsidR="007E0FD1" w:rsidRPr="007D288A" w:rsidRDefault="007E0FD1" w:rsidP="00505EA4">
            <w:pPr>
              <w:rPr>
                <w:i/>
              </w:rPr>
            </w:pPr>
            <w:r w:rsidRPr="007D288A">
              <w:rPr>
                <w:i/>
              </w:rPr>
              <w:t>№ докум.</w:t>
            </w:r>
          </w:p>
        </w:tc>
        <w:tc>
          <w:tcPr>
            <w:tcW w:w="1294" w:type="dxa"/>
          </w:tcPr>
          <w:p w:rsidR="007E0FD1" w:rsidRPr="007D288A" w:rsidRDefault="007E0FD1" w:rsidP="00505EA4">
            <w:pPr>
              <w:rPr>
                <w:i/>
              </w:rPr>
            </w:pPr>
            <w:r w:rsidRPr="007D288A">
              <w:rPr>
                <w:i/>
              </w:rPr>
              <w:t>Подпись</w:t>
            </w:r>
          </w:p>
        </w:tc>
        <w:tc>
          <w:tcPr>
            <w:tcW w:w="1040" w:type="dxa"/>
          </w:tcPr>
          <w:p w:rsidR="007E0FD1" w:rsidRPr="007D288A" w:rsidRDefault="007E0FD1" w:rsidP="00505EA4">
            <w:pPr>
              <w:rPr>
                <w:i/>
              </w:rPr>
            </w:pPr>
            <w:r w:rsidRPr="007D288A">
              <w:rPr>
                <w:i/>
              </w:rPr>
              <w:t>Дата</w:t>
            </w:r>
          </w:p>
        </w:tc>
        <w:tc>
          <w:tcPr>
            <w:tcW w:w="5015" w:type="dxa"/>
            <w:vMerge/>
          </w:tcPr>
          <w:p w:rsidR="007E0FD1" w:rsidRPr="007D288A" w:rsidRDefault="007E0FD1" w:rsidP="00505EA4">
            <w:pPr>
              <w:rPr>
                <w:i/>
              </w:rPr>
            </w:pPr>
          </w:p>
        </w:tc>
        <w:tc>
          <w:tcPr>
            <w:tcW w:w="1440" w:type="dxa"/>
            <w:vMerge/>
          </w:tcPr>
          <w:p w:rsidR="007E0FD1" w:rsidRPr="007D288A" w:rsidRDefault="007E0FD1" w:rsidP="00505EA4">
            <w:pPr>
              <w:rPr>
                <w:i/>
              </w:rPr>
            </w:pPr>
          </w:p>
        </w:tc>
      </w:tr>
    </w:tbl>
    <w:p w:rsidR="007E0FD1" w:rsidRDefault="007E0FD1"/>
    <w:p w:rsidR="00686BE1" w:rsidRDefault="00686BE1">
      <w:bookmarkStart w:id="0" w:name="_GoBack"/>
      <w:bookmarkEnd w:id="0"/>
    </w:p>
    <w:sectPr w:rsidR="00686BE1" w:rsidSect="009E5F05">
      <w:pgSz w:w="13630" w:h="19404"/>
      <w:pgMar w:top="284" w:right="310" w:bottom="170" w:left="107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BE826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RTF_Num 3"/>
    <w:lvl w:ilvl="0">
      <w:start w:val="1"/>
      <w:numFmt w:val="none"/>
      <w:suff w:val="nothing"/>
      <w:lvlText w:val="-"/>
      <w:lvlJc w:val="left"/>
      <w:pPr>
        <w:tabs>
          <w:tab w:val="num" w:pos="159"/>
        </w:tabs>
        <w:ind w:left="159" w:hanging="159"/>
      </w:pPr>
      <w:rPr>
        <w:rFonts w:ascii="Times New Roman" w:hAnsi="Times New Roman"/>
      </w:rPr>
    </w:lvl>
  </w:abstractNum>
  <w:abstractNum w:abstractNumId="3">
    <w:nsid w:val="00000003"/>
    <w:multiLevelType w:val="singleLevel"/>
    <w:tmpl w:val="00000003"/>
    <w:name w:val="RTF_Num 2"/>
    <w:lvl w:ilvl="0">
      <w:start w:val="1"/>
      <w:numFmt w:val="decimal"/>
      <w:lvlText w:val="4.%1"/>
      <w:lvlJc w:val="left"/>
      <w:pPr>
        <w:tabs>
          <w:tab w:val="num" w:pos="588"/>
        </w:tabs>
        <w:ind w:left="588" w:hanging="408"/>
      </w:pPr>
      <w:rPr>
        <w:rFonts w:ascii="Times New Roman" w:hAnsi="Times New Roman"/>
      </w:rPr>
    </w:lvl>
  </w:abstractNum>
  <w:abstractNum w:abstractNumId="4">
    <w:nsid w:val="15BA2D43"/>
    <w:multiLevelType w:val="hybridMultilevel"/>
    <w:tmpl w:val="81BA60E6"/>
    <w:lvl w:ilvl="0" w:tplc="D2F2342A">
      <w:start w:val="1"/>
      <w:numFmt w:val="decimal"/>
      <w:lvlText w:val="%1)"/>
      <w:lvlJc w:val="left"/>
      <w:pPr>
        <w:tabs>
          <w:tab w:val="num" w:pos="1014"/>
        </w:tabs>
        <w:ind w:left="1014" w:hanging="630"/>
      </w:pPr>
      <w:rPr>
        <w:rFonts w:hint="default"/>
      </w:rPr>
    </w:lvl>
    <w:lvl w:ilvl="1" w:tplc="04190019" w:tentative="1">
      <w:start w:val="1"/>
      <w:numFmt w:val="lowerLetter"/>
      <w:lvlText w:val="%2."/>
      <w:lvlJc w:val="left"/>
      <w:pPr>
        <w:tabs>
          <w:tab w:val="num" w:pos="1464"/>
        </w:tabs>
        <w:ind w:left="1464" w:hanging="360"/>
      </w:pPr>
    </w:lvl>
    <w:lvl w:ilvl="2" w:tplc="0419001B" w:tentative="1">
      <w:start w:val="1"/>
      <w:numFmt w:val="lowerRoman"/>
      <w:lvlText w:val="%3."/>
      <w:lvlJc w:val="right"/>
      <w:pPr>
        <w:tabs>
          <w:tab w:val="num" w:pos="2184"/>
        </w:tabs>
        <w:ind w:left="2184" w:hanging="180"/>
      </w:pPr>
    </w:lvl>
    <w:lvl w:ilvl="3" w:tplc="0419000F" w:tentative="1">
      <w:start w:val="1"/>
      <w:numFmt w:val="decimal"/>
      <w:lvlText w:val="%4."/>
      <w:lvlJc w:val="left"/>
      <w:pPr>
        <w:tabs>
          <w:tab w:val="num" w:pos="2904"/>
        </w:tabs>
        <w:ind w:left="2904" w:hanging="360"/>
      </w:pPr>
    </w:lvl>
    <w:lvl w:ilvl="4" w:tplc="04190019" w:tentative="1">
      <w:start w:val="1"/>
      <w:numFmt w:val="lowerLetter"/>
      <w:lvlText w:val="%5."/>
      <w:lvlJc w:val="left"/>
      <w:pPr>
        <w:tabs>
          <w:tab w:val="num" w:pos="3624"/>
        </w:tabs>
        <w:ind w:left="3624" w:hanging="360"/>
      </w:pPr>
    </w:lvl>
    <w:lvl w:ilvl="5" w:tplc="0419001B" w:tentative="1">
      <w:start w:val="1"/>
      <w:numFmt w:val="lowerRoman"/>
      <w:lvlText w:val="%6."/>
      <w:lvlJc w:val="right"/>
      <w:pPr>
        <w:tabs>
          <w:tab w:val="num" w:pos="4344"/>
        </w:tabs>
        <w:ind w:left="4344" w:hanging="180"/>
      </w:pPr>
    </w:lvl>
    <w:lvl w:ilvl="6" w:tplc="0419000F" w:tentative="1">
      <w:start w:val="1"/>
      <w:numFmt w:val="decimal"/>
      <w:lvlText w:val="%7."/>
      <w:lvlJc w:val="left"/>
      <w:pPr>
        <w:tabs>
          <w:tab w:val="num" w:pos="5064"/>
        </w:tabs>
        <w:ind w:left="5064" w:hanging="360"/>
      </w:pPr>
    </w:lvl>
    <w:lvl w:ilvl="7" w:tplc="04190019" w:tentative="1">
      <w:start w:val="1"/>
      <w:numFmt w:val="lowerLetter"/>
      <w:lvlText w:val="%8."/>
      <w:lvlJc w:val="left"/>
      <w:pPr>
        <w:tabs>
          <w:tab w:val="num" w:pos="5784"/>
        </w:tabs>
        <w:ind w:left="5784" w:hanging="360"/>
      </w:pPr>
    </w:lvl>
    <w:lvl w:ilvl="8" w:tplc="0419001B" w:tentative="1">
      <w:start w:val="1"/>
      <w:numFmt w:val="lowerRoman"/>
      <w:lvlText w:val="%9."/>
      <w:lvlJc w:val="right"/>
      <w:pPr>
        <w:tabs>
          <w:tab w:val="num" w:pos="6504"/>
        </w:tabs>
        <w:ind w:left="6504" w:hanging="180"/>
      </w:pPr>
    </w:lvl>
  </w:abstractNum>
  <w:abstractNum w:abstractNumId="5">
    <w:nsid w:val="1D3D5F53"/>
    <w:multiLevelType w:val="multilevel"/>
    <w:tmpl w:val="81BA60E6"/>
    <w:lvl w:ilvl="0">
      <w:start w:val="1"/>
      <w:numFmt w:val="decimal"/>
      <w:lvlText w:val="%1)"/>
      <w:lvlJc w:val="left"/>
      <w:pPr>
        <w:tabs>
          <w:tab w:val="num" w:pos="1014"/>
        </w:tabs>
        <w:ind w:left="1014" w:hanging="630"/>
      </w:pPr>
      <w:rPr>
        <w:rFonts w:hint="default"/>
      </w:rPr>
    </w:lvl>
    <w:lvl w:ilvl="1">
      <w:start w:val="1"/>
      <w:numFmt w:val="lowerLetter"/>
      <w:lvlText w:val="%2."/>
      <w:lvlJc w:val="left"/>
      <w:pPr>
        <w:tabs>
          <w:tab w:val="num" w:pos="1464"/>
        </w:tabs>
        <w:ind w:left="1464" w:hanging="360"/>
      </w:pPr>
    </w:lvl>
    <w:lvl w:ilvl="2">
      <w:start w:val="1"/>
      <w:numFmt w:val="lowerRoman"/>
      <w:lvlText w:val="%3."/>
      <w:lvlJc w:val="right"/>
      <w:pPr>
        <w:tabs>
          <w:tab w:val="num" w:pos="2184"/>
        </w:tabs>
        <w:ind w:left="2184" w:hanging="180"/>
      </w:pPr>
    </w:lvl>
    <w:lvl w:ilvl="3">
      <w:start w:val="1"/>
      <w:numFmt w:val="decimal"/>
      <w:lvlText w:val="%4."/>
      <w:lvlJc w:val="left"/>
      <w:pPr>
        <w:tabs>
          <w:tab w:val="num" w:pos="2904"/>
        </w:tabs>
        <w:ind w:left="2904" w:hanging="360"/>
      </w:pPr>
    </w:lvl>
    <w:lvl w:ilvl="4">
      <w:start w:val="1"/>
      <w:numFmt w:val="lowerLetter"/>
      <w:lvlText w:val="%5."/>
      <w:lvlJc w:val="left"/>
      <w:pPr>
        <w:tabs>
          <w:tab w:val="num" w:pos="3624"/>
        </w:tabs>
        <w:ind w:left="3624" w:hanging="360"/>
      </w:pPr>
    </w:lvl>
    <w:lvl w:ilvl="5">
      <w:start w:val="1"/>
      <w:numFmt w:val="lowerRoman"/>
      <w:lvlText w:val="%6."/>
      <w:lvlJc w:val="right"/>
      <w:pPr>
        <w:tabs>
          <w:tab w:val="num" w:pos="4344"/>
        </w:tabs>
        <w:ind w:left="4344" w:hanging="180"/>
      </w:pPr>
    </w:lvl>
    <w:lvl w:ilvl="6">
      <w:start w:val="1"/>
      <w:numFmt w:val="decimal"/>
      <w:lvlText w:val="%7."/>
      <w:lvlJc w:val="left"/>
      <w:pPr>
        <w:tabs>
          <w:tab w:val="num" w:pos="5064"/>
        </w:tabs>
        <w:ind w:left="5064" w:hanging="360"/>
      </w:pPr>
    </w:lvl>
    <w:lvl w:ilvl="7">
      <w:start w:val="1"/>
      <w:numFmt w:val="lowerLetter"/>
      <w:lvlText w:val="%8."/>
      <w:lvlJc w:val="left"/>
      <w:pPr>
        <w:tabs>
          <w:tab w:val="num" w:pos="5784"/>
        </w:tabs>
        <w:ind w:left="5784" w:hanging="360"/>
      </w:pPr>
    </w:lvl>
    <w:lvl w:ilvl="8">
      <w:start w:val="1"/>
      <w:numFmt w:val="lowerRoman"/>
      <w:lvlText w:val="%9."/>
      <w:lvlJc w:val="right"/>
      <w:pPr>
        <w:tabs>
          <w:tab w:val="num" w:pos="6504"/>
        </w:tabs>
        <w:ind w:left="6504" w:hanging="180"/>
      </w:pPr>
    </w:lvl>
  </w:abstractNum>
  <w:abstractNum w:abstractNumId="6">
    <w:nsid w:val="20423D4B"/>
    <w:multiLevelType w:val="hybridMultilevel"/>
    <w:tmpl w:val="5C1E48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340EC4"/>
    <w:multiLevelType w:val="singleLevel"/>
    <w:tmpl w:val="9FC60974"/>
    <w:lvl w:ilvl="0">
      <w:start w:val="2"/>
      <w:numFmt w:val="decimal"/>
      <w:lvlText w:val="%1)"/>
      <w:legacy w:legacy="1" w:legacySpace="0" w:legacyIndent="240"/>
      <w:lvlJc w:val="left"/>
      <w:rPr>
        <w:rFonts w:ascii="Times New Roman" w:hAnsi="Times New Roman" w:cs="Times New Roman" w:hint="default"/>
      </w:rPr>
    </w:lvl>
  </w:abstractNum>
  <w:abstractNum w:abstractNumId="8">
    <w:nsid w:val="3ECC58F3"/>
    <w:multiLevelType w:val="hybridMultilevel"/>
    <w:tmpl w:val="C67886D6"/>
    <w:lvl w:ilvl="0" w:tplc="208E551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A353EE"/>
    <w:multiLevelType w:val="hybridMultilevel"/>
    <w:tmpl w:val="286C01CE"/>
    <w:lvl w:ilvl="0" w:tplc="CDFE28E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nsid w:val="4BB471A2"/>
    <w:multiLevelType w:val="hybridMultilevel"/>
    <w:tmpl w:val="C7D24FD6"/>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DF15A0"/>
    <w:multiLevelType w:val="multilevel"/>
    <w:tmpl w:val="286C01CE"/>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12">
    <w:nsid w:val="71CE327F"/>
    <w:multiLevelType w:val="hybridMultilevel"/>
    <w:tmpl w:val="30DE23BC"/>
    <w:lvl w:ilvl="0" w:tplc="698A74A4">
      <w:start w:val="1"/>
      <w:numFmt w:val="decimal"/>
      <w:pStyle w:val="1"/>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12"/>
  </w:num>
  <w:num w:numId="2">
    <w:abstractNumId w:val="3"/>
  </w:num>
  <w:num w:numId="3">
    <w:abstractNumId w:val="2"/>
  </w:num>
  <w:num w:numId="4">
    <w:abstractNumId w:val="1"/>
  </w:num>
  <w:num w:numId="5">
    <w:abstractNumId w:val="4"/>
  </w:num>
  <w:num w:numId="6">
    <w:abstractNumId w:val="7"/>
  </w:num>
  <w:num w:numId="7">
    <w:abstractNumId w:val="5"/>
  </w:num>
  <w:num w:numId="8">
    <w:abstractNumId w:val="9"/>
  </w:num>
  <w:num w:numId="9">
    <w:abstractNumId w:val="10"/>
  </w:num>
  <w:num w:numId="10">
    <w:abstractNumId w:val="11"/>
  </w:num>
  <w:num w:numId="11">
    <w:abstractNumId w:val="6"/>
  </w:num>
  <w:num w:numId="12">
    <w:abstractNumId w:val="8"/>
  </w:num>
  <w:num w:numId="13">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4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D10"/>
    <w:rsid w:val="00002757"/>
    <w:rsid w:val="000672A4"/>
    <w:rsid w:val="00070340"/>
    <w:rsid w:val="001175C3"/>
    <w:rsid w:val="001560FB"/>
    <w:rsid w:val="00181415"/>
    <w:rsid w:val="00195247"/>
    <w:rsid w:val="001A2535"/>
    <w:rsid w:val="001F69BB"/>
    <w:rsid w:val="002840F0"/>
    <w:rsid w:val="002A4C6A"/>
    <w:rsid w:val="002B2227"/>
    <w:rsid w:val="002F65CB"/>
    <w:rsid w:val="002F719A"/>
    <w:rsid w:val="00306863"/>
    <w:rsid w:val="00347AA9"/>
    <w:rsid w:val="003606CD"/>
    <w:rsid w:val="00360798"/>
    <w:rsid w:val="003C0648"/>
    <w:rsid w:val="00407973"/>
    <w:rsid w:val="00482919"/>
    <w:rsid w:val="00492111"/>
    <w:rsid w:val="004A56EC"/>
    <w:rsid w:val="00505EA4"/>
    <w:rsid w:val="00515EAF"/>
    <w:rsid w:val="005261D8"/>
    <w:rsid w:val="00544172"/>
    <w:rsid w:val="005970BB"/>
    <w:rsid w:val="005D5863"/>
    <w:rsid w:val="005F0E93"/>
    <w:rsid w:val="005F12E3"/>
    <w:rsid w:val="00615594"/>
    <w:rsid w:val="00631ADE"/>
    <w:rsid w:val="00674C01"/>
    <w:rsid w:val="00686BE1"/>
    <w:rsid w:val="006D00AC"/>
    <w:rsid w:val="006E0FD3"/>
    <w:rsid w:val="00722A9F"/>
    <w:rsid w:val="00736305"/>
    <w:rsid w:val="00747D10"/>
    <w:rsid w:val="007B2E01"/>
    <w:rsid w:val="007D3226"/>
    <w:rsid w:val="007D745D"/>
    <w:rsid w:val="007E0FD1"/>
    <w:rsid w:val="007F5DD2"/>
    <w:rsid w:val="008124A3"/>
    <w:rsid w:val="0087739C"/>
    <w:rsid w:val="00890DA8"/>
    <w:rsid w:val="008B6E95"/>
    <w:rsid w:val="008D2C93"/>
    <w:rsid w:val="00907E12"/>
    <w:rsid w:val="0094149C"/>
    <w:rsid w:val="009A662F"/>
    <w:rsid w:val="009E5F05"/>
    <w:rsid w:val="009E7285"/>
    <w:rsid w:val="00A231A1"/>
    <w:rsid w:val="00A623D5"/>
    <w:rsid w:val="00A660C4"/>
    <w:rsid w:val="00A711CF"/>
    <w:rsid w:val="00A82D3C"/>
    <w:rsid w:val="00AB03A9"/>
    <w:rsid w:val="00AC28E7"/>
    <w:rsid w:val="00AD6B8C"/>
    <w:rsid w:val="00AF5AE6"/>
    <w:rsid w:val="00B12410"/>
    <w:rsid w:val="00B162C8"/>
    <w:rsid w:val="00B3095D"/>
    <w:rsid w:val="00B31951"/>
    <w:rsid w:val="00B863D1"/>
    <w:rsid w:val="00B93DD4"/>
    <w:rsid w:val="00BB4778"/>
    <w:rsid w:val="00BB5548"/>
    <w:rsid w:val="00BD7553"/>
    <w:rsid w:val="00BF2104"/>
    <w:rsid w:val="00C05FF7"/>
    <w:rsid w:val="00C07146"/>
    <w:rsid w:val="00C24D87"/>
    <w:rsid w:val="00C677EC"/>
    <w:rsid w:val="00C741CD"/>
    <w:rsid w:val="00CA1CB1"/>
    <w:rsid w:val="00CF7BD4"/>
    <w:rsid w:val="00D67343"/>
    <w:rsid w:val="00D80CBF"/>
    <w:rsid w:val="00D86343"/>
    <w:rsid w:val="00DD06CC"/>
    <w:rsid w:val="00DD4EA5"/>
    <w:rsid w:val="00DD5C96"/>
    <w:rsid w:val="00DF0870"/>
    <w:rsid w:val="00E71C08"/>
    <w:rsid w:val="00E83E35"/>
    <w:rsid w:val="00EF48A6"/>
    <w:rsid w:val="00F11C92"/>
    <w:rsid w:val="00F36703"/>
    <w:rsid w:val="00F36F5A"/>
    <w:rsid w:val="00F40A04"/>
    <w:rsid w:val="00FA1F0A"/>
    <w:rsid w:val="00FA4F6B"/>
    <w:rsid w:val="00FA6329"/>
    <w:rsid w:val="00FC1817"/>
    <w:rsid w:val="00FC2F96"/>
    <w:rsid w:val="00FE5038"/>
    <w:rsid w:val="00FF1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0">
      <o:colormenu v:ext="edit" strokecolor="none"/>
    </o:shapedefaults>
    <o:shapelayout v:ext="edit">
      <o:idmap v:ext="edit" data="1"/>
    </o:shapelayout>
  </w:shapeDefaults>
  <w:decimalSymbol w:val=","/>
  <w:listSeparator w:val=";"/>
  <w15:chartTrackingRefBased/>
  <w15:docId w15:val="{90192F11-56C4-428B-8F6B-EDDF3B02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D10"/>
    <w:pPr>
      <w:widowControl w:val="0"/>
      <w:autoSpaceDE w:val="0"/>
      <w:autoSpaceDN w:val="0"/>
      <w:adjustRightInd w:val="0"/>
    </w:pPr>
  </w:style>
  <w:style w:type="paragraph" w:styleId="1">
    <w:name w:val="heading 1"/>
    <w:basedOn w:val="a"/>
    <w:next w:val="a"/>
    <w:qFormat/>
    <w:rsid w:val="00070340"/>
    <w:pPr>
      <w:keepNext/>
      <w:numPr>
        <w:numId w:val="1"/>
      </w:numPr>
      <w:suppressAutoHyphens/>
      <w:autoSpaceDE/>
      <w:autoSpaceDN/>
      <w:adjustRightInd/>
      <w:jc w:val="center"/>
      <w:outlineLvl w:val="0"/>
    </w:pPr>
    <w:rPr>
      <w:rFonts w:eastAsia="Lucida Sans Unicode" w:cs="Tahoma"/>
      <w:b/>
      <w:bCs/>
      <w:color w:val="000000"/>
      <w:sz w:val="28"/>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2E0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Цитата1"/>
    <w:basedOn w:val="a"/>
    <w:rsid w:val="00070340"/>
    <w:pPr>
      <w:suppressAutoHyphens/>
      <w:autoSpaceDE/>
      <w:autoSpaceDN/>
      <w:adjustRightInd/>
      <w:ind w:left="2410" w:right="-766" w:hanging="2410"/>
      <w:jc w:val="both"/>
    </w:pPr>
    <w:rPr>
      <w:rFonts w:eastAsia="Lucida Sans Unicode" w:cs="Tahoma"/>
      <w:color w:val="000000"/>
      <w:sz w:val="28"/>
      <w:lang w:val="en-US" w:eastAsia="en-US" w:bidi="en-US"/>
    </w:rPr>
  </w:style>
  <w:style w:type="paragraph" w:customStyle="1" w:styleId="a4">
    <w:name w:val="Содержимое таблицы"/>
    <w:basedOn w:val="a"/>
    <w:rsid w:val="00070340"/>
    <w:pPr>
      <w:suppressLineNumbers/>
      <w:suppressAutoHyphens/>
      <w:autoSpaceDE/>
      <w:autoSpaceDN/>
      <w:adjustRightInd/>
    </w:pPr>
    <w:rPr>
      <w:rFonts w:eastAsia="Lucida Sans Unicode" w:cs="Tahoma"/>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12871</Words>
  <Characters>73365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cp:lastModifiedBy>admin</cp:lastModifiedBy>
  <cp:revision>2</cp:revision>
  <dcterms:created xsi:type="dcterms:W3CDTF">2014-04-03T00:13:00Z</dcterms:created>
  <dcterms:modified xsi:type="dcterms:W3CDTF">2014-04-03T00:13:00Z</dcterms:modified>
</cp:coreProperties>
</file>