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9F" w:rsidRDefault="00A81D1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US Open Series </w:t>
      </w:r>
      <w:r>
        <w:rPr>
          <w:b/>
          <w:bCs/>
        </w:rPr>
        <w:br/>
        <w:t>1.1 Мужчины</w:t>
      </w:r>
      <w:r>
        <w:rPr>
          <w:b/>
          <w:bCs/>
        </w:rPr>
        <w:br/>
        <w:t>1.2 Женщины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Соревнования </w:t>
      </w:r>
      <w:r>
        <w:rPr>
          <w:b/>
          <w:bCs/>
        </w:rPr>
        <w:br/>
        <w:t xml:space="preserve">2.1 Взрослые </w:t>
      </w:r>
      <w:r>
        <w:rPr>
          <w:b/>
          <w:bCs/>
        </w:rPr>
        <w:br/>
        <w:t xml:space="preserve">2.1.1 Одиночные турниры </w:t>
      </w:r>
      <w:r>
        <w:rPr>
          <w:b/>
          <w:bCs/>
        </w:rPr>
        <w:br/>
        <w:t>2.1.1.1 Мужчины</w:t>
      </w:r>
      <w:r>
        <w:rPr>
          <w:b/>
          <w:bCs/>
        </w:rPr>
        <w:br/>
        <w:t>2.1.1.2 Женщины</w:t>
      </w:r>
      <w:r>
        <w:rPr>
          <w:b/>
          <w:bCs/>
        </w:rPr>
        <w:br/>
      </w:r>
      <w:r>
        <w:rPr>
          <w:b/>
          <w:bCs/>
        </w:rPr>
        <w:br/>
        <w:t xml:space="preserve">2.1.2 Парные турниры </w:t>
      </w:r>
      <w:r>
        <w:rPr>
          <w:b/>
          <w:bCs/>
        </w:rPr>
        <w:br/>
        <w:t>2.1.2.1 Мужчины</w:t>
      </w:r>
      <w:r>
        <w:rPr>
          <w:b/>
          <w:bCs/>
        </w:rPr>
        <w:br/>
        <w:t>2.1.2.2 Женщины</w:t>
      </w:r>
      <w:r>
        <w:rPr>
          <w:b/>
          <w:bCs/>
        </w:rPr>
        <w:br/>
      </w:r>
      <w:r>
        <w:rPr>
          <w:b/>
          <w:bCs/>
        </w:rPr>
        <w:br/>
        <w:t>2.1.3 Смешанные пары</w:t>
      </w:r>
      <w:r>
        <w:rPr>
          <w:b/>
          <w:bCs/>
        </w:rPr>
        <w:br/>
      </w:r>
      <w:r>
        <w:rPr>
          <w:b/>
          <w:bCs/>
        </w:rPr>
        <w:br/>
        <w:t xml:space="preserve">2.2 Юниоры </w:t>
      </w:r>
      <w:r>
        <w:rPr>
          <w:b/>
          <w:bCs/>
        </w:rPr>
        <w:br/>
        <w:t xml:space="preserve">2.2.1 Одиночный турнир </w:t>
      </w:r>
      <w:r>
        <w:rPr>
          <w:b/>
          <w:bCs/>
        </w:rPr>
        <w:br/>
        <w:t>2.2.1.1 Юноши</w:t>
      </w:r>
      <w:r>
        <w:rPr>
          <w:b/>
          <w:bCs/>
        </w:rPr>
        <w:br/>
        <w:t>2.2.1.2 Девушки</w:t>
      </w:r>
      <w:r>
        <w:rPr>
          <w:b/>
          <w:bCs/>
        </w:rPr>
        <w:br/>
      </w:r>
      <w:r>
        <w:rPr>
          <w:b/>
          <w:bCs/>
        </w:rPr>
        <w:br/>
        <w:t xml:space="preserve">2.2.2 Парный турнир </w:t>
      </w:r>
      <w:r>
        <w:rPr>
          <w:b/>
          <w:bCs/>
        </w:rPr>
        <w:br/>
        <w:t>2.2.2.1 Юноши</w:t>
      </w:r>
      <w:r>
        <w:rPr>
          <w:b/>
          <w:bCs/>
        </w:rPr>
        <w:br/>
        <w:t>2.2.2.2 Девушки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br/>
      </w:r>
      <w:r>
        <w:br/>
      </w:r>
      <w:r>
        <w:br/>
        <w:t xml:space="preserve">Открытый чемпионат США по теннису 2009 </w:t>
      </w:r>
    </w:p>
    <w:p w:rsidR="0040359F" w:rsidRDefault="00A81D1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0359F" w:rsidRDefault="00A81D12">
      <w:pPr>
        <w:pStyle w:val="a3"/>
      </w:pPr>
      <w:r>
        <w:t>Открытый чемпионат США 2009 (англ. </w:t>
      </w:r>
      <w:r>
        <w:rPr>
          <w:i/>
          <w:iCs/>
        </w:rPr>
        <w:t>US Open</w:t>
      </w:r>
      <w:r>
        <w:t>) — один из четырёх турниров Большого шлема.</w:t>
      </w:r>
    </w:p>
    <w:p w:rsidR="0040359F" w:rsidRDefault="00A81D12">
      <w:pPr>
        <w:pStyle w:val="a3"/>
      </w:pPr>
      <w:r>
        <w:t>В 2009 году состоялся 128-й по счёту турнир, и последний в сезоне турнир Большого Шлема.</w:t>
      </w:r>
    </w:p>
    <w:p w:rsidR="0040359F" w:rsidRDefault="00A81D12">
      <w:pPr>
        <w:pStyle w:val="a3"/>
      </w:pPr>
      <w:r>
        <w:t>Традиционно соревнования проводились Международной федерацией тенниса (ITF) на рубеже лета и осени (в этом году с 31 августа по 13 сентября) на кортах USTA Billie Jean King National Tennis Center в американском городе Нью-Йорк.</w:t>
      </w:r>
    </w:p>
    <w:p w:rsidR="0040359F" w:rsidRDefault="00A81D12">
      <w:pPr>
        <w:pStyle w:val="a3"/>
      </w:pPr>
      <w:r>
        <w:t>Свой титул в этом году защищали:</w:t>
      </w:r>
    </w:p>
    <w:p w:rsidR="0040359F" w:rsidRDefault="00A81D1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мужчины одиночки — Роджер Федерер </w:t>
      </w:r>
    </w:p>
    <w:p w:rsidR="0040359F" w:rsidRDefault="00A81D1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женщины одиночки — Серена Уильямс </w:t>
      </w:r>
    </w:p>
    <w:p w:rsidR="0040359F" w:rsidRDefault="00A81D1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мужчины пары — Боб Брайан / Майк Брайан </w:t>
      </w:r>
    </w:p>
    <w:p w:rsidR="0040359F" w:rsidRDefault="00A81D1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женщины пары — Кара Блэк / Лизель Хубер </w:t>
      </w:r>
    </w:p>
    <w:p w:rsidR="0040359F" w:rsidRDefault="00A81D12">
      <w:pPr>
        <w:pStyle w:val="a3"/>
        <w:numPr>
          <w:ilvl w:val="0"/>
          <w:numId w:val="5"/>
        </w:numPr>
        <w:tabs>
          <w:tab w:val="left" w:pos="707"/>
        </w:tabs>
      </w:pPr>
      <w:r>
        <w:t xml:space="preserve">смешанные пары — Кара Блэк / Леандер Паес </w:t>
      </w:r>
    </w:p>
    <w:p w:rsidR="0040359F" w:rsidRDefault="00A81D12">
      <w:pPr>
        <w:pStyle w:val="21"/>
        <w:pageBreakBefore/>
        <w:numPr>
          <w:ilvl w:val="0"/>
          <w:numId w:val="0"/>
        </w:numPr>
      </w:pPr>
      <w:r>
        <w:t xml:space="preserve">1. US Open Series </w:t>
      </w:r>
    </w:p>
    <w:p w:rsidR="0040359F" w:rsidRDefault="00A81D12">
      <w:pPr>
        <w:pStyle w:val="31"/>
        <w:numPr>
          <w:ilvl w:val="0"/>
          <w:numId w:val="0"/>
        </w:numPr>
      </w:pPr>
      <w:r>
        <w:t>Мужчины ЖенщиныСоревнования Взрослые</w:t>
      </w:r>
    </w:p>
    <w:p w:rsidR="0040359F" w:rsidRDefault="00A81D12">
      <w:pPr>
        <w:pStyle w:val="41"/>
        <w:numPr>
          <w:ilvl w:val="0"/>
          <w:numId w:val="0"/>
        </w:numPr>
      </w:pPr>
      <w:r>
        <w:t>Одиночные турниры</w:t>
      </w:r>
    </w:p>
    <w:p w:rsidR="0040359F" w:rsidRDefault="00A81D12">
      <w:pPr>
        <w:pStyle w:val="51"/>
        <w:numPr>
          <w:ilvl w:val="0"/>
          <w:numId w:val="0"/>
        </w:numPr>
      </w:pPr>
      <w:r>
        <w:t>Мужчины</w:t>
      </w:r>
    </w:p>
    <w:p w:rsidR="0040359F" w:rsidRDefault="00A81D12">
      <w:pPr>
        <w:pStyle w:val="a3"/>
      </w:pPr>
      <w:r>
        <w:rPr>
          <w:b/>
          <w:bCs/>
        </w:rPr>
        <w:t>Хуан Мартин дель Потро</w:t>
      </w:r>
      <w:r>
        <w:t xml:space="preserve"> обыграл Роджера Федерера со счётом 3-6, 7-65, 4-6, 7-64, 6-2</w:t>
      </w:r>
    </w:p>
    <w:p w:rsidR="0040359F" w:rsidRDefault="00A81D12">
      <w:pPr>
        <w:pStyle w:val="a3"/>
        <w:numPr>
          <w:ilvl w:val="0"/>
          <w:numId w:val="4"/>
        </w:numPr>
        <w:tabs>
          <w:tab w:val="left" w:pos="707"/>
        </w:tabs>
      </w:pPr>
      <w:r>
        <w:t>Хуан Мартин выиграл свой третий титул в году и седьмой за карьеру турнир, впервые одержав победу во взрослом одиночном соревновании Большого шлема.</w:t>
      </w:r>
    </w:p>
    <w:p w:rsidR="0040359F" w:rsidRDefault="00A81D12">
      <w:pPr>
        <w:pStyle w:val="51"/>
        <w:numPr>
          <w:ilvl w:val="0"/>
          <w:numId w:val="0"/>
        </w:numPr>
      </w:pPr>
      <w:r>
        <w:t>Женщины</w:t>
      </w:r>
    </w:p>
    <w:p w:rsidR="0040359F" w:rsidRDefault="00A81D12">
      <w:pPr>
        <w:pStyle w:val="a3"/>
      </w:pPr>
      <w:r>
        <w:rPr>
          <w:b/>
          <w:bCs/>
        </w:rPr>
        <w:t>Ким Клейстерс</w:t>
      </w:r>
      <w:r>
        <w:t xml:space="preserve"> обыграла Каролину Возняцки со счётом 7-5, 6-3</w:t>
      </w:r>
    </w:p>
    <w:p w:rsidR="0040359F" w:rsidRDefault="00A81D1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Ким выигрывает первый турнир после возвращения и 35-й за карьеру.</w:t>
      </w:r>
    </w:p>
    <w:p w:rsidR="0040359F" w:rsidRDefault="00A81D12">
      <w:pPr>
        <w:pStyle w:val="a3"/>
        <w:numPr>
          <w:ilvl w:val="0"/>
          <w:numId w:val="3"/>
        </w:numPr>
        <w:tabs>
          <w:tab w:val="left" w:pos="707"/>
        </w:tabs>
      </w:pPr>
      <w:r>
        <w:t>Эта победа стала для бельгийки второй на турнирах Большого Шлема и второй же здесь — на US Open, причём с момента предыдущего триумфа в 2005-м Ким не принимала участия в этом турнире вплоть до этого года.</w:t>
      </w:r>
    </w:p>
    <w:p w:rsidR="0040359F" w:rsidRDefault="00A81D12">
      <w:pPr>
        <w:pStyle w:val="41"/>
        <w:numPr>
          <w:ilvl w:val="0"/>
          <w:numId w:val="0"/>
        </w:numPr>
      </w:pPr>
      <w:r>
        <w:t>Парные турниры</w:t>
      </w:r>
    </w:p>
    <w:p w:rsidR="0040359F" w:rsidRDefault="00A81D12">
      <w:pPr>
        <w:pStyle w:val="51"/>
        <w:numPr>
          <w:ilvl w:val="0"/>
          <w:numId w:val="0"/>
        </w:numPr>
      </w:pPr>
      <w:r>
        <w:t>Мужчины</w:t>
      </w:r>
    </w:p>
    <w:p w:rsidR="0040359F" w:rsidRDefault="00A81D12">
      <w:pPr>
        <w:pStyle w:val="a3"/>
      </w:pPr>
      <w:r>
        <w:rPr>
          <w:b/>
          <w:bCs/>
        </w:rPr>
        <w:t>Лукаш Длоуги</w:t>
      </w:r>
      <w:r>
        <w:t xml:space="preserve"> / </w:t>
      </w:r>
      <w:r>
        <w:rPr>
          <w:b/>
          <w:bCs/>
        </w:rPr>
        <w:t>Леандер Паес</w:t>
      </w:r>
      <w:r>
        <w:t xml:space="preserve"> обыграли Махеша Бхупати / Марка Ноулза со счётом 3-6, 6-3, 6-2</w:t>
      </w:r>
    </w:p>
    <w:p w:rsidR="0040359F" w:rsidRDefault="00A81D12">
      <w:pPr>
        <w:pStyle w:val="51"/>
        <w:numPr>
          <w:ilvl w:val="0"/>
          <w:numId w:val="0"/>
        </w:numPr>
      </w:pPr>
      <w:r>
        <w:t>Женщины</w:t>
      </w:r>
    </w:p>
    <w:p w:rsidR="0040359F" w:rsidRDefault="00A81D12">
      <w:pPr>
        <w:pStyle w:val="a3"/>
      </w:pPr>
      <w:r>
        <w:rPr>
          <w:b/>
          <w:bCs/>
        </w:rPr>
        <w:t>Серена Уильямс</w:t>
      </w:r>
      <w:r>
        <w:t xml:space="preserve"> / </w:t>
      </w:r>
      <w:r>
        <w:rPr>
          <w:b/>
          <w:bCs/>
        </w:rPr>
        <w:t>Винус Уильямс</w:t>
      </w:r>
      <w:r>
        <w:t xml:space="preserve"> обыграли Кару Блэк / Лизель Хубер, 6-2, 6-2</w:t>
      </w:r>
    </w:p>
    <w:p w:rsidR="0040359F" w:rsidRDefault="00A81D1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Данный титул является для сестёр Уильямс вторым тут — на US Open.</w:t>
      </w:r>
    </w:p>
    <w:p w:rsidR="0040359F" w:rsidRDefault="00A81D1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Сёстры Уильямс выигрывают третий титул на турнирах Большого Шлема в календарном году и четвёртый в сезоне.</w:t>
      </w:r>
    </w:p>
    <w:p w:rsidR="0040359F" w:rsidRDefault="00A81D12">
      <w:pPr>
        <w:pStyle w:val="a3"/>
        <w:numPr>
          <w:ilvl w:val="0"/>
          <w:numId w:val="2"/>
        </w:numPr>
        <w:tabs>
          <w:tab w:val="left" w:pos="707"/>
        </w:tabs>
      </w:pPr>
      <w:r>
        <w:t>Сёстры провели в паре в этом году 5 турниров и не выиграли из них только один турнир (на Ролан Гаррос их остановили в третьем круге Маттек Сандс и Петрова).</w:t>
      </w:r>
    </w:p>
    <w:p w:rsidR="0040359F" w:rsidRDefault="00A81D12">
      <w:pPr>
        <w:pStyle w:val="41"/>
        <w:numPr>
          <w:ilvl w:val="0"/>
          <w:numId w:val="0"/>
        </w:numPr>
      </w:pPr>
      <w:r>
        <w:t>Смешанные пары</w:t>
      </w:r>
    </w:p>
    <w:p w:rsidR="0040359F" w:rsidRDefault="00A81D12">
      <w:pPr>
        <w:pStyle w:val="a3"/>
      </w:pPr>
      <w:r>
        <w:rPr>
          <w:b/>
          <w:bCs/>
        </w:rPr>
        <w:t>Карли Галликсон</w:t>
      </w:r>
      <w:r>
        <w:t xml:space="preserve"> / </w:t>
      </w:r>
      <w:r>
        <w:rPr>
          <w:b/>
          <w:bCs/>
        </w:rPr>
        <w:t>Трэвис Пэрротт</w:t>
      </w:r>
      <w:r>
        <w:t xml:space="preserve"> обыграли Кару Блэк / Леандра Паеса со счётом 6-2, 6-4.</w:t>
      </w:r>
    </w:p>
    <w:p w:rsidR="0040359F" w:rsidRDefault="00A81D12">
      <w:pPr>
        <w:pStyle w:val="31"/>
        <w:numPr>
          <w:ilvl w:val="0"/>
          <w:numId w:val="0"/>
        </w:numPr>
      </w:pPr>
      <w:r>
        <w:t xml:space="preserve">2.2. Юниоры </w:t>
      </w:r>
    </w:p>
    <w:p w:rsidR="0040359F" w:rsidRDefault="00A81D12">
      <w:pPr>
        <w:pStyle w:val="41"/>
        <w:numPr>
          <w:ilvl w:val="0"/>
          <w:numId w:val="0"/>
        </w:numPr>
      </w:pPr>
      <w:r>
        <w:t>Одиночный турнир</w:t>
      </w:r>
    </w:p>
    <w:p w:rsidR="0040359F" w:rsidRDefault="00A81D12">
      <w:pPr>
        <w:pStyle w:val="51"/>
        <w:numPr>
          <w:ilvl w:val="0"/>
          <w:numId w:val="0"/>
        </w:numPr>
      </w:pPr>
      <w:r>
        <w:t>Юноши</w:t>
      </w:r>
    </w:p>
    <w:p w:rsidR="0040359F" w:rsidRDefault="00A81D12">
      <w:pPr>
        <w:pStyle w:val="a3"/>
      </w:pPr>
      <w:r>
        <w:rPr>
          <w:b/>
          <w:bCs/>
        </w:rPr>
        <w:t>Бернард Томич</w:t>
      </w:r>
      <w:r>
        <w:t xml:space="preserve"> обыграл Чейза Башанана со счётом 6-1, 6-3.</w:t>
      </w:r>
    </w:p>
    <w:p w:rsidR="0040359F" w:rsidRDefault="00A81D12">
      <w:pPr>
        <w:pStyle w:val="51"/>
        <w:numPr>
          <w:ilvl w:val="0"/>
          <w:numId w:val="0"/>
        </w:numPr>
      </w:pPr>
      <w:r>
        <w:t>Девушки</w:t>
      </w:r>
    </w:p>
    <w:p w:rsidR="0040359F" w:rsidRDefault="00A81D12">
      <w:pPr>
        <w:pStyle w:val="a3"/>
      </w:pPr>
      <w:r>
        <w:rPr>
          <w:b/>
          <w:bCs/>
        </w:rPr>
        <w:t>Хитер Уотсон</w:t>
      </w:r>
      <w:r>
        <w:t xml:space="preserve"> обыграла Яну Бучину со счётом 6-4, 6-1.</w:t>
      </w:r>
    </w:p>
    <w:p w:rsidR="0040359F" w:rsidRDefault="00A81D12">
      <w:pPr>
        <w:pStyle w:val="41"/>
        <w:numPr>
          <w:ilvl w:val="0"/>
          <w:numId w:val="0"/>
        </w:numPr>
      </w:pPr>
      <w:r>
        <w:t>Парный турнир</w:t>
      </w:r>
    </w:p>
    <w:p w:rsidR="0040359F" w:rsidRDefault="00A81D12">
      <w:pPr>
        <w:pStyle w:val="51"/>
        <w:numPr>
          <w:ilvl w:val="0"/>
          <w:numId w:val="0"/>
        </w:numPr>
      </w:pPr>
      <w:r>
        <w:t>Юноши</w:t>
      </w:r>
    </w:p>
    <w:p w:rsidR="0040359F" w:rsidRDefault="00A81D12">
      <w:pPr>
        <w:pStyle w:val="a3"/>
      </w:pPr>
      <w:r>
        <w:rPr>
          <w:b/>
          <w:bCs/>
        </w:rPr>
        <w:t>Мартон Фучович</w:t>
      </w:r>
      <w:r>
        <w:t xml:space="preserve"> / </w:t>
      </w:r>
      <w:r>
        <w:rPr>
          <w:b/>
          <w:bCs/>
        </w:rPr>
        <w:t>Се Чжэнпэн</w:t>
      </w:r>
      <w:r>
        <w:t xml:space="preserve"> обыграли Жюльена Обри / Адриан Пужэ со счётом 7-6(5), 5-7, [10-1]</w:t>
      </w:r>
    </w:p>
    <w:p w:rsidR="0040359F" w:rsidRDefault="00A81D12">
      <w:pPr>
        <w:pStyle w:val="51"/>
        <w:numPr>
          <w:ilvl w:val="0"/>
          <w:numId w:val="0"/>
        </w:numPr>
      </w:pPr>
      <w:r>
        <w:t>Девушки</w:t>
      </w:r>
    </w:p>
    <w:p w:rsidR="0040359F" w:rsidRDefault="00A81D12">
      <w:pPr>
        <w:pStyle w:val="a3"/>
      </w:pPr>
      <w:r>
        <w:rPr>
          <w:b/>
          <w:bCs/>
        </w:rPr>
        <w:t>Валерия Соловьёва</w:t>
      </w:r>
      <w:r>
        <w:t xml:space="preserve"> / </w:t>
      </w:r>
      <w:r>
        <w:rPr>
          <w:b/>
          <w:bCs/>
        </w:rPr>
        <w:t>Марина Заневска</w:t>
      </w:r>
      <w:r>
        <w:t xml:space="preserve"> обыграли Елену Богдан / Ноппаван Лертчивакарн со счётом 1-6, 6-3 [10-7]</w:t>
      </w:r>
    </w:p>
    <w:p w:rsidR="0040359F" w:rsidRDefault="0040359F">
      <w:pPr>
        <w:pStyle w:val="a3"/>
      </w:pPr>
    </w:p>
    <w:p w:rsidR="0040359F" w:rsidRDefault="00A81D1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Профиль на сайте WTA</w:t>
      </w:r>
    </w:p>
    <w:p w:rsidR="0040359F" w:rsidRDefault="00A81D12">
      <w:pPr>
        <w:pStyle w:val="a3"/>
        <w:numPr>
          <w:ilvl w:val="0"/>
          <w:numId w:val="1"/>
        </w:numPr>
        <w:tabs>
          <w:tab w:val="left" w:pos="707"/>
        </w:tabs>
      </w:pPr>
      <w:r>
        <w:t>Профиль на сайте ATP</w:t>
      </w:r>
    </w:p>
    <w:p w:rsidR="0040359F" w:rsidRDefault="0040359F">
      <w:pPr>
        <w:pStyle w:val="a3"/>
      </w:pPr>
    </w:p>
    <w:p w:rsidR="0040359F" w:rsidRDefault="00A81D12">
      <w:pPr>
        <w:pStyle w:val="a3"/>
        <w:spacing w:after="0"/>
      </w:pPr>
      <w:r>
        <w:t>Источник: http://ru.wikipedia.org/wiki/Открытый_чемпионат_США_по_теннису_2009</w:t>
      </w:r>
      <w:bookmarkStart w:id="0" w:name="_GoBack"/>
      <w:bookmarkEnd w:id="0"/>
    </w:p>
    <w:sectPr w:rsidR="0040359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D12"/>
    <w:rsid w:val="0040359F"/>
    <w:rsid w:val="00A81D12"/>
    <w:rsid w:val="00C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EA30-8D30-4761-8505-100586F0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6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  <w:style w:type="paragraph" w:customStyle="1" w:styleId="51">
    <w:name w:val="Заголовок 51"/>
    <w:basedOn w:val="Heading"/>
    <w:next w:val="a3"/>
    <w:pPr>
      <w:numPr>
        <w:ilvl w:val="4"/>
        <w:numId w:val="6"/>
      </w:numPr>
      <w:outlineLvl w:val="4"/>
    </w:pPr>
    <w:rPr>
      <w:rFonts w:ascii="Liberation Serif" w:eastAsia="DejaVu Sans" w:hAnsi="Liberation Serif" w:cs="Liberation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2014-04-11T13:31:00Z</dcterms:created>
  <dcterms:modified xsi:type="dcterms:W3CDTF">2014-04-11T13:31:00Z</dcterms:modified>
</cp:coreProperties>
</file>