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000" w:rsidRDefault="000851B6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US Open Series </w:t>
      </w:r>
      <w:r>
        <w:rPr>
          <w:b/>
          <w:bCs/>
        </w:rPr>
        <w:br/>
        <w:t>1.1 Мужчины</w:t>
      </w:r>
      <w:r>
        <w:rPr>
          <w:b/>
          <w:bCs/>
        </w:rPr>
        <w:br/>
        <w:t>1.2 Женщины</w:t>
      </w:r>
      <w:r>
        <w:rPr>
          <w:b/>
          <w:bCs/>
        </w:rPr>
        <w:br/>
      </w:r>
      <w:r>
        <w:br/>
      </w:r>
      <w:r>
        <w:rPr>
          <w:b/>
          <w:bCs/>
        </w:rPr>
        <w:t xml:space="preserve">2 Соревнования </w:t>
      </w:r>
      <w:r>
        <w:rPr>
          <w:b/>
          <w:bCs/>
        </w:rPr>
        <w:br/>
        <w:t xml:space="preserve">2.1 Взрослые </w:t>
      </w:r>
      <w:r>
        <w:rPr>
          <w:b/>
          <w:bCs/>
        </w:rPr>
        <w:br/>
        <w:t xml:space="preserve">2.1.1 Одиночные турниры </w:t>
      </w:r>
      <w:r>
        <w:rPr>
          <w:b/>
          <w:bCs/>
        </w:rPr>
        <w:br/>
        <w:t>2.1.1.1 Мужчины</w:t>
      </w:r>
      <w:r>
        <w:rPr>
          <w:b/>
          <w:bCs/>
        </w:rPr>
        <w:br/>
        <w:t>2.1.1.2 Женщины</w:t>
      </w:r>
      <w:r>
        <w:rPr>
          <w:b/>
          <w:bCs/>
        </w:rPr>
        <w:br/>
      </w:r>
      <w:r>
        <w:rPr>
          <w:b/>
          <w:bCs/>
        </w:rPr>
        <w:br/>
        <w:t xml:space="preserve">2.1.2 Парные турниры </w:t>
      </w:r>
      <w:r>
        <w:rPr>
          <w:b/>
          <w:bCs/>
        </w:rPr>
        <w:br/>
        <w:t>2.1.2.1 Мужчины</w:t>
      </w:r>
      <w:r>
        <w:rPr>
          <w:b/>
          <w:bCs/>
        </w:rPr>
        <w:br/>
        <w:t>2.1.2.2 Женщины</w:t>
      </w:r>
      <w:r>
        <w:rPr>
          <w:b/>
          <w:bCs/>
        </w:rPr>
        <w:br/>
      </w:r>
      <w:r>
        <w:rPr>
          <w:b/>
          <w:bCs/>
        </w:rPr>
        <w:br/>
        <w:t>2.1.3 Смешанные пары</w:t>
      </w:r>
      <w:r>
        <w:rPr>
          <w:b/>
          <w:bCs/>
        </w:rPr>
        <w:br/>
      </w:r>
      <w:r>
        <w:rPr>
          <w:b/>
          <w:bCs/>
        </w:rPr>
        <w:br/>
        <w:t xml:space="preserve">2.2 Юниоры </w:t>
      </w:r>
      <w:r>
        <w:rPr>
          <w:b/>
          <w:bCs/>
        </w:rPr>
        <w:br/>
        <w:t xml:space="preserve">2.2.1 Одиночный турнир </w:t>
      </w:r>
      <w:r>
        <w:rPr>
          <w:b/>
          <w:bCs/>
        </w:rPr>
        <w:br/>
        <w:t>2.2.1.1 Юноши</w:t>
      </w:r>
      <w:r>
        <w:rPr>
          <w:b/>
          <w:bCs/>
        </w:rPr>
        <w:br/>
        <w:t>2.2.1.2 Девушки</w:t>
      </w:r>
      <w:r>
        <w:rPr>
          <w:b/>
          <w:bCs/>
        </w:rPr>
        <w:br/>
      </w:r>
      <w:r>
        <w:rPr>
          <w:b/>
          <w:bCs/>
        </w:rPr>
        <w:br/>
        <w:t xml:space="preserve">2.2.2 Парный турнир </w:t>
      </w:r>
      <w:r>
        <w:rPr>
          <w:b/>
          <w:bCs/>
        </w:rPr>
        <w:br/>
        <w:t>2.2.2.1 Юноши</w:t>
      </w:r>
      <w:r>
        <w:rPr>
          <w:b/>
          <w:bCs/>
        </w:rPr>
        <w:br/>
        <w:t>2.2.2.2 Девушки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br/>
      </w:r>
      <w:r>
        <w:rPr>
          <w:b/>
          <w:bCs/>
        </w:rPr>
        <w:t>3 Рекорды турнира</w:t>
      </w:r>
      <w:r>
        <w:br/>
      </w:r>
      <w:r>
        <w:br/>
      </w:r>
      <w:r>
        <w:rPr>
          <w:b/>
          <w:bCs/>
        </w:rPr>
        <w:t>Список литературы</w:t>
      </w:r>
      <w:r>
        <w:br/>
        <w:t xml:space="preserve">Открытый чемпионат США по теннису 2010 </w:t>
      </w:r>
    </w:p>
    <w:p w:rsidR="00617000" w:rsidRDefault="000851B6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617000" w:rsidRDefault="000851B6">
      <w:pPr>
        <w:pStyle w:val="a3"/>
      </w:pPr>
      <w:r>
        <w:t>Открытый чемпионат США 2010 (англ. </w:t>
      </w:r>
      <w:r>
        <w:rPr>
          <w:i/>
          <w:iCs/>
        </w:rPr>
        <w:t>US Open 2010</w:t>
      </w:r>
      <w:r>
        <w:t>) — один из четырёх теннисных турниров Большого шлема.</w:t>
      </w:r>
    </w:p>
    <w:p w:rsidR="00617000" w:rsidRDefault="000851B6">
      <w:pPr>
        <w:pStyle w:val="a3"/>
      </w:pPr>
      <w:r>
        <w:t>В 2010 году состоялся 129-й по счёту турнир, и последний в сезоне турнир Большого шлема.</w:t>
      </w:r>
    </w:p>
    <w:p w:rsidR="00617000" w:rsidRDefault="000851B6">
      <w:pPr>
        <w:pStyle w:val="a3"/>
      </w:pPr>
      <w:r>
        <w:t>Традиционно соревнования проводились Международной федерацией тенниса (ITF) на рубеже лета и осени (в этом году с 30 августа по 13 сентября) на кортах USTA Billie Jean King National Tennis Center в Нью-Йорке.</w:t>
      </w:r>
    </w:p>
    <w:p w:rsidR="00617000" w:rsidRDefault="000851B6">
      <w:pPr>
        <w:pStyle w:val="a3"/>
      </w:pPr>
      <w:r>
        <w:t>Прошлогодними чемпионами являются:</w:t>
      </w:r>
    </w:p>
    <w:p w:rsidR="00617000" w:rsidRDefault="000851B6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 xml:space="preserve">мужчины одиночки — Хуан Мартин дель Потро </w:t>
      </w:r>
    </w:p>
    <w:p w:rsidR="00617000" w:rsidRDefault="000851B6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 xml:space="preserve">женщины одиночки — Ким Клейстерс </w:t>
      </w:r>
    </w:p>
    <w:p w:rsidR="00617000" w:rsidRDefault="000851B6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 xml:space="preserve">мужчины пары — Лукаш Длоуги / Леандер Паес </w:t>
      </w:r>
    </w:p>
    <w:p w:rsidR="00617000" w:rsidRDefault="000851B6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 xml:space="preserve">женщины пары — Серена Уильямс / Винус Уильямс </w:t>
      </w:r>
    </w:p>
    <w:p w:rsidR="00617000" w:rsidRDefault="000851B6">
      <w:pPr>
        <w:pStyle w:val="a3"/>
        <w:numPr>
          <w:ilvl w:val="0"/>
          <w:numId w:val="10"/>
        </w:numPr>
        <w:tabs>
          <w:tab w:val="left" w:pos="707"/>
        </w:tabs>
      </w:pPr>
      <w:r>
        <w:t xml:space="preserve">смешанные пары — Трэвис Пэрротт / Карли Галликсон </w:t>
      </w:r>
    </w:p>
    <w:p w:rsidR="00617000" w:rsidRDefault="000851B6">
      <w:pPr>
        <w:pStyle w:val="21"/>
        <w:pageBreakBefore/>
        <w:numPr>
          <w:ilvl w:val="0"/>
          <w:numId w:val="0"/>
        </w:numPr>
      </w:pPr>
      <w:r>
        <w:t xml:space="preserve">1. US Open Series </w:t>
      </w:r>
    </w:p>
    <w:p w:rsidR="00617000" w:rsidRDefault="000851B6">
      <w:pPr>
        <w:pStyle w:val="a3"/>
        <w:rPr>
          <w:i/>
          <w:iCs/>
        </w:rPr>
      </w:pPr>
      <w:r>
        <w:rPr>
          <w:i/>
          <w:iCs/>
        </w:rPr>
        <w:t>US Open Series — серия турниров на кортах США, последним и самым важным из которых является Открытый чемпионат США</w:t>
      </w:r>
    </w:p>
    <w:p w:rsidR="00617000" w:rsidRDefault="000851B6">
      <w:pPr>
        <w:pStyle w:val="31"/>
        <w:numPr>
          <w:ilvl w:val="0"/>
          <w:numId w:val="0"/>
        </w:numPr>
      </w:pPr>
      <w:r>
        <w:t>Мужчины ЖенщиныСоревнования Взрослые</w:t>
      </w:r>
    </w:p>
    <w:p w:rsidR="00617000" w:rsidRDefault="000851B6">
      <w:pPr>
        <w:pStyle w:val="41"/>
        <w:numPr>
          <w:ilvl w:val="0"/>
          <w:numId w:val="0"/>
        </w:numPr>
      </w:pPr>
      <w:r>
        <w:t>Одиночные турниры</w:t>
      </w:r>
    </w:p>
    <w:p w:rsidR="00617000" w:rsidRDefault="000851B6">
      <w:pPr>
        <w:pStyle w:val="51"/>
        <w:numPr>
          <w:ilvl w:val="0"/>
          <w:numId w:val="0"/>
        </w:numPr>
      </w:pPr>
      <w:r>
        <w:t>Мужчины</w:t>
      </w:r>
    </w:p>
    <w:p w:rsidR="00617000" w:rsidRDefault="000851B6">
      <w:pPr>
        <w:pStyle w:val="a3"/>
      </w:pPr>
      <w:r>
        <w:rPr>
          <w:b/>
          <w:bCs/>
        </w:rPr>
        <w:t>Рафаэль Надаль</w:t>
      </w:r>
      <w:r>
        <w:t xml:space="preserve"> обыграл Новака Джоковича со счётом 6-4, 5-7, 6-4, 6-2</w:t>
      </w:r>
    </w:p>
    <w:p w:rsidR="00617000" w:rsidRDefault="000851B6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Надаль выигрывает свой 6-й титул в году и 42-й за карьеру.</w:t>
      </w:r>
    </w:p>
    <w:p w:rsidR="00617000" w:rsidRDefault="000851B6">
      <w:pPr>
        <w:pStyle w:val="a3"/>
        <w:numPr>
          <w:ilvl w:val="0"/>
          <w:numId w:val="9"/>
        </w:numPr>
        <w:tabs>
          <w:tab w:val="left" w:pos="707"/>
        </w:tabs>
      </w:pPr>
      <w:r>
        <w:t>Надаль выигрывает свой третий Большой шлем в году и 9-й за карьеру. Это первая победа испанца на US Open.</w:t>
      </w:r>
    </w:p>
    <w:p w:rsidR="00617000" w:rsidRDefault="000851B6">
      <w:pPr>
        <w:pStyle w:val="51"/>
        <w:numPr>
          <w:ilvl w:val="0"/>
          <w:numId w:val="0"/>
        </w:numPr>
      </w:pPr>
      <w:r>
        <w:t>Женщины</w:t>
      </w:r>
    </w:p>
    <w:p w:rsidR="00617000" w:rsidRDefault="000851B6">
      <w:pPr>
        <w:pStyle w:val="a3"/>
      </w:pPr>
      <w:r>
        <w:rPr>
          <w:b/>
          <w:bCs/>
        </w:rPr>
        <w:t>Ким Клейстерс</w:t>
      </w:r>
      <w:r>
        <w:t xml:space="preserve"> обыграла Веру Звонареву со счётом 6-2, 6-1</w:t>
      </w:r>
    </w:p>
    <w:p w:rsidR="00617000" w:rsidRDefault="000851B6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Ким защитила свой прошлогодний титул.</w:t>
      </w:r>
    </w:p>
    <w:p w:rsidR="00617000" w:rsidRDefault="000851B6">
      <w:pPr>
        <w:pStyle w:val="a3"/>
        <w:numPr>
          <w:ilvl w:val="0"/>
          <w:numId w:val="8"/>
        </w:numPr>
        <w:tabs>
          <w:tab w:val="left" w:pos="707"/>
        </w:tabs>
      </w:pPr>
      <w:r>
        <w:t>Эта победа стала для бельгийки третьей на US Open.</w:t>
      </w:r>
    </w:p>
    <w:p w:rsidR="00617000" w:rsidRDefault="000851B6">
      <w:pPr>
        <w:pStyle w:val="41"/>
        <w:numPr>
          <w:ilvl w:val="0"/>
          <w:numId w:val="0"/>
        </w:numPr>
      </w:pPr>
      <w:r>
        <w:t>Парные турниры</w:t>
      </w:r>
    </w:p>
    <w:p w:rsidR="00617000" w:rsidRDefault="000851B6">
      <w:pPr>
        <w:pStyle w:val="51"/>
        <w:numPr>
          <w:ilvl w:val="0"/>
          <w:numId w:val="0"/>
        </w:numPr>
      </w:pPr>
      <w:r>
        <w:t>Мужчины</w:t>
      </w:r>
    </w:p>
    <w:p w:rsidR="00617000" w:rsidRDefault="000851B6">
      <w:pPr>
        <w:pStyle w:val="a3"/>
      </w:pPr>
      <w:r>
        <w:rPr>
          <w:b/>
          <w:bCs/>
        </w:rPr>
        <w:t>Боб Брайан</w:t>
      </w:r>
      <w:r>
        <w:t xml:space="preserve"> / </w:t>
      </w:r>
      <w:r>
        <w:rPr>
          <w:b/>
          <w:bCs/>
        </w:rPr>
        <w:t>Майк Брайан</w:t>
      </w:r>
      <w:r>
        <w:t xml:space="preserve"> обыграли Рохана Бопанну / Айсама-уль-Хака Куреши со счётом 7–6(5), 7–6(4).</w:t>
      </w:r>
    </w:p>
    <w:p w:rsidR="00617000" w:rsidRDefault="000851B6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Братья Брайаны выигрывают свой 9-й турнир Большого Шлема.</w:t>
      </w:r>
    </w:p>
    <w:p w:rsidR="00617000" w:rsidRDefault="000851B6">
      <w:pPr>
        <w:pStyle w:val="a3"/>
        <w:numPr>
          <w:ilvl w:val="0"/>
          <w:numId w:val="7"/>
        </w:numPr>
        <w:tabs>
          <w:tab w:val="left" w:pos="707"/>
        </w:tabs>
      </w:pPr>
      <w:r>
        <w:t>Индо-пакистанский дуэт проигрывает свой дебютный финал турнира Большого шлема.</w:t>
      </w:r>
    </w:p>
    <w:p w:rsidR="00617000" w:rsidRDefault="000851B6">
      <w:pPr>
        <w:pStyle w:val="51"/>
        <w:numPr>
          <w:ilvl w:val="0"/>
          <w:numId w:val="0"/>
        </w:numPr>
      </w:pPr>
      <w:r>
        <w:t>Женщины</w:t>
      </w:r>
    </w:p>
    <w:p w:rsidR="00617000" w:rsidRDefault="000851B6">
      <w:pPr>
        <w:pStyle w:val="a3"/>
      </w:pPr>
      <w:r>
        <w:rPr>
          <w:b/>
          <w:bCs/>
        </w:rPr>
        <w:t>Ваня Кинг</w:t>
      </w:r>
      <w:r>
        <w:t xml:space="preserve"> / </w:t>
      </w:r>
      <w:r>
        <w:rPr>
          <w:b/>
          <w:bCs/>
        </w:rPr>
        <w:t>Ярослава Шведова</w:t>
      </w:r>
      <w:r>
        <w:t xml:space="preserve"> обыграли Лизель Хубер / Надежду Петрову со счётом 2–6, 6–4, 7–6(4).</w:t>
      </w:r>
    </w:p>
    <w:p w:rsidR="00617000" w:rsidRDefault="000851B6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Американо-казахстанский дуэт выигрывает свой второй турнир Большого шлема во втором финале.</w:t>
      </w:r>
    </w:p>
    <w:p w:rsidR="00617000" w:rsidRDefault="000851B6">
      <w:pPr>
        <w:pStyle w:val="a3"/>
        <w:numPr>
          <w:ilvl w:val="0"/>
          <w:numId w:val="6"/>
        </w:numPr>
        <w:tabs>
          <w:tab w:val="left" w:pos="707"/>
        </w:tabs>
      </w:pPr>
      <w:r>
        <w:t>Во всех парах-победительницах турниров Большого шлема присутствовала гражданка США.</w:t>
      </w:r>
    </w:p>
    <w:p w:rsidR="00617000" w:rsidRDefault="000851B6">
      <w:pPr>
        <w:pStyle w:val="41"/>
        <w:numPr>
          <w:ilvl w:val="0"/>
          <w:numId w:val="0"/>
        </w:numPr>
      </w:pPr>
      <w:r>
        <w:t>Смешанные пары</w:t>
      </w:r>
    </w:p>
    <w:p w:rsidR="00617000" w:rsidRDefault="000851B6">
      <w:pPr>
        <w:pStyle w:val="a3"/>
      </w:pPr>
      <w:r>
        <w:rPr>
          <w:b/>
          <w:bCs/>
        </w:rPr>
        <w:t>Лизель Хубер</w:t>
      </w:r>
      <w:r>
        <w:t xml:space="preserve"> / </w:t>
      </w:r>
      <w:r>
        <w:rPr>
          <w:b/>
          <w:bCs/>
        </w:rPr>
        <w:t>Боб Брайан</w:t>
      </w:r>
      <w:r>
        <w:t xml:space="preserve"> обыграли Квету Пешке / Айсама-уль-Хака Куреши со счётом 6–4, 6–4</w:t>
      </w:r>
    </w:p>
    <w:p w:rsidR="00617000" w:rsidRDefault="000851B6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Хубер и Брайан выигрывают свой второй совместный турнир Большого шлема.</w:t>
      </w:r>
    </w:p>
    <w:p w:rsidR="00617000" w:rsidRDefault="000851B6">
      <w:pPr>
        <w:pStyle w:val="a3"/>
        <w:numPr>
          <w:ilvl w:val="0"/>
          <w:numId w:val="5"/>
        </w:numPr>
        <w:tabs>
          <w:tab w:val="left" w:pos="707"/>
        </w:tabs>
      </w:pPr>
      <w:r>
        <w:t>Для Боба это 7-й турнир Большого шлема в миксте и 4-й здесь - на US Open.</w:t>
      </w:r>
    </w:p>
    <w:p w:rsidR="00617000" w:rsidRDefault="000851B6">
      <w:pPr>
        <w:pStyle w:val="31"/>
        <w:numPr>
          <w:ilvl w:val="0"/>
          <w:numId w:val="0"/>
        </w:numPr>
      </w:pPr>
      <w:r>
        <w:t xml:space="preserve">2.2. Юниоры </w:t>
      </w:r>
    </w:p>
    <w:p w:rsidR="00617000" w:rsidRDefault="000851B6">
      <w:pPr>
        <w:pStyle w:val="41"/>
        <w:numPr>
          <w:ilvl w:val="0"/>
          <w:numId w:val="0"/>
        </w:numPr>
      </w:pPr>
      <w:r>
        <w:t>Одиночный турнир</w:t>
      </w:r>
    </w:p>
    <w:p w:rsidR="00617000" w:rsidRDefault="000851B6">
      <w:pPr>
        <w:pStyle w:val="51"/>
        <w:numPr>
          <w:ilvl w:val="0"/>
          <w:numId w:val="0"/>
        </w:numPr>
      </w:pPr>
      <w:r>
        <w:t>Юноши</w:t>
      </w:r>
    </w:p>
    <w:p w:rsidR="00617000" w:rsidRDefault="000851B6">
      <w:pPr>
        <w:pStyle w:val="a3"/>
      </w:pPr>
      <w:r>
        <w:rPr>
          <w:b/>
          <w:bCs/>
        </w:rPr>
        <w:t>Джек Сок</w:t>
      </w:r>
      <w:r>
        <w:t xml:space="preserve"> обыграл Дениса Кудлу со счётом 3–6, 6–2, 6–2</w:t>
      </w:r>
    </w:p>
    <w:p w:rsidR="00617000" w:rsidRDefault="000851B6">
      <w:pPr>
        <w:pStyle w:val="51"/>
        <w:numPr>
          <w:ilvl w:val="0"/>
          <w:numId w:val="0"/>
        </w:numPr>
      </w:pPr>
      <w:r>
        <w:t>Девушки</w:t>
      </w:r>
    </w:p>
    <w:p w:rsidR="00617000" w:rsidRDefault="000851B6">
      <w:pPr>
        <w:pStyle w:val="a3"/>
      </w:pPr>
      <w:r>
        <w:rPr>
          <w:b/>
          <w:bCs/>
        </w:rPr>
        <w:t>Дарья Гаврилова</w:t>
      </w:r>
      <w:r>
        <w:t xml:space="preserve"> обыграла Юлию Путинцеву со счётом 6–3, 6–2</w:t>
      </w:r>
    </w:p>
    <w:p w:rsidR="00617000" w:rsidRDefault="000851B6">
      <w:pPr>
        <w:pStyle w:val="41"/>
        <w:numPr>
          <w:ilvl w:val="0"/>
          <w:numId w:val="0"/>
        </w:numPr>
      </w:pPr>
      <w:r>
        <w:t>Парный турнир</w:t>
      </w:r>
    </w:p>
    <w:p w:rsidR="00617000" w:rsidRDefault="000851B6">
      <w:pPr>
        <w:pStyle w:val="51"/>
        <w:numPr>
          <w:ilvl w:val="0"/>
          <w:numId w:val="0"/>
        </w:numPr>
      </w:pPr>
      <w:r>
        <w:t>Юноши</w:t>
      </w:r>
    </w:p>
    <w:p w:rsidR="00617000" w:rsidRDefault="000851B6">
      <w:pPr>
        <w:pStyle w:val="a3"/>
      </w:pPr>
      <w:r>
        <w:rPr>
          <w:b/>
          <w:bCs/>
        </w:rPr>
        <w:t>Дуильо Беретта</w:t>
      </w:r>
      <w:r>
        <w:t xml:space="preserve"> / </w:t>
      </w:r>
      <w:r>
        <w:rPr>
          <w:b/>
          <w:bCs/>
        </w:rPr>
        <w:t>Роберто Кирос</w:t>
      </w:r>
      <w:r>
        <w:t xml:space="preserve"> обыграли Оливера Голдинга / Иржи Веселы со счётом 6-1, 7-5</w:t>
      </w:r>
    </w:p>
    <w:p w:rsidR="00617000" w:rsidRDefault="000851B6">
      <w:pPr>
        <w:pStyle w:val="a3"/>
        <w:numPr>
          <w:ilvl w:val="0"/>
          <w:numId w:val="4"/>
        </w:numPr>
        <w:tabs>
          <w:tab w:val="left" w:pos="707"/>
        </w:tabs>
      </w:pPr>
      <w:r>
        <w:t>Перуано-эквадорский дуэт выигрывает второй турнир Большого шлема в году.</w:t>
      </w:r>
    </w:p>
    <w:p w:rsidR="00617000" w:rsidRDefault="000851B6">
      <w:pPr>
        <w:pStyle w:val="51"/>
        <w:numPr>
          <w:ilvl w:val="0"/>
          <w:numId w:val="0"/>
        </w:numPr>
      </w:pPr>
      <w:r>
        <w:t>Девушки</w:t>
      </w:r>
    </w:p>
    <w:p w:rsidR="00617000" w:rsidRDefault="000851B6">
      <w:pPr>
        <w:pStyle w:val="a3"/>
      </w:pPr>
      <w:r>
        <w:rPr>
          <w:b/>
          <w:bCs/>
        </w:rPr>
        <w:t>Тимея Бабош</w:t>
      </w:r>
      <w:r>
        <w:t xml:space="preserve"> / </w:t>
      </w:r>
      <w:r>
        <w:rPr>
          <w:b/>
          <w:bCs/>
        </w:rPr>
        <w:t>Слоан Стефенс</w:t>
      </w:r>
      <w:r>
        <w:t xml:space="preserve"> на отказе обыграли Ан-Софи Местах / Сильвию Нжирич.</w:t>
      </w:r>
    </w:p>
    <w:p w:rsidR="00617000" w:rsidRDefault="000851B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Американо-венгерский дуэт выигрывает 3 из 4 турниров Большого шлема в сезоне.</w:t>
      </w:r>
    </w:p>
    <w:p w:rsidR="00617000" w:rsidRDefault="000851B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Бабош также присутствовала в финале Австралийского чемпионата.</w:t>
      </w:r>
    </w:p>
    <w:p w:rsidR="00617000" w:rsidRDefault="000851B6">
      <w:pPr>
        <w:pStyle w:val="a3"/>
        <w:numPr>
          <w:ilvl w:val="0"/>
          <w:numId w:val="3"/>
        </w:numPr>
        <w:tabs>
          <w:tab w:val="left" w:pos="707"/>
        </w:tabs>
      </w:pPr>
      <w:r>
        <w:t>Впервые за 13 лет американка выигрывает домашний турнир в паре.</w:t>
      </w:r>
    </w:p>
    <w:p w:rsidR="00617000" w:rsidRDefault="000851B6">
      <w:pPr>
        <w:pStyle w:val="21"/>
        <w:pageBreakBefore/>
        <w:numPr>
          <w:ilvl w:val="0"/>
          <w:numId w:val="0"/>
        </w:numPr>
      </w:pPr>
      <w:r>
        <w:t>3. Рекорды турнира</w:t>
      </w:r>
    </w:p>
    <w:p w:rsidR="00617000" w:rsidRDefault="000851B6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rPr>
          <w:b/>
          <w:bCs/>
        </w:rPr>
        <w:t>Самый поздно закончившийся матч в женской одиночной сетке</w:t>
      </w:r>
      <w:r>
        <w:t>. Матч четвёртого круга турнира между Еленой Дементьевой и Самантой Стосур завершился в 1:35 местного времени, на пять минут побив результат, установленный в 1987 году Габриэлой Сабатини и Беверли Роуз.</w:t>
      </w:r>
      <w:r>
        <w:rPr>
          <w:position w:val="10"/>
        </w:rPr>
        <w:t>[1]</w:t>
      </w:r>
    </w:p>
    <w:p w:rsidR="00617000" w:rsidRDefault="000851B6">
      <w:pPr>
        <w:pStyle w:val="a3"/>
        <w:numPr>
          <w:ilvl w:val="0"/>
          <w:numId w:val="2"/>
        </w:numPr>
        <w:tabs>
          <w:tab w:val="left" w:pos="707"/>
        </w:tabs>
      </w:pPr>
      <w:r>
        <w:t>Впервые с 1982 года турниры в мужском парном и смешанном парном разрядах выигрывает один и тот же теннисист. Боб Брайан стал первым спортсменом за 28 лет, кто смог повторить достижение Кевина Каррена из ЮАР.</w:t>
      </w:r>
    </w:p>
    <w:p w:rsidR="00617000" w:rsidRDefault="00617000">
      <w:pPr>
        <w:pStyle w:val="a3"/>
      </w:pPr>
    </w:p>
    <w:p w:rsidR="00617000" w:rsidRDefault="000851B6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617000" w:rsidRDefault="000851B6">
      <w:pPr>
        <w:pStyle w:val="a3"/>
        <w:numPr>
          <w:ilvl w:val="0"/>
          <w:numId w:val="1"/>
        </w:numPr>
        <w:tabs>
          <w:tab w:val="left" w:pos="707"/>
        </w:tabs>
      </w:pPr>
      <w:r>
        <w:t>Матч Стосур — Дементьева вошел в историю US Open, gotennis.ru, 7 сентября 2010</w:t>
      </w:r>
    </w:p>
    <w:p w:rsidR="00617000" w:rsidRDefault="000851B6">
      <w:pPr>
        <w:pStyle w:val="a3"/>
        <w:spacing w:after="0"/>
      </w:pPr>
      <w:r>
        <w:t>Источник: http://ru.wikipedia.org/wiki/Открытый_чемпионат_США_по_теннису_2010</w:t>
      </w:r>
      <w:bookmarkStart w:id="0" w:name="_GoBack"/>
      <w:bookmarkEnd w:id="0"/>
    </w:p>
    <w:sectPr w:rsidR="00617000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RTF_Num 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RTF_Num 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name w:val="RTF_Num 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51B6"/>
    <w:rsid w:val="000851B6"/>
    <w:rsid w:val="001B6DC0"/>
    <w:rsid w:val="0061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5AC01-E248-47E4-8391-12080881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RTFNum81">
    <w:name w:val="RTF_Num 8 1"/>
    <w:rPr>
      <w:rFonts w:ascii="StarSymbol" w:eastAsia="StarSymbol" w:hAnsi="StarSymbol" w:cs="StarSymbol"/>
      <w:sz w:val="18"/>
      <w:szCs w:val="18"/>
    </w:rPr>
  </w:style>
  <w:style w:type="character" w:customStyle="1" w:styleId="RTFNum82">
    <w:name w:val="RTF_Num 8 2"/>
    <w:rPr>
      <w:rFonts w:ascii="StarSymbol" w:eastAsia="StarSymbol" w:hAnsi="StarSymbol" w:cs="StarSymbol"/>
      <w:sz w:val="18"/>
      <w:szCs w:val="18"/>
    </w:rPr>
  </w:style>
  <w:style w:type="character" w:customStyle="1" w:styleId="RTFNum83">
    <w:name w:val="RTF_Num 8 3"/>
    <w:rPr>
      <w:rFonts w:ascii="StarSymbol" w:eastAsia="StarSymbol" w:hAnsi="StarSymbol" w:cs="StarSymbol"/>
      <w:sz w:val="18"/>
      <w:szCs w:val="18"/>
    </w:rPr>
  </w:style>
  <w:style w:type="character" w:customStyle="1" w:styleId="RTFNum84">
    <w:name w:val="RTF_Num 8 4"/>
    <w:rPr>
      <w:rFonts w:ascii="StarSymbol" w:eastAsia="StarSymbol" w:hAnsi="StarSymbol" w:cs="StarSymbol"/>
      <w:sz w:val="18"/>
      <w:szCs w:val="18"/>
    </w:rPr>
  </w:style>
  <w:style w:type="character" w:customStyle="1" w:styleId="RTFNum85">
    <w:name w:val="RTF_Num 8 5"/>
    <w:rPr>
      <w:rFonts w:ascii="StarSymbol" w:eastAsia="StarSymbol" w:hAnsi="StarSymbol" w:cs="StarSymbol"/>
      <w:sz w:val="18"/>
      <w:szCs w:val="18"/>
    </w:rPr>
  </w:style>
  <w:style w:type="character" w:customStyle="1" w:styleId="RTFNum86">
    <w:name w:val="RTF_Num 8 6"/>
    <w:rPr>
      <w:rFonts w:ascii="StarSymbol" w:eastAsia="StarSymbol" w:hAnsi="StarSymbol" w:cs="StarSymbol"/>
      <w:sz w:val="18"/>
      <w:szCs w:val="18"/>
    </w:rPr>
  </w:style>
  <w:style w:type="character" w:customStyle="1" w:styleId="RTFNum87">
    <w:name w:val="RTF_Num 8 7"/>
    <w:rPr>
      <w:rFonts w:ascii="StarSymbol" w:eastAsia="StarSymbol" w:hAnsi="StarSymbol" w:cs="StarSymbol"/>
      <w:sz w:val="18"/>
      <w:szCs w:val="18"/>
    </w:rPr>
  </w:style>
  <w:style w:type="character" w:customStyle="1" w:styleId="RTFNum88">
    <w:name w:val="RTF_Num 8 8"/>
    <w:rPr>
      <w:rFonts w:ascii="StarSymbol" w:eastAsia="StarSymbol" w:hAnsi="StarSymbol" w:cs="StarSymbol"/>
      <w:sz w:val="18"/>
      <w:szCs w:val="18"/>
    </w:rPr>
  </w:style>
  <w:style w:type="character" w:customStyle="1" w:styleId="RTFNum89">
    <w:name w:val="RTF_Num 8 9"/>
    <w:rPr>
      <w:rFonts w:ascii="StarSymbol" w:eastAsia="StarSymbol" w:hAnsi="StarSymbol" w:cs="StarSymbol"/>
      <w:sz w:val="18"/>
      <w:szCs w:val="18"/>
    </w:rPr>
  </w:style>
  <w:style w:type="character" w:customStyle="1" w:styleId="RTFNum810">
    <w:name w:val="RTF_Num 8 10"/>
    <w:rPr>
      <w:rFonts w:ascii="StarSymbol" w:eastAsia="StarSymbol" w:hAnsi="StarSymbol" w:cs="StarSymbol"/>
      <w:sz w:val="18"/>
      <w:szCs w:val="18"/>
    </w:rPr>
  </w:style>
  <w:style w:type="character" w:customStyle="1" w:styleId="RTFNum91">
    <w:name w:val="RTF_Num 9 1"/>
    <w:rPr>
      <w:rFonts w:ascii="StarSymbol" w:eastAsia="StarSymbol" w:hAnsi="StarSymbol" w:cs="StarSymbol"/>
      <w:sz w:val="18"/>
      <w:szCs w:val="18"/>
    </w:rPr>
  </w:style>
  <w:style w:type="character" w:customStyle="1" w:styleId="RTFNum92">
    <w:name w:val="RTF_Num 9 2"/>
    <w:rPr>
      <w:rFonts w:ascii="StarSymbol" w:eastAsia="StarSymbol" w:hAnsi="StarSymbol" w:cs="StarSymbol"/>
      <w:sz w:val="18"/>
      <w:szCs w:val="18"/>
    </w:rPr>
  </w:style>
  <w:style w:type="character" w:customStyle="1" w:styleId="RTFNum93">
    <w:name w:val="RTF_Num 9 3"/>
    <w:rPr>
      <w:rFonts w:ascii="StarSymbol" w:eastAsia="StarSymbol" w:hAnsi="StarSymbol" w:cs="StarSymbol"/>
      <w:sz w:val="18"/>
      <w:szCs w:val="18"/>
    </w:rPr>
  </w:style>
  <w:style w:type="character" w:customStyle="1" w:styleId="RTFNum94">
    <w:name w:val="RTF_Num 9 4"/>
    <w:rPr>
      <w:rFonts w:ascii="StarSymbol" w:eastAsia="StarSymbol" w:hAnsi="StarSymbol" w:cs="StarSymbol"/>
      <w:sz w:val="18"/>
      <w:szCs w:val="18"/>
    </w:rPr>
  </w:style>
  <w:style w:type="character" w:customStyle="1" w:styleId="RTFNum95">
    <w:name w:val="RTF_Num 9 5"/>
    <w:rPr>
      <w:rFonts w:ascii="StarSymbol" w:eastAsia="StarSymbol" w:hAnsi="StarSymbol" w:cs="StarSymbol"/>
      <w:sz w:val="18"/>
      <w:szCs w:val="18"/>
    </w:rPr>
  </w:style>
  <w:style w:type="character" w:customStyle="1" w:styleId="RTFNum96">
    <w:name w:val="RTF_Num 9 6"/>
    <w:rPr>
      <w:rFonts w:ascii="StarSymbol" w:eastAsia="StarSymbol" w:hAnsi="StarSymbol" w:cs="StarSymbol"/>
      <w:sz w:val="18"/>
      <w:szCs w:val="18"/>
    </w:rPr>
  </w:style>
  <w:style w:type="character" w:customStyle="1" w:styleId="RTFNum97">
    <w:name w:val="RTF_Num 9 7"/>
    <w:rPr>
      <w:rFonts w:ascii="StarSymbol" w:eastAsia="StarSymbol" w:hAnsi="StarSymbol" w:cs="StarSymbol"/>
      <w:sz w:val="18"/>
      <w:szCs w:val="18"/>
    </w:rPr>
  </w:style>
  <w:style w:type="character" w:customStyle="1" w:styleId="RTFNum98">
    <w:name w:val="RTF_Num 9 8"/>
    <w:rPr>
      <w:rFonts w:ascii="StarSymbol" w:eastAsia="StarSymbol" w:hAnsi="StarSymbol" w:cs="StarSymbol"/>
      <w:sz w:val="18"/>
      <w:szCs w:val="18"/>
    </w:rPr>
  </w:style>
  <w:style w:type="character" w:customStyle="1" w:styleId="RTFNum99">
    <w:name w:val="RTF_Num 9 9"/>
    <w:rPr>
      <w:rFonts w:ascii="StarSymbol" w:eastAsia="StarSymbol" w:hAnsi="StarSymbol" w:cs="StarSymbol"/>
      <w:sz w:val="18"/>
      <w:szCs w:val="18"/>
    </w:rPr>
  </w:style>
  <w:style w:type="character" w:customStyle="1" w:styleId="RTFNum910">
    <w:name w:val="RTF_Num 9 10"/>
    <w:rPr>
      <w:rFonts w:ascii="StarSymbol" w:eastAsia="StarSymbol" w:hAnsi="StarSymbol" w:cs="StarSymbol"/>
      <w:sz w:val="18"/>
      <w:szCs w:val="18"/>
    </w:rPr>
  </w:style>
  <w:style w:type="character" w:customStyle="1" w:styleId="RTFNum101">
    <w:name w:val="RTF_Num 10 1"/>
    <w:rPr>
      <w:rFonts w:ascii="StarSymbol" w:eastAsia="StarSymbol" w:hAnsi="StarSymbol" w:cs="StarSymbol"/>
      <w:sz w:val="18"/>
      <w:szCs w:val="18"/>
    </w:rPr>
  </w:style>
  <w:style w:type="character" w:customStyle="1" w:styleId="RTFNum102">
    <w:name w:val="RTF_Num 10 2"/>
    <w:rPr>
      <w:rFonts w:ascii="StarSymbol" w:eastAsia="StarSymbol" w:hAnsi="StarSymbol" w:cs="StarSymbol"/>
      <w:sz w:val="18"/>
      <w:szCs w:val="18"/>
    </w:rPr>
  </w:style>
  <w:style w:type="character" w:customStyle="1" w:styleId="RTFNum103">
    <w:name w:val="RTF_Num 10 3"/>
    <w:rPr>
      <w:rFonts w:ascii="StarSymbol" w:eastAsia="StarSymbol" w:hAnsi="StarSymbol" w:cs="StarSymbol"/>
      <w:sz w:val="18"/>
      <w:szCs w:val="18"/>
    </w:rPr>
  </w:style>
  <w:style w:type="character" w:customStyle="1" w:styleId="RTFNum104">
    <w:name w:val="RTF_Num 10 4"/>
    <w:rPr>
      <w:rFonts w:ascii="StarSymbol" w:eastAsia="StarSymbol" w:hAnsi="StarSymbol" w:cs="StarSymbol"/>
      <w:sz w:val="18"/>
      <w:szCs w:val="18"/>
    </w:rPr>
  </w:style>
  <w:style w:type="character" w:customStyle="1" w:styleId="RTFNum105">
    <w:name w:val="RTF_Num 10 5"/>
    <w:rPr>
      <w:rFonts w:ascii="StarSymbol" w:eastAsia="StarSymbol" w:hAnsi="StarSymbol" w:cs="StarSymbol"/>
      <w:sz w:val="18"/>
      <w:szCs w:val="18"/>
    </w:rPr>
  </w:style>
  <w:style w:type="character" w:customStyle="1" w:styleId="RTFNum106">
    <w:name w:val="RTF_Num 10 6"/>
    <w:rPr>
      <w:rFonts w:ascii="StarSymbol" w:eastAsia="StarSymbol" w:hAnsi="StarSymbol" w:cs="StarSymbol"/>
      <w:sz w:val="18"/>
      <w:szCs w:val="18"/>
    </w:rPr>
  </w:style>
  <w:style w:type="character" w:customStyle="1" w:styleId="RTFNum107">
    <w:name w:val="RTF_Num 10 7"/>
    <w:rPr>
      <w:rFonts w:ascii="StarSymbol" w:eastAsia="StarSymbol" w:hAnsi="StarSymbol" w:cs="StarSymbol"/>
      <w:sz w:val="18"/>
      <w:szCs w:val="18"/>
    </w:rPr>
  </w:style>
  <w:style w:type="character" w:customStyle="1" w:styleId="RTFNum108">
    <w:name w:val="RTF_Num 10 8"/>
    <w:rPr>
      <w:rFonts w:ascii="StarSymbol" w:eastAsia="StarSymbol" w:hAnsi="StarSymbol" w:cs="StarSymbol"/>
      <w:sz w:val="18"/>
      <w:szCs w:val="18"/>
    </w:rPr>
  </w:style>
  <w:style w:type="character" w:customStyle="1" w:styleId="RTFNum109">
    <w:name w:val="RTF_Num 10 9"/>
    <w:rPr>
      <w:rFonts w:ascii="StarSymbol" w:eastAsia="StarSymbol" w:hAnsi="StarSymbol" w:cs="StarSymbol"/>
      <w:sz w:val="18"/>
      <w:szCs w:val="18"/>
    </w:rPr>
  </w:style>
  <w:style w:type="character" w:customStyle="1" w:styleId="RTFNum1010">
    <w:name w:val="RTF_Num 10 10"/>
    <w:rPr>
      <w:rFonts w:ascii="StarSymbol" w:eastAsia="StarSymbol" w:hAnsi="StarSymbol" w:cs="StarSymbol"/>
      <w:sz w:val="18"/>
      <w:szCs w:val="18"/>
    </w:rPr>
  </w:style>
  <w:style w:type="character" w:customStyle="1" w:styleId="RTFNum111">
    <w:name w:val="RTF_Num 11 1"/>
    <w:rPr>
      <w:rFonts w:ascii="StarSymbol" w:eastAsia="StarSymbol" w:hAnsi="StarSymbol" w:cs="StarSymbol"/>
      <w:sz w:val="18"/>
      <w:szCs w:val="18"/>
    </w:rPr>
  </w:style>
  <w:style w:type="character" w:customStyle="1" w:styleId="RTFNum112">
    <w:name w:val="RTF_Num 11 2"/>
    <w:rPr>
      <w:rFonts w:ascii="StarSymbol" w:eastAsia="StarSymbol" w:hAnsi="StarSymbol" w:cs="StarSymbol"/>
      <w:sz w:val="18"/>
      <w:szCs w:val="18"/>
    </w:rPr>
  </w:style>
  <w:style w:type="character" w:customStyle="1" w:styleId="RTFNum113">
    <w:name w:val="RTF_Num 11 3"/>
    <w:rPr>
      <w:rFonts w:ascii="StarSymbol" w:eastAsia="StarSymbol" w:hAnsi="StarSymbol" w:cs="StarSymbol"/>
      <w:sz w:val="18"/>
      <w:szCs w:val="18"/>
    </w:rPr>
  </w:style>
  <w:style w:type="character" w:customStyle="1" w:styleId="RTFNum114">
    <w:name w:val="RTF_Num 11 4"/>
    <w:rPr>
      <w:rFonts w:ascii="StarSymbol" w:eastAsia="StarSymbol" w:hAnsi="StarSymbol" w:cs="StarSymbol"/>
      <w:sz w:val="18"/>
      <w:szCs w:val="18"/>
    </w:rPr>
  </w:style>
  <w:style w:type="character" w:customStyle="1" w:styleId="RTFNum115">
    <w:name w:val="RTF_Num 11 5"/>
    <w:rPr>
      <w:rFonts w:ascii="StarSymbol" w:eastAsia="StarSymbol" w:hAnsi="StarSymbol" w:cs="StarSymbol"/>
      <w:sz w:val="18"/>
      <w:szCs w:val="18"/>
    </w:rPr>
  </w:style>
  <w:style w:type="character" w:customStyle="1" w:styleId="RTFNum116">
    <w:name w:val="RTF_Num 11 6"/>
    <w:rPr>
      <w:rFonts w:ascii="StarSymbol" w:eastAsia="StarSymbol" w:hAnsi="StarSymbol" w:cs="StarSymbol"/>
      <w:sz w:val="18"/>
      <w:szCs w:val="18"/>
    </w:rPr>
  </w:style>
  <w:style w:type="character" w:customStyle="1" w:styleId="RTFNum117">
    <w:name w:val="RTF_Num 11 7"/>
    <w:rPr>
      <w:rFonts w:ascii="StarSymbol" w:eastAsia="StarSymbol" w:hAnsi="StarSymbol" w:cs="StarSymbol"/>
      <w:sz w:val="18"/>
      <w:szCs w:val="18"/>
    </w:rPr>
  </w:style>
  <w:style w:type="character" w:customStyle="1" w:styleId="RTFNum118">
    <w:name w:val="RTF_Num 11 8"/>
    <w:rPr>
      <w:rFonts w:ascii="StarSymbol" w:eastAsia="StarSymbol" w:hAnsi="StarSymbol" w:cs="StarSymbol"/>
      <w:sz w:val="18"/>
      <w:szCs w:val="18"/>
    </w:rPr>
  </w:style>
  <w:style w:type="character" w:customStyle="1" w:styleId="RTFNum119">
    <w:name w:val="RTF_Num 11 9"/>
    <w:rPr>
      <w:rFonts w:ascii="StarSymbol" w:eastAsia="StarSymbol" w:hAnsi="StarSymbol" w:cs="StarSymbol"/>
      <w:sz w:val="18"/>
      <w:szCs w:val="18"/>
    </w:rPr>
  </w:style>
  <w:style w:type="character" w:customStyle="1" w:styleId="RTFNum1110">
    <w:name w:val="RTF_Num 11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11"/>
      </w:numPr>
      <w:outlineLvl w:val="2"/>
    </w:pPr>
    <w:rPr>
      <w:rFonts w:ascii="Liberation Serif" w:eastAsia="DejaVu Sans" w:hAnsi="Liberation Serif" w:cs="Liberation Serif"/>
      <w:b/>
      <w:bCs/>
    </w:rPr>
  </w:style>
  <w:style w:type="paragraph" w:customStyle="1" w:styleId="41">
    <w:name w:val="Заголовок 41"/>
    <w:basedOn w:val="Heading"/>
    <w:next w:val="a3"/>
    <w:pPr>
      <w:numPr>
        <w:ilvl w:val="3"/>
        <w:numId w:val="11"/>
      </w:numPr>
      <w:outlineLvl w:val="3"/>
    </w:pPr>
    <w:rPr>
      <w:rFonts w:ascii="Liberation Serif" w:eastAsia="DejaVu Sans" w:hAnsi="Liberation Serif" w:cs="Liberation Serif"/>
      <w:b/>
      <w:bCs/>
      <w:sz w:val="24"/>
      <w:szCs w:val="24"/>
    </w:rPr>
  </w:style>
  <w:style w:type="paragraph" w:customStyle="1" w:styleId="51">
    <w:name w:val="Заголовок 51"/>
    <w:basedOn w:val="Heading"/>
    <w:next w:val="a3"/>
    <w:pPr>
      <w:numPr>
        <w:ilvl w:val="4"/>
        <w:numId w:val="11"/>
      </w:numPr>
      <w:outlineLvl w:val="4"/>
    </w:pPr>
    <w:rPr>
      <w:rFonts w:ascii="Liberation Serif" w:eastAsia="DejaVu Sans" w:hAnsi="Liberation Serif" w:cs="Liberation Serif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</Words>
  <Characters>3203</Characters>
  <Application>Microsoft Office Word</Application>
  <DocSecurity>0</DocSecurity>
  <Lines>26</Lines>
  <Paragraphs>7</Paragraphs>
  <ScaleCrop>false</ScaleCrop>
  <Company>diakov.net</Company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2014-08-16T18:29:00Z</dcterms:created>
  <dcterms:modified xsi:type="dcterms:W3CDTF">2014-08-16T18:29:00Z</dcterms:modified>
</cp:coreProperties>
</file>