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B8" w:rsidRDefault="004D7C1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Список вопросов</w:t>
      </w:r>
      <w:r>
        <w:br/>
      </w:r>
      <w:r>
        <w:rPr>
          <w:b/>
          <w:bCs/>
        </w:rPr>
        <w:t>2 Результаты переписи</w:t>
      </w:r>
      <w:r>
        <w:br/>
      </w:r>
      <w:r>
        <w:rPr>
          <w:b/>
          <w:bCs/>
        </w:rPr>
        <w:t>3 Недостатки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3732B8" w:rsidRDefault="004D7C1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732B8" w:rsidRDefault="004D7C17">
      <w:pPr>
        <w:pStyle w:val="a3"/>
      </w:pPr>
      <w:r>
        <w:t>Перепись населения США 1820 года была четвертой по счету переписью населения, проводимой на территории США. Она была проведена 7 августа 1820 года. Численность населения по итогам переписи была определена в 9 638 453 человек, из которых 1 538 022 были рабами.</w:t>
      </w:r>
    </w:p>
    <w:p w:rsidR="003732B8" w:rsidRDefault="004D7C17">
      <w:pPr>
        <w:pStyle w:val="21"/>
        <w:pageBreakBefore/>
        <w:numPr>
          <w:ilvl w:val="0"/>
          <w:numId w:val="0"/>
        </w:numPr>
      </w:pPr>
      <w:r>
        <w:t>1. Список вопросов</w:t>
      </w:r>
    </w:p>
    <w:p w:rsidR="003732B8" w:rsidRDefault="004D7C17">
      <w:pPr>
        <w:pStyle w:val="a3"/>
      </w:pPr>
      <w:r>
        <w:t>Вопросов стало значительно больше по сравнению с предыдущей переписью. В бланке переписи они шли столбцами друг за другом слева направо: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Имя главы семейства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мужчин младше 10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мужчин в возрасте от 10 до 16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мужчин в возрасте от 16 до 18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мужчин в возрасте от 18 до 26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мужчин в возрасте от 26 до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мужчин старше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женщин младше 10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женщин в возрасте от 10 до 16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женщин в возрасте от 16 до 26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женщин в возрасте от 26 до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белых женщин старше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не натурализованных иностранцев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лиц, занятых в сельском хозяйстве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лиц, занятых в сфере торговли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лиц, занятых в производстве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рабов мужского пола младше 14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рабов мужского пола в возрасте от 14 до 26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рабов мужского пола в возрасте от 26 до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рабов мужского пола старше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рабов женского пола младше 14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рабов женского пола в возрасте от 14 до 26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рабов женского пола в возрасте от 26 до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рабов женского пола старше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черных мужчин младше 14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черных мужчин в возрасте от 14 до 26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черных мужчин в возрасте от 26 до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черных мужчин старше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черных женщин младше 14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черных женщин в возрасте от 14 до 26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черных женщин в возрасте от 26 до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Число свободных черных женщин старше 45 лет</w:t>
      </w:r>
    </w:p>
    <w:p w:rsidR="003732B8" w:rsidRDefault="004D7C17">
      <w:pPr>
        <w:pStyle w:val="a3"/>
        <w:numPr>
          <w:ilvl w:val="0"/>
          <w:numId w:val="2"/>
        </w:numPr>
        <w:tabs>
          <w:tab w:val="left" w:pos="707"/>
        </w:tabs>
      </w:pPr>
      <w:r>
        <w:t>Число остальных людей, за исключением не облагаемых налогом индейцев</w:t>
      </w:r>
    </w:p>
    <w:p w:rsidR="003732B8" w:rsidRDefault="004D7C17">
      <w:pPr>
        <w:pStyle w:val="21"/>
        <w:pageBreakBefore/>
        <w:numPr>
          <w:ilvl w:val="0"/>
          <w:numId w:val="0"/>
        </w:numPr>
      </w:pPr>
      <w:r>
        <w:t>2. Результаты переписи</w:t>
      </w:r>
    </w:p>
    <w:p w:rsidR="003732B8" w:rsidRDefault="004D7C17">
      <w:pPr>
        <w:pStyle w:val="a3"/>
      </w:pPr>
      <w:r>
        <w:t>Составленные для переписи населения вопросы имели ряд существенных недостатков. К примеру, восемнадцатилетнего свободного белого мужчину можно было записать и в графу «число свободных белых мужчин в возрасте от 16 до 18 лет», и в графу «число свободных белых мужчин в возрасте от 18 до 26 лет», а если в семье числился не натурализованный иностранец, занятый в сельском хозяйстве, то он тоже попадал в две графы: «число не натурализованных иностранцев» и «число лиц, занятых в сельском хозяйстве». Это зачастую приводило к подсчету некоторых людей по два или более раз.</w:t>
      </w:r>
    </w:p>
    <w:p w:rsidR="003732B8" w:rsidRDefault="004D7C17">
      <w:pPr>
        <w:pStyle w:val="a3"/>
      </w:pPr>
      <w:r>
        <w:t>Также переписчикам было сказано вписывать профессиональный статус только в один столбец. Если человек был занят и в производстве, и в сфере торговли, то переписчик все равно должен был выбрать только один параметр.</w:t>
      </w:r>
    </w:p>
    <w:p w:rsidR="003732B8" w:rsidRDefault="004D7C17">
      <w:pPr>
        <w:pStyle w:val="21"/>
        <w:numPr>
          <w:ilvl w:val="0"/>
          <w:numId w:val="0"/>
        </w:numPr>
      </w:pPr>
      <w:r>
        <w:t>СсылкиИстория переписи населения СШАСписок литературы:</w:t>
      </w:r>
    </w:p>
    <w:p w:rsidR="003732B8" w:rsidRDefault="004D7C17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Population of the 61 Urban Places: 1820  (англ.). Бюро переписи населения США. </w:t>
      </w:r>
    </w:p>
    <w:p w:rsidR="003732B8" w:rsidRDefault="004D7C17">
      <w:pPr>
        <w:pStyle w:val="a3"/>
        <w:spacing w:after="0"/>
      </w:pPr>
      <w:r>
        <w:t>Источник: http://ru.wikipedia.org/wiki/Перепись_населения_США_(1820)</w:t>
      </w:r>
      <w:bookmarkStart w:id="0" w:name="_GoBack"/>
      <w:bookmarkEnd w:id="0"/>
    </w:p>
    <w:sectPr w:rsidR="003732B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C17"/>
    <w:rsid w:val="003732B8"/>
    <w:rsid w:val="004D7C17"/>
    <w:rsid w:val="009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E5D5-D3F8-40EC-948E-D7C69927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2014-04-08T07:47:00Z</dcterms:created>
  <dcterms:modified xsi:type="dcterms:W3CDTF">2014-04-08T07:47:00Z</dcterms:modified>
</cp:coreProperties>
</file>