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E2E" w:rsidRDefault="00E006C3">
      <w:pPr>
        <w:pStyle w:val="a3"/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Предпосылки</w:t>
      </w:r>
      <w:r>
        <w:br/>
      </w:r>
      <w:r>
        <w:rPr>
          <w:b/>
          <w:bCs/>
        </w:rPr>
        <w:t>2 Ход событий</w:t>
      </w:r>
      <w:r>
        <w:br/>
      </w:r>
      <w:r>
        <w:br/>
      </w:r>
      <w:r>
        <w:br/>
      </w:r>
    </w:p>
    <w:p w:rsidR="00537E2E" w:rsidRDefault="00E006C3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37E2E" w:rsidRDefault="00E006C3">
      <w:pPr>
        <w:pStyle w:val="a3"/>
      </w:pPr>
      <w:r>
        <w:t>Португальская революция 1910 года — буржуазная революция, упразднившая монархию и установившая республиканскую форму правления. В результате революции монархия была упразднена. Королевство Португалия перестало существовать. Возникла Первая португальская республика (5 октября 1910 — 28 мая 1926).</w:t>
      </w:r>
    </w:p>
    <w:p w:rsidR="00537E2E" w:rsidRDefault="00E006C3">
      <w:pPr>
        <w:pStyle w:val="21"/>
        <w:pageBreakBefore/>
        <w:numPr>
          <w:ilvl w:val="0"/>
          <w:numId w:val="0"/>
        </w:numPr>
      </w:pPr>
      <w:r>
        <w:t>1. Предпосылки</w:t>
      </w:r>
    </w:p>
    <w:p w:rsidR="00537E2E" w:rsidRDefault="00E006C3">
      <w:pPr>
        <w:pStyle w:val="a3"/>
      </w:pPr>
      <w:r>
        <w:t>С конца ХIХ века в стране начался рост республиканских настроений, так как многие горожане были недовольны бездействием короля, неспособного защищать интересы Португалии в международных вопросах (Розовая карта и Драка за Африку). Произошло португальское цареубийство 1 февраля 1908 года. Террористы-республиканцы, недовольные политикой короля и общей обстановкой в стране, обстреляли кортеж португальской королевской семьи на площади Лиссабoнa. В результате инцидента погибли сам король Карлуш I (1863—1908) и его старший сын Луиш Филипе, герцог Браганса (1887—1908). Новым королём был провозглашён спасённый Мануэл II, однако он увлекался музыкой и искусством и его абсолютно не интересовали политика и армия. Республиканцы решили взять власть в свои руки.</w:t>
      </w:r>
    </w:p>
    <w:p w:rsidR="00537E2E" w:rsidRDefault="00E006C3">
      <w:pPr>
        <w:pStyle w:val="21"/>
        <w:pageBreakBefore/>
        <w:numPr>
          <w:ilvl w:val="0"/>
          <w:numId w:val="0"/>
        </w:numPr>
      </w:pPr>
      <w:r>
        <w:t>2. Ход событий</w:t>
      </w:r>
    </w:p>
    <w:p w:rsidR="00537E2E" w:rsidRDefault="00E006C3">
      <w:pPr>
        <w:pStyle w:val="a3"/>
        <w:numPr>
          <w:ilvl w:val="0"/>
          <w:numId w:val="6"/>
        </w:numPr>
        <w:tabs>
          <w:tab w:val="left" w:pos="707"/>
        </w:tabs>
      </w:pPr>
      <w:r>
        <w:t>1 октября 1910 в Лиссабоне во время визита президента Бразилии начались массовые демонстрации республиканцев. В самой Бразилии в это время в полном разгаре была крестьянская война за землю и против засилья иностранного капитала.</w:t>
      </w:r>
    </w:p>
    <w:p w:rsidR="00537E2E" w:rsidRDefault="00E006C3">
      <w:pPr>
        <w:pStyle w:val="a3"/>
        <w:numPr>
          <w:ilvl w:val="0"/>
          <w:numId w:val="5"/>
        </w:numPr>
        <w:tabs>
          <w:tab w:val="left" w:pos="707"/>
        </w:tabs>
      </w:pPr>
      <w:r>
        <w:t>В ночь с 3 на 4 октября 1910 года, группа республиканцев подняла восстание, поддержанное народными массами и военными.</w:t>
      </w:r>
    </w:p>
    <w:p w:rsidR="00537E2E" w:rsidRDefault="00E006C3">
      <w:pPr>
        <w:pStyle w:val="a3"/>
        <w:numPr>
          <w:ilvl w:val="0"/>
          <w:numId w:val="4"/>
        </w:numPr>
        <w:tabs>
          <w:tab w:val="left" w:pos="707"/>
        </w:tabs>
      </w:pPr>
      <w:r>
        <w:t>5 октября правительственные войска капитулировали, а Португалия была провозглашена республикой. Было создано временное правительство, возглавленное Теофилу Брага, которое приняло ряд декретов: об отделении церкви от государства, об отмене дворянских титулов и др. Король Мануэл II бежал в Великобританию.</w:t>
      </w:r>
    </w:p>
    <w:p w:rsidR="00537E2E" w:rsidRDefault="00E006C3">
      <w:pPr>
        <w:pStyle w:val="a3"/>
        <w:numPr>
          <w:ilvl w:val="0"/>
          <w:numId w:val="3"/>
        </w:numPr>
        <w:tabs>
          <w:tab w:val="left" w:pos="707"/>
        </w:tabs>
      </w:pPr>
      <w:r>
        <w:t>19 июня 1911 года было созвано Учредительное собрание.</w:t>
      </w:r>
    </w:p>
    <w:p w:rsidR="00537E2E" w:rsidRDefault="00E006C3">
      <w:pPr>
        <w:pStyle w:val="a3"/>
        <w:numPr>
          <w:ilvl w:val="0"/>
          <w:numId w:val="2"/>
        </w:numPr>
        <w:tabs>
          <w:tab w:val="left" w:pos="707"/>
        </w:tabs>
      </w:pPr>
      <w:r>
        <w:t>21 августа Учредительное собрание приняло республиканскую конституцию, вступившую в силу с 11 сентября 1911 года. Конституция предусматривала создание двухпалатного (палата депутатов и сенат) парламента, которому принадлежала законодательная власть. Исполнительная власть передавалась президенту, который избирался парламентом, и Совету Министров, назначавшемуся президентом. Были провозглашены свобода печати и совести, право рабочих на забастовку, 8-часовой рабочий день для промышленных рабочих.</w:t>
      </w:r>
    </w:p>
    <w:p w:rsidR="00537E2E" w:rsidRDefault="00E006C3">
      <w:pPr>
        <w:pStyle w:val="21"/>
        <w:numPr>
          <w:ilvl w:val="0"/>
          <w:numId w:val="0"/>
        </w:numPr>
      </w:pPr>
      <w:r>
        <w:t>Литература</w:t>
      </w:r>
    </w:p>
    <w:p w:rsidR="00537E2E" w:rsidRDefault="00E006C3">
      <w:pPr>
        <w:pStyle w:val="a3"/>
        <w:numPr>
          <w:ilvl w:val="0"/>
          <w:numId w:val="1"/>
        </w:numPr>
        <w:tabs>
          <w:tab w:val="left" w:pos="707"/>
        </w:tabs>
      </w:pPr>
      <w:r>
        <w:rPr>
          <w:i/>
          <w:iCs/>
        </w:rPr>
        <w:t>Ефимов Н. В.</w:t>
      </w:r>
      <w:r>
        <w:t xml:space="preserve"> Революция 1910 г. в Португалии // Новая и новейшая история — 1976 — № 4</w:t>
      </w:r>
    </w:p>
    <w:p w:rsidR="00537E2E" w:rsidRDefault="00537E2E">
      <w:pPr>
        <w:pStyle w:val="a3"/>
      </w:pPr>
    </w:p>
    <w:p w:rsidR="00537E2E" w:rsidRDefault="00537E2E">
      <w:pPr>
        <w:pStyle w:val="a3"/>
      </w:pPr>
    </w:p>
    <w:p w:rsidR="00537E2E" w:rsidRDefault="00E006C3">
      <w:pPr>
        <w:pStyle w:val="a3"/>
        <w:spacing w:after="0"/>
      </w:pPr>
      <w:r>
        <w:t>Источник: http://ru.wikipedia.org/wiki/Португальская_революция_(1910)</w:t>
      </w:r>
      <w:bookmarkStart w:id="0" w:name="_GoBack"/>
      <w:bookmarkEnd w:id="0"/>
    </w:p>
    <w:sectPr w:rsidR="00537E2E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6">
    <w:nsid w:val="00000007"/>
    <w:multiLevelType w:val="multilevel"/>
    <w:tmpl w:val="00000007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06C3"/>
    <w:rsid w:val="00537E2E"/>
    <w:rsid w:val="00B95836"/>
    <w:rsid w:val="00E0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3509FD-22A6-471E-B86F-5FCFF2AE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Pr>
      <w:rFonts w:ascii="StarSymbol" w:eastAsia="StarSymbol" w:hAnsi="StarSymbol" w:cs="StarSymbol"/>
      <w:sz w:val="18"/>
      <w:szCs w:val="18"/>
    </w:rPr>
  </w:style>
  <w:style w:type="character" w:customStyle="1" w:styleId="RTFNum22">
    <w:name w:val="RTF_Num 2 2"/>
    <w:rPr>
      <w:rFonts w:ascii="StarSymbol" w:eastAsia="StarSymbol" w:hAnsi="StarSymbol" w:cs="StarSymbol"/>
      <w:sz w:val="18"/>
      <w:szCs w:val="18"/>
    </w:rPr>
  </w:style>
  <w:style w:type="character" w:customStyle="1" w:styleId="RTFNum23">
    <w:name w:val="RTF_Num 2 3"/>
    <w:rPr>
      <w:rFonts w:ascii="StarSymbol" w:eastAsia="StarSymbol" w:hAnsi="StarSymbol" w:cs="StarSymbol"/>
      <w:sz w:val="18"/>
      <w:szCs w:val="18"/>
    </w:rPr>
  </w:style>
  <w:style w:type="character" w:customStyle="1" w:styleId="RTFNum24">
    <w:name w:val="RTF_Num 2 4"/>
    <w:rPr>
      <w:rFonts w:ascii="StarSymbol" w:eastAsia="StarSymbol" w:hAnsi="StarSymbol" w:cs="StarSymbol"/>
      <w:sz w:val="18"/>
      <w:szCs w:val="18"/>
    </w:rPr>
  </w:style>
  <w:style w:type="character" w:customStyle="1" w:styleId="RTFNum25">
    <w:name w:val="RTF_Num 2 5"/>
    <w:rPr>
      <w:rFonts w:ascii="StarSymbol" w:eastAsia="StarSymbol" w:hAnsi="StarSymbol" w:cs="StarSymbol"/>
      <w:sz w:val="18"/>
      <w:szCs w:val="18"/>
    </w:rPr>
  </w:style>
  <w:style w:type="character" w:customStyle="1" w:styleId="RTFNum26">
    <w:name w:val="RTF_Num 2 6"/>
    <w:rPr>
      <w:rFonts w:ascii="StarSymbol" w:eastAsia="StarSymbol" w:hAnsi="StarSymbol" w:cs="StarSymbol"/>
      <w:sz w:val="18"/>
      <w:szCs w:val="18"/>
    </w:rPr>
  </w:style>
  <w:style w:type="character" w:customStyle="1" w:styleId="RTFNum27">
    <w:name w:val="RTF_Num 2 7"/>
    <w:rPr>
      <w:rFonts w:ascii="StarSymbol" w:eastAsia="StarSymbol" w:hAnsi="StarSymbol" w:cs="StarSymbol"/>
      <w:sz w:val="18"/>
      <w:szCs w:val="18"/>
    </w:rPr>
  </w:style>
  <w:style w:type="character" w:customStyle="1" w:styleId="RTFNum28">
    <w:name w:val="RTF_Num 2 8"/>
    <w:rPr>
      <w:rFonts w:ascii="StarSymbol" w:eastAsia="StarSymbol" w:hAnsi="StarSymbol" w:cs="StarSymbol"/>
      <w:sz w:val="18"/>
      <w:szCs w:val="18"/>
    </w:rPr>
  </w:style>
  <w:style w:type="character" w:customStyle="1" w:styleId="RTFNum29">
    <w:name w:val="RTF_Num 2 9"/>
    <w:rPr>
      <w:rFonts w:ascii="StarSymbol" w:eastAsia="StarSymbol" w:hAnsi="StarSymbol" w:cs="StarSymbol"/>
      <w:sz w:val="18"/>
      <w:szCs w:val="18"/>
    </w:rPr>
  </w:style>
  <w:style w:type="character" w:customStyle="1" w:styleId="RTFNum210">
    <w:name w:val="RTF_Num 2 10"/>
    <w:rPr>
      <w:rFonts w:ascii="StarSymbol" w:eastAsia="StarSymbol" w:hAnsi="StarSymbol" w:cs="StarSymbol"/>
      <w:sz w:val="18"/>
      <w:szCs w:val="18"/>
    </w:rPr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RTFNum51">
    <w:name w:val="RTF_Num 5 1"/>
    <w:rPr>
      <w:rFonts w:ascii="StarSymbol" w:eastAsia="StarSymbol" w:hAnsi="StarSymbol" w:cs="StarSymbol"/>
      <w:sz w:val="18"/>
      <w:szCs w:val="18"/>
    </w:rPr>
  </w:style>
  <w:style w:type="character" w:customStyle="1" w:styleId="RTFNum52">
    <w:name w:val="RTF_Num 5 2"/>
    <w:rPr>
      <w:rFonts w:ascii="StarSymbol" w:eastAsia="StarSymbol" w:hAnsi="StarSymbol" w:cs="StarSymbol"/>
      <w:sz w:val="18"/>
      <w:szCs w:val="18"/>
    </w:rPr>
  </w:style>
  <w:style w:type="character" w:customStyle="1" w:styleId="RTFNum53">
    <w:name w:val="RTF_Num 5 3"/>
    <w:rPr>
      <w:rFonts w:ascii="StarSymbol" w:eastAsia="StarSymbol" w:hAnsi="StarSymbol" w:cs="StarSymbol"/>
      <w:sz w:val="18"/>
      <w:szCs w:val="18"/>
    </w:rPr>
  </w:style>
  <w:style w:type="character" w:customStyle="1" w:styleId="RTFNum54">
    <w:name w:val="RTF_Num 5 4"/>
    <w:rPr>
      <w:rFonts w:ascii="StarSymbol" w:eastAsia="StarSymbol" w:hAnsi="StarSymbol" w:cs="StarSymbol"/>
      <w:sz w:val="18"/>
      <w:szCs w:val="18"/>
    </w:rPr>
  </w:style>
  <w:style w:type="character" w:customStyle="1" w:styleId="RTFNum55">
    <w:name w:val="RTF_Num 5 5"/>
    <w:rPr>
      <w:rFonts w:ascii="StarSymbol" w:eastAsia="StarSymbol" w:hAnsi="StarSymbol" w:cs="StarSymbol"/>
      <w:sz w:val="18"/>
      <w:szCs w:val="18"/>
    </w:rPr>
  </w:style>
  <w:style w:type="character" w:customStyle="1" w:styleId="RTFNum56">
    <w:name w:val="RTF_Num 5 6"/>
    <w:rPr>
      <w:rFonts w:ascii="StarSymbol" w:eastAsia="StarSymbol" w:hAnsi="StarSymbol" w:cs="StarSymbol"/>
      <w:sz w:val="18"/>
      <w:szCs w:val="18"/>
    </w:rPr>
  </w:style>
  <w:style w:type="character" w:customStyle="1" w:styleId="RTFNum57">
    <w:name w:val="RTF_Num 5 7"/>
    <w:rPr>
      <w:rFonts w:ascii="StarSymbol" w:eastAsia="StarSymbol" w:hAnsi="StarSymbol" w:cs="StarSymbol"/>
      <w:sz w:val="18"/>
      <w:szCs w:val="18"/>
    </w:rPr>
  </w:style>
  <w:style w:type="character" w:customStyle="1" w:styleId="RTFNum58">
    <w:name w:val="RTF_Num 5 8"/>
    <w:rPr>
      <w:rFonts w:ascii="StarSymbol" w:eastAsia="StarSymbol" w:hAnsi="StarSymbol" w:cs="StarSymbol"/>
      <w:sz w:val="18"/>
      <w:szCs w:val="18"/>
    </w:rPr>
  </w:style>
  <w:style w:type="character" w:customStyle="1" w:styleId="RTFNum59">
    <w:name w:val="RTF_Num 5 9"/>
    <w:rPr>
      <w:rFonts w:ascii="StarSymbol" w:eastAsia="StarSymbol" w:hAnsi="StarSymbol" w:cs="StarSymbol"/>
      <w:sz w:val="18"/>
      <w:szCs w:val="18"/>
    </w:rPr>
  </w:style>
  <w:style w:type="character" w:customStyle="1" w:styleId="RTFNum510">
    <w:name w:val="RTF_Num 5 10"/>
    <w:rPr>
      <w:rFonts w:ascii="StarSymbol" w:eastAsia="StarSymbol" w:hAnsi="StarSymbol" w:cs="StarSymbol"/>
      <w:sz w:val="18"/>
      <w:szCs w:val="18"/>
    </w:rPr>
  </w:style>
  <w:style w:type="character" w:customStyle="1" w:styleId="RTFNum61">
    <w:name w:val="RTF_Num 6 1"/>
    <w:rPr>
      <w:rFonts w:ascii="StarSymbol" w:eastAsia="StarSymbol" w:hAnsi="StarSymbol" w:cs="StarSymbol"/>
      <w:sz w:val="18"/>
      <w:szCs w:val="18"/>
    </w:rPr>
  </w:style>
  <w:style w:type="character" w:customStyle="1" w:styleId="RTFNum62">
    <w:name w:val="RTF_Num 6 2"/>
    <w:rPr>
      <w:rFonts w:ascii="StarSymbol" w:eastAsia="StarSymbol" w:hAnsi="StarSymbol" w:cs="StarSymbol"/>
      <w:sz w:val="18"/>
      <w:szCs w:val="18"/>
    </w:rPr>
  </w:style>
  <w:style w:type="character" w:customStyle="1" w:styleId="RTFNum63">
    <w:name w:val="RTF_Num 6 3"/>
    <w:rPr>
      <w:rFonts w:ascii="StarSymbol" w:eastAsia="StarSymbol" w:hAnsi="StarSymbol" w:cs="StarSymbol"/>
      <w:sz w:val="18"/>
      <w:szCs w:val="18"/>
    </w:rPr>
  </w:style>
  <w:style w:type="character" w:customStyle="1" w:styleId="RTFNum64">
    <w:name w:val="RTF_Num 6 4"/>
    <w:rPr>
      <w:rFonts w:ascii="StarSymbol" w:eastAsia="StarSymbol" w:hAnsi="StarSymbol" w:cs="StarSymbol"/>
      <w:sz w:val="18"/>
      <w:szCs w:val="18"/>
    </w:rPr>
  </w:style>
  <w:style w:type="character" w:customStyle="1" w:styleId="RTFNum65">
    <w:name w:val="RTF_Num 6 5"/>
    <w:rPr>
      <w:rFonts w:ascii="StarSymbol" w:eastAsia="StarSymbol" w:hAnsi="StarSymbol" w:cs="StarSymbol"/>
      <w:sz w:val="18"/>
      <w:szCs w:val="18"/>
    </w:rPr>
  </w:style>
  <w:style w:type="character" w:customStyle="1" w:styleId="RTFNum66">
    <w:name w:val="RTF_Num 6 6"/>
    <w:rPr>
      <w:rFonts w:ascii="StarSymbol" w:eastAsia="StarSymbol" w:hAnsi="StarSymbol" w:cs="StarSymbol"/>
      <w:sz w:val="18"/>
      <w:szCs w:val="18"/>
    </w:rPr>
  </w:style>
  <w:style w:type="character" w:customStyle="1" w:styleId="RTFNum67">
    <w:name w:val="RTF_Num 6 7"/>
    <w:rPr>
      <w:rFonts w:ascii="StarSymbol" w:eastAsia="StarSymbol" w:hAnsi="StarSymbol" w:cs="StarSymbol"/>
      <w:sz w:val="18"/>
      <w:szCs w:val="18"/>
    </w:rPr>
  </w:style>
  <w:style w:type="character" w:customStyle="1" w:styleId="RTFNum68">
    <w:name w:val="RTF_Num 6 8"/>
    <w:rPr>
      <w:rFonts w:ascii="StarSymbol" w:eastAsia="StarSymbol" w:hAnsi="StarSymbol" w:cs="StarSymbol"/>
      <w:sz w:val="18"/>
      <w:szCs w:val="18"/>
    </w:rPr>
  </w:style>
  <w:style w:type="character" w:customStyle="1" w:styleId="RTFNum69">
    <w:name w:val="RTF_Num 6 9"/>
    <w:rPr>
      <w:rFonts w:ascii="StarSymbol" w:eastAsia="StarSymbol" w:hAnsi="StarSymbol" w:cs="StarSymbol"/>
      <w:sz w:val="18"/>
      <w:szCs w:val="18"/>
    </w:rPr>
  </w:style>
  <w:style w:type="character" w:customStyle="1" w:styleId="RTFNum610">
    <w:name w:val="RTF_Num 6 10"/>
    <w:rPr>
      <w:rFonts w:ascii="StarSymbol" w:eastAsia="StarSymbol" w:hAnsi="StarSymbol" w:cs="StarSymbol"/>
      <w:sz w:val="18"/>
      <w:szCs w:val="18"/>
    </w:rPr>
  </w:style>
  <w:style w:type="character" w:customStyle="1" w:styleId="RTFNum71">
    <w:name w:val="RTF_Num 7 1"/>
    <w:rPr>
      <w:rFonts w:ascii="StarSymbol" w:eastAsia="StarSymbol" w:hAnsi="StarSymbol" w:cs="StarSymbol"/>
      <w:sz w:val="18"/>
      <w:szCs w:val="18"/>
    </w:rPr>
  </w:style>
  <w:style w:type="character" w:customStyle="1" w:styleId="RTFNum72">
    <w:name w:val="RTF_Num 7 2"/>
    <w:rPr>
      <w:rFonts w:ascii="StarSymbol" w:eastAsia="StarSymbol" w:hAnsi="StarSymbol" w:cs="StarSymbol"/>
      <w:sz w:val="18"/>
      <w:szCs w:val="18"/>
    </w:rPr>
  </w:style>
  <w:style w:type="character" w:customStyle="1" w:styleId="RTFNum73">
    <w:name w:val="RTF_Num 7 3"/>
    <w:rPr>
      <w:rFonts w:ascii="StarSymbol" w:eastAsia="StarSymbol" w:hAnsi="StarSymbol" w:cs="StarSymbol"/>
      <w:sz w:val="18"/>
      <w:szCs w:val="18"/>
    </w:rPr>
  </w:style>
  <w:style w:type="character" w:customStyle="1" w:styleId="RTFNum74">
    <w:name w:val="RTF_Num 7 4"/>
    <w:rPr>
      <w:rFonts w:ascii="StarSymbol" w:eastAsia="StarSymbol" w:hAnsi="StarSymbol" w:cs="StarSymbol"/>
      <w:sz w:val="18"/>
      <w:szCs w:val="18"/>
    </w:rPr>
  </w:style>
  <w:style w:type="character" w:customStyle="1" w:styleId="RTFNum75">
    <w:name w:val="RTF_Num 7 5"/>
    <w:rPr>
      <w:rFonts w:ascii="StarSymbol" w:eastAsia="StarSymbol" w:hAnsi="StarSymbol" w:cs="StarSymbol"/>
      <w:sz w:val="18"/>
      <w:szCs w:val="18"/>
    </w:rPr>
  </w:style>
  <w:style w:type="character" w:customStyle="1" w:styleId="RTFNum76">
    <w:name w:val="RTF_Num 7 6"/>
    <w:rPr>
      <w:rFonts w:ascii="StarSymbol" w:eastAsia="StarSymbol" w:hAnsi="StarSymbol" w:cs="StarSymbol"/>
      <w:sz w:val="18"/>
      <w:szCs w:val="18"/>
    </w:rPr>
  </w:style>
  <w:style w:type="character" w:customStyle="1" w:styleId="RTFNum77">
    <w:name w:val="RTF_Num 7 7"/>
    <w:rPr>
      <w:rFonts w:ascii="StarSymbol" w:eastAsia="StarSymbol" w:hAnsi="StarSymbol" w:cs="StarSymbol"/>
      <w:sz w:val="18"/>
      <w:szCs w:val="18"/>
    </w:rPr>
  </w:style>
  <w:style w:type="character" w:customStyle="1" w:styleId="RTFNum78">
    <w:name w:val="RTF_Num 7 8"/>
    <w:rPr>
      <w:rFonts w:ascii="StarSymbol" w:eastAsia="StarSymbol" w:hAnsi="StarSymbol" w:cs="StarSymbol"/>
      <w:sz w:val="18"/>
      <w:szCs w:val="18"/>
    </w:rPr>
  </w:style>
  <w:style w:type="character" w:customStyle="1" w:styleId="RTFNum79">
    <w:name w:val="RTF_Num 7 9"/>
    <w:rPr>
      <w:rFonts w:ascii="StarSymbol" w:eastAsia="StarSymbol" w:hAnsi="StarSymbol" w:cs="StarSymbol"/>
      <w:sz w:val="18"/>
      <w:szCs w:val="18"/>
    </w:rPr>
  </w:style>
  <w:style w:type="character" w:customStyle="1" w:styleId="RTFNum710">
    <w:name w:val="RTF_Num 7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7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7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2014-04-06T00:06:00Z</dcterms:created>
  <dcterms:modified xsi:type="dcterms:W3CDTF">2014-04-06T00:06:00Z</dcterms:modified>
</cp:coreProperties>
</file>