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E3" w:rsidRDefault="000B1EE3" w:rsidP="006D1A38">
      <w:pPr>
        <w:pStyle w:val="1"/>
        <w:spacing w:before="0" w:after="240" w:line="360" w:lineRule="auto"/>
        <w:contextualSpacing/>
        <w:jc w:val="center"/>
        <w:rPr>
          <w:rFonts w:ascii="Times New Roman" w:hAnsi="Times New Roman"/>
        </w:rPr>
      </w:pPr>
      <w:bookmarkStart w:id="0" w:name="_Toc247472779"/>
    </w:p>
    <w:p w:rsidR="00005FBF" w:rsidRDefault="00005FBF" w:rsidP="006D1A38">
      <w:pPr>
        <w:pStyle w:val="1"/>
        <w:spacing w:before="0" w:after="24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  <w:bookmarkEnd w:id="0"/>
    </w:p>
    <w:p w:rsidR="00005FBF" w:rsidRDefault="00005FBF" w:rsidP="006D1A38">
      <w:pPr>
        <w:spacing w:line="360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исследования обусловлена следующим. </w:t>
      </w:r>
      <w:r w:rsidRPr="00D672D1">
        <w:rPr>
          <w:rFonts w:ascii="Times New Roman" w:hAnsi="Times New Roman"/>
          <w:sz w:val="28"/>
          <w:szCs w:val="28"/>
        </w:rPr>
        <w:t>Существующая в современном российском обществе нестабильность экономической, социальной, политической и производственной среды, стремительное развитие научно-технического прогресса, высокая конкурентность и рискованность ставит руководителей коллективов и организаций перед необходимостью адаптации к изменяющемуся контексту управленческой деятельности. Новые условия хозяйствования повышают степень личной ответственности руководителя за деятельность сотрудников и организации. Возросшая интенсивность, интеллектуальность, эмоциональная напряженность труда современного руководителя с одной стороны, требования эффективного функционирования структуры организации, грамотного отбора и расстановки сотрудников, создания эффективных рабочих команд, с другой, требует для современной управленческой деятельнос</w:t>
      </w:r>
      <w:r>
        <w:rPr>
          <w:rFonts w:ascii="Times New Roman" w:hAnsi="Times New Roman"/>
          <w:sz w:val="28"/>
          <w:szCs w:val="28"/>
        </w:rPr>
        <w:t>ти прочной основы в виде научно-</w:t>
      </w:r>
      <w:r w:rsidRPr="00D672D1">
        <w:rPr>
          <w:rFonts w:ascii="Times New Roman" w:hAnsi="Times New Roman"/>
          <w:sz w:val="28"/>
          <w:szCs w:val="28"/>
        </w:rPr>
        <w:t>психологических знаний. Эта деятельность будет тем успешней, чем эффективней психологическая наука включается в управленческую практику, в деятельность организации в целом.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мире множество различных организаций. Каждый руководитель в организации решает свой уникальный круг проблем. Однако есть проблемы, с которыми периодически сталкивается любой директор, предприниматель или менеджер высшего звена, например: зачисленный в штат претендент через пару месяцев работы на должности теряет служебное рвение и сводит свою работу к минимальному набору операций; через год-другой совместной работы перспективные группы сотрудников впадают в конфликт и распадаются; производительность труда рабочих групп с течением времени склоняется к снижению; перспективные компании распадаются из-за раскола в группе учредителей; потребность в расширении штатов становится настоящим испытанием для целостности фирмы. Даже в процессе оптимальной деятельности, у руководителей любого уровня периодически возникают вопросы: насколько эффективно работает мой персонал, что могло бы улучшить работу моих подчиненных, что мешает работникам достигать лучших результатов деятельности. </w:t>
      </w:r>
    </w:p>
    <w:p w:rsidR="00005FBF" w:rsidRDefault="00005FBF" w:rsidP="006D1A38">
      <w:pPr>
        <w:spacing w:line="360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Психологическая поддержка позволяет руководителю: получить более точное и детальное представление о происходящих в организации процессах и явлениях; осознать источники и природу возникновения этих явлений и процессов, получить возможность отказаться от бесполезной борьбы с их последствиями и обернуть их на пользу, поставить на службу целям организации; высвободить достаточное количество времени и сил для занятий более полезных и приятных, чем решение хронических проблем; повысить свою личную эффективность и комфортность служебной деятельности.</w:t>
      </w:r>
    </w:p>
    <w:p w:rsidR="00005FBF" w:rsidRDefault="00005FBF" w:rsidP="006D1A38">
      <w:pPr>
        <w:spacing w:line="360" w:lineRule="auto"/>
        <w:ind w:firstLine="851"/>
        <w:contextualSpacing/>
        <w:rPr>
          <w:rStyle w:val="HTML"/>
          <w:rFonts w:ascii="Times New Roman" w:hAnsi="Times New Roman" w:cs="Times New Roman"/>
          <w:sz w:val="28"/>
        </w:rPr>
      </w:pPr>
      <w:r>
        <w:rPr>
          <w:rStyle w:val="HTML"/>
          <w:rFonts w:ascii="Times New Roman" w:hAnsi="Times New Roman" w:cs="Times New Roman"/>
          <w:sz w:val="28"/>
        </w:rPr>
        <w:t>Целью данной работы является анализ системы психологической поддержки менеджеров в Московском банке Сбербанка России и разработка рекомендаций по ее совершенствованию.</w:t>
      </w:r>
    </w:p>
    <w:p w:rsidR="00005FBF" w:rsidRDefault="00005FBF" w:rsidP="006D1A38">
      <w:pPr>
        <w:spacing w:line="360" w:lineRule="auto"/>
        <w:ind w:firstLine="851"/>
        <w:contextualSpacing/>
        <w:rPr>
          <w:rStyle w:val="HTML"/>
          <w:rFonts w:ascii="Times New Roman" w:hAnsi="Times New Roman" w:cs="Times New Roman"/>
          <w:sz w:val="28"/>
        </w:rPr>
      </w:pPr>
      <w:r>
        <w:rPr>
          <w:rStyle w:val="HTML"/>
          <w:rFonts w:ascii="Times New Roman" w:hAnsi="Times New Roman" w:cs="Times New Roman"/>
          <w:sz w:val="28"/>
        </w:rPr>
        <w:t>Задачи дипломной работы:</w:t>
      </w:r>
    </w:p>
    <w:p w:rsidR="00005FBF" w:rsidRPr="00314A5F" w:rsidRDefault="00005FBF" w:rsidP="006D1A38">
      <w:pPr>
        <w:pStyle w:val="11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Style w:val="HTML"/>
          <w:rFonts w:ascii="Times New Roman" w:hAnsi="Times New Roman" w:cs="Times New Roman"/>
          <w:sz w:val="28"/>
        </w:rPr>
      </w:pPr>
      <w:r w:rsidRPr="00314A5F">
        <w:rPr>
          <w:rStyle w:val="HTML"/>
          <w:rFonts w:ascii="Times New Roman" w:hAnsi="Times New Roman" w:cs="Times New Roman"/>
          <w:sz w:val="28"/>
        </w:rPr>
        <w:t>проанализировать литературные источники по теме дипломного исследования;</w:t>
      </w:r>
    </w:p>
    <w:p w:rsidR="00005FBF" w:rsidRPr="00314A5F" w:rsidRDefault="00005FBF" w:rsidP="006D1A38">
      <w:pPr>
        <w:pStyle w:val="11"/>
        <w:numPr>
          <w:ilvl w:val="0"/>
          <w:numId w:val="14"/>
        </w:numPr>
        <w:spacing w:line="360" w:lineRule="auto"/>
        <w:rPr>
          <w:rStyle w:val="HTML"/>
          <w:rFonts w:ascii="Times New Roman" w:hAnsi="Times New Roman" w:cs="Times New Roman"/>
          <w:sz w:val="28"/>
        </w:rPr>
      </w:pPr>
      <w:r w:rsidRPr="00314A5F">
        <w:rPr>
          <w:rStyle w:val="HTML"/>
          <w:rFonts w:ascii="Times New Roman" w:hAnsi="Times New Roman" w:cs="Times New Roman"/>
          <w:sz w:val="28"/>
        </w:rPr>
        <w:t>описать сущность и структуру психологической поддержки в организации;</w:t>
      </w:r>
    </w:p>
    <w:p w:rsidR="00005FBF" w:rsidRPr="00314A5F" w:rsidRDefault="00005FBF" w:rsidP="006D1A38">
      <w:pPr>
        <w:pStyle w:val="11"/>
        <w:numPr>
          <w:ilvl w:val="0"/>
          <w:numId w:val="14"/>
        </w:numPr>
        <w:spacing w:line="360" w:lineRule="auto"/>
        <w:rPr>
          <w:rStyle w:val="HTML"/>
          <w:rFonts w:ascii="Times New Roman" w:hAnsi="Times New Roman" w:cs="Times New Roman"/>
          <w:sz w:val="28"/>
        </w:rPr>
      </w:pPr>
      <w:r w:rsidRPr="00314A5F">
        <w:rPr>
          <w:rStyle w:val="HTML"/>
          <w:rFonts w:ascii="Times New Roman" w:hAnsi="Times New Roman" w:cs="Times New Roman"/>
          <w:sz w:val="28"/>
        </w:rPr>
        <w:t>выявить особенности психологической поддержки менеджеров в системе психологической поддержки персонала;</w:t>
      </w:r>
    </w:p>
    <w:p w:rsidR="00005FBF" w:rsidRPr="00314A5F" w:rsidRDefault="00005FBF" w:rsidP="006D1A38">
      <w:pPr>
        <w:pStyle w:val="11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Style w:val="HTML"/>
          <w:rFonts w:ascii="Times New Roman" w:hAnsi="Times New Roman" w:cs="Times New Roman"/>
          <w:sz w:val="28"/>
        </w:rPr>
      </w:pPr>
      <w:r w:rsidRPr="00314A5F">
        <w:rPr>
          <w:rStyle w:val="HTML"/>
          <w:rFonts w:ascii="Times New Roman" w:hAnsi="Times New Roman" w:cs="Times New Roman"/>
          <w:sz w:val="28"/>
        </w:rPr>
        <w:t>исследовать формы и методы психологической поддержки менеджеров;</w:t>
      </w:r>
    </w:p>
    <w:p w:rsidR="00005FBF" w:rsidRPr="00314A5F" w:rsidRDefault="00005FBF" w:rsidP="006D1A38">
      <w:pPr>
        <w:pStyle w:val="11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Style w:val="HTML"/>
          <w:rFonts w:ascii="Times New Roman" w:hAnsi="Times New Roman" w:cs="Times New Roman"/>
          <w:sz w:val="28"/>
        </w:rPr>
      </w:pPr>
      <w:r w:rsidRPr="00314A5F">
        <w:rPr>
          <w:rStyle w:val="HTML"/>
          <w:rFonts w:ascii="Times New Roman" w:hAnsi="Times New Roman" w:cs="Times New Roman"/>
          <w:sz w:val="28"/>
        </w:rPr>
        <w:t>проанализировать систему  поддержки менеджеров организации;</w:t>
      </w:r>
    </w:p>
    <w:p w:rsidR="00005FBF" w:rsidRPr="00314A5F" w:rsidRDefault="00005FBF" w:rsidP="006D1A38">
      <w:pPr>
        <w:pStyle w:val="11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Style w:val="HTML"/>
          <w:rFonts w:ascii="Times New Roman" w:hAnsi="Times New Roman" w:cs="Times New Roman"/>
          <w:sz w:val="28"/>
        </w:rPr>
      </w:pPr>
      <w:r w:rsidRPr="00314A5F">
        <w:rPr>
          <w:rStyle w:val="HTML"/>
          <w:rFonts w:ascii="Times New Roman" w:hAnsi="Times New Roman" w:cs="Times New Roman"/>
          <w:sz w:val="28"/>
        </w:rPr>
        <w:t>проанализировать основные характеристики деятельности организации;</w:t>
      </w:r>
    </w:p>
    <w:p w:rsidR="00005FBF" w:rsidRPr="00314A5F" w:rsidRDefault="00005FBF" w:rsidP="006D1A38">
      <w:pPr>
        <w:pStyle w:val="11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Style w:val="HTML"/>
          <w:rFonts w:ascii="Times New Roman" w:hAnsi="Times New Roman" w:cs="Times New Roman"/>
          <w:sz w:val="28"/>
        </w:rPr>
      </w:pPr>
      <w:r w:rsidRPr="00314A5F">
        <w:rPr>
          <w:rStyle w:val="HTML"/>
          <w:rFonts w:ascii="Times New Roman" w:hAnsi="Times New Roman" w:cs="Times New Roman"/>
          <w:sz w:val="28"/>
        </w:rPr>
        <w:t>разработать рекомендаций по усовершенствованию системы психологической поддержки менеджеров.</w:t>
      </w:r>
    </w:p>
    <w:p w:rsidR="00005FBF" w:rsidRDefault="00005FBF" w:rsidP="006D1A3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Объектом исследования дипломной работы </w:t>
      </w:r>
      <w:r>
        <w:rPr>
          <w:rFonts w:ascii="Times New Roman" w:hAnsi="Times New Roman"/>
          <w:sz w:val="28"/>
          <w:szCs w:val="28"/>
        </w:rPr>
        <w:t>является Московский банк Сбербанка России.</w:t>
      </w:r>
    </w:p>
    <w:p w:rsidR="00005FBF" w:rsidRDefault="00005FBF" w:rsidP="006D1A38">
      <w:pPr>
        <w:spacing w:line="360" w:lineRule="auto"/>
        <w:ind w:firstLine="851"/>
        <w:contextualSpacing/>
        <w:rPr>
          <w:rStyle w:val="HTML"/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Предметом исследования является процесс </w:t>
      </w:r>
      <w:r>
        <w:rPr>
          <w:rStyle w:val="HTML"/>
          <w:rFonts w:ascii="Times New Roman" w:hAnsi="Times New Roman" w:cs="Times New Roman"/>
          <w:sz w:val="28"/>
        </w:rPr>
        <w:t>психологической поддержки менеджеров организации.</w:t>
      </w:r>
    </w:p>
    <w:p w:rsidR="00005FBF" w:rsidRDefault="00005FBF" w:rsidP="006D1A38">
      <w:pPr>
        <w:spacing w:line="360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инструментария применялись методы анализа научной и информационной базы, синтеза полученных данных в теоретические выводы и практические рекомендации. </w:t>
      </w:r>
      <w:r w:rsidRPr="00A75D2C">
        <w:rPr>
          <w:rFonts w:ascii="Times New Roman" w:hAnsi="Times New Roman"/>
          <w:sz w:val="28"/>
        </w:rPr>
        <w:t xml:space="preserve">Кроме того использовались </w:t>
      </w:r>
      <w:r>
        <w:rPr>
          <w:rFonts w:ascii="Times New Roman" w:hAnsi="Times New Roman"/>
          <w:sz w:val="28"/>
        </w:rPr>
        <w:t>методы анкетирования и тестирования сотрудников</w:t>
      </w:r>
      <w:r w:rsidRPr="00A75D2C">
        <w:rPr>
          <w:rFonts w:ascii="Times New Roman" w:hAnsi="Times New Roman"/>
          <w:sz w:val="28"/>
        </w:rPr>
        <w:t>. Для обработки результатов использовались методы статистического анализа.</w:t>
      </w:r>
    </w:p>
    <w:p w:rsidR="00005FBF" w:rsidRDefault="00005FBF" w:rsidP="006D1A38">
      <w:pPr>
        <w:spacing w:line="360" w:lineRule="auto"/>
        <w:ind w:firstLine="851"/>
        <w:contextualSpacing/>
        <w:rPr>
          <w:rStyle w:val="HTML"/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работы состоит в том, что с</w:t>
      </w:r>
      <w:r w:rsidRPr="00A75D2C">
        <w:rPr>
          <w:rFonts w:ascii="Times New Roman" w:hAnsi="Times New Roman"/>
          <w:sz w:val="28"/>
          <w:szCs w:val="28"/>
        </w:rPr>
        <w:t>одержащиеся в не</w:t>
      </w:r>
      <w:r>
        <w:rPr>
          <w:rFonts w:ascii="Times New Roman" w:hAnsi="Times New Roman"/>
          <w:sz w:val="28"/>
          <w:szCs w:val="28"/>
        </w:rPr>
        <w:t>й</w:t>
      </w:r>
      <w:r w:rsidRPr="00A75D2C">
        <w:rPr>
          <w:rFonts w:ascii="Times New Roman" w:hAnsi="Times New Roman"/>
          <w:sz w:val="28"/>
          <w:szCs w:val="28"/>
        </w:rPr>
        <w:t xml:space="preserve"> теоретические положения и выводы создают реальные предпосылки для психологического сопровождения деятельности, профессионального и личностного роста работников управленческого звена</w:t>
      </w:r>
      <w:r>
        <w:rPr>
          <w:rFonts w:ascii="Times New Roman" w:hAnsi="Times New Roman"/>
          <w:sz w:val="28"/>
          <w:szCs w:val="28"/>
        </w:rPr>
        <w:t xml:space="preserve"> банка.  Она содержит рекомендации по  </w:t>
      </w:r>
      <w:r>
        <w:rPr>
          <w:rStyle w:val="HTML"/>
          <w:rFonts w:ascii="Times New Roman" w:hAnsi="Times New Roman" w:cs="Times New Roman"/>
          <w:sz w:val="28"/>
        </w:rPr>
        <w:t xml:space="preserve">совершенствованию психологической поддержки менеджеров </w:t>
      </w:r>
      <w:r>
        <w:rPr>
          <w:rFonts w:ascii="Times New Roman" w:hAnsi="Times New Roman"/>
          <w:sz w:val="28"/>
          <w:szCs w:val="28"/>
        </w:rPr>
        <w:t xml:space="preserve">Московского банка Сбербанка России, </w:t>
      </w:r>
      <w:r>
        <w:rPr>
          <w:rStyle w:val="HTML"/>
          <w:rFonts w:ascii="Times New Roman" w:hAnsi="Times New Roman" w:cs="Times New Roman"/>
          <w:sz w:val="28"/>
        </w:rPr>
        <w:t xml:space="preserve"> которые в настоящее время находятся на согласовании у руководства банка.</w:t>
      </w:r>
    </w:p>
    <w:p w:rsidR="00005FBF" w:rsidRPr="00C253A3" w:rsidRDefault="00005FBF" w:rsidP="006D1A3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0"/>
        </w:rPr>
      </w:pPr>
      <w:r w:rsidRPr="00A75D2C">
        <w:rPr>
          <w:rFonts w:ascii="Times New Roman" w:hAnsi="Times New Roman"/>
          <w:sz w:val="28"/>
          <w:szCs w:val="20"/>
        </w:rPr>
        <w:t xml:space="preserve">Структура работы определена задачами и логикой исследования. </w:t>
      </w:r>
      <w:r>
        <w:rPr>
          <w:rFonts w:ascii="Times New Roman" w:hAnsi="Times New Roman"/>
          <w:sz w:val="28"/>
          <w:szCs w:val="20"/>
        </w:rPr>
        <w:t>Дипломная работа</w:t>
      </w:r>
      <w:r w:rsidRPr="00A75D2C">
        <w:rPr>
          <w:rFonts w:ascii="Times New Roman" w:hAnsi="Times New Roman"/>
          <w:sz w:val="28"/>
          <w:szCs w:val="20"/>
        </w:rPr>
        <w:t xml:space="preserve"> состоит из введения, </w:t>
      </w:r>
      <w:r>
        <w:rPr>
          <w:rFonts w:ascii="Times New Roman" w:hAnsi="Times New Roman"/>
          <w:sz w:val="28"/>
          <w:szCs w:val="20"/>
        </w:rPr>
        <w:t>трех</w:t>
      </w:r>
      <w:r w:rsidRPr="00A75D2C">
        <w:rPr>
          <w:rFonts w:ascii="Times New Roman" w:hAnsi="Times New Roman"/>
          <w:sz w:val="28"/>
          <w:szCs w:val="20"/>
        </w:rPr>
        <w:t xml:space="preserve"> глав, заключения, приложений и </w:t>
      </w:r>
      <w:r>
        <w:rPr>
          <w:rFonts w:ascii="Times New Roman" w:hAnsi="Times New Roman"/>
          <w:sz w:val="28"/>
          <w:szCs w:val="20"/>
        </w:rPr>
        <w:t>списка использованной литературы</w:t>
      </w:r>
      <w:r w:rsidRPr="00A75D2C">
        <w:rPr>
          <w:rFonts w:ascii="Times New Roman" w:hAnsi="Times New Roman"/>
          <w:sz w:val="28"/>
          <w:szCs w:val="20"/>
        </w:rPr>
        <w:t>.</w:t>
      </w:r>
      <w:bookmarkStart w:id="1" w:name="_Toc247472780"/>
    </w:p>
    <w:p w:rsidR="00005FBF" w:rsidRDefault="00005FBF" w:rsidP="006D1A38">
      <w:pPr>
        <w:pStyle w:val="1"/>
        <w:spacing w:before="0" w:after="240" w:line="360" w:lineRule="auto"/>
        <w:ind w:left="0" w:firstLine="709"/>
        <w:contextualSpacing/>
        <w:jc w:val="center"/>
        <w:rPr>
          <w:rFonts w:ascii="Times New Roman" w:hAnsi="Times New Roman"/>
        </w:rPr>
      </w:pPr>
    </w:p>
    <w:p w:rsidR="00005FBF" w:rsidRDefault="00005FBF" w:rsidP="006D1A38">
      <w:pPr>
        <w:contextualSpacing/>
        <w:rPr>
          <w:lang w:eastAsia="ar-SA"/>
        </w:rPr>
      </w:pPr>
    </w:p>
    <w:p w:rsidR="00005FBF" w:rsidRDefault="00005FBF" w:rsidP="006D1A38">
      <w:pPr>
        <w:contextualSpacing/>
        <w:rPr>
          <w:lang w:eastAsia="ar-SA"/>
        </w:rPr>
      </w:pPr>
    </w:p>
    <w:p w:rsidR="00005FBF" w:rsidRDefault="00005FBF" w:rsidP="006D1A38">
      <w:pPr>
        <w:contextualSpacing/>
        <w:rPr>
          <w:lang w:eastAsia="ar-SA"/>
        </w:rPr>
      </w:pPr>
    </w:p>
    <w:p w:rsidR="00005FBF" w:rsidRDefault="00005FBF" w:rsidP="006D1A38">
      <w:pPr>
        <w:contextualSpacing/>
        <w:rPr>
          <w:lang w:eastAsia="ar-SA"/>
        </w:rPr>
      </w:pPr>
    </w:p>
    <w:p w:rsidR="00005FBF" w:rsidRDefault="00005FBF" w:rsidP="006D1A38">
      <w:pPr>
        <w:contextualSpacing/>
        <w:rPr>
          <w:lang w:eastAsia="ar-SA"/>
        </w:rPr>
      </w:pPr>
    </w:p>
    <w:p w:rsidR="00005FBF" w:rsidRDefault="00005FBF" w:rsidP="006D1A38">
      <w:pPr>
        <w:contextualSpacing/>
        <w:rPr>
          <w:lang w:eastAsia="ar-SA"/>
        </w:rPr>
      </w:pPr>
    </w:p>
    <w:p w:rsidR="00005FBF" w:rsidRPr="00C253A3" w:rsidRDefault="00005FBF" w:rsidP="006D1A38">
      <w:pPr>
        <w:contextualSpacing/>
        <w:rPr>
          <w:lang w:eastAsia="ar-SA"/>
        </w:rPr>
      </w:pPr>
    </w:p>
    <w:p w:rsidR="00005FBF" w:rsidRPr="00314A5F" w:rsidRDefault="00005FBF" w:rsidP="006D1A38">
      <w:pPr>
        <w:pStyle w:val="1"/>
        <w:spacing w:before="0" w:after="240" w:line="360" w:lineRule="auto"/>
        <w:ind w:left="0"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bookmarkEnd w:id="1"/>
      <w:r w:rsidRPr="00314A5F">
        <w:rPr>
          <w:rFonts w:ascii="Times New Roman" w:hAnsi="Times New Roman"/>
        </w:rPr>
        <w:t>Психологическая поддержка менеджеров в системе психологической поддержки организации</w:t>
      </w:r>
    </w:p>
    <w:p w:rsidR="00005FBF" w:rsidRPr="00A11A72" w:rsidRDefault="00005FBF" w:rsidP="006D1A38">
      <w:pPr>
        <w:pStyle w:val="1"/>
        <w:spacing w:after="240" w:line="360" w:lineRule="auto"/>
        <w:ind w:left="0" w:firstLine="709"/>
        <w:contextualSpacing/>
        <w:jc w:val="center"/>
        <w:rPr>
          <w:rFonts w:ascii="Times New Roman" w:hAnsi="Times New Roman"/>
        </w:rPr>
      </w:pPr>
      <w:bookmarkStart w:id="2" w:name="_Toc247472781"/>
      <w:r w:rsidRPr="00A11A72">
        <w:rPr>
          <w:rFonts w:ascii="Times New Roman" w:hAnsi="Times New Roman"/>
        </w:rPr>
        <w:t xml:space="preserve">1.1. </w:t>
      </w:r>
      <w:bookmarkEnd w:id="2"/>
      <w:r w:rsidRPr="00AE11D1">
        <w:rPr>
          <w:rFonts w:ascii="Times New Roman" w:hAnsi="Times New Roman"/>
        </w:rPr>
        <w:t>Понятие системы психологической поддержки в организации</w:t>
      </w:r>
      <w:r>
        <w:rPr>
          <w:rFonts w:ascii="Times New Roman" w:hAnsi="Times New Roman"/>
        </w:rPr>
        <w:t xml:space="preserve"> и </w:t>
      </w:r>
      <w:r w:rsidRPr="00AE11D1">
        <w:rPr>
          <w:rFonts w:ascii="Times New Roman" w:hAnsi="Times New Roman"/>
        </w:rPr>
        <w:t>подходы к ее реализации</w:t>
      </w:r>
    </w:p>
    <w:p w:rsidR="00005FBF" w:rsidRDefault="00005FBF" w:rsidP="006D1A38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 психологической поддержкой понимается совокупность меро</w:t>
      </w:r>
      <w:r>
        <w:rPr>
          <w:rFonts w:ascii="Times New Roman" w:hAnsi="Times New Roman"/>
          <w:color w:val="000000"/>
          <w:sz w:val="28"/>
          <w:szCs w:val="28"/>
        </w:rPr>
        <w:softHyphen/>
        <w:t>приятий, направленных на формирование и поддержание в коллективе организации психологического климата, благоприятствующего эффек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тивному функционированию кадрового направления деятельности. Ее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прикладными задачами </w:t>
      </w:r>
      <w:r>
        <w:rPr>
          <w:rFonts w:ascii="Times New Roman" w:hAnsi="Times New Roman"/>
          <w:color w:val="000000"/>
          <w:sz w:val="28"/>
          <w:szCs w:val="28"/>
        </w:rPr>
        <w:t xml:space="preserve">выступают </w:t>
      </w:r>
      <w:r w:rsidRPr="00F368C6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1; с.263</w:t>
      </w:r>
      <w:r w:rsidRPr="00F368C6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05FBF" w:rsidRDefault="00005FBF" w:rsidP="006D1A38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всем категориям сотрудников комфортной психоло</w:t>
      </w:r>
      <w:r>
        <w:rPr>
          <w:rFonts w:ascii="Times New Roman" w:hAnsi="Times New Roman"/>
          <w:color w:val="000000"/>
          <w:sz w:val="28"/>
          <w:szCs w:val="28"/>
        </w:rPr>
        <w:softHyphen/>
        <w:t>гической среды для исполнения должностных функций, в первую очередь - зашита от стрессов;</w:t>
      </w:r>
    </w:p>
    <w:p w:rsidR="00005FBF" w:rsidRDefault="00005FBF" w:rsidP="006D1A38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идеологическое воспитание коллектива, нацеленное на формирование и поддержание отношений корпоративного и командно</w:t>
      </w:r>
      <w:r>
        <w:rPr>
          <w:rFonts w:ascii="Times New Roman" w:hAnsi="Times New Roman"/>
          <w:color w:val="000000"/>
          <w:sz w:val="28"/>
          <w:szCs w:val="28"/>
        </w:rPr>
        <w:softHyphen/>
        <w:t>го духа;</w:t>
      </w:r>
    </w:p>
    <w:p w:rsidR="00005FBF" w:rsidRDefault="00005FBF" w:rsidP="006D1A38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предотвращение или оперативная ликвидация различных конфликтов.</w:t>
      </w:r>
    </w:p>
    <w:p w:rsidR="00005FBF" w:rsidRDefault="00005FBF" w:rsidP="006D1A38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Выделяют три основных типа конфликтов:</w:t>
      </w:r>
    </w:p>
    <w:p w:rsidR="00005FBF" w:rsidRDefault="00005FBF" w:rsidP="006D1A38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трудовые конфликты между наемными работниками и администрацией, в основе которых обычно лежат противоречия, связанные с условиями найма и труда;</w:t>
      </w:r>
    </w:p>
    <w:p w:rsidR="00005FBF" w:rsidRDefault="00005FBF" w:rsidP="006D1A38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производственные конфликты между руководителями различных уровней 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подразделений, основанием для которых чаще всего становятся противоречия, связанные с неурегулированным разгра</w:t>
      </w:r>
      <w:r>
        <w:rPr>
          <w:rFonts w:ascii="Times New Roman" w:hAnsi="Times New Roman"/>
          <w:color w:val="000000"/>
          <w:sz w:val="28"/>
          <w:szCs w:val="28"/>
        </w:rPr>
        <w:softHyphen/>
        <w:t>ничением функций, полномочий и ответственности;</w:t>
      </w:r>
    </w:p>
    <w:p w:rsidR="00005FBF" w:rsidRDefault="00005FBF" w:rsidP="006D1A38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межличностные конфликты между членами коллектива, в основе ко</w:t>
      </w:r>
      <w:r>
        <w:rPr>
          <w:rFonts w:ascii="Times New Roman" w:hAnsi="Times New Roman"/>
          <w:color w:val="000000"/>
          <w:sz w:val="28"/>
          <w:szCs w:val="28"/>
        </w:rPr>
        <w:softHyphen/>
        <w:t>торых лежат противоречивые интересы личного характера.</w:t>
      </w:r>
    </w:p>
    <w:p w:rsidR="00005FBF" w:rsidRDefault="00005FBF" w:rsidP="006D1A38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Условия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высококонкурентной </w:t>
      </w:r>
      <w:r>
        <w:rPr>
          <w:rFonts w:ascii="Times New Roman" w:hAnsi="Times New Roman"/>
          <w:color w:val="000000"/>
          <w:sz w:val="28"/>
          <w:szCs w:val="28"/>
        </w:rPr>
        <w:t>среды, в которой работает сегодня большинство хозяйствующих субъектов, предъявляют дополнительные требования к состоянию психологического климата в трудовом коллективе организации в целом и внутри каждого из ее структурных подразделений связано с высокой вероятностью нервных перегрузок (стрессов) у специалистов, особенно наиболее ценных для работодателя кадров - руководителей и экспертов. При отсутствии надлежащей психологической поддержки указанный выше фактор негативно влияет на эффективность системы управления персоналом. В частности, возрастает вероятность:</w:t>
      </w:r>
    </w:p>
    <w:p w:rsidR="00005FBF" w:rsidRDefault="00005FBF" w:rsidP="006D1A38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прямых финансовых и иных потерь из-за практически неизбежных ошибок рабочих, специалистов и менеджеров, работающих в условиях стресса;</w:t>
      </w:r>
    </w:p>
    <w:p w:rsidR="00005FBF" w:rsidRDefault="00005FBF" w:rsidP="006D1A38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снижения качества человеческого капитала в результате перехода       высококвалифицированных сотрудников в организации с более комфортными с психологической точки зрения условиями труда; </w:t>
      </w:r>
    </w:p>
    <w:p w:rsidR="00005FBF" w:rsidRDefault="00005FBF" w:rsidP="006D1A38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трудовых, производственных и межличностных конфликтов, ос</w:t>
      </w:r>
      <w:r>
        <w:rPr>
          <w:rFonts w:ascii="Times New Roman" w:hAnsi="Times New Roman"/>
          <w:color w:val="000000"/>
          <w:sz w:val="28"/>
          <w:szCs w:val="28"/>
        </w:rPr>
        <w:softHyphen/>
        <w:t>новной причиной которых являются нервные перегрузки их по</w:t>
      </w:r>
      <w:r>
        <w:rPr>
          <w:rFonts w:ascii="Times New Roman" w:hAnsi="Times New Roman"/>
          <w:color w:val="000000"/>
          <w:sz w:val="28"/>
          <w:szCs w:val="28"/>
        </w:rPr>
        <w:softHyphen/>
        <w:t>тенциальных участников;</w:t>
      </w:r>
    </w:p>
    <w:p w:rsidR="00005FBF" w:rsidRDefault="00005FBF" w:rsidP="006D1A38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потерь по вине сотрудников, нелояльность которых работодате</w:t>
      </w:r>
      <w:r>
        <w:rPr>
          <w:rFonts w:ascii="Times New Roman" w:hAnsi="Times New Roman"/>
          <w:color w:val="000000"/>
          <w:sz w:val="28"/>
          <w:szCs w:val="28"/>
        </w:rPr>
        <w:softHyphen/>
        <w:t>лю определилась психологическим дискомфортом.</w:t>
      </w:r>
    </w:p>
    <w:p w:rsidR="00005FBF" w:rsidRDefault="00005FBF" w:rsidP="006D1A38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данных угроз, организация психологической поддержки персонала не должна рассматриваться администрацией как одна из форм благотворительности. Зарубежный опыт убедительно свидетельствует, что затраты на психологическую поддержку являются вполне окупаемыми, чаще - рентабельными. Работодателю значи</w:t>
      </w:r>
      <w:r>
        <w:rPr>
          <w:rFonts w:ascii="Times New Roman" w:hAnsi="Times New Roman"/>
          <w:color w:val="000000"/>
          <w:sz w:val="28"/>
          <w:szCs w:val="28"/>
        </w:rPr>
        <w:softHyphen/>
        <w:t>тельно дешевле обходится создание психологически комфортных условий для продуктивной деятельности имеющихся сотрудников, неже</w:t>
      </w:r>
      <w:r>
        <w:rPr>
          <w:rFonts w:ascii="Times New Roman" w:hAnsi="Times New Roman"/>
          <w:color w:val="000000"/>
          <w:sz w:val="28"/>
          <w:szCs w:val="28"/>
        </w:rPr>
        <w:softHyphen/>
        <w:t>ли компенсация возможных потерь и дополнительных расходов на обучение и переподготовку вновь приходящих кадров.</w:t>
      </w:r>
    </w:p>
    <w:p w:rsidR="00005FBF" w:rsidRDefault="00005FBF" w:rsidP="006D1A38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В отечественных условиях </w:t>
      </w:r>
      <w:r>
        <w:rPr>
          <w:rFonts w:ascii="Times New Roman" w:hAnsi="Times New Roman"/>
          <w:color w:val="000000"/>
          <w:sz w:val="28"/>
          <w:szCs w:val="28"/>
        </w:rPr>
        <w:t>полномасштабное использование зарубежного  опыта  психологической  поддержки  персонала затруднено  по следующим причинам:</w:t>
      </w:r>
    </w:p>
    <w:p w:rsidR="00005FBF" w:rsidRDefault="00005FBF" w:rsidP="006D1A38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недостаток в большинстве регионов консалтинговых центров, специализирующихся в области психологии трудовых отношении,</w:t>
      </w:r>
    </w:p>
    <w:p w:rsidR="00005FBF" w:rsidRDefault="00005FBF" w:rsidP="006D1A38">
      <w:pPr>
        <w:numPr>
          <w:ilvl w:val="0"/>
          <w:numId w:val="8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ограниченные финансовые возможности большинства отечественных работодателей;                                                            </w:t>
      </w:r>
    </w:p>
    <w:p w:rsidR="00005FBF" w:rsidRDefault="00005FBF" w:rsidP="006D1A38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непонимание собственниками и руководством многих организаций необходимости соответствующих затрат.</w:t>
      </w:r>
    </w:p>
    <w:p w:rsidR="00005FBF" w:rsidRDefault="00005FBF" w:rsidP="006D1A38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обеспечении психологической поддержки принимают участие нескольких управленческих инстанций. Функции методического руководства,   корпоративного   контроля   и   непосредственного   участия коррекции психологического климата должны выполнять профессио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налы в лице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дипломированных психологов. </w:t>
      </w:r>
      <w:r>
        <w:rPr>
          <w:rFonts w:ascii="Times New Roman" w:hAnsi="Times New Roman"/>
          <w:color w:val="000000"/>
          <w:sz w:val="28"/>
          <w:szCs w:val="28"/>
        </w:rPr>
        <w:t>Наконец, в мониторинге со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стояния психологического климата может принимать участие </w:t>
      </w:r>
      <w:r>
        <w:rPr>
          <w:rFonts w:ascii="Times New Roman" w:hAnsi="Times New Roman"/>
          <w:iCs/>
          <w:color w:val="000000"/>
          <w:sz w:val="28"/>
          <w:szCs w:val="28"/>
        </w:rPr>
        <w:t>служба безопасности.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Используя собственные источники и методы сбора ин</w:t>
      </w:r>
      <w:r>
        <w:rPr>
          <w:rFonts w:ascii="Times New Roman" w:hAnsi="Times New Roman"/>
          <w:color w:val="000000"/>
          <w:sz w:val="28"/>
          <w:szCs w:val="28"/>
        </w:rPr>
        <w:softHyphen/>
        <w:t>формации, она способна оказать психологу и руководителям подразде</w:t>
      </w:r>
      <w:r>
        <w:rPr>
          <w:rFonts w:ascii="Times New Roman" w:hAnsi="Times New Roman"/>
          <w:color w:val="000000"/>
          <w:sz w:val="28"/>
          <w:szCs w:val="28"/>
        </w:rPr>
        <w:softHyphen/>
        <w:t>лений эффективную помощь.</w:t>
      </w:r>
    </w:p>
    <w:p w:rsidR="00005FBF" w:rsidRDefault="00005FBF" w:rsidP="006D1A38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организации психологической поддержки персонала необходи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мо учитывать следующие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методические требования:</w:t>
      </w:r>
    </w:p>
    <w:p w:rsidR="00005FBF" w:rsidRDefault="00005FBF" w:rsidP="006D1A38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индивидуальный характер применения конкретных методов под</w:t>
      </w:r>
      <w:r>
        <w:rPr>
          <w:rFonts w:ascii="Times New Roman" w:hAnsi="Times New Roman"/>
          <w:color w:val="000000"/>
          <w:sz w:val="28"/>
          <w:szCs w:val="28"/>
        </w:rPr>
        <w:softHyphen/>
        <w:t>держки с учетом особенностей персонала конкретной организа</w:t>
      </w:r>
      <w:r>
        <w:rPr>
          <w:rFonts w:ascii="Times New Roman" w:hAnsi="Times New Roman"/>
          <w:color w:val="000000"/>
          <w:sz w:val="28"/>
          <w:szCs w:val="28"/>
        </w:rPr>
        <w:softHyphen/>
        <w:t>ции и ее финансовых возможностей;</w:t>
      </w:r>
    </w:p>
    <w:p w:rsidR="00005FBF" w:rsidRDefault="00005FBF" w:rsidP="006D1A38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 методов профилактического характера;</w:t>
      </w:r>
    </w:p>
    <w:p w:rsidR="00005FBF" w:rsidRDefault="00005FBF" w:rsidP="006D1A38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административных методов коррекции психоло</w:t>
      </w:r>
      <w:r>
        <w:rPr>
          <w:rFonts w:ascii="Times New Roman" w:hAnsi="Times New Roman"/>
          <w:color w:val="000000"/>
          <w:sz w:val="28"/>
          <w:szCs w:val="28"/>
        </w:rPr>
        <w:softHyphen/>
        <w:t>гического климата лишь в очевидно кризисных ситуациях.</w:t>
      </w:r>
    </w:p>
    <w:p w:rsidR="00005FBF" w:rsidRDefault="00005FBF" w:rsidP="006D1A38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оценки эффективности </w:t>
      </w:r>
      <w:r>
        <w:rPr>
          <w:rFonts w:ascii="Times New Roman" w:hAnsi="Times New Roman"/>
          <w:iCs/>
          <w:color w:val="000000"/>
          <w:sz w:val="28"/>
          <w:szCs w:val="28"/>
        </w:rPr>
        <w:t>психологической поддержки используются следующие критерии:</w:t>
      </w:r>
    </w:p>
    <w:p w:rsidR="00005FBF" w:rsidRDefault="00005FBF" w:rsidP="006D1A38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динамика показателя текучести кадров в части инициативных увольнений;</w:t>
      </w:r>
    </w:p>
    <w:p w:rsidR="00005FBF" w:rsidRDefault="00005FBF" w:rsidP="006D1A38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динамика показателя числа трудовых конфликтов;</w:t>
      </w:r>
    </w:p>
    <w:p w:rsidR="00005FBF" w:rsidRDefault="00005FBF" w:rsidP="006D1A38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динамика числа заявлений от сотрудников о переводе в другое подразделение;</w:t>
      </w:r>
    </w:p>
    <w:p w:rsidR="00005FBF" w:rsidRDefault="00005FBF" w:rsidP="006D1A38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динамика статистических данных, отражающих степень удовле</w:t>
      </w:r>
      <w:r>
        <w:rPr>
          <w:rFonts w:ascii="Times New Roman" w:hAnsi="Times New Roman"/>
          <w:color w:val="000000"/>
          <w:sz w:val="28"/>
          <w:szCs w:val="28"/>
        </w:rPr>
        <w:softHyphen/>
        <w:t>творенности сотрудников психологическим климатом в их кол</w:t>
      </w:r>
      <w:r>
        <w:rPr>
          <w:rFonts w:ascii="Times New Roman" w:hAnsi="Times New Roman"/>
          <w:color w:val="000000"/>
          <w:sz w:val="28"/>
          <w:szCs w:val="28"/>
        </w:rPr>
        <w:softHyphen/>
        <w:t>лективах;</w:t>
      </w:r>
    </w:p>
    <w:p w:rsidR="00005FBF" w:rsidRDefault="00005FBF" w:rsidP="006D1A38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независимого аудита состояния психологического климата.</w:t>
      </w:r>
    </w:p>
    <w:p w:rsidR="00005FBF" w:rsidRDefault="00005FBF" w:rsidP="006D1A38">
      <w:pPr>
        <w:shd w:val="clear" w:color="auto" w:fill="FFFFFF"/>
        <w:spacing w:line="360" w:lineRule="auto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kern w:val="1"/>
          <w:sz w:val="32"/>
          <w:szCs w:val="32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 xml:space="preserve">Одним из необходимых элементов кадровой стратегии выступает выбор приоритетного для конкретного работодателя подхода к организации психологической поддержки персонала </w:t>
      </w:r>
      <w:r>
        <w:rPr>
          <w:rFonts w:ascii="Times New Roman" w:hAnsi="Times New Roman"/>
          <w:color w:val="000000"/>
          <w:sz w:val="28"/>
          <w:szCs w:val="28"/>
        </w:rPr>
        <w:t>[1; с.265]</w:t>
      </w:r>
      <w:r>
        <w:rPr>
          <w:rFonts w:ascii="Times New Roman" w:hAnsi="Times New Roman"/>
          <w:color w:val="000000"/>
          <w:sz w:val="28"/>
        </w:rPr>
        <w:t>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Первый вариант </w:t>
      </w:r>
      <w:r>
        <w:rPr>
          <w:rFonts w:ascii="Times New Roman" w:hAnsi="Times New Roman"/>
          <w:color w:val="000000"/>
          <w:sz w:val="28"/>
        </w:rPr>
        <w:t>предполагает ориентацию на использование штатного психолога (в крупных организациях - группы психологов), работающего в службе персонала и выполняющего все функции, свя</w:t>
      </w:r>
      <w:r>
        <w:rPr>
          <w:rFonts w:ascii="Times New Roman" w:hAnsi="Times New Roman"/>
          <w:color w:val="000000"/>
          <w:sz w:val="28"/>
        </w:rPr>
        <w:softHyphen/>
        <w:t>занные с организацией рассматриваемого направления кадровой ра</w:t>
      </w:r>
      <w:r>
        <w:rPr>
          <w:rFonts w:ascii="Times New Roman" w:hAnsi="Times New Roman"/>
          <w:color w:val="000000"/>
          <w:sz w:val="28"/>
        </w:rPr>
        <w:softHyphen/>
        <w:t>боты.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bCs/>
          <w:i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Данный вариант обладает очевидными </w:t>
      </w:r>
      <w:r>
        <w:rPr>
          <w:rFonts w:ascii="Times New Roman" w:hAnsi="Times New Roman"/>
          <w:bCs/>
          <w:iCs/>
          <w:color w:val="000000"/>
          <w:sz w:val="28"/>
        </w:rPr>
        <w:t xml:space="preserve">преимуществами: 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>Во-первых,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в штате постоянного специалиста - психоло</w:t>
      </w:r>
      <w:r>
        <w:rPr>
          <w:rFonts w:ascii="Times New Roman" w:hAnsi="Times New Roman"/>
          <w:color w:val="000000"/>
          <w:sz w:val="28"/>
        </w:rPr>
        <w:softHyphen/>
        <w:t>га - обеспечивает большую степень оперативности психологической поддержки. В частности, реализуется требование, связанное с приорите</w:t>
      </w:r>
      <w:r>
        <w:rPr>
          <w:rFonts w:ascii="Times New Roman" w:hAnsi="Times New Roman"/>
          <w:color w:val="000000"/>
          <w:sz w:val="28"/>
        </w:rPr>
        <w:softHyphen/>
        <w:t>том профилактических методов воздействия на психологический кли</w:t>
      </w:r>
      <w:r>
        <w:rPr>
          <w:rFonts w:ascii="Times New Roman" w:hAnsi="Times New Roman"/>
          <w:color w:val="000000"/>
          <w:sz w:val="28"/>
        </w:rPr>
        <w:softHyphen/>
        <w:t>мат, которые являются более эффективными, нежели методы по выводу сотрудников из уже наступившего состояния стресса или ликвидации уже развивающегося конфликта. Штатный психолог способен обеспе</w:t>
      </w:r>
      <w:r>
        <w:rPr>
          <w:rFonts w:ascii="Times New Roman" w:hAnsi="Times New Roman"/>
          <w:color w:val="000000"/>
          <w:sz w:val="28"/>
        </w:rPr>
        <w:softHyphen/>
        <w:t xml:space="preserve">чить непрерывный мониторинг состояния психологического климата, немедленно реагируя на любые угрозы его ухудшения. 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 xml:space="preserve">Во-вторых, </w:t>
      </w:r>
      <w:r>
        <w:rPr>
          <w:rFonts w:ascii="Times New Roman" w:hAnsi="Times New Roman"/>
          <w:color w:val="000000"/>
          <w:sz w:val="28"/>
        </w:rPr>
        <w:t>психолог как сотрудник собственной службы персонала будет пользоваться у других сотрудников организации большим довери</w:t>
      </w:r>
      <w:r>
        <w:rPr>
          <w:rFonts w:ascii="Times New Roman" w:hAnsi="Times New Roman"/>
          <w:color w:val="000000"/>
          <w:sz w:val="28"/>
        </w:rPr>
        <w:softHyphen/>
        <w:t>ем, чем специалист, приглашенный со стороны. Это позволит ему полу</w:t>
      </w:r>
      <w:r>
        <w:rPr>
          <w:rFonts w:ascii="Times New Roman" w:hAnsi="Times New Roman"/>
          <w:color w:val="000000"/>
          <w:sz w:val="28"/>
        </w:rPr>
        <w:softHyphen/>
        <w:t>чить не только оперативные, но и более достоверные сведения о факти</w:t>
      </w:r>
      <w:r>
        <w:rPr>
          <w:rFonts w:ascii="Times New Roman" w:hAnsi="Times New Roman"/>
          <w:color w:val="000000"/>
          <w:sz w:val="28"/>
        </w:rPr>
        <w:softHyphen/>
        <w:t>ческом состоянии психологического климата в трудовых коллективах, следовательно, принимать более эффективные решения по его коррек</w:t>
      </w:r>
      <w:r>
        <w:rPr>
          <w:rFonts w:ascii="Times New Roman" w:hAnsi="Times New Roman"/>
          <w:color w:val="000000"/>
          <w:sz w:val="28"/>
        </w:rPr>
        <w:softHyphen/>
        <w:t>ции. В частности, наряду с традиционными методами мониторинга (ан</w:t>
      </w:r>
      <w:r>
        <w:rPr>
          <w:rFonts w:ascii="Times New Roman" w:hAnsi="Times New Roman"/>
          <w:color w:val="000000"/>
          <w:sz w:val="28"/>
        </w:rPr>
        <w:softHyphen/>
        <w:t>кетирование, тестирование, собеседование), он может делать соответст</w:t>
      </w:r>
      <w:r>
        <w:rPr>
          <w:rFonts w:ascii="Times New Roman" w:hAnsi="Times New Roman"/>
          <w:color w:val="000000"/>
          <w:sz w:val="28"/>
        </w:rPr>
        <w:softHyphen/>
        <w:t>вующие выводы на основании постоянного неформального общения со своими коллегами из других подразделений.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 xml:space="preserve">В-третьих, </w:t>
      </w:r>
      <w:r>
        <w:rPr>
          <w:rFonts w:ascii="Times New Roman" w:hAnsi="Times New Roman"/>
          <w:color w:val="000000"/>
          <w:sz w:val="28"/>
        </w:rPr>
        <w:t>уменьшается вероятность утечки конфиденциальной информации по кадровому направлению деятельности, которая может существенно повредить работодателю.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В-четвертых, больший уровень персонифицированной ответственности за результаты психологической поддержки.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недостаткам варианта относятся:</w:t>
      </w:r>
    </w:p>
    <w:p w:rsidR="00005FBF" w:rsidRPr="00314A5F" w:rsidRDefault="00005FBF" w:rsidP="006D1A38">
      <w:pPr>
        <w:pStyle w:val="11"/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угроза влияния на выводы и рекомендации штатного психолога субъективных факторов, вытекающих из его личных отношений с сотрудниками и руководителями структурных подразделений;</w:t>
      </w:r>
    </w:p>
    <w:p w:rsidR="00005FBF" w:rsidRPr="00314A5F" w:rsidRDefault="00005FBF" w:rsidP="006D1A38">
      <w:pPr>
        <w:pStyle w:val="11"/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зависимость организации-работодателя от предложения квалифицированных психологов на соответствующем региональном рынке труда;</w:t>
      </w:r>
    </w:p>
    <w:p w:rsidR="00005FBF" w:rsidRPr="00314A5F" w:rsidRDefault="00005FBF" w:rsidP="006D1A38">
      <w:pPr>
        <w:pStyle w:val="11"/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невозможность обеспечит полную загрузку психолога в небольших организациях.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Рассматриваемый вариант целесообразно использовать любой организации-работодателю, с численностью персонала более 100-120 человек, работающей в регионе с развитой инфраструктурой рынка труда. Кроме того, при наличии финансовых возможностей данный вариант целесообразно дополнять регулярным привлечением специализированной консалтинговой фирмы для проведения независимого аудита состояния психологического климата.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Второй вариант предполагает ориентацию на услуги чатнопрактикующих психологов или специализированных центров психологического консалтинга. Сегодня такие центры функционируют в большинстве крупных городов России и предлагают клиентам широкий ассортимент профильных услуг - от комплексного аудита состояния психологического климата до адресной психологической помощи сотрудникам и коллективам подразделений.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Преимуществом рассматриваемого варианта является в среднем более высокий уровень квалификации психологов, работающих в известных консалтинговых и рекрутинговых центрах крупных городов России, в сочетании с отсутствием у них личной заинтересованности в сокрытии тех или иных факторов.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с тем вариант имеет ряд недостатков:</w:t>
      </w:r>
    </w:p>
    <w:p w:rsidR="00005FBF" w:rsidRPr="00314A5F" w:rsidRDefault="00005FBF" w:rsidP="006D1A38">
      <w:pPr>
        <w:pStyle w:val="11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невозможность обеспечения непрерывной психологической поддержки, включающей в себя комплекс профилактических мероприятий;</w:t>
      </w:r>
    </w:p>
    <w:p w:rsidR="00005FBF" w:rsidRPr="00314A5F" w:rsidRDefault="00005FBF" w:rsidP="006D1A38">
      <w:pPr>
        <w:pStyle w:val="11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высокая стоимость соответствующих услуг, особенно при необходимости выезда специалистов к иногороднему заказчику;</w:t>
      </w:r>
    </w:p>
    <w:p w:rsidR="00005FBF" w:rsidRPr="00314A5F" w:rsidRDefault="00005FBF" w:rsidP="006D1A38">
      <w:pPr>
        <w:pStyle w:val="11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не всегда достаточная квалификация психологов переферийных центров;</w:t>
      </w:r>
    </w:p>
    <w:p w:rsidR="00005FBF" w:rsidRPr="00314A5F" w:rsidRDefault="00005FBF" w:rsidP="006D1A38">
      <w:pPr>
        <w:pStyle w:val="11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меньший уровень доверия к сторонним для организации консультантам.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учетом указанных недостатков ориентацию на сторонних психологов в качестве приоритетного варианта целесообразно использовать двум типам организаций:</w:t>
      </w:r>
    </w:p>
    <w:p w:rsidR="00005FBF" w:rsidRPr="00314A5F" w:rsidRDefault="00005FBF" w:rsidP="006D1A38">
      <w:pPr>
        <w:pStyle w:val="11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небольшим организациям-работодателям с численностью персонала до 100 человек;</w:t>
      </w:r>
    </w:p>
    <w:p w:rsidR="00005FBF" w:rsidRPr="00314A5F" w:rsidRDefault="00005FBF" w:rsidP="006D1A38">
      <w:pPr>
        <w:pStyle w:val="11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314A5F">
        <w:rPr>
          <w:rFonts w:ascii="Times New Roman" w:hAnsi="Times New Roman"/>
          <w:color w:val="000000"/>
          <w:sz w:val="28"/>
        </w:rPr>
        <w:t>высокорентабельным организациям, расположенным в небольших городах России , при невозможности привлечь в постоянный штат квалифицированного психолога.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остальных случаях, как ранее уже отмечалось, более целесообразно привлекать специалистов наиболее авторитетных центров для регулярного (раз в один-два года) независимого аудита.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Взаимодействие с такими центрами работодателям целесообразно строить на основе отношений стратегического партнерства, что обеспечивает большую оперативность и лучшее качество результатов аудита.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Третий вариант </w:t>
      </w:r>
      <w:r>
        <w:rPr>
          <w:rFonts w:ascii="Times New Roman" w:hAnsi="Times New Roman"/>
          <w:color w:val="000000"/>
          <w:sz w:val="28"/>
        </w:rPr>
        <w:t>предполагает ориентацию на обеспечение психоло</w:t>
      </w:r>
      <w:r>
        <w:rPr>
          <w:rFonts w:ascii="Times New Roman" w:hAnsi="Times New Roman"/>
          <w:color w:val="000000"/>
          <w:sz w:val="28"/>
        </w:rPr>
        <w:softHyphen/>
        <w:t>гической поддержки только ограниченному контингенту сотрудников в лице менеджеров и экспертов высшего звена. В этом случае необходи</w:t>
      </w:r>
      <w:r>
        <w:rPr>
          <w:rFonts w:ascii="Times New Roman" w:hAnsi="Times New Roman"/>
          <w:color w:val="000000"/>
          <w:sz w:val="28"/>
        </w:rPr>
        <w:softHyphen/>
        <w:t>мым элементом их индивидуальных социальных пакетов становятся оп</w:t>
      </w:r>
      <w:r>
        <w:rPr>
          <w:rFonts w:ascii="Times New Roman" w:hAnsi="Times New Roman"/>
          <w:color w:val="000000"/>
          <w:sz w:val="28"/>
        </w:rPr>
        <w:softHyphen/>
        <w:t>лачиваемые работодателем регулярные услуги стороннего психолога.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Единственным </w:t>
      </w:r>
      <w:r>
        <w:rPr>
          <w:rFonts w:ascii="Times New Roman" w:hAnsi="Times New Roman"/>
          <w:bCs/>
          <w:iCs/>
          <w:color w:val="000000"/>
          <w:sz w:val="28"/>
        </w:rPr>
        <w:t xml:space="preserve">преимуществом </w:t>
      </w:r>
      <w:r>
        <w:rPr>
          <w:rFonts w:ascii="Times New Roman" w:hAnsi="Times New Roman"/>
          <w:color w:val="000000"/>
          <w:sz w:val="28"/>
        </w:rPr>
        <w:t>данного варианта является наи</w:t>
      </w:r>
      <w:r>
        <w:rPr>
          <w:rFonts w:ascii="Times New Roman" w:hAnsi="Times New Roman"/>
          <w:color w:val="000000"/>
          <w:sz w:val="28"/>
        </w:rPr>
        <w:softHyphen/>
        <w:t>меньший уровень затрат по рассматриваемому направлению кадровой работы.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Очевидными </w:t>
      </w:r>
      <w:r>
        <w:rPr>
          <w:rFonts w:ascii="Times New Roman" w:hAnsi="Times New Roman"/>
          <w:bCs/>
          <w:iCs/>
          <w:color w:val="000000"/>
          <w:sz w:val="28"/>
        </w:rPr>
        <w:t xml:space="preserve">недостатками </w:t>
      </w:r>
      <w:r>
        <w:rPr>
          <w:rFonts w:ascii="Times New Roman" w:hAnsi="Times New Roman"/>
          <w:color w:val="000000"/>
          <w:sz w:val="28"/>
        </w:rPr>
        <w:t>отсутствия психологической поддержки для большинства сотрудников выступают:</w:t>
      </w:r>
    </w:p>
    <w:p w:rsidR="00005FBF" w:rsidRDefault="00005FBF" w:rsidP="006D1A38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невозможность реализации требования формиро</w:t>
      </w:r>
      <w:r>
        <w:rPr>
          <w:rFonts w:ascii="Times New Roman" w:hAnsi="Times New Roman"/>
          <w:color w:val="000000"/>
          <w:sz w:val="28"/>
        </w:rPr>
        <w:softHyphen/>
        <w:t>вания в трудовом коллективе отношений корпоративного духа;</w:t>
      </w:r>
    </w:p>
    <w:p w:rsidR="00005FBF" w:rsidRDefault="00005FBF" w:rsidP="006D1A38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угроза разнообразных проявлений нелояльного поведения со</w:t>
      </w:r>
      <w:r>
        <w:rPr>
          <w:rFonts w:ascii="Times New Roman" w:hAnsi="Times New Roman"/>
          <w:color w:val="000000"/>
          <w:sz w:val="28"/>
        </w:rPr>
        <w:softHyphen/>
        <w:t>трудников в результате состоявшихся конфликтов в трудовых коллективах;</w:t>
      </w:r>
    </w:p>
    <w:p w:rsidR="00005FBF" w:rsidRDefault="00005FBF" w:rsidP="006D1A38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высокая вероятность систематических потерь от индивидуаль</w:t>
      </w:r>
      <w:r>
        <w:rPr>
          <w:rFonts w:ascii="Times New Roman" w:hAnsi="Times New Roman"/>
          <w:color w:val="000000"/>
          <w:sz w:val="28"/>
        </w:rPr>
        <w:softHyphen/>
        <w:t>ных ошибок сотрудников, работающих в условиях постоянного стресса.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учетом указанных недостатков данный вариант </w:t>
      </w:r>
      <w:r>
        <w:rPr>
          <w:rFonts w:ascii="Times New Roman" w:hAnsi="Times New Roman"/>
          <w:bCs/>
          <w:iCs/>
          <w:color w:val="000000"/>
          <w:sz w:val="28"/>
        </w:rPr>
        <w:t>целесообразно ис</w:t>
      </w:r>
      <w:r>
        <w:rPr>
          <w:rFonts w:ascii="Times New Roman" w:hAnsi="Times New Roman"/>
          <w:bCs/>
          <w:iCs/>
          <w:color w:val="000000"/>
          <w:sz w:val="28"/>
        </w:rPr>
        <w:softHyphen/>
        <w:t xml:space="preserve">пользовать </w:t>
      </w:r>
      <w:r>
        <w:rPr>
          <w:rFonts w:ascii="Times New Roman" w:hAnsi="Times New Roman"/>
          <w:color w:val="000000"/>
          <w:sz w:val="28"/>
        </w:rPr>
        <w:t>только в низкорентабельных организациях.</w:t>
      </w:r>
      <w:bookmarkStart w:id="3" w:name="_Toc247472782"/>
    </w:p>
    <w:p w:rsidR="00005FBF" w:rsidRPr="00C253A3" w:rsidRDefault="00005FBF" w:rsidP="006D1A38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53A3">
        <w:rPr>
          <w:rFonts w:ascii="Times New Roman" w:hAnsi="Times New Roman"/>
          <w:b/>
          <w:sz w:val="28"/>
          <w:szCs w:val="28"/>
        </w:rPr>
        <w:t xml:space="preserve">1.2. </w:t>
      </w:r>
      <w:bookmarkEnd w:id="3"/>
      <w:r w:rsidRPr="00C253A3">
        <w:rPr>
          <w:rFonts w:ascii="Times New Roman" w:hAnsi="Times New Roman"/>
          <w:b/>
          <w:sz w:val="28"/>
          <w:szCs w:val="28"/>
        </w:rPr>
        <w:t>Система психологической поддержки менеджеров организации, ее сущность и задачи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Управленческий труд, хотя непосредственно и не выступает созидателем материальных благ, является неотъемлемой частью труда совокупного рабочего, и в этой части является трудом производительным.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3A3">
        <w:rPr>
          <w:rFonts w:ascii="Times New Roman" w:hAnsi="Times New Roman"/>
          <w:sz w:val="28"/>
          <w:szCs w:val="28"/>
        </w:rPr>
        <w:t>По сути это планомерная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3A3">
        <w:rPr>
          <w:rFonts w:ascii="Times New Roman" w:hAnsi="Times New Roman"/>
          <w:sz w:val="28"/>
          <w:szCs w:val="28"/>
        </w:rPr>
        <w:t>работников административно-управленческого персонала, направленная на организацию, регулирование, мотивацию и контроль за работой сотрудников организации. Содержание управленческого труда зависит от его объекта и определяется структурой производственных процессов, приемами труда, его техническим оснащением, а также взаимоотношениями, которые возникают в процессе выполнения управленческих функций.</w:t>
      </w:r>
    </w:p>
    <w:p w:rsidR="00005FBF" w:rsidRPr="00C253A3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Управленческий труд имеет свои специфические особенности:</w:t>
      </w:r>
    </w:p>
    <w:p w:rsidR="00005FBF" w:rsidRPr="00C253A3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1) носит информационный характер непосредственного предмета и продукта его труда, обусловленный принципиальным различием трудового процесса по его содержанию и результатам от других видов труда, необходимых для производства продукции и услуг. Результаты труда персонала управления оцениваются не по количеству изданных распоряжений и выпущенных документов, а по их влиянию на деятельность коллектива предприятия;</w:t>
      </w:r>
    </w:p>
    <w:p w:rsidR="00005FBF" w:rsidRPr="00C253A3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2) участвует в создании материальных благ не прямо, а через труд других лиц;</w:t>
      </w:r>
    </w:p>
    <w:p w:rsidR="00005FBF" w:rsidRPr="00C253A3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3) в качестве предмета управленческого труда выступают управленческий процесс и люди, участвующие в нем;</w:t>
      </w:r>
    </w:p>
    <w:p w:rsidR="00005FBF" w:rsidRPr="00C253A3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4) его результатом являются управленческие решения;</w:t>
      </w:r>
    </w:p>
    <w:p w:rsidR="00005FBF" w:rsidRPr="00C253A3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5) средствами труда служит организационная и вычислительная техника;</w:t>
      </w:r>
    </w:p>
    <w:p w:rsidR="00005FBF" w:rsidRPr="00C253A3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6) это труд умственный, поэтому прямое измерение его производительности возможно лишь в отношении технических исполнителей и отчасти специалистов.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253A3">
        <w:rPr>
          <w:rFonts w:ascii="Times New Roman" w:hAnsi="Times New Roman"/>
          <w:sz w:val="28"/>
          <w:szCs w:val="28"/>
        </w:rPr>
        <w:t>С развитием рыночных отношений, дальнейшим углублением процессов разделения и кооперации труда управленческий труд обособляется в относительно самостоятельную сферу и закрепляется определенными организационными формами, образующими в совокупности автономную систему управления организацией. От уровня управленческого труда зависит не только использование поверхностных, но и глубинных (стратегических) резервов организации. Главная особенность этого вида трудовой деятельности состоит в том, что задачи развития и совершенствования организации р</w:t>
      </w:r>
      <w:r>
        <w:rPr>
          <w:rFonts w:ascii="Times New Roman" w:hAnsi="Times New Roman"/>
          <w:sz w:val="28"/>
          <w:szCs w:val="28"/>
        </w:rPr>
        <w:t>уководитель решает в организаци</w:t>
      </w:r>
      <w:r w:rsidRPr="00C253A3">
        <w:rPr>
          <w:rFonts w:ascii="Times New Roman" w:hAnsi="Times New Roman"/>
          <w:sz w:val="28"/>
          <w:szCs w:val="28"/>
        </w:rPr>
        <w:t>онном аспекте, воздействуя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3A3">
        <w:rPr>
          <w:rFonts w:ascii="Times New Roman" w:hAnsi="Times New Roman"/>
          <w:sz w:val="28"/>
          <w:szCs w:val="28"/>
        </w:rPr>
        <w:t>на людей, которые непосредственно должны их решать.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A1AA4">
        <w:rPr>
          <w:rFonts w:ascii="Times New Roman" w:hAnsi="Times New Roman"/>
          <w:sz w:val="28"/>
          <w:szCs w:val="28"/>
        </w:rPr>
        <w:t xml:space="preserve"> ухудшением экономической ситуации в стране </w:t>
      </w:r>
      <w:r>
        <w:rPr>
          <w:rFonts w:ascii="Times New Roman" w:hAnsi="Times New Roman"/>
          <w:sz w:val="28"/>
          <w:szCs w:val="28"/>
        </w:rPr>
        <w:t>необходимость психологической поддержки менеджеров особенно возросла. Т</w:t>
      </w:r>
      <w:r w:rsidRPr="008E33FE">
        <w:rPr>
          <w:rFonts w:ascii="Times New Roman" w:hAnsi="Times New Roman"/>
          <w:sz w:val="28"/>
          <w:szCs w:val="28"/>
        </w:rPr>
        <w:t>акая потребность возникает в связи с напряженной ситуацией в бизнесе и желанием оперативно и безболезненно выйти из нее.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3FE">
        <w:rPr>
          <w:rFonts w:ascii="Times New Roman" w:hAnsi="Times New Roman"/>
          <w:sz w:val="28"/>
          <w:szCs w:val="28"/>
        </w:rPr>
        <w:t>Очевидно, что у каждого руководителя существует свой способ психологической разрядки, однако в ряде случаев без помощи профессионала не обойтись. Он сможет не только подсказать способы борьбы со стрессом, но и четко определить его источник.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>Психологическая поддержка менеджеров - система психологических</w:t>
      </w:r>
      <w:r w:rsidRPr="008A680B">
        <w:rPr>
          <w:rFonts w:ascii="Times New Roman" w:hAnsi="Times New Roman"/>
          <w:sz w:val="28"/>
          <w:szCs w:val="28"/>
        </w:rPr>
        <w:t xml:space="preserve"> способов и методов, способствующих </w:t>
      </w:r>
      <w:r>
        <w:rPr>
          <w:rFonts w:ascii="Times New Roman" w:hAnsi="Times New Roman"/>
          <w:sz w:val="28"/>
          <w:szCs w:val="28"/>
        </w:rPr>
        <w:t xml:space="preserve">оптимизации их </w:t>
      </w:r>
      <w:r w:rsidRPr="00A11A72">
        <w:rPr>
          <w:rFonts w:ascii="Times New Roman" w:hAnsi="Times New Roman"/>
          <w:sz w:val="28"/>
          <w:szCs w:val="28"/>
        </w:rPr>
        <w:t xml:space="preserve">психологического состояния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11A72">
        <w:rPr>
          <w:rFonts w:ascii="Times New Roman" w:hAnsi="Times New Roman"/>
          <w:sz w:val="28"/>
          <w:szCs w:val="28"/>
        </w:rPr>
        <w:t>как следствие полного разрешения или снижения актуальности психологических проблем, препятствующих трудовой, профессиональной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005FBF" w:rsidRPr="00A11A72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11A72">
        <w:rPr>
          <w:rFonts w:ascii="Times New Roman" w:hAnsi="Times New Roman"/>
          <w:sz w:val="28"/>
          <w:szCs w:val="28"/>
        </w:rPr>
        <w:t xml:space="preserve">Основными направлениями психологической поддержки </w:t>
      </w:r>
      <w:r>
        <w:rPr>
          <w:rFonts w:ascii="Times New Roman" w:hAnsi="Times New Roman"/>
          <w:sz w:val="28"/>
          <w:szCs w:val="28"/>
        </w:rPr>
        <w:t>менеджеров :</w:t>
      </w:r>
    </w:p>
    <w:p w:rsidR="00005FBF" w:rsidRPr="008A680B" w:rsidRDefault="00005FBF" w:rsidP="006D1A38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80B">
        <w:rPr>
          <w:rFonts w:ascii="Times New Roman" w:hAnsi="Times New Roman"/>
          <w:sz w:val="28"/>
          <w:szCs w:val="28"/>
        </w:rPr>
        <w:t>психологическая профилактика - содействие полноценному психическому развитию личности, предупреждение возможных личностных и межличностных проблем, социально - психологических конфликтов (профилактика стрессов, профилактика конфликтных ситуаций, профилактика д</w:t>
      </w:r>
      <w:r>
        <w:rPr>
          <w:rFonts w:ascii="Times New Roman" w:hAnsi="Times New Roman"/>
          <w:sz w:val="28"/>
          <w:szCs w:val="28"/>
        </w:rPr>
        <w:t>е</w:t>
      </w:r>
      <w:r w:rsidRPr="008A680B">
        <w:rPr>
          <w:rFonts w:ascii="Times New Roman" w:hAnsi="Times New Roman"/>
          <w:sz w:val="28"/>
          <w:szCs w:val="28"/>
        </w:rPr>
        <w:t>струкций);</w:t>
      </w:r>
    </w:p>
    <w:p w:rsidR="00005FBF" w:rsidRPr="008A680B" w:rsidRDefault="00005FBF" w:rsidP="006D1A38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80B">
        <w:rPr>
          <w:rFonts w:ascii="Times New Roman" w:hAnsi="Times New Roman"/>
          <w:sz w:val="28"/>
          <w:szCs w:val="28"/>
        </w:rPr>
        <w:t>психологическое консультирование - оказание помощи личности в преодолении кризисных ситуаций и достижении эмоциональной устойчивости (снятие стрессов, разрешений конфликтных ситуаций)</w:t>
      </w:r>
      <w:r>
        <w:rPr>
          <w:rFonts w:ascii="Times New Roman" w:hAnsi="Times New Roman"/>
          <w:sz w:val="28"/>
          <w:szCs w:val="28"/>
        </w:rPr>
        <w:t>.</w:t>
      </w:r>
    </w:p>
    <w:p w:rsidR="00005FBF" w:rsidRPr="00BD1652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>Основные задачи психологической поддержки менеджеров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005FBF" w:rsidRPr="00BD1652" w:rsidRDefault="00005FBF" w:rsidP="006D1A38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>снятие стресса с менеджеров, снижение уровня заболеваний, связанных со стрессом менеджеров.</w:t>
      </w:r>
    </w:p>
    <w:p w:rsidR="00005FBF" w:rsidRPr="00BD1652" w:rsidRDefault="00005FBF" w:rsidP="006D1A38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>сокращение текучести управленческих кадров;</w:t>
      </w:r>
    </w:p>
    <w:p w:rsidR="00005FBF" w:rsidRPr="00220560" w:rsidRDefault="00005FBF" w:rsidP="006D1A38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>профилактика деструкции</w:t>
      </w:r>
      <w:r>
        <w:rPr>
          <w:rFonts w:ascii="Times New Roman" w:hAnsi="Times New Roman"/>
          <w:sz w:val="28"/>
          <w:szCs w:val="28"/>
        </w:rPr>
        <w:t>.</w:t>
      </w:r>
      <w:r w:rsidRPr="00BD1652">
        <w:t xml:space="preserve"> </w:t>
      </w:r>
    </w:p>
    <w:p w:rsidR="00005FBF" w:rsidRDefault="00005FBF" w:rsidP="006D1A38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712CC6">
        <w:rPr>
          <w:rFonts w:ascii="Times New Roman" w:hAnsi="Times New Roman"/>
          <w:sz w:val="28"/>
          <w:szCs w:val="28"/>
        </w:rPr>
        <w:t>Профессиональные деструкции – это постепенно накопившиеся изменения сложившейся структуры деятельности личности, негативно сказывающиеся на продуктивности труда, взаимодействии с другими участниками этого процесса, а так же на развитии самой личности.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12CC6">
        <w:rPr>
          <w:rFonts w:ascii="Times New Roman" w:hAnsi="Times New Roman"/>
          <w:sz w:val="28"/>
          <w:szCs w:val="28"/>
        </w:rPr>
        <w:t>Кратко охарактеризуем основные профессиональные деформации</w:t>
      </w:r>
      <w:r>
        <w:rPr>
          <w:rFonts w:ascii="Times New Roman" w:hAnsi="Times New Roman"/>
          <w:sz w:val="28"/>
          <w:szCs w:val="28"/>
        </w:rPr>
        <w:t xml:space="preserve"> менеджеров: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1. </w:t>
      </w:r>
      <w:r w:rsidRPr="006D1A38">
        <w:rPr>
          <w:rFonts w:ascii="Times New Roman" w:hAnsi="Times New Roman"/>
          <w:i/>
          <w:sz w:val="28"/>
          <w:szCs w:val="28"/>
        </w:rPr>
        <w:t>Авторитарность</w:t>
      </w:r>
      <w:r w:rsidRPr="00712CC6">
        <w:rPr>
          <w:rFonts w:ascii="Times New Roman" w:hAnsi="Times New Roman"/>
          <w:sz w:val="28"/>
          <w:szCs w:val="28"/>
        </w:rPr>
        <w:t xml:space="preserve"> проявляется в жесткой централизации управленческого процесса, единоличном осуществлении руководства, использовании преимущественно распоряжений, рекомендаций, указаний. Авторитарные менеджеры тяготеют к различным наказаниям, нетерпимы к критике. Авторитарность обнаруживается в снижении рефлексии — самоанализа и самоконтроля менеджера, проявлении высокомерия и черт деспотизма.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6D1A38">
        <w:rPr>
          <w:rFonts w:ascii="Times New Roman" w:hAnsi="Times New Roman"/>
          <w:i/>
          <w:sz w:val="28"/>
          <w:szCs w:val="28"/>
        </w:rPr>
        <w:t>Демонстративность</w:t>
      </w:r>
      <w:r w:rsidRPr="00712CC6">
        <w:rPr>
          <w:rFonts w:ascii="Times New Roman" w:hAnsi="Times New Roman"/>
          <w:sz w:val="28"/>
          <w:szCs w:val="28"/>
        </w:rPr>
        <w:t xml:space="preserve"> — качество личности, проявляющееся в эмоционально окрашенном поведении, желании нравиться, стремлении быть на виду, проявить себя. Эта тенденция реализуется в оригинальном поведении, демонстрации своего превосходства, нарочитых преувеличениях, расцвечивании своих переживаний, в позах, поступках, рассчитанных на внешний эффект. Эмоции ярки, выразительны в проявлениях, но неустойчивы и неглубоки. Известная демонстративность менеджеру профессионально необходима. Однако когда она начинает определять стиль поведения, то снижает качество управленческой деятельности, становясь средством самоутверждения менеджера.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3. </w:t>
      </w:r>
      <w:r w:rsidRPr="006D1A38">
        <w:rPr>
          <w:rFonts w:ascii="Times New Roman" w:hAnsi="Times New Roman"/>
          <w:i/>
          <w:sz w:val="28"/>
          <w:szCs w:val="28"/>
        </w:rPr>
        <w:t>Профессиональный</w:t>
      </w:r>
      <w:r w:rsidRPr="00712CC6">
        <w:rPr>
          <w:rFonts w:ascii="Times New Roman" w:hAnsi="Times New Roman"/>
          <w:sz w:val="28"/>
          <w:szCs w:val="28"/>
        </w:rPr>
        <w:t xml:space="preserve"> догматизм возникает вследствие частого повтора одних и тех же ситуаций, типовых профессиональных задач. У менеджера исподволь формируется склонность к упрощению проблем, применению уже известных приемов без учета всей сложности управленческой ситуации. Профессиональный догматизм проявляется также в игнорировании управленческих теорий, пренебрежительном отношении к науке, инновациям, в самоуверенности и завышенной самооценке. Догматизм развивается с ростом стажа работы в одной и той же должности, снижением уровня общего интеллекта, а также обусловливается особенностями характера.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4. </w:t>
      </w:r>
      <w:r w:rsidRPr="006D1A38">
        <w:rPr>
          <w:rFonts w:ascii="Times New Roman" w:hAnsi="Times New Roman"/>
          <w:i/>
          <w:sz w:val="28"/>
          <w:szCs w:val="28"/>
        </w:rPr>
        <w:t>Доминантность</w:t>
      </w:r>
      <w:r w:rsidRPr="00712CC6">
        <w:rPr>
          <w:rFonts w:ascii="Times New Roman" w:hAnsi="Times New Roman"/>
          <w:sz w:val="28"/>
          <w:szCs w:val="28"/>
        </w:rPr>
        <w:t xml:space="preserve"> обусловлена выполнением менеджером властных функций. Ему даны большие права: требовать, наказывать, оценивать, контролировать. Развитие этой деформации определяется также индивидуально-типологическими особенностями личности. В большей мере доминантность проявляется у холериков и флегматиков. Она может развиться на основе акцентуации характера. Но в любом случае работа менеджера создает благоприятные условия для удовлетворения потребности во власти, в подавлении других и самоутверждении за счет своих подчиненных.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5. </w:t>
      </w:r>
      <w:r w:rsidRPr="006D1A38">
        <w:rPr>
          <w:rFonts w:ascii="Times New Roman" w:hAnsi="Times New Roman"/>
          <w:i/>
          <w:sz w:val="28"/>
          <w:szCs w:val="28"/>
        </w:rPr>
        <w:t>Профессиональная индифферентность</w:t>
      </w:r>
      <w:r w:rsidRPr="00712CC6">
        <w:rPr>
          <w:rFonts w:ascii="Times New Roman" w:hAnsi="Times New Roman"/>
          <w:sz w:val="28"/>
          <w:szCs w:val="28"/>
        </w:rPr>
        <w:t xml:space="preserve"> характеризуется эмоциональной сухостью, игнорированием индивидуальных особенностей работников. Профессиональное взаимодействие с ними строится без учета их личностных особенностей. Профессиональное равнодушие развивается на основе обобщения личного отрицательного опыта менеджера. Эта деформация характерна для черствых, закрытых людей со слабо выраженной эмпатией, испытывающих трудности в общении. Индифферентность развивается с годами как следствие эмоциональной усталости и отрицательного индивидуального опыта взаимодействия с подчиненными и коллегами.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6. </w:t>
      </w:r>
      <w:r w:rsidRPr="006D1A38">
        <w:rPr>
          <w:rFonts w:ascii="Times New Roman" w:hAnsi="Times New Roman"/>
          <w:i/>
          <w:sz w:val="28"/>
          <w:szCs w:val="28"/>
        </w:rPr>
        <w:t>Консерватизм</w:t>
      </w:r>
      <w:r w:rsidRPr="00712CC6">
        <w:rPr>
          <w:rFonts w:ascii="Times New Roman" w:hAnsi="Times New Roman"/>
          <w:sz w:val="28"/>
          <w:szCs w:val="28"/>
        </w:rPr>
        <w:t xml:space="preserve"> проявляется в предубеждении против нововведений, приверженности устоявшимся технологиям, настороженном отношении к творческим работникам. Развитию консерватизма способствует то обстоятельство, что менеджер регулярно репродуцирует одни и те же хорошо зарекомендовавшие себя формы и методы управления. Стереотипные приемы воздействия постепенно превращаются в штампы, экономят интеллектуальные силы менеджера, не вызывают дополнительных эмоциональных переживаний. По мере профессионализации эти штампы в управленческой работе становятся тормозом развития организации, предприятия или учреждения.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Обращенность в прошлое при недостаточно критичном к нему отношении формирует у менеджеров предубеждение против инноваций. Сказываются также возрастные изменения личности. С годами растет потребность в стабильности, приверженность устоявшимся и отработанным формам и методам управления.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7. </w:t>
      </w:r>
      <w:r w:rsidRPr="006D1A38">
        <w:rPr>
          <w:rFonts w:ascii="Times New Roman" w:hAnsi="Times New Roman"/>
          <w:i/>
          <w:sz w:val="28"/>
          <w:szCs w:val="28"/>
        </w:rPr>
        <w:t>Профессиональная агрессия</w:t>
      </w:r>
      <w:r w:rsidRPr="00712CC6">
        <w:rPr>
          <w:rFonts w:ascii="Times New Roman" w:hAnsi="Times New Roman"/>
          <w:sz w:val="28"/>
          <w:szCs w:val="28"/>
        </w:rPr>
        <w:t xml:space="preserve"> проявляется в отсутствии стремления учитывать чувства, права и интересы подчиненных, приверженности к «карательным» воздействиям, в требовании безоговорочного подчинения. Конечно, в деятельности менеджера неизбежно принуждение. Агрессивность проявляется также в иронии, насмешках и навешивании ярлыков: «тупица», «бездельник», «хам», «кретин» и т.п. Агрессивность как профессиональная деформация обнаруживается у менеджеров с ростом стажа работы, когда усиливаются стереотипы мышления, уменьшаются самокритичность и способность конструктивно решать конфликтные ситуации.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8. </w:t>
      </w:r>
      <w:r w:rsidRPr="006D1A38">
        <w:rPr>
          <w:rFonts w:ascii="Times New Roman" w:hAnsi="Times New Roman"/>
          <w:i/>
          <w:sz w:val="28"/>
          <w:szCs w:val="28"/>
        </w:rPr>
        <w:t>Ролевой экспансионизм</w:t>
      </w:r>
      <w:r w:rsidRPr="00712CC6">
        <w:rPr>
          <w:rFonts w:ascii="Times New Roman" w:hAnsi="Times New Roman"/>
          <w:sz w:val="28"/>
          <w:szCs w:val="28"/>
        </w:rPr>
        <w:t xml:space="preserve"> проявляется в тотальной погруженности в профессию, фиксации на собственных проблемах и трудностях, в неспособности и нежелании понять другого человека, в преобладании обвинительных и назидательных высказываний, безапелляционных суждений. Эта деформация обнаруживается в жестком ролевом поведении за пределами организации, предприятия, в преувеличении собственной роли и значения. Ролевой экспансионизм характерен почти для всех менеджеров, проработавших руководителями более Шлет.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9. </w:t>
      </w:r>
      <w:r w:rsidRPr="006D1A38">
        <w:rPr>
          <w:rFonts w:ascii="Times New Roman" w:hAnsi="Times New Roman"/>
          <w:i/>
          <w:sz w:val="28"/>
          <w:szCs w:val="28"/>
        </w:rPr>
        <w:t>Социальное лицемерие</w:t>
      </w:r>
      <w:r w:rsidRPr="00712CC6">
        <w:rPr>
          <w:rFonts w:ascii="Times New Roman" w:hAnsi="Times New Roman"/>
          <w:sz w:val="28"/>
          <w:szCs w:val="28"/>
        </w:rPr>
        <w:t xml:space="preserve"> менеджера обусловлено необходимостью оправдывать высокие нравственные ожидания подчиненных и коллег, пропагандировать моральные принципы и нормы поведения. Социальная желательность с годами превращается в привычку морализирования, неискренность чувств и отношений. Эта деформация с годами становится нормой социального поведения большинства менеджеров, и дистанция между декларируемыми и реальными жизненными ценностями увеличивается.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10. </w:t>
      </w:r>
      <w:r w:rsidRPr="006D1A38">
        <w:rPr>
          <w:rFonts w:ascii="Times New Roman" w:hAnsi="Times New Roman"/>
          <w:i/>
          <w:sz w:val="28"/>
          <w:szCs w:val="28"/>
        </w:rPr>
        <w:t>Поведенческий трансфер</w:t>
      </w:r>
      <w:r w:rsidRPr="00712CC6">
        <w:rPr>
          <w:rFonts w:ascii="Times New Roman" w:hAnsi="Times New Roman"/>
          <w:sz w:val="28"/>
          <w:szCs w:val="28"/>
        </w:rPr>
        <w:t xml:space="preserve"> (проявление синдрома ролевого трансфера) характеризует формирование черт ролевого поведения и качеств, присущих подчиненным и вышестоящим руководителям. Поговорка «С кем поведешься — от того и наберешься» справедлива в отношении менеджеров правоохранительных органов: в их поведении, эмоциональных реакциях, речи, интонациях отчетливо проявляются психологические особенности правонарушителей.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Менеджеры вынуждены много внимания уделять нарушителям норм профессионального поведения. Нерадивые работники нередко оказывают сопротивление управленческим воздействиям, порождают трудности, провоцируют негативные эмоциональные реакции. Ненормативное поведение «трудных» работников — агрессивность, враждебность, грубость, эмоциональная неустойчивость — переносится, проецируется на профессиональное поведение менеджера, и он присваивает отдельные проявления отклоняющегося поведения.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11. </w:t>
      </w:r>
      <w:r w:rsidRPr="006D1A38">
        <w:rPr>
          <w:rFonts w:ascii="Times New Roman" w:hAnsi="Times New Roman"/>
          <w:i/>
          <w:sz w:val="28"/>
          <w:szCs w:val="28"/>
        </w:rPr>
        <w:t>Сверхконтроль</w:t>
      </w:r>
      <w:r w:rsidRPr="00712CC6">
        <w:rPr>
          <w:rFonts w:ascii="Times New Roman" w:hAnsi="Times New Roman"/>
          <w:sz w:val="28"/>
          <w:szCs w:val="28"/>
        </w:rPr>
        <w:t xml:space="preserve"> проявляется в чрезмерном сдерживании своих чувств, ориентации на инструкции, уход от ответственности, подозрительной осмотрительности, скрупулезном контроле деятельности подчиненных. 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 xml:space="preserve"> Обобщенные характеристики профессиональных деформаций приведены в </w:t>
      </w:r>
      <w:r>
        <w:rPr>
          <w:rFonts w:ascii="Times New Roman" w:hAnsi="Times New Roman"/>
          <w:sz w:val="28"/>
          <w:szCs w:val="28"/>
        </w:rPr>
        <w:t>Приложении 2</w:t>
      </w:r>
      <w:r w:rsidRPr="00712CC6">
        <w:rPr>
          <w:rFonts w:ascii="Times New Roman" w:hAnsi="Times New Roman"/>
          <w:sz w:val="28"/>
          <w:szCs w:val="28"/>
        </w:rPr>
        <w:t>.</w:t>
      </w:r>
    </w:p>
    <w:p w:rsidR="00005FBF" w:rsidRDefault="00005FBF" w:rsidP="006D1A3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выделить следующие негативные последствия профессиональной деструкции менеджеров:</w:t>
      </w:r>
    </w:p>
    <w:p w:rsidR="00005FBF" w:rsidRPr="00BD1652" w:rsidRDefault="00005FBF" w:rsidP="006D1A38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 xml:space="preserve">замедление профессионального развития; </w:t>
      </w:r>
    </w:p>
    <w:p w:rsidR="00005FBF" w:rsidRPr="00BD1652" w:rsidRDefault="00005FBF" w:rsidP="006D1A38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>низк</w:t>
      </w:r>
      <w:r>
        <w:rPr>
          <w:rFonts w:ascii="Times New Roman" w:hAnsi="Times New Roman"/>
          <w:sz w:val="28"/>
          <w:szCs w:val="28"/>
        </w:rPr>
        <w:t>ая</w:t>
      </w:r>
      <w:r w:rsidRPr="00BD1652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ая</w:t>
      </w:r>
      <w:r w:rsidRPr="00BD1652">
        <w:rPr>
          <w:rFonts w:ascii="Times New Roman" w:hAnsi="Times New Roman"/>
          <w:sz w:val="28"/>
          <w:szCs w:val="28"/>
        </w:rPr>
        <w:t xml:space="preserve"> мобильность, неумение приспособиться к новым условиям труда и дезадаптаци</w:t>
      </w:r>
      <w:r>
        <w:rPr>
          <w:rFonts w:ascii="Times New Roman" w:hAnsi="Times New Roman"/>
          <w:sz w:val="28"/>
          <w:szCs w:val="28"/>
        </w:rPr>
        <w:t>я</w:t>
      </w:r>
      <w:r w:rsidRPr="00BD1652">
        <w:rPr>
          <w:rFonts w:ascii="Times New Roman" w:hAnsi="Times New Roman"/>
          <w:sz w:val="28"/>
          <w:szCs w:val="28"/>
        </w:rPr>
        <w:t xml:space="preserve">; </w:t>
      </w:r>
    </w:p>
    <w:p w:rsidR="00005FBF" w:rsidRPr="00BD1652" w:rsidRDefault="00005FBF" w:rsidP="006D1A38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 xml:space="preserve">ослабление ранее имевшихся профессиональных данных, профессиональных способностей, профессионального мышления; </w:t>
      </w:r>
    </w:p>
    <w:p w:rsidR="00005FBF" w:rsidRPr="00BD1652" w:rsidRDefault="00005FBF" w:rsidP="006D1A38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 xml:space="preserve">искаженное профессиональное развитие, появление ранее отсутствовавших негативных качеств, отклонений от социальных и индивидуальных норм профессионального развития, меняющих профиль личности; </w:t>
      </w:r>
    </w:p>
    <w:p w:rsidR="00005FBF" w:rsidRPr="00BD1652" w:rsidRDefault="00005FBF" w:rsidP="006D1A38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 xml:space="preserve">появление деформаций личности (например, эмоционального истощения и выгорания); </w:t>
      </w:r>
    </w:p>
    <w:p w:rsidR="00005FBF" w:rsidRDefault="00005FBF" w:rsidP="006D1A38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52">
        <w:rPr>
          <w:rFonts w:ascii="Times New Roman" w:hAnsi="Times New Roman"/>
          <w:sz w:val="28"/>
          <w:szCs w:val="28"/>
        </w:rPr>
        <w:t>прекращение профессионального развития из-за профессиональных заболеваний или потери трудоспособности.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>Таким образом, профессиональная деятельность способствует образованию деформаций — качеств, деструктивно влияющих на труд и профессиональное поведение. Профессиональная деформация личности неизбежна, но одних она приводит к потере квалификации, других — к равнодушию, третьих — к беспочвенному завышению самооценки и агрессивности, большинство же — к поиску средств профессиональной реабилитации.</w:t>
      </w:r>
    </w:p>
    <w:p w:rsidR="00005FBF" w:rsidRPr="00712CC6" w:rsidRDefault="00005FBF" w:rsidP="006D1A38">
      <w:pPr>
        <w:shd w:val="clear" w:color="auto" w:fill="FFFFFF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CC6">
        <w:rPr>
          <w:rFonts w:ascii="Times New Roman" w:hAnsi="Times New Roman"/>
          <w:sz w:val="28"/>
          <w:szCs w:val="28"/>
        </w:rPr>
        <w:t>Каковы возможные пути профессиональной реабилитации? Назовем основные из них:</w:t>
      </w:r>
    </w:p>
    <w:p w:rsidR="00005FBF" w:rsidRPr="00C72186" w:rsidRDefault="00005FBF" w:rsidP="006D1A38">
      <w:pPr>
        <w:pStyle w:val="11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2186">
        <w:rPr>
          <w:rFonts w:ascii="Times New Roman" w:hAnsi="Times New Roman"/>
          <w:sz w:val="28"/>
          <w:szCs w:val="28"/>
        </w:rPr>
        <w:t>повышение социально-психологической компетентности и аутокомпетентности;</w:t>
      </w:r>
    </w:p>
    <w:p w:rsidR="00005FBF" w:rsidRPr="00C72186" w:rsidRDefault="00005FBF" w:rsidP="006D1A38">
      <w:pPr>
        <w:pStyle w:val="11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2186">
        <w:rPr>
          <w:rFonts w:ascii="Times New Roman" w:hAnsi="Times New Roman"/>
          <w:sz w:val="28"/>
          <w:szCs w:val="28"/>
        </w:rPr>
        <w:t>диагностика профессиональных деформаций и разработка индивидуальных стратегий их преодоления;</w:t>
      </w:r>
    </w:p>
    <w:p w:rsidR="00005FBF" w:rsidRPr="00C72186" w:rsidRDefault="00005FBF" w:rsidP="006D1A38">
      <w:pPr>
        <w:pStyle w:val="11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2186">
        <w:rPr>
          <w:rFonts w:ascii="Times New Roman" w:hAnsi="Times New Roman"/>
          <w:sz w:val="28"/>
          <w:szCs w:val="28"/>
        </w:rPr>
        <w:t>прохождение обучения по программам личностного и профессионального роста;</w:t>
      </w:r>
    </w:p>
    <w:p w:rsidR="00005FBF" w:rsidRPr="00C72186" w:rsidRDefault="00005FBF" w:rsidP="006D1A38">
      <w:pPr>
        <w:pStyle w:val="11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2186">
        <w:rPr>
          <w:rFonts w:ascii="Times New Roman" w:hAnsi="Times New Roman"/>
          <w:sz w:val="28"/>
          <w:szCs w:val="28"/>
        </w:rPr>
        <w:t>рефлексия профессиональной биографии и разработка альтернативных сценариев дальнейшего личностного и профессионального роста;</w:t>
      </w:r>
    </w:p>
    <w:p w:rsidR="00005FBF" w:rsidRPr="00C72186" w:rsidRDefault="00005FBF" w:rsidP="006D1A38">
      <w:pPr>
        <w:pStyle w:val="11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2186">
        <w:rPr>
          <w:rFonts w:ascii="Times New Roman" w:hAnsi="Times New Roman"/>
          <w:sz w:val="28"/>
          <w:szCs w:val="28"/>
        </w:rPr>
        <w:t>профилактика профессиональной дезадаптации начинающего специалиста;</w:t>
      </w:r>
    </w:p>
    <w:p w:rsidR="00005FBF" w:rsidRPr="00C72186" w:rsidRDefault="00005FBF" w:rsidP="006D1A38">
      <w:pPr>
        <w:pStyle w:val="11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2186">
        <w:rPr>
          <w:rFonts w:ascii="Times New Roman" w:hAnsi="Times New Roman"/>
          <w:sz w:val="28"/>
          <w:szCs w:val="28"/>
        </w:rPr>
        <w:t>овладение приемами, способами саморегуляции эмоционально-волевой сферы и самокоррекции профессиональных деформаций;</w:t>
      </w:r>
    </w:p>
    <w:p w:rsidR="00005FBF" w:rsidRPr="00C72186" w:rsidRDefault="00005FBF" w:rsidP="006D1A38">
      <w:pPr>
        <w:pStyle w:val="11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2186">
        <w:rPr>
          <w:rFonts w:ascii="Times New Roman" w:hAnsi="Times New Roman"/>
          <w:sz w:val="28"/>
          <w:szCs w:val="28"/>
        </w:rPr>
        <w:t>повышение квалификации и переход в новую квалификационную категорию или на новую должность.</w:t>
      </w:r>
    </w:p>
    <w:p w:rsidR="00005FBF" w:rsidRPr="00A11A72" w:rsidRDefault="00005FBF" w:rsidP="006D1A38">
      <w:pPr>
        <w:pStyle w:val="1"/>
        <w:spacing w:after="240" w:line="360" w:lineRule="auto"/>
        <w:ind w:left="0" w:firstLine="709"/>
        <w:contextualSpacing/>
        <w:jc w:val="center"/>
        <w:rPr>
          <w:rFonts w:ascii="Times New Roman" w:hAnsi="Times New Roman"/>
        </w:rPr>
      </w:pPr>
      <w:bookmarkStart w:id="4" w:name="_Toc247472783"/>
      <w:r w:rsidRPr="00A11A72">
        <w:rPr>
          <w:rFonts w:ascii="Times New Roman" w:hAnsi="Times New Roman"/>
        </w:rPr>
        <w:t>1.3. Формы и методы психологической поддержки менеджеров в организации</w:t>
      </w:r>
      <w:bookmarkEnd w:id="4"/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организации психологической поддержки сотрудников профи</w:t>
      </w:r>
      <w:r>
        <w:rPr>
          <w:rFonts w:ascii="Times New Roman" w:hAnsi="Times New Roman"/>
          <w:color w:val="000000"/>
          <w:sz w:val="28"/>
        </w:rPr>
        <w:softHyphen/>
        <w:t>лактическим методам уделяется приоритетное внимание. В сравнении с другими методами они имеют наибольшую эффективность, поскольку предотвращают возникновение негативных явлений и процессов, кото</w:t>
      </w:r>
      <w:r>
        <w:rPr>
          <w:rFonts w:ascii="Times New Roman" w:hAnsi="Times New Roman"/>
          <w:color w:val="000000"/>
          <w:sz w:val="28"/>
        </w:rPr>
        <w:softHyphen/>
        <w:t>рые даже на ранней стадии развития способны нанести ущерб организа</w:t>
      </w:r>
      <w:r>
        <w:rPr>
          <w:rFonts w:ascii="Times New Roman" w:hAnsi="Times New Roman"/>
          <w:color w:val="000000"/>
          <w:sz w:val="28"/>
        </w:rPr>
        <w:softHyphen/>
        <w:t xml:space="preserve">ции-работодателю. Профилактические методы дифференцируются на две группы, в зависимости от характера решаемых ими задач </w:t>
      </w:r>
      <w:r>
        <w:rPr>
          <w:rFonts w:ascii="Times New Roman" w:hAnsi="Times New Roman"/>
          <w:color w:val="000000"/>
          <w:sz w:val="28"/>
          <w:szCs w:val="28"/>
        </w:rPr>
        <w:t>[1; с.267]</w:t>
      </w:r>
      <w:r>
        <w:rPr>
          <w:rFonts w:ascii="Times New Roman" w:hAnsi="Times New Roman"/>
          <w:color w:val="000000"/>
          <w:sz w:val="28"/>
        </w:rPr>
        <w:t>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Первая группа объединяет </w:t>
      </w:r>
      <w:r>
        <w:rPr>
          <w:rFonts w:ascii="Times New Roman" w:hAnsi="Times New Roman"/>
          <w:i/>
          <w:iCs/>
          <w:color w:val="000000"/>
          <w:sz w:val="28"/>
        </w:rPr>
        <w:t xml:space="preserve">методы, направленные на профилактику </w:t>
      </w:r>
      <w:r>
        <w:rPr>
          <w:rFonts w:ascii="Times New Roman" w:hAnsi="Times New Roman"/>
          <w:bCs/>
          <w:i/>
          <w:iCs/>
          <w:color w:val="000000"/>
          <w:sz w:val="28"/>
        </w:rPr>
        <w:t>стрессов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(комплекс антистрессовых мероприятий). Стресс, как недопус</w:t>
      </w:r>
      <w:r>
        <w:rPr>
          <w:rFonts w:ascii="Times New Roman" w:hAnsi="Times New Roman"/>
          <w:color w:val="000000"/>
          <w:sz w:val="28"/>
        </w:rPr>
        <w:softHyphen/>
        <w:t>тимая нагрузка на нервную систему человека, не только определяет со</w:t>
      </w:r>
      <w:r>
        <w:rPr>
          <w:rFonts w:ascii="Times New Roman" w:hAnsi="Times New Roman"/>
          <w:color w:val="000000"/>
          <w:sz w:val="28"/>
        </w:rPr>
        <w:softHyphen/>
        <w:t>стояние психологического дискомфорта, но и при регулярном повторе</w:t>
      </w:r>
      <w:r>
        <w:rPr>
          <w:rFonts w:ascii="Times New Roman" w:hAnsi="Times New Roman"/>
          <w:color w:val="000000"/>
          <w:sz w:val="28"/>
        </w:rPr>
        <w:softHyphen/>
        <w:t>нии способствует развитию опаснейших заболеваний (от сердечно-сосу</w:t>
      </w:r>
      <w:r>
        <w:rPr>
          <w:rFonts w:ascii="Times New Roman" w:hAnsi="Times New Roman"/>
          <w:color w:val="000000"/>
          <w:sz w:val="28"/>
        </w:rPr>
        <w:softHyphen/>
        <w:t>дистых до онкологических). Учитывая, что большинство рабочих мест руководителей и экспертов относится к числу стрессоопасных, отсутст</w:t>
      </w:r>
      <w:r>
        <w:rPr>
          <w:rFonts w:ascii="Times New Roman" w:hAnsi="Times New Roman"/>
          <w:color w:val="000000"/>
          <w:sz w:val="28"/>
        </w:rPr>
        <w:softHyphen/>
        <w:t>вие специальной программы профилактики стрессов может спровоци</w:t>
      </w:r>
      <w:r>
        <w:rPr>
          <w:rFonts w:ascii="Times New Roman" w:hAnsi="Times New Roman"/>
          <w:color w:val="000000"/>
          <w:sz w:val="28"/>
        </w:rPr>
        <w:softHyphen/>
        <w:t>ровать ухудшение кадрового потенциала из-за утери наиболее ценных для организации специалистов. Помимо негативного влияния на здоро</w:t>
      </w:r>
      <w:r>
        <w:rPr>
          <w:rFonts w:ascii="Times New Roman" w:hAnsi="Times New Roman"/>
          <w:color w:val="000000"/>
          <w:sz w:val="28"/>
        </w:rPr>
        <w:softHyphen/>
        <w:t>вье человека, стрессы способны привести и к другим последствиям. Со</w:t>
      </w:r>
      <w:r>
        <w:rPr>
          <w:rFonts w:ascii="Times New Roman" w:hAnsi="Times New Roman"/>
          <w:color w:val="000000"/>
          <w:sz w:val="28"/>
        </w:rPr>
        <w:softHyphen/>
        <w:t>трудник, испытывающий психологический дискомфорт, не способен полноценно выполнять свои служебные обязанности.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отечественных условиях стресс часто проявляется в форме агрес</w:t>
      </w:r>
      <w:r>
        <w:rPr>
          <w:rFonts w:ascii="Times New Roman" w:hAnsi="Times New Roman"/>
          <w:color w:val="000000"/>
          <w:sz w:val="28"/>
        </w:rPr>
        <w:softHyphen/>
        <w:t>сивного поведения в отношении коллег по работе, вызывая межлично</w:t>
      </w:r>
      <w:r>
        <w:rPr>
          <w:rFonts w:ascii="Times New Roman" w:hAnsi="Times New Roman"/>
          <w:color w:val="000000"/>
          <w:sz w:val="28"/>
        </w:rPr>
        <w:softHyphen/>
        <w:t>стные конфликты, и, что особенно опасно, клиентов организации. Та</w:t>
      </w:r>
      <w:r>
        <w:rPr>
          <w:rFonts w:ascii="Times New Roman" w:hAnsi="Times New Roman"/>
          <w:color w:val="000000"/>
          <w:sz w:val="28"/>
        </w:rPr>
        <w:softHyphen/>
        <w:t>ким образом, эффективная защита персонала от стрессов отвечает как текущим, так и долгосрочным интересам работодателя, причем не толь</w:t>
      </w:r>
      <w:r>
        <w:rPr>
          <w:rFonts w:ascii="Times New Roman" w:hAnsi="Times New Roman"/>
          <w:color w:val="000000"/>
          <w:sz w:val="28"/>
        </w:rPr>
        <w:softHyphen/>
        <w:t>ко по кадровому направлению его работы.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антистрессовых мероприятий реализуется по несколь</w:t>
      </w:r>
      <w:r>
        <w:rPr>
          <w:rFonts w:ascii="Times New Roman" w:hAnsi="Times New Roman"/>
          <w:color w:val="000000"/>
          <w:sz w:val="28"/>
        </w:rPr>
        <w:softHyphen/>
        <w:t>ким направлениям. Во-первых, она включает чисто профилактические методы, направленные на обучение сотрудников, занимающих соответ</w:t>
      </w:r>
      <w:r>
        <w:rPr>
          <w:rFonts w:ascii="Times New Roman" w:hAnsi="Times New Roman"/>
          <w:color w:val="000000"/>
          <w:sz w:val="28"/>
        </w:rPr>
        <w:softHyphen/>
        <w:t>ствующие рабочие места, навыкам аутотренинга. При профессиональ</w:t>
      </w:r>
      <w:r>
        <w:rPr>
          <w:rFonts w:ascii="Times New Roman" w:hAnsi="Times New Roman"/>
          <w:color w:val="000000"/>
          <w:sz w:val="28"/>
        </w:rPr>
        <w:softHyphen/>
        <w:t>ной организации обучения сотрудник приобретает способность само</w:t>
      </w:r>
      <w:r>
        <w:rPr>
          <w:rFonts w:ascii="Times New Roman" w:hAnsi="Times New Roman"/>
          <w:color w:val="000000"/>
          <w:sz w:val="28"/>
        </w:rPr>
        <w:softHyphen/>
        <w:t>стоятельно снимать избыточное нервное напряжение, а также отсекать направленные в его сторону негативные эмоции. Последнее особенно важно уже не только для менеджеров, но и для рядовых исполнителей, работающих с клиентами, поведение которых не всегда является адек</w:t>
      </w:r>
      <w:r>
        <w:rPr>
          <w:rFonts w:ascii="Times New Roman" w:hAnsi="Times New Roman"/>
          <w:color w:val="000000"/>
          <w:sz w:val="28"/>
        </w:rPr>
        <w:softHyphen/>
        <w:t>ватным. Во-вторых, для некоторых профессиональных категорий со</w:t>
      </w:r>
      <w:r>
        <w:rPr>
          <w:rFonts w:ascii="Times New Roman" w:hAnsi="Times New Roman"/>
          <w:color w:val="000000"/>
          <w:sz w:val="28"/>
        </w:rPr>
        <w:softHyphen/>
        <w:t>трудников обязательной является регулярная психологическая разгруз</w:t>
      </w:r>
      <w:r>
        <w:rPr>
          <w:rFonts w:ascii="Times New Roman" w:hAnsi="Times New Roman"/>
          <w:color w:val="000000"/>
          <w:sz w:val="28"/>
        </w:rPr>
        <w:softHyphen/>
        <w:t>ка, осуществляемая с использованием специальных методов, например психотехнические сеансы. Она не позволяет накапливаться отрицатель</w:t>
      </w:r>
      <w:r>
        <w:rPr>
          <w:rFonts w:ascii="Times New Roman" w:hAnsi="Times New Roman"/>
          <w:color w:val="000000"/>
          <w:sz w:val="28"/>
        </w:rPr>
        <w:softHyphen/>
        <w:t>ным эмоциям, вызывающим психологический дискомфорт, и успокаи</w:t>
      </w:r>
      <w:r>
        <w:rPr>
          <w:rFonts w:ascii="Times New Roman" w:hAnsi="Times New Roman"/>
          <w:color w:val="000000"/>
          <w:sz w:val="28"/>
        </w:rPr>
        <w:softHyphen/>
        <w:t>вает нервную систему, не позволяя развиваться стрессу.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Вторая группа объединяет </w:t>
      </w:r>
      <w:r>
        <w:rPr>
          <w:rFonts w:ascii="Times New Roman" w:hAnsi="Times New Roman"/>
          <w:i/>
          <w:iCs/>
          <w:color w:val="000000"/>
          <w:sz w:val="28"/>
        </w:rPr>
        <w:t xml:space="preserve">методы, направленные на профилактику межличностных конфликтов. </w:t>
      </w:r>
      <w:r>
        <w:rPr>
          <w:rFonts w:ascii="Times New Roman" w:hAnsi="Times New Roman"/>
          <w:color w:val="000000"/>
          <w:sz w:val="28"/>
        </w:rPr>
        <w:t>Независимо от причины возникновения, рассматриваемые конфликты представляют для современного работода</w:t>
      </w:r>
      <w:r>
        <w:rPr>
          <w:rFonts w:ascii="Times New Roman" w:hAnsi="Times New Roman"/>
          <w:color w:val="000000"/>
          <w:sz w:val="28"/>
        </w:rPr>
        <w:softHyphen/>
        <w:t>теля реальную угрозу. Во-первых, регулярно публикуемые результаты со</w:t>
      </w:r>
      <w:r>
        <w:rPr>
          <w:rFonts w:ascii="Times New Roman" w:hAnsi="Times New Roman"/>
          <w:color w:val="000000"/>
          <w:sz w:val="28"/>
        </w:rPr>
        <w:softHyphen/>
        <w:t>циологических опросов показывают, что недовольство отношениями с коллегами по работе, отсутствие командного духа, постоянные кон</w:t>
      </w:r>
      <w:r>
        <w:rPr>
          <w:rFonts w:ascii="Times New Roman" w:hAnsi="Times New Roman"/>
          <w:color w:val="000000"/>
          <w:sz w:val="28"/>
        </w:rPr>
        <w:softHyphen/>
        <w:t>фликты в коллективе занимают 4-6 место в перечне причин, толкающих работников на инициативное увольнение. При этом чем выше их профес</w:t>
      </w:r>
      <w:r>
        <w:rPr>
          <w:rFonts w:ascii="Times New Roman" w:hAnsi="Times New Roman"/>
          <w:color w:val="000000"/>
          <w:sz w:val="28"/>
        </w:rPr>
        <w:softHyphen/>
        <w:t>сиональный статус, тем большее внимание уделяется характеру отношений с коллегами по работе и, конечно, непосредственным руководите</w:t>
      </w:r>
      <w:r>
        <w:rPr>
          <w:rFonts w:ascii="Times New Roman" w:hAnsi="Times New Roman"/>
          <w:color w:val="000000"/>
          <w:sz w:val="28"/>
        </w:rPr>
        <w:softHyphen/>
        <w:t>лем. Во-вторых, именно межличностные конфликты часто являются причиной нелояльного поведения сотрудника. Свое недовольство отно</w:t>
      </w:r>
      <w:r>
        <w:rPr>
          <w:rFonts w:ascii="Times New Roman" w:hAnsi="Times New Roman"/>
          <w:color w:val="000000"/>
          <w:sz w:val="28"/>
        </w:rPr>
        <w:softHyphen/>
        <w:t>шениями с коллегами и руководством сотрудник подсознательно пере</w:t>
      </w:r>
      <w:r>
        <w:rPr>
          <w:rFonts w:ascii="Times New Roman" w:hAnsi="Times New Roman"/>
          <w:color w:val="000000"/>
          <w:sz w:val="28"/>
        </w:rPr>
        <w:softHyphen/>
        <w:t>носит на работодателя и в определенных ситуациях оправдывает этим свою нелояльность.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отечественных условиях рассматриваемые здесь конфликты осо</w:t>
      </w:r>
      <w:r>
        <w:rPr>
          <w:rFonts w:ascii="Times New Roman" w:hAnsi="Times New Roman"/>
          <w:color w:val="000000"/>
          <w:sz w:val="28"/>
        </w:rPr>
        <w:softHyphen/>
        <w:t>бенно опасны. Специфический трудовой менталитет россиян не по</w:t>
      </w:r>
      <w:r>
        <w:rPr>
          <w:rFonts w:ascii="Times New Roman" w:hAnsi="Times New Roman"/>
          <w:color w:val="000000"/>
          <w:sz w:val="28"/>
        </w:rPr>
        <w:softHyphen/>
        <w:t>зволяет им разводить в стороны личные и чисто служебные отноше</w:t>
      </w:r>
      <w:r>
        <w:rPr>
          <w:rFonts w:ascii="Times New Roman" w:hAnsi="Times New Roman"/>
          <w:color w:val="000000"/>
          <w:sz w:val="28"/>
        </w:rPr>
        <w:softHyphen/>
        <w:t>ния. Поэтому межличностной конфликт легко перерастает в конфликт производственный (конфликт прав или конфликт компетенций), и на</w:t>
      </w:r>
      <w:r>
        <w:rPr>
          <w:rFonts w:ascii="Times New Roman" w:hAnsi="Times New Roman"/>
          <w:color w:val="000000"/>
          <w:sz w:val="28"/>
        </w:rPr>
        <w:softHyphen/>
        <w:t>оборот. Трудовой конфликт, в свою очередь, часто имеет под собой личную неприязнь, определяющую, например, применение к подчи</w:t>
      </w:r>
      <w:r>
        <w:rPr>
          <w:rFonts w:ascii="Times New Roman" w:hAnsi="Times New Roman"/>
          <w:color w:val="000000"/>
          <w:sz w:val="28"/>
        </w:rPr>
        <w:softHyphen/>
        <w:t>ненному более жестких санкций, чем он заслуживает. Таким образом, межличностной конфликт нельзя считать личным делом конфликтую</w:t>
      </w:r>
      <w:r>
        <w:rPr>
          <w:rFonts w:ascii="Times New Roman" w:hAnsi="Times New Roman"/>
          <w:color w:val="000000"/>
          <w:sz w:val="28"/>
        </w:rPr>
        <w:softHyphen/>
        <w:t>щих сторон, выходящим за рамки интересов администрации.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профилактики межличностных конфликтов используются раз</w:t>
      </w:r>
      <w:r>
        <w:rPr>
          <w:rFonts w:ascii="Times New Roman" w:hAnsi="Times New Roman"/>
          <w:color w:val="000000"/>
          <w:sz w:val="28"/>
        </w:rPr>
        <w:softHyphen/>
        <w:t>нообразные методы, дифференцированные на следующие три группы - психологические, организационно-административные, социально-эко</w:t>
      </w:r>
      <w:r>
        <w:rPr>
          <w:rFonts w:ascii="Times New Roman" w:hAnsi="Times New Roman"/>
          <w:color w:val="000000"/>
          <w:sz w:val="28"/>
        </w:rPr>
        <w:softHyphen/>
        <w:t>номические.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первой группе относятся индивидуальные и групповые собеседования психолога с сотрудниками подразделений, имеющие целью разъяснение типовых причин конфликтов и их негативного влияния на трудовую деятельность и личную жизнь. Во многих организациях уже на стадии отбора кандидатов на трудоустройство проверяется их психологическая совместимость с потенциальным руководителем. В дальнейшем подобная оценка осуществляется в период первичной  психологической адаптации сотрудника в отношении других коллег по работе. Наряду с психологом в реализации рассматриваемых здесь методов участвуют руководитель подразделения, наставники молодых специалистов и др.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организационно-административным методам относится специальное обучение будущих и действующих руководителей, направленное на приобретение ими новых профессиональных компетенции в области управления психологическим климатом и межличностными отношениями. Кроме того, большую роль в профилактике межличностных и производственных конфликтов играют правильное распределение полномочий, система внутренних должностных коммуникаций в подразделении, эффективность мотивационных механизмов, качество внутренней нормативной базы персонального менеджмента.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Наконец, с учетом специфической трудовой ментальности россиян, особую роль играют социально-экономические методы. Они направлены на формирование у сотрудников подразделения командного духа и на укреплении дружеских отношений, основанных на взаимном уважении и личной приязни.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Необходимым условием эффективной психологической поддержки персонала является непрерывный мониторинг состояния психологического климата в трудовых коллективах подразделений, задачами которого являются: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общего состояния психологического климата и степени удовлетворенности сотрудников своими отношениями с работодателем, руководителем и коллегами;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межличностных конфликтов еще на стадии их зарождения;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факторов, негативно влияющих на состояние психологического климата, в том числе причин возникающих конфликтов.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процессе мониторинга используются две группы методов сбора исходной информации для последующего анализа и оценки. К прямым методам относятся анкетирование, индивидуальные и коллективные собеседования психолога с сотрудниками подразделений, специальные методы тестирования. Их номенклатура, а также порядок применения закреплены в соответствующих внутренних регламентах организации. Косвенные или неформальные методы сбора информации позволяют уточнить и дополнить ранее собранные официальные данные. К ним относятся результаты личного общения психолога с руководителями и иными специалистами в неформальной обстановке, беседы  с увольняющимися сотрудниками, а также сведения, полученные службой безопасности из конфиденциальных источников или с использование специальных технических средств.</w:t>
      </w:r>
    </w:p>
    <w:p w:rsidR="00005FBF" w:rsidRPr="007750D7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Основным недостатком прямых методов сбора исходной информации является недостаточная искренность респондентов. Сотрудник, заполняющих путь даже анонимную анкету или беседующий с психологом, будет стремиться, в первую очередь, не вызывать сомнений в лояльности работодателю или непосредственному руководителю. С этой позиции полученные службой безопасности сведения имеют большую достоверность, следовательно, аналитическую ценность. Это во многом оправдывает потенциальную неэтичность технологий их применения.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мониторинга состояния и динамики психологиче</w:t>
      </w:r>
      <w:r>
        <w:rPr>
          <w:rFonts w:ascii="Times New Roman" w:hAnsi="Times New Roman"/>
          <w:color w:val="000000"/>
          <w:sz w:val="28"/>
        </w:rPr>
        <w:softHyphen/>
        <w:t xml:space="preserve">ского климата психолог регулярно (обычно - ежеквартально) готовит для руководства организации и ее структурных подразделений </w:t>
      </w:r>
      <w:r>
        <w:rPr>
          <w:rFonts w:ascii="Times New Roman" w:hAnsi="Times New Roman"/>
          <w:iCs/>
          <w:color w:val="000000"/>
          <w:sz w:val="28"/>
        </w:rPr>
        <w:t>экс</w:t>
      </w:r>
      <w:r>
        <w:rPr>
          <w:rFonts w:ascii="Times New Roman" w:hAnsi="Times New Roman"/>
          <w:iCs/>
          <w:color w:val="000000"/>
          <w:sz w:val="28"/>
        </w:rPr>
        <w:softHyphen/>
        <w:t xml:space="preserve">пертное </w:t>
      </w:r>
      <w:r>
        <w:rPr>
          <w:rFonts w:ascii="Times New Roman" w:hAnsi="Times New Roman"/>
          <w:bCs/>
          <w:iCs/>
          <w:color w:val="000000"/>
          <w:sz w:val="28"/>
        </w:rPr>
        <w:t xml:space="preserve">заключение </w:t>
      </w:r>
      <w:r>
        <w:rPr>
          <w:rFonts w:ascii="Times New Roman" w:hAnsi="Times New Roman"/>
          <w:iCs/>
          <w:color w:val="000000"/>
          <w:sz w:val="28"/>
        </w:rPr>
        <w:t>с приложенными к нему прикладными рекоменда</w:t>
      </w:r>
      <w:r>
        <w:rPr>
          <w:rFonts w:ascii="Times New Roman" w:hAnsi="Times New Roman"/>
          <w:iCs/>
          <w:color w:val="000000"/>
          <w:sz w:val="28"/>
        </w:rPr>
        <w:softHyphen/>
        <w:t xml:space="preserve">циями. </w:t>
      </w:r>
      <w:r>
        <w:rPr>
          <w:rFonts w:ascii="Times New Roman" w:hAnsi="Times New Roman"/>
          <w:color w:val="000000"/>
          <w:sz w:val="28"/>
        </w:rPr>
        <w:t>Указанное заключение содержит два блока данных. Первый из них содержит обобщенные исходные данные статистического ха</w:t>
      </w:r>
      <w:r>
        <w:rPr>
          <w:rFonts w:ascii="Times New Roman" w:hAnsi="Times New Roman"/>
          <w:color w:val="000000"/>
          <w:sz w:val="28"/>
        </w:rPr>
        <w:softHyphen/>
        <w:t>рактера. Обычно они представляются в виде двух сводных таблиц, от</w:t>
      </w:r>
      <w:r>
        <w:rPr>
          <w:rFonts w:ascii="Times New Roman" w:hAnsi="Times New Roman"/>
          <w:color w:val="000000"/>
          <w:sz w:val="28"/>
        </w:rPr>
        <w:softHyphen/>
        <w:t>ражающих:</w:t>
      </w:r>
    </w:p>
    <w:p w:rsidR="00005FBF" w:rsidRDefault="00005FBF" w:rsidP="006D1A38">
      <w:pPr>
        <w:numPr>
          <w:ilvl w:val="0"/>
          <w:numId w:val="1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степень удовлетворенности сотрудников своими отношениями с работодателем, непосредственным руководителем и коллегами по работе;</w:t>
      </w:r>
    </w:p>
    <w:p w:rsidR="00005FBF" w:rsidRDefault="00005FBF" w:rsidP="006D1A38">
      <w:pPr>
        <w:numPr>
          <w:ilvl w:val="0"/>
          <w:numId w:val="1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разделение структурных подразделений организации на три кате</w:t>
      </w:r>
      <w:r>
        <w:rPr>
          <w:rFonts w:ascii="Times New Roman" w:hAnsi="Times New Roman"/>
          <w:color w:val="000000"/>
          <w:sz w:val="28"/>
        </w:rPr>
        <w:softHyphen/>
        <w:t>гории по признаку степени благополучия психологического кли</w:t>
      </w:r>
      <w:r>
        <w:rPr>
          <w:rFonts w:ascii="Times New Roman" w:hAnsi="Times New Roman"/>
          <w:color w:val="000000"/>
          <w:sz w:val="28"/>
        </w:rPr>
        <w:softHyphen/>
        <w:t>мата: благополучные, с зарождающимися конфликтами, с разви</w:t>
      </w:r>
      <w:r>
        <w:rPr>
          <w:rFonts w:ascii="Times New Roman" w:hAnsi="Times New Roman"/>
          <w:color w:val="000000"/>
          <w:sz w:val="28"/>
        </w:rPr>
        <w:softHyphen/>
        <w:t>вающимися конфликтами.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Более важным результатом мониторинга является </w:t>
      </w:r>
      <w:r>
        <w:rPr>
          <w:rFonts w:ascii="Times New Roman" w:hAnsi="Times New Roman"/>
          <w:iCs/>
          <w:color w:val="000000"/>
          <w:sz w:val="28"/>
        </w:rPr>
        <w:t>информация о при</w:t>
      </w:r>
      <w:r>
        <w:rPr>
          <w:rFonts w:ascii="Times New Roman" w:hAnsi="Times New Roman"/>
          <w:iCs/>
          <w:color w:val="000000"/>
          <w:sz w:val="28"/>
        </w:rPr>
        <w:softHyphen/>
        <w:t>чинах выявленных конфликтов или ухудшения психологического климата в целом.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Психологи выделяют следующие три группы причин.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Во-первых, это ошибки разработчиков системы управления персо</w:t>
      </w:r>
      <w:r>
        <w:rPr>
          <w:rFonts w:ascii="Times New Roman" w:hAnsi="Times New Roman"/>
          <w:color w:val="000000"/>
          <w:sz w:val="28"/>
        </w:rPr>
        <w:softHyphen/>
        <w:t>налом, заложившие в нее процедуры и механизмы, систематически вы</w:t>
      </w:r>
      <w:r>
        <w:rPr>
          <w:rFonts w:ascii="Times New Roman" w:hAnsi="Times New Roman"/>
          <w:color w:val="000000"/>
          <w:sz w:val="28"/>
        </w:rPr>
        <w:softHyphen/>
        <w:t>зывающие трудовые или межличностные конфликты. Так, причиной может стать необеспеченная конфиденциальность инфор</w:t>
      </w:r>
      <w:r>
        <w:rPr>
          <w:rFonts w:ascii="Times New Roman" w:hAnsi="Times New Roman"/>
          <w:color w:val="000000"/>
          <w:sz w:val="28"/>
        </w:rPr>
        <w:softHyphen/>
        <w:t>мации о конкретном составе резерва на выдвижение. В результате два кан</w:t>
      </w:r>
      <w:r>
        <w:rPr>
          <w:rFonts w:ascii="Times New Roman" w:hAnsi="Times New Roman"/>
          <w:color w:val="000000"/>
          <w:sz w:val="28"/>
        </w:rPr>
        <w:softHyphen/>
        <w:t>дидата на должность начальника отдела могут сформировать среди коллег собственные группы поддержки, что немедленно приведет к критической дестабилизации психологического климата в данном подразделении.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Во-вторых, распространенной причиной выступают негативные лич</w:t>
      </w:r>
      <w:r>
        <w:rPr>
          <w:rFonts w:ascii="Times New Roman" w:hAnsi="Times New Roman"/>
          <w:color w:val="000000"/>
          <w:sz w:val="28"/>
        </w:rPr>
        <w:softHyphen/>
        <w:t>ностные качества руководителя подразделения (грубость, неуважение к подчиненным, приверженность принципу «разделяй и властвуй» и т. п.), а также его профессиональная некомпетентность в области психологии трудовых отношений, проявляющаяся в неумении выявить и погасить конфликт еще на стадии его зарождения. Подобная ситуация также явля</w:t>
      </w:r>
      <w:r>
        <w:rPr>
          <w:rFonts w:ascii="Times New Roman" w:hAnsi="Times New Roman"/>
          <w:color w:val="000000"/>
          <w:sz w:val="28"/>
        </w:rPr>
        <w:softHyphen/>
        <w:t>ется прямым доказательством неэффективности системы персонального менеджмента в части управления резервом на выдвижение. Так, обычно она возникает при стратегической ориентации на отбор буду</w:t>
      </w:r>
      <w:r>
        <w:rPr>
          <w:rFonts w:ascii="Times New Roman" w:hAnsi="Times New Roman"/>
          <w:color w:val="000000"/>
          <w:sz w:val="28"/>
        </w:rPr>
        <w:softHyphen/>
        <w:t>щих руководителей на основании критерия наивысшего профессионализ</w:t>
      </w:r>
      <w:r>
        <w:rPr>
          <w:rFonts w:ascii="Times New Roman" w:hAnsi="Times New Roman"/>
          <w:color w:val="000000"/>
          <w:sz w:val="28"/>
        </w:rPr>
        <w:softHyphen/>
        <w:t>ма или личной лояльности вышестоящей инстанции, а не наличия у канди</w:t>
      </w:r>
      <w:r>
        <w:rPr>
          <w:rFonts w:ascii="Times New Roman" w:hAnsi="Times New Roman"/>
          <w:color w:val="000000"/>
          <w:sz w:val="28"/>
        </w:rPr>
        <w:softHyphen/>
        <w:t>дата личностных компетенций лидера.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В-третьих, причиной конфликта может стать появление в подразде</w:t>
      </w:r>
      <w:r>
        <w:rPr>
          <w:rFonts w:ascii="Times New Roman" w:hAnsi="Times New Roman"/>
          <w:color w:val="000000"/>
          <w:sz w:val="28"/>
        </w:rPr>
        <w:softHyphen/>
        <w:t>лении возмутителей спокойствия в лице сотрудников, в силу различных причин провоцирующих разнообразные конфликты в своем коллективе. Психологи разделяют их на две группы. К первой группе относят людей с врожденной склонностью к интригам и стремлением любым способом удовлетворить личные амбиции, чаще всего карьерные. Они вполне соз</w:t>
      </w:r>
      <w:r>
        <w:rPr>
          <w:rFonts w:ascii="Times New Roman" w:hAnsi="Times New Roman"/>
          <w:color w:val="000000"/>
          <w:sz w:val="28"/>
        </w:rPr>
        <w:softHyphen/>
        <w:t>нательно провоцируют в своем коллективе трудовые, производственные и межличностные конфликты, нацеленные на устранение конкурентов в продвижении по карьерной лестнице. Ко второй группе относят людей с несколько деформированной психикой. Они способны психологиче</w:t>
      </w:r>
      <w:r>
        <w:rPr>
          <w:rFonts w:ascii="Times New Roman" w:hAnsi="Times New Roman"/>
          <w:color w:val="000000"/>
          <w:sz w:val="28"/>
        </w:rPr>
        <w:softHyphen/>
        <w:t>ски комфортно ощущать себя на рабочем месте лишь в условиях высоко эмоциональной психологической атмосферы. Часто действуя неосоз</w:t>
      </w:r>
      <w:r>
        <w:rPr>
          <w:rFonts w:ascii="Times New Roman" w:hAnsi="Times New Roman"/>
          <w:color w:val="000000"/>
          <w:sz w:val="28"/>
        </w:rPr>
        <w:softHyphen/>
        <w:t>нанно, они становятся виновниками систематически возникающих межличностных конфликтов между коллегами, сами обычно в них не участвуя.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заключению прикладываются конкретные </w:t>
      </w:r>
      <w:r>
        <w:rPr>
          <w:rFonts w:ascii="Times New Roman" w:hAnsi="Times New Roman"/>
          <w:bCs/>
          <w:iCs/>
          <w:color w:val="000000"/>
          <w:sz w:val="28"/>
        </w:rPr>
        <w:t xml:space="preserve">рекомендации </w:t>
      </w:r>
      <w:r>
        <w:rPr>
          <w:rFonts w:ascii="Times New Roman" w:hAnsi="Times New Roman"/>
          <w:color w:val="000000"/>
          <w:sz w:val="28"/>
        </w:rPr>
        <w:t>по под</w:t>
      </w:r>
      <w:r>
        <w:rPr>
          <w:rFonts w:ascii="Times New Roman" w:hAnsi="Times New Roman"/>
          <w:color w:val="000000"/>
          <w:sz w:val="28"/>
        </w:rPr>
        <w:softHyphen/>
        <w:t>держанию текущего (благополучного) состояния или вынужденной коррекции психологического климата. Они выступают в роли основного ре</w:t>
      </w:r>
      <w:r>
        <w:rPr>
          <w:rFonts w:ascii="Times New Roman" w:hAnsi="Times New Roman"/>
          <w:color w:val="000000"/>
          <w:sz w:val="28"/>
        </w:rPr>
        <w:softHyphen/>
        <w:t>зультата работы штатного психолога или сторонней консалтинговой фирмы, определяя их практическую полезность для работодателя.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коррекции психологического климата в соответствии с рас</w:t>
      </w:r>
      <w:r>
        <w:rPr>
          <w:rFonts w:ascii="Times New Roman" w:hAnsi="Times New Roman"/>
          <w:color w:val="000000"/>
          <w:sz w:val="28"/>
        </w:rPr>
        <w:softHyphen/>
        <w:t xml:space="preserve">смотренными ранее рекомендациями могут использоваться различные методы, типовой перечень которых отражен в Приложении 1. Отметим, что </w:t>
      </w:r>
      <w:r>
        <w:rPr>
          <w:rFonts w:ascii="Times New Roman" w:hAnsi="Times New Roman"/>
          <w:bCs/>
          <w:iCs/>
          <w:color w:val="000000"/>
          <w:sz w:val="28"/>
        </w:rPr>
        <w:t>ме</w:t>
      </w:r>
      <w:r>
        <w:rPr>
          <w:rFonts w:ascii="Times New Roman" w:hAnsi="Times New Roman"/>
          <w:bCs/>
          <w:iCs/>
          <w:color w:val="000000"/>
          <w:sz w:val="28"/>
        </w:rPr>
        <w:softHyphen/>
        <w:t xml:space="preserve">тоды психологического характера </w:t>
      </w:r>
      <w:r>
        <w:rPr>
          <w:rFonts w:ascii="Times New Roman" w:hAnsi="Times New Roman"/>
          <w:color w:val="000000"/>
          <w:sz w:val="28"/>
        </w:rPr>
        <w:t>обычно применяются на ранних стадиях развития выявленного конфликта или при относительно незначительном ухудшении психологического климата и требуют личного участия про</w:t>
      </w:r>
      <w:r>
        <w:rPr>
          <w:rFonts w:ascii="Times New Roman" w:hAnsi="Times New Roman"/>
          <w:color w:val="000000"/>
          <w:sz w:val="28"/>
        </w:rPr>
        <w:softHyphen/>
        <w:t xml:space="preserve">фессионального психолога. </w:t>
      </w:r>
      <w:r>
        <w:rPr>
          <w:rFonts w:ascii="Times New Roman" w:hAnsi="Times New Roman"/>
          <w:iCs/>
          <w:color w:val="000000"/>
          <w:sz w:val="28"/>
        </w:rPr>
        <w:t xml:space="preserve">Методы административного характера, </w:t>
      </w:r>
      <w:r>
        <w:rPr>
          <w:rFonts w:ascii="Times New Roman" w:hAnsi="Times New Roman"/>
          <w:color w:val="000000"/>
          <w:sz w:val="28"/>
        </w:rPr>
        <w:t>реа</w:t>
      </w:r>
      <w:r>
        <w:rPr>
          <w:rFonts w:ascii="Times New Roman" w:hAnsi="Times New Roman"/>
          <w:color w:val="000000"/>
          <w:sz w:val="28"/>
        </w:rPr>
        <w:softHyphen/>
        <w:t>лизация которых находится в исключительной компетенции админист</w:t>
      </w:r>
      <w:r>
        <w:rPr>
          <w:rFonts w:ascii="Times New Roman" w:hAnsi="Times New Roman"/>
          <w:color w:val="000000"/>
          <w:sz w:val="28"/>
        </w:rPr>
        <w:softHyphen/>
        <w:t>рации, применяются как на ранней стадии развития конфликтов, так и после выхода их в стадию кризисного развития.</w:t>
      </w:r>
    </w:p>
    <w:p w:rsidR="00005FBF" w:rsidRPr="006B3C1A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b/>
          <w:color w:val="000000"/>
          <w:sz w:val="28"/>
        </w:rPr>
      </w:pPr>
      <w:r w:rsidRPr="006B3C1A">
        <w:rPr>
          <w:rFonts w:ascii="Times New Roman" w:hAnsi="Times New Roman"/>
          <w:b/>
          <w:color w:val="000000"/>
          <w:sz w:val="28"/>
        </w:rPr>
        <w:t>1.4 Особенности психологической поддержки сотрудников банка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учетом того, что банк – жестко структурированная система, а деятельность в нем помимо оперирования с документами связана с потоками информации, повышенной ответственностью, общением и взаимодействием с людьми, то к работникам банка предъявляются особые требования, касающиеся личностных и профессиональных качеств. Вдвойне большую нагрузку несут руководители, так как от слаженности их  работы, от способности взаимодействовать с подчиненными и добиваться поставленных целей зависит эффективность функционирования банка в целом. В связи с этим очевидна высокая значимость психологического фактора в работе персонала банка. Поэтому психологическая компетентность – важная составляющая образа не только современного руководителя, но и  специалиста.</w:t>
      </w:r>
    </w:p>
    <w:p w:rsidR="00005FBF" w:rsidRPr="006D1A38" w:rsidRDefault="00005FBF" w:rsidP="0085153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6D1A38">
        <w:rPr>
          <w:rFonts w:ascii="Times New Roman" w:hAnsi="Times New Roman"/>
          <w:color w:val="000000"/>
          <w:sz w:val="28"/>
        </w:rPr>
        <w:t>Работа в банковской сфере характеризуется высокой стрессогенностью. Среди банковских служащих наблюдаются случаи переутомления, снижения работоспособности по причине усталости и перегрузок. Высокая ответственность, особые требования к слаженности в работе подразделений банков, частые изменения инструкций, "размытость " юридических норм - все эти факторы создают напряженность в деятельности любого российского банка.</w:t>
      </w:r>
    </w:p>
    <w:p w:rsidR="00005FBF" w:rsidRPr="006D1A38" w:rsidRDefault="00005FBF" w:rsidP="0085153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6D1A38">
        <w:rPr>
          <w:rFonts w:ascii="Times New Roman" w:hAnsi="Times New Roman"/>
          <w:color w:val="000000"/>
          <w:sz w:val="28"/>
        </w:rPr>
        <w:t>Устойчивое и относительно высокое финансовое обеспечение банковских работников не компенсирует негативного влияния хронического стресса на их жизнь и работу. Подавляющее большинство из них жалуется на недомогания стрессогенного характера: головные боли, резкое повышение или понижение кровяного давления, болезненные ощущения в области сердца. Нередки случаи проявления немотивированной раздражительности: люди становятся агрессивными по отношению друг к другу, срываются на крик или мрачно молчат.</w:t>
      </w:r>
    </w:p>
    <w:p w:rsidR="00005FBF" w:rsidRPr="006D1A38" w:rsidRDefault="00005FBF" w:rsidP="0085153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6D1A38">
        <w:rPr>
          <w:rFonts w:ascii="Times New Roman" w:hAnsi="Times New Roman"/>
          <w:color w:val="000000"/>
          <w:sz w:val="28"/>
        </w:rPr>
        <w:t>Нервное напряжение, усталость и раздражение после работы переносятся в семьи. Недовольство, придирки супругов друг к другу по мелочам, эмоциональное охлаждение и отчуждение в отношениях - это симптомы не столько кризиса современной семьи, сколько попадания людей в зону стресса, разрушающего их психику. Часто бывает достаточно успокоиться, отдохнуть, отвлечься от работы, привести свои нервы в порядок, и отношения в семье улучшаются, становятся сбалансированными и гармоничными.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6D1A38">
        <w:rPr>
          <w:rFonts w:ascii="Times New Roman" w:hAnsi="Times New Roman"/>
          <w:color w:val="000000"/>
          <w:sz w:val="28"/>
        </w:rPr>
        <w:t>Итак, работа банковских служащих, с одной стороны, дает им определенный статус, уверенность в себе и материальное благополучие, а с другой - изматывает, истощает, заставляет жить и работать в условиях хронического разрушающего стресса, что негативно сказывается и на здоровье, и на эффективности работы, и на семейных</w:t>
      </w:r>
      <w:r w:rsidRPr="0085153F">
        <w:t xml:space="preserve"> </w:t>
      </w:r>
      <w:r w:rsidRPr="0085153F">
        <w:rPr>
          <w:rFonts w:ascii="Times New Roman" w:hAnsi="Times New Roman"/>
          <w:color w:val="000000"/>
          <w:sz w:val="28"/>
        </w:rPr>
        <w:t>отношениях</w:t>
      </w:r>
      <w:r>
        <w:rPr>
          <w:rFonts w:ascii="Times New Roman" w:hAnsi="Times New Roman"/>
          <w:color w:val="000000"/>
          <w:sz w:val="28"/>
        </w:rPr>
        <w:t>.</w:t>
      </w:r>
    </w:p>
    <w:p w:rsidR="00005FBF" w:rsidRPr="0085153F" w:rsidRDefault="00005FBF" w:rsidP="0085153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85153F">
        <w:rPr>
          <w:rFonts w:ascii="Times New Roman" w:hAnsi="Times New Roman"/>
          <w:color w:val="000000"/>
          <w:sz w:val="28"/>
        </w:rPr>
        <w:t>К сожалению, несмотря на престижный европейский антураж банковской сферы, ведущими остаются сугубо российские способы снятия напряжения. Мужчины прибегают к привычным средствам - развлечениям, алкоголю. А женщины для достижения внутреннего комфорта посещают магазины, салоны, занимаются домашними делами. Но в целом проблема повышенной психологической напряженности в банковской сфере не решается.</w:t>
      </w:r>
    </w:p>
    <w:p w:rsidR="00005FBF" w:rsidRDefault="00005FBF" w:rsidP="0085153F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85153F">
        <w:rPr>
          <w:rFonts w:ascii="Times New Roman" w:hAnsi="Times New Roman"/>
          <w:color w:val="000000"/>
          <w:sz w:val="28"/>
        </w:rPr>
        <w:t>Успешное развитие психологического оснащения банковской сферы, кроме названных причин, зависит еще и от взаимоотношений руководителей банков и самих практических психологов. Необходимо, чтобы руководители банков проявили дальновидность и признали высокую значимость психологического фактора в работе банка. В свою очередь, важно, чтобы психологи тоже научились оказывать действенную практическую помощь и строить эффективные деловые взаимоотношения.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6D1A38">
        <w:rPr>
          <w:rFonts w:ascii="Times New Roman" w:hAnsi="Times New Roman"/>
          <w:b/>
          <w:bCs/>
          <w:sz w:val="28"/>
          <w:szCs w:val="28"/>
        </w:rPr>
        <w:t xml:space="preserve">Методические особенности и требования к организации </w:t>
      </w:r>
      <w:r w:rsidRPr="006D1A38">
        <w:rPr>
          <w:rFonts w:ascii="Times New Roman" w:hAnsi="Times New Roman"/>
          <w:b/>
          <w:sz w:val="28"/>
          <w:szCs w:val="28"/>
        </w:rPr>
        <w:t>психологической поддержки в банковской сфере</w:t>
      </w:r>
      <w:r w:rsidRPr="006D1A38">
        <w:rPr>
          <w:rFonts w:ascii="Times New Roman" w:hAnsi="Times New Roman"/>
          <w:sz w:val="28"/>
          <w:szCs w:val="28"/>
        </w:rPr>
        <w:t>:</w:t>
      </w:r>
    </w:p>
    <w:p w:rsidR="00005FBF" w:rsidRPr="006D1A38" w:rsidRDefault="00005FBF" w:rsidP="006D1A38">
      <w:pPr>
        <w:pStyle w:val="1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высокострессовый характер труда по большинству рабочих мест, определяющий высокую степень вероятности возникновения психологического дискомфорта сотрудников и как следствие – развитие конфликтных ситуаций;</w:t>
      </w:r>
    </w:p>
    <w:p w:rsidR="00005FBF" w:rsidRPr="006D1A38" w:rsidRDefault="00005FBF" w:rsidP="006D1A38">
      <w:pPr>
        <w:pStyle w:val="1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более высокий уровень квалификации и общего интеллекта у значительной части банковского персонала, затрудняющий использование традиционных методов психологической поддержки;</w:t>
      </w:r>
    </w:p>
    <w:p w:rsidR="00005FBF" w:rsidRPr="006D1A38" w:rsidRDefault="00005FBF" w:rsidP="006D1A38">
      <w:pPr>
        <w:pStyle w:val="1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необходимость учёта особой потенциальной опасности конфликтов между сотрудником и администрацией с позиции обеспечения безопасности банка (прежде  всего – информационной).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D1A38">
        <w:rPr>
          <w:rFonts w:ascii="Times New Roman" w:hAnsi="Times New Roman"/>
          <w:sz w:val="28"/>
          <w:szCs w:val="28"/>
        </w:rPr>
        <w:t>Стратегической целью психологической поддержки является формирование и поддержание в коллективе банка психологического климата, объективно благоприятствующего наиболее эффективному функционированию кадрового направления деятельности. Более конкретно ее прикладные задачи формулируются следующим образом:</w:t>
      </w:r>
    </w:p>
    <w:p w:rsidR="00005FBF" w:rsidRPr="006D1A38" w:rsidRDefault="00005FBF" w:rsidP="006D1A3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обеспечение всем категориям сотрудников банка наиболее комфортной психологической среды для исполнения должностных функций;</w:t>
      </w:r>
    </w:p>
    <w:p w:rsidR="00005FBF" w:rsidRPr="006D1A38" w:rsidRDefault="00005FBF" w:rsidP="006D1A3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предотвращение или оперативная ликвидация трудовых(между сотрудниками и администрацией) и личностных (между самими сотрудниками внутри структурных подразделений или руководителями различных подразделений) конфликтов;</w:t>
      </w:r>
    </w:p>
    <w:p w:rsidR="00005FBF" w:rsidRPr="006D1A38" w:rsidRDefault="00005FBF" w:rsidP="006D1A3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идеологическая обработка коллектива, нацеленная на формирование и поддержание корпоративного духа.</w:t>
      </w:r>
    </w:p>
    <w:p w:rsidR="00005FBF" w:rsidRPr="006D1A38" w:rsidRDefault="00005FBF" w:rsidP="006D1A3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при формировании и последующей эксплуатации подсистемы необходимо учитывать следующие методические требования:</w:t>
      </w:r>
    </w:p>
    <w:p w:rsidR="00005FBF" w:rsidRPr="006D1A38" w:rsidRDefault="00005FBF" w:rsidP="006D1A3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индивидуальный характер разработки конкретных прикладных методов поддержки с учетом особенностей персонала конкретного банка и его финансовых возможностей по их практической реализации;</w:t>
      </w:r>
    </w:p>
    <w:p w:rsidR="00005FBF" w:rsidRPr="006D1A38" w:rsidRDefault="00005FBF" w:rsidP="006D1A3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постоянный контроль над промежуточными результатами эксплуатации подсистемы с оперативной корректировкой ее при выявлении любых отклонений от штатного режима;</w:t>
      </w:r>
    </w:p>
    <w:p w:rsidR="00005FBF" w:rsidRPr="006D1A38" w:rsidRDefault="00005FBF" w:rsidP="006D1A3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использование чисто административных управленческих решений лишь в случае окончательного подтверждения неэффективности иных методов воздействия;</w:t>
      </w:r>
    </w:p>
    <w:p w:rsidR="00005FBF" w:rsidRPr="006D1A38" w:rsidRDefault="00005FBF" w:rsidP="006D1A38">
      <w:pPr>
        <w:pStyle w:val="1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>ориентация на вынужденное привлечение сторонних экспертов и консультантов лишь на первых этапах формирования и эксплуатации подсистемы с обязательной подготовкой за это время собственных кадров соответствующей специализации.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Helvetica-Oblique" w:hAnsi="Times New Roman"/>
          <w:sz w:val="28"/>
          <w:szCs w:val="28"/>
        </w:rPr>
      </w:pPr>
      <w:r w:rsidRPr="006D1A38">
        <w:rPr>
          <w:rFonts w:ascii="Times New Roman" w:eastAsia="Helvetica-Oblique" w:hAnsi="Times New Roman"/>
          <w:sz w:val="28"/>
          <w:szCs w:val="28"/>
        </w:rPr>
        <w:t xml:space="preserve">Эксплуатация подсистемы осуществляется силами нескольких управленческих инстанций. </w:t>
      </w:r>
      <w:r w:rsidRPr="006D1A38">
        <w:rPr>
          <w:rFonts w:ascii="Times New Roman" w:eastAsia="Helvetica-Oblique" w:hAnsi="Times New Roman"/>
          <w:iCs/>
          <w:sz w:val="28"/>
          <w:szCs w:val="28"/>
        </w:rPr>
        <w:t>Основная нагрузка ложится на руководителей структурных подразделений банка</w:t>
      </w:r>
      <w:r w:rsidRPr="006D1A38">
        <w:rPr>
          <w:rFonts w:ascii="Times New Roman" w:eastAsia="Helvetica-Oblique" w:hAnsi="Times New Roman"/>
          <w:i/>
          <w:iCs/>
          <w:sz w:val="28"/>
          <w:szCs w:val="28"/>
        </w:rPr>
        <w:t xml:space="preserve">, </w:t>
      </w:r>
      <w:r w:rsidRPr="006D1A38">
        <w:rPr>
          <w:rFonts w:ascii="Times New Roman" w:eastAsia="Helvetica-Oblique" w:hAnsi="Times New Roman"/>
          <w:sz w:val="28"/>
          <w:szCs w:val="28"/>
        </w:rPr>
        <w:t>которые несут</w:t>
      </w:r>
      <w:r>
        <w:rPr>
          <w:rFonts w:ascii="Times New Roman" w:eastAsia="Helvetica-Oblique" w:hAnsi="Times New Roman"/>
          <w:sz w:val="28"/>
          <w:szCs w:val="28"/>
        </w:rPr>
        <w:t xml:space="preserve"> </w:t>
      </w:r>
      <w:r w:rsidRPr="006D1A38">
        <w:rPr>
          <w:rFonts w:ascii="Times New Roman" w:eastAsia="Helvetica-Oblique" w:hAnsi="Times New Roman"/>
          <w:sz w:val="28"/>
          <w:szCs w:val="28"/>
        </w:rPr>
        <w:t>прямую ответственность за все аспекты их деятельности. Это определяет необходимость специального обучения как действующих, так и будущих менеджеров в рамках подсистемы управления резервом на выдвижение. В современном банке к формированию и текущей эксплуатации</w:t>
      </w:r>
      <w:r>
        <w:rPr>
          <w:rFonts w:ascii="Times New Roman" w:eastAsia="Helvetica-Oblique" w:hAnsi="Times New Roman"/>
          <w:sz w:val="28"/>
          <w:szCs w:val="28"/>
        </w:rPr>
        <w:t xml:space="preserve"> </w:t>
      </w:r>
      <w:r w:rsidRPr="006D1A38">
        <w:rPr>
          <w:rFonts w:ascii="Times New Roman" w:eastAsia="Helvetica-Oblique" w:hAnsi="Times New Roman"/>
          <w:sz w:val="28"/>
          <w:szCs w:val="28"/>
        </w:rPr>
        <w:t xml:space="preserve">подсистемы должны привлекаться </w:t>
      </w:r>
      <w:r w:rsidRPr="006D1A38">
        <w:rPr>
          <w:rFonts w:ascii="Times New Roman" w:eastAsia="Helvetica-Oblique" w:hAnsi="Times New Roman"/>
          <w:iCs/>
          <w:sz w:val="28"/>
          <w:szCs w:val="28"/>
        </w:rPr>
        <w:t>профессионалы в лице дипломированных психологов</w:t>
      </w:r>
      <w:r w:rsidRPr="006D1A38">
        <w:rPr>
          <w:rFonts w:ascii="Times New Roman" w:eastAsia="Helvetica-Oblique" w:hAnsi="Times New Roman"/>
          <w:i/>
          <w:iCs/>
          <w:sz w:val="28"/>
          <w:szCs w:val="28"/>
        </w:rPr>
        <w:t xml:space="preserve">. </w:t>
      </w:r>
      <w:r w:rsidRPr="006D1A38">
        <w:rPr>
          <w:rFonts w:ascii="Times New Roman" w:eastAsia="Helvetica-Oblique" w:hAnsi="Times New Roman"/>
          <w:sz w:val="28"/>
          <w:szCs w:val="28"/>
        </w:rPr>
        <w:t>Здесь возможно использование одного</w:t>
      </w:r>
      <w:r w:rsidRPr="006D1A38">
        <w:rPr>
          <w:rFonts w:ascii="Times New Roman" w:eastAsia="Helvetica-Oblique" w:hAnsi="Times New Roman"/>
          <w:i/>
          <w:iCs/>
          <w:sz w:val="28"/>
          <w:szCs w:val="28"/>
        </w:rPr>
        <w:t xml:space="preserve"> </w:t>
      </w:r>
      <w:r w:rsidRPr="006D1A38">
        <w:rPr>
          <w:rFonts w:ascii="Times New Roman" w:eastAsia="Helvetica-Oblique" w:hAnsi="Times New Roman"/>
          <w:sz w:val="28"/>
          <w:szCs w:val="28"/>
        </w:rPr>
        <w:t>из трех стратегических подходов, которые рекомендуется закреплять в кадровой политике банка.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Helvetica-Oblique" w:hAnsi="Times New Roman"/>
          <w:sz w:val="28"/>
          <w:szCs w:val="28"/>
        </w:rPr>
      </w:pPr>
      <w:r w:rsidRPr="006D1A38">
        <w:rPr>
          <w:rFonts w:ascii="Times New Roman" w:eastAsia="Helvetica-BoldOblique" w:hAnsi="Times New Roman"/>
          <w:bCs/>
          <w:iCs/>
          <w:sz w:val="28"/>
          <w:szCs w:val="28"/>
        </w:rPr>
        <w:t>Первый подход, рекомендуемый для средних и крупных банков, предполагает использование услуг постоянного психолога,</w:t>
      </w:r>
      <w:r w:rsidRPr="006D1A38">
        <w:rPr>
          <w:rFonts w:ascii="Times New Roman" w:eastAsia="Helvetica-BoldOblique" w:hAnsi="Times New Roman"/>
          <w:b/>
          <w:bCs/>
          <w:i/>
          <w:iCs/>
          <w:sz w:val="28"/>
          <w:szCs w:val="28"/>
        </w:rPr>
        <w:t xml:space="preserve"> </w:t>
      </w:r>
      <w:r w:rsidRPr="006D1A38">
        <w:rPr>
          <w:rFonts w:ascii="Times New Roman" w:eastAsia="Helvetica-Oblique" w:hAnsi="Times New Roman"/>
          <w:sz w:val="28"/>
          <w:szCs w:val="28"/>
        </w:rPr>
        <w:t>состоящего в штате службы персонала.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Helvetica-BoldOblique" w:hAnsi="Times New Roman"/>
          <w:bCs/>
          <w:iCs/>
          <w:sz w:val="28"/>
          <w:szCs w:val="28"/>
        </w:rPr>
      </w:pPr>
      <w:r w:rsidRPr="006D1A38">
        <w:rPr>
          <w:rFonts w:ascii="Times New Roman" w:eastAsia="Helvetica-BoldOblique" w:hAnsi="Times New Roman"/>
          <w:bCs/>
          <w:iCs/>
          <w:sz w:val="28"/>
          <w:szCs w:val="28"/>
        </w:rPr>
        <w:t>Второй подход рекомендуется для небольших банков и предполагает отсутствие штатного психолога при регулярном использовании услуг специализированных консалтинговых центров.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Helvetica-BoldOblique" w:hAnsi="Times New Roman"/>
          <w:bCs/>
          <w:iCs/>
          <w:sz w:val="28"/>
          <w:szCs w:val="28"/>
        </w:rPr>
      </w:pPr>
      <w:r w:rsidRPr="006D1A38">
        <w:rPr>
          <w:rFonts w:ascii="Times New Roman" w:eastAsia="Helvetica-BoldOblique" w:hAnsi="Times New Roman"/>
          <w:bCs/>
          <w:iCs/>
          <w:sz w:val="28"/>
          <w:szCs w:val="28"/>
        </w:rPr>
        <w:t xml:space="preserve">Третий подход </w:t>
      </w:r>
      <w:r w:rsidRPr="006D1A38">
        <w:rPr>
          <w:rFonts w:ascii="Times New Roman" w:eastAsia="Helvetica-Bold" w:hAnsi="Times New Roman"/>
          <w:bCs/>
          <w:sz w:val="28"/>
          <w:szCs w:val="28"/>
        </w:rPr>
        <w:t xml:space="preserve">— </w:t>
      </w:r>
      <w:r w:rsidRPr="006D1A38">
        <w:rPr>
          <w:rFonts w:ascii="Times New Roman" w:eastAsia="Helvetica-BoldOblique" w:hAnsi="Times New Roman"/>
          <w:bCs/>
          <w:iCs/>
          <w:sz w:val="28"/>
          <w:szCs w:val="28"/>
        </w:rPr>
        <w:t>комбинированный, в силу своей капиталоемкости доступный лишь высокорентабельным  банкам, предполагает сочетание использования услуг штатного психолога и сторонних консалтинговых центров.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D1A38">
        <w:rPr>
          <w:rFonts w:ascii="Times New Roman" w:hAnsi="Times New Roman"/>
          <w:sz w:val="28"/>
          <w:szCs w:val="28"/>
        </w:rPr>
        <w:t xml:space="preserve">Наконец, </w:t>
      </w:r>
      <w:r w:rsidRPr="006D1A38">
        <w:rPr>
          <w:rFonts w:ascii="Times New Roman" w:eastAsia="Helvetica-Oblique" w:hAnsi="Times New Roman"/>
          <w:iCs/>
          <w:sz w:val="28"/>
          <w:szCs w:val="28"/>
        </w:rPr>
        <w:t>в эксплуатации подсистемы может принимать участие и служба безопасности</w:t>
      </w:r>
      <w:r w:rsidRPr="006D1A38">
        <w:rPr>
          <w:rFonts w:ascii="Times New Roman" w:eastAsia="Helvetica-Oblique" w:hAnsi="Times New Roman"/>
          <w:i/>
          <w:iCs/>
          <w:sz w:val="28"/>
          <w:szCs w:val="28"/>
        </w:rPr>
        <w:t xml:space="preserve">, </w:t>
      </w:r>
      <w:r w:rsidRPr="006D1A38">
        <w:rPr>
          <w:rFonts w:ascii="Times New Roman" w:hAnsi="Times New Roman"/>
          <w:sz w:val="28"/>
          <w:szCs w:val="28"/>
        </w:rPr>
        <w:t>которая, используя собственные</w:t>
      </w:r>
      <w:r w:rsidRPr="006D1A38">
        <w:rPr>
          <w:rFonts w:ascii="Times New Roman" w:eastAsia="Helvetica-Oblique" w:hAnsi="Times New Roman"/>
          <w:i/>
          <w:iCs/>
          <w:sz w:val="28"/>
          <w:szCs w:val="28"/>
        </w:rPr>
        <w:t xml:space="preserve"> </w:t>
      </w:r>
      <w:r w:rsidRPr="006D1A38">
        <w:rPr>
          <w:rFonts w:ascii="Times New Roman" w:hAnsi="Times New Roman"/>
          <w:sz w:val="28"/>
          <w:szCs w:val="28"/>
        </w:rPr>
        <w:t>источники информации внутри банка, способна эффективно дополнить представленную психологами характеристику состояния психологического климата.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231F20"/>
          <w:sz w:val="28"/>
          <w:szCs w:val="28"/>
        </w:rPr>
      </w:pPr>
      <w:r w:rsidRPr="006D1A38">
        <w:rPr>
          <w:rFonts w:ascii="Times New Roman" w:hAnsi="Times New Roman"/>
          <w:color w:val="231F20"/>
          <w:sz w:val="28"/>
          <w:szCs w:val="28"/>
        </w:rPr>
        <w:t>В отечественной психологической практике распространены определенные методы работы с банковским персоналом. Успешно проходят лекции и семинары, индивидуальные и групповые консультации, проводятся психопрофилактические сеансы, используются психотренинги и деловые игры, нацеленные на формирование практических навыков делового общения и взаимодействий, а также на расширение имеющегося</w:t>
      </w:r>
      <w:r>
        <w:rPr>
          <w:rFonts w:ascii="Times New Roman" w:hAnsi="Times New Roman"/>
          <w:color w:val="231F20"/>
          <w:sz w:val="28"/>
          <w:szCs w:val="28"/>
        </w:rPr>
        <w:t xml:space="preserve"> «</w:t>
      </w:r>
      <w:r w:rsidRPr="006D1A38">
        <w:rPr>
          <w:rFonts w:ascii="Times New Roman" w:hAnsi="Times New Roman"/>
          <w:color w:val="231F20"/>
          <w:sz w:val="28"/>
          <w:szCs w:val="28"/>
        </w:rPr>
        <w:t>регистра коммуникативных воз</w:t>
      </w:r>
      <w:r>
        <w:rPr>
          <w:rFonts w:ascii="Times New Roman" w:hAnsi="Times New Roman"/>
          <w:color w:val="231F20"/>
          <w:sz w:val="28"/>
          <w:szCs w:val="28"/>
        </w:rPr>
        <w:t>можностей»</w:t>
      </w:r>
      <w:r w:rsidRPr="006D1A38">
        <w:rPr>
          <w:rFonts w:ascii="Times New Roman" w:hAnsi="Times New Roman"/>
          <w:color w:val="231F20"/>
          <w:sz w:val="28"/>
          <w:szCs w:val="28"/>
        </w:rPr>
        <w:t>. И хотя психодиагностика в нашей стране серьезно развивается уже давно, ее адаптация к специфике банковской жизни требует значительной работы, которая, по сути, разворачивается только сейчас. Все это делает актуальным содержательный анализ используемых психодиагностических технологий и условий их эффективности.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231F20"/>
          <w:sz w:val="28"/>
          <w:szCs w:val="28"/>
        </w:rPr>
      </w:pPr>
      <w:r w:rsidRPr="006D1A38">
        <w:rPr>
          <w:rFonts w:ascii="Times New Roman" w:hAnsi="Times New Roman"/>
          <w:color w:val="231F20"/>
          <w:sz w:val="28"/>
          <w:szCs w:val="28"/>
        </w:rPr>
        <w:t xml:space="preserve">Регулярные анонимные социально-психологические мониторинги среди работников банка проводятся для получения постоянной </w:t>
      </w:r>
      <w:r>
        <w:rPr>
          <w:rFonts w:ascii="Times New Roman" w:hAnsi="Times New Roman"/>
          <w:color w:val="231F20"/>
          <w:sz w:val="28"/>
          <w:szCs w:val="28"/>
        </w:rPr>
        <w:t>«</w:t>
      </w:r>
      <w:r w:rsidRPr="006D1A38">
        <w:rPr>
          <w:rFonts w:ascii="Times New Roman" w:hAnsi="Times New Roman"/>
          <w:color w:val="231F20"/>
          <w:sz w:val="28"/>
          <w:szCs w:val="28"/>
        </w:rPr>
        <w:t>обратной свя</w:t>
      </w:r>
      <w:r>
        <w:rPr>
          <w:rFonts w:ascii="Times New Roman" w:hAnsi="Times New Roman"/>
          <w:color w:val="231F20"/>
          <w:sz w:val="28"/>
          <w:szCs w:val="28"/>
        </w:rPr>
        <w:t xml:space="preserve">зи» </w:t>
      </w:r>
      <w:r w:rsidRPr="006D1A38">
        <w:rPr>
          <w:rFonts w:ascii="Times New Roman" w:hAnsi="Times New Roman"/>
          <w:color w:val="231F20"/>
          <w:sz w:val="28"/>
          <w:szCs w:val="28"/>
        </w:rPr>
        <w:t>об их самочувствии на работе, потребностях, мотивах, интересах, отношении к тем или иным мероприятиям.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231F20"/>
          <w:sz w:val="28"/>
          <w:szCs w:val="28"/>
        </w:rPr>
      </w:pPr>
      <w:r w:rsidRPr="006D1A38">
        <w:rPr>
          <w:rFonts w:ascii="Times New Roman" w:hAnsi="Times New Roman"/>
          <w:color w:val="231F20"/>
          <w:sz w:val="28"/>
          <w:szCs w:val="28"/>
        </w:rPr>
        <w:t>Применение разработок отечественной практической психологии в банковской сфере, адаптация западных программ, а также создание новых специализированных учебных циклов лекций, семинаров, деловых и игровых тренингов будут способствовать повышению эффективности деятельности банковских специалистов.</w:t>
      </w:r>
    </w:p>
    <w:p w:rsidR="00005FBF" w:rsidRPr="006D1A38" w:rsidRDefault="00005FBF" w:rsidP="006D1A3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231F20"/>
          <w:sz w:val="28"/>
          <w:szCs w:val="28"/>
        </w:rPr>
      </w:pPr>
      <w:r w:rsidRPr="006D1A38">
        <w:rPr>
          <w:rFonts w:ascii="Times New Roman" w:hAnsi="Times New Roman"/>
          <w:color w:val="231F20"/>
          <w:sz w:val="28"/>
          <w:szCs w:val="28"/>
        </w:rPr>
        <w:t>Поэтому наличие программ психологического сопровождения персонала является одним из критериев эффективности функционирования кадровой службы организации и важнейшим элементом кадровой политики.</w:t>
      </w:r>
    </w:p>
    <w:p w:rsidR="00005FBF" w:rsidRDefault="00005FBF" w:rsidP="006D1A38">
      <w:pPr>
        <w:spacing w:line="360" w:lineRule="auto"/>
        <w:ind w:firstLine="709"/>
        <w:contextualSpacing/>
        <w:rPr>
          <w:rFonts w:ascii="Times New Roman" w:hAnsi="Times New Roman"/>
          <w:b/>
          <w:sz w:val="28"/>
        </w:rPr>
      </w:pPr>
      <w:r w:rsidRPr="008E33FE">
        <w:rPr>
          <w:rFonts w:ascii="Times New Roman" w:hAnsi="Times New Roman"/>
          <w:b/>
          <w:sz w:val="28"/>
        </w:rPr>
        <w:t>Вывод</w:t>
      </w:r>
      <w:r>
        <w:rPr>
          <w:rFonts w:ascii="Times New Roman" w:hAnsi="Times New Roman"/>
          <w:b/>
          <w:sz w:val="28"/>
        </w:rPr>
        <w:t>ы</w:t>
      </w:r>
      <w:r w:rsidRPr="008E33FE">
        <w:rPr>
          <w:rFonts w:ascii="Times New Roman" w:hAnsi="Times New Roman"/>
          <w:b/>
          <w:sz w:val="28"/>
        </w:rPr>
        <w:t xml:space="preserve">: </w:t>
      </w:r>
    </w:p>
    <w:p w:rsidR="00005FBF" w:rsidRPr="0085153F" w:rsidRDefault="00005FBF" w:rsidP="0085153F">
      <w:pPr>
        <w:pStyle w:val="11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Психологическая поддержка менеджеров - система психологических способов и методов, способствующих оптимизации их психологического состояния и как следствие полного разрешения или снижения актуальности психологических проблем, препятствующих трудовой, профессиональной деятельности.</w:t>
      </w:r>
    </w:p>
    <w:p w:rsidR="00005FBF" w:rsidRPr="0085153F" w:rsidRDefault="00005FBF" w:rsidP="0085153F">
      <w:pPr>
        <w:pStyle w:val="11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Основные направления психологической поддержки менеджеров:</w:t>
      </w:r>
    </w:p>
    <w:p w:rsidR="00005FBF" w:rsidRPr="0085153F" w:rsidRDefault="00005FBF" w:rsidP="0085153F">
      <w:pPr>
        <w:pStyle w:val="11"/>
        <w:numPr>
          <w:ilvl w:val="0"/>
          <w:numId w:val="27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психологическая профилактика - содействие полноценному психическому развитию личности, предупреждение возможных личностных и межличностных проблем, социально - психологических конфликтов (профилактика стрессов, профилактика конфликтных ситуаций, профилактика диструкций);</w:t>
      </w:r>
    </w:p>
    <w:p w:rsidR="00005FBF" w:rsidRPr="0085153F" w:rsidRDefault="00005FBF" w:rsidP="0085153F">
      <w:pPr>
        <w:pStyle w:val="11"/>
        <w:numPr>
          <w:ilvl w:val="0"/>
          <w:numId w:val="27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психологическое консультирование - оказание помощи личности в преодолении кризисных ситуаций и достижении эмоциональной устойчивости (снятие стрессов, разрешений конфликтных ситуаций).</w:t>
      </w:r>
    </w:p>
    <w:p w:rsidR="00005FBF" w:rsidRPr="0085153F" w:rsidRDefault="00005FBF" w:rsidP="0085153F">
      <w:pPr>
        <w:pStyle w:val="11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Основные задачи психологической поддержки менеджеров:</w:t>
      </w:r>
    </w:p>
    <w:p w:rsidR="00005FBF" w:rsidRPr="0085153F" w:rsidRDefault="00005FBF" w:rsidP="0085153F">
      <w:pPr>
        <w:pStyle w:val="11"/>
        <w:numPr>
          <w:ilvl w:val="0"/>
          <w:numId w:val="2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снятие стресса с менеджеров, снижение уровня заболеваний, связанных со стрессом менеджеров.</w:t>
      </w:r>
    </w:p>
    <w:p w:rsidR="00005FBF" w:rsidRPr="0085153F" w:rsidRDefault="00005FBF" w:rsidP="0085153F">
      <w:pPr>
        <w:pStyle w:val="11"/>
        <w:numPr>
          <w:ilvl w:val="0"/>
          <w:numId w:val="2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сокращение текучести управленческих кадров;</w:t>
      </w:r>
    </w:p>
    <w:p w:rsidR="00005FBF" w:rsidRPr="0085153F" w:rsidRDefault="00005FBF" w:rsidP="0085153F">
      <w:pPr>
        <w:pStyle w:val="11"/>
        <w:numPr>
          <w:ilvl w:val="0"/>
          <w:numId w:val="24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профилактика деструкции.</w:t>
      </w:r>
      <w:r w:rsidRPr="0085153F">
        <w:t xml:space="preserve"> </w:t>
      </w:r>
    </w:p>
    <w:p w:rsidR="00005FBF" w:rsidRPr="0085153F" w:rsidRDefault="00005FBF" w:rsidP="0085153F">
      <w:pPr>
        <w:pStyle w:val="11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</w:rPr>
      </w:pPr>
      <w:r w:rsidRPr="0085153F">
        <w:rPr>
          <w:rFonts w:ascii="Times New Roman" w:hAnsi="Times New Roman"/>
          <w:color w:val="000000"/>
          <w:sz w:val="28"/>
        </w:rPr>
        <w:t xml:space="preserve">Выделяют три основных подхода к организации психологической поддержки. </w:t>
      </w:r>
      <w:r w:rsidRPr="0085153F">
        <w:rPr>
          <w:rFonts w:ascii="Times New Roman" w:hAnsi="Times New Roman"/>
          <w:bCs/>
          <w:color w:val="000000"/>
          <w:sz w:val="28"/>
        </w:rPr>
        <w:t xml:space="preserve">Первый вариант </w:t>
      </w:r>
      <w:r w:rsidRPr="0085153F">
        <w:rPr>
          <w:rFonts w:ascii="Times New Roman" w:hAnsi="Times New Roman"/>
          <w:color w:val="000000"/>
          <w:sz w:val="28"/>
        </w:rPr>
        <w:t>предполагает ориентацию на использование штатного психолога (в крупных организациях - группы психологов), работающего в службе персонала и выполняющего все функции, свя</w:t>
      </w:r>
      <w:r w:rsidRPr="0085153F">
        <w:rPr>
          <w:rFonts w:ascii="Times New Roman" w:hAnsi="Times New Roman"/>
          <w:color w:val="000000"/>
          <w:sz w:val="28"/>
        </w:rPr>
        <w:softHyphen/>
        <w:t>занные с организацией рассматриваемого направления кадровой ра</w:t>
      </w:r>
      <w:r w:rsidRPr="0085153F">
        <w:rPr>
          <w:rFonts w:ascii="Times New Roman" w:hAnsi="Times New Roman"/>
          <w:color w:val="000000"/>
          <w:sz w:val="28"/>
        </w:rPr>
        <w:softHyphen/>
        <w:t>боты.</w:t>
      </w:r>
      <w:r w:rsidRPr="0085153F">
        <w:rPr>
          <w:rFonts w:ascii="Times New Roman" w:hAnsi="Times New Roman"/>
          <w:bCs/>
          <w:color w:val="000000"/>
          <w:sz w:val="28"/>
        </w:rPr>
        <w:t xml:space="preserve"> Второй вариант </w:t>
      </w:r>
      <w:r w:rsidRPr="0085153F">
        <w:rPr>
          <w:rFonts w:ascii="Times New Roman" w:hAnsi="Times New Roman"/>
          <w:color w:val="000000"/>
          <w:sz w:val="28"/>
        </w:rPr>
        <w:t>предполагает ориентацию на услуги частнопракти</w:t>
      </w:r>
      <w:r w:rsidRPr="0085153F">
        <w:rPr>
          <w:rFonts w:ascii="Times New Roman" w:hAnsi="Times New Roman"/>
          <w:color w:val="000000"/>
          <w:sz w:val="28"/>
        </w:rPr>
        <w:softHyphen/>
        <w:t>кующих психологов или специализированных центров психологическо</w:t>
      </w:r>
      <w:r w:rsidRPr="0085153F">
        <w:rPr>
          <w:rFonts w:ascii="Times New Roman" w:hAnsi="Times New Roman"/>
          <w:color w:val="000000"/>
          <w:sz w:val="28"/>
        </w:rPr>
        <w:softHyphen/>
        <w:t>го консалтинга. Сегодня такие центры функционируют в большинстве крупных городов России и предлагают клиентам широкий ассортимент профильных услуг - от комплексного аудита состояния психологиче</w:t>
      </w:r>
      <w:r w:rsidRPr="0085153F">
        <w:rPr>
          <w:rFonts w:ascii="Times New Roman" w:hAnsi="Times New Roman"/>
          <w:color w:val="000000"/>
          <w:sz w:val="28"/>
        </w:rPr>
        <w:softHyphen/>
        <w:t xml:space="preserve">ского климата до адресной психологической помощи сотрудникам и коллективам подразделений. </w:t>
      </w:r>
      <w:r w:rsidRPr="0085153F">
        <w:rPr>
          <w:rFonts w:ascii="Times New Roman" w:hAnsi="Times New Roman"/>
          <w:bCs/>
          <w:color w:val="000000"/>
          <w:sz w:val="28"/>
        </w:rPr>
        <w:t xml:space="preserve">Третий вариант </w:t>
      </w:r>
      <w:r w:rsidRPr="0085153F">
        <w:rPr>
          <w:rFonts w:ascii="Times New Roman" w:hAnsi="Times New Roman"/>
          <w:color w:val="000000"/>
          <w:sz w:val="28"/>
        </w:rPr>
        <w:t>предполагает ориентацию на обеспечение психоло</w:t>
      </w:r>
      <w:r w:rsidRPr="0085153F">
        <w:rPr>
          <w:rFonts w:ascii="Times New Roman" w:hAnsi="Times New Roman"/>
          <w:color w:val="000000"/>
          <w:sz w:val="28"/>
        </w:rPr>
        <w:softHyphen/>
        <w:t>гической поддержки только ограниченному контингенту сотрудников в лице менеджеров и экспертов высшего звена. В этом случае необходи</w:t>
      </w:r>
      <w:r w:rsidRPr="0085153F">
        <w:rPr>
          <w:rFonts w:ascii="Times New Roman" w:hAnsi="Times New Roman"/>
          <w:color w:val="000000"/>
          <w:sz w:val="28"/>
        </w:rPr>
        <w:softHyphen/>
        <w:t>мым элементом их индивидуальных социальных пакетов становятся оп</w:t>
      </w:r>
      <w:r w:rsidRPr="0085153F">
        <w:rPr>
          <w:rFonts w:ascii="Times New Roman" w:hAnsi="Times New Roman"/>
          <w:color w:val="000000"/>
          <w:sz w:val="28"/>
        </w:rPr>
        <w:softHyphen/>
        <w:t>лачиваемые работодателем регулярные услуги стороннего психолога.</w:t>
      </w:r>
    </w:p>
    <w:p w:rsidR="00005FBF" w:rsidRPr="0085153F" w:rsidRDefault="00005FBF" w:rsidP="0085153F">
      <w:pPr>
        <w:pStyle w:val="11"/>
        <w:numPr>
          <w:ilvl w:val="0"/>
          <w:numId w:val="23"/>
        </w:numPr>
        <w:spacing w:line="360" w:lineRule="auto"/>
        <w:rPr>
          <w:rFonts w:ascii="Times New Roman" w:hAnsi="Times New Roman"/>
          <w:color w:val="000000"/>
          <w:sz w:val="28"/>
        </w:rPr>
      </w:pPr>
      <w:r w:rsidRPr="0085153F">
        <w:rPr>
          <w:rFonts w:ascii="Times New Roman" w:hAnsi="Times New Roman"/>
          <w:color w:val="000000"/>
          <w:sz w:val="28"/>
        </w:rPr>
        <w:t>При организации психологической поддержки сотрудников профи</w:t>
      </w:r>
      <w:r w:rsidRPr="0085153F">
        <w:rPr>
          <w:rFonts w:ascii="Times New Roman" w:hAnsi="Times New Roman"/>
          <w:color w:val="000000"/>
          <w:sz w:val="28"/>
        </w:rPr>
        <w:softHyphen/>
        <w:t>лактическим методам уделяется приоритетное внимание. В сравнении с другими методами они имеют наибольшую эффективность, поскольку предотвращают возникновение негативных явлений и процессов, кото</w:t>
      </w:r>
      <w:r w:rsidRPr="0085153F">
        <w:rPr>
          <w:rFonts w:ascii="Times New Roman" w:hAnsi="Times New Roman"/>
          <w:color w:val="000000"/>
          <w:sz w:val="28"/>
        </w:rPr>
        <w:softHyphen/>
        <w:t>рые даже на ранней стадии развития способны нанести ущерб организа</w:t>
      </w:r>
      <w:r w:rsidRPr="0085153F">
        <w:rPr>
          <w:rFonts w:ascii="Times New Roman" w:hAnsi="Times New Roman"/>
          <w:color w:val="000000"/>
          <w:sz w:val="28"/>
        </w:rPr>
        <w:softHyphen/>
        <w:t xml:space="preserve">ции-работодателю. </w:t>
      </w:r>
    </w:p>
    <w:p w:rsidR="00005FBF" w:rsidRPr="0085153F" w:rsidRDefault="00005FBF" w:rsidP="0085153F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bCs/>
          <w:sz w:val="28"/>
          <w:szCs w:val="28"/>
        </w:rPr>
        <w:t xml:space="preserve">Особенности и требования к организации </w:t>
      </w:r>
      <w:r w:rsidRPr="0085153F">
        <w:rPr>
          <w:rFonts w:ascii="Times New Roman" w:hAnsi="Times New Roman"/>
          <w:sz w:val="28"/>
          <w:szCs w:val="28"/>
        </w:rPr>
        <w:t>психологической поддержки в банковской сфере:</w:t>
      </w:r>
    </w:p>
    <w:p w:rsidR="00005FBF" w:rsidRPr="0085153F" w:rsidRDefault="00005FBF" w:rsidP="0085153F">
      <w:pPr>
        <w:pStyle w:val="1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высокострессовый характер труда по большинству рабочих мест, определяющий высокую степень вероятности возникновения психологического дискомфорта сотрудников и как следствие – развитие конфликтных ситуаций;</w:t>
      </w:r>
    </w:p>
    <w:p w:rsidR="00005FBF" w:rsidRPr="0085153F" w:rsidRDefault="00005FBF" w:rsidP="0085153F">
      <w:pPr>
        <w:pStyle w:val="1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более высокий уровень квалификации и общего интеллекта у значительной части банковского персонала, затрудняющий использование традиционных методов психологической поддержки;</w:t>
      </w:r>
    </w:p>
    <w:p w:rsidR="00005FBF" w:rsidRPr="0085153F" w:rsidRDefault="00005FBF" w:rsidP="0085153F">
      <w:pPr>
        <w:pStyle w:val="1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5153F">
        <w:rPr>
          <w:rFonts w:ascii="Times New Roman" w:hAnsi="Times New Roman"/>
          <w:sz w:val="28"/>
          <w:szCs w:val="28"/>
        </w:rPr>
        <w:t>необходимость учёта особой потенциальной опасности конфликтов между сотрудником и администрацией с позиции обеспечения безопасности банка (прежде  всего – информационной).</w:t>
      </w:r>
    </w:p>
    <w:p w:rsidR="00005FBF" w:rsidRDefault="00005FBF" w:rsidP="006D1A38">
      <w:pPr>
        <w:spacing w:line="360" w:lineRule="auto"/>
        <w:contextualSpacing/>
        <w:rPr>
          <w:rFonts w:ascii="Times New Roman" w:hAnsi="Times New Roman"/>
          <w:color w:val="000000"/>
          <w:sz w:val="28"/>
        </w:rPr>
      </w:pPr>
    </w:p>
    <w:p w:rsidR="00005FBF" w:rsidRDefault="00005FBF" w:rsidP="006D1A38">
      <w:pPr>
        <w:spacing w:line="360" w:lineRule="auto"/>
        <w:contextualSpacing/>
        <w:rPr>
          <w:rFonts w:ascii="Times New Roman" w:hAnsi="Times New Roman"/>
          <w:color w:val="000000"/>
          <w:sz w:val="28"/>
        </w:rPr>
      </w:pPr>
    </w:p>
    <w:p w:rsidR="00005FBF" w:rsidRDefault="00005FBF" w:rsidP="006D1A38">
      <w:pPr>
        <w:contextualSpacing/>
      </w:pPr>
      <w:bookmarkStart w:id="5" w:name="_GoBack"/>
      <w:bookmarkEnd w:id="5"/>
    </w:p>
    <w:sectPr w:rsidR="00005FBF" w:rsidSect="0021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-Bold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8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0">
    <w:nsid w:val="029F29C8"/>
    <w:multiLevelType w:val="hybridMultilevel"/>
    <w:tmpl w:val="339C36DA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C35B1F"/>
    <w:multiLevelType w:val="hybridMultilevel"/>
    <w:tmpl w:val="FB9E8C90"/>
    <w:lvl w:ilvl="0" w:tplc="08EE117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15EB17CE"/>
    <w:multiLevelType w:val="hybridMultilevel"/>
    <w:tmpl w:val="FBCC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26BD4"/>
    <w:multiLevelType w:val="hybridMultilevel"/>
    <w:tmpl w:val="F5B2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D66FE"/>
    <w:multiLevelType w:val="hybridMultilevel"/>
    <w:tmpl w:val="CA3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C0927"/>
    <w:multiLevelType w:val="hybridMultilevel"/>
    <w:tmpl w:val="912E1AA8"/>
    <w:lvl w:ilvl="0" w:tplc="0000001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4F55AB"/>
    <w:multiLevelType w:val="hybridMultilevel"/>
    <w:tmpl w:val="A4A03D94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031F"/>
    <w:multiLevelType w:val="hybridMultilevel"/>
    <w:tmpl w:val="ED82418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04196"/>
    <w:multiLevelType w:val="hybridMultilevel"/>
    <w:tmpl w:val="BEE86A34"/>
    <w:lvl w:ilvl="0" w:tplc="08EE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145BE"/>
    <w:multiLevelType w:val="hybridMultilevel"/>
    <w:tmpl w:val="B18E18DA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7200A36"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9C473C"/>
    <w:multiLevelType w:val="hybridMultilevel"/>
    <w:tmpl w:val="FF34300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92287"/>
    <w:multiLevelType w:val="hybridMultilevel"/>
    <w:tmpl w:val="E3CEDFC8"/>
    <w:lvl w:ilvl="0" w:tplc="58E6F1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1395E9F"/>
    <w:multiLevelType w:val="hybridMultilevel"/>
    <w:tmpl w:val="9274FCAC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C388A"/>
    <w:multiLevelType w:val="hybridMultilevel"/>
    <w:tmpl w:val="92C4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890436"/>
    <w:multiLevelType w:val="hybridMultilevel"/>
    <w:tmpl w:val="F71A470A"/>
    <w:lvl w:ilvl="0" w:tplc="08EE1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5F1BB9"/>
    <w:multiLevelType w:val="hybridMultilevel"/>
    <w:tmpl w:val="A13E624A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E2892"/>
    <w:multiLevelType w:val="hybridMultilevel"/>
    <w:tmpl w:val="2576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9"/>
  </w:num>
  <w:num w:numId="11">
    <w:abstractNumId w:val="24"/>
  </w:num>
  <w:num w:numId="12">
    <w:abstractNumId w:val="11"/>
  </w:num>
  <w:num w:numId="13">
    <w:abstractNumId w:val="4"/>
  </w:num>
  <w:num w:numId="14">
    <w:abstractNumId w:val="26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5"/>
  </w:num>
  <w:num w:numId="20">
    <w:abstractNumId w:val="25"/>
  </w:num>
  <w:num w:numId="21">
    <w:abstractNumId w:val="10"/>
  </w:num>
  <w:num w:numId="22">
    <w:abstractNumId w:val="21"/>
  </w:num>
  <w:num w:numId="23">
    <w:abstractNumId w:val="23"/>
  </w:num>
  <w:num w:numId="24">
    <w:abstractNumId w:val="17"/>
  </w:num>
  <w:num w:numId="25">
    <w:abstractNumId w:val="12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6B1"/>
    <w:rsid w:val="00005FBF"/>
    <w:rsid w:val="00040761"/>
    <w:rsid w:val="00054DB3"/>
    <w:rsid w:val="000B1EE3"/>
    <w:rsid w:val="00100E41"/>
    <w:rsid w:val="00105C68"/>
    <w:rsid w:val="00116D72"/>
    <w:rsid w:val="001617A7"/>
    <w:rsid w:val="00215117"/>
    <w:rsid w:val="00220560"/>
    <w:rsid w:val="00314A5F"/>
    <w:rsid w:val="004026C8"/>
    <w:rsid w:val="004146B1"/>
    <w:rsid w:val="00445863"/>
    <w:rsid w:val="005824E8"/>
    <w:rsid w:val="00645281"/>
    <w:rsid w:val="00681838"/>
    <w:rsid w:val="006B3C1A"/>
    <w:rsid w:val="006D1A38"/>
    <w:rsid w:val="00712CC6"/>
    <w:rsid w:val="007750D7"/>
    <w:rsid w:val="00777A45"/>
    <w:rsid w:val="007A37D8"/>
    <w:rsid w:val="0085153F"/>
    <w:rsid w:val="008A680B"/>
    <w:rsid w:val="008E33FE"/>
    <w:rsid w:val="009732A8"/>
    <w:rsid w:val="009C34B5"/>
    <w:rsid w:val="00A11A72"/>
    <w:rsid w:val="00A75D2C"/>
    <w:rsid w:val="00AB3E7A"/>
    <w:rsid w:val="00AE11D1"/>
    <w:rsid w:val="00B304B8"/>
    <w:rsid w:val="00BA1AA4"/>
    <w:rsid w:val="00BD1652"/>
    <w:rsid w:val="00BF57CF"/>
    <w:rsid w:val="00C253A3"/>
    <w:rsid w:val="00C72186"/>
    <w:rsid w:val="00CA7FCB"/>
    <w:rsid w:val="00D36A43"/>
    <w:rsid w:val="00D672D1"/>
    <w:rsid w:val="00DC7951"/>
    <w:rsid w:val="00E02137"/>
    <w:rsid w:val="00E21A5D"/>
    <w:rsid w:val="00EC06B5"/>
    <w:rsid w:val="00F368C6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A5F99-DE3A-47C0-83D0-9200937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146B1"/>
    <w:pPr>
      <w:keepNext/>
      <w:tabs>
        <w:tab w:val="num" w:pos="432"/>
      </w:tabs>
      <w:suppressAutoHyphens/>
      <w:spacing w:before="240" w:after="60" w:line="240" w:lineRule="auto"/>
      <w:ind w:left="432" w:hanging="432"/>
      <w:jc w:val="both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146B1"/>
    <w:rPr>
      <w:rFonts w:ascii="Cambria" w:hAnsi="Cambria" w:cs="Times New Roman"/>
      <w:b/>
      <w:bCs/>
      <w:kern w:val="1"/>
      <w:sz w:val="32"/>
      <w:szCs w:val="32"/>
      <w:lang w:val="x-none" w:eastAsia="ar-SA" w:bidi="ar-SA"/>
    </w:rPr>
  </w:style>
  <w:style w:type="character" w:styleId="HTML">
    <w:name w:val="HTML Typewriter"/>
    <w:basedOn w:val="a0"/>
    <w:rsid w:val="004146B1"/>
    <w:rPr>
      <w:rFonts w:ascii="Courier New" w:hAnsi="Courier New" w:cs="Courier New"/>
      <w:sz w:val="20"/>
      <w:szCs w:val="20"/>
    </w:rPr>
  </w:style>
  <w:style w:type="paragraph" w:customStyle="1" w:styleId="a3">
    <w:name w:val="Знак Знак Знак"/>
    <w:basedOn w:val="a"/>
    <w:rsid w:val="00F368C6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Абзац списка1"/>
    <w:basedOn w:val="a"/>
    <w:rsid w:val="0031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Александр</dc:creator>
  <cp:keywords/>
  <dc:description/>
  <cp:lastModifiedBy>admin</cp:lastModifiedBy>
  <cp:revision>2</cp:revision>
  <dcterms:created xsi:type="dcterms:W3CDTF">2014-04-17T01:39:00Z</dcterms:created>
  <dcterms:modified xsi:type="dcterms:W3CDTF">2014-04-17T01:39:00Z</dcterms:modified>
</cp:coreProperties>
</file>