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9B" w:rsidRDefault="00FA3530">
      <w:pPr>
        <w:pStyle w:val="a3"/>
      </w:pPr>
      <w:r>
        <w:br/>
      </w:r>
      <w:r>
        <w:br/>
        <w:t xml:space="preserve">Содержание </w:t>
      </w:r>
      <w:r>
        <w:br/>
      </w:r>
      <w:r>
        <w:rPr>
          <w:b/>
          <w:bCs/>
        </w:rPr>
        <w:t>1 Стадхаудеры Голландии, Зеландии и Утрехта</w:t>
      </w:r>
      <w:r>
        <w:br/>
      </w:r>
      <w:r>
        <w:rPr>
          <w:b/>
          <w:bCs/>
        </w:rPr>
        <w:t>2 Штатгальтеры Фрисландии</w:t>
      </w:r>
      <w:r>
        <w:br/>
      </w:r>
      <w:r>
        <w:rPr>
          <w:b/>
          <w:bCs/>
        </w:rPr>
        <w:t>3 Штатгальтеры Гелдерланда (Гелре)</w:t>
      </w:r>
      <w:r>
        <w:br/>
      </w:r>
      <w:r>
        <w:rPr>
          <w:b/>
          <w:bCs/>
        </w:rPr>
        <w:t>4 Штатгальтеры Гронингена</w:t>
      </w:r>
      <w:r>
        <w:br/>
      </w:r>
      <w:r>
        <w:rPr>
          <w:b/>
          <w:bCs/>
        </w:rPr>
        <w:t>5 Штатгальтеры Оверэйсела</w:t>
      </w:r>
      <w:r>
        <w:br/>
      </w:r>
      <w:r>
        <w:rPr>
          <w:b/>
          <w:bCs/>
        </w:rPr>
        <w:t>6 Генеральные штатгальтеры Республики Соединенных провинций</w:t>
      </w:r>
      <w:r>
        <w:br/>
      </w:r>
      <w:r>
        <w:br/>
      </w:r>
    </w:p>
    <w:p w:rsidR="00B6709B" w:rsidRDefault="00FA3530">
      <w:pPr>
        <w:pStyle w:val="21"/>
        <w:pageBreakBefore/>
        <w:numPr>
          <w:ilvl w:val="0"/>
          <w:numId w:val="0"/>
        </w:numPr>
      </w:pPr>
      <w:r>
        <w:t>1. Стадхаудеры Голландии, Зеландии и Утрехта</w:t>
      </w:r>
    </w:p>
    <w:p w:rsidR="00B6709B" w:rsidRDefault="00FA3530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1433—1440 Гуго ван Ланной</w:t>
      </w:r>
    </w:p>
    <w:p w:rsidR="00B6709B" w:rsidRDefault="00FA3530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1440—1445 Виллем ван Лалэинг</w:t>
      </w:r>
    </w:p>
    <w:p w:rsidR="00B6709B" w:rsidRDefault="00FA3530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1445—1448 Гузевийн де Вильде</w:t>
      </w:r>
    </w:p>
    <w:p w:rsidR="00B6709B" w:rsidRDefault="00FA3530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1448—1462 Ян ван Ланной</w:t>
      </w:r>
    </w:p>
    <w:p w:rsidR="00B6709B" w:rsidRDefault="00FA3530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1462—1577 Лойс оф Грюютхус</w:t>
      </w:r>
    </w:p>
    <w:p w:rsidR="00B6709B" w:rsidRDefault="00FA3530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1577—1580 Вольферт IV ван Борселен</w:t>
      </w:r>
    </w:p>
    <w:p w:rsidR="00B6709B" w:rsidRDefault="00FA3530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1480—1483 Юуст ван Лалэинг</w:t>
      </w:r>
    </w:p>
    <w:p w:rsidR="00B6709B" w:rsidRDefault="00FA3530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1483—1515 Ян III ван Эгмонд</w:t>
      </w:r>
    </w:p>
    <w:p w:rsidR="00B6709B" w:rsidRDefault="00FA3530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1515—1521 Генрих III Нассау-Бредский</w:t>
      </w:r>
    </w:p>
    <w:p w:rsidR="00B6709B" w:rsidRDefault="00FA3530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1522—1540 Антоон ван Лалэинг</w:t>
      </w:r>
    </w:p>
    <w:p w:rsidR="00B6709B" w:rsidRDefault="00FA3530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1540—1544 Рене Шалонский</w:t>
      </w:r>
    </w:p>
    <w:p w:rsidR="00B6709B" w:rsidRDefault="00FA3530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1544—1546 Людвик фон Праэт</w:t>
      </w:r>
    </w:p>
    <w:p w:rsidR="00B6709B" w:rsidRDefault="00FA3530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1547—1558 Максимиллиан II Бургундский</w:t>
      </w:r>
    </w:p>
    <w:p w:rsidR="00B6709B" w:rsidRDefault="00FA3530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1558—1567 Вильгельм I Оранский(первый раз)</w:t>
      </w:r>
    </w:p>
    <w:p w:rsidR="00B6709B" w:rsidRDefault="00FA3530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1567—1573 Максимиллиан Геннинский (Генеральные штаты отказались признать его штатгальтером в 1572 году)</w:t>
      </w:r>
    </w:p>
    <w:p w:rsidR="00B6709B" w:rsidRDefault="00FA3530">
      <w:pPr>
        <w:pStyle w:val="a3"/>
        <w:numPr>
          <w:ilvl w:val="0"/>
          <w:numId w:val="10"/>
        </w:numPr>
        <w:tabs>
          <w:tab w:val="left" w:pos="707"/>
        </w:tabs>
      </w:pPr>
      <w:r>
        <w:t>1573—1574 Филипп ван Нуаркармс (испанский штатгальтер)</w:t>
      </w:r>
    </w:p>
    <w:p w:rsidR="00B6709B" w:rsidRDefault="00FA3530">
      <w:pPr>
        <w:pStyle w:val="a3"/>
        <w:rPr>
          <w:b/>
          <w:bCs/>
        </w:rPr>
      </w:pPr>
      <w:r>
        <w:rPr>
          <w:b/>
          <w:bCs/>
        </w:rPr>
        <w:t>Независимые провинции:</w:t>
      </w:r>
    </w:p>
    <w:p w:rsidR="00B6709B" w:rsidRDefault="00FA3530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1572—1584 Вильгельм I Оранский (признан Генеральными штатами, в 1581 году объявил о независимости провинций от Испании)</w:t>
      </w:r>
    </w:p>
    <w:p w:rsidR="00B6709B" w:rsidRDefault="00FA3530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1584—1589 Адольф ван Нойвенаар (правил только в Утрехте)</w:t>
      </w:r>
    </w:p>
    <w:p w:rsidR="00B6709B" w:rsidRDefault="00FA3530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1585—1625 Мориц Оранский</w:t>
      </w:r>
    </w:p>
    <w:p w:rsidR="00B6709B" w:rsidRDefault="00FA3530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1625—1647 Фредрик-Хендрик Оранский</w:t>
      </w:r>
    </w:p>
    <w:p w:rsidR="00B6709B" w:rsidRDefault="00FA3530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1647—1650 Вильгельм II Оранский (в его правление завершилась Восьмидесятилетняя война и независимость Нидерландов была официально признана)</w:t>
      </w:r>
    </w:p>
    <w:p w:rsidR="00B6709B" w:rsidRDefault="00FA3530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1650—1672 Первое междуцарствие. Во главе государства Генеральные штаты и великий пенсионарий Ян де Витт</w:t>
      </w:r>
    </w:p>
    <w:p w:rsidR="00B6709B" w:rsidRDefault="00FA3530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1672—1702 Вильгельм III Оранский</w:t>
      </w:r>
    </w:p>
    <w:p w:rsidR="00B6709B" w:rsidRDefault="00FA3530">
      <w:pPr>
        <w:pStyle w:val="a3"/>
        <w:numPr>
          <w:ilvl w:val="0"/>
          <w:numId w:val="9"/>
        </w:numPr>
        <w:tabs>
          <w:tab w:val="left" w:pos="707"/>
        </w:tabs>
      </w:pPr>
      <w:r>
        <w:t>1702—1747 Второе междуцарствие</w:t>
      </w:r>
    </w:p>
    <w:p w:rsidR="00B6709B" w:rsidRDefault="00FA3530">
      <w:pPr>
        <w:pStyle w:val="a3"/>
      </w:pPr>
      <w:r>
        <w:t>В 1747 году провинции Нидерландов были объединены под властью Вильгельма IV</w:t>
      </w:r>
    </w:p>
    <w:p w:rsidR="00B6709B" w:rsidRDefault="00FA3530">
      <w:pPr>
        <w:pStyle w:val="21"/>
        <w:pageBreakBefore/>
        <w:numPr>
          <w:ilvl w:val="0"/>
          <w:numId w:val="0"/>
        </w:numPr>
      </w:pPr>
      <w:r>
        <w:t>2. Штатгальтеры Фрисландии</w:t>
      </w:r>
    </w:p>
    <w:p w:rsidR="00B6709B" w:rsidRDefault="00FA3530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1515—1518 Флорис ван Эгмонд, граф Бурен</w:t>
      </w:r>
    </w:p>
    <w:p w:rsidR="00B6709B" w:rsidRDefault="00FA3530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1518—1521 Вильгельм ван Роггендорф</w:t>
      </w:r>
    </w:p>
    <w:p w:rsidR="00B6709B" w:rsidRDefault="00FA3530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1521—1540 Георг Шенк ван Тутенбург</w:t>
      </w:r>
    </w:p>
    <w:p w:rsidR="00B6709B" w:rsidRDefault="00FA3530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1540—1548 Максимиллиан ван Эгмонд</w:t>
      </w:r>
    </w:p>
    <w:p w:rsidR="00B6709B" w:rsidRDefault="00FA3530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1549—1568 Жан де Линь</w:t>
      </w:r>
    </w:p>
    <w:p w:rsidR="00B6709B" w:rsidRDefault="00FA3530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1568—1572 Шарль де Бримо</w:t>
      </w:r>
    </w:p>
    <w:p w:rsidR="00B6709B" w:rsidRDefault="00FA3530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1572—1574 Гиллис ван Берлаймонт</w:t>
      </w:r>
    </w:p>
    <w:p w:rsidR="00B6709B" w:rsidRDefault="00FA3530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1574—1576 Каспар де Робле</w:t>
      </w:r>
    </w:p>
    <w:p w:rsidR="00B6709B" w:rsidRDefault="00FA3530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1576—1581 Георг ван Ренненберг (назначен Филиппом II Испанским)</w:t>
      </w:r>
    </w:p>
    <w:p w:rsidR="00B6709B" w:rsidRDefault="00FA3530">
      <w:pPr>
        <w:pStyle w:val="a3"/>
        <w:numPr>
          <w:ilvl w:val="0"/>
          <w:numId w:val="8"/>
        </w:numPr>
        <w:tabs>
          <w:tab w:val="left" w:pos="707"/>
        </w:tabs>
      </w:pPr>
      <w:r>
        <w:t>1581—1594 Франсиско Вердуго (назначен Филиппом II Испанским)</w:t>
      </w:r>
    </w:p>
    <w:p w:rsidR="00B6709B" w:rsidRDefault="00FA3530">
      <w:pPr>
        <w:pStyle w:val="a3"/>
        <w:rPr>
          <w:b/>
          <w:bCs/>
        </w:rPr>
      </w:pPr>
      <w:r>
        <w:rPr>
          <w:b/>
          <w:bCs/>
        </w:rPr>
        <w:t>Независимые провинции</w:t>
      </w:r>
    </w:p>
    <w:p w:rsidR="00B6709B" w:rsidRDefault="00FA353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1580—1584 Вильгельм I Оранский (признан Генеральными штатами)</w:t>
      </w:r>
    </w:p>
    <w:p w:rsidR="00B6709B" w:rsidRDefault="00FA353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1584—1620 Вильгельм-Людвиг Нассауский</w:t>
      </w:r>
    </w:p>
    <w:p w:rsidR="00B6709B" w:rsidRDefault="00FA353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1620—1632 Эрнст-Казимир I</w:t>
      </w:r>
    </w:p>
    <w:p w:rsidR="00B6709B" w:rsidRDefault="00FA353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1632—1640 Генрих-Казимир I</w:t>
      </w:r>
    </w:p>
    <w:p w:rsidR="00B6709B" w:rsidRDefault="00FA353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1640—1664 Вильгельм-Фредерик Нассауский</w:t>
      </w:r>
    </w:p>
    <w:p w:rsidR="00B6709B" w:rsidRDefault="00FA353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1664—1696 Генрих-Казимир II</w:t>
      </w:r>
    </w:p>
    <w:p w:rsidR="00B6709B" w:rsidRDefault="00FA353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1696—1711 Йохан Вильгельм Фризо</w:t>
      </w:r>
    </w:p>
    <w:p w:rsidR="00B6709B" w:rsidRDefault="00FA3530">
      <w:pPr>
        <w:pStyle w:val="a3"/>
        <w:numPr>
          <w:ilvl w:val="0"/>
          <w:numId w:val="7"/>
        </w:numPr>
        <w:tabs>
          <w:tab w:val="left" w:pos="707"/>
        </w:tabs>
      </w:pPr>
      <w:r>
        <w:t>1611—1747 Вильгельм IV Оранский (объединил все провинции Нидерландов в 1747 году)</w:t>
      </w:r>
    </w:p>
    <w:p w:rsidR="00B6709B" w:rsidRDefault="00FA3530">
      <w:pPr>
        <w:pStyle w:val="21"/>
        <w:numPr>
          <w:ilvl w:val="0"/>
          <w:numId w:val="0"/>
        </w:numPr>
      </w:pPr>
      <w:r>
        <w:t>Штатгальтеры Гелдерланда (Гелре)</w:t>
      </w:r>
    </w:p>
    <w:p w:rsidR="00B6709B" w:rsidRDefault="00FA353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1473—1475 Вильгельм ван Эгмонд (старший)</w:t>
      </w:r>
    </w:p>
    <w:p w:rsidR="00B6709B" w:rsidRDefault="00FA353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1475—1476 Вильгельм ван Эгмонд (младший)</w:t>
      </w:r>
    </w:p>
    <w:p w:rsidR="00B6709B" w:rsidRDefault="00FA353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1476—1477 Филипп ван Крой</w:t>
      </w:r>
    </w:p>
    <w:p w:rsidR="00B6709B" w:rsidRDefault="00FA353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1480—1481 Вильгельм ван Эгмонд (младший)</w:t>
      </w:r>
    </w:p>
    <w:p w:rsidR="00B6709B" w:rsidRDefault="00FA353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1481—1492 Адольф III Нассау-Висбаден-Идштайнский</w:t>
      </w:r>
    </w:p>
    <w:p w:rsidR="00B6709B" w:rsidRDefault="00FA353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1504—1505 Ян V Нассауский</w:t>
      </w:r>
    </w:p>
    <w:p w:rsidR="00B6709B" w:rsidRDefault="00FA353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1505—1507 Филипп Бургундский</w:t>
      </w:r>
    </w:p>
    <w:p w:rsidR="00B6709B" w:rsidRDefault="00FA353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1507—1511 Флорис ван Эгмонд (1-й штатгальтер Фрисландии в 1511—1518)</w:t>
      </w:r>
    </w:p>
    <w:p w:rsidR="00B6709B" w:rsidRDefault="00FA353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1543—1544 Рене Шалонский (штатгальтер Голландии в 1540—1544)</w:t>
      </w:r>
    </w:p>
    <w:p w:rsidR="00B6709B" w:rsidRDefault="00FA353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1544—1555 Филипп ван Лалэинг</w:t>
      </w:r>
    </w:p>
    <w:p w:rsidR="00B6709B" w:rsidRDefault="00FA353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1555—1560 Филипп де Монморенси, граф Горн</w:t>
      </w:r>
    </w:p>
    <w:p w:rsidR="00B6709B" w:rsidRDefault="00FA353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1560—1572 Карел ван Бриму</w:t>
      </w:r>
    </w:p>
    <w:p w:rsidR="00B6709B" w:rsidRDefault="00FA353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1572—1577 Гиллис ван Берлаймонт (штатгальтер Фрисландии в 1572—1574)</w:t>
      </w:r>
    </w:p>
    <w:p w:rsidR="00B6709B" w:rsidRDefault="00FA3530">
      <w:pPr>
        <w:pStyle w:val="a3"/>
        <w:numPr>
          <w:ilvl w:val="0"/>
          <w:numId w:val="6"/>
        </w:numPr>
        <w:tabs>
          <w:tab w:val="left" w:pos="707"/>
        </w:tabs>
      </w:pPr>
      <w:r>
        <w:t>1577—1581 Йон I Старый</w:t>
      </w:r>
    </w:p>
    <w:p w:rsidR="00B6709B" w:rsidRDefault="00FA3530">
      <w:pPr>
        <w:pStyle w:val="a3"/>
        <w:rPr>
          <w:b/>
          <w:bCs/>
        </w:rPr>
      </w:pPr>
      <w:r>
        <w:rPr>
          <w:b/>
          <w:bCs/>
        </w:rPr>
        <w:t>Независимые провинции</w:t>
      </w:r>
    </w:p>
    <w:p w:rsidR="00B6709B" w:rsidRDefault="00FA3530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1581—1583 Вильгельм IV ван ден Берг</w:t>
      </w:r>
    </w:p>
    <w:p w:rsidR="00B6709B" w:rsidRDefault="00FA3530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1584—1589 Адольф фон Нойвенаар (стадхаудер Утрехта в 1584—1589)</w:t>
      </w:r>
    </w:p>
    <w:p w:rsidR="00B6709B" w:rsidRDefault="00FA3530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1590—1625 Мориц Оранский (штатгальтер Голландии в 1584—1625)</w:t>
      </w:r>
    </w:p>
    <w:p w:rsidR="00B6709B" w:rsidRDefault="00FA3530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1625—1647 Фредерик-Хендрик Оранский (штатгальтер Голландии в эти же годы)</w:t>
      </w:r>
    </w:p>
    <w:p w:rsidR="00B6709B" w:rsidRDefault="00FA3530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1647—1650 Вильгельм II Оранский (в его правление завершилась Восьмидесятилетняя война и независимость Нидерландов была официально признана)</w:t>
      </w:r>
    </w:p>
    <w:p w:rsidR="00B6709B" w:rsidRDefault="00FA3530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1650—1672 Первое междуцарствие. Во главе государства Генеральные штаты и «великий пенсионарий» Ян де Витт</w:t>
      </w:r>
    </w:p>
    <w:p w:rsidR="00B6709B" w:rsidRDefault="00FA3530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1672—1702 Вильгельм III Оранский</w:t>
      </w:r>
    </w:p>
    <w:p w:rsidR="00B6709B" w:rsidRDefault="00FA3530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1702—1722 Второе междуцарствие</w:t>
      </w:r>
    </w:p>
    <w:p w:rsidR="00B6709B" w:rsidRDefault="00FA3530">
      <w:pPr>
        <w:pStyle w:val="a3"/>
        <w:numPr>
          <w:ilvl w:val="0"/>
          <w:numId w:val="5"/>
        </w:numPr>
        <w:tabs>
          <w:tab w:val="left" w:pos="707"/>
        </w:tabs>
      </w:pPr>
      <w:r>
        <w:t>1722—1747 Вильгельм IV Оранский (объединил все провинции Нидерландов в 1747 году)</w:t>
      </w:r>
    </w:p>
    <w:p w:rsidR="00B6709B" w:rsidRDefault="00FA3530">
      <w:pPr>
        <w:pStyle w:val="21"/>
        <w:pageBreakBefore/>
        <w:numPr>
          <w:ilvl w:val="0"/>
          <w:numId w:val="0"/>
        </w:numPr>
      </w:pPr>
      <w:r>
        <w:t>4. Штатгальтеры Гронингена</w:t>
      </w:r>
    </w:p>
    <w:p w:rsidR="00B6709B" w:rsidRDefault="00FA353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1519—1522 Кристофель ван Мьюрс</w:t>
      </w:r>
    </w:p>
    <w:p w:rsidR="00B6709B" w:rsidRDefault="00FA353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1522—1530 Яспер ван Марвийк</w:t>
      </w:r>
    </w:p>
    <w:p w:rsidR="00B6709B" w:rsidRDefault="00FA353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1530—1536 Карел ван Гелре</w:t>
      </w:r>
    </w:p>
    <w:p w:rsidR="00B6709B" w:rsidRDefault="00FA353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1536 Людольф Кёндерс</w:t>
      </w:r>
    </w:p>
    <w:p w:rsidR="00B6709B" w:rsidRDefault="00FA353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1536—1540 Георг Шенк ван Тутенбруг (штатгальтер Фрисландии с 1521 по 1540)</w:t>
      </w:r>
    </w:p>
    <w:p w:rsidR="00B6709B" w:rsidRDefault="00FA353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1540—1548 Максимиллиан ван Эгмонд (штатгальтер Фриландии в эти же годы)</w:t>
      </w:r>
    </w:p>
    <w:p w:rsidR="00B6709B" w:rsidRDefault="00FA353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1549—1568 Жан де Линь</w:t>
      </w:r>
    </w:p>
    <w:p w:rsidR="00B6709B" w:rsidRDefault="00FA353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1568—1572 Шарль де Бримо</w:t>
      </w:r>
    </w:p>
    <w:p w:rsidR="00B6709B" w:rsidRDefault="00FA353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1572—1574 Гиллис ван Берлаймонт</w:t>
      </w:r>
    </w:p>
    <w:p w:rsidR="00B6709B" w:rsidRDefault="00FA353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1574—1576 Каспар де Робле</w:t>
      </w:r>
    </w:p>
    <w:p w:rsidR="00B6709B" w:rsidRDefault="00FA353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1576—1581 Георг ван Ренненберг</w:t>
      </w:r>
    </w:p>
    <w:p w:rsidR="00B6709B" w:rsidRDefault="00FA3530">
      <w:pPr>
        <w:pStyle w:val="a3"/>
        <w:numPr>
          <w:ilvl w:val="0"/>
          <w:numId w:val="4"/>
        </w:numPr>
        <w:tabs>
          <w:tab w:val="left" w:pos="707"/>
        </w:tabs>
      </w:pPr>
      <w:r>
        <w:t>1581—1594 Франсиско Вердуго (назначен Филиппом II Испанским) (все предыдущие, включая его, являлись также штатгальетрами Фрисландиии</w:t>
      </w:r>
    </w:p>
    <w:p w:rsidR="00B6709B" w:rsidRDefault="00FA3530">
      <w:pPr>
        <w:pStyle w:val="a3"/>
        <w:rPr>
          <w:b/>
          <w:bCs/>
        </w:rPr>
      </w:pPr>
      <w:r>
        <w:rPr>
          <w:b/>
          <w:bCs/>
        </w:rPr>
        <w:t>Независимые провинции</w:t>
      </w:r>
    </w:p>
    <w:p w:rsidR="00B6709B" w:rsidRDefault="00FA353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1584—1620 Вильгельм-Людвиг Нассауский (признан в провинции Гронинген в 1584, а городе Гронинген — в 1594 году)</w:t>
      </w:r>
    </w:p>
    <w:p w:rsidR="00B6709B" w:rsidRDefault="00FA353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1590—1625 Мориц Оранский (штатгальтер Голландии в 1584—1625, Гелре в 1590—1625)</w:t>
      </w:r>
    </w:p>
    <w:p w:rsidR="00B6709B" w:rsidRDefault="00FA353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1620—1632 Эрнст-Казимир I (штатгальтер Фрисландии в эти же годы)</w:t>
      </w:r>
    </w:p>
    <w:p w:rsidR="00B6709B" w:rsidRDefault="00FA353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1632—1640 Генрих-Казимир I (штатгальтер Фрисландии в эти же годы)</w:t>
      </w:r>
    </w:p>
    <w:p w:rsidR="00B6709B" w:rsidRDefault="00FA353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1640—1647 Фредерик-Хендрик Оранский (штатгальтер Фрисландии с 1625 по 1647, штатгальтер Голландии в эти же годы)</w:t>
      </w:r>
    </w:p>
    <w:p w:rsidR="00B6709B" w:rsidRDefault="00FA353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1647—1650 Вильгельм II Оранский (штатгальтер Голландии и Гелре в эти же годы)</w:t>
      </w:r>
    </w:p>
    <w:p w:rsidR="00B6709B" w:rsidRDefault="00FA353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1650—1664 Вильгельм-Фредерик Нассауский (штатгальтер Фрисландии в 1640—1664)</w:t>
      </w:r>
    </w:p>
    <w:p w:rsidR="00B6709B" w:rsidRDefault="00FA353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1664—1696 Генрих-Казимир II (штатгальтер Фрисландии в эти же годы, до 1673 года регентшей была его мать — Альбертина Агнес)</w:t>
      </w:r>
    </w:p>
    <w:p w:rsidR="00B6709B" w:rsidRDefault="00FA353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1696—1711 Йохан Вильгельм Фризо (штатгальтер Фрисландии в эти же годы, до 1707 года регентшей была Генриэтта Амалия)</w:t>
      </w:r>
    </w:p>
    <w:p w:rsidR="00B6709B" w:rsidRDefault="00FA3530">
      <w:pPr>
        <w:pStyle w:val="a3"/>
        <w:numPr>
          <w:ilvl w:val="0"/>
          <w:numId w:val="3"/>
        </w:numPr>
        <w:tabs>
          <w:tab w:val="left" w:pos="707"/>
        </w:tabs>
      </w:pPr>
      <w:r>
        <w:t>1711—1747 Вильгельм IV Оранский (штатгальтер Фрисландии в эти же годы, до 1729 года регентшей была Мария Луиза фон Гессен-Кассель)</w:t>
      </w:r>
    </w:p>
    <w:p w:rsidR="00B6709B" w:rsidRDefault="00FA3530">
      <w:pPr>
        <w:pStyle w:val="21"/>
        <w:pageBreakBefore/>
        <w:numPr>
          <w:ilvl w:val="0"/>
          <w:numId w:val="0"/>
        </w:numPr>
      </w:pPr>
      <w:r>
        <w:t>5. Штатгальтеры Оверэйсела</w:t>
      </w:r>
    </w:p>
    <w:p w:rsidR="00B6709B" w:rsidRDefault="00FA3530">
      <w:pPr>
        <w:pStyle w:val="a3"/>
        <w:rPr>
          <w:i/>
          <w:iCs/>
        </w:rPr>
      </w:pPr>
      <w:r>
        <w:rPr>
          <w:i/>
          <w:iCs/>
        </w:rPr>
        <w:t>Должностью штатгальтера Оверэйсела владели штатгальтеры Голландии и Гелре</w:t>
      </w:r>
    </w:p>
    <w:p w:rsidR="00B6709B" w:rsidRDefault="00FA353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1584—1589 Адольф ван Нойвенаар (стадхаудер Утрехта и Гелре в эти же годы)</w:t>
      </w:r>
    </w:p>
    <w:p w:rsidR="00B6709B" w:rsidRDefault="00FA353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1590—1625 Мориц Оранский (штатгальтер Голландии в 1584—1625)</w:t>
      </w:r>
    </w:p>
    <w:p w:rsidR="00B6709B" w:rsidRDefault="00FA353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1625—1647 Фредерик-Хендрик Оранский (штатгальтер Голландии в эти же годы)</w:t>
      </w:r>
    </w:p>
    <w:p w:rsidR="00B6709B" w:rsidRDefault="00FA353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1647—1650 Вильгельм II Оранский (в его правление завершилась Восьмидесятилетняя война и независимость Нидерландов была официально признана)</w:t>
      </w:r>
    </w:p>
    <w:p w:rsidR="00B6709B" w:rsidRDefault="00FA353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1650—1672 Первое междуцарствие. Во главе государства Генеральные штаты и «великий пенсионарий» Ян де Витт</w:t>
      </w:r>
    </w:p>
    <w:p w:rsidR="00B6709B" w:rsidRDefault="00FA353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1672—1702 Вильгельм III Оранский</w:t>
      </w:r>
    </w:p>
    <w:p w:rsidR="00B6709B" w:rsidRDefault="00FA353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1702—1722 Второе междуцарствие</w:t>
      </w:r>
    </w:p>
    <w:p w:rsidR="00B6709B" w:rsidRDefault="00FA353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1722—1751 Вильгельм IV Оранский (объединил все провинции Нидерландов в 1747 году)</w:t>
      </w:r>
    </w:p>
    <w:p w:rsidR="00B6709B" w:rsidRDefault="00FA3530">
      <w:pPr>
        <w:pStyle w:val="a3"/>
        <w:numPr>
          <w:ilvl w:val="0"/>
          <w:numId w:val="2"/>
        </w:numPr>
        <w:tabs>
          <w:tab w:val="left" w:pos="707"/>
        </w:tabs>
      </w:pPr>
      <w:r>
        <w:t>1751—1795 Вильгельм V Оранский (последний штатгальтер единых Нидерландов)</w:t>
      </w:r>
    </w:p>
    <w:p w:rsidR="00B6709B" w:rsidRDefault="00FA3530">
      <w:pPr>
        <w:pStyle w:val="21"/>
        <w:pageBreakBefore/>
        <w:numPr>
          <w:ilvl w:val="0"/>
          <w:numId w:val="0"/>
        </w:numPr>
      </w:pPr>
      <w:r>
        <w:t>6. Генеральные штатгальтеры Республики Соединенных провинций</w:t>
      </w:r>
    </w:p>
    <w:p w:rsidR="00B6709B" w:rsidRDefault="00FA3530">
      <w:pPr>
        <w:pStyle w:val="a3"/>
      </w:pPr>
      <w:r>
        <w:t>В XVII статхаудеры Голландии из дома Оранских-Нассау, начиная с Морица Оранского, фактически сосредоточили в своих руках верховную власть в Республике Соединённых провинций, стремясь превратить ее в монархическую. В то же время в истории республики имели место длительные периоды "бесстатхаудерного правления" (1650-1672, 1702-1747, 1787гг.).</w:t>
      </w:r>
    </w:p>
    <w:p w:rsidR="00B6709B" w:rsidRDefault="00FA3530">
      <w:pPr>
        <w:pStyle w:val="a3"/>
      </w:pPr>
      <w:r>
        <w:t>Титул введен в 1747 году после того, как Вильгельм IV из Оранской династии объединил все провинции Нидерландов и стал единым правителем государства. В следующем году власть статхаудера стала наследственной.</w:t>
      </w:r>
    </w:p>
    <w:p w:rsidR="00B6709B" w:rsidRDefault="00FA353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1747—1751 Вильгельм IV, принц Оранский (штатгальтер Фрисландии, Оверэсела, Гронингена, Голландии, Зеландии, Утрехта, Гелре, генеральный штатгальтер Нидерландов)</w:t>
      </w:r>
    </w:p>
    <w:p w:rsidR="00B6709B" w:rsidRDefault="00FA353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1751—1759 Анна Ганноверская, штатгальтер Республики Соединенных провинций (как регентша Вильгельма V) и принцесса Великобритании</w:t>
      </w:r>
    </w:p>
    <w:p w:rsidR="00B6709B" w:rsidRDefault="00FA353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1759—1765 Мария Луиза фон Гессен-Кассель, штатгальтер Республики Соединенных провинций (как регентша Вильгельма V)</w:t>
      </w:r>
    </w:p>
    <w:p w:rsidR="00B6709B" w:rsidRDefault="00FA353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1765—1766 Каролина Оранская и Эрнст Людвиг Брауншвейг-Люнебургский (правили совместно), штатгальтеры Республики Соединенных провинций (как регенты Вильгельма V)</w:t>
      </w:r>
    </w:p>
    <w:p w:rsidR="00B6709B" w:rsidRDefault="00FA3530">
      <w:pPr>
        <w:pStyle w:val="a3"/>
        <w:numPr>
          <w:ilvl w:val="0"/>
          <w:numId w:val="1"/>
        </w:numPr>
        <w:tabs>
          <w:tab w:val="left" w:pos="707"/>
        </w:tabs>
      </w:pPr>
      <w:r>
        <w:t>1766—1795 Вильгельм V Оранский, последний штатгальтер Республики провинций</w:t>
      </w:r>
    </w:p>
    <w:p w:rsidR="00B6709B" w:rsidRDefault="00FA3530">
      <w:pPr>
        <w:pStyle w:val="a3"/>
      </w:pPr>
      <w:r>
        <w:t>В 1795 году произошла Батавская революция, в ходе которой Республика Соединенных провинций стала подчиняться Франции. Правительство Батавской республики (1795—1806) подчинялось императору и консулу Наполеону Бонапарту. В 1806 году по приказу Наполеона было образовано Королевство Голландия (1806—1810), а с 1814, по решению Венского конгресса — королевство Нидерланды, правителем которого стал Виллем I.</w:t>
      </w:r>
    </w:p>
    <w:p w:rsidR="00B6709B" w:rsidRDefault="00B6709B">
      <w:pPr>
        <w:pStyle w:val="a3"/>
      </w:pPr>
    </w:p>
    <w:p w:rsidR="00B6709B" w:rsidRDefault="00B6709B">
      <w:pPr>
        <w:pStyle w:val="a3"/>
      </w:pPr>
    </w:p>
    <w:p w:rsidR="00B6709B" w:rsidRDefault="00FA3530">
      <w:pPr>
        <w:pStyle w:val="a3"/>
      </w:pPr>
      <w:r>
        <w:t>Источник: http://ru.wikipedia.org/wiki/Штатгальтеры_Нидерландов</w:t>
      </w:r>
      <w:bookmarkStart w:id="0" w:name="_GoBack"/>
      <w:bookmarkEnd w:id="0"/>
    </w:p>
    <w:sectPr w:rsidR="00B6709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30"/>
    <w:rsid w:val="002D70E5"/>
    <w:rsid w:val="00B6709B"/>
    <w:rsid w:val="00FA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1851E-DFE6-4253-B0C4-26757932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2014-04-06T14:09:00Z</dcterms:created>
  <dcterms:modified xsi:type="dcterms:W3CDTF">2014-04-06T14:09:00Z</dcterms:modified>
</cp:coreProperties>
</file>