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48" w:rsidRDefault="0061755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Руководители республики </w:t>
      </w:r>
      <w:r>
        <w:rPr>
          <w:b/>
          <w:bCs/>
        </w:rPr>
        <w:br/>
        <w:t>1.1 Председатель Антифашистского веча народного освобождения Черногории и Которского залива</w:t>
      </w:r>
      <w:r>
        <w:rPr>
          <w:b/>
          <w:bCs/>
        </w:rPr>
        <w:br/>
        <w:t>1.2 Председатель Черногорской антифашистской скупщины народного освобождения</w:t>
      </w:r>
      <w:r>
        <w:rPr>
          <w:b/>
          <w:bCs/>
        </w:rPr>
        <w:br/>
        <w:t>1.3 Председатель Президиума Конституционной скупщины Черногории</w:t>
      </w:r>
      <w:r>
        <w:rPr>
          <w:b/>
          <w:bCs/>
        </w:rPr>
        <w:br/>
        <w:t>1.4 Председатели Президиума Народной скупщины Черногории</w:t>
      </w:r>
      <w:r>
        <w:rPr>
          <w:b/>
          <w:bCs/>
        </w:rPr>
        <w:br/>
        <w:t>1.5 Председатели Народной скупщины Черногории</w:t>
      </w:r>
      <w:r>
        <w:rPr>
          <w:b/>
          <w:bCs/>
        </w:rPr>
        <w:br/>
        <w:t>1.6 Председатели Президиума Черногории</w:t>
      </w:r>
      <w:r>
        <w:rPr>
          <w:b/>
          <w:bCs/>
        </w:rPr>
        <w:br/>
        <w:t>1.7 Президент Черногории</w:t>
      </w:r>
      <w:r>
        <w:rPr>
          <w:b/>
          <w:bCs/>
        </w:rPr>
        <w:br/>
      </w:r>
      <w:r>
        <w:br/>
      </w:r>
      <w:r>
        <w:br/>
        <w:t xml:space="preserve">Социалистическая Республика Черногория </w:t>
      </w:r>
    </w:p>
    <w:p w:rsidR="00673E48" w:rsidRDefault="0061755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73E48" w:rsidRDefault="00617551">
      <w:pPr>
        <w:pStyle w:val="a3"/>
      </w:pPr>
      <w:r>
        <w:t>Социалистическая Республика Черногория (сербохорв. Социјалистичка Република Црна Гора, Socijalistička Republika Crna Gora; до 1963 Народная Республика Черногория, с 1991 Республика Черногория) — одна из 6 социалистических республик, образовывавших СФРЮ. Ныне — Черногория.</w:t>
      </w:r>
    </w:p>
    <w:p w:rsidR="00673E48" w:rsidRDefault="00617551">
      <w:pPr>
        <w:pStyle w:val="21"/>
        <w:pageBreakBefore/>
        <w:numPr>
          <w:ilvl w:val="0"/>
          <w:numId w:val="0"/>
        </w:numPr>
      </w:pPr>
      <w:r>
        <w:t xml:space="preserve">1. Руководители республики </w:t>
      </w:r>
    </w:p>
    <w:p w:rsidR="00673E48" w:rsidRDefault="00617551">
      <w:pPr>
        <w:pStyle w:val="31"/>
        <w:numPr>
          <w:ilvl w:val="0"/>
          <w:numId w:val="0"/>
        </w:numPr>
      </w:pPr>
      <w:r>
        <w:t>1.1. Председатель Антифашистского веча народного освобождения Черногории и Которского залива</w:t>
      </w:r>
    </w:p>
    <w:p w:rsidR="00673E48" w:rsidRDefault="00617551">
      <w:pPr>
        <w:pStyle w:val="a3"/>
        <w:numPr>
          <w:ilvl w:val="0"/>
          <w:numId w:val="7"/>
        </w:numPr>
        <w:tabs>
          <w:tab w:val="left" w:pos="707"/>
        </w:tabs>
      </w:pPr>
      <w:r>
        <w:t>Никола Милянич (15 ноября 1943 — 14 июля 1944)</w:t>
      </w:r>
    </w:p>
    <w:p w:rsidR="00673E48" w:rsidRDefault="00617551">
      <w:pPr>
        <w:pStyle w:val="31"/>
        <w:numPr>
          <w:ilvl w:val="0"/>
          <w:numId w:val="0"/>
        </w:numPr>
      </w:pPr>
      <w:r>
        <w:t>1.2. Председатель Черногорской антифашистской скупщины народного освобождения</w:t>
      </w:r>
    </w:p>
    <w:p w:rsidR="00673E48" w:rsidRDefault="00617551">
      <w:pPr>
        <w:pStyle w:val="a3"/>
        <w:numPr>
          <w:ilvl w:val="0"/>
          <w:numId w:val="6"/>
        </w:numPr>
        <w:tabs>
          <w:tab w:val="left" w:pos="707"/>
        </w:tabs>
      </w:pPr>
      <w:r>
        <w:t>Никола Милянич (14 июля 1944 — 21 ноября 1946)</w:t>
      </w:r>
    </w:p>
    <w:p w:rsidR="00673E48" w:rsidRDefault="00617551">
      <w:pPr>
        <w:pStyle w:val="31"/>
        <w:numPr>
          <w:ilvl w:val="0"/>
          <w:numId w:val="0"/>
        </w:numPr>
      </w:pPr>
      <w:r>
        <w:t>1.3. Председатель Президиума Конституционной скупщины Черногории</w:t>
      </w:r>
    </w:p>
    <w:p w:rsidR="00673E48" w:rsidRDefault="00617551">
      <w:pPr>
        <w:pStyle w:val="a3"/>
        <w:numPr>
          <w:ilvl w:val="0"/>
          <w:numId w:val="5"/>
        </w:numPr>
        <w:tabs>
          <w:tab w:val="left" w:pos="707"/>
        </w:tabs>
      </w:pPr>
      <w:r>
        <w:t>Милош Рашович (21 ноября 1946 — 1 января 1947)</w:t>
      </w:r>
    </w:p>
    <w:p w:rsidR="00673E48" w:rsidRDefault="00617551">
      <w:pPr>
        <w:pStyle w:val="31"/>
        <w:numPr>
          <w:ilvl w:val="0"/>
          <w:numId w:val="0"/>
        </w:numPr>
      </w:pPr>
      <w:r>
        <w:t>1.4. Председатели Президиума Народной скупщины Черногории</w:t>
      </w:r>
    </w:p>
    <w:p w:rsidR="00673E48" w:rsidRDefault="0061755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Милош Рашович (1 января 1947 — 6 ноября 1950)</w:t>
      </w:r>
    </w:p>
    <w:p w:rsidR="00673E48" w:rsidRDefault="00617551">
      <w:pPr>
        <w:pStyle w:val="a3"/>
        <w:numPr>
          <w:ilvl w:val="0"/>
          <w:numId w:val="4"/>
        </w:numPr>
        <w:tabs>
          <w:tab w:val="left" w:pos="707"/>
        </w:tabs>
      </w:pPr>
      <w:r>
        <w:t>Никола Ковачевич (6 ноября 1950 — 4 февраля 1953)</w:t>
      </w:r>
    </w:p>
    <w:p w:rsidR="00673E48" w:rsidRDefault="00617551">
      <w:pPr>
        <w:pStyle w:val="31"/>
        <w:numPr>
          <w:ilvl w:val="0"/>
          <w:numId w:val="0"/>
        </w:numPr>
      </w:pPr>
      <w:r>
        <w:t>1.5. Председатели Народной скупщины Черногории</w:t>
      </w:r>
    </w:p>
    <w:p w:rsidR="00673E48" w:rsidRDefault="0061755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Никола Ковачевич (4 февраля — 15 декабря 1953)</w:t>
      </w:r>
    </w:p>
    <w:p w:rsidR="00673E48" w:rsidRDefault="0061755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Блажо Йованович (15 декабря 1953 — 12 июля 1962)</w:t>
      </w:r>
    </w:p>
    <w:p w:rsidR="00673E48" w:rsidRDefault="0061755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Филип Байкович (12 июля 1962 — 5 мая 1963)</w:t>
      </w:r>
    </w:p>
    <w:p w:rsidR="00673E48" w:rsidRDefault="0061755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Андрия Мугоша {5 мая 1963 — 5 мая 1967)</w:t>
      </w:r>
    </w:p>
    <w:p w:rsidR="00673E48" w:rsidRDefault="0061755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Велько Милатович (5 мая 1967 — 6 октября 1969)</w:t>
      </w:r>
    </w:p>
    <w:p w:rsidR="00673E48" w:rsidRDefault="0061755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Видое Жаркович (6 октября 1969 — апрель 1974)</w:t>
      </w:r>
    </w:p>
    <w:p w:rsidR="00673E48" w:rsidRDefault="00617551">
      <w:pPr>
        <w:pStyle w:val="a3"/>
        <w:numPr>
          <w:ilvl w:val="0"/>
          <w:numId w:val="3"/>
        </w:numPr>
        <w:tabs>
          <w:tab w:val="left" w:pos="707"/>
        </w:tabs>
      </w:pPr>
      <w:r>
        <w:t>Будислав Шошкич (апрель 1974)</w:t>
      </w:r>
    </w:p>
    <w:p w:rsidR="00673E48" w:rsidRDefault="00617551">
      <w:pPr>
        <w:pStyle w:val="31"/>
        <w:numPr>
          <w:ilvl w:val="0"/>
          <w:numId w:val="0"/>
        </w:numPr>
      </w:pPr>
      <w:r>
        <w:t>1.6. Председатели Президиума Черногории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Велько Милатович (5 апреля 1974 — 7 мая 1982)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Веселин Джюранович (7 мая 1982 — 7 мая 1983)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Марко Орландич (7 мая 1983 — 7 мая 1984)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Миодраг Влахович (7 мая 1984 — 6 мая 1985)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Бранислав Шошкич (6 мая 1985 — 6 мая 1986)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Радивое Брайович (6 мая 1986 — 6 мая 1988)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Божина Иванович (6 мая 1988 — 13 января 1989)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Слободан Симович (13 января — 17 марта 1989, и. о.)</w:t>
      </w:r>
    </w:p>
    <w:p w:rsidR="00673E48" w:rsidRDefault="00617551">
      <w:pPr>
        <w:pStyle w:val="a3"/>
        <w:numPr>
          <w:ilvl w:val="0"/>
          <w:numId w:val="2"/>
        </w:numPr>
        <w:tabs>
          <w:tab w:val="left" w:pos="707"/>
        </w:tabs>
      </w:pPr>
      <w:r>
        <w:t>Бранко Костич (17 марта 1989 — 23 декабря 1990)</w:t>
      </w:r>
    </w:p>
    <w:p w:rsidR="00673E48" w:rsidRDefault="00617551">
      <w:pPr>
        <w:pStyle w:val="31"/>
        <w:numPr>
          <w:ilvl w:val="0"/>
          <w:numId w:val="0"/>
        </w:numPr>
      </w:pPr>
      <w:r>
        <w:t>1.7. Президент Черногории</w:t>
      </w:r>
    </w:p>
    <w:p w:rsidR="00673E48" w:rsidRDefault="00617551">
      <w:pPr>
        <w:pStyle w:val="a3"/>
        <w:numPr>
          <w:ilvl w:val="0"/>
          <w:numId w:val="1"/>
        </w:numPr>
        <w:tabs>
          <w:tab w:val="left" w:pos="707"/>
        </w:tabs>
      </w:pPr>
      <w:r>
        <w:t>Момир Булатович (23 декабря 1990 — 27 апреля 1992; президент Республики Черногория в составе СРЮ до 15 января 1998)</w:t>
      </w:r>
    </w:p>
    <w:p w:rsidR="00673E48" w:rsidRDefault="00673E48">
      <w:pPr>
        <w:pStyle w:val="a3"/>
      </w:pPr>
    </w:p>
    <w:p w:rsidR="00673E48" w:rsidRDefault="00673E48">
      <w:pPr>
        <w:pStyle w:val="a3"/>
      </w:pPr>
    </w:p>
    <w:p w:rsidR="00673E48" w:rsidRDefault="00617551">
      <w:pPr>
        <w:pStyle w:val="a3"/>
        <w:spacing w:after="0"/>
      </w:pPr>
      <w:r>
        <w:t>Источник: http://ru.wikipedia.org/wiki/Социалистическая_Республика_Черногория</w:t>
      </w:r>
      <w:bookmarkStart w:id="0" w:name="_GoBack"/>
      <w:bookmarkEnd w:id="0"/>
    </w:p>
    <w:sectPr w:rsidR="00673E4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551"/>
    <w:rsid w:val="00617551"/>
    <w:rsid w:val="00673E48"/>
    <w:rsid w:val="00C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E926B-FD4C-414C-B27F-94DD2CF6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8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2014-04-06T00:15:00Z</dcterms:created>
  <dcterms:modified xsi:type="dcterms:W3CDTF">2014-04-06T00:15:00Z</dcterms:modified>
</cp:coreProperties>
</file>