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29" w:rsidRDefault="00393FA5">
      <w:pPr>
        <w:pStyle w:val="a3"/>
      </w:pPr>
      <w:r>
        <w:br/>
      </w:r>
    </w:p>
    <w:p w:rsidR="00A27C29" w:rsidRDefault="00393FA5">
      <w:pPr>
        <w:pStyle w:val="a3"/>
      </w:pPr>
      <w:r>
        <w:rPr>
          <w:b/>
          <w:bCs/>
        </w:rPr>
        <w:t>Сокольская гимнастика</w:t>
      </w:r>
      <w:r>
        <w:t> — гимнастика, базирующаяся на упражнениях с предметами, упражнения на снарядах, массовые упражнения и пирамиды. Гимнастика впервые появилась Австро-Венгрии, её основателем был профессор Пражского университета Мирослав Тырш (1832—1884). Тырш также является идеологом Сокольского движения, базировавшегося на идеях славянской независимости от Австро-Венгрии. Гимнастика обращала особое внимание на эстетику, красоту и свободу движений, на завершенность гимнастических комбинаций. В конце XIX века были разработаны правила соревнований и терминология гимнастических упражнений.</w:t>
      </w:r>
    </w:p>
    <w:p w:rsidR="00A27C29" w:rsidRDefault="00393FA5">
      <w:pPr>
        <w:pStyle w:val="a3"/>
      </w:pPr>
      <w:r>
        <w:t>Сокольская гимнастика оказала огромное влияние на формирование спортивной и эстетической направленности в европейской гимнастике. В военных училищах России сокольская гимнастика пользовалась популярностью и получила широкое распространение в конце XIX — начале XX века.</w:t>
      </w:r>
    </w:p>
    <w:p w:rsidR="00A27C29" w:rsidRDefault="00393FA5">
      <w:pPr>
        <w:pStyle w:val="21"/>
        <w:numPr>
          <w:ilvl w:val="0"/>
          <w:numId w:val="0"/>
        </w:numPr>
      </w:pPr>
      <w:r>
        <w:t>Библиография</w:t>
      </w:r>
    </w:p>
    <w:p w:rsidR="00A27C29" w:rsidRDefault="00393FA5">
      <w:pPr>
        <w:pStyle w:val="a3"/>
        <w:numPr>
          <w:ilvl w:val="0"/>
          <w:numId w:val="17"/>
        </w:numPr>
        <w:tabs>
          <w:tab w:val="left" w:pos="707"/>
        </w:tabs>
      </w:pPr>
      <w:r>
        <w:rPr>
          <w:i/>
          <w:iCs/>
        </w:rPr>
        <w:t>Подробный курс Сокольской гимнастики</w:t>
      </w:r>
      <w:r>
        <w:t>: Пособие для инструкторов: С тысяча двести сорока девятью рисунками и чертежами в приложении и до 4000 примеров практических и методических упражнений в тексте / Пер. с чешск. Н. В. Манохина, измененный и значительно дополненный помощником вятского губернского военного комиссара по всевобучу А. А. Чернышевым. Вятка. 1922 Издание Всевобуча Вятского Губернского Военного Комиссариата. 807, XXIII с.: табл. (планы уроков и схемы упражнений).</w:t>
      </w:r>
    </w:p>
    <w:p w:rsidR="00A27C29" w:rsidRDefault="00393FA5">
      <w:pPr>
        <w:pStyle w:val="a3"/>
        <w:numPr>
          <w:ilvl w:val="0"/>
          <w:numId w:val="16"/>
        </w:numPr>
        <w:tabs>
          <w:tab w:val="left" w:pos="707"/>
        </w:tabs>
      </w:pPr>
      <w:r>
        <w:t>Акинтиевский Ю. К. Сокольство, его идея, развитие и организация — Прага, 1912</w:t>
      </w:r>
    </w:p>
    <w:p w:rsidR="00A27C29" w:rsidRDefault="00393FA5">
      <w:pPr>
        <w:pStyle w:val="a3"/>
        <w:numPr>
          <w:ilvl w:val="0"/>
          <w:numId w:val="15"/>
        </w:numPr>
        <w:tabs>
          <w:tab w:val="left" w:pos="707"/>
        </w:tabs>
      </w:pPr>
      <w:r>
        <w:t>Беляев И. С. Двадцатилетие Русского Гимнастического Общества в Москве. — М., 1909</w:t>
      </w:r>
    </w:p>
    <w:p w:rsidR="00A27C29" w:rsidRDefault="00393FA5">
      <w:pPr>
        <w:pStyle w:val="a3"/>
        <w:numPr>
          <w:ilvl w:val="0"/>
          <w:numId w:val="14"/>
        </w:numPr>
        <w:tabs>
          <w:tab w:val="left" w:pos="707"/>
        </w:tabs>
      </w:pPr>
      <w:r>
        <w:t>Вагнер Я. В. Сокольство, его задачи и значение в связи с настоящим и будущим человека. — Чигирин, 1909</w:t>
      </w:r>
    </w:p>
    <w:p w:rsidR="00A27C29" w:rsidRDefault="00393FA5">
      <w:pPr>
        <w:pStyle w:val="a3"/>
        <w:numPr>
          <w:ilvl w:val="0"/>
          <w:numId w:val="13"/>
        </w:numPr>
        <w:tabs>
          <w:tab w:val="left" w:pos="707"/>
        </w:tabs>
      </w:pPr>
      <w:r>
        <w:t>Ваничек К. Сокольские обязанности. — Спб, 1913</w:t>
      </w:r>
    </w:p>
    <w:p w:rsidR="00A27C29" w:rsidRDefault="00393FA5">
      <w:pPr>
        <w:pStyle w:val="a3"/>
        <w:numPr>
          <w:ilvl w:val="0"/>
          <w:numId w:val="12"/>
        </w:numPr>
        <w:tabs>
          <w:tab w:val="left" w:pos="707"/>
        </w:tabs>
      </w:pPr>
      <w:r>
        <w:t>Коничек С. О. Сокольство. — М., 1911</w:t>
      </w:r>
    </w:p>
    <w:p w:rsidR="00A27C29" w:rsidRDefault="00393FA5">
      <w:pPr>
        <w:pStyle w:val="a3"/>
        <w:numPr>
          <w:ilvl w:val="0"/>
          <w:numId w:val="11"/>
        </w:numPr>
        <w:tabs>
          <w:tab w:val="left" w:pos="707"/>
        </w:tabs>
      </w:pPr>
      <w:r>
        <w:t>Крадман Д. А., А. А. Жемчужников. Чехия-Сокольство. ГЦИФК.Сборник материалов по учебным дисциплинам. 1932/33 уч.г. — М., 1934</w:t>
      </w:r>
    </w:p>
    <w:p w:rsidR="00A27C29" w:rsidRDefault="00393FA5">
      <w:pPr>
        <w:pStyle w:val="a3"/>
        <w:numPr>
          <w:ilvl w:val="0"/>
          <w:numId w:val="10"/>
        </w:numPr>
        <w:tabs>
          <w:tab w:val="left" w:pos="707"/>
        </w:tabs>
      </w:pPr>
      <w:r>
        <w:t>Любченко Д. Е. Народное образование и сокольские общества у чехов.- М., 1910</w:t>
      </w:r>
    </w:p>
    <w:p w:rsidR="00A27C29" w:rsidRDefault="00393FA5">
      <w:pPr>
        <w:pStyle w:val="a3"/>
        <w:numPr>
          <w:ilvl w:val="0"/>
          <w:numId w:val="9"/>
        </w:numPr>
        <w:tabs>
          <w:tab w:val="left" w:pos="707"/>
        </w:tabs>
      </w:pPr>
      <w:r>
        <w:t>Никитин Л. П. Сокольство и физическое воспитание — Пг., 1912</w:t>
      </w:r>
    </w:p>
    <w:p w:rsidR="00A27C29" w:rsidRDefault="00393FA5">
      <w:pPr>
        <w:pStyle w:val="a3"/>
        <w:numPr>
          <w:ilvl w:val="0"/>
          <w:numId w:val="8"/>
        </w:numPr>
        <w:tabs>
          <w:tab w:val="left" w:pos="707"/>
        </w:tabs>
      </w:pPr>
      <w:r>
        <w:t>Оченашек А. Краткий обзор истории гимнастики. Перевод с чешского и дополнение Лукеш А. — Тифлис, 1911</w:t>
      </w:r>
    </w:p>
    <w:p w:rsidR="00A27C29" w:rsidRDefault="00393FA5">
      <w:pPr>
        <w:pStyle w:val="a3"/>
        <w:numPr>
          <w:ilvl w:val="0"/>
          <w:numId w:val="7"/>
        </w:numPr>
        <w:tabs>
          <w:tab w:val="left" w:pos="707"/>
        </w:tabs>
      </w:pPr>
      <w:r>
        <w:t>Основы русского Сокольства. Обязательные лекции по истории, идеологии, организации. — Белград, 1935</w:t>
      </w:r>
    </w:p>
    <w:p w:rsidR="00A27C29" w:rsidRDefault="00393FA5">
      <w:pPr>
        <w:pStyle w:val="a3"/>
        <w:numPr>
          <w:ilvl w:val="0"/>
          <w:numId w:val="6"/>
        </w:numPr>
        <w:tabs>
          <w:tab w:val="left" w:pos="707"/>
        </w:tabs>
      </w:pPr>
      <w:r>
        <w:t>Преображенский Н. ХХХ. В память 30-летия Первого Русского Гимнастического общества «Сокол». М., 1913</w:t>
      </w:r>
    </w:p>
    <w:p w:rsidR="00A27C29" w:rsidRDefault="00393FA5">
      <w:pPr>
        <w:pStyle w:val="a3"/>
        <w:numPr>
          <w:ilvl w:val="0"/>
          <w:numId w:val="5"/>
        </w:numPr>
        <w:tabs>
          <w:tab w:val="left" w:pos="707"/>
        </w:tabs>
      </w:pPr>
      <w:r>
        <w:t>Полянский В. Н. Сборник трудов по русскому Сокольству. — Земун, 1937</w:t>
      </w:r>
    </w:p>
    <w:p w:rsidR="00A27C29" w:rsidRDefault="00393FA5">
      <w:pPr>
        <w:pStyle w:val="a3"/>
        <w:numPr>
          <w:ilvl w:val="0"/>
          <w:numId w:val="4"/>
        </w:numPr>
        <w:tabs>
          <w:tab w:val="left" w:pos="707"/>
        </w:tabs>
      </w:pPr>
      <w:r>
        <w:t>Пеликанова А. Идеология Сокольства. — Прага. ВИННИЧУК, 1924</w:t>
      </w:r>
    </w:p>
    <w:p w:rsidR="00A27C29" w:rsidRDefault="00393FA5">
      <w:pPr>
        <w:pStyle w:val="a3"/>
        <w:numPr>
          <w:ilvl w:val="0"/>
          <w:numId w:val="3"/>
        </w:numPr>
        <w:tabs>
          <w:tab w:val="left" w:pos="707"/>
        </w:tabs>
      </w:pPr>
      <w:r>
        <w:t>Сущность Сокольства. Посвящается нарождающемуся на Руси Сокольству. — Спб., 1912</w:t>
      </w:r>
    </w:p>
    <w:p w:rsidR="00A27C29" w:rsidRDefault="00393FA5">
      <w:pPr>
        <w:pStyle w:val="a3"/>
        <w:numPr>
          <w:ilvl w:val="0"/>
          <w:numId w:val="2"/>
        </w:numPr>
        <w:tabs>
          <w:tab w:val="left" w:pos="707"/>
        </w:tabs>
      </w:pPr>
      <w:r>
        <w:t>Францев В. Чешское Сокольство, его развитие и культурное значение. — Варшава, 1910</w:t>
      </w:r>
    </w:p>
    <w:p w:rsidR="00A27C29" w:rsidRDefault="00393FA5">
      <w:pPr>
        <w:pStyle w:val="21"/>
        <w:numPr>
          <w:ilvl w:val="0"/>
          <w:numId w:val="0"/>
        </w:numPr>
      </w:pPr>
      <w:r>
        <w:t>Видео</w:t>
      </w:r>
    </w:p>
    <w:p w:rsidR="00A27C29" w:rsidRDefault="00393FA5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Сокольская гимнастика гвардейского полка в Красном Селе</w:t>
      </w:r>
      <w:r>
        <w:t>. Видеоматериал из РГАК. Учетный номер: 12753 Дата выпуска: 1914 Аннотация: Члены императорской фамилии наблюдают выполнение гимнастических упражнений солдатами гвардейских полков в Красном Селе.</w:t>
      </w:r>
    </w:p>
    <w:p w:rsidR="00A27C29" w:rsidRDefault="00393FA5">
      <w:pPr>
        <w:pStyle w:val="a3"/>
      </w:pPr>
      <w:r>
        <w:t>Источник: http://ru.wikipedia.org/wiki/Сокольская_гимнастика</w:t>
      </w:r>
      <w:bookmarkStart w:id="0" w:name="_GoBack"/>
      <w:bookmarkEnd w:id="0"/>
    </w:p>
    <w:sectPr w:rsidR="00A27C2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RTF_Num 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FA5"/>
    <w:rsid w:val="00393FA5"/>
    <w:rsid w:val="00877BE3"/>
    <w:rsid w:val="00A2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C2354-E615-426E-8324-3D65360C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RTFNum151">
    <w:name w:val="RTF_Num 15 1"/>
    <w:rPr>
      <w:rFonts w:ascii="StarSymbol" w:eastAsia="StarSymbol" w:hAnsi="StarSymbol" w:cs="StarSymbol"/>
      <w:sz w:val="18"/>
      <w:szCs w:val="18"/>
    </w:rPr>
  </w:style>
  <w:style w:type="character" w:customStyle="1" w:styleId="RTFNum152">
    <w:name w:val="RTF_Num 15 2"/>
    <w:rPr>
      <w:rFonts w:ascii="StarSymbol" w:eastAsia="StarSymbol" w:hAnsi="StarSymbol" w:cs="StarSymbol"/>
      <w:sz w:val="18"/>
      <w:szCs w:val="18"/>
    </w:rPr>
  </w:style>
  <w:style w:type="character" w:customStyle="1" w:styleId="RTFNum153">
    <w:name w:val="RTF_Num 15 3"/>
    <w:rPr>
      <w:rFonts w:ascii="StarSymbol" w:eastAsia="StarSymbol" w:hAnsi="StarSymbol" w:cs="StarSymbol"/>
      <w:sz w:val="18"/>
      <w:szCs w:val="18"/>
    </w:rPr>
  </w:style>
  <w:style w:type="character" w:customStyle="1" w:styleId="RTFNum154">
    <w:name w:val="RTF_Num 15 4"/>
    <w:rPr>
      <w:rFonts w:ascii="StarSymbol" w:eastAsia="StarSymbol" w:hAnsi="StarSymbol" w:cs="StarSymbol"/>
      <w:sz w:val="18"/>
      <w:szCs w:val="18"/>
    </w:rPr>
  </w:style>
  <w:style w:type="character" w:customStyle="1" w:styleId="RTFNum155">
    <w:name w:val="RTF_Num 15 5"/>
    <w:rPr>
      <w:rFonts w:ascii="StarSymbol" w:eastAsia="StarSymbol" w:hAnsi="StarSymbol" w:cs="StarSymbol"/>
      <w:sz w:val="18"/>
      <w:szCs w:val="18"/>
    </w:rPr>
  </w:style>
  <w:style w:type="character" w:customStyle="1" w:styleId="RTFNum156">
    <w:name w:val="RTF_Num 15 6"/>
    <w:rPr>
      <w:rFonts w:ascii="StarSymbol" w:eastAsia="StarSymbol" w:hAnsi="StarSymbol" w:cs="StarSymbol"/>
      <w:sz w:val="18"/>
      <w:szCs w:val="18"/>
    </w:rPr>
  </w:style>
  <w:style w:type="character" w:customStyle="1" w:styleId="RTFNum157">
    <w:name w:val="RTF_Num 15 7"/>
    <w:rPr>
      <w:rFonts w:ascii="StarSymbol" w:eastAsia="StarSymbol" w:hAnsi="StarSymbol" w:cs="StarSymbol"/>
      <w:sz w:val="18"/>
      <w:szCs w:val="18"/>
    </w:rPr>
  </w:style>
  <w:style w:type="character" w:customStyle="1" w:styleId="RTFNum158">
    <w:name w:val="RTF_Num 15 8"/>
    <w:rPr>
      <w:rFonts w:ascii="StarSymbol" w:eastAsia="StarSymbol" w:hAnsi="StarSymbol" w:cs="StarSymbol"/>
      <w:sz w:val="18"/>
      <w:szCs w:val="18"/>
    </w:rPr>
  </w:style>
  <w:style w:type="character" w:customStyle="1" w:styleId="RTFNum159">
    <w:name w:val="RTF_Num 15 9"/>
    <w:rPr>
      <w:rFonts w:ascii="StarSymbol" w:eastAsia="StarSymbol" w:hAnsi="StarSymbol" w:cs="StarSymbol"/>
      <w:sz w:val="18"/>
      <w:szCs w:val="18"/>
    </w:rPr>
  </w:style>
  <w:style w:type="character" w:customStyle="1" w:styleId="RTFNum1510">
    <w:name w:val="RTF_Num 15 10"/>
    <w:rPr>
      <w:rFonts w:ascii="StarSymbol" w:eastAsia="StarSymbol" w:hAnsi="StarSymbol" w:cs="StarSymbol"/>
      <w:sz w:val="18"/>
      <w:szCs w:val="18"/>
    </w:rPr>
  </w:style>
  <w:style w:type="character" w:customStyle="1" w:styleId="RTFNum161">
    <w:name w:val="RTF_Num 16 1"/>
    <w:rPr>
      <w:rFonts w:ascii="StarSymbol" w:eastAsia="StarSymbol" w:hAnsi="StarSymbol" w:cs="StarSymbol"/>
      <w:sz w:val="18"/>
      <w:szCs w:val="18"/>
    </w:rPr>
  </w:style>
  <w:style w:type="character" w:customStyle="1" w:styleId="RTFNum162">
    <w:name w:val="RTF_Num 16 2"/>
    <w:rPr>
      <w:rFonts w:ascii="StarSymbol" w:eastAsia="StarSymbol" w:hAnsi="StarSymbol" w:cs="StarSymbol"/>
      <w:sz w:val="18"/>
      <w:szCs w:val="18"/>
    </w:rPr>
  </w:style>
  <w:style w:type="character" w:customStyle="1" w:styleId="RTFNum163">
    <w:name w:val="RTF_Num 16 3"/>
    <w:rPr>
      <w:rFonts w:ascii="StarSymbol" w:eastAsia="StarSymbol" w:hAnsi="StarSymbol" w:cs="StarSymbol"/>
      <w:sz w:val="18"/>
      <w:szCs w:val="18"/>
    </w:rPr>
  </w:style>
  <w:style w:type="character" w:customStyle="1" w:styleId="RTFNum164">
    <w:name w:val="RTF_Num 16 4"/>
    <w:rPr>
      <w:rFonts w:ascii="StarSymbol" w:eastAsia="StarSymbol" w:hAnsi="StarSymbol" w:cs="StarSymbol"/>
      <w:sz w:val="18"/>
      <w:szCs w:val="18"/>
    </w:rPr>
  </w:style>
  <w:style w:type="character" w:customStyle="1" w:styleId="RTFNum165">
    <w:name w:val="RTF_Num 16 5"/>
    <w:rPr>
      <w:rFonts w:ascii="StarSymbol" w:eastAsia="StarSymbol" w:hAnsi="StarSymbol" w:cs="StarSymbol"/>
      <w:sz w:val="18"/>
      <w:szCs w:val="18"/>
    </w:rPr>
  </w:style>
  <w:style w:type="character" w:customStyle="1" w:styleId="RTFNum166">
    <w:name w:val="RTF_Num 16 6"/>
    <w:rPr>
      <w:rFonts w:ascii="StarSymbol" w:eastAsia="StarSymbol" w:hAnsi="StarSymbol" w:cs="StarSymbol"/>
      <w:sz w:val="18"/>
      <w:szCs w:val="18"/>
    </w:rPr>
  </w:style>
  <w:style w:type="character" w:customStyle="1" w:styleId="RTFNum167">
    <w:name w:val="RTF_Num 16 7"/>
    <w:rPr>
      <w:rFonts w:ascii="StarSymbol" w:eastAsia="StarSymbol" w:hAnsi="StarSymbol" w:cs="StarSymbol"/>
      <w:sz w:val="18"/>
      <w:szCs w:val="18"/>
    </w:rPr>
  </w:style>
  <w:style w:type="character" w:customStyle="1" w:styleId="RTFNum168">
    <w:name w:val="RTF_Num 16 8"/>
    <w:rPr>
      <w:rFonts w:ascii="StarSymbol" w:eastAsia="StarSymbol" w:hAnsi="StarSymbol" w:cs="StarSymbol"/>
      <w:sz w:val="18"/>
      <w:szCs w:val="18"/>
    </w:rPr>
  </w:style>
  <w:style w:type="character" w:customStyle="1" w:styleId="RTFNum169">
    <w:name w:val="RTF_Num 16 9"/>
    <w:rPr>
      <w:rFonts w:ascii="StarSymbol" w:eastAsia="StarSymbol" w:hAnsi="StarSymbol" w:cs="StarSymbol"/>
      <w:sz w:val="18"/>
      <w:szCs w:val="18"/>
    </w:rPr>
  </w:style>
  <w:style w:type="character" w:customStyle="1" w:styleId="RTFNum1610">
    <w:name w:val="RTF_Num 16 10"/>
    <w:rPr>
      <w:rFonts w:ascii="StarSymbol" w:eastAsia="StarSymbol" w:hAnsi="StarSymbol" w:cs="StarSymbol"/>
      <w:sz w:val="18"/>
      <w:szCs w:val="18"/>
    </w:rPr>
  </w:style>
  <w:style w:type="character" w:customStyle="1" w:styleId="RTFNum171">
    <w:name w:val="RTF_Num 17 1"/>
    <w:rPr>
      <w:rFonts w:ascii="StarSymbol" w:eastAsia="StarSymbol" w:hAnsi="StarSymbol" w:cs="StarSymbol"/>
      <w:sz w:val="18"/>
      <w:szCs w:val="18"/>
    </w:rPr>
  </w:style>
  <w:style w:type="character" w:customStyle="1" w:styleId="RTFNum172">
    <w:name w:val="RTF_Num 17 2"/>
    <w:rPr>
      <w:rFonts w:ascii="StarSymbol" w:eastAsia="StarSymbol" w:hAnsi="StarSymbol" w:cs="StarSymbol"/>
      <w:sz w:val="18"/>
      <w:szCs w:val="18"/>
    </w:rPr>
  </w:style>
  <w:style w:type="character" w:customStyle="1" w:styleId="RTFNum173">
    <w:name w:val="RTF_Num 17 3"/>
    <w:rPr>
      <w:rFonts w:ascii="StarSymbol" w:eastAsia="StarSymbol" w:hAnsi="StarSymbol" w:cs="StarSymbol"/>
      <w:sz w:val="18"/>
      <w:szCs w:val="18"/>
    </w:rPr>
  </w:style>
  <w:style w:type="character" w:customStyle="1" w:styleId="RTFNum174">
    <w:name w:val="RTF_Num 17 4"/>
    <w:rPr>
      <w:rFonts w:ascii="StarSymbol" w:eastAsia="StarSymbol" w:hAnsi="StarSymbol" w:cs="StarSymbol"/>
      <w:sz w:val="18"/>
      <w:szCs w:val="18"/>
    </w:rPr>
  </w:style>
  <w:style w:type="character" w:customStyle="1" w:styleId="RTFNum175">
    <w:name w:val="RTF_Num 17 5"/>
    <w:rPr>
      <w:rFonts w:ascii="StarSymbol" w:eastAsia="StarSymbol" w:hAnsi="StarSymbol" w:cs="StarSymbol"/>
      <w:sz w:val="18"/>
      <w:szCs w:val="18"/>
    </w:rPr>
  </w:style>
  <w:style w:type="character" w:customStyle="1" w:styleId="RTFNum176">
    <w:name w:val="RTF_Num 17 6"/>
    <w:rPr>
      <w:rFonts w:ascii="StarSymbol" w:eastAsia="StarSymbol" w:hAnsi="StarSymbol" w:cs="StarSymbol"/>
      <w:sz w:val="18"/>
      <w:szCs w:val="18"/>
    </w:rPr>
  </w:style>
  <w:style w:type="character" w:customStyle="1" w:styleId="RTFNum177">
    <w:name w:val="RTF_Num 17 7"/>
    <w:rPr>
      <w:rFonts w:ascii="StarSymbol" w:eastAsia="StarSymbol" w:hAnsi="StarSymbol" w:cs="StarSymbol"/>
      <w:sz w:val="18"/>
      <w:szCs w:val="18"/>
    </w:rPr>
  </w:style>
  <w:style w:type="character" w:customStyle="1" w:styleId="RTFNum178">
    <w:name w:val="RTF_Num 17 8"/>
    <w:rPr>
      <w:rFonts w:ascii="StarSymbol" w:eastAsia="StarSymbol" w:hAnsi="StarSymbol" w:cs="StarSymbol"/>
      <w:sz w:val="18"/>
      <w:szCs w:val="18"/>
    </w:rPr>
  </w:style>
  <w:style w:type="character" w:customStyle="1" w:styleId="RTFNum179">
    <w:name w:val="RTF_Num 17 9"/>
    <w:rPr>
      <w:rFonts w:ascii="StarSymbol" w:eastAsia="StarSymbol" w:hAnsi="StarSymbol" w:cs="StarSymbol"/>
      <w:sz w:val="18"/>
      <w:szCs w:val="18"/>
    </w:rPr>
  </w:style>
  <w:style w:type="character" w:customStyle="1" w:styleId="RTFNum1710">
    <w:name w:val="RTF_Num 17 10"/>
    <w:rPr>
      <w:rFonts w:ascii="StarSymbol" w:eastAsia="StarSymbol" w:hAnsi="StarSymbol" w:cs="StarSymbol"/>
      <w:sz w:val="18"/>
      <w:szCs w:val="18"/>
    </w:rPr>
  </w:style>
  <w:style w:type="character" w:customStyle="1" w:styleId="RTFNum181">
    <w:name w:val="RTF_Num 18 1"/>
    <w:rPr>
      <w:rFonts w:ascii="StarSymbol" w:eastAsia="StarSymbol" w:hAnsi="StarSymbol" w:cs="StarSymbol"/>
      <w:sz w:val="18"/>
      <w:szCs w:val="18"/>
    </w:rPr>
  </w:style>
  <w:style w:type="character" w:customStyle="1" w:styleId="RTFNum182">
    <w:name w:val="RTF_Num 18 2"/>
    <w:rPr>
      <w:rFonts w:ascii="StarSymbol" w:eastAsia="StarSymbol" w:hAnsi="StarSymbol" w:cs="StarSymbol"/>
      <w:sz w:val="18"/>
      <w:szCs w:val="18"/>
    </w:rPr>
  </w:style>
  <w:style w:type="character" w:customStyle="1" w:styleId="RTFNum183">
    <w:name w:val="RTF_Num 18 3"/>
    <w:rPr>
      <w:rFonts w:ascii="StarSymbol" w:eastAsia="StarSymbol" w:hAnsi="StarSymbol" w:cs="StarSymbol"/>
      <w:sz w:val="18"/>
      <w:szCs w:val="18"/>
    </w:rPr>
  </w:style>
  <w:style w:type="character" w:customStyle="1" w:styleId="RTFNum184">
    <w:name w:val="RTF_Num 18 4"/>
    <w:rPr>
      <w:rFonts w:ascii="StarSymbol" w:eastAsia="StarSymbol" w:hAnsi="StarSymbol" w:cs="StarSymbol"/>
      <w:sz w:val="18"/>
      <w:szCs w:val="18"/>
    </w:rPr>
  </w:style>
  <w:style w:type="character" w:customStyle="1" w:styleId="RTFNum185">
    <w:name w:val="RTF_Num 18 5"/>
    <w:rPr>
      <w:rFonts w:ascii="StarSymbol" w:eastAsia="StarSymbol" w:hAnsi="StarSymbol" w:cs="StarSymbol"/>
      <w:sz w:val="18"/>
      <w:szCs w:val="18"/>
    </w:rPr>
  </w:style>
  <w:style w:type="character" w:customStyle="1" w:styleId="RTFNum186">
    <w:name w:val="RTF_Num 18 6"/>
    <w:rPr>
      <w:rFonts w:ascii="StarSymbol" w:eastAsia="StarSymbol" w:hAnsi="StarSymbol" w:cs="StarSymbol"/>
      <w:sz w:val="18"/>
      <w:szCs w:val="18"/>
    </w:rPr>
  </w:style>
  <w:style w:type="character" w:customStyle="1" w:styleId="RTFNum187">
    <w:name w:val="RTF_Num 18 7"/>
    <w:rPr>
      <w:rFonts w:ascii="StarSymbol" w:eastAsia="StarSymbol" w:hAnsi="StarSymbol" w:cs="StarSymbol"/>
      <w:sz w:val="18"/>
      <w:szCs w:val="18"/>
    </w:rPr>
  </w:style>
  <w:style w:type="character" w:customStyle="1" w:styleId="RTFNum188">
    <w:name w:val="RTF_Num 18 8"/>
    <w:rPr>
      <w:rFonts w:ascii="StarSymbol" w:eastAsia="StarSymbol" w:hAnsi="StarSymbol" w:cs="StarSymbol"/>
      <w:sz w:val="18"/>
      <w:szCs w:val="18"/>
    </w:rPr>
  </w:style>
  <w:style w:type="character" w:customStyle="1" w:styleId="RTFNum189">
    <w:name w:val="RTF_Num 18 9"/>
    <w:rPr>
      <w:rFonts w:ascii="StarSymbol" w:eastAsia="StarSymbol" w:hAnsi="StarSymbol" w:cs="StarSymbol"/>
      <w:sz w:val="18"/>
      <w:szCs w:val="18"/>
    </w:rPr>
  </w:style>
  <w:style w:type="character" w:customStyle="1" w:styleId="RTFNum1810">
    <w:name w:val="RTF_Num 18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8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2014-04-06T04:28:00Z</dcterms:created>
  <dcterms:modified xsi:type="dcterms:W3CDTF">2014-04-06T04:28:00Z</dcterms:modified>
</cp:coreProperties>
</file>