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B0D" w:rsidRDefault="004E2722">
      <w:pPr>
        <w:pStyle w:val="a3"/>
      </w:pPr>
      <w:r>
        <w:br/>
      </w:r>
      <w:r>
        <w:br/>
        <w:t>План</w:t>
      </w:r>
      <w:r>
        <w:br/>
        <w:t xml:space="preserve">Введение </w:t>
      </w:r>
      <w:r>
        <w:br/>
      </w:r>
      <w:r>
        <w:rPr>
          <w:b/>
          <w:bCs/>
        </w:rPr>
        <w:t>1 Название</w:t>
      </w:r>
      <w:r>
        <w:br/>
      </w:r>
      <w:r>
        <w:rPr>
          <w:b/>
          <w:bCs/>
        </w:rPr>
        <w:t xml:space="preserve">2 Предпосылки </w:t>
      </w:r>
      <w:r>
        <w:rPr>
          <w:b/>
          <w:bCs/>
        </w:rPr>
        <w:br/>
        <w:t>2.1 Внешняя политика и союзы</w:t>
      </w:r>
      <w:r>
        <w:rPr>
          <w:b/>
          <w:bCs/>
        </w:rPr>
        <w:br/>
        <w:t>2.2 Выбор союзника</w:t>
      </w:r>
      <w:r>
        <w:rPr>
          <w:b/>
          <w:bCs/>
        </w:rPr>
        <w:br/>
      </w:r>
      <w:r>
        <w:br/>
      </w:r>
      <w:r>
        <w:rPr>
          <w:b/>
          <w:bCs/>
        </w:rPr>
        <w:t xml:space="preserve">3 Расстановка сил </w:t>
      </w:r>
      <w:r>
        <w:rPr>
          <w:b/>
          <w:bCs/>
        </w:rPr>
        <w:br/>
        <w:t>3.1 Финляндия</w:t>
      </w:r>
      <w:r>
        <w:rPr>
          <w:b/>
          <w:bCs/>
        </w:rPr>
        <w:br/>
        <w:t>3.2 СССР</w:t>
      </w:r>
      <w:r>
        <w:rPr>
          <w:b/>
          <w:bCs/>
        </w:rPr>
        <w:br/>
      </w:r>
      <w:r>
        <w:br/>
      </w:r>
      <w:r>
        <w:rPr>
          <w:b/>
          <w:bCs/>
        </w:rPr>
        <w:t xml:space="preserve">4 Война </w:t>
      </w:r>
      <w:r>
        <w:rPr>
          <w:b/>
          <w:bCs/>
        </w:rPr>
        <w:br/>
        <w:t xml:space="preserve">4.1 Начало боевых действий </w:t>
      </w:r>
      <w:r>
        <w:rPr>
          <w:b/>
          <w:bCs/>
        </w:rPr>
        <w:br/>
        <w:t>4.1.1 Действия немецких войск</w:t>
      </w:r>
      <w:r>
        <w:rPr>
          <w:b/>
          <w:bCs/>
        </w:rPr>
        <w:br/>
        <w:t>4.1.2 Действия финских войск</w:t>
      </w:r>
      <w:r>
        <w:rPr>
          <w:b/>
          <w:bCs/>
        </w:rPr>
        <w:br/>
      </w:r>
      <w:r>
        <w:rPr>
          <w:b/>
          <w:bCs/>
        </w:rPr>
        <w:br/>
        <w:t>4.2 Финское наступление 1941 года</w:t>
      </w:r>
      <w:r>
        <w:rPr>
          <w:b/>
          <w:bCs/>
        </w:rPr>
        <w:br/>
        <w:t>4.3 Политические события в 1941—1943 годах</w:t>
      </w:r>
      <w:r>
        <w:rPr>
          <w:b/>
          <w:bCs/>
        </w:rPr>
        <w:br/>
        <w:t>4.4 Политические события января-мая 1944 года</w:t>
      </w:r>
      <w:r>
        <w:rPr>
          <w:b/>
          <w:bCs/>
        </w:rPr>
        <w:br/>
        <w:t>4.5 Советское наступление летом 1944 года</w:t>
      </w:r>
      <w:r>
        <w:rPr>
          <w:b/>
          <w:bCs/>
        </w:rPr>
        <w:br/>
        <w:t xml:space="preserve">4.6 Выход Финляндии из войны </w:t>
      </w:r>
      <w:r>
        <w:rPr>
          <w:b/>
          <w:bCs/>
        </w:rPr>
        <w:br/>
        <w:t>4.6.1 Лапландская война</w:t>
      </w:r>
      <w:r>
        <w:rPr>
          <w:b/>
          <w:bCs/>
        </w:rPr>
        <w:br/>
      </w:r>
      <w:r>
        <w:rPr>
          <w:b/>
          <w:bCs/>
        </w:rPr>
        <w:br/>
      </w:r>
      <w:r>
        <w:br/>
      </w:r>
      <w:r>
        <w:rPr>
          <w:b/>
          <w:bCs/>
        </w:rPr>
        <w:t xml:space="preserve">5 Итоги войны </w:t>
      </w:r>
      <w:r>
        <w:rPr>
          <w:b/>
          <w:bCs/>
        </w:rPr>
        <w:br/>
        <w:t>5.1 Обращение с гражданским населением</w:t>
      </w:r>
      <w:r>
        <w:rPr>
          <w:b/>
          <w:bCs/>
        </w:rPr>
        <w:br/>
        <w:t>5.2 Обращение с военнопленными</w:t>
      </w:r>
      <w:r>
        <w:rPr>
          <w:b/>
          <w:bCs/>
        </w:rPr>
        <w:br/>
        <w:t>5.3 Другие итоги</w:t>
      </w:r>
      <w:r>
        <w:rPr>
          <w:b/>
          <w:bCs/>
        </w:rPr>
        <w:br/>
      </w:r>
      <w:r>
        <w:br/>
      </w:r>
      <w:r>
        <w:rPr>
          <w:b/>
          <w:bCs/>
        </w:rPr>
        <w:t>6 Освещение войны в финской историографии</w:t>
      </w:r>
      <w:r>
        <w:br/>
      </w:r>
      <w:r>
        <w:rPr>
          <w:b/>
          <w:bCs/>
        </w:rPr>
        <w:t>7 Освещение войны в советской историографии</w:t>
      </w:r>
      <w:r>
        <w:br/>
      </w:r>
      <w:r>
        <w:rPr>
          <w:b/>
          <w:bCs/>
        </w:rPr>
        <w:t>8 Память о военных действиях</w:t>
      </w:r>
      <w:r>
        <w:br/>
      </w:r>
      <w:r>
        <w:rPr>
          <w:b/>
          <w:bCs/>
        </w:rPr>
        <w:t>9 Фотодокументы</w:t>
      </w:r>
      <w:r>
        <w:br/>
      </w:r>
      <w:r>
        <w:br/>
      </w:r>
      <w:r>
        <w:rPr>
          <w:b/>
          <w:bCs/>
        </w:rPr>
        <w:t>Список литературы</w:t>
      </w:r>
      <w:r>
        <w:br/>
        <w:t xml:space="preserve">Советско-финская война (1941—1944) </w:t>
      </w:r>
    </w:p>
    <w:p w:rsidR="00157B0D" w:rsidRDefault="004E2722">
      <w:pPr>
        <w:pStyle w:val="21"/>
        <w:pageBreakBefore/>
        <w:numPr>
          <w:ilvl w:val="0"/>
          <w:numId w:val="0"/>
        </w:numPr>
      </w:pPr>
      <w:r>
        <w:t>Введение</w:t>
      </w:r>
    </w:p>
    <w:p w:rsidR="00157B0D" w:rsidRDefault="004E2722">
      <w:pPr>
        <w:pStyle w:val="a3"/>
        <w:rPr>
          <w:position w:val="10"/>
        </w:rPr>
      </w:pPr>
      <w:r>
        <w:t>Оборона в Заполярье и Карелии: Безвозвратно — 67 265</w:t>
      </w:r>
      <w:r>
        <w:br/>
        <w:t>Санитарные — 68 448</w:t>
      </w:r>
      <w:r>
        <w:br/>
        <w:t>Выборгско-Петрозаводская стратегическая наступательная операция:</w:t>
      </w:r>
      <w:r>
        <w:br/>
        <w:t>Безвозвратно — 23 674</w:t>
      </w:r>
      <w:r>
        <w:br/>
        <w:t xml:space="preserve">Санитарные — 72 701 </w:t>
      </w:r>
      <w:r>
        <w:rPr>
          <w:position w:val="10"/>
        </w:rPr>
        <w:t>[2]</w:t>
      </w:r>
    </w:p>
    <w:p w:rsidR="00157B0D" w:rsidRDefault="004E2722">
      <w:pPr>
        <w:pStyle w:val="a3"/>
        <w:rPr>
          <w:position w:val="10"/>
        </w:rPr>
      </w:pPr>
      <w:r>
        <w:t>58 715 погибли или пропали без вести</w:t>
      </w:r>
      <w:r>
        <w:br/>
        <w:t>158 000 раненых</w:t>
      </w:r>
      <w:r>
        <w:br/>
      </w:r>
      <w:r>
        <w:rPr>
          <w:position w:val="10"/>
        </w:rPr>
        <w:t>[4]</w:t>
      </w:r>
    </w:p>
    <w:p w:rsidR="00157B0D" w:rsidRDefault="004E2722">
      <w:pPr>
        <w:pStyle w:val="a3"/>
        <w:rPr>
          <w:position w:val="10"/>
        </w:rPr>
      </w:pPr>
      <w:r>
        <w:t>2377 пленных по состоянию на 22 апреля 1956 ещё находилось в плену</w:t>
      </w:r>
      <w:r>
        <w:rPr>
          <w:position w:val="10"/>
        </w:rPr>
        <w:t>[2]</w:t>
      </w:r>
    </w:p>
    <w:p w:rsidR="00157B0D" w:rsidRDefault="004E2722">
      <w:pPr>
        <w:pStyle w:val="a3"/>
      </w:pPr>
      <w:r>
        <w:t>Великая Отечественная войнаВторжение в СССР • Карелия • Заполярье • Ленинград • Ростов • Москва • Севастополь • Барвенково-Лозовая • Харьков • Воронеж-Ворошиловград • Ржев • Сталинград • Кавказ • Великие Луки • Острогожск-Россошь • Воронеж-Касторное • Курск • Смоленск • Донбасс • Днепр • Правобережная Украина • Ленинград-Новгород • Крым (1944) • Белоруссия • Львов-Сандомир • Яссы-Кишинёв • Восточные Карпаты • Прибалтика • Курляндия • Бухарест-Арад • Болгария • Дебрецен • Белград • Будапешт • Польша (1944) • Западные Карпаты • Восточная Пруссия • Нижняя Силезия • Восточная Померания • Моравска-Острава • Верхняя Силезия • Балатон • Вена • Берлин • ПрагаСоветско-финская война (1941—1944)Карелия • Ханко • Карельский перешеек • Петразоводск-Олонец • Выборг-ПетрозаводскВойны независимой ФинляндииГражданская война • Первая советско-финская война • Вторая советско-финская война • Советско-финская война 1939—1940 годов • Советско-финская война 1941—1944 годов • Лапландская война</w:t>
      </w:r>
    </w:p>
    <w:p w:rsidR="00157B0D" w:rsidRDefault="004E2722">
      <w:pPr>
        <w:pStyle w:val="a3"/>
      </w:pPr>
      <w:r>
        <w:t>Советско-финская война (1941—1944), или Карельская кампания велась между Финляндией и СССР с 25 июня 1941 по 19 сентября 1944. Прекращение огня вступило в силу 4 сентября 1944 в 7.00 с финской стороны, Советский Союз прекратил военные действия сутки спустя, 5 сентября. Советские войска в течение суток захватывали в плен парламентёров и сложивших оружие. Инцидент был объяснён бюрократической задержкой.</w:t>
      </w:r>
      <w:r>
        <w:rPr>
          <w:position w:val="10"/>
        </w:rPr>
        <w:t>[5][6][7]</w:t>
      </w:r>
      <w:r>
        <w:t>. Договор о перемирии подписали 19 сентября 1944 в Москве. Окончательный договор о мире 10 февраля 1947 в Париже.</w:t>
      </w:r>
    </w:p>
    <w:p w:rsidR="00157B0D" w:rsidRDefault="004E2722">
      <w:pPr>
        <w:pStyle w:val="a3"/>
      </w:pPr>
      <w:r>
        <w:t>Помимо СССР, Финляндия находилась в состоянии войны с Великобританией, Австралией, Канадой, Чехословакией, Индией, Новой Зеландией и Южно-Африканским Союзом</w:t>
      </w:r>
      <w:r>
        <w:rPr>
          <w:position w:val="10"/>
        </w:rPr>
        <w:t>[8]</w:t>
      </w:r>
      <w:r>
        <w:t>.</w:t>
      </w:r>
    </w:p>
    <w:p w:rsidR="00157B0D" w:rsidRDefault="004E2722">
      <w:pPr>
        <w:pStyle w:val="21"/>
        <w:pageBreakBefore/>
        <w:numPr>
          <w:ilvl w:val="0"/>
          <w:numId w:val="0"/>
        </w:numPr>
      </w:pPr>
      <w:r>
        <w:t>1. Название</w:t>
      </w:r>
    </w:p>
    <w:p w:rsidR="00157B0D" w:rsidRDefault="004E2722">
      <w:pPr>
        <w:pStyle w:val="a3"/>
      </w:pPr>
      <w:r>
        <w:t xml:space="preserve">В финской историографии для названия этих военных действий преимущественно используется термин </w:t>
      </w:r>
      <w:r>
        <w:rPr>
          <w:b/>
          <w:bCs/>
        </w:rPr>
        <w:t>«Война-продолжение»</w:t>
      </w:r>
      <w:r>
        <w:t xml:space="preserve"> (фин. jatkosota), что подчёркивает её отношение к завершившейся незадолго до этого Советско-финской войне (1939—1940) годов или </w:t>
      </w:r>
      <w:r>
        <w:rPr>
          <w:i/>
          <w:iCs/>
        </w:rPr>
        <w:t>Зимней войне</w:t>
      </w:r>
      <w:r>
        <w:t>. В российской и советской историографии конфликт рассматривается как один из театров Великой Отечественной войны, аналогичным образом, Германия рассматривала свои операции в регионе как составную часть Второй мировой войны.</w:t>
      </w:r>
    </w:p>
    <w:p w:rsidR="00157B0D" w:rsidRDefault="004E2722">
      <w:pPr>
        <w:pStyle w:val="21"/>
        <w:pageBreakBefore/>
        <w:numPr>
          <w:ilvl w:val="0"/>
          <w:numId w:val="0"/>
        </w:numPr>
      </w:pPr>
      <w:r>
        <w:t xml:space="preserve">2. Предпосылки </w:t>
      </w:r>
    </w:p>
    <w:p w:rsidR="00157B0D" w:rsidRDefault="004E2722">
      <w:pPr>
        <w:pStyle w:val="31"/>
        <w:numPr>
          <w:ilvl w:val="0"/>
          <w:numId w:val="0"/>
        </w:numPr>
      </w:pPr>
      <w:r>
        <w:t>2.1. Внешняя политика и союзы</w:t>
      </w:r>
    </w:p>
    <w:p w:rsidR="00157B0D" w:rsidRDefault="004E2722">
      <w:pPr>
        <w:pStyle w:val="a3"/>
      </w:pPr>
      <w:r>
        <w:t>Московский мирный договор от 13 марта 1940 года, завершивший Советско-финскую войну 1939—1940 годов, воспринимался финнами как крайне несправедливый</w:t>
      </w:r>
      <w:r>
        <w:rPr>
          <w:position w:val="10"/>
        </w:rPr>
        <w:t>[9]</w:t>
      </w:r>
      <w:r>
        <w:t>: Финляндия потеряла значительную часть Выборгской губернии (фин. Viipurin lääni, в Российской империи неофициально именовавшейся «Старая Финляндия»)</w:t>
      </w:r>
      <w:r>
        <w:rPr>
          <w:position w:val="10"/>
        </w:rPr>
        <w:t>[10][11][12]</w:t>
      </w:r>
      <w:r>
        <w:t>. С её потерей Финляндия лишилась пятой части промышленности и 11 % сельскохозяйственных земель. 12 % населения, или около 400 тыс. человек, пришлось переселить с уступленных СССР территорий. Полуостров Ханко был отдан в аренду СССР под военно-морскую базу. Территории присоединяются к СССР и 31 марта 1940 года формируется Карело-Финская Советская Социалистическая Республика с Отто Куусиненом во главе.</w:t>
      </w:r>
    </w:p>
    <w:p w:rsidR="00157B0D" w:rsidRDefault="004E2722">
      <w:pPr>
        <w:pStyle w:val="a3"/>
      </w:pPr>
      <w:r>
        <w:t>Несмотря на заключение мира с СССР, на территории Финляндии сохранялось действие военного положения ввиду расширяющейся в Европе Второй мировой войны, сложной продовольственной ситуации и ослабленного состояния финской армии. Готовясь к возможной новой войне, Финляндия активизировала перевооружение армии и укрепление новых, послевоенных границ (Линия Салпа). Доля военных расходов в бюджете 1940 года выросла до 45 %.</w:t>
      </w:r>
    </w:p>
    <w:p w:rsidR="00157B0D" w:rsidRDefault="004E2722">
      <w:pPr>
        <w:pStyle w:val="a3"/>
      </w:pPr>
      <w:r>
        <w:t>В апреле−июне 1940 Германия оккупировала Норвегию. В результате этого Финляндия потеряла источники поставок удобрений, что, наряду с сокращением посевных площадей вследствие Советско-финской войны 1939—1940 годов, привело к резкому падению производства продовольствия. Нехватку компенсировали за счёт закупок в Швеции и СССР, который использовал задержки с поставками продовольствия для давления на Финляндию</w:t>
      </w:r>
      <w:r>
        <w:rPr>
          <w:position w:val="10"/>
        </w:rPr>
        <w:t>[13]</w:t>
      </w:r>
      <w:r>
        <w:t>.</w:t>
      </w:r>
    </w:p>
    <w:p w:rsidR="00157B0D" w:rsidRDefault="004E2722">
      <w:pPr>
        <w:pStyle w:val="31"/>
        <w:numPr>
          <w:ilvl w:val="0"/>
          <w:numId w:val="0"/>
        </w:numPr>
      </w:pPr>
      <w:r>
        <w:t>2.2. Выбор союзника</w:t>
      </w:r>
    </w:p>
    <w:p w:rsidR="00157B0D" w:rsidRDefault="004E2722">
      <w:pPr>
        <w:pStyle w:val="a3"/>
      </w:pPr>
      <w:r>
        <w:t>Оккупация Германией Норвегии, отрезавшая Финляндию от прямых связей с Великобританией и Францией, привела к тому, что с мая 1940 Финляндия взяла курс на укрепление отношений с нацистской Германией</w:t>
      </w:r>
      <w:r>
        <w:rPr>
          <w:position w:val="10"/>
        </w:rPr>
        <w:t>[14]</w:t>
      </w:r>
      <w:r>
        <w:t>.</w:t>
      </w:r>
    </w:p>
    <w:p w:rsidR="00157B0D" w:rsidRDefault="004E2722">
      <w:pPr>
        <w:pStyle w:val="a3"/>
      </w:pPr>
      <w:r>
        <w:t>14 июня СССР направил ультиматум Литве с требованиями формирования просоветского правительства и ввода дополнительного контингента советских войск. Срок ультиматума был установлен до 10 утра 15 июня. Утром 15 июня правительство Литвы приняло ультиматум. 16 июня аналогичные ультиматумы были принятые правительствами Латвии и Эстонии. В конце июля 1940 года все три прибалтийские страны были включены в состав СССР.</w:t>
      </w:r>
    </w:p>
    <w:p w:rsidR="00157B0D" w:rsidRDefault="004E2722">
      <w:pPr>
        <w:pStyle w:val="a3"/>
      </w:pPr>
      <w:r>
        <w:t>События в Прибалтике вызвали негативную реакцию в Финляндии. Как указывает финский историк Мауно Иокипии,</w:t>
      </w:r>
    </w:p>
    <w:p w:rsidR="00157B0D" w:rsidRDefault="004E2722">
      <w:pPr>
        <w:pStyle w:val="a3"/>
        <w:rPr>
          <w:position w:val="10"/>
        </w:rPr>
      </w:pPr>
      <w:r>
        <w:t>… Было понятно, что события аналогичные прибалтийским могли ожидать и Финляндию. Юхо Паасикиви (посол Финляндии в СССР) писал об этом министру иностранных дел 22 июля 1940 г.: «Судьба прибалтийских стран и способ, которым Эстония, Латвия и Литва были превращены в советские государства и подчинены советской империи, заставляют меня ночи напролет думать об этом серьезном деле»</w:t>
      </w:r>
      <w:r>
        <w:rPr>
          <w:position w:val="10"/>
        </w:rPr>
        <w:t>[15]</w:t>
      </w:r>
    </w:p>
    <w:p w:rsidR="00157B0D" w:rsidRDefault="004E2722">
      <w:pPr>
        <w:pStyle w:val="a3"/>
      </w:pPr>
      <w:r>
        <w:t>Через некоторое время СССР потребовал от Финляндии концессии на никелевые рудники в Петсамо (что фактически означало национализацию разрабатывающей их британской компании) и восстановления демилитаризованного статуса Аландских островов.</w:t>
      </w:r>
    </w:p>
    <w:p w:rsidR="00157B0D" w:rsidRDefault="004E2722">
      <w:pPr>
        <w:pStyle w:val="a3"/>
      </w:pPr>
      <w:r>
        <w:t>8 июля, после того, как Швеция подписала с Германией договор о транзите войск, СССР потребовал от Финляндии аналогичных прав для транзита до советской базы на полуострове Ханко. Права транзита были предоставлены 6 сентября, демилитаризация Аландских островов согласовалась 11 октября, но переговоры по Петсамо затянулись.</w:t>
      </w:r>
    </w:p>
    <w:p w:rsidR="00157B0D" w:rsidRDefault="004E2722">
      <w:pPr>
        <w:pStyle w:val="a3"/>
      </w:pPr>
      <w:r>
        <w:t>СССР также потребовал изменений во внутренней политике Финляндии — в частности, отставки Вяйнё Таннера</w:t>
      </w:r>
      <w:r>
        <w:rPr>
          <w:position w:val="10"/>
        </w:rPr>
        <w:t>[16]</w:t>
      </w:r>
      <w:r>
        <w:t> — лидера финских социал-демократов</w:t>
      </w:r>
      <w:r>
        <w:rPr>
          <w:position w:val="10"/>
        </w:rPr>
        <w:t>[17]</w:t>
      </w:r>
      <w:r>
        <w:t>. 16 августа 1940 г. Таннер вышел из правительства</w:t>
      </w:r>
      <w:r>
        <w:rPr>
          <w:position w:val="10"/>
        </w:rPr>
        <w:t>[15]</w:t>
      </w:r>
      <w:r>
        <w:t>.</w:t>
      </w:r>
    </w:p>
    <w:p w:rsidR="00157B0D" w:rsidRDefault="004E2722">
      <w:pPr>
        <w:pStyle w:val="a3"/>
      </w:pPr>
      <w:r>
        <w:t>В это время в Германии по указанию Адольфа Гитлера началась разработка плана нападения на СССР, и Финляндия приобрела интерес для Германии как база для размещения войск и плацдарм для боевых операций, а также как возможный союзник в войне против СССР. 19 августа 1940 года немецкое правительство прекратило действие эмбарго на поставки оружия в Финляндию, в обмен на разрешение использовать территорию Финляндии для транзита немецких войск в Норвегию</w:t>
      </w:r>
      <w:r>
        <w:rPr>
          <w:position w:val="10"/>
        </w:rPr>
        <w:t>[15]</w:t>
      </w:r>
      <w:r>
        <w:t>. Хотя в Финляндии ещё сохранялась подозрительность по отношению к Германии вследствии её политики во время Зимней войны, её видели</w:t>
      </w:r>
      <w:r>
        <w:rPr>
          <w:i/>
          <w:iCs/>
        </w:rPr>
        <w:t>кто?</w:t>
      </w:r>
      <w:r>
        <w:t xml:space="preserve"> единственным спасителем из ситуации</w:t>
      </w:r>
      <w:r>
        <w:rPr>
          <w:position w:val="10"/>
        </w:rPr>
        <w:t>[18]</w:t>
      </w:r>
      <w:r>
        <w:t>.</w:t>
      </w:r>
    </w:p>
    <w:p w:rsidR="00157B0D" w:rsidRDefault="004E2722">
      <w:pPr>
        <w:pStyle w:val="a3"/>
      </w:pPr>
      <w:r>
        <w:t>Первые германские войска начали транспортировку через финскую территорию в Норвегию 22 сентября 1940 года</w:t>
      </w:r>
      <w:r>
        <w:rPr>
          <w:position w:val="10"/>
        </w:rPr>
        <w:t>[19]</w:t>
      </w:r>
      <w:r>
        <w:t>. Поспешность графика связана с тем, что проход советских войск на Ханко начался через два дня</w:t>
      </w:r>
      <w:r>
        <w:rPr>
          <w:position w:val="10"/>
        </w:rPr>
        <w:t>[20]</w:t>
      </w:r>
      <w:r>
        <w:t>.</w:t>
      </w:r>
    </w:p>
    <w:p w:rsidR="00157B0D" w:rsidRDefault="004E2722">
      <w:pPr>
        <w:pStyle w:val="a3"/>
        <w:rPr>
          <w:position w:val="10"/>
        </w:rPr>
      </w:pPr>
      <w:r>
        <w:t>В сентябре 1940 года в Германию был отправлен финский генерал Пааво Талвела, уполномоченный Маннергеймом на проведение переговоров с немецким Генштабом. Как пишет В. Н. Барышников, в ходе переговоров было достигнуто соглашение между германским и финским Генштабами о совместной подготовке нападения на Советский Союз и ведении войны против него</w:t>
      </w:r>
      <w:r>
        <w:rPr>
          <w:position w:val="10"/>
        </w:rPr>
        <w:t>[21]</w:t>
      </w:r>
      <w:r>
        <w:t>, что со стороны Финляндии было прямым нарушением 3-й статьи Московского мирного договора.</w:t>
      </w:r>
      <w:r>
        <w:rPr>
          <w:position w:val="10"/>
        </w:rPr>
        <w:t>[22]</w:t>
      </w:r>
    </w:p>
    <w:p w:rsidR="00157B0D" w:rsidRDefault="004E2722">
      <w:pPr>
        <w:pStyle w:val="a3"/>
      </w:pPr>
      <w:r>
        <w:t>12 и 13 ноября 1940 года в Берлине состоялись переговоры председателя Совнаркома СССР В. М. Молотова и Адольфа Гитлера, в ходе которых обе стороны отметили, что транзит немецких войск привел к всплеску прогерманских, реваншистских и антисоветских настроений в Финляндии, и этот «финский вопрос» между двумя странами может потребовать урегулирования. Однако стороны сошлись на том, что военное решение не удовлетворяет интересам обеих стран. Германия была заинтересована в Финляндии как поставщике никеля и леса. Кроме того, военный конфликт, по мнению Гитлера, привел бы к военному вмешательству со стороны Швеции, Великобритании или даже США, что побудило бы и Германию вмешаться. Молотов заявил, что Германии достаточно прекратить транзит своих войск, который способствует антисоветским настроениям, тогда этот вопрос может быть урегулирован в мирном порядке между Финляндией и СССР. Причем по мнению Молотова, новые соглашения с Германией для этого урегулирования не нужны, так как, согласно имеющемуся германо-русскому соглашению, Финляндия входит в сферу интересов СССР. Отвечая на вопрос Гитлера, Молотов заявил, что он представляет себе урегулирование в тех же рамках, что и в Бессарабии, и в соседних странах</w:t>
      </w:r>
      <w:r>
        <w:rPr>
          <w:position w:val="10"/>
        </w:rPr>
        <w:t>[23][24]</w:t>
      </w:r>
      <w:r>
        <w:t>.</w:t>
      </w:r>
    </w:p>
    <w:p w:rsidR="00157B0D" w:rsidRDefault="004E2722">
      <w:pPr>
        <w:pStyle w:val="a3"/>
      </w:pPr>
      <w:r>
        <w:t>Финское руководство было проинформировано Германией о том, что Гитлер отверг требование Молотова в ноябре 1940 о окончательном решении «финского вопроса», что повлияло</w:t>
      </w:r>
      <w:r>
        <w:rPr>
          <w:i/>
          <w:iCs/>
        </w:rPr>
        <w:t>как?</w:t>
      </w:r>
      <w:r>
        <w:t xml:space="preserve"> на его дальнейшие решения</w:t>
      </w:r>
      <w:r>
        <w:rPr>
          <w:position w:val="10"/>
        </w:rPr>
        <w:t>[20]</w:t>
      </w:r>
      <w:r>
        <w:t>.</w:t>
      </w:r>
    </w:p>
    <w:p w:rsidR="00157B0D" w:rsidRDefault="004E2722">
      <w:pPr>
        <w:pStyle w:val="a3"/>
      </w:pPr>
      <w:r>
        <w:rPr>
          <w:i/>
          <w:iCs/>
        </w:rPr>
        <w:t>«Находясь в Берлине по особому заданию в декабре 1940 г. генерал Пааво Талвела поделился в беседе со мной, рассказав, что он действует в соответствии с указанием Маннергейма и что он начал излагать генералу Гальдеру взгляды, о возможностях, имея которые, Германия могла бы оказать военную поддержку Финляндии в её трудном положении»</w:t>
      </w:r>
      <w:r>
        <w:t> — пишет посланник Финляндии в Германии Т. Кивимяки</w:t>
      </w:r>
      <w:r>
        <w:rPr>
          <w:position w:val="10"/>
        </w:rPr>
        <w:t>[25]</w:t>
      </w:r>
      <w:r>
        <w:t>.</w:t>
      </w:r>
    </w:p>
    <w:p w:rsidR="00157B0D" w:rsidRDefault="004E2722">
      <w:pPr>
        <w:pStyle w:val="a3"/>
      </w:pPr>
      <w:r>
        <w:t>В январе 1941 г. начальник штаба сухопутных войск Германии Ф. Гальдер вел переговоры с начальником генерального штаба Финляндии А. Э. Хейнриксом, и генералом Пааво Талвела, что отражено в дневниках Гальдера:</w:t>
      </w:r>
      <w:r>
        <w:rPr>
          <w:position w:val="10"/>
        </w:rPr>
        <w:t>[26]</w:t>
      </w:r>
      <w:r>
        <w:t xml:space="preserve"> Талвела </w:t>
      </w:r>
      <w:r>
        <w:rPr>
          <w:i/>
          <w:iCs/>
        </w:rPr>
        <w:t>«просил дать сведения о сроках приведения финской армии в состояние скрытой боевой готовности для наступления в юго-восточном направлении»</w:t>
      </w:r>
      <w:r>
        <w:rPr>
          <w:position w:val="10"/>
        </w:rPr>
        <w:t>[27]</w:t>
      </w:r>
      <w:r>
        <w:t>. Генерал Талвела в своих мемуарах указывает, что накануне войны Маннергейм был решительно настроен наступать уже прямо на Ленинград</w:t>
      </w:r>
      <w:r>
        <w:rPr>
          <w:position w:val="10"/>
        </w:rPr>
        <w:t>[28]</w:t>
      </w:r>
      <w:r>
        <w:t xml:space="preserve">. Американский историк Лундин писал, что в 1940—1941 годах </w:t>
      </w:r>
      <w:r>
        <w:rPr>
          <w:i/>
          <w:iCs/>
        </w:rPr>
        <w:t>«для политических и военных лидеров Финляндии было самым сложным делом прикрыть свое приготовление к войне-реваншу и, как мы убедимся, к завоевательной войне</w:t>
      </w:r>
      <w:r>
        <w:t>»</w:t>
      </w:r>
      <w:r>
        <w:rPr>
          <w:position w:val="10"/>
        </w:rPr>
        <w:t>[29]</w:t>
      </w:r>
      <w:r>
        <w:t>.</w:t>
      </w:r>
    </w:p>
    <w:p w:rsidR="00157B0D" w:rsidRDefault="004E2722">
      <w:pPr>
        <w:pStyle w:val="a3"/>
      </w:pPr>
      <w:r>
        <w:t>Переговоры между СССР и Финляндией по Петсамо продолжались уже свыше 6 месяцев, когда в январе 1941 года советский МИД заявил, что решение должно быть достигнуто в кратчайшие сроки. В тот же день СССР прекратил поставки зерна в Финляндию. 18 января посол СССР в Финляндии был отозван домой, а в советских радиопередачах начала появляться негативная информация о Финляндии. В то же время Гитлером был отдан приказ немецким войскам в Норвегии, в случае нападения СССР на Финляндию, немедленно оккупировать Петсамо.</w:t>
      </w:r>
    </w:p>
    <w:p w:rsidR="00157B0D" w:rsidRDefault="004E2722">
      <w:pPr>
        <w:pStyle w:val="a3"/>
        <w:rPr>
          <w:position w:val="10"/>
        </w:rPr>
      </w:pPr>
      <w:r>
        <w:t>Весной 1941 года Финляндия согласовала с Германией планы совместных боевых действий против СССР</w:t>
      </w:r>
      <w:r>
        <w:rPr>
          <w:position w:val="10"/>
        </w:rPr>
        <w:t>[30]</w:t>
      </w:r>
      <w:r>
        <w:t>. Финляндия высказала готовность присоединиться к Германии в её войне против СССР при соблюдении нескольких условий:</w:t>
      </w:r>
      <w:r>
        <w:rPr>
          <w:position w:val="10"/>
        </w:rPr>
        <w:t>[31]</w:t>
      </w:r>
    </w:p>
    <w:p w:rsidR="00157B0D" w:rsidRDefault="004E2722">
      <w:pPr>
        <w:pStyle w:val="a3"/>
        <w:numPr>
          <w:ilvl w:val="0"/>
          <w:numId w:val="9"/>
        </w:numPr>
        <w:tabs>
          <w:tab w:val="left" w:pos="707"/>
        </w:tabs>
        <w:spacing w:after="0"/>
      </w:pPr>
      <w:r>
        <w:t>гарантии независимости Финляндии;</w:t>
      </w:r>
    </w:p>
    <w:p w:rsidR="00157B0D" w:rsidRDefault="004E2722">
      <w:pPr>
        <w:pStyle w:val="a3"/>
        <w:numPr>
          <w:ilvl w:val="0"/>
          <w:numId w:val="9"/>
        </w:numPr>
        <w:tabs>
          <w:tab w:val="left" w:pos="707"/>
        </w:tabs>
        <w:spacing w:after="0"/>
      </w:pPr>
      <w:r>
        <w:t>возврат границы с СССР к довоенному (или лучшему) состоянию;</w:t>
      </w:r>
    </w:p>
    <w:p w:rsidR="00157B0D" w:rsidRDefault="004E2722">
      <w:pPr>
        <w:pStyle w:val="a3"/>
        <w:numPr>
          <w:ilvl w:val="0"/>
          <w:numId w:val="9"/>
        </w:numPr>
        <w:tabs>
          <w:tab w:val="left" w:pos="707"/>
        </w:tabs>
        <w:spacing w:after="0"/>
      </w:pPr>
      <w:r>
        <w:t>продолжение поставок продовольствия;</w:t>
      </w:r>
    </w:p>
    <w:p w:rsidR="00157B0D" w:rsidRDefault="004E2722">
      <w:pPr>
        <w:pStyle w:val="a3"/>
        <w:numPr>
          <w:ilvl w:val="0"/>
          <w:numId w:val="9"/>
        </w:numPr>
        <w:tabs>
          <w:tab w:val="left" w:pos="707"/>
        </w:tabs>
      </w:pPr>
      <w:r>
        <w:t>Финляндия не является агрессором, то есть вступает в войну только после того, как подвергается нападению со стороны СССР.</w:t>
      </w:r>
    </w:p>
    <w:p w:rsidR="00157B0D" w:rsidRDefault="004E2722">
      <w:pPr>
        <w:pStyle w:val="a3"/>
        <w:rPr>
          <w:position w:val="10"/>
        </w:rPr>
      </w:pPr>
      <w:r>
        <w:t>Маннергейм так оценивал сложившуюся к лету 1941 года ситуацию: …</w:t>
      </w:r>
      <w:r>
        <w:rPr>
          <w:i/>
          <w:iCs/>
        </w:rPr>
        <w:t>Заключённый договор о сквозной транспортировке грузов воспрепятствовал нападению со стороны России. Денонсировать его значило с одной стороны — восстать против немцев, от отношений с которыми зависело существование Финляндии как независимого государства. С другой стороны — передать судьбу в руки русских. Прекращение ввоза товаров с любого направления привело бы к жестокому кризису, которым немедленно бы воспользовались как немцы, так и русские. Нас прижали к стене: выбирайте одну из альтернатив — Германия (которая в 1939 г. уже предала нас) или СССР…. Только чудо могло бы помочь нам выйти из положения. Первой предпосылкой такого чуда был бы отказ СССР от нападения на нас, даже если Германия пройдёт через территорию Финляндии, а второй — отсутствие любого вида нажима со стороны Германии.</w:t>
      </w:r>
      <w:r>
        <w:rPr>
          <w:position w:val="10"/>
        </w:rPr>
        <w:t>[32]</w:t>
      </w:r>
    </w:p>
    <w:p w:rsidR="00157B0D" w:rsidRDefault="004E2722">
      <w:pPr>
        <w:pStyle w:val="a3"/>
      </w:pPr>
      <w:r>
        <w:t>25 мая 1941 на встрече с делегацией Финляндии генерал Фердинанд Йодль заявил, что в течение прошедшей зимы и весны русские подвели к западной границе 118 пехотных, 20 кавалерийских, 5 танковых дивизий и 25 танковых бригад и значительно усилили свои гарнизоны. Он заявил, что Германия стремится к миру, но сосредоточение столь большого количества войск обязывает Германию готовиться к возможной войне. Им было выражено мнение, что она приведёт к краху большевистского режима, поскольку государство со столь гнилым моральным ядром вряд ли выдержит испытание войной. Он предположил, что Финляндия сможет связать значительное количество войск Красной Армии. Была также выражена надежда на то, что финны примут участие в операции против Ленинграда.</w:t>
      </w:r>
    </w:p>
    <w:p w:rsidR="00157B0D" w:rsidRDefault="004E2722">
      <w:pPr>
        <w:pStyle w:val="a3"/>
      </w:pPr>
      <w:r>
        <w:t>На всё это руководитель делегации Хейнрихс ответил, что Финляндия намерена соблюдать нейтралитет, если русские своим нападением не заставят её изменить свою позицию. Согласно мемуарам Маннергейма, в это же время он ответственно заявил:</w:t>
      </w:r>
    </w:p>
    <w:p w:rsidR="00157B0D" w:rsidRDefault="004E2722">
      <w:pPr>
        <w:pStyle w:val="a3"/>
        <w:rPr>
          <w:position w:val="10"/>
        </w:rPr>
      </w:pPr>
      <w:r>
        <w:rPr>
          <w:i/>
          <w:iCs/>
        </w:rPr>
        <w:t>Я принял на себя обязанности главнокомандующего с тем условием, что мы не предпримем наступления на Ленинград</w:t>
      </w:r>
      <w:r>
        <w:rPr>
          <w:position w:val="10"/>
        </w:rPr>
        <w:t>[32]</w:t>
      </w:r>
    </w:p>
    <w:p w:rsidR="00157B0D" w:rsidRDefault="004E2722">
      <w:pPr>
        <w:pStyle w:val="a3"/>
      </w:pPr>
      <w:r>
        <w:t>Об условиях вступления Финляндии в войну пишет в сентябре 1941 в своём дневнике президент Ристо Рюти</w:t>
      </w:r>
      <w:r>
        <w:rPr>
          <w:position w:val="10"/>
        </w:rPr>
        <w:t>[33]</w:t>
      </w:r>
      <w:r>
        <w:t>:</w:t>
      </w:r>
    </w:p>
    <w:p w:rsidR="00157B0D" w:rsidRDefault="004E2722">
      <w:pPr>
        <w:pStyle w:val="a3"/>
      </w:pPr>
      <w:r>
        <w:t>К этому времени Маннергейм уже пользовался огромным авторитетом во всех слоях финского общества, в парламенте и правительстве:</w:t>
      </w:r>
    </w:p>
    <w:p w:rsidR="00157B0D" w:rsidRDefault="004E2722">
      <w:pPr>
        <w:pStyle w:val="a3"/>
        <w:rPr>
          <w:position w:val="10"/>
        </w:rPr>
      </w:pPr>
      <w:r>
        <w:t>«</w:t>
      </w:r>
      <w:r>
        <w:rPr>
          <w:i/>
          <w:iCs/>
        </w:rPr>
        <w:t>Барон Маннергейм-подлинный военачальник. Это человек большого мужества, большой отваги, исключительной внутренней честности и глубокого внутреннего аритократизма, такой человек, которому более чем кому бы то ни было подобает командовать людьми и вести их, когда надо, на смерть»</w:t>
      </w:r>
      <w:r>
        <w:t xml:space="preserve">. </w:t>
      </w:r>
      <w:r>
        <w:rPr>
          <w:i/>
          <w:iCs/>
        </w:rPr>
        <w:t>Эристов Г. Н., гвардии генерал, сослуживец.</w:t>
      </w:r>
      <w:r>
        <w:rPr>
          <w:position w:val="10"/>
        </w:rPr>
        <w:t>[34]</w:t>
      </w:r>
    </w:p>
    <w:p w:rsidR="00157B0D" w:rsidRDefault="004E2722">
      <w:pPr>
        <w:pStyle w:val="a3"/>
      </w:pPr>
      <w:r>
        <w:t>Маннергейм считал, что Финляндия, даже при всеобщей мобилизации, могла бы выставить не более 16 дивизий, в то время как на её границе находились не менее только пехотных 17 советских дивизий, не включая пограничников, при практически неисчерпаемом ресурсе пополнения. 9 июня 1941 Маннергейм объявил всеобщую мобилизацию</w:t>
      </w:r>
      <w:r>
        <w:rPr>
          <w:position w:val="10"/>
        </w:rPr>
        <w:t>[32]</w:t>
      </w:r>
      <w:r>
        <w:t>.</w:t>
      </w:r>
    </w:p>
    <w:p w:rsidR="00157B0D" w:rsidRDefault="004E2722">
      <w:pPr>
        <w:pStyle w:val="a3"/>
      </w:pPr>
      <w:r>
        <w:t>7 июня 1941 в Петсамо прибыли первые немецкие войска, задействованные в осуществлении плана «Барбаросса». 18 июня в Финляндии началась скрытая мобилизация. 20 июня было закончено выдвижение финских войск к советско-финской границе, а правительством Финляндии был отдан приказ об эвакуации 45 тыс. человек, проживающих на приграничных территориях. 21 июня глава финского генштаба, Хейнрихс, получил формальное уведомление от немецкого коллеги о надвигающемся нападении на СССР.</w:t>
      </w:r>
    </w:p>
    <w:p w:rsidR="00157B0D" w:rsidRDefault="004E2722">
      <w:pPr>
        <w:pStyle w:val="a3"/>
      </w:pPr>
      <w:r>
        <w:rPr>
          <w:i/>
          <w:iCs/>
        </w:rPr>
        <w:t>«…Итак, жребий брошен: мы держава „оси“, да ещё отмобилизованная для нападения</w:t>
      </w:r>
      <w:r>
        <w:t>», — писал 13 июня 1941 г. депутат парламента В. Войонмаа</w:t>
      </w:r>
      <w:r>
        <w:rPr>
          <w:position w:val="10"/>
        </w:rPr>
        <w:t>[35]</w:t>
      </w:r>
      <w:r>
        <w:t>.</w:t>
      </w:r>
    </w:p>
    <w:p w:rsidR="00157B0D" w:rsidRDefault="004E2722">
      <w:pPr>
        <w:pStyle w:val="a3"/>
        <w:rPr>
          <w:position w:val="10"/>
        </w:rPr>
      </w:pPr>
      <w:r>
        <w:t>Глава государства Ристо Рюти высказал послу Блюхеру 19 июля 1941:</w:t>
      </w:r>
      <w:r>
        <w:rPr>
          <w:position w:val="10"/>
        </w:rPr>
        <w:t>[33]</w:t>
      </w:r>
    </w:p>
    <w:p w:rsidR="00157B0D" w:rsidRDefault="004E2722">
      <w:pPr>
        <w:pStyle w:val="a3"/>
      </w:pPr>
      <w:r>
        <w:t>Финляндия придерживалась до 1939 года неправильной политики в глазах Германии. В Финляндии не осознавали опасности огромной России, и что единственная помощь была только в Германии. Чтобы избежать российской угрозы, Финляндия могла бы конечно пожертвовать товарами и кораблями находящимися в Англии. Отношения с Англией сейчас второстепенные.</w:t>
      </w:r>
    </w:p>
    <w:p w:rsidR="00157B0D" w:rsidRDefault="004E2722">
      <w:pPr>
        <w:pStyle w:val="21"/>
        <w:pageBreakBefore/>
        <w:numPr>
          <w:ilvl w:val="0"/>
          <w:numId w:val="0"/>
        </w:numPr>
      </w:pPr>
      <w:r>
        <w:t xml:space="preserve">3. Расстановка сил </w:t>
      </w:r>
    </w:p>
    <w:p w:rsidR="00157B0D" w:rsidRDefault="004E2722">
      <w:pPr>
        <w:pStyle w:val="31"/>
        <w:numPr>
          <w:ilvl w:val="0"/>
          <w:numId w:val="0"/>
        </w:numPr>
      </w:pPr>
      <w:r>
        <w:t>3.1. Финляндия</w:t>
      </w:r>
    </w:p>
    <w:p w:rsidR="00157B0D" w:rsidRDefault="004E2722">
      <w:pPr>
        <w:pStyle w:val="a3"/>
        <w:numPr>
          <w:ilvl w:val="0"/>
          <w:numId w:val="8"/>
        </w:numPr>
        <w:tabs>
          <w:tab w:val="left" w:pos="707"/>
        </w:tabs>
        <w:spacing w:after="0"/>
      </w:pPr>
      <w:r>
        <w:t>Юго-Восточная армия в составе 6 дивизий и 1 бригады (командующий Эрик Хейнрихс) была развёрнута на Карельском перешейке.</w:t>
      </w:r>
    </w:p>
    <w:p w:rsidR="00157B0D" w:rsidRDefault="004E2722">
      <w:pPr>
        <w:pStyle w:val="a3"/>
        <w:numPr>
          <w:ilvl w:val="0"/>
          <w:numId w:val="8"/>
        </w:numPr>
        <w:tabs>
          <w:tab w:val="left" w:pos="707"/>
        </w:tabs>
        <w:spacing w:after="0"/>
      </w:pPr>
      <w:r>
        <w:t>Карельская армия в составе 5 дивизий и 3 бригад (командующий Карл Леннарт Эш) должна была захватить Восточную Карелию, наступая по направлению на Петрозаводск и Олонец.</w:t>
      </w:r>
    </w:p>
    <w:p w:rsidR="00157B0D" w:rsidRDefault="004E2722">
      <w:pPr>
        <w:pStyle w:val="a3"/>
        <w:numPr>
          <w:ilvl w:val="0"/>
          <w:numId w:val="8"/>
        </w:numPr>
        <w:tabs>
          <w:tab w:val="left" w:pos="707"/>
        </w:tabs>
      </w:pPr>
      <w:r>
        <w:t>Финские ВВС насчитывали около 300 самолётов.</w:t>
      </w:r>
    </w:p>
    <w:p w:rsidR="00157B0D" w:rsidRDefault="004E2722">
      <w:pPr>
        <w:pStyle w:val="31"/>
        <w:numPr>
          <w:ilvl w:val="0"/>
          <w:numId w:val="0"/>
        </w:numPr>
      </w:pPr>
      <w:r>
        <w:t>3.2. СССР</w:t>
      </w:r>
    </w:p>
    <w:p w:rsidR="00157B0D" w:rsidRDefault="004E2722">
      <w:pPr>
        <w:pStyle w:val="a3"/>
      </w:pPr>
      <w:r>
        <w:t>24 июня 1941 был создан Северный фронт, 23 августа он был разделён на Карельский и Ленинградский фронты.</w:t>
      </w:r>
    </w:p>
    <w:p w:rsidR="00157B0D" w:rsidRDefault="004E2722">
      <w:pPr>
        <w:pStyle w:val="a3"/>
        <w:numPr>
          <w:ilvl w:val="0"/>
          <w:numId w:val="7"/>
        </w:numPr>
        <w:tabs>
          <w:tab w:val="left" w:pos="707"/>
        </w:tabs>
        <w:spacing w:after="0"/>
      </w:pPr>
      <w:r>
        <w:t>23-я армия Ленинградского фронта была развёрнута на Карельском перешейке. В её состав входило 7 дивизий, из них 3 танковых и моторизованных.</w:t>
      </w:r>
    </w:p>
    <w:p w:rsidR="00157B0D" w:rsidRDefault="004E2722">
      <w:pPr>
        <w:pStyle w:val="a3"/>
        <w:numPr>
          <w:ilvl w:val="0"/>
          <w:numId w:val="7"/>
        </w:numPr>
        <w:tabs>
          <w:tab w:val="left" w:pos="707"/>
        </w:tabs>
        <w:spacing w:after="0"/>
      </w:pPr>
      <w:r>
        <w:t>7-я армия Карельского фронта была развёрнута в Восточной Карелии. В неё входило 4 дивизии.</w:t>
      </w:r>
    </w:p>
    <w:p w:rsidR="00157B0D" w:rsidRDefault="004E2722">
      <w:pPr>
        <w:pStyle w:val="a3"/>
        <w:numPr>
          <w:ilvl w:val="0"/>
          <w:numId w:val="7"/>
        </w:numPr>
        <w:tabs>
          <w:tab w:val="left" w:pos="707"/>
        </w:tabs>
      </w:pPr>
      <w:r>
        <w:t>ВВС Северного фронта насчитывали около 700 самолётов.</w:t>
      </w:r>
    </w:p>
    <w:p w:rsidR="00157B0D" w:rsidRDefault="004E2722">
      <w:pPr>
        <w:pStyle w:val="21"/>
        <w:pageBreakBefore/>
        <w:numPr>
          <w:ilvl w:val="0"/>
          <w:numId w:val="0"/>
        </w:numPr>
      </w:pPr>
      <w:r>
        <w:t xml:space="preserve">4. Война </w:t>
      </w:r>
    </w:p>
    <w:p w:rsidR="00157B0D" w:rsidRDefault="004E2722">
      <w:pPr>
        <w:pStyle w:val="31"/>
        <w:numPr>
          <w:ilvl w:val="0"/>
          <w:numId w:val="0"/>
        </w:numPr>
      </w:pPr>
      <w:r>
        <w:t xml:space="preserve">4.1. Начало боевых действий </w:t>
      </w:r>
    </w:p>
    <w:p w:rsidR="00157B0D" w:rsidRDefault="004E2722">
      <w:pPr>
        <w:pStyle w:val="41"/>
        <w:numPr>
          <w:ilvl w:val="0"/>
          <w:numId w:val="0"/>
        </w:numPr>
      </w:pPr>
      <w:r>
        <w:t>Действия немецких войск</w:t>
      </w:r>
    </w:p>
    <w:p w:rsidR="00157B0D" w:rsidRDefault="004E2722">
      <w:pPr>
        <w:pStyle w:val="a3"/>
      </w:pPr>
      <w:r>
        <w:t>Осуществление плана «Барбаросса» началось в северной Балтике вечером 21 июня, когда 7 немецких минных заградителей, базировавшиеся в финских портах, выставили два минных поля в Финском заливе</w:t>
      </w:r>
      <w:r>
        <w:rPr>
          <w:position w:val="10"/>
        </w:rPr>
        <w:t>[36]</w:t>
      </w:r>
      <w:r>
        <w:t>.Эти минные поля в конечном счете смогли запереть советский Балтийский флот в восточной части Финского залива. Позже тем же вечером, немецкие бомбардировщики, пролетев вдоль Финского залива, заминировали гавань Ленинграда (кронштадтский рейд) и Неву. На обратном пути самолеты дозаправились на финском аэродроме в Утти</w:t>
      </w:r>
      <w:r>
        <w:rPr>
          <w:position w:val="10"/>
        </w:rPr>
        <w:t>[37]</w:t>
      </w:r>
      <w:r>
        <w:t>.</w:t>
      </w:r>
    </w:p>
    <w:p w:rsidR="00157B0D" w:rsidRDefault="004E2722">
      <w:pPr>
        <w:pStyle w:val="a3"/>
      </w:pPr>
      <w:r>
        <w:t>Расположение финских, немецких и советских войск к началу войны.</w:t>
      </w:r>
    </w:p>
    <w:p w:rsidR="00157B0D" w:rsidRDefault="004E2722">
      <w:pPr>
        <w:pStyle w:val="a3"/>
      </w:pPr>
      <w:r>
        <w:t>В то же утро, немецкие войска, расквартированные в Норвегии, заняли Петсамо. Началась концентрация немецких войск на границе с СССР</w:t>
      </w:r>
      <w:r>
        <w:rPr>
          <w:position w:val="10"/>
        </w:rPr>
        <w:t>[37]</w:t>
      </w:r>
      <w:r>
        <w:t>.</w:t>
      </w:r>
    </w:p>
    <w:p w:rsidR="00157B0D" w:rsidRDefault="004E2722">
      <w:pPr>
        <w:pStyle w:val="a3"/>
      </w:pPr>
      <w:r>
        <w:t>23 июня с двух немецких гидросамолётов Heinkel He 115 (англ.), стартовавших с Оулуярви, недалеко от шлюзов Беломорско-Балтийского канала было высажено 16 финских диверсантов-добровольцев, набранных немецким майором Шеллером. По условию финнов добровольцы были одеты в немецкую форму и имели немецкое оружие, поскольку финский Генштаб не хотел иметь отношения к диверсии. Диверсанты должны были взорвать шлюзы, однако, из-за усиленной охраны сделать это им не удалось</w:t>
      </w:r>
      <w:r>
        <w:rPr>
          <w:position w:val="10"/>
        </w:rPr>
        <w:t>[37]</w:t>
      </w:r>
      <w:r>
        <w:t>.</w:t>
      </w:r>
    </w:p>
    <w:p w:rsidR="00157B0D" w:rsidRDefault="004E2722">
      <w:pPr>
        <w:pStyle w:val="41"/>
        <w:numPr>
          <w:ilvl w:val="0"/>
          <w:numId w:val="0"/>
        </w:numPr>
      </w:pPr>
      <w:r>
        <w:t>Действия финских войск</w:t>
      </w:r>
    </w:p>
    <w:p w:rsidR="00157B0D" w:rsidRDefault="004E2722">
      <w:pPr>
        <w:pStyle w:val="a3"/>
      </w:pPr>
      <w:r>
        <w:t>Финляндия не позволила немецким войскам нанести непосредственный удар со своей территории, и немецкие части в Петсамо и Салла были вынуждены воздержаться от перехода границы. Происходили эпизодические перестрелки между советскими и финскими пограничниками, но в целом на советско-финской границе сохранялась спокойная обстановка.</w:t>
      </w:r>
    </w:p>
    <w:p w:rsidR="00157B0D" w:rsidRDefault="004E2722">
      <w:pPr>
        <w:pStyle w:val="a3"/>
      </w:pPr>
      <w:r>
        <w:t>Утром 22 июня около 6 часов утра советские бомбардировщики появилась в районе Аландских островов и попытались бомбардировать финские броненосцы Вяйнямёйнен и Илмаринен, укрепления Алскари и канонерку</w:t>
      </w:r>
      <w:r>
        <w:rPr>
          <w:position w:val="10"/>
        </w:rPr>
        <w:t>[37]</w:t>
      </w:r>
      <w:r>
        <w:t>. Подготовленная финская армия была введена на Аландские острова (см. Операция «Регата» (англ.)).</w:t>
      </w:r>
    </w:p>
    <w:p w:rsidR="00157B0D" w:rsidRDefault="004E2722">
      <w:pPr>
        <w:pStyle w:val="a3"/>
      </w:pPr>
      <w:r>
        <w:t>В этот же день три финские подводные лодки поставили мины у эстонского побережья, причём их командиры имели разрешение атаковать советские корабли «в случае возникновения благоприятных условий для атаки»</w:t>
      </w:r>
      <w:r>
        <w:rPr>
          <w:position w:val="10"/>
        </w:rPr>
        <w:t>[37]</w:t>
      </w:r>
      <w:r>
        <w:t>.</w:t>
      </w:r>
    </w:p>
    <w:p w:rsidR="00157B0D" w:rsidRDefault="004E2722">
      <w:pPr>
        <w:pStyle w:val="a3"/>
      </w:pPr>
      <w:r>
        <w:t>23 июня народный комиссар иностранных дел СССР В. М. Молотов вызвал к себе финского поверенного в делах Хюннинена и спросил его о том, что означает выступление Гитлера от 22 июня, в котором говорилось о немецких войсках, которые «в союзе с финскими товарищами … защищают финскую землю». Хюннинен ответа дать не смог. Тогда Молотов потребовал от Финляндии четкого определения ее позиции — выступает ли она на стороне Германии или придерживается нейтралитета</w:t>
      </w:r>
      <w:r>
        <w:rPr>
          <w:position w:val="10"/>
        </w:rPr>
        <w:t>[37]</w:t>
      </w:r>
      <w:r>
        <w:t>.</w:t>
      </w:r>
    </w:p>
    <w:p w:rsidR="00157B0D" w:rsidRDefault="004E2722">
      <w:pPr>
        <w:pStyle w:val="a3"/>
      </w:pPr>
      <w:r>
        <w:t>24 июня главком Сухопутных войск Германии направил указание представителю немецкого командования при ставке финской армии, в котором говорилось, что Финляндия должна подготовиться к началу операции восточнее Ладожского озера</w:t>
      </w:r>
      <w:r>
        <w:rPr>
          <w:position w:val="10"/>
        </w:rPr>
        <w:t>[38]</w:t>
      </w:r>
      <w:r>
        <w:t>.</w:t>
      </w:r>
    </w:p>
    <w:p w:rsidR="00157B0D" w:rsidRDefault="004E2722">
      <w:pPr>
        <w:pStyle w:val="a3"/>
      </w:pPr>
      <w:r>
        <w:t>24 июня из Хельсинки эвакуировано советское посольство</w:t>
      </w:r>
      <w:r>
        <w:rPr>
          <w:position w:val="10"/>
        </w:rPr>
        <w:t>[39]</w:t>
      </w:r>
      <w:r>
        <w:t>.</w:t>
      </w:r>
    </w:p>
    <w:p w:rsidR="00157B0D" w:rsidRDefault="004E2722">
      <w:pPr>
        <w:pStyle w:val="a3"/>
      </w:pPr>
      <w:r>
        <w:t>Сгоревший советский самолёт и его пилот. Утти, озеро Хауккаярви, 21.7.1941</w:t>
      </w:r>
    </w:p>
    <w:p w:rsidR="00157B0D" w:rsidRDefault="004E2722">
      <w:pPr>
        <w:pStyle w:val="a3"/>
      </w:pPr>
      <w:r>
        <w:t>Ранним утром 25 июня силы советской авиации под руководством командующего ВВС Ленинградского военного округа Новикова А. А., нанесли массированный авиаудар по 18 аэродромам Финляндии с использованием около 300 самолетов</w:t>
      </w:r>
      <w:r>
        <w:rPr>
          <w:position w:val="10"/>
        </w:rPr>
        <w:t>[40]</w:t>
      </w:r>
      <w:r>
        <w:t>. Во время отражения налётов в этот день было сбито 26 советских бомбардировщиков, а с финской стороны «потери в людях, не говоря уже о материальном ущербе, были велики»</w:t>
      </w:r>
      <w:r>
        <w:rPr>
          <w:position w:val="10"/>
        </w:rPr>
        <w:t>[32]</w:t>
      </w:r>
      <w:r>
        <w:t>. В мемуарах Новикова указывается, что в первый день операции советской авиацией был уничтожен 41 самолет противника. Операция продолжались шесть суток, во время которых ударам подверглось 39 аэродромов на территории Финляндии. По оценке советского командования, в воздушных боях и на земле было уничтожено 130 самолетов, что заставило оттянуть финскую и немецкую авиацию на дальние тыловые базы и ограничило их маневр</w:t>
      </w:r>
      <w:r>
        <w:rPr>
          <w:position w:val="10"/>
        </w:rPr>
        <w:t>[41]</w:t>
      </w:r>
      <w:r>
        <w:t>. По финским архивным данным, налёт 25-30 июня не нанёс значимого военного урона - различные повреждения получили лишь 12–15 самолётов финских ВВС. При этом, существенные потери и разрушения понесли гражданские объекты - бомбардировке подверглись города Южной и Средней Финляндии, в том числе Турку и Хельсинки, Пори был серьёзно поврежден один из старейших памятников архитектуры Финляндии Абоский замок</w:t>
      </w:r>
      <w:r>
        <w:rPr>
          <w:position w:val="10"/>
        </w:rPr>
        <w:t>[42][43]</w:t>
      </w:r>
      <w:r>
        <w:t>, в связи с чем финские политики и историки посчитали, что целью советских бомбардировок были города, а не аэродромы</w:t>
      </w:r>
      <w:r>
        <w:rPr>
          <w:position w:val="10"/>
        </w:rPr>
        <w:t>[40][44]</w:t>
      </w:r>
      <w:r>
        <w:t>. Налёт оказал влияние на общественное мнение в Финляндии и предопределил дальнейшие действия финского руководства</w:t>
      </w:r>
      <w:r>
        <w:rPr>
          <w:position w:val="10"/>
        </w:rPr>
        <w:t>[37]</w:t>
      </w:r>
      <w:r>
        <w:t>.</w:t>
      </w:r>
    </w:p>
    <w:p w:rsidR="00157B0D" w:rsidRDefault="004E2722">
      <w:pPr>
        <w:pStyle w:val="a3"/>
      </w:pPr>
      <w:r>
        <w:t>На 25 июня была назначена сессия финского парламента, на которой, согласно мемуарам Маннергейма, премьер-министр Рангель должен был сделать заявление о нейтралитете Финляндии в советско-германском конфликте, но советские бомбардировки заставили его заявить, что Финляндия вновь находится в состоянии оборонительной войны с СССР. Однако войскам было запрещено переходить границу до 24:00 28.07.1941</w:t>
      </w:r>
      <w:r>
        <w:rPr>
          <w:position w:val="10"/>
        </w:rPr>
        <w:t>[32]</w:t>
      </w:r>
      <w:r>
        <w:t>.</w:t>
      </w:r>
    </w:p>
    <w:p w:rsidR="00157B0D" w:rsidRDefault="004E2722">
      <w:pPr>
        <w:pStyle w:val="a3"/>
      </w:pPr>
      <w:r>
        <w:t>В 1987 году финский историк Мауно Иокипи, (фин. fi:Mauno Jokipii) проанализировал в своей работе «Финляндия на пути к войне» советско-финские отношения 1939-1941 гг. и пришёл к выводу, что инициатива по втягиванию Финляндии в войну против СССР на стороне Германии принадлежит узкому кругу финских военных и политиков, считавших такое развитие событий единственно приемлемым в сложившейся сложной геополитической обстановке</w:t>
      </w:r>
      <w:r>
        <w:rPr>
          <w:position w:val="10"/>
        </w:rPr>
        <w:t>[37]</w:t>
      </w:r>
      <w:r>
        <w:t>.</w:t>
      </w:r>
    </w:p>
    <w:p w:rsidR="00157B0D" w:rsidRDefault="004E2722">
      <w:pPr>
        <w:pStyle w:val="31"/>
        <w:numPr>
          <w:ilvl w:val="0"/>
          <w:numId w:val="0"/>
        </w:numPr>
      </w:pPr>
      <w:r>
        <w:t>4.2. Финское наступление 1941 года</w:t>
      </w:r>
    </w:p>
    <w:p w:rsidR="00157B0D" w:rsidRDefault="004E2722">
      <w:pPr>
        <w:pStyle w:val="a3"/>
      </w:pPr>
      <w:r>
        <w:t>Граница максимального продвижения финской армии во время войны 1941—1944. На карте также показаны границы до и после Советско-финской войны 1939—1940 годов.</w:t>
      </w:r>
    </w:p>
    <w:p w:rsidR="00157B0D" w:rsidRDefault="004E2722">
      <w:pPr>
        <w:pStyle w:val="a3"/>
      </w:pPr>
      <w:r>
        <w:t>С конца июня по конец сентября 1941 года финская армия в ходе ряда операций заняла почти все территории</w:t>
      </w:r>
      <w:r>
        <w:rPr>
          <w:position w:val="10"/>
        </w:rPr>
        <w:t>[45]</w:t>
      </w:r>
      <w:r>
        <w:t>, отошедшие к СССР по итогам советско-финской войны 1939—1940 годов, что рассматривалось руководством Финляндии как полностью оправданные действия по возвращению утраченных территорий.</w:t>
      </w:r>
    </w:p>
    <w:p w:rsidR="00157B0D" w:rsidRDefault="004E2722">
      <w:pPr>
        <w:pStyle w:val="a3"/>
        <w:rPr>
          <w:i/>
          <w:iCs/>
        </w:rPr>
      </w:pPr>
      <w:r>
        <w:t>10 июля Маннергейм написал в своем приказе № 3,</w:t>
      </w:r>
      <w:r>
        <w:rPr>
          <w:position w:val="10"/>
        </w:rPr>
        <w:t>[46]</w:t>
      </w:r>
      <w:r>
        <w:t xml:space="preserve"> что «… </w:t>
      </w:r>
      <w:r>
        <w:rPr>
          <w:i/>
          <w:iCs/>
        </w:rPr>
        <w:t xml:space="preserve">во время войны за независимость в 1918 году он обещал, что не вложит свой меч в ножны, пока „последний вояка Ленина и хулиган“ не будет изгнан из Финляндии и Беломорской Карелии» </w:t>
      </w:r>
      <w:r>
        <w:rPr>
          <w:i/>
          <w:iCs/>
          <w:position w:val="10"/>
        </w:rPr>
        <w:t>[47][48][49]</w:t>
      </w:r>
      <w:r>
        <w:rPr>
          <w:i/>
          <w:iCs/>
        </w:rPr>
        <w:t>.</w:t>
      </w:r>
    </w:p>
    <w:p w:rsidR="00157B0D" w:rsidRDefault="004E2722">
      <w:pPr>
        <w:pStyle w:val="a3"/>
      </w:pPr>
      <w:r>
        <w:t>26 июля финская канонерская лодка напала на советский тральщик «ТЩ-283» и потопила его</w:t>
      </w:r>
      <w:r>
        <w:rPr>
          <w:position w:val="10"/>
        </w:rPr>
        <w:t>[50]</w:t>
      </w:r>
      <w:r>
        <w:t>.</w:t>
      </w:r>
    </w:p>
    <w:p w:rsidR="00157B0D" w:rsidRDefault="004E2722">
      <w:pPr>
        <w:pStyle w:val="a3"/>
      </w:pPr>
      <w:r>
        <w:t>28 августа 1941 года Вильгельм Кейтель направил Маннергейму предложение совместно с вермахтом взять штурмом Ленинград. Одновременно финнам предлагалось продолжить наступление южнее реки Свирь с целью соединения с немцами, наступающими на Тихвин. Маннергейм ответил, что переход Свири не соответствует интересам Финляндии. На немецкие предложения прибывший в ставку президент Финляндии Рюти, выслушав напоминание Маннергейма о том, что последний поставил отказ от штурма города условием своего пребывания на посту главнокомандующего, ответил 28 августа категорическим отказом от штурма, который был повторён 31 августа</w:t>
      </w:r>
      <w:r>
        <w:rPr>
          <w:position w:val="10"/>
        </w:rPr>
        <w:t>[51]</w:t>
      </w:r>
      <w:r>
        <w:t>.</w:t>
      </w:r>
    </w:p>
    <w:p w:rsidR="00157B0D" w:rsidRDefault="004E2722">
      <w:pPr>
        <w:pStyle w:val="a3"/>
      </w:pPr>
      <w:r>
        <w:t>Финские солдаты пересекают границу с СССР, лето 1941 года.</w:t>
      </w:r>
    </w:p>
    <w:p w:rsidR="00157B0D" w:rsidRDefault="004E2722">
      <w:pPr>
        <w:pStyle w:val="a3"/>
      </w:pPr>
      <w:r>
        <w:t>31 августа финны вышли на старую советско-финскую границу около Ленинграда, тем самым замкнув полукольцо блокады города с севера. Советско-финская граница, существовавшая до 1939 года была пересечена Финскими войсками на глубину до 20 км, финны были остановлены на рубеже Карельского укрепрайона</w:t>
      </w:r>
      <w:r>
        <w:rPr>
          <w:position w:val="10"/>
        </w:rPr>
        <w:t>[52]</w:t>
      </w:r>
      <w:r>
        <w:t xml:space="preserve"> Маннергейм отдаёт приказ войскам на Карельском перешейке перейти к обороне.</w:t>
      </w:r>
    </w:p>
    <w:p w:rsidR="00157B0D" w:rsidRDefault="004E2722">
      <w:pPr>
        <w:pStyle w:val="a3"/>
      </w:pPr>
      <w:r>
        <w:t>4 сентября 1941 года, в ставку Маннергейма в Миккели был послан начальник главного штаба вооруженных сил Германии генерал Йодль. Но он и тогда получил отказ об участие финнов в наступлении на Ленинград. Вместо этого Маннергейм повёл успешное наступление на севере Ладоги. В этот же день немцы заняли Шлиссельбург, замкнув кольцо блокады Ленинграда с юга.</w:t>
      </w:r>
    </w:p>
    <w:p w:rsidR="00157B0D" w:rsidRDefault="004E2722">
      <w:pPr>
        <w:pStyle w:val="a3"/>
      </w:pPr>
      <w:r>
        <w:t>Также 4 сентября финская армия начала операцию по оккупации восточной Карелии, и к утру 7 сентября передовые части финской армии под командованием генерала Талвела вышли к реке Свирь. 1 октября советские части оставили Петрозаводск. Маннергейм пишет в своих мемуарах, что им было отменено переименование города в Яанислинна («Онежская крепость»), а также других населённых пунктов Карелии, не входивших в состав Великого княжества Финляндского. Он также отдаёт приказ, запрещающий финским самолётам летать над Ленинградом</w:t>
      </w:r>
      <w:r>
        <w:rPr>
          <w:position w:val="10"/>
        </w:rPr>
        <w:t>[32]</w:t>
      </w:r>
      <w:r>
        <w:t>.</w:t>
      </w:r>
    </w:p>
    <w:p w:rsidR="00157B0D" w:rsidRDefault="004E2722">
      <w:pPr>
        <w:pStyle w:val="a3"/>
      </w:pPr>
      <w:r>
        <w:t>Со стабилизацией обстановки на Карельском перешейке, 5 сентябряс данного участка было переброшено на оборону южных подступов к Ленинграду 2 советские дивизии.</w:t>
      </w:r>
    </w:p>
    <w:p w:rsidR="00157B0D" w:rsidRDefault="004E2722">
      <w:pPr>
        <w:pStyle w:val="a3"/>
      </w:pPr>
      <w:r>
        <w:t>В самом Ленинграде продолжались работы, в которых участвовало около полумиллиона жителей на южных подступах к городу. Укрытия для командования сооружались на северной окраине, в том числе в горе «Парнас» в Шувалово{{Нет АИ|25|02|2011} и Парке лесотехнической академии. Остатки этих сооружений сохранились до сих пор.</w:t>
      </w:r>
    </w:p>
    <w:p w:rsidR="00157B0D" w:rsidRDefault="004E2722">
      <w:pPr>
        <w:pStyle w:val="a3"/>
      </w:pPr>
      <w:r>
        <w:t>6 сентября Гитлер, своим приказом (Weisung № 35)</w:t>
      </w:r>
      <w:r>
        <w:rPr>
          <w:position w:val="10"/>
        </w:rPr>
        <w:t>[53]</w:t>
      </w:r>
      <w:r>
        <w:t xml:space="preserve"> остановил наступление группы войск «Норд» на Ленинград, уже достигших пригородов города</w:t>
      </w:r>
      <w:r>
        <w:rPr>
          <w:position w:val="10"/>
        </w:rPr>
        <w:t>[54]</w:t>
      </w:r>
      <w:r>
        <w:t>, назвав Ленинград «второстепенным театром военных действий». Фельдмаршал Лееб должен был ограничиться блокадой города и не позднее 15 сентября передать группе «Центр» все танки Гепнера и значительное число войск для того, чтобы «как можно быстрее» начать наступление на Москву</w:t>
      </w:r>
      <w:r>
        <w:rPr>
          <w:position w:val="10"/>
        </w:rPr>
        <w:t>[53]</w:t>
      </w:r>
      <w:r>
        <w:t>.</w:t>
      </w:r>
    </w:p>
    <w:p w:rsidR="00157B0D" w:rsidRDefault="004E2722">
      <w:pPr>
        <w:pStyle w:val="a3"/>
      </w:pPr>
      <w:r>
        <w:t>10 сентября в городе появляется с целью отражения его штурма Жуков</w:t>
      </w:r>
      <w:r>
        <w:rPr>
          <w:position w:val="10"/>
        </w:rPr>
        <w:t>[55]</w:t>
      </w:r>
      <w:r>
        <w:t>. Лееб продолжает укрепление блокадного кольца, оттягивая советские войска от помощи начавшей наступление 54 армии.</w:t>
      </w:r>
    </w:p>
    <w:p w:rsidR="00157B0D" w:rsidRDefault="004E2722">
      <w:pPr>
        <w:pStyle w:val="a3"/>
      </w:pPr>
      <w:r>
        <w:t>Маннергейм категорически отвергал предложения о подчинении себе немецких войск, поскольку в этом случае он нёс бы ответственность за проведение ими военных операций. Немецкие войска в Заполярье попытались захватить Мурманск и перерезать Кировскую железную дорогу, но эта попытка по ряду причин не удалась.</w:t>
      </w:r>
    </w:p>
    <w:p w:rsidR="00157B0D" w:rsidRDefault="004E2722">
      <w:pPr>
        <w:pStyle w:val="a3"/>
      </w:pPr>
      <w:r>
        <w:t>22 сентября правительство Великобритании заявило, что готово вернуться к дружественным отношениям с Финляндией при условии, что она прекратит военные действия против СССР и вернётся к границам 1939 года. На это был получен ответ о том, что Финляндия является обороняющейся стороной и потому инициатива по прекращении войны не может происходить от них.</w:t>
      </w:r>
    </w:p>
    <w:p w:rsidR="00157B0D" w:rsidRDefault="004E2722">
      <w:pPr>
        <w:pStyle w:val="a3"/>
      </w:pPr>
      <w:r>
        <w:t>16 октября немцы попросили Маннергейма поддержать их в наступлении на Тихвин, и получили отказ. Немецкие войска, взявшие город 9 ноября, не получив поддержки с финской стороны, 10 декабря вынуждены были его оставить.</w:t>
      </w:r>
    </w:p>
    <w:p w:rsidR="00157B0D" w:rsidRDefault="004E2722">
      <w:pPr>
        <w:pStyle w:val="a3"/>
      </w:pPr>
      <w:r>
        <w:t>6 ноября финны начали строительство на Карельском перешейке оборонительной линии Выборг-Тайпале (линии ВТ).</w:t>
      </w:r>
    </w:p>
    <w:p w:rsidR="00157B0D" w:rsidRDefault="004E2722">
      <w:pPr>
        <w:pStyle w:val="a3"/>
      </w:pPr>
      <w:r>
        <w:t>11 ноября о таком строительстве получили приказ войска на Олонецком перешейке.</w:t>
      </w:r>
    </w:p>
    <w:p w:rsidR="00157B0D" w:rsidRDefault="004E2722">
      <w:pPr>
        <w:pStyle w:val="a3"/>
      </w:pPr>
      <w:r>
        <w:t>28 ноября Англия предъявила Финляндии ультиматум, требуя прекращения военных действий до 5 декабря. Вскоре Маннергейм получил от Черчилля дружеское послание с рекомендацией де-факто выйти из войны, с объяснением этого наступлением зимних холодов. Однако финны отказались.</w:t>
      </w:r>
    </w:p>
    <w:p w:rsidR="00157B0D" w:rsidRDefault="004E2722">
      <w:pPr>
        <w:pStyle w:val="a3"/>
      </w:pPr>
      <w:r>
        <w:t>К концу года советскому руководству стал ясным стратегический замысел финского командования: получить контроль над «тремя перешейками»: Карельским, Олонецким и перешейком между Онегой и Сегозером и там закрепиться. При этом финнам удалось захватить Медвежьегорск (фин. Karhumäki) и Пиндуши, перерезав тем самым железную дорогу на Мурманск</w:t>
      </w:r>
      <w:r>
        <w:rPr>
          <w:position w:val="10"/>
        </w:rPr>
        <w:t>[56]</w:t>
      </w:r>
      <w:r>
        <w:t>.</w:t>
      </w:r>
    </w:p>
    <w:p w:rsidR="00157B0D" w:rsidRDefault="004E2722">
      <w:pPr>
        <w:pStyle w:val="a3"/>
      </w:pPr>
      <w:r>
        <w:t>6 декабря финны захватывают при температуре −37° С Повенец, тем самым прекратив сообщение и по Беломоро-Балтийскому каналу</w:t>
      </w:r>
      <w:r>
        <w:rPr>
          <w:position w:val="10"/>
        </w:rPr>
        <w:t>[56]</w:t>
      </w:r>
      <w:r>
        <w:t>.</w:t>
      </w:r>
    </w:p>
    <w:p w:rsidR="00157B0D" w:rsidRDefault="004E2722">
      <w:pPr>
        <w:pStyle w:val="a3"/>
      </w:pPr>
      <w:r>
        <w:t>В этот-же день Великобритания объявила войну Финляндии, Венгрии и Румынии.</w:t>
      </w:r>
      <w:r>
        <w:rPr>
          <w:position w:val="10"/>
        </w:rPr>
        <w:t>[56]</w:t>
      </w:r>
      <w:r>
        <w:t xml:space="preserve"> В том же месяце войну Финляндии объявили британские доминионы — Канада, Новая Зеландия, Австралия и Южно-Африканский Союз.</w:t>
      </w:r>
    </w:p>
    <w:p w:rsidR="00157B0D" w:rsidRDefault="004E2722">
      <w:pPr>
        <w:pStyle w:val="a3"/>
      </w:pPr>
      <w:r>
        <w:t>Немецкие неудачи под Москвой показали финнам, что война закончится не скоро, что привело к падению боевого духа в армии. Вместе с тем, выйти из войны через сепаратный мир с СССР не представлялось возможным, поскольку такой шаг привёл бы к обострению отношений с Германией и возможной оккупации Финляндии.</w:t>
      </w:r>
    </w:p>
    <w:p w:rsidR="00157B0D" w:rsidRDefault="004E2722">
      <w:pPr>
        <w:pStyle w:val="a3"/>
      </w:pPr>
      <w:r>
        <w:t>По оценкам</w:t>
      </w:r>
      <w:r>
        <w:rPr>
          <w:i/>
          <w:iCs/>
        </w:rPr>
        <w:t>кого?</w:t>
      </w:r>
      <w:r>
        <w:t xml:space="preserve"> Финляндия мобилизовала около 16 % своего населения, поставив своеобразный рекорд в мировой истории. Это крайне тяжело отразилось на всех сторонах жизни государства. Осенью 1941 года началась демобилизация солдат старших возрастов, а к весне 1942 года было демобилизовано 180 000 человек</w:t>
      </w:r>
      <w:r>
        <w:rPr>
          <w:position w:val="10"/>
        </w:rPr>
        <w:t>[32][57]</w:t>
      </w:r>
      <w:r>
        <w:t>.</w:t>
      </w:r>
    </w:p>
    <w:p w:rsidR="00157B0D" w:rsidRDefault="004E2722">
      <w:pPr>
        <w:pStyle w:val="a3"/>
      </w:pPr>
      <w:r>
        <w:t>К концу 1941 года линия фронта окончательно стабилизировалась. Финляндия, проведя частичную демобилизацию армии, перешла к обороне на достигнутых рубежах. Линия советско-финского фронта стабилизировалась до лета 1944 года.</w:t>
      </w:r>
    </w:p>
    <w:p w:rsidR="00157B0D" w:rsidRDefault="004E2722">
      <w:pPr>
        <w:pStyle w:val="31"/>
        <w:numPr>
          <w:ilvl w:val="0"/>
          <w:numId w:val="0"/>
        </w:numPr>
      </w:pPr>
      <w:r>
        <w:t>4.3. Политические события в 1941—1943 годах</w:t>
      </w:r>
    </w:p>
    <w:p w:rsidR="00157B0D" w:rsidRDefault="004E2722">
      <w:pPr>
        <w:pStyle w:val="a3"/>
      </w:pPr>
      <w:r>
        <w:t>Немецкие солдаты в Рованиеми, 1942.</w:t>
      </w:r>
    </w:p>
    <w:p w:rsidR="00157B0D" w:rsidRDefault="004E2722">
      <w:pPr>
        <w:pStyle w:val="a3"/>
      </w:pPr>
      <w:r>
        <w:t>К концу августа 1941 года финские войска вышли на старую советско-финскую границу на всём её протяжении. Дальнейшее наступление в сентябре привело к конфликтам внутри самой армии, в правительстве, парламенте и обществе</w:t>
      </w:r>
      <w:r>
        <w:rPr>
          <w:position w:val="10"/>
        </w:rPr>
        <w:t>[58]</w:t>
      </w:r>
      <w:r>
        <w:t>.</w:t>
      </w:r>
    </w:p>
    <w:p w:rsidR="00157B0D" w:rsidRDefault="004E2722">
      <w:pPr>
        <w:pStyle w:val="a3"/>
      </w:pPr>
      <w:r>
        <w:t>Ухудшились международные отношения, в особенности с Великобританией и Швецией, чьи правительства в мае-июне получили заверения от Виттинга (главы финского МИДа), что Финляндия не имеет абсолютно никаких планов проведения совместной с Германией военной кампании, а финские приготовления имеют чисто оборонительный характер.</w:t>
      </w:r>
    </w:p>
    <w:p w:rsidR="00157B0D" w:rsidRDefault="004E2722">
      <w:pPr>
        <w:pStyle w:val="a3"/>
      </w:pPr>
      <w:r>
        <w:t>В июле 1941 страны Британского содружества наций объявили блокаду Финляндии. 31 июля британские ВВС нанесли авиаудар по немецким войскам в секторе Петсамо</w:t>
      </w:r>
      <w:r>
        <w:rPr>
          <w:position w:val="10"/>
        </w:rPr>
        <w:t>[59]</w:t>
      </w:r>
      <w:r>
        <w:t>.</w:t>
      </w:r>
    </w:p>
    <w:p w:rsidR="00157B0D" w:rsidRDefault="004E2722">
      <w:pPr>
        <w:pStyle w:val="a3"/>
      </w:pPr>
      <w:r>
        <w:t>11 сентября Виттинг проинформировал посла США в Финляндии Артура Шенфилда, что наступательная операция на Карельском перешейке остановлена на старой (до Советско-финской войны 1939—1940 годов) границе и что «</w:t>
      </w:r>
      <w:r>
        <w:rPr>
          <w:i/>
          <w:iCs/>
        </w:rPr>
        <w:t>ни при каких обстоятельствах</w:t>
      </w:r>
      <w:r>
        <w:t>» Финляндия не примет участия в наступательной операции против Ленинграда, а будет поддерживать статичную оборону в ожидании политического разрешения конфликта. Виттинг обратил внимание Шенфилда, однако, на то, что Германия не должна узнать об этом разговоре.</w:t>
      </w:r>
    </w:p>
    <w:p w:rsidR="00157B0D" w:rsidRDefault="004E2722">
      <w:pPr>
        <w:pStyle w:val="a3"/>
      </w:pPr>
      <w:r>
        <w:t>Почтово-благотворительная марка Карелии, выпущенная во время оккупации Финляндией в 1943 г.</w:t>
      </w:r>
    </w:p>
    <w:p w:rsidR="00157B0D" w:rsidRDefault="004E2722">
      <w:pPr>
        <w:pStyle w:val="a3"/>
      </w:pPr>
      <w:r>
        <w:t>22 сентября 1941 года британское правительство под угрозой объявления войны потребовало от правительства Финляндии очистить финскую территорию от немецких войск и отвести финские войска из восточной Карелии на границу 1939 года. В связи с невыполнением этого требования, война была объявлена метрополией 6 декабря 1941 года в День независимости Финляндии, Канадой и Новой Зеландией — 7 декабря 1941 года, 9 декабря 1941 года — Австралией и Южной Африкой.</w:t>
      </w:r>
    </w:p>
    <w:p w:rsidR="00157B0D" w:rsidRDefault="004E2722">
      <w:pPr>
        <w:pStyle w:val="a3"/>
      </w:pPr>
      <w:r>
        <w:t>Активный поиск путей к заключению мира Финляндия начала с февраля 1943 года, после немецкого поражения в битве под Сталинградом. 2 февраля капитулировали остатки 6-й немецкой армии, и уже 9 февраля высшее руководство Финляндии провело закрытое заседание парламента, на котором, в частности, было заявлено:</w:t>
      </w:r>
    </w:p>
    <w:p w:rsidR="00157B0D" w:rsidRDefault="004E2722">
      <w:pPr>
        <w:pStyle w:val="a3"/>
      </w:pPr>
      <w:r>
        <w:t>Силы немцев, бесспорно, начинают иссякать… за зиму Германия и её союзники потеряли почти 60 дивизий. Восполнить такие потери едва ли удастся. Судьбу нашей страны мы до сих пор связывали с победой германского оружия, но в связи с развитием ситуации лучше привыкать к той возможности, что мы ещё раз будем вынуждены подписать Московский мирный договор. У Финляндии пока ещё нет свободы для проведения собственной внешнеполитической линии, и она, таким образом, должна продолжать борьбу</w:t>
      </w:r>
      <w:r>
        <w:rPr>
          <w:position w:val="10"/>
        </w:rPr>
        <w:t>[60]</w:t>
      </w:r>
      <w:r>
        <w:t>с.440.</w:t>
      </w:r>
    </w:p>
    <w:p w:rsidR="00157B0D" w:rsidRDefault="004E2722">
      <w:pPr>
        <w:pStyle w:val="a3"/>
      </w:pPr>
      <w:r>
        <w:t>Дальнейшее развитие событий в Финляндии схематично представлено ниже:</w:t>
      </w:r>
    </w:p>
    <w:p w:rsidR="00157B0D" w:rsidRDefault="004E2722">
      <w:pPr>
        <w:pStyle w:val="a3"/>
        <w:numPr>
          <w:ilvl w:val="0"/>
          <w:numId w:val="6"/>
        </w:numPr>
        <w:tabs>
          <w:tab w:val="left" w:pos="707"/>
        </w:tabs>
        <w:spacing w:after="0"/>
      </w:pPr>
      <w:r>
        <w:t>15 февраля 1943 социал-демократы выступили с заявлением, в котором указывалось, что Финляндия имеет право на выход из войны в тот момент, который она сочтёт желательным и возможным.</w:t>
      </w:r>
    </w:p>
    <w:p w:rsidR="00157B0D" w:rsidRDefault="004E2722">
      <w:pPr>
        <w:pStyle w:val="a3"/>
        <w:numPr>
          <w:ilvl w:val="0"/>
          <w:numId w:val="6"/>
        </w:numPr>
        <w:tabs>
          <w:tab w:val="left" w:pos="707"/>
        </w:tabs>
        <w:spacing w:after="0"/>
      </w:pPr>
      <w:r>
        <w:t>20 марта Государственный департамент США официально предложил свою помощь в обеспечении выхода Финляндии из войны. Предложение было отклонено как преждевременное.</w:t>
      </w:r>
    </w:p>
    <w:p w:rsidR="00157B0D" w:rsidRDefault="004E2722">
      <w:pPr>
        <w:pStyle w:val="a3"/>
        <w:numPr>
          <w:ilvl w:val="0"/>
          <w:numId w:val="6"/>
        </w:numPr>
        <w:tabs>
          <w:tab w:val="left" w:pos="707"/>
        </w:tabs>
        <w:spacing w:after="0"/>
      </w:pPr>
      <w:r>
        <w:t>В марте Германия потребовала от финнов подписания формального обязательства о военном союзе с Германией под угрозой прекращения поставок оружия и продовольствия. Финны ответили отказом, после чего был отозван немецкий посол в Финляндии.</w:t>
      </w:r>
    </w:p>
    <w:p w:rsidR="00157B0D" w:rsidRDefault="004E2722">
      <w:pPr>
        <w:pStyle w:val="a3"/>
        <w:numPr>
          <w:ilvl w:val="0"/>
          <w:numId w:val="6"/>
        </w:numPr>
        <w:tabs>
          <w:tab w:val="left" w:pos="707"/>
        </w:tabs>
        <w:spacing w:after="0"/>
      </w:pPr>
      <w:r>
        <w:t>В начале июня Германия прекратила поставки, однако финны свою позицию не изменили. Поставки возобновились в конце месяца без каких либо условий.</w:t>
      </w:r>
    </w:p>
    <w:p w:rsidR="00157B0D" w:rsidRDefault="004E2722">
      <w:pPr>
        <w:pStyle w:val="a3"/>
        <w:numPr>
          <w:ilvl w:val="0"/>
          <w:numId w:val="6"/>
        </w:numPr>
        <w:tabs>
          <w:tab w:val="left" w:pos="707"/>
        </w:tabs>
        <w:spacing w:after="0"/>
      </w:pPr>
      <w:r>
        <w:t>В конце июня по инициативе Маннергейма был распущен финский батальон СС, сформированный из добровольцев весной 1941 года (участвовал в боевых действиях против СССР в составе 5-й танковой дивизии СС «Викинг»).</w:t>
      </w:r>
    </w:p>
    <w:p w:rsidR="00157B0D" w:rsidRDefault="004E2722">
      <w:pPr>
        <w:pStyle w:val="a3"/>
        <w:numPr>
          <w:ilvl w:val="0"/>
          <w:numId w:val="6"/>
        </w:numPr>
        <w:tabs>
          <w:tab w:val="left" w:pos="707"/>
        </w:tabs>
        <w:spacing w:after="0"/>
      </w:pPr>
      <w:r>
        <w:t>В июле начались контакты финнов с СССР через советское посольство в Швеции (возглавлявшееся в то время Александрой Коллонтай)</w:t>
      </w:r>
    </w:p>
    <w:p w:rsidR="00157B0D" w:rsidRDefault="004E2722">
      <w:pPr>
        <w:pStyle w:val="a3"/>
        <w:numPr>
          <w:ilvl w:val="0"/>
          <w:numId w:val="6"/>
        </w:numPr>
        <w:tabs>
          <w:tab w:val="left" w:pos="707"/>
        </w:tabs>
        <w:spacing w:after="0"/>
      </w:pPr>
      <w:r>
        <w:t>Осенью 1943 года 33 человека из числа известных граждан Финляндии, в том числе несколько депутатов парламента, направили президенту письмо с пожеланием, чтобы правительство приняло меры к заключению мира. Письмо, известное как «Обращение тридцати трёх», было опубликовано в шведской прессе.</w:t>
      </w:r>
    </w:p>
    <w:p w:rsidR="00157B0D" w:rsidRDefault="004E2722">
      <w:pPr>
        <w:pStyle w:val="a3"/>
        <w:numPr>
          <w:ilvl w:val="0"/>
          <w:numId w:val="6"/>
        </w:numPr>
        <w:tabs>
          <w:tab w:val="left" w:pos="707"/>
        </w:tabs>
      </w:pPr>
      <w:r>
        <w:t>В начале ноября социал-демократическая партия выступила с новым заявлением, где не только подчеркивалось право Финляндии по своему усмотрению выйти из войны, но и отмечалось, что этот шаг следует предпринять без задержки.</w:t>
      </w:r>
    </w:p>
    <w:p w:rsidR="00157B0D" w:rsidRDefault="004E2722">
      <w:pPr>
        <w:pStyle w:val="31"/>
        <w:numPr>
          <w:ilvl w:val="0"/>
          <w:numId w:val="0"/>
        </w:numPr>
      </w:pPr>
      <w:r>
        <w:t>4.4. Политические события января-мая 1944 года</w:t>
      </w:r>
    </w:p>
    <w:p w:rsidR="00157B0D" w:rsidRDefault="004E2722">
      <w:pPr>
        <w:pStyle w:val="a3"/>
      </w:pPr>
      <w:r>
        <w:t>Маршал Маннергейм и президент Рюти инспектируют войска в Энсо (ныне Светогорск). 4 июня 1944 г.</w:t>
      </w:r>
    </w:p>
    <w:p w:rsidR="00157B0D" w:rsidRDefault="004E2722">
      <w:pPr>
        <w:pStyle w:val="a3"/>
      </w:pPr>
      <w:r>
        <w:t>В январе-феврале советские войска в ходе Ленинградско-Новгородской операции сняли 900-дневную блокаду Ленинграда немецкими войсками с юга. Финские войска оставались на подступах к городу с северного направления.</w:t>
      </w:r>
    </w:p>
    <w:p w:rsidR="00157B0D" w:rsidRDefault="004E2722">
      <w:pPr>
        <w:pStyle w:val="a3"/>
      </w:pPr>
      <w:r>
        <w:t>В феврале советская авиация дальнего действия предприняла три массированных авианалёта на Хельсинки: в ночь на 7, 17 и 27 февраля; всего свыше 6000 самолётовылетов. Повреждения были скромными — в черте города упало 5 % сброшенных бомб</w:t>
      </w:r>
      <w:r>
        <w:rPr>
          <w:position w:val="10"/>
        </w:rPr>
        <w:t>[61][62]</w:t>
      </w:r>
      <w:r>
        <w:t>.</w:t>
      </w:r>
    </w:p>
    <w:p w:rsidR="00157B0D" w:rsidRDefault="004E2722">
      <w:pPr>
        <w:pStyle w:val="a3"/>
      </w:pPr>
      <w:r>
        <w:t xml:space="preserve">Вот как описывает события командующий авиацией дальнего действия (АДД) Ставки Верховного Главнокомандования Голованов, Александр Евгеньевич: </w:t>
      </w:r>
      <w:r>
        <w:rPr>
          <w:i/>
          <w:iCs/>
        </w:rPr>
        <w:t>«я получил указания Сталина, чтобы одновременно с поддержкой наступательных действий войск Ленинградского фронта были проведены все необходимые мероприятия по подготовке удара по военно-промышленным объектам Финляндии с таким расчетом, чтобы выполнение этой задачи началось в считанные часы после получения приказа. Удар наносить по порту Хельсинки, железнодорожному узлу и военным объектам, расположенным в предместьях города. От массированного удара собственно по городу воздержаться. В первый налет направить несколько сот самолетов, а при дальнейшей надобности, если таковая возникнет, количество самолетов, участвующих в налетах, наращивать… В ночь на 27 февраля был нанесен еще один удар по району Хельсинки. Если бы масса самолетов, принимавшая участие в этом налете, нанесла удар собственно по Хельсинки, то можно сказать, что город прекратил бы свое существование. Налет был грозным и последним предупреждением. Вскоре мной было получено указание Сталина — боевую деятельность АДД на территории Финляндии прекратить. Так было положено начало переговорам о выходе Финляндии из войны.»</w:t>
      </w:r>
      <w:r>
        <w:rPr>
          <w:position w:val="10"/>
        </w:rPr>
        <w:t>[63]</w:t>
      </w:r>
      <w:r>
        <w:t>.</w:t>
      </w:r>
    </w:p>
    <w:p w:rsidR="00157B0D" w:rsidRDefault="004E2722">
      <w:pPr>
        <w:pStyle w:val="a3"/>
      </w:pPr>
      <w:r>
        <w:t>16 марта президент США Рузвельт публично высказал пожелание о выходе Финляндии из войны.</w:t>
      </w:r>
    </w:p>
    <w:p w:rsidR="00157B0D" w:rsidRDefault="004E2722">
      <w:pPr>
        <w:pStyle w:val="a3"/>
      </w:pPr>
      <w:r>
        <w:t>20 марта немецкие войска оккупировали Венгрию, после того как она стала зондировать западные державы в отношении возможности заключения мира</w:t>
      </w:r>
      <w:r>
        <w:rPr>
          <w:position w:val="10"/>
        </w:rPr>
        <w:t>[64]</w:t>
      </w:r>
      <w:r>
        <w:t>.</w:t>
      </w:r>
    </w:p>
    <w:p w:rsidR="00157B0D" w:rsidRDefault="004E2722">
      <w:pPr>
        <w:pStyle w:val="a3"/>
      </w:pPr>
      <w:r>
        <w:t>1 апреля, с возвращением финской делегации из Москвы, стали известны требования советского правительства:</w:t>
      </w:r>
    </w:p>
    <w:p w:rsidR="00157B0D" w:rsidRDefault="004E2722">
      <w:pPr>
        <w:pStyle w:val="a3"/>
        <w:numPr>
          <w:ilvl w:val="0"/>
          <w:numId w:val="5"/>
        </w:numPr>
        <w:tabs>
          <w:tab w:val="left" w:pos="707"/>
        </w:tabs>
        <w:spacing w:after="0"/>
      </w:pPr>
      <w:r>
        <w:t>Граница на условиях Московского мирного договора от 1940 года;</w:t>
      </w:r>
    </w:p>
    <w:p w:rsidR="00157B0D" w:rsidRDefault="004E2722">
      <w:pPr>
        <w:pStyle w:val="a3"/>
        <w:numPr>
          <w:ilvl w:val="0"/>
          <w:numId w:val="5"/>
        </w:numPr>
        <w:tabs>
          <w:tab w:val="left" w:pos="707"/>
        </w:tabs>
        <w:spacing w:after="0"/>
      </w:pPr>
      <w:r>
        <w:t>Интернирование, силами финской армии, немецких частей в Финляндии до конца апреля;</w:t>
      </w:r>
    </w:p>
    <w:p w:rsidR="00157B0D" w:rsidRDefault="004E2722">
      <w:pPr>
        <w:pStyle w:val="a3"/>
        <w:numPr>
          <w:ilvl w:val="0"/>
          <w:numId w:val="5"/>
        </w:numPr>
        <w:tabs>
          <w:tab w:val="left" w:pos="707"/>
        </w:tabs>
      </w:pPr>
      <w:r>
        <w:t>Репарации в размере 600 млн долларов США, которые должны быть выплачены в течение 5 лет.</w:t>
      </w:r>
    </w:p>
    <w:p w:rsidR="00157B0D" w:rsidRDefault="004E2722">
      <w:pPr>
        <w:pStyle w:val="a3"/>
      </w:pPr>
      <w:r>
        <w:t>Камнем преткновения стал вопрос о репарациях — после поспешно проведённого анализа возможностей финской экономики, размер и сроки репараций были признаны абсолютно нереальными. 18 апреля Финляндия ответила отказом на советские предложения.</w:t>
      </w:r>
    </w:p>
    <w:p w:rsidR="00157B0D" w:rsidRDefault="004E2722">
      <w:pPr>
        <w:pStyle w:val="31"/>
        <w:numPr>
          <w:ilvl w:val="0"/>
          <w:numId w:val="0"/>
        </w:numPr>
      </w:pPr>
      <w:r>
        <w:t>4.5. Советское наступление летом 1944 года</w:t>
      </w:r>
    </w:p>
    <w:p w:rsidR="00157B0D" w:rsidRDefault="004E2722">
      <w:pPr>
        <w:pStyle w:val="a3"/>
      </w:pPr>
      <w:r>
        <w:t>Финские солдаты в окопах под Ихантала. Один из солдат держит немецкий фаустпатрон</w:t>
      </w:r>
    </w:p>
    <w:p w:rsidR="00157B0D" w:rsidRDefault="004E2722">
      <w:pPr>
        <w:pStyle w:val="a3"/>
      </w:pPr>
      <w:r>
        <w:t>10 июня 1944 года (через четыре дня после высадки союзников в Нормандии) началась Выборгско-Петрозаводская наступательная операция. Финское направление было для советского командования второстепенным</w:t>
      </w:r>
      <w:r>
        <w:rPr>
          <w:position w:val="10"/>
        </w:rPr>
        <w:t>[60]</w:t>
      </w:r>
      <w:r>
        <w:t>с.472. Наступление на этом направлении преследовало цели отбросить финские войска от Ленинграда</w:t>
      </w:r>
      <w:r>
        <w:rPr>
          <w:position w:val="10"/>
        </w:rPr>
        <w:t>[65]</w:t>
      </w:r>
      <w:r>
        <w:t>с.296, и вывести Финляндию из войны до наступления на Германию.</w:t>
      </w:r>
      <w:r>
        <w:rPr>
          <w:position w:val="10"/>
        </w:rPr>
        <w:t>[60]</w:t>
      </w:r>
      <w:r>
        <w:t>с.473.</w:t>
      </w:r>
    </w:p>
    <w:p w:rsidR="00157B0D" w:rsidRDefault="004E2722">
      <w:pPr>
        <w:pStyle w:val="a3"/>
      </w:pPr>
      <w:r>
        <w:t>Советские войска, за счёт массового применения артиллерии, авиации и танков, а также при активной поддержке Балтийского флота, взломали одну за другой линии обороны финнов на Карельском перешейке и 20 июня взяли штурмом Выборг.</w:t>
      </w:r>
    </w:p>
    <w:p w:rsidR="00157B0D" w:rsidRDefault="004E2722">
      <w:pPr>
        <w:pStyle w:val="a3"/>
      </w:pPr>
      <w:r>
        <w:t>Финские войска отошли на третью оборонительную линию Выборг-Купарсаари-Тайпале (известную также как «Линия VKT») и, за счёт переброски всех имеющихся резервов из восточной Карелии, смогли занять там прочную оборону. Это, однако, ослабило финскую группировку в восточной Карелии, где 21 июня советские войска также перешли в наступление и 28 июня освободили Петрозаводск.</w:t>
      </w:r>
    </w:p>
    <w:p w:rsidR="00157B0D" w:rsidRDefault="004E2722">
      <w:pPr>
        <w:pStyle w:val="a3"/>
        <w:rPr>
          <w:i/>
          <w:iCs/>
        </w:rPr>
      </w:pPr>
      <w:r>
        <w:t>19 июня маршал Маннергейм обратился к войскам с призывом во что бы то ни стало удержать третью полосу обороны. «</w:t>
      </w:r>
      <w:r>
        <w:rPr>
          <w:i/>
          <w:iCs/>
        </w:rPr>
        <w:t>Прорыв этой позиции, — подчёркивал он, — может решительным образом ослабить наши возможности к обороне».</w:t>
      </w:r>
    </w:p>
    <w:p w:rsidR="00157B0D" w:rsidRDefault="004E2722">
      <w:pPr>
        <w:pStyle w:val="a3"/>
      </w:pPr>
      <w:r>
        <w:t>На протяжении всего советского наступления Финляндия остро нуждалась в эффективных противотанковых средствах. Такие средства могла предоставить Германия, которая за это, однако, требовала подписания Финляндией обязательства не заключать сепаратный мир с СССР. С этой миссией 22 июня в Хельсинки прибыл министр иностранных дел Германии Риббентроп.</w:t>
      </w:r>
    </w:p>
    <w:p w:rsidR="00157B0D" w:rsidRDefault="004E2722">
      <w:pPr>
        <w:pStyle w:val="a3"/>
      </w:pPr>
      <w:r>
        <w:t>Вечером 23 июня, когда Риббентроп ещё оставался в Хельсинки, финское правительство через Стокгольм получило от советского правительства записку следующего содержания:</w:t>
      </w:r>
    </w:p>
    <w:p w:rsidR="00157B0D" w:rsidRDefault="004E2722">
      <w:pPr>
        <w:pStyle w:val="a3"/>
      </w:pPr>
      <w:r>
        <w:t>Поскольку финны несколько раз обманывали нас, мы хотим, чтобы правительство Финляндии передало подписанное президентом и министром иностранных дел сообщение, что Финляндия готова сдаться и обратиться к советскому правительству с просьбой о мире. Если мы получим от правительства Финляндии эту информацию, Москва готова принять финскую делегацию.</w:t>
      </w:r>
    </w:p>
    <w:p w:rsidR="00157B0D" w:rsidRDefault="004E2722">
      <w:pPr>
        <w:pStyle w:val="a3"/>
      </w:pPr>
      <w:r>
        <w:t>Таким образом руководство Финляндии встало перед выбором — необходимо было выбрать либо безусловную капитуляцию перед СССР, либо подписание соглашения с Германией, которое, по мнению Густава Маннергейма, увеличило бы возможности для приемлемого мира без условий.</w:t>
      </w:r>
      <w:r>
        <w:rPr>
          <w:position w:val="10"/>
        </w:rPr>
        <w:t>[60]</w:t>
      </w:r>
      <w:r>
        <w:t>с.464 Финны предпочли последнее, однако брать на себя обязательства о незаключении сепаратного мира с СССР финны не хотели.</w:t>
      </w:r>
    </w:p>
    <w:p w:rsidR="00157B0D" w:rsidRDefault="004E2722">
      <w:pPr>
        <w:pStyle w:val="a3"/>
      </w:pPr>
      <w:r>
        <w:t>В итоге 26 июня президент Финляндии Рюти единолично подписал письмо, в котором было сказано, что ни он (президент), ни его правительство не будут действовать в целях заключения такого мира, который не одобрила бы Германия.</w:t>
      </w:r>
    </w:p>
    <w:p w:rsidR="00157B0D" w:rsidRDefault="004E2722">
      <w:pPr>
        <w:pStyle w:val="a3"/>
      </w:pPr>
      <w:r>
        <w:t>Советские военнослужащие восстанавливают пограничный знак на границе с Финляндией. Июнь 1944 года</w:t>
      </w:r>
    </w:p>
    <w:p w:rsidR="00157B0D" w:rsidRDefault="004E2722">
      <w:pPr>
        <w:pStyle w:val="a3"/>
      </w:pPr>
      <w:r>
        <w:t>На фронте с 20 по 24 июня советские войска безуспешно пытались прорвать линию ВКТ. В ходе боёв было выявлено слабое место обороны — вблизи населённого пункта Тали, где местность была пригодна для применения танков. С 25 июня на этом участке советское командование массированно применило бронетехнику, что позволило внедриться вглубь обороны финнов на 4-6 км. После четырёх суток непрерывных боев финская армия отвела линию фронта назад с обоих флангов прорыва и заняла позиции на удобном, но не укреплённом рубеже Ихантала (англ.).</w:t>
      </w:r>
    </w:p>
    <w:p w:rsidR="00157B0D" w:rsidRDefault="004E2722">
      <w:pPr>
        <w:pStyle w:val="a3"/>
      </w:pPr>
      <w:r>
        <w:t>30 июня произошло решающее сражение под Иханталой. 6-я дивизия — последняя финская часть, переброшенная из Восточной Карелии, — успела занять позиции и стабилизировала оборону — финская оборона устояла, что самим финнам казалось «настоящим чудом».</w:t>
      </w:r>
    </w:p>
    <w:p w:rsidR="00157B0D" w:rsidRDefault="004E2722">
      <w:pPr>
        <w:pStyle w:val="a3"/>
        <w:rPr>
          <w:position w:val="10"/>
        </w:rPr>
      </w:pPr>
      <w:r>
        <w:t>Финская армия заняла рубеж, который на 90 процентов проходил по водным препятствиям, имевшим ширину от 300 м до 3 км. Это позволило создать в узких проходах прочную оборону и иметь сильные тактические и оперативные резервы. К середине июля на Карельском перешейке действовало до трех четвертей всей финской армии.</w:t>
      </w:r>
      <w:r>
        <w:rPr>
          <w:position w:val="10"/>
        </w:rPr>
        <w:t>[66]</w:t>
      </w:r>
    </w:p>
    <w:p w:rsidR="00157B0D" w:rsidRDefault="004E2722">
      <w:pPr>
        <w:pStyle w:val="a3"/>
      </w:pPr>
      <w:r>
        <w:t>С 1 по 7 июля была предпринята попытка высадки десанта через Выборгский залив во фланг линии ВКТ, в ходе которой были захвачены несколько островов в заливе.</w:t>
      </w:r>
    </w:p>
    <w:p w:rsidR="00157B0D" w:rsidRDefault="004E2722">
      <w:pPr>
        <w:pStyle w:val="a3"/>
      </w:pPr>
      <w:r>
        <w:t>9 июля была предпринята последняя попытка прорыва линии ВКТ — под прикрытием дымовой завесы советские войска форсировали реку Вуоксу и захватили плацдарм на противоположном берегу. Финны организовали контратаки, но не смогли ликвидировать плацдарм, хотя и не дали его расширить. Бои на этом участке продолжались до 20 июля. Попытки форсировать реку на других направлениях были отбиты финнами.</w:t>
      </w:r>
    </w:p>
    <w:p w:rsidR="00157B0D" w:rsidRDefault="004E2722">
      <w:pPr>
        <w:pStyle w:val="a3"/>
      </w:pPr>
      <w:r>
        <w:t>С 12 июля 1944 года Ставка приказала Ленинградскому фронту перейти к обороне на Карельском перешейке. Войска Карельского фронта продолжили наступление, и к 9 августа вышли на линию Кудамгуба, Куолисма, Питкяранта.</w:t>
      </w:r>
      <w:r>
        <w:rPr>
          <w:position w:val="10"/>
        </w:rPr>
        <w:t>[66]</w:t>
      </w:r>
      <w:r>
        <w:t>.</w:t>
      </w:r>
    </w:p>
    <w:p w:rsidR="00157B0D" w:rsidRDefault="004E2722">
      <w:pPr>
        <w:pStyle w:val="31"/>
        <w:numPr>
          <w:ilvl w:val="0"/>
          <w:numId w:val="0"/>
        </w:numPr>
      </w:pPr>
      <w:r>
        <w:t xml:space="preserve">4.6. Выход Финляндии из войны </w:t>
      </w:r>
    </w:p>
    <w:p w:rsidR="00157B0D" w:rsidRDefault="004E2722">
      <w:pPr>
        <w:pStyle w:val="a3"/>
      </w:pPr>
      <w:r>
        <w:t>Подписание Соглашения о перемирии от 19 сентября 1944 года. На фотографии запечатлено подписание Соглашения А. А. Ждановым. 19 сентября 1944 г.</w:t>
      </w:r>
    </w:p>
    <w:p w:rsidR="00157B0D" w:rsidRDefault="004E2722">
      <w:pPr>
        <w:pStyle w:val="a3"/>
      </w:pPr>
      <w:r>
        <w:t>1 августа президент Рюти ушёл в отставку. 4 августа парламент Финляндии привёл Маннергейма к присяге в качестве президента страны.</w:t>
      </w:r>
    </w:p>
    <w:p w:rsidR="00157B0D" w:rsidRDefault="004E2722">
      <w:pPr>
        <w:pStyle w:val="a3"/>
      </w:pPr>
      <w:r>
        <w:t>25 августа финны запросили у СССР (через советского посла в Стокгольме), условия прекращения боевых действий. Советское правительство выдвинуло два (согласованных с Великобританией и США) условия:</w:t>
      </w:r>
    </w:p>
    <w:p w:rsidR="00157B0D" w:rsidRDefault="004E2722">
      <w:pPr>
        <w:pStyle w:val="a3"/>
        <w:numPr>
          <w:ilvl w:val="0"/>
          <w:numId w:val="4"/>
        </w:numPr>
        <w:tabs>
          <w:tab w:val="left" w:pos="707"/>
        </w:tabs>
        <w:spacing w:after="0"/>
      </w:pPr>
      <w:r>
        <w:t>немедленный разрыв отношений с Германией;</w:t>
      </w:r>
    </w:p>
    <w:p w:rsidR="00157B0D" w:rsidRDefault="004E2722">
      <w:pPr>
        <w:pStyle w:val="a3"/>
        <w:numPr>
          <w:ilvl w:val="0"/>
          <w:numId w:val="4"/>
        </w:numPr>
        <w:tabs>
          <w:tab w:val="left" w:pos="707"/>
        </w:tabs>
      </w:pPr>
      <w:r>
        <w:t>вывод немецких войск в срок до 15 сентября, а при отказе — интернирование.</w:t>
      </w:r>
    </w:p>
    <w:p w:rsidR="00157B0D" w:rsidRDefault="004E2722">
      <w:pPr>
        <w:pStyle w:val="a3"/>
      </w:pPr>
      <w:r>
        <w:t>2 сентября Маннергейм направил письмо Гитлеру с официальным предупреждением о выходе Финляндии из войны.</w:t>
      </w:r>
    </w:p>
    <w:p w:rsidR="00157B0D" w:rsidRDefault="004E2722">
      <w:pPr>
        <w:pStyle w:val="a3"/>
      </w:pPr>
      <w:r>
        <w:t>4 сентября вступил в силу приказ финского главного командования о прекращении боевых действий по всему фронту. Боевые действия между советскими и финскими войсками закончились.</w:t>
      </w:r>
    </w:p>
    <w:p w:rsidR="00157B0D" w:rsidRDefault="004E2722">
      <w:pPr>
        <w:pStyle w:val="a3"/>
      </w:pPr>
      <w:r>
        <w:t>19 сентября в Москве было подписано Соглашение о перемирии с СССР и Великобританией, действовавшими от имени стран, находящихся в состоянии войны с Финляндией</w:t>
      </w:r>
      <w:r>
        <w:rPr>
          <w:position w:val="10"/>
        </w:rPr>
        <w:t>[8]</w:t>
      </w:r>
      <w:r>
        <w:t>. Финляндии пришлось принять следующие условия:</w:t>
      </w:r>
    </w:p>
    <w:p w:rsidR="00157B0D" w:rsidRDefault="004E2722">
      <w:pPr>
        <w:pStyle w:val="a3"/>
        <w:numPr>
          <w:ilvl w:val="0"/>
          <w:numId w:val="3"/>
        </w:numPr>
        <w:tabs>
          <w:tab w:val="left" w:pos="707"/>
        </w:tabs>
        <w:spacing w:after="0"/>
      </w:pPr>
      <w:r>
        <w:t>возврат к границам 1940 года с дополнительной уступкой Советскому Союзу сектора Петсамо;</w:t>
      </w:r>
    </w:p>
    <w:p w:rsidR="00157B0D" w:rsidRDefault="004E2722">
      <w:pPr>
        <w:pStyle w:val="a3"/>
        <w:numPr>
          <w:ilvl w:val="0"/>
          <w:numId w:val="3"/>
        </w:numPr>
        <w:tabs>
          <w:tab w:val="left" w:pos="707"/>
        </w:tabs>
        <w:spacing w:after="0"/>
      </w:pPr>
      <w:r>
        <w:t>сдача СССР в аренду полуострова Порккала (расположенного вблизи Хельсинки) сроком на 50 лет (возвращён финнам в 1956);</w:t>
      </w:r>
    </w:p>
    <w:p w:rsidR="00157B0D" w:rsidRDefault="004E2722">
      <w:pPr>
        <w:pStyle w:val="a3"/>
        <w:numPr>
          <w:ilvl w:val="0"/>
          <w:numId w:val="3"/>
        </w:numPr>
        <w:tabs>
          <w:tab w:val="left" w:pos="707"/>
        </w:tabs>
        <w:spacing w:after="0"/>
      </w:pPr>
      <w:r>
        <w:t>предоставление СССР прав транзита войск через Финляндию;</w:t>
      </w:r>
    </w:p>
    <w:p w:rsidR="00157B0D" w:rsidRDefault="004E2722">
      <w:pPr>
        <w:pStyle w:val="a3"/>
        <w:numPr>
          <w:ilvl w:val="0"/>
          <w:numId w:val="3"/>
        </w:numPr>
        <w:tabs>
          <w:tab w:val="left" w:pos="707"/>
        </w:tabs>
      </w:pPr>
      <w:r>
        <w:t>репарации в размере 300 млн долларов США, которые должны быть погашены поставками товаров в течение 6 лет</w:t>
      </w:r>
      <w:r>
        <w:rPr>
          <w:position w:val="10"/>
        </w:rPr>
        <w:t>[60]</w:t>
      </w:r>
      <w:r>
        <w:t>ср.484—487.</w:t>
      </w:r>
    </w:p>
    <w:p w:rsidR="00157B0D" w:rsidRDefault="004E2722">
      <w:pPr>
        <w:pStyle w:val="a3"/>
      </w:pPr>
      <w:r>
        <w:t>Мирный договор между Финляндией и странами, с которыми она находилась в состоянии войны, был подписан 10 февраля 1947 года в Париже.</w:t>
      </w:r>
    </w:p>
    <w:p w:rsidR="00157B0D" w:rsidRDefault="004E2722">
      <w:pPr>
        <w:pStyle w:val="41"/>
        <w:numPr>
          <w:ilvl w:val="0"/>
          <w:numId w:val="0"/>
        </w:numPr>
      </w:pPr>
      <w:r>
        <w:t>Лапландская война</w:t>
      </w:r>
    </w:p>
    <w:p w:rsidR="00157B0D" w:rsidRDefault="004E2722">
      <w:pPr>
        <w:pStyle w:val="a3"/>
      </w:pPr>
      <w:r>
        <w:t>В этот период, по воспоминаниям Маннергейма,</w:t>
      </w:r>
      <w:r>
        <w:rPr>
          <w:position w:val="10"/>
        </w:rPr>
        <w:t>[32]</w:t>
      </w:r>
      <w:r>
        <w:t xml:space="preserve"> немцы, силы которых в количестве 200 000 человек находились на севере Финляндии под командованием генерала Рендулича не смогли в поставленные финнами ультимативно сроки (до 15 сентября) покинуть страну. Еще 3 сентября финны начали переброску войск с советского фронта на север страны (Каяни и Оулу), где расположены немецкие части, а 7 сентября финны начали эвакуацию населения с севера Финляндии на юг и в Швецию. 15 сентября немцы потребовали от финнов сдать остров Гогланд, а после отказа попытались захватить его силой. Началась Лапландская война.</w:t>
      </w:r>
    </w:p>
    <w:p w:rsidR="00157B0D" w:rsidRDefault="004E2722">
      <w:pPr>
        <w:pStyle w:val="21"/>
        <w:pageBreakBefore/>
        <w:numPr>
          <w:ilvl w:val="0"/>
          <w:numId w:val="0"/>
        </w:numPr>
      </w:pPr>
      <w:r>
        <w:t xml:space="preserve">5. Итоги войны </w:t>
      </w:r>
    </w:p>
    <w:p w:rsidR="00157B0D" w:rsidRDefault="004E2722">
      <w:pPr>
        <w:pStyle w:val="31"/>
        <w:numPr>
          <w:ilvl w:val="0"/>
          <w:numId w:val="0"/>
        </w:numPr>
      </w:pPr>
      <w:r>
        <w:t>5.1. Обращение с гражданским населением</w:t>
      </w:r>
    </w:p>
    <w:p w:rsidR="00157B0D" w:rsidRDefault="004E2722">
      <w:pPr>
        <w:pStyle w:val="a3"/>
      </w:pPr>
      <w:r>
        <w:t>Фотография концлагеря (т. н. «переселенческого» лагеря), располагавшегося в Петрозаводске в районе Перевалочной биржи на Олонецкой улице. Снимок сделан военным корреспондентом Галиной Санько после освобождения Петрозаводска летом 1944 года, использовался советской стороной на Нюрнбергском процессе</w:t>
      </w:r>
      <w:r>
        <w:rPr>
          <w:position w:val="10"/>
        </w:rPr>
        <w:t>[67]</w:t>
      </w:r>
      <w:r>
        <w:t>.</w:t>
      </w:r>
    </w:p>
    <w:p w:rsidR="00157B0D" w:rsidRDefault="004E2722">
      <w:pPr>
        <w:pStyle w:val="a3"/>
      </w:pPr>
      <w:r>
        <w:t>Обе стороны интернировали во время войны граждан по национальному признаку. Финскими войсками на протяжении почти трёх лет была оккупирована восточная Карелия. На оккупированных территориях было интернировано нефинноязычное население</w:t>
      </w:r>
      <w:r>
        <w:rPr>
          <w:position w:val="10"/>
        </w:rPr>
        <w:t>[68]</w:t>
      </w:r>
      <w:r>
        <w:t>.</w:t>
      </w:r>
    </w:p>
    <w:p w:rsidR="00157B0D" w:rsidRDefault="004E2722">
      <w:pPr>
        <w:pStyle w:val="a3"/>
      </w:pPr>
      <w:r>
        <w:t>Всего в финские концлагеря было помещено около 24 тыс. человек местного населения из числа этнических русских, из которых, по финским данным, около 4 тыс. погибло от голода</w:t>
      </w:r>
      <w:r>
        <w:rPr>
          <w:position w:val="10"/>
        </w:rPr>
        <w:t>[69][70]</w:t>
      </w:r>
      <w:r>
        <w:t>.(</w:t>
      </w:r>
      <w:r>
        <w:rPr>
          <w:i/>
          <w:iCs/>
        </w:rPr>
        <w:t>подробнее...</w:t>
      </w:r>
      <w:r>
        <w:t>)</w:t>
      </w:r>
    </w:p>
    <w:p w:rsidR="00157B0D" w:rsidRDefault="004E2722">
      <w:pPr>
        <w:pStyle w:val="a3"/>
      </w:pPr>
      <w:r>
        <w:t>Война не обошла стороной и финское население. Около 180 000 жителей вернулись на отвоеванные у СССР территории начиная с 1941 года, но после 1944 года они и ещё около 30 000 человек вновь вынуждены эвакуироваться во внутренние районы Финляндии. (</w:t>
      </w:r>
      <w:r>
        <w:rPr>
          <w:i/>
          <w:iCs/>
        </w:rPr>
        <w:t>подробнее...</w:t>
      </w:r>
      <w:r>
        <w:t>)</w:t>
      </w:r>
    </w:p>
    <w:p w:rsidR="00157B0D" w:rsidRDefault="004E2722">
      <w:pPr>
        <w:pStyle w:val="a3"/>
      </w:pPr>
      <w:r>
        <w:t>Финляндия приняла 65 000 советских граждан, ингерманландцев, оказавшихся в немецкой зоне оккупации. 55 000 из них по требованию СССР вернулись в 1944 году и были расселены в Псковской, Новгородской, Великолукской, Калининской и Ярославской областях. Возвращение в Ингерманландию стало возможным только в 1970-е годы</w:t>
      </w:r>
      <w:r>
        <w:rPr>
          <w:position w:val="10"/>
        </w:rPr>
        <w:t>[71]</w:t>
      </w:r>
      <w:r>
        <w:t>. Другие оказались дальше, например в Казахстане, куда ещё в 30-е годы ссылали много неблагонадёжных, по мнению властей, ингерманландских крестьян.</w:t>
      </w:r>
    </w:p>
    <w:p w:rsidR="00157B0D" w:rsidRDefault="004E2722">
      <w:pPr>
        <w:pStyle w:val="a3"/>
        <w:rPr>
          <w:position w:val="10"/>
        </w:rPr>
      </w:pPr>
      <w:r>
        <w:t>Неоднократные эвакуации местного населения, проводимые со стороны финских властей, выселения и депортации, осуществляемые советской стороной, в том числе переселение на территорию Карельского перешейка жителей из центральных областей России, привели к полному уничтожению хуторного хозяйства и традиционной для этих мест системы землепользования, а также ликвидации остатков материальной и духовной культуры карельского этноса на Карельском перешейке</w:t>
      </w:r>
      <w:r>
        <w:rPr>
          <w:position w:val="10"/>
        </w:rPr>
        <w:t>[72]</w:t>
      </w:r>
    </w:p>
    <w:p w:rsidR="00157B0D" w:rsidRDefault="004E2722">
      <w:pPr>
        <w:pStyle w:val="31"/>
        <w:numPr>
          <w:ilvl w:val="0"/>
          <w:numId w:val="0"/>
        </w:numPr>
      </w:pPr>
      <w:r>
        <w:t>5.2. Обращение с военнопленными</w:t>
      </w:r>
    </w:p>
    <w:p w:rsidR="00157B0D" w:rsidRDefault="004E2722">
      <w:pPr>
        <w:pStyle w:val="a3"/>
        <w:rPr>
          <w:position w:val="10"/>
        </w:rPr>
      </w:pPr>
      <w:r>
        <w:t>Из более чем 64 тыс. советских военнопленных, прошедших через финские концентрационные лагеря, по финским данным, умерло более 18 тыс</w:t>
      </w:r>
      <w:r>
        <w:rPr>
          <w:position w:val="10"/>
        </w:rPr>
        <w:t>[73]</w:t>
      </w:r>
      <w:r>
        <w:t>. Согласно мемуарам Маннергейма, в письме от 1 марта 1942 года, направленного им Председателю Международного Красного Креста, было отмечено, что Советский Союз отказался присоединиться к Женевской конвенции и не дал гарантий, что жизнь финских военнопленных будет в безопасности. Тем не менее, Финляндия будет стремиться точно выполнять условия конвенции, хотя не имеет возможности надлежащим образом кормить советских пленников, поскольку продовольственные пайки финского населения сокращены до минимума. Маннергейм констатирует, что при обмене военнопленными после заключения перемирия оказалось, что, по его меркам, весьма большое количество финских военнопленных погибло в советских лагерях до 1944 года из-за нарушения условий существования.</w:t>
      </w:r>
      <w:r>
        <w:rPr>
          <w:position w:val="10"/>
        </w:rPr>
        <w:t>[74]</w:t>
      </w:r>
    </w:p>
    <w:p w:rsidR="00157B0D" w:rsidRDefault="004E2722">
      <w:pPr>
        <w:pStyle w:val="a3"/>
      </w:pPr>
      <w:r>
        <w:t>Количество финских военнопленных за время войны, по данным НКВД, составило 2 476 человек, из которых в 1941—1944 гг., во время пребывания на территории СССР, умерло 403 человека. Обеспечение военнопленных питанием, лекарственными препаратами, медикаментами было приравнено к нормам обеспечения раненых и больных Красной Армии. Основными причинами гибели финских военнопленных были дистрофия (вследствие недостаточного питания), и длительное пребывание пленных в товарных вагонах, практически не отапливаемых и не оборудованных для содержания в них людей</w:t>
      </w:r>
      <w:r>
        <w:rPr>
          <w:position w:val="10"/>
        </w:rPr>
        <w:t>[75]</w:t>
      </w:r>
      <w:r>
        <w:t>.</w:t>
      </w:r>
    </w:p>
    <w:p w:rsidR="00157B0D" w:rsidRDefault="004E2722">
      <w:pPr>
        <w:pStyle w:val="31"/>
        <w:numPr>
          <w:ilvl w:val="0"/>
          <w:numId w:val="0"/>
        </w:numPr>
      </w:pPr>
      <w:r>
        <w:t>5.3. Другие итоги</w:t>
      </w:r>
    </w:p>
    <w:p w:rsidR="00157B0D" w:rsidRDefault="004E2722">
      <w:pPr>
        <w:pStyle w:val="a3"/>
      </w:pPr>
      <w:r>
        <w:t>Финские войска в течение трёх лет обеспечивали блокаду Ленинграда с севера. В своей работе Барышников Н. И., со ссылкой на «„Akten zur deutschen auswartigen Politik. 1918—1945“», приводит данные, что ещё 11 сентября 1941 года президент Финляндии Рюти заявил германскому посланнику в Хельсинки:</w:t>
      </w:r>
    </w:p>
    <w:p w:rsidR="00157B0D" w:rsidRDefault="004E2722">
      <w:pPr>
        <w:pStyle w:val="a3"/>
      </w:pPr>
      <w:r>
        <w:t>Если Петербург не будет больше существовать как крупный город, то Нева была бы лучшей границей на Карельском перешейке… Ленинград надо ликвидировать как крупный город.</w:t>
      </w:r>
    </w:p>
    <w:p w:rsidR="00157B0D" w:rsidRDefault="004E2722">
      <w:pPr>
        <w:pStyle w:val="a3"/>
        <w:rPr>
          <w:position w:val="10"/>
        </w:rPr>
      </w:pPr>
      <w:r>
        <w:t>— Барышников Н. И. Блокада Ленинграда и Финляндия. 1941—1945. СПб-Хельсинки, 2002, стр. 20</w:t>
      </w:r>
      <w:r>
        <w:rPr>
          <w:position w:val="10"/>
        </w:rPr>
        <w:t>[76]</w:t>
      </w:r>
    </w:p>
    <w:p w:rsidR="00157B0D" w:rsidRDefault="004E2722">
      <w:pPr>
        <w:pStyle w:val="a3"/>
      </w:pPr>
      <w:r>
        <w:t>Как утверждается в исследовании, по итогам войны для Финляндии, подготовленном Библиотекой Конгресса США:</w:t>
      </w:r>
    </w:p>
    <w:p w:rsidR="00157B0D" w:rsidRDefault="004E2722">
      <w:pPr>
        <w:pStyle w:val="a3"/>
      </w:pPr>
      <w:r>
        <w:t>Несмотря на значительный ущерб, нанесённый войной, Финляндия смогла сохранить свою независимость; тем не менее, будь СССР жизненно в этом заинтересован, нет сомнения, что финская независимость была бы уничтожена. Финляндия вышла из войны с пониманием этого факта и намерением создать новые и конструктивные отношения с СССР.</w:t>
      </w:r>
    </w:p>
    <w:p w:rsidR="00157B0D" w:rsidRDefault="004E2722">
      <w:pPr>
        <w:pStyle w:val="a3"/>
        <w:rPr>
          <w:position w:val="10"/>
        </w:rPr>
      </w:pPr>
      <w:r>
        <w:t>— US Library of Congress Country Study «Finland, The Effects of the War»</w:t>
      </w:r>
      <w:r>
        <w:rPr>
          <w:position w:val="10"/>
        </w:rPr>
        <w:t>[77]</w:t>
      </w:r>
    </w:p>
    <w:p w:rsidR="00157B0D" w:rsidRDefault="004E2722">
      <w:pPr>
        <w:pStyle w:val="21"/>
        <w:pageBreakBefore/>
        <w:numPr>
          <w:ilvl w:val="0"/>
          <w:numId w:val="0"/>
        </w:numPr>
      </w:pPr>
      <w:r>
        <w:t>6. Освещение войны в финской историографии</w:t>
      </w:r>
    </w:p>
    <w:p w:rsidR="00157B0D" w:rsidRDefault="004E2722">
      <w:pPr>
        <w:pStyle w:val="a3"/>
      </w:pPr>
      <w:r>
        <w:t>Освещение войны 1941—1944 неразрывно связывается с историей Советско-финской войны (1939—1940) (Зимней войной). Существуют разные взгляды на события истории, за исключением взглядов периода военной цензуры</w:t>
      </w:r>
      <w:r>
        <w:rPr>
          <w:position w:val="10"/>
        </w:rPr>
        <w:t>[78][79]</w:t>
      </w:r>
      <w:r>
        <w:t xml:space="preserve"> , от мнения коммунистов, до мнения правых. Даже во время войны цензура разрешила публиковать материалы, касающиеся выдачи в Германию 77-и беженцев (не финских граждан), включая 8 евреев, социал-демократы устроили из этого публичный скандал. Послевоенные финские исследователи считают, что пресса тех лет сохранила, несмотря на цензуру роль </w:t>
      </w:r>
      <w:r>
        <w:rPr>
          <w:i/>
          <w:iCs/>
        </w:rPr>
        <w:t>сторожевой собаки</w:t>
      </w:r>
      <w:r>
        <w:t xml:space="preserve"> (фин. </w:t>
      </w:r>
      <w:r>
        <w:rPr>
          <w:i/>
          <w:iCs/>
        </w:rPr>
        <w:t>vahtikoira</w:t>
      </w:r>
      <w:r>
        <w:t>), и следила за цепью событий</w:t>
      </w:r>
      <w:r>
        <w:rPr>
          <w:position w:val="10"/>
        </w:rPr>
        <w:t>[80]</w:t>
      </w:r>
      <w:r>
        <w:t>.</w:t>
      </w:r>
    </w:p>
    <w:p w:rsidR="00157B0D" w:rsidRDefault="004E2722">
      <w:pPr>
        <w:pStyle w:val="a3"/>
      </w:pPr>
      <w:r>
        <w:t>Многие исследователи, политики, бывшие президенты Финляндии приходит к выводу, что политика Финляндии не могла предотвратить немецкое вторжение в СССР, — политику в Европе 1940—1941 гг. определял Гитлер</w:t>
      </w:r>
      <w:r>
        <w:rPr>
          <w:position w:val="10"/>
        </w:rPr>
        <w:t>[81]</w:t>
      </w:r>
      <w:r>
        <w:t>. Согласно этим исследованиям Финляндия была лишь жертвой сложившейся ситуации. Шансы избежать войны с СССР, без оккупации Финляндии или Германией, или Советским Союзом оцениваются как невозможные. Эта концепция довольно скоро получила фактически официальный статус в финской историографии (фин. «ajopuuteoria»). В 1960-е она расширилась до более подробной версии (фин. «koskiveneteoria»), детально описывающей все отношения с Германией и Советским Союзом.</w:t>
      </w:r>
      <w:r>
        <w:rPr>
          <w:position w:val="10"/>
        </w:rPr>
        <w:t>[82][83]</w:t>
      </w:r>
      <w:r>
        <w:t xml:space="preserve"> В Финляндии изданы многочисленные мемуары военачальников и воспоминания солдат, работы историков, сняты художественные фильмы («Tali-Ihantala.1944»).</w:t>
      </w:r>
    </w:p>
    <w:p w:rsidR="00157B0D" w:rsidRDefault="004E2722">
      <w:pPr>
        <w:pStyle w:val="a3"/>
      </w:pPr>
      <w:r>
        <w:t>Некоторые финны требуют возвращения довоенных территорий</w:t>
      </w:r>
      <w:r>
        <w:rPr>
          <w:position w:val="10"/>
        </w:rPr>
        <w:t>[84]</w:t>
      </w:r>
      <w:r>
        <w:t>. Имеются и встречные территориальные претензии</w:t>
      </w:r>
      <w:r>
        <w:rPr>
          <w:position w:val="10"/>
        </w:rPr>
        <w:t>[85]</w:t>
      </w:r>
      <w:r>
        <w:t>.</w:t>
      </w:r>
    </w:p>
    <w:p w:rsidR="00157B0D" w:rsidRDefault="004E2722">
      <w:pPr>
        <w:pStyle w:val="a3"/>
      </w:pPr>
      <w:r>
        <w:t>Наряду с термином «война-продолжение» был введен термин «обособленная война». Как писал историк Ю. Сеппенен, война «являлась параллельным с Германией восточным походом». Поясняя сказанное, он заявил, что Финляндия придерживалась «своего рода нейтралитета», выражавшегося в стремлении поддерживать политический курс: «поддерживать действия против Востока, сохраняя нейтралитет по отношению к Западу»</w:t>
      </w:r>
      <w:r>
        <w:rPr>
          <w:position w:val="10"/>
        </w:rPr>
        <w:t>[86]</w:t>
      </w:r>
      <w:r>
        <w:t>.</w:t>
      </w:r>
    </w:p>
    <w:p w:rsidR="00157B0D" w:rsidRDefault="004E2722">
      <w:pPr>
        <w:pStyle w:val="21"/>
        <w:pageBreakBefore/>
        <w:numPr>
          <w:ilvl w:val="0"/>
          <w:numId w:val="0"/>
        </w:numPr>
      </w:pPr>
      <w:r>
        <w:t>7. Освещение войны в советской историографии</w:t>
      </w:r>
    </w:p>
    <w:p w:rsidR="00157B0D" w:rsidRDefault="004E2722">
      <w:pPr>
        <w:pStyle w:val="a3"/>
      </w:pPr>
      <w:r>
        <w:t>Освещение войны в СССР менялось со временем. Начало конфликта с Финляндией в 1939—1940 в советской историографии описывалось как «помощь финским рабочим и крестьянам и свержение белогвардейского правительства силой оружия»</w:t>
      </w:r>
      <w:r>
        <w:rPr>
          <w:position w:val="10"/>
        </w:rPr>
        <w:t>[87]</w:t>
      </w:r>
      <w:r>
        <w:t>. Далее такая формулировка не упоминается. Война 1941—1944 называлось борьбой с «империалистическими планами финско-фашистских захватчиков»</w:t>
      </w:r>
      <w:r>
        <w:rPr>
          <w:position w:val="10"/>
        </w:rPr>
        <w:t>[88]</w:t>
      </w:r>
      <w:r>
        <w:t>. С точки зрения финских историков, советская историография не углубляется в причины событий, а также умалчивает и не анализирует факты провала обороны и образования «котлов», бомбардировки финских городов, обстоятельства захвата островов в Финском заливе</w:t>
      </w:r>
      <w:r>
        <w:rPr>
          <w:position w:val="10"/>
        </w:rPr>
        <w:t>[89]</w:t>
      </w:r>
      <w:r>
        <w:t>, захват в плен парламентёров после прекращения огня 5 сентября 1944</w:t>
      </w:r>
      <w:r>
        <w:rPr>
          <w:position w:val="10"/>
        </w:rPr>
        <w:t>[90]</w:t>
      </w:r>
      <w:r>
        <w:t>. Многие сражения описаны парой предложений (Somerin taistelu 8-11.07.1942, Kuuterselän taistelu 14.06.1944, Siiranmäki 16.06.1944, Сражение при Тали-Ихантала 25.06-9.07.1944, Operaatio Tanne Ost 15.09.1944).</w:t>
      </w:r>
    </w:p>
    <w:p w:rsidR="00157B0D" w:rsidRDefault="004E2722">
      <w:pPr>
        <w:pStyle w:val="21"/>
        <w:pageBreakBefore/>
        <w:numPr>
          <w:ilvl w:val="0"/>
          <w:numId w:val="0"/>
        </w:numPr>
      </w:pPr>
      <w:r>
        <w:t>8. Память о военных действиях</w:t>
      </w:r>
    </w:p>
    <w:p w:rsidR="00157B0D" w:rsidRDefault="004E2722">
      <w:pPr>
        <w:pStyle w:val="a3"/>
      </w:pPr>
      <w:r>
        <w:t>На местах сражений 1941—1944 гг. (кроме Ханко всё на российской территории) стоят памятники павшим финским и советским солдатам, установленные туристами из Финляндии</w:t>
      </w:r>
      <w:r>
        <w:rPr>
          <w:position w:val="10"/>
        </w:rPr>
        <w:t>[91]</w:t>
      </w:r>
      <w:r>
        <w:t>. На российской территории в районе поселка Дятлово (Ленинградская область) недалеко от озера Желанное в виде креста сооружен памятник финским воинам, погибшим на Карельском перешейке в ходе советско-финляндской и Великой Отечественной войны</w:t>
      </w:r>
      <w:r>
        <w:rPr>
          <w:position w:val="10"/>
        </w:rPr>
        <w:t>[92]</w:t>
      </w:r>
      <w:r>
        <w:t>.</w:t>
      </w:r>
    </w:p>
    <w:p w:rsidR="00157B0D" w:rsidRDefault="004E2722">
      <w:pPr>
        <w:pStyle w:val="a3"/>
      </w:pPr>
      <w:r>
        <w:t>Кроме того существует</w:t>
      </w:r>
      <w:r>
        <w:rPr>
          <w:i/>
          <w:iCs/>
        </w:rPr>
        <w:t>где?</w:t>
      </w:r>
      <w:r>
        <w:t xml:space="preserve"> несколько братских могил финских воинов.</w:t>
      </w:r>
    </w:p>
    <w:p w:rsidR="00157B0D" w:rsidRDefault="004E2722">
      <w:pPr>
        <w:pStyle w:val="21"/>
        <w:pageBreakBefore/>
        <w:numPr>
          <w:ilvl w:val="0"/>
          <w:numId w:val="0"/>
        </w:numPr>
      </w:pPr>
      <w:r>
        <w:t>9. Фотодокументы</w:t>
      </w:r>
    </w:p>
    <w:p w:rsidR="00157B0D" w:rsidRDefault="004E2722">
      <w:pPr>
        <w:pStyle w:val="a3"/>
      </w:pPr>
      <w:r>
        <w:t>Фотографии с сайта «Линия Маннергейма» были сделаны финским сержантом Тауно Кяхоненом в 1942 году:</w:t>
      </w:r>
    </w:p>
    <w:p w:rsidR="00157B0D" w:rsidRDefault="004E2722">
      <w:pPr>
        <w:pStyle w:val="a3"/>
        <w:numPr>
          <w:ilvl w:val="0"/>
          <w:numId w:val="2"/>
        </w:numPr>
        <w:tabs>
          <w:tab w:val="left" w:pos="707"/>
        </w:tabs>
        <w:spacing w:after="0"/>
      </w:pPr>
      <w:r>
        <w:t>Фото сделано около Медвежьегорска весной 1942 года.</w:t>
      </w:r>
    </w:p>
    <w:p w:rsidR="00157B0D" w:rsidRDefault="004E2722">
      <w:pPr>
        <w:pStyle w:val="a3"/>
        <w:numPr>
          <w:ilvl w:val="0"/>
          <w:numId w:val="2"/>
        </w:numPr>
        <w:tabs>
          <w:tab w:val="left" w:pos="707"/>
        </w:tabs>
        <w:spacing w:after="0"/>
      </w:pPr>
      <w:r>
        <w:t>Фото сделано весной-летом 1942 года на Олонецком перешейке.</w:t>
      </w:r>
    </w:p>
    <w:p w:rsidR="00157B0D" w:rsidRDefault="004E2722">
      <w:pPr>
        <w:pStyle w:val="a3"/>
        <w:numPr>
          <w:ilvl w:val="0"/>
          <w:numId w:val="2"/>
        </w:numPr>
        <w:tabs>
          <w:tab w:val="left" w:pos="707"/>
        </w:tabs>
      </w:pPr>
      <w:r>
        <w:t>Русские солдаты зимой 1941/42 годов.</w:t>
      </w:r>
    </w:p>
    <w:p w:rsidR="00157B0D" w:rsidRDefault="00157B0D">
      <w:pPr>
        <w:pStyle w:val="a3"/>
      </w:pPr>
    </w:p>
    <w:p w:rsidR="00157B0D" w:rsidRDefault="004E2722">
      <w:pPr>
        <w:pStyle w:val="21"/>
        <w:pageBreakBefore/>
        <w:numPr>
          <w:ilvl w:val="0"/>
          <w:numId w:val="0"/>
        </w:numPr>
      </w:pPr>
      <w:r>
        <w:t>Список литературы:</w:t>
      </w:r>
    </w:p>
    <w:p w:rsidR="00157B0D" w:rsidRDefault="004E2722">
      <w:pPr>
        <w:pStyle w:val="a3"/>
        <w:numPr>
          <w:ilvl w:val="0"/>
          <w:numId w:val="1"/>
        </w:numPr>
        <w:tabs>
          <w:tab w:val="left" w:pos="707"/>
        </w:tabs>
        <w:spacing w:after="0"/>
      </w:pPr>
      <w:r>
        <w:t xml:space="preserve">Вологодская область в годы Великой Отечественной войны  (рус.). Официальный сайт Правительства Вологодской области. </w:t>
      </w:r>
    </w:p>
    <w:p w:rsidR="00157B0D" w:rsidRDefault="004E2722">
      <w:pPr>
        <w:pStyle w:val="a3"/>
        <w:numPr>
          <w:ilvl w:val="0"/>
          <w:numId w:val="1"/>
        </w:numPr>
        <w:tabs>
          <w:tab w:val="left" w:pos="707"/>
        </w:tabs>
        <w:spacing w:after="0"/>
      </w:pPr>
      <w:r>
        <w:rPr>
          <w:i/>
          <w:iCs/>
        </w:rPr>
        <w:t>Коллектив авторов.</w:t>
      </w:r>
      <w:r>
        <w:t xml:space="preserve"> Россия и СССР в войнах ХХ века: Потери Вооружённых Сил / Г. Ф. Кривошеев. — М.: ОЛМА-ПРЕСС, 2001. — С. ???. — 608 с. — (Архив). — 5 000 экз. — ISBN 5-224-01515-4</w:t>
      </w:r>
    </w:p>
    <w:p w:rsidR="00157B0D" w:rsidRDefault="004E2722">
      <w:pPr>
        <w:pStyle w:val="a3"/>
        <w:numPr>
          <w:ilvl w:val="0"/>
          <w:numId w:val="1"/>
        </w:numPr>
        <w:tabs>
          <w:tab w:val="left" w:pos="707"/>
        </w:tabs>
        <w:spacing w:after="0"/>
      </w:pPr>
      <w:r>
        <w:t xml:space="preserve">Manninen, Ohto, </w:t>
      </w:r>
      <w:r>
        <w:rPr>
          <w:i/>
          <w:iCs/>
        </w:rPr>
        <w:t>Molotovin cocktail- Hitlerin sateenvarjo</w:t>
      </w:r>
      <w:r>
        <w:t>, 1994, Painatuskeskus, ISBN 951-37-1495-0</w:t>
      </w:r>
    </w:p>
    <w:p w:rsidR="00157B0D" w:rsidRDefault="004E2722">
      <w:pPr>
        <w:pStyle w:val="a3"/>
        <w:numPr>
          <w:ilvl w:val="0"/>
          <w:numId w:val="1"/>
        </w:numPr>
        <w:tabs>
          <w:tab w:val="left" w:pos="707"/>
        </w:tabs>
        <w:spacing w:after="0"/>
      </w:pPr>
      <w:r>
        <w:t xml:space="preserve">National Defence College (1994), </w:t>
      </w:r>
      <w:r>
        <w:rPr>
          <w:i/>
          <w:iCs/>
        </w:rPr>
        <w:t>Jatkosodan historia 6</w:t>
      </w:r>
      <w:r>
        <w:t>, Porvoo. ISBN 951-0-15332-X</w:t>
      </w:r>
    </w:p>
    <w:p w:rsidR="00157B0D" w:rsidRDefault="004E2722">
      <w:pPr>
        <w:pStyle w:val="a3"/>
        <w:numPr>
          <w:ilvl w:val="0"/>
          <w:numId w:val="1"/>
        </w:numPr>
        <w:tabs>
          <w:tab w:val="left" w:pos="707"/>
        </w:tabs>
        <w:spacing w:after="0"/>
      </w:pPr>
      <w:r>
        <w:t> (фин.) «Suomi sodassa» s.425</w:t>
      </w:r>
    </w:p>
    <w:p w:rsidR="00157B0D" w:rsidRDefault="004E2722">
      <w:pPr>
        <w:pStyle w:val="a3"/>
        <w:numPr>
          <w:ilvl w:val="0"/>
          <w:numId w:val="1"/>
        </w:numPr>
        <w:tabs>
          <w:tab w:val="left" w:pos="707"/>
        </w:tabs>
        <w:spacing w:after="0"/>
      </w:pPr>
      <w:r>
        <w:t> (фин.) «Kun Suomi taisteli» s.386 ISBN 951-8933-02-2</w:t>
      </w:r>
    </w:p>
    <w:p w:rsidR="00157B0D" w:rsidRDefault="004E2722">
      <w:pPr>
        <w:pStyle w:val="a3"/>
        <w:numPr>
          <w:ilvl w:val="0"/>
          <w:numId w:val="1"/>
        </w:numPr>
        <w:tabs>
          <w:tab w:val="left" w:pos="707"/>
        </w:tabs>
        <w:spacing w:after="0"/>
      </w:pPr>
      <w:r>
        <w:t> (фин.) Jussila, Hentilä, Nevakivi 2006, s. 208—209</w:t>
      </w:r>
    </w:p>
    <w:p w:rsidR="00157B0D" w:rsidRDefault="004E2722">
      <w:pPr>
        <w:pStyle w:val="a3"/>
        <w:numPr>
          <w:ilvl w:val="0"/>
          <w:numId w:val="1"/>
        </w:numPr>
        <w:tabs>
          <w:tab w:val="left" w:pos="707"/>
        </w:tabs>
        <w:spacing w:after="0"/>
      </w:pPr>
      <w:r>
        <w:t>Текст Парижского мирного договора с Финляндией в Викитеке.</w:t>
      </w:r>
    </w:p>
    <w:p w:rsidR="00157B0D" w:rsidRDefault="004E2722">
      <w:pPr>
        <w:pStyle w:val="a3"/>
        <w:numPr>
          <w:ilvl w:val="0"/>
          <w:numId w:val="1"/>
        </w:numPr>
        <w:tabs>
          <w:tab w:val="left" w:pos="707"/>
        </w:tabs>
        <w:spacing w:after="0"/>
      </w:pPr>
      <w:r>
        <w:t xml:space="preserve"> (англ.) </w:t>
      </w:r>
      <w:r>
        <w:rPr>
          <w:i/>
          <w:iCs/>
        </w:rPr>
        <w:t>Peter Provis</w:t>
      </w:r>
      <w:r>
        <w:t>. «Finnish achievement in the Continuation War and after», Vol. 3 1999</w:t>
      </w:r>
    </w:p>
    <w:p w:rsidR="00157B0D" w:rsidRDefault="004E2722">
      <w:pPr>
        <w:pStyle w:val="a3"/>
        <w:numPr>
          <w:ilvl w:val="0"/>
          <w:numId w:val="1"/>
        </w:numPr>
        <w:tabs>
          <w:tab w:val="left" w:pos="707"/>
        </w:tabs>
        <w:spacing w:after="0"/>
      </w:pPr>
      <w:r>
        <w:rPr>
          <w:i/>
          <w:iCs/>
        </w:rPr>
        <w:t>Н. Книпович</w:t>
      </w:r>
      <w:r>
        <w:t xml:space="preserve">. </w:t>
      </w:r>
      <w:r>
        <w:rPr>
          <w:i/>
          <w:iCs/>
        </w:rPr>
        <w:t>Выборгская губерния</w:t>
      </w:r>
      <w:r>
        <w:t xml:space="preserve"> — статья из Энциклопедического словаря Брокгауза и Ефрона</w:t>
      </w:r>
    </w:p>
    <w:p w:rsidR="00157B0D" w:rsidRDefault="004E2722">
      <w:pPr>
        <w:pStyle w:val="a3"/>
        <w:numPr>
          <w:ilvl w:val="0"/>
          <w:numId w:val="1"/>
        </w:numPr>
        <w:tabs>
          <w:tab w:val="left" w:pos="707"/>
        </w:tabs>
        <w:spacing w:after="0"/>
      </w:pPr>
      <w:r>
        <w:rPr>
          <w:i/>
          <w:iCs/>
        </w:rPr>
        <w:t>Финны</w:t>
      </w:r>
      <w:r>
        <w:t xml:space="preserve"> — статья из Большой советской энциклопедии</w:t>
      </w:r>
    </w:p>
    <w:p w:rsidR="00157B0D" w:rsidRDefault="004E2722">
      <w:pPr>
        <w:pStyle w:val="a3"/>
        <w:numPr>
          <w:ilvl w:val="0"/>
          <w:numId w:val="1"/>
        </w:numPr>
        <w:tabs>
          <w:tab w:val="left" w:pos="707"/>
        </w:tabs>
        <w:spacing w:after="0"/>
      </w:pPr>
      <w:r>
        <w:t>Прибалтийский языковой союз.</w:t>
      </w:r>
    </w:p>
    <w:p w:rsidR="00157B0D" w:rsidRDefault="004E2722">
      <w:pPr>
        <w:pStyle w:val="a3"/>
        <w:numPr>
          <w:ilvl w:val="0"/>
          <w:numId w:val="1"/>
        </w:numPr>
        <w:tabs>
          <w:tab w:val="left" w:pos="707"/>
        </w:tabs>
        <w:spacing w:after="0"/>
      </w:pPr>
      <w:r>
        <w:t xml:space="preserve"> (фин.) J. K. Paasikivi, </w:t>
      </w:r>
      <w:r>
        <w:rPr>
          <w:i/>
          <w:iCs/>
        </w:rPr>
        <w:t>Toimintani Moskovassa ja Suomessa 1939-41, Osa II</w:t>
      </w:r>
      <w:r>
        <w:t xml:space="preserve"> (</w:t>
      </w:r>
      <w:r>
        <w:rPr>
          <w:i/>
          <w:iCs/>
        </w:rPr>
        <w:t>My work in Moscow and Finland 1939-41, Part II</w:t>
      </w:r>
      <w:r>
        <w:t>)</w:t>
      </w:r>
    </w:p>
    <w:p w:rsidR="00157B0D" w:rsidRDefault="004E2722">
      <w:pPr>
        <w:pStyle w:val="a3"/>
        <w:numPr>
          <w:ilvl w:val="0"/>
          <w:numId w:val="1"/>
        </w:numPr>
        <w:tabs>
          <w:tab w:val="left" w:pos="707"/>
        </w:tabs>
        <w:spacing w:after="0"/>
      </w:pPr>
      <w:r>
        <w:t>Мельтюхов М. И. «Упущенный шанс Сталина. Советский Союз и борьба за Европу: 1939—1941», стр. 172—174</w:t>
      </w:r>
    </w:p>
    <w:p w:rsidR="00157B0D" w:rsidRDefault="004E2722">
      <w:pPr>
        <w:pStyle w:val="a3"/>
        <w:numPr>
          <w:ilvl w:val="0"/>
          <w:numId w:val="1"/>
        </w:numPr>
        <w:tabs>
          <w:tab w:val="left" w:pos="707"/>
        </w:tabs>
        <w:spacing w:after="0"/>
      </w:pPr>
      <w:r>
        <w:rPr>
          <w:i/>
          <w:iCs/>
        </w:rPr>
        <w:t>М. Иокипии</w:t>
      </w:r>
      <w:r>
        <w:t xml:space="preserve"> Финляндия на пути к войне: исследование о военном сотрудничестве Германии и Финляндии в 1940—1941 гг.. — Фрагмент из книги «Финляндия на пути к войне: исследование о военном сотрудничестве Германии и Финляндии в 1940—1941 гг.». </w:t>
      </w:r>
    </w:p>
    <w:p w:rsidR="00157B0D" w:rsidRDefault="004E2722">
      <w:pPr>
        <w:pStyle w:val="a3"/>
        <w:numPr>
          <w:ilvl w:val="0"/>
          <w:numId w:val="1"/>
        </w:numPr>
        <w:tabs>
          <w:tab w:val="left" w:pos="707"/>
        </w:tabs>
        <w:spacing w:after="0"/>
      </w:pPr>
      <w:r>
        <w:t xml:space="preserve"> (англ.) </w:t>
      </w:r>
      <w:r>
        <w:rPr>
          <w:i/>
          <w:iCs/>
        </w:rPr>
        <w:t>Eric Solsten and Sandra W. Meditz, editors.</w:t>
      </w:r>
      <w:r>
        <w:t xml:space="preserve"> Finland: A Country Study, chapter «The Continuation War». Washington: GPO for the Library of Congress, 1988</w:t>
      </w:r>
    </w:p>
    <w:p w:rsidR="00157B0D" w:rsidRDefault="004E2722">
      <w:pPr>
        <w:pStyle w:val="a3"/>
        <w:numPr>
          <w:ilvl w:val="0"/>
          <w:numId w:val="1"/>
        </w:numPr>
        <w:tabs>
          <w:tab w:val="left" w:pos="707"/>
        </w:tabs>
        <w:spacing w:after="0"/>
      </w:pPr>
      <w:r>
        <w:t> (англ.) Eric Solsten and Sandra W. Meditz, editors. Finland: A Country Study, chapter «The Establishment of Finnish Democracy». Washington: GPO for the Library of Congress, 1988</w:t>
      </w:r>
    </w:p>
    <w:p w:rsidR="00157B0D" w:rsidRDefault="004E2722">
      <w:pPr>
        <w:pStyle w:val="a3"/>
        <w:numPr>
          <w:ilvl w:val="0"/>
          <w:numId w:val="1"/>
        </w:numPr>
        <w:tabs>
          <w:tab w:val="left" w:pos="707"/>
        </w:tabs>
        <w:spacing w:after="0"/>
      </w:pPr>
      <w:r>
        <w:t> (фин.) Suomi kautta aikojen. — Helsinki: Otava, Oy Valitut Palat -Reader's Digest Ab, 1992. — С. 438-439. — 576 p. — ISBN 951-8933-60-Х</w:t>
      </w:r>
    </w:p>
    <w:p w:rsidR="00157B0D" w:rsidRDefault="004E2722">
      <w:pPr>
        <w:pStyle w:val="a3"/>
        <w:numPr>
          <w:ilvl w:val="0"/>
          <w:numId w:val="1"/>
        </w:numPr>
        <w:tabs>
          <w:tab w:val="left" w:pos="707"/>
        </w:tabs>
        <w:spacing w:after="0"/>
      </w:pPr>
      <w:r>
        <w:t>The Reich Foreign Minister to the German Ambassador in the Soviet Union (Schulenburg), Draft Telegram, RAM 37 g. Rs.,Berlin, September 16, 1940.</w:t>
      </w:r>
    </w:p>
    <w:p w:rsidR="00157B0D" w:rsidRDefault="004E2722">
      <w:pPr>
        <w:pStyle w:val="a3"/>
        <w:numPr>
          <w:ilvl w:val="0"/>
          <w:numId w:val="1"/>
        </w:numPr>
        <w:tabs>
          <w:tab w:val="left" w:pos="707"/>
        </w:tabs>
        <w:spacing w:after="0"/>
      </w:pPr>
      <w:r>
        <w:t>Suomi kautta aikojen, с. 439</w:t>
      </w:r>
    </w:p>
    <w:p w:rsidR="00157B0D" w:rsidRDefault="004E2722">
      <w:pPr>
        <w:pStyle w:val="a3"/>
        <w:numPr>
          <w:ilvl w:val="0"/>
          <w:numId w:val="1"/>
        </w:numPr>
        <w:tabs>
          <w:tab w:val="left" w:pos="707"/>
        </w:tabs>
        <w:spacing w:after="0"/>
      </w:pPr>
      <w:r>
        <w:rPr>
          <w:i/>
          <w:iCs/>
        </w:rPr>
        <w:t>В. Н. Барышников, Э. Саломаа.</w:t>
      </w:r>
      <w:r>
        <w:t xml:space="preserve"> «Вовлечение Финляндии во Вторую мировую войну» из сборника статей «Крестовый поход на Россию». — М.: Яуза, 2005. — 480 с.</w:t>
      </w:r>
    </w:p>
    <w:p w:rsidR="00157B0D" w:rsidRDefault="004E2722">
      <w:pPr>
        <w:pStyle w:val="a3"/>
        <w:numPr>
          <w:ilvl w:val="0"/>
          <w:numId w:val="1"/>
        </w:numPr>
        <w:tabs>
          <w:tab w:val="left" w:pos="707"/>
        </w:tabs>
        <w:spacing w:after="0"/>
      </w:pPr>
      <w:r>
        <w:t>Согласно ст.3, стороны обязались «не заключать союзы или участвовать в коалициях, направленных против одной из Договаривающихся Сторон»; см. текст 3-й статьи</w:t>
      </w:r>
    </w:p>
    <w:p w:rsidR="00157B0D" w:rsidRDefault="004E2722">
      <w:pPr>
        <w:pStyle w:val="a3"/>
        <w:numPr>
          <w:ilvl w:val="0"/>
          <w:numId w:val="1"/>
        </w:numPr>
        <w:tabs>
          <w:tab w:val="left" w:pos="707"/>
        </w:tabs>
        <w:spacing w:after="0"/>
      </w:pPr>
      <w:r>
        <w:t>«Оглашению подлежит: СССР — Германия. 1939—1941: Документы и материалы» / Составитель д.и.н. Фельштинский Ю. Г.-- М.: Моск. рабочий, 1991.-- 367 с</w:t>
      </w:r>
    </w:p>
    <w:p w:rsidR="00157B0D" w:rsidRDefault="004E2722">
      <w:pPr>
        <w:pStyle w:val="a3"/>
        <w:numPr>
          <w:ilvl w:val="0"/>
          <w:numId w:val="1"/>
        </w:numPr>
        <w:tabs>
          <w:tab w:val="left" w:pos="707"/>
        </w:tabs>
        <w:spacing w:after="0"/>
      </w:pPr>
      <w:r>
        <w:t>«Документы внешней политики». Т.23. Книга 2. М., Историко-документальный департамент МИД России, 1995., с. 41—47, 63—71</w:t>
      </w:r>
    </w:p>
    <w:p w:rsidR="00157B0D" w:rsidRDefault="004E2722">
      <w:pPr>
        <w:pStyle w:val="a3"/>
        <w:numPr>
          <w:ilvl w:val="0"/>
          <w:numId w:val="1"/>
        </w:numPr>
        <w:tabs>
          <w:tab w:val="left" w:pos="707"/>
        </w:tabs>
        <w:spacing w:after="0"/>
      </w:pPr>
      <w:r>
        <w:t xml:space="preserve"> (фин.) </w:t>
      </w:r>
      <w:r>
        <w:rPr>
          <w:i/>
          <w:iCs/>
        </w:rPr>
        <w:t>Kivimäki T. M.</w:t>
      </w:r>
      <w:r>
        <w:t xml:space="preserve"> Suomalaisen poliitikon muistelmat. S. 205.</w:t>
      </w:r>
    </w:p>
    <w:p w:rsidR="00157B0D" w:rsidRDefault="004E2722">
      <w:pPr>
        <w:pStyle w:val="a3"/>
        <w:numPr>
          <w:ilvl w:val="0"/>
          <w:numId w:val="1"/>
        </w:numPr>
        <w:tabs>
          <w:tab w:val="left" w:pos="707"/>
        </w:tabs>
        <w:spacing w:after="0"/>
      </w:pPr>
      <w:r>
        <w:t>Гальдер Ф. Военный дневник. Ежедневные записи начальника Генерального штаба Сухопутных войск 1939—1942 гг.— М.: Воениздат, 1968—1971</w:t>
      </w:r>
    </w:p>
    <w:p w:rsidR="00157B0D" w:rsidRDefault="004E2722">
      <w:pPr>
        <w:pStyle w:val="a3"/>
        <w:numPr>
          <w:ilvl w:val="0"/>
          <w:numId w:val="1"/>
        </w:numPr>
        <w:tabs>
          <w:tab w:val="left" w:pos="707"/>
        </w:tabs>
        <w:spacing w:after="0"/>
      </w:pPr>
      <w:r>
        <w:rPr>
          <w:i/>
          <w:iCs/>
        </w:rPr>
        <w:t>Гальдер Ф.</w:t>
      </w:r>
      <w:r>
        <w:t xml:space="preserve"> Военный дневник. Т. 2. С. 306.</w:t>
      </w:r>
    </w:p>
    <w:p w:rsidR="00157B0D" w:rsidRDefault="004E2722">
      <w:pPr>
        <w:pStyle w:val="a3"/>
        <w:numPr>
          <w:ilvl w:val="0"/>
          <w:numId w:val="1"/>
        </w:numPr>
        <w:tabs>
          <w:tab w:val="left" w:pos="707"/>
        </w:tabs>
        <w:spacing w:after="0"/>
      </w:pPr>
      <w:r>
        <w:t> (фин.)</w:t>
      </w:r>
      <w:r>
        <w:rPr>
          <w:i/>
          <w:iCs/>
        </w:rPr>
        <w:t>Talvela P.</w:t>
      </w:r>
      <w:r>
        <w:t xml:space="preserve"> Sotilaan elämä. Muistelmat. Osa 1. S. 271.</w:t>
      </w:r>
    </w:p>
    <w:p w:rsidR="00157B0D" w:rsidRDefault="004E2722">
      <w:pPr>
        <w:pStyle w:val="a3"/>
        <w:numPr>
          <w:ilvl w:val="0"/>
          <w:numId w:val="1"/>
        </w:numPr>
        <w:tabs>
          <w:tab w:val="left" w:pos="707"/>
        </w:tabs>
        <w:spacing w:after="0"/>
      </w:pPr>
      <w:r>
        <w:t xml:space="preserve"> (англ.) </w:t>
      </w:r>
      <w:r>
        <w:rPr>
          <w:i/>
          <w:iCs/>
        </w:rPr>
        <w:t>Lundin C. L.</w:t>
      </w:r>
      <w:r>
        <w:t xml:space="preserve"> Finland in the Second World War, 1957, S.112</w:t>
      </w:r>
    </w:p>
    <w:p w:rsidR="00157B0D" w:rsidRDefault="004E2722">
      <w:pPr>
        <w:pStyle w:val="a3"/>
        <w:numPr>
          <w:ilvl w:val="0"/>
          <w:numId w:val="1"/>
        </w:numPr>
        <w:tabs>
          <w:tab w:val="left" w:pos="707"/>
        </w:tabs>
        <w:spacing w:after="0"/>
      </w:pPr>
      <w:r>
        <w:rPr>
          <w:i/>
          <w:iCs/>
        </w:rPr>
        <w:t>Ю. Дерябин.</w:t>
      </w:r>
      <w:r>
        <w:t xml:space="preserve"> Давний миф наконец-то лопнул. Независимое военное обозрение, 21 ноября 2008.</w:t>
      </w:r>
    </w:p>
    <w:p w:rsidR="00157B0D" w:rsidRDefault="004E2722">
      <w:pPr>
        <w:pStyle w:val="a3"/>
        <w:numPr>
          <w:ilvl w:val="0"/>
          <w:numId w:val="1"/>
        </w:numPr>
        <w:tabs>
          <w:tab w:val="left" w:pos="707"/>
        </w:tabs>
        <w:spacing w:after="0"/>
      </w:pPr>
      <w:r>
        <w:t xml:space="preserve"> (англ.) </w:t>
      </w:r>
      <w:r>
        <w:rPr>
          <w:i/>
          <w:iCs/>
        </w:rPr>
        <w:t>Kirby, D. G.</w:t>
      </w:r>
      <w:r>
        <w:t xml:space="preserve"> Finland in the Twentieth Century: A History and an Interpretation. University of Minnesota Press. 2009. p. 135, ISBN 0-81-6658021.</w:t>
      </w:r>
    </w:p>
    <w:p w:rsidR="00157B0D" w:rsidRDefault="004E2722">
      <w:pPr>
        <w:pStyle w:val="a3"/>
        <w:numPr>
          <w:ilvl w:val="0"/>
          <w:numId w:val="1"/>
        </w:numPr>
        <w:tabs>
          <w:tab w:val="left" w:pos="707"/>
        </w:tabs>
        <w:spacing w:after="0"/>
      </w:pPr>
      <w:r>
        <w:rPr>
          <w:i/>
          <w:iCs/>
        </w:rPr>
        <w:t>Маннергейм, Карл Густав</w:t>
      </w:r>
      <w:r>
        <w:t xml:space="preserve"> Мемуары. М.:Изд-во Вагриус. 1999. ISBN 5-264-00049-2</w:t>
      </w:r>
    </w:p>
    <w:p w:rsidR="00157B0D" w:rsidRDefault="004E2722">
      <w:pPr>
        <w:pStyle w:val="a3"/>
        <w:numPr>
          <w:ilvl w:val="0"/>
          <w:numId w:val="1"/>
        </w:numPr>
        <w:tabs>
          <w:tab w:val="left" w:pos="707"/>
        </w:tabs>
        <w:spacing w:after="0"/>
      </w:pPr>
      <w:r>
        <w:t xml:space="preserve"> (фин.) </w:t>
      </w:r>
      <w:r>
        <w:rPr>
          <w:i/>
          <w:iCs/>
        </w:rPr>
        <w:t>Ohto Manninen &amp; Kauko Rumpunen</w:t>
      </w:r>
      <w:r>
        <w:t>, Risto Rytin päiväkirjat 1940—1944, 2006</w:t>
      </w:r>
    </w:p>
    <w:p w:rsidR="00157B0D" w:rsidRDefault="004E2722">
      <w:pPr>
        <w:pStyle w:val="a3"/>
        <w:numPr>
          <w:ilvl w:val="0"/>
          <w:numId w:val="1"/>
        </w:numPr>
        <w:tabs>
          <w:tab w:val="left" w:pos="707"/>
        </w:tabs>
        <w:spacing w:after="0"/>
      </w:pPr>
      <w:r>
        <w:rPr>
          <w:i/>
          <w:iCs/>
        </w:rPr>
        <w:t>Соколов Б. В.</w:t>
      </w:r>
      <w:r>
        <w:t xml:space="preserve"> Тайны Финской войны.-М.: Вече, 2000.-416 с.илл (16 с.) (Военные тайны ХХ века) ISBN 5-7838-0583-1</w:t>
      </w:r>
    </w:p>
    <w:p w:rsidR="00157B0D" w:rsidRDefault="004E2722">
      <w:pPr>
        <w:pStyle w:val="a3"/>
        <w:numPr>
          <w:ilvl w:val="0"/>
          <w:numId w:val="1"/>
        </w:numPr>
        <w:tabs>
          <w:tab w:val="left" w:pos="707"/>
        </w:tabs>
        <w:spacing w:after="0"/>
      </w:pPr>
      <w:r>
        <w:t>Войонмаа В. Дипломатическая почта. М., 1984. С. 32.</w:t>
      </w:r>
    </w:p>
    <w:p w:rsidR="00157B0D" w:rsidRDefault="004E2722">
      <w:pPr>
        <w:pStyle w:val="a3"/>
        <w:numPr>
          <w:ilvl w:val="0"/>
          <w:numId w:val="1"/>
        </w:numPr>
        <w:tabs>
          <w:tab w:val="left" w:pos="707"/>
        </w:tabs>
        <w:spacing w:after="0"/>
      </w:pPr>
      <w:r>
        <w:t> (англ.)</w:t>
      </w:r>
      <w:r>
        <w:rPr>
          <w:i/>
          <w:iCs/>
        </w:rPr>
        <w:t>Gunnar Åselius</w:t>
      </w:r>
      <w:r>
        <w:t>, «The rise and fall of the Soviet Navy in the Baltic, 1921—1941», page 224; Routledge, 2005; ISBN 0714655406, 9780714655406</w:t>
      </w:r>
    </w:p>
    <w:p w:rsidR="00157B0D" w:rsidRDefault="004E2722">
      <w:pPr>
        <w:pStyle w:val="a3"/>
        <w:numPr>
          <w:ilvl w:val="0"/>
          <w:numId w:val="1"/>
        </w:numPr>
        <w:tabs>
          <w:tab w:val="left" w:pos="707"/>
        </w:tabs>
        <w:spacing w:after="0"/>
      </w:pPr>
      <w:r>
        <w:rPr>
          <w:i/>
          <w:iCs/>
        </w:rPr>
        <w:t>М. Иокипии</w:t>
      </w:r>
      <w:r>
        <w:t xml:space="preserve"> Братство по оружию: от Барбароссы до вступления Финляндии в войну. — Фрагмент из книги «Финляндия на пути к войне: исследование о военном сотрудничестве Германии и Финляндии в 1940—1941 гг.». </w:t>
      </w:r>
    </w:p>
    <w:p w:rsidR="00157B0D" w:rsidRDefault="004E2722">
      <w:pPr>
        <w:pStyle w:val="a3"/>
        <w:numPr>
          <w:ilvl w:val="0"/>
          <w:numId w:val="1"/>
        </w:numPr>
        <w:tabs>
          <w:tab w:val="left" w:pos="707"/>
        </w:tabs>
        <w:spacing w:after="0"/>
      </w:pPr>
      <w:r>
        <w:t>Гальдер, Франц. Июнь 1941 года. Военный дневник</w:t>
      </w:r>
    </w:p>
    <w:p w:rsidR="00157B0D" w:rsidRDefault="004E2722">
      <w:pPr>
        <w:pStyle w:val="a3"/>
        <w:numPr>
          <w:ilvl w:val="0"/>
          <w:numId w:val="1"/>
        </w:numPr>
        <w:tabs>
          <w:tab w:val="left" w:pos="707"/>
        </w:tabs>
        <w:spacing w:after="0"/>
      </w:pPr>
      <w:r>
        <w:t>YLE: Suomen tie jatkosotaan, TV-ohjelma — Дорога к войне. Передача ТВ 13.07.2010 22.05</w:t>
      </w:r>
    </w:p>
    <w:p w:rsidR="00157B0D" w:rsidRDefault="004E2722">
      <w:pPr>
        <w:pStyle w:val="a3"/>
        <w:numPr>
          <w:ilvl w:val="0"/>
          <w:numId w:val="1"/>
        </w:numPr>
        <w:tabs>
          <w:tab w:val="left" w:pos="707"/>
        </w:tabs>
        <w:spacing w:after="0"/>
      </w:pPr>
      <w:r>
        <w:rPr>
          <w:i/>
          <w:iCs/>
        </w:rPr>
        <w:t>Хазанов, Дмитрий Борисович</w:t>
      </w:r>
      <w:r>
        <w:t xml:space="preserve"> Глава 3. Первая воздушная операция советских ВВС в Великой Отечественной войне // 1941. Горькие уроки: Война в воздухе. — М.: Яуза, Эксмо, 2006. — 416 с. — P. 184-190. — (Великая Отечественная: Неизвестная война). — 6000 экз. — ISBN 5–699–17846–5</w:t>
      </w:r>
    </w:p>
    <w:p w:rsidR="00157B0D" w:rsidRDefault="004E2722">
      <w:pPr>
        <w:pStyle w:val="a3"/>
        <w:numPr>
          <w:ilvl w:val="0"/>
          <w:numId w:val="1"/>
        </w:numPr>
        <w:tabs>
          <w:tab w:val="left" w:pos="707"/>
        </w:tabs>
        <w:spacing w:after="0"/>
      </w:pPr>
      <w:r>
        <w:t>Новиков А. А. В небе Ленинграда</w:t>
      </w:r>
    </w:p>
    <w:p w:rsidR="00157B0D" w:rsidRDefault="004E2722">
      <w:pPr>
        <w:pStyle w:val="a3"/>
        <w:numPr>
          <w:ilvl w:val="0"/>
          <w:numId w:val="1"/>
        </w:numPr>
        <w:tabs>
          <w:tab w:val="left" w:pos="707"/>
        </w:tabs>
        <w:spacing w:after="0"/>
      </w:pPr>
      <w:r>
        <w:t xml:space="preserve"> (фин.) </w:t>
      </w:r>
      <w:r>
        <w:rPr>
          <w:i/>
          <w:iCs/>
        </w:rPr>
        <w:t>Arvi Korhonen</w:t>
      </w:r>
      <w:r>
        <w:t>, «Viisi sodan vuotta», 1973, ISBN 9510057053</w:t>
      </w:r>
    </w:p>
    <w:p w:rsidR="00157B0D" w:rsidRDefault="004E2722">
      <w:pPr>
        <w:pStyle w:val="a3"/>
        <w:numPr>
          <w:ilvl w:val="0"/>
          <w:numId w:val="1"/>
        </w:numPr>
        <w:tabs>
          <w:tab w:val="left" w:pos="707"/>
        </w:tabs>
        <w:spacing w:after="0"/>
      </w:pPr>
      <w:r>
        <w:t> (англ.) «1941: Germany attacks, Finland follows»</w:t>
      </w:r>
    </w:p>
    <w:p w:rsidR="00157B0D" w:rsidRDefault="004E2722">
      <w:pPr>
        <w:pStyle w:val="a3"/>
        <w:numPr>
          <w:ilvl w:val="0"/>
          <w:numId w:val="1"/>
        </w:numPr>
        <w:tabs>
          <w:tab w:val="left" w:pos="707"/>
        </w:tabs>
        <w:spacing w:after="0"/>
      </w:pPr>
      <w:r>
        <w:t>Геуст К.-Ф. Советская бомбардировка финских аэродромов в июне 1941 г. в начальной стадии «войны продолжения» // От войны к миру: СССР и Финляндия 1939—1944 гг.</w:t>
      </w:r>
    </w:p>
    <w:p w:rsidR="00157B0D" w:rsidRDefault="004E2722">
      <w:pPr>
        <w:pStyle w:val="a3"/>
        <w:numPr>
          <w:ilvl w:val="0"/>
          <w:numId w:val="1"/>
        </w:numPr>
        <w:tabs>
          <w:tab w:val="left" w:pos="707"/>
        </w:tabs>
        <w:spacing w:after="0"/>
      </w:pPr>
      <w:r>
        <w:rPr>
          <w:i/>
          <w:iCs/>
        </w:rPr>
        <w:t>С. П. Сенчик.</w:t>
      </w:r>
      <w:r>
        <w:t xml:space="preserve"> Пограничные войска НКВД в боях на Карельском перешейке с июня по сентябрь 1941 года</w:t>
      </w:r>
    </w:p>
    <w:p w:rsidR="00157B0D" w:rsidRDefault="004E2722">
      <w:pPr>
        <w:pStyle w:val="a3"/>
        <w:numPr>
          <w:ilvl w:val="0"/>
          <w:numId w:val="1"/>
        </w:numPr>
        <w:tabs>
          <w:tab w:val="left" w:pos="707"/>
        </w:tabs>
        <w:spacing w:after="0"/>
      </w:pPr>
      <w:r>
        <w:t>Текст приказа от 1941 года в финской Викитеке</w:t>
      </w:r>
    </w:p>
    <w:p w:rsidR="00157B0D" w:rsidRDefault="004E2722">
      <w:pPr>
        <w:pStyle w:val="a3"/>
        <w:numPr>
          <w:ilvl w:val="0"/>
          <w:numId w:val="1"/>
        </w:numPr>
        <w:tabs>
          <w:tab w:val="left" w:pos="707"/>
        </w:tabs>
        <w:spacing w:after="0"/>
      </w:pPr>
      <w:r>
        <w:t>Текст приказа от 1918 года в финской Викитеке</w:t>
      </w:r>
    </w:p>
    <w:p w:rsidR="00157B0D" w:rsidRDefault="004E2722">
      <w:pPr>
        <w:pStyle w:val="a3"/>
        <w:numPr>
          <w:ilvl w:val="0"/>
          <w:numId w:val="1"/>
        </w:numPr>
        <w:tabs>
          <w:tab w:val="left" w:pos="707"/>
        </w:tabs>
        <w:spacing w:after="0"/>
      </w:pPr>
      <w:r>
        <w:t>http://heninen.net/miekka/p3_f.htm Приказ Верховного главнокомандующего N 3</w:t>
      </w:r>
    </w:p>
    <w:p w:rsidR="00157B0D" w:rsidRDefault="004E2722">
      <w:pPr>
        <w:pStyle w:val="a3"/>
        <w:numPr>
          <w:ilvl w:val="0"/>
          <w:numId w:val="1"/>
        </w:numPr>
        <w:tabs>
          <w:tab w:val="left" w:pos="707"/>
        </w:tabs>
        <w:spacing w:after="0"/>
      </w:pPr>
      <w:r>
        <w:t>Текст приказа от 11.07.1941 с собственноручной правкой Маннергейма.</w:t>
      </w:r>
    </w:p>
    <w:p w:rsidR="00157B0D" w:rsidRDefault="004E2722">
      <w:pPr>
        <w:pStyle w:val="a3"/>
        <w:numPr>
          <w:ilvl w:val="0"/>
          <w:numId w:val="1"/>
        </w:numPr>
        <w:tabs>
          <w:tab w:val="left" w:pos="707"/>
        </w:tabs>
        <w:spacing w:after="0"/>
      </w:pPr>
      <w:r>
        <w:rPr>
          <w:i/>
          <w:iCs/>
        </w:rPr>
        <w:t>Владимир Бешанов.</w:t>
      </w:r>
      <w:r>
        <w:t xml:space="preserve"> Ленинградская оборона. ISBN 985-13-7439-3</w:t>
      </w:r>
    </w:p>
    <w:p w:rsidR="00157B0D" w:rsidRDefault="004E2722">
      <w:pPr>
        <w:pStyle w:val="a3"/>
        <w:numPr>
          <w:ilvl w:val="0"/>
          <w:numId w:val="1"/>
        </w:numPr>
        <w:tabs>
          <w:tab w:val="left" w:pos="707"/>
        </w:tabs>
        <w:spacing w:after="0"/>
      </w:pPr>
      <w:r>
        <w:t>Согласно мемуарам Маннергейма, в финском правительстве на тот момент не было единства по поводу пересечения старой советско-финской границы, чему в особенности противились социал-демократы. Необходимость обеспечить безопасность Ленинграда в своё время привела к Советско-финской войне 1939—1940 годов, и пересекать старую границу означало бы косвенное признание справедливости опасений СССР</w:t>
      </w:r>
    </w:p>
    <w:p w:rsidR="00157B0D" w:rsidRDefault="004E2722">
      <w:pPr>
        <w:pStyle w:val="a3"/>
        <w:numPr>
          <w:ilvl w:val="0"/>
          <w:numId w:val="1"/>
        </w:numPr>
        <w:tabs>
          <w:tab w:val="left" w:pos="707"/>
        </w:tabs>
        <w:spacing w:after="0"/>
      </w:pPr>
      <w:r>
        <w:rPr>
          <w:i/>
          <w:iCs/>
        </w:rPr>
        <w:t>Полевое Управление Ленинградского фронта</w:t>
      </w:r>
      <w:r>
        <w:t xml:space="preserve"> Карта обстановки на фронте 23 Армии к исходу 11.09.1941. — Архив Министерства обороны РФ. фонд 217 опись 1221 дело 33, 1941.</w:t>
      </w:r>
    </w:p>
    <w:p w:rsidR="00157B0D" w:rsidRDefault="004E2722">
      <w:pPr>
        <w:pStyle w:val="a3"/>
        <w:numPr>
          <w:ilvl w:val="0"/>
          <w:numId w:val="1"/>
        </w:numPr>
        <w:tabs>
          <w:tab w:val="left" w:pos="707"/>
        </w:tabs>
        <w:spacing w:after="0"/>
      </w:pPr>
      <w:r>
        <w:t>Christian Centner .Chronik. Zweiter Weltkrieg. Otus Verlag AG, St.Gallen,2007 ISBN 978-3-907200-56-8</w:t>
      </w:r>
    </w:p>
    <w:p w:rsidR="00157B0D" w:rsidRDefault="004E2722">
      <w:pPr>
        <w:pStyle w:val="a3"/>
        <w:numPr>
          <w:ilvl w:val="0"/>
          <w:numId w:val="1"/>
        </w:numPr>
        <w:tabs>
          <w:tab w:val="left" w:pos="707"/>
        </w:tabs>
        <w:spacing w:after="0"/>
      </w:pPr>
      <w:r>
        <w:rPr>
          <w:i/>
          <w:iCs/>
        </w:rPr>
        <w:t>Кемппайнен.</w:t>
      </w:r>
      <w:r>
        <w:t xml:space="preserve"> Маннергейм — маршал и президент. Журнал «Звезда». 1999, № 10</w:t>
      </w:r>
    </w:p>
    <w:p w:rsidR="00157B0D" w:rsidRDefault="004E2722">
      <w:pPr>
        <w:pStyle w:val="a3"/>
        <w:numPr>
          <w:ilvl w:val="0"/>
          <w:numId w:val="1"/>
        </w:numPr>
        <w:tabs>
          <w:tab w:val="left" w:pos="707"/>
        </w:tabs>
        <w:spacing w:after="0"/>
      </w:pPr>
      <w:r>
        <w:rPr>
          <w:i/>
          <w:iCs/>
        </w:rPr>
        <w:t>Соколов Б</w:t>
      </w:r>
      <w:r>
        <w:t>. Неизвестный Жуков: портрет без ретуши в зеркале эпохи. Минск:Радиола-плюс. 2000.-608 с. («Мир в войнах») ISBN 985-448-036-4</w:t>
      </w:r>
    </w:p>
    <w:p w:rsidR="00157B0D" w:rsidRDefault="004E2722">
      <w:pPr>
        <w:pStyle w:val="a3"/>
        <w:numPr>
          <w:ilvl w:val="0"/>
          <w:numId w:val="1"/>
        </w:numPr>
        <w:tabs>
          <w:tab w:val="left" w:pos="707"/>
        </w:tabs>
        <w:spacing w:after="0"/>
      </w:pPr>
      <w:r>
        <w:t xml:space="preserve"> (англ.) Karhumäki — Poventsa offensive operation, December 1941: </w:t>
      </w:r>
      <w:r>
        <w:rPr>
          <w:i/>
          <w:iCs/>
        </w:rPr>
        <w:t>23:00 6th of December 1941 Jaegers and Finnish tanks steamrolled to town of Poventsa. Tanks secured the town</w:t>
      </w:r>
      <w:r>
        <w:t>.</w:t>
      </w:r>
    </w:p>
    <w:p w:rsidR="00157B0D" w:rsidRDefault="004E2722">
      <w:pPr>
        <w:pStyle w:val="a3"/>
        <w:numPr>
          <w:ilvl w:val="0"/>
          <w:numId w:val="1"/>
        </w:numPr>
        <w:tabs>
          <w:tab w:val="left" w:pos="707"/>
        </w:tabs>
        <w:spacing w:after="0"/>
      </w:pPr>
      <w:r>
        <w:rPr>
          <w:i/>
          <w:iCs/>
        </w:rPr>
        <w:t>Бешанов В. В.</w:t>
      </w:r>
      <w:r>
        <w:t>Ленинградская оборона/ В. В. Бешанов-М.:ООО «Издательство АСТ» ISBN 5-17-013603-x а также Мн.: Харвест,2005.-480 с.-(Военно историческая библиотека) ISBN 985-13-2678-x</w:t>
      </w:r>
    </w:p>
    <w:p w:rsidR="00157B0D" w:rsidRDefault="004E2722">
      <w:pPr>
        <w:pStyle w:val="a3"/>
        <w:numPr>
          <w:ilvl w:val="0"/>
          <w:numId w:val="1"/>
        </w:numPr>
        <w:tabs>
          <w:tab w:val="left" w:pos="707"/>
        </w:tabs>
        <w:spacing w:after="0"/>
      </w:pPr>
      <w:r>
        <w:t>Отказы переходить старую границу на Карельском перешейке в финских пехотных полках в сентябре 1941 года</w:t>
      </w:r>
    </w:p>
    <w:p w:rsidR="00157B0D" w:rsidRDefault="004E2722">
      <w:pPr>
        <w:pStyle w:val="a3"/>
        <w:numPr>
          <w:ilvl w:val="0"/>
          <w:numId w:val="1"/>
        </w:numPr>
        <w:tabs>
          <w:tab w:val="left" w:pos="707"/>
        </w:tabs>
        <w:spacing w:after="0"/>
      </w:pPr>
      <w:r>
        <w:t> (англ.) FAA attack on Petsamo to assist its ally the Soviet Union, July 1941</w:t>
      </w:r>
    </w:p>
    <w:p w:rsidR="00157B0D" w:rsidRDefault="004E2722">
      <w:pPr>
        <w:pStyle w:val="a3"/>
        <w:numPr>
          <w:ilvl w:val="0"/>
          <w:numId w:val="1"/>
        </w:numPr>
        <w:tabs>
          <w:tab w:val="left" w:pos="707"/>
        </w:tabs>
        <w:spacing w:after="0"/>
      </w:pPr>
      <w:r>
        <w:t>Маннергейм К.Г. Мемуары. / Пер с финского П. Куйиала (часть 1), Б. Злобин (часть II).  (рус.). М.: Вагриус, 1999. (Печатается в сокращении).</w:t>
      </w:r>
    </w:p>
    <w:p w:rsidR="00157B0D" w:rsidRDefault="004E2722">
      <w:pPr>
        <w:pStyle w:val="a3"/>
        <w:numPr>
          <w:ilvl w:val="0"/>
          <w:numId w:val="1"/>
        </w:numPr>
        <w:tabs>
          <w:tab w:val="left" w:pos="707"/>
        </w:tabs>
        <w:spacing w:after="0"/>
      </w:pPr>
      <w:r>
        <w:t> (англ.) Soviet air raids on Helsinki in February 1944</w:t>
      </w:r>
    </w:p>
    <w:p w:rsidR="00157B0D" w:rsidRDefault="004E2722">
      <w:pPr>
        <w:pStyle w:val="a3"/>
        <w:numPr>
          <w:ilvl w:val="0"/>
          <w:numId w:val="1"/>
        </w:numPr>
        <w:tabs>
          <w:tab w:val="left" w:pos="707"/>
        </w:tabs>
        <w:spacing w:after="0"/>
      </w:pPr>
      <w:r>
        <w:t>Существует несколько возможных объяснений:</w:t>
      </w:r>
    </w:p>
    <w:p w:rsidR="00157B0D" w:rsidRDefault="004E2722">
      <w:pPr>
        <w:pStyle w:val="a3"/>
        <w:numPr>
          <w:ilvl w:val="1"/>
          <w:numId w:val="1"/>
        </w:numPr>
        <w:tabs>
          <w:tab w:val="left" w:pos="1414"/>
        </w:tabs>
        <w:spacing w:after="0"/>
      </w:pPr>
      <w:r>
        <w:t>По мнению финских исследователей, это произошло потому, что эффективно сработала система ПВО финской столицы.</w:t>
      </w:r>
    </w:p>
    <w:p w:rsidR="00157B0D" w:rsidRDefault="004E2722">
      <w:pPr>
        <w:pStyle w:val="a3"/>
        <w:numPr>
          <w:ilvl w:val="1"/>
          <w:numId w:val="1"/>
        </w:numPr>
        <w:tabs>
          <w:tab w:val="left" w:pos="1414"/>
        </w:tabs>
        <w:spacing w:after="0"/>
      </w:pPr>
      <w:r>
        <w:t>Согласно советской версии, главной целью планировавшихся налётов являлась демонстрация Финляндии возможных негативных последствий в случае затягивания войны, поэтому бомбардировки не затрагивали жилые кварталы, чтобы не озлоблять мирное население. (см. Сборник документов Верховного Главнокомандования за период Великой Отечественной войны. М., 1968. Гриф снят в 2003 году; Решетников В. В. «Что было — то было», стр. 347)</w:t>
      </w:r>
    </w:p>
    <w:p w:rsidR="00157B0D" w:rsidRDefault="004E2722">
      <w:pPr>
        <w:pStyle w:val="a3"/>
        <w:numPr>
          <w:ilvl w:val="0"/>
          <w:numId w:val="1"/>
        </w:numPr>
        <w:tabs>
          <w:tab w:val="left" w:pos="707"/>
        </w:tabs>
        <w:spacing w:after="0"/>
      </w:pPr>
      <w:r>
        <w:rPr>
          <w:i/>
          <w:iCs/>
        </w:rPr>
        <w:t>Голованов, Александр Евгеньевич</w:t>
      </w:r>
      <w:r>
        <w:t xml:space="preserve"> Дальняя бомбардировочная. — М..: "Дельта НБ",, 2004.</w:t>
      </w:r>
    </w:p>
    <w:p w:rsidR="00157B0D" w:rsidRDefault="004E2722">
      <w:pPr>
        <w:pStyle w:val="a3"/>
        <w:numPr>
          <w:ilvl w:val="0"/>
          <w:numId w:val="1"/>
        </w:numPr>
        <w:tabs>
          <w:tab w:val="left" w:pos="707"/>
        </w:tabs>
        <w:spacing w:after="0"/>
      </w:pPr>
      <w:r>
        <w:t>Большая советская энциклопедия 3-е издание</w:t>
      </w:r>
    </w:p>
    <w:p w:rsidR="00157B0D" w:rsidRDefault="004E2722">
      <w:pPr>
        <w:pStyle w:val="a3"/>
        <w:numPr>
          <w:ilvl w:val="0"/>
          <w:numId w:val="1"/>
        </w:numPr>
        <w:tabs>
          <w:tab w:val="left" w:pos="707"/>
        </w:tabs>
        <w:spacing w:after="0"/>
      </w:pPr>
      <w:r>
        <w:t>Решетников В. В. Что было — то было.  (рус.). М.: Эксмо, Яуза, 2004..</w:t>
      </w:r>
    </w:p>
    <w:p w:rsidR="00157B0D" w:rsidRDefault="004E2722">
      <w:pPr>
        <w:pStyle w:val="a3"/>
        <w:numPr>
          <w:ilvl w:val="0"/>
          <w:numId w:val="1"/>
        </w:numPr>
        <w:tabs>
          <w:tab w:val="left" w:pos="707"/>
        </w:tabs>
        <w:spacing w:after="0"/>
      </w:pPr>
      <w:r>
        <w:t>История второй мировой войны 1939—1945 в (12 томах), том 9, с. 26 — 40 (Глава 3.)</w:t>
      </w:r>
    </w:p>
    <w:p w:rsidR="00157B0D" w:rsidRDefault="004E2722">
      <w:pPr>
        <w:pStyle w:val="a3"/>
        <w:numPr>
          <w:ilvl w:val="0"/>
          <w:numId w:val="1"/>
        </w:numPr>
        <w:tabs>
          <w:tab w:val="left" w:pos="707"/>
        </w:tabs>
        <w:spacing w:after="0"/>
      </w:pPr>
      <w:r>
        <w:t>Газета бывших узников фашизма «Судьба», № 107</w:t>
      </w:r>
    </w:p>
    <w:p w:rsidR="00157B0D" w:rsidRDefault="004E2722">
      <w:pPr>
        <w:pStyle w:val="a3"/>
        <w:numPr>
          <w:ilvl w:val="0"/>
          <w:numId w:val="1"/>
        </w:numPr>
        <w:tabs>
          <w:tab w:val="left" w:pos="707"/>
        </w:tabs>
        <w:spacing w:after="0"/>
      </w:pPr>
      <w:r>
        <w:t>См.: Сулимин С. и др. Чудовищные злодеяния финско-фашистских захватчиков на территории Карело-Финской ССР. Л., 1945; По обе стороны Карельского фронта, 1941—1944: Документы и материалы / Ин-т языка, литературы и истории Карельского научного центра РАН; Научн. ред. В. Г. Макуров. Петрозаводск: Карелия, 1995; Шадрова Л. В. Горечь детства, горечь смерти. Книга памяти. Война, плен, концлагеря // Карелия 1941—1944 гг. Подпорожье: «Свирские огни», 1998; Костин И. А. Воспоминания о жизни в оккупированном Заонежье. // Карелия в Великой Отечественной войне. 1941—1945. Материалы конференции. Петрозаводск, 2001. С. 47-56; Лайне А. Гражданское население восточной Карелии под финляндской оккупацией во Второй мировой войне. // Карелия, Заполярье и Финляндия в годы Второй мировой войны. Петрозаводск, 1994. С. 41-43; Шляхтенкова Т. В., Веригин С. Г. Концлагеря в системе оккупационной политики Финляндии в Карелии 1941—1944 гг. // Карелия в Великой Отечественной войне 1941—1945 гг.: Материалы республиканской научно-практической конференции. Петрозаводск, 2001. С. 37-46; Судьба. Сборник воспоминаний бывших малолетних узников фашистских концлагерей. / Ред.-сост. И. А. Костин. Петрозаводск, 1999; Лукьянов В. Трагическое Заонежье. Документальная повесть. Петрозаводск, 2004; Чумаков Г. В. Финские концентрационные лагеря для гражданского населения Петрозаводска в 1941—1944 гг. // Вопросы истории Европейского Севера. (Народ и власть: проблемы взаимоотношений. 80-е гг. XVIII—XX в.). Сборн. научн. статей. Петрозаводск: Изда-тельство ПетрГУ, 2005. С. 142—151; и др.</w:t>
      </w:r>
    </w:p>
    <w:p w:rsidR="00157B0D" w:rsidRDefault="004E2722">
      <w:pPr>
        <w:pStyle w:val="a3"/>
        <w:numPr>
          <w:ilvl w:val="0"/>
          <w:numId w:val="1"/>
        </w:numPr>
        <w:tabs>
          <w:tab w:val="left" w:pos="707"/>
        </w:tabs>
        <w:spacing w:after="0"/>
      </w:pPr>
      <w:r>
        <w:t xml:space="preserve">Laine, Antti, </w:t>
      </w:r>
      <w:r>
        <w:rPr>
          <w:i/>
          <w:iCs/>
        </w:rPr>
        <w:t>Suur-Suomen kahdet kasvot</w:t>
      </w:r>
      <w:r>
        <w:t>, 1982, ISBN 951-1-06947-0, Otava</w:t>
      </w:r>
    </w:p>
    <w:p w:rsidR="00157B0D" w:rsidRDefault="004E2722">
      <w:pPr>
        <w:pStyle w:val="a3"/>
        <w:numPr>
          <w:ilvl w:val="0"/>
          <w:numId w:val="1"/>
        </w:numPr>
        <w:tabs>
          <w:tab w:val="left" w:pos="707"/>
        </w:tabs>
        <w:spacing w:after="0"/>
      </w:pPr>
      <w:r>
        <w:t xml:space="preserve">Maanpuolustuskorkeakoulun historian laitos, </w:t>
      </w:r>
      <w:r>
        <w:rPr>
          <w:i/>
          <w:iCs/>
        </w:rPr>
        <w:t>Jatkosodan historia 1-6</w:t>
      </w:r>
      <w:r>
        <w:t>, 1994</w:t>
      </w:r>
    </w:p>
    <w:p w:rsidR="00157B0D" w:rsidRDefault="004E2722">
      <w:pPr>
        <w:pStyle w:val="a3"/>
        <w:numPr>
          <w:ilvl w:val="0"/>
          <w:numId w:val="1"/>
        </w:numPr>
        <w:tabs>
          <w:tab w:val="left" w:pos="707"/>
        </w:tabs>
        <w:spacing w:after="0"/>
      </w:pPr>
      <w:r>
        <w:t xml:space="preserve">Домой в изгнание. Исследование о репатриации ингерманландских финнов в Советский Союз в 1944-55 годах. Национальный Архив Финляндии. </w:t>
      </w:r>
    </w:p>
    <w:p w:rsidR="00157B0D" w:rsidRDefault="004E2722">
      <w:pPr>
        <w:pStyle w:val="a3"/>
        <w:numPr>
          <w:ilvl w:val="0"/>
          <w:numId w:val="1"/>
        </w:numPr>
        <w:tabs>
          <w:tab w:val="left" w:pos="707"/>
        </w:tabs>
        <w:spacing w:after="0"/>
      </w:pPr>
      <w:r>
        <w:t>Карельский перешеек-земля неизведанная. Части 5 и 6.Юго-Западныйсектор: Койвисто-Иоханнес (Приморск — Советский) -СПб.:ИПК «Нова».2006 −208 с. ISBN 5-86456-102-9</w:t>
      </w:r>
    </w:p>
    <w:p w:rsidR="00157B0D" w:rsidRDefault="004E2722">
      <w:pPr>
        <w:pStyle w:val="a3"/>
        <w:numPr>
          <w:ilvl w:val="0"/>
          <w:numId w:val="1"/>
        </w:numPr>
        <w:tabs>
          <w:tab w:val="left" w:pos="707"/>
        </w:tabs>
        <w:spacing w:after="0"/>
      </w:pPr>
      <w:r>
        <w:t xml:space="preserve">Ylikangas, Heikki, </w:t>
      </w:r>
      <w:r>
        <w:rPr>
          <w:i/>
          <w:iCs/>
        </w:rPr>
        <w:t>Heikki Ylikankaan selvitys Valtioneuvoston kanslialle</w:t>
      </w:r>
      <w:r>
        <w:t>, Government of Finland</w:t>
      </w:r>
    </w:p>
    <w:p w:rsidR="00157B0D" w:rsidRDefault="004E2722">
      <w:pPr>
        <w:pStyle w:val="a3"/>
        <w:numPr>
          <w:ilvl w:val="0"/>
          <w:numId w:val="1"/>
        </w:numPr>
        <w:tabs>
          <w:tab w:val="left" w:pos="707"/>
        </w:tabs>
        <w:spacing w:after="0"/>
      </w:pPr>
      <w:r>
        <w:t>Маннергейм. Воспоминания</w:t>
      </w:r>
    </w:p>
    <w:p w:rsidR="00157B0D" w:rsidRDefault="004E2722">
      <w:pPr>
        <w:pStyle w:val="a3"/>
        <w:numPr>
          <w:ilvl w:val="0"/>
          <w:numId w:val="1"/>
        </w:numPr>
        <w:tabs>
          <w:tab w:val="left" w:pos="707"/>
        </w:tabs>
        <w:spacing w:after="0"/>
      </w:pPr>
      <w:r>
        <w:rPr>
          <w:i/>
          <w:iCs/>
        </w:rPr>
        <w:t>Конасов В. Б.</w:t>
      </w:r>
      <w:r>
        <w:t xml:space="preserve"> Финские военнопленные второй мировой войны. Журнал “Север” № 11-12, 2002 г.. </w:t>
      </w:r>
    </w:p>
    <w:p w:rsidR="00157B0D" w:rsidRDefault="004E2722">
      <w:pPr>
        <w:pStyle w:val="a3"/>
        <w:numPr>
          <w:ilvl w:val="0"/>
          <w:numId w:val="1"/>
        </w:numPr>
        <w:tabs>
          <w:tab w:val="left" w:pos="707"/>
        </w:tabs>
        <w:spacing w:after="0"/>
      </w:pPr>
      <w:r>
        <w:t>Барышников Н. И. [ Блокада Ленинграда и Финляндия. 1941—1945] СПб-Хельсинки, 2002, стр. 20</w:t>
      </w:r>
    </w:p>
    <w:p w:rsidR="00157B0D" w:rsidRDefault="004E2722">
      <w:pPr>
        <w:pStyle w:val="a3"/>
        <w:numPr>
          <w:ilvl w:val="0"/>
          <w:numId w:val="1"/>
        </w:numPr>
        <w:tabs>
          <w:tab w:val="left" w:pos="707"/>
        </w:tabs>
        <w:spacing w:after="0"/>
      </w:pPr>
      <w:r>
        <w:t>US Library of Congress Country Study: «Finland, The Effects of the War»</w:t>
      </w:r>
    </w:p>
    <w:p w:rsidR="00157B0D" w:rsidRDefault="004E2722">
      <w:pPr>
        <w:pStyle w:val="a3"/>
        <w:numPr>
          <w:ilvl w:val="0"/>
          <w:numId w:val="1"/>
        </w:numPr>
        <w:tabs>
          <w:tab w:val="left" w:pos="707"/>
        </w:tabs>
        <w:spacing w:after="0"/>
      </w:pPr>
      <w:r>
        <w:t> (фин.) Suomi kautta aikojen. — Helsinki: Otava, Oy Valitut Palat -Reader's Digest Ab, 1992. — С. 445. — 576 p. — ISBN 951-8933-60-Х</w:t>
      </w:r>
    </w:p>
    <w:p w:rsidR="00157B0D" w:rsidRDefault="004E2722">
      <w:pPr>
        <w:pStyle w:val="a3"/>
        <w:numPr>
          <w:ilvl w:val="0"/>
          <w:numId w:val="1"/>
        </w:numPr>
        <w:tabs>
          <w:tab w:val="left" w:pos="707"/>
        </w:tabs>
        <w:spacing w:after="0"/>
      </w:pPr>
      <w:r>
        <w:t> (фин.) Itsenäinen Suomi-Seitsemän vuosikymmentä kansakunnan elämästä. — Helsinki: Otava, Oy Valitut Palat -Reader's Digest Ab, 1987. — С. 153. — 312 p. — ISBN 951-9079-77-7</w:t>
      </w:r>
    </w:p>
    <w:p w:rsidR="00157B0D" w:rsidRDefault="004E2722">
      <w:pPr>
        <w:pStyle w:val="a3"/>
        <w:numPr>
          <w:ilvl w:val="0"/>
          <w:numId w:val="1"/>
        </w:numPr>
        <w:tabs>
          <w:tab w:val="left" w:pos="707"/>
        </w:tabs>
        <w:spacing w:after="0"/>
      </w:pPr>
      <w:r>
        <w:t> (фин.) Itsenäinen Suomi-Seitsemän vuosikymmentä kansakunnan elämästä. — Helsinki: Otava, Oy Valitut Palat -Reader's Digest Ab, 1987. — С. 152. — 312 p. — ISBN 951-9079-77-7</w:t>
      </w:r>
    </w:p>
    <w:p w:rsidR="00157B0D" w:rsidRDefault="004E2722">
      <w:pPr>
        <w:pStyle w:val="a3"/>
        <w:numPr>
          <w:ilvl w:val="0"/>
          <w:numId w:val="1"/>
        </w:numPr>
        <w:tabs>
          <w:tab w:val="left" w:pos="707"/>
        </w:tabs>
        <w:spacing w:after="0"/>
      </w:pPr>
      <w:r>
        <w:t>Itsenäinen Suomi-Seitsemän vuosikymmentä kansakunnan elämästä. — Helsinki: Otava, Oy Valitut Palat -Reader's Digest Ab, Helsinki, 1987. — С. 140. — 312 p. — ISBN 951-9079-77-7</w:t>
      </w:r>
    </w:p>
    <w:p w:rsidR="00157B0D" w:rsidRDefault="004E2722">
      <w:pPr>
        <w:pStyle w:val="a3"/>
        <w:numPr>
          <w:ilvl w:val="0"/>
          <w:numId w:val="1"/>
        </w:numPr>
        <w:tabs>
          <w:tab w:val="left" w:pos="707"/>
        </w:tabs>
        <w:spacing w:after="0"/>
      </w:pPr>
      <w:r>
        <w:t xml:space="preserve">Ajopuuväittely jatkunut pian 60 vuotta. Jatkosodan synty suomalaisen menneisyyden kipupisteenä  (фин.) (pdf). University of Turku. </w:t>
      </w:r>
    </w:p>
    <w:p w:rsidR="00157B0D" w:rsidRDefault="004E2722">
      <w:pPr>
        <w:pStyle w:val="a3"/>
        <w:numPr>
          <w:ilvl w:val="0"/>
          <w:numId w:val="1"/>
        </w:numPr>
        <w:tabs>
          <w:tab w:val="left" w:pos="707"/>
        </w:tabs>
        <w:spacing w:after="0"/>
      </w:pPr>
      <w:r>
        <w:t> (фин.) Itsenäinen Suomi-Seitsemän vuosikymmentä kansakunnan elämästä. — Helsinki: Otava, Oy Valitut Palat - Reader's Digest Ab, Helsinki, 1987. — С. 144. — 312 p. — ISBN 951-9079-77-7</w:t>
      </w:r>
    </w:p>
    <w:p w:rsidR="00157B0D" w:rsidRDefault="004E2722">
      <w:pPr>
        <w:pStyle w:val="a3"/>
        <w:numPr>
          <w:ilvl w:val="0"/>
          <w:numId w:val="1"/>
        </w:numPr>
        <w:tabs>
          <w:tab w:val="left" w:pos="707"/>
        </w:tabs>
        <w:spacing w:after="0"/>
      </w:pPr>
      <w:r>
        <w:t>«Изгнанные» финны хотят отнять у России свои довоенные земли</w:t>
      </w:r>
    </w:p>
    <w:p w:rsidR="00157B0D" w:rsidRDefault="004E2722">
      <w:pPr>
        <w:pStyle w:val="a3"/>
        <w:numPr>
          <w:ilvl w:val="0"/>
          <w:numId w:val="1"/>
        </w:numPr>
        <w:tabs>
          <w:tab w:val="left" w:pos="707"/>
        </w:tabs>
        <w:spacing w:after="0"/>
      </w:pPr>
      <w:r>
        <w:rPr>
          <w:i/>
          <w:iCs/>
        </w:rPr>
        <w:t>А.Б.Широкорад</w:t>
      </w:r>
      <w:r>
        <w:t xml:space="preserve"> Утерянные земли России. — Москва: Вече, 2006. — С. 140. — 464 p. — ISBN 5-9533-1467-1</w:t>
      </w:r>
    </w:p>
    <w:p w:rsidR="00157B0D" w:rsidRDefault="004E2722">
      <w:pPr>
        <w:pStyle w:val="a3"/>
        <w:numPr>
          <w:ilvl w:val="0"/>
          <w:numId w:val="1"/>
        </w:numPr>
        <w:tabs>
          <w:tab w:val="left" w:pos="707"/>
        </w:tabs>
        <w:spacing w:after="0"/>
      </w:pPr>
      <w:r>
        <w:t xml:space="preserve"> (фин.) </w:t>
      </w:r>
      <w:r>
        <w:rPr>
          <w:i/>
          <w:iCs/>
        </w:rPr>
        <w:t>Seppinen J.</w:t>
      </w:r>
      <w:r>
        <w:t xml:space="preserve"> Suomen ulkomaankaupan ehdot 1939—1944. Hds, 1983, s. 118</w:t>
      </w:r>
    </w:p>
    <w:p w:rsidR="00157B0D" w:rsidRDefault="004E2722">
      <w:pPr>
        <w:pStyle w:val="a3"/>
        <w:numPr>
          <w:ilvl w:val="0"/>
          <w:numId w:val="1"/>
        </w:numPr>
        <w:tabs>
          <w:tab w:val="left" w:pos="707"/>
        </w:tabs>
        <w:spacing w:after="0"/>
      </w:pPr>
      <w:r>
        <w:t> (фин.) Itsenäinen Suomi - Seitsemän vuosikymmentä kansakunnan elämästä. — Helsinki: Otava, Oy Valitut Palat - Reader's Digest Ab, 1987. — 312 p. — ISBN 951-9079-77-7</w:t>
      </w:r>
    </w:p>
    <w:p w:rsidR="00157B0D" w:rsidRDefault="004E2722">
      <w:pPr>
        <w:pStyle w:val="a3"/>
        <w:numPr>
          <w:ilvl w:val="0"/>
          <w:numId w:val="1"/>
        </w:numPr>
        <w:tabs>
          <w:tab w:val="left" w:pos="707"/>
        </w:tabs>
        <w:spacing w:after="0"/>
      </w:pPr>
      <w:r>
        <w:t xml:space="preserve">См.: </w:t>
      </w:r>
      <w:r>
        <w:rPr>
          <w:i/>
          <w:iCs/>
        </w:rPr>
        <w:t>Сулимин С. и др.</w:t>
      </w:r>
      <w:r>
        <w:t xml:space="preserve"> Чудовищные злодеяния финско-фашистских захватчиков на территории Карело-Финской ССР. Л., 1945; По обе стороны Карельского фронта, 1941—1944: Документы и материалы</w:t>
      </w:r>
    </w:p>
    <w:p w:rsidR="00157B0D" w:rsidRDefault="004E2722">
      <w:pPr>
        <w:pStyle w:val="a3"/>
        <w:numPr>
          <w:ilvl w:val="0"/>
          <w:numId w:val="1"/>
        </w:numPr>
        <w:tabs>
          <w:tab w:val="left" w:pos="707"/>
        </w:tabs>
        <w:spacing w:after="0"/>
      </w:pPr>
      <w:r>
        <w:t> (фин.) Kun Suomi taisteli. — Helsinki: Otava, Oy Valitut Palat - Reader's Digest Ab, 1989. — С. 266. — 430 p. — ISBN 951- 89-02-2</w:t>
      </w:r>
    </w:p>
    <w:p w:rsidR="00157B0D" w:rsidRDefault="004E2722">
      <w:pPr>
        <w:pStyle w:val="a3"/>
        <w:numPr>
          <w:ilvl w:val="0"/>
          <w:numId w:val="1"/>
        </w:numPr>
        <w:tabs>
          <w:tab w:val="left" w:pos="707"/>
        </w:tabs>
        <w:spacing w:after="0"/>
      </w:pPr>
      <w:r>
        <w:t> (фин.) Kun Suomi taisteli. — Helsinki: Otava, Oy Valitut Palat - Reader's Digest Ab, 1989. — С. 386-388. — 430 p. — ISBN 951- 89-02-2</w:t>
      </w:r>
    </w:p>
    <w:p w:rsidR="00157B0D" w:rsidRDefault="004E2722">
      <w:pPr>
        <w:pStyle w:val="a3"/>
        <w:numPr>
          <w:ilvl w:val="0"/>
          <w:numId w:val="1"/>
        </w:numPr>
        <w:tabs>
          <w:tab w:val="left" w:pos="707"/>
        </w:tabs>
        <w:spacing w:after="0"/>
      </w:pPr>
      <w:r>
        <w:t>поход по Карельскому перешейку, фото</w:t>
      </w:r>
    </w:p>
    <w:p w:rsidR="00157B0D" w:rsidRDefault="004E2722">
      <w:pPr>
        <w:pStyle w:val="a3"/>
        <w:numPr>
          <w:ilvl w:val="0"/>
          <w:numId w:val="1"/>
        </w:numPr>
        <w:tabs>
          <w:tab w:val="left" w:pos="707"/>
        </w:tabs>
      </w:pPr>
      <w:r>
        <w:t>Книга Памяти советско-финляндской войны 1939—1940</w:t>
      </w:r>
    </w:p>
    <w:p w:rsidR="00157B0D" w:rsidRDefault="004E2722">
      <w:pPr>
        <w:pStyle w:val="a3"/>
        <w:spacing w:after="0"/>
      </w:pPr>
      <w:r>
        <w:t>Источник: http://ru.wikipedia.org/wiki/Советско-финская_война_(1941—1944)</w:t>
      </w:r>
      <w:bookmarkStart w:id="0" w:name="_GoBack"/>
      <w:bookmarkEnd w:id="0"/>
    </w:p>
    <w:sectPr w:rsidR="00157B0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name w:val="RTF_Num 1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A"/>
    <w:multiLevelType w:val="multilevel"/>
    <w:tmpl w:val="0000000A"/>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722"/>
    <w:rsid w:val="00157B0D"/>
    <w:rsid w:val="004E2722"/>
    <w:rsid w:val="00E05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52099-E4BA-4533-8976-C5FF5EA4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510">
    <w:name w:val="RTF_Num 5 10"/>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rPr>
      <w:rFonts w:ascii="StarSymbol" w:eastAsia="StarSymbol" w:hAnsi="StarSymbol" w:cs="StarSymbol"/>
      <w:sz w:val="18"/>
      <w:szCs w:val="18"/>
    </w:rPr>
  </w:style>
  <w:style w:type="character" w:customStyle="1" w:styleId="RTFNum92">
    <w:name w:val="RTF_Num 9 2"/>
    <w:rPr>
      <w:rFonts w:ascii="StarSymbol" w:eastAsia="StarSymbol" w:hAnsi="StarSymbol" w:cs="StarSymbol"/>
      <w:sz w:val="18"/>
      <w:szCs w:val="18"/>
    </w:rPr>
  </w:style>
  <w:style w:type="character" w:customStyle="1" w:styleId="RTFNum93">
    <w:name w:val="RTF_Num 9 3"/>
    <w:rPr>
      <w:rFonts w:ascii="StarSymbol" w:eastAsia="StarSymbol" w:hAnsi="StarSymbol" w:cs="StarSymbol"/>
      <w:sz w:val="18"/>
      <w:szCs w:val="18"/>
    </w:rPr>
  </w:style>
  <w:style w:type="character" w:customStyle="1" w:styleId="RTFNum94">
    <w:name w:val="RTF_Num 9 4"/>
    <w:rPr>
      <w:rFonts w:ascii="StarSymbol" w:eastAsia="StarSymbol" w:hAnsi="StarSymbol" w:cs="StarSymbol"/>
      <w:sz w:val="18"/>
      <w:szCs w:val="18"/>
    </w:rPr>
  </w:style>
  <w:style w:type="character" w:customStyle="1" w:styleId="RTFNum95">
    <w:name w:val="RTF_Num 9 5"/>
    <w:rPr>
      <w:rFonts w:ascii="StarSymbol" w:eastAsia="StarSymbol" w:hAnsi="StarSymbol" w:cs="StarSymbol"/>
      <w:sz w:val="18"/>
      <w:szCs w:val="18"/>
    </w:rPr>
  </w:style>
  <w:style w:type="character" w:customStyle="1" w:styleId="RTFNum96">
    <w:name w:val="RTF_Num 9 6"/>
    <w:rPr>
      <w:rFonts w:ascii="StarSymbol" w:eastAsia="StarSymbol" w:hAnsi="StarSymbol" w:cs="StarSymbol"/>
      <w:sz w:val="18"/>
      <w:szCs w:val="18"/>
    </w:rPr>
  </w:style>
  <w:style w:type="character" w:customStyle="1" w:styleId="RTFNum97">
    <w:name w:val="RTF_Num 9 7"/>
    <w:rPr>
      <w:rFonts w:ascii="StarSymbol" w:eastAsia="StarSymbol" w:hAnsi="StarSymbol" w:cs="StarSymbol"/>
      <w:sz w:val="18"/>
      <w:szCs w:val="18"/>
    </w:rPr>
  </w:style>
  <w:style w:type="character" w:customStyle="1" w:styleId="RTFNum98">
    <w:name w:val="RTF_Num 9 8"/>
    <w:rPr>
      <w:rFonts w:ascii="StarSymbol" w:eastAsia="StarSymbol" w:hAnsi="StarSymbol" w:cs="StarSymbol"/>
      <w:sz w:val="18"/>
      <w:szCs w:val="18"/>
    </w:rPr>
  </w:style>
  <w:style w:type="character" w:customStyle="1" w:styleId="RTFNum99">
    <w:name w:val="RTF_Num 9 9"/>
    <w:rPr>
      <w:rFonts w:ascii="StarSymbol" w:eastAsia="StarSymbol" w:hAnsi="StarSymbol" w:cs="StarSymbol"/>
      <w:sz w:val="18"/>
      <w:szCs w:val="18"/>
    </w:rPr>
  </w:style>
  <w:style w:type="character" w:customStyle="1" w:styleId="RTFNum910">
    <w:name w:val="RTF_Num 9 10"/>
    <w:rPr>
      <w:rFonts w:ascii="StarSymbol" w:eastAsia="StarSymbol" w:hAnsi="StarSymbol" w:cs="StarSymbol"/>
      <w:sz w:val="18"/>
      <w:szCs w:val="18"/>
    </w:rPr>
  </w:style>
  <w:style w:type="character" w:customStyle="1" w:styleId="RTFNum101">
    <w:name w:val="RTF_Num 10 1"/>
    <w:rPr>
      <w:rFonts w:ascii="StarSymbol" w:eastAsia="StarSymbol" w:hAnsi="StarSymbol" w:cs="StarSymbol"/>
      <w:sz w:val="18"/>
      <w:szCs w:val="18"/>
    </w:rPr>
  </w:style>
  <w:style w:type="character" w:customStyle="1" w:styleId="RTFNum102">
    <w:name w:val="RTF_Num 10 2"/>
    <w:rPr>
      <w:rFonts w:ascii="StarSymbol" w:eastAsia="StarSymbol" w:hAnsi="StarSymbol" w:cs="StarSymbol"/>
      <w:sz w:val="18"/>
      <w:szCs w:val="18"/>
    </w:rPr>
  </w:style>
  <w:style w:type="character" w:customStyle="1" w:styleId="RTFNum103">
    <w:name w:val="RTF_Num 10 3"/>
    <w:rPr>
      <w:rFonts w:ascii="StarSymbol" w:eastAsia="StarSymbol" w:hAnsi="StarSymbol" w:cs="StarSymbol"/>
      <w:sz w:val="18"/>
      <w:szCs w:val="18"/>
    </w:rPr>
  </w:style>
  <w:style w:type="character" w:customStyle="1" w:styleId="RTFNum104">
    <w:name w:val="RTF_Num 10 4"/>
    <w:rPr>
      <w:rFonts w:ascii="StarSymbol" w:eastAsia="StarSymbol" w:hAnsi="StarSymbol" w:cs="StarSymbol"/>
      <w:sz w:val="18"/>
      <w:szCs w:val="18"/>
    </w:rPr>
  </w:style>
  <w:style w:type="character" w:customStyle="1" w:styleId="RTFNum105">
    <w:name w:val="RTF_Num 10 5"/>
    <w:rPr>
      <w:rFonts w:ascii="StarSymbol" w:eastAsia="StarSymbol" w:hAnsi="StarSymbol" w:cs="StarSymbol"/>
      <w:sz w:val="18"/>
      <w:szCs w:val="18"/>
    </w:rPr>
  </w:style>
  <w:style w:type="character" w:customStyle="1" w:styleId="RTFNum106">
    <w:name w:val="RTF_Num 10 6"/>
    <w:rPr>
      <w:rFonts w:ascii="StarSymbol" w:eastAsia="StarSymbol" w:hAnsi="StarSymbol" w:cs="StarSymbol"/>
      <w:sz w:val="18"/>
      <w:szCs w:val="18"/>
    </w:rPr>
  </w:style>
  <w:style w:type="character" w:customStyle="1" w:styleId="RTFNum107">
    <w:name w:val="RTF_Num 10 7"/>
    <w:rPr>
      <w:rFonts w:ascii="StarSymbol" w:eastAsia="StarSymbol" w:hAnsi="StarSymbol" w:cs="StarSymbol"/>
      <w:sz w:val="18"/>
      <w:szCs w:val="18"/>
    </w:rPr>
  </w:style>
  <w:style w:type="character" w:customStyle="1" w:styleId="RTFNum108">
    <w:name w:val="RTF_Num 10 8"/>
    <w:rPr>
      <w:rFonts w:ascii="StarSymbol" w:eastAsia="StarSymbol" w:hAnsi="StarSymbol" w:cs="StarSymbol"/>
      <w:sz w:val="18"/>
      <w:szCs w:val="18"/>
    </w:rPr>
  </w:style>
  <w:style w:type="character" w:customStyle="1" w:styleId="RTFNum109">
    <w:name w:val="RTF_Num 10 9"/>
    <w:rPr>
      <w:rFonts w:ascii="StarSymbol" w:eastAsia="StarSymbol" w:hAnsi="StarSymbol" w:cs="StarSymbol"/>
      <w:sz w:val="18"/>
      <w:szCs w:val="18"/>
    </w:rPr>
  </w:style>
  <w:style w:type="character" w:customStyle="1" w:styleId="RTFNum1010">
    <w:name w:val="RTF_Num 10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0"/>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10"/>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10"/>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10"/>
      </w:numPr>
      <w:outlineLvl w:val="3"/>
    </w:pPr>
    <w:rPr>
      <w:rFonts w:ascii="Liberation Serif" w:eastAsia="DejaVu Sans" w:hAnsi="Liberation Serif" w:cs="Liberation Serif"/>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9291</Words>
  <Characters>52961</Characters>
  <Application>Microsoft Office Word</Application>
  <DocSecurity>0</DocSecurity>
  <Lines>441</Lines>
  <Paragraphs>124</Paragraphs>
  <ScaleCrop>false</ScaleCrop>
  <Company/>
  <LinksUpToDate>false</LinksUpToDate>
  <CharactersWithSpaces>62128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2014-04-14T14:09:00Z</dcterms:created>
  <dcterms:modified xsi:type="dcterms:W3CDTF">2014-04-14T14:09:00Z</dcterms:modified>
</cp:coreProperties>
</file>