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B21FB" w:rsidRPr="009B21FB" w:rsidRDefault="00DA03CA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center"/>
        <w:rPr>
          <w:bCs/>
          <w:sz w:val="28"/>
          <w:szCs w:val="28"/>
        </w:rPr>
      </w:pPr>
      <w:r>
        <w:rPr>
          <w:noProof/>
          <w:lang w:eastAsia="ru-RU"/>
        </w:rPr>
        <w:pict>
          <v:rect id="_x0000_s1027" style="position:absolute;left:0;text-align:left;margin-left:220.35pt;margin-top:-22.6pt;width:39.55pt;height:16.95pt;z-index:251654144;mso-wrap-style:none;v-text-anchor:middle" stroked="f">
            <v:fill color2="black"/>
            <v:stroke joinstyle="round"/>
          </v:rect>
        </w:pict>
      </w:r>
      <w:r w:rsidR="009B21FB" w:rsidRPr="009B21FB">
        <w:rPr>
          <w:bCs/>
          <w:sz w:val="28"/>
          <w:szCs w:val="28"/>
        </w:rPr>
        <w:t>МИНИСТЕРСТВО ОБРАЗОВАНИЯ РОССИЙСКОЙ ФЕДЕРАЦИИ</w:t>
      </w:r>
    </w:p>
    <w:p w:rsidR="009B21FB" w:rsidRPr="009B21FB" w:rsidRDefault="009B21FB" w:rsidP="009B21FB">
      <w:pPr>
        <w:pStyle w:val="af4"/>
        <w:widowControl w:val="0"/>
        <w:tabs>
          <w:tab w:val="left" w:pos="9354"/>
        </w:tabs>
        <w:suppressAutoHyphens w:val="0"/>
        <w:spacing w:before="0" w:after="0"/>
        <w:ind w:left="0" w:right="-2" w:firstLine="0"/>
        <w:jc w:val="center"/>
        <w:rPr>
          <w:szCs w:val="28"/>
        </w:rPr>
      </w:pPr>
      <w:r w:rsidRPr="009B21FB">
        <w:rPr>
          <w:szCs w:val="28"/>
        </w:rPr>
        <w:t>Федеральное государственное образовательное учреждение</w:t>
      </w:r>
      <w:r>
        <w:rPr>
          <w:szCs w:val="28"/>
        </w:rPr>
        <w:t xml:space="preserve"> </w:t>
      </w:r>
      <w:r w:rsidRPr="009B21FB">
        <w:rPr>
          <w:szCs w:val="28"/>
        </w:rPr>
        <w:t>высшего профессионального образования</w:t>
      </w:r>
      <w:r>
        <w:rPr>
          <w:szCs w:val="28"/>
        </w:rPr>
        <w:t xml:space="preserve"> </w:t>
      </w:r>
      <w:r w:rsidRPr="009B21FB">
        <w:rPr>
          <w:szCs w:val="28"/>
        </w:rPr>
        <w:t>«Чувашский государственный университет им. И.Н. Ульянова»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center"/>
        <w:rPr>
          <w:sz w:val="28"/>
          <w:szCs w:val="28"/>
        </w:rPr>
      </w:pPr>
      <w:r w:rsidRPr="009B21FB">
        <w:rPr>
          <w:sz w:val="28"/>
          <w:szCs w:val="28"/>
        </w:rPr>
        <w:t>Факультет информатики и вычислительной техники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center"/>
        <w:rPr>
          <w:sz w:val="28"/>
          <w:szCs w:val="28"/>
        </w:rPr>
      </w:pPr>
      <w:r w:rsidRPr="009B21FB">
        <w:rPr>
          <w:sz w:val="28"/>
          <w:szCs w:val="28"/>
        </w:rPr>
        <w:t>Кафедра «Информационно-вычислительных систем»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center"/>
        <w:rPr>
          <w:sz w:val="28"/>
          <w:szCs w:val="28"/>
        </w:rPr>
      </w:pPr>
      <w:r w:rsidRPr="009B21FB">
        <w:rPr>
          <w:sz w:val="28"/>
          <w:szCs w:val="28"/>
        </w:rPr>
        <w:t>Дисциплина «Базы данных»</w:t>
      </w:r>
    </w:p>
    <w:p w:rsid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center"/>
        <w:rPr>
          <w:sz w:val="28"/>
          <w:szCs w:val="28"/>
          <w:lang w:val="uk-UA"/>
        </w:rPr>
      </w:pPr>
    </w:p>
    <w:p w:rsid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center"/>
        <w:rPr>
          <w:sz w:val="28"/>
          <w:szCs w:val="28"/>
          <w:lang w:val="uk-UA"/>
        </w:rPr>
      </w:pPr>
    </w:p>
    <w:p w:rsid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center"/>
        <w:rPr>
          <w:sz w:val="28"/>
          <w:szCs w:val="28"/>
          <w:lang w:val="uk-UA"/>
        </w:rPr>
      </w:pP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center"/>
        <w:rPr>
          <w:sz w:val="28"/>
          <w:szCs w:val="28"/>
          <w:lang w:val="uk-UA"/>
        </w:rPr>
      </w:pP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center"/>
        <w:rPr>
          <w:sz w:val="28"/>
          <w:szCs w:val="28"/>
        </w:rPr>
      </w:pP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center"/>
        <w:rPr>
          <w:sz w:val="28"/>
          <w:szCs w:val="28"/>
        </w:rPr>
      </w:pP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center"/>
        <w:rPr>
          <w:b/>
          <w:sz w:val="28"/>
          <w:szCs w:val="28"/>
        </w:rPr>
      </w:pPr>
      <w:r w:rsidRPr="009B21FB">
        <w:rPr>
          <w:b/>
          <w:sz w:val="28"/>
          <w:szCs w:val="28"/>
        </w:rPr>
        <w:t>Пояснительная записка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center"/>
        <w:rPr>
          <w:b/>
          <w:sz w:val="28"/>
          <w:szCs w:val="28"/>
        </w:rPr>
      </w:pPr>
      <w:r w:rsidRPr="009B21FB">
        <w:rPr>
          <w:b/>
          <w:sz w:val="28"/>
          <w:szCs w:val="28"/>
        </w:rPr>
        <w:t>к курсовой работе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center"/>
        <w:rPr>
          <w:sz w:val="28"/>
          <w:szCs w:val="28"/>
        </w:rPr>
      </w:pPr>
    </w:p>
    <w:p w:rsid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center"/>
        <w:rPr>
          <w:sz w:val="28"/>
          <w:szCs w:val="28"/>
          <w:lang w:val="uk-UA"/>
        </w:rPr>
      </w:pPr>
    </w:p>
    <w:p w:rsid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center"/>
        <w:rPr>
          <w:sz w:val="28"/>
          <w:szCs w:val="28"/>
          <w:lang w:val="uk-UA"/>
        </w:rPr>
      </w:pP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center"/>
        <w:rPr>
          <w:sz w:val="28"/>
          <w:szCs w:val="28"/>
          <w:lang w:val="uk-UA"/>
        </w:rPr>
      </w:pP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right"/>
        <w:rPr>
          <w:sz w:val="28"/>
          <w:szCs w:val="28"/>
        </w:rPr>
      </w:pP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right"/>
        <w:rPr>
          <w:sz w:val="28"/>
          <w:szCs w:val="28"/>
        </w:rPr>
      </w:pPr>
      <w:r w:rsidRPr="009B21FB">
        <w:rPr>
          <w:sz w:val="28"/>
          <w:szCs w:val="28"/>
        </w:rPr>
        <w:t>Выполнил: студент ИВТ 12-04</w:t>
      </w:r>
    </w:p>
    <w:p w:rsidR="009B21FB" w:rsidRPr="009B21FB" w:rsidRDefault="009B21FB" w:rsidP="009B21FB">
      <w:pPr>
        <w:widowControl w:val="0"/>
        <w:tabs>
          <w:tab w:val="left" w:pos="6893"/>
          <w:tab w:val="left" w:pos="9354"/>
        </w:tabs>
        <w:suppressAutoHyphens w:val="0"/>
        <w:spacing w:line="360" w:lineRule="auto"/>
        <w:ind w:right="-2"/>
        <w:jc w:val="right"/>
        <w:rPr>
          <w:sz w:val="28"/>
          <w:szCs w:val="28"/>
        </w:rPr>
      </w:pPr>
      <w:r w:rsidRPr="009B21FB">
        <w:rPr>
          <w:sz w:val="28"/>
          <w:szCs w:val="28"/>
        </w:rPr>
        <w:t>Константинов Д.С.</w:t>
      </w:r>
    </w:p>
    <w:p w:rsidR="009B21FB" w:rsidRPr="009B21FB" w:rsidRDefault="009B21FB" w:rsidP="009B21FB">
      <w:pPr>
        <w:widowControl w:val="0"/>
        <w:tabs>
          <w:tab w:val="left" w:pos="5198"/>
          <w:tab w:val="left" w:pos="9354"/>
        </w:tabs>
        <w:suppressAutoHyphens w:val="0"/>
        <w:spacing w:line="360" w:lineRule="auto"/>
        <w:ind w:right="-2"/>
        <w:jc w:val="right"/>
        <w:rPr>
          <w:sz w:val="28"/>
          <w:szCs w:val="28"/>
        </w:rPr>
      </w:pPr>
      <w:r w:rsidRPr="009B21FB">
        <w:rPr>
          <w:sz w:val="28"/>
          <w:szCs w:val="28"/>
        </w:rPr>
        <w:t>Проверил: Буланкина Е.Ю.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center"/>
        <w:rPr>
          <w:sz w:val="28"/>
          <w:szCs w:val="28"/>
        </w:rPr>
      </w:pP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center"/>
        <w:rPr>
          <w:sz w:val="28"/>
          <w:szCs w:val="28"/>
        </w:rPr>
      </w:pP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center"/>
        <w:rPr>
          <w:sz w:val="28"/>
          <w:szCs w:val="28"/>
        </w:rPr>
      </w:pP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center"/>
        <w:rPr>
          <w:sz w:val="28"/>
          <w:szCs w:val="28"/>
        </w:rPr>
      </w:pP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center"/>
        <w:rPr>
          <w:sz w:val="28"/>
          <w:szCs w:val="28"/>
        </w:rPr>
      </w:pPr>
    </w:p>
    <w:p w:rsid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center"/>
        <w:rPr>
          <w:sz w:val="28"/>
          <w:szCs w:val="28"/>
        </w:rPr>
      </w:pPr>
      <w:r w:rsidRPr="009B21FB">
        <w:rPr>
          <w:sz w:val="28"/>
          <w:szCs w:val="28"/>
        </w:rPr>
        <w:t>Чебоксары – 2006 г.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Pr="009B21FB">
        <w:rPr>
          <w:b/>
          <w:sz w:val="28"/>
          <w:szCs w:val="28"/>
        </w:rPr>
        <w:lastRenderedPageBreak/>
        <w:t>Содержание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rPr>
          <w:sz w:val="28"/>
          <w:szCs w:val="28"/>
          <w:lang w:val="uk-UA"/>
        </w:rPr>
      </w:pP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rPr>
          <w:sz w:val="28"/>
          <w:szCs w:val="28"/>
        </w:rPr>
      </w:pPr>
      <w:r w:rsidRPr="009B21FB">
        <w:rPr>
          <w:sz w:val="28"/>
          <w:szCs w:val="28"/>
        </w:rPr>
        <w:t>Задание.</w:t>
      </w:r>
    </w:p>
    <w:p w:rsidR="009B21FB" w:rsidRPr="009B21FB" w:rsidRDefault="009B21FB" w:rsidP="009B21FB">
      <w:pPr>
        <w:widowControl w:val="0"/>
        <w:numPr>
          <w:ilvl w:val="0"/>
          <w:numId w:val="6"/>
        </w:numPr>
        <w:tabs>
          <w:tab w:val="left" w:pos="9354"/>
        </w:tabs>
        <w:suppressAutoHyphens w:val="0"/>
        <w:spacing w:line="360" w:lineRule="auto"/>
        <w:ind w:left="0" w:right="-2" w:firstLine="0"/>
        <w:rPr>
          <w:sz w:val="28"/>
          <w:szCs w:val="28"/>
        </w:rPr>
      </w:pPr>
      <w:r w:rsidRPr="009B21FB">
        <w:rPr>
          <w:sz w:val="28"/>
          <w:szCs w:val="28"/>
        </w:rPr>
        <w:t>Анализ. Предметная область.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Pr="009B21FB">
        <w:rPr>
          <w:sz w:val="28"/>
          <w:szCs w:val="28"/>
        </w:rPr>
        <w:t xml:space="preserve">.1 Описание предметной области 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Pr="009B21FB">
        <w:rPr>
          <w:sz w:val="28"/>
          <w:szCs w:val="28"/>
        </w:rPr>
        <w:t xml:space="preserve">.2 Перечень и описание функций приложения обработки базы данных. 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Pr="009B21FB">
        <w:rPr>
          <w:sz w:val="28"/>
          <w:szCs w:val="28"/>
        </w:rPr>
        <w:t>.3 Перечень и описание сущностей и атрибутов базы данных.</w:t>
      </w:r>
    </w:p>
    <w:p w:rsidR="009B21FB" w:rsidRPr="009B21FB" w:rsidRDefault="009B21FB" w:rsidP="009B21FB">
      <w:pPr>
        <w:widowControl w:val="0"/>
        <w:numPr>
          <w:ilvl w:val="0"/>
          <w:numId w:val="6"/>
        </w:numPr>
        <w:tabs>
          <w:tab w:val="left" w:pos="9354"/>
        </w:tabs>
        <w:suppressAutoHyphens w:val="0"/>
        <w:spacing w:line="360" w:lineRule="auto"/>
        <w:ind w:left="0" w:right="-2" w:firstLine="0"/>
        <w:rPr>
          <w:sz w:val="28"/>
          <w:szCs w:val="28"/>
        </w:rPr>
      </w:pPr>
      <w:r w:rsidRPr="009B21FB">
        <w:rPr>
          <w:sz w:val="28"/>
          <w:szCs w:val="28"/>
        </w:rPr>
        <w:t>Проектирование. Нормализация базы данных. Схема данных.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9B21FB">
        <w:rPr>
          <w:sz w:val="28"/>
          <w:szCs w:val="28"/>
        </w:rPr>
        <w:t>.1 Пошаговое описание нормализации базы данных (</w:t>
      </w:r>
      <w:r w:rsidRPr="009B21FB">
        <w:rPr>
          <w:iCs/>
          <w:sz w:val="28"/>
          <w:szCs w:val="28"/>
        </w:rPr>
        <w:t xml:space="preserve">методом </w:t>
      </w:r>
      <w:r w:rsidRPr="009B21FB">
        <w:rPr>
          <w:iCs/>
          <w:sz w:val="28"/>
          <w:szCs w:val="28"/>
          <w:lang w:val="en-US"/>
        </w:rPr>
        <w:t>ER</w:t>
      </w:r>
      <w:r w:rsidRPr="009B21FB">
        <w:rPr>
          <w:iCs/>
          <w:sz w:val="28"/>
          <w:szCs w:val="28"/>
        </w:rPr>
        <w:t>-диаграмм</w:t>
      </w:r>
      <w:r w:rsidRPr="009B21FB">
        <w:rPr>
          <w:sz w:val="28"/>
          <w:szCs w:val="28"/>
        </w:rPr>
        <w:t>).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9B21FB">
        <w:rPr>
          <w:sz w:val="28"/>
          <w:szCs w:val="28"/>
        </w:rPr>
        <w:t>.2 Схема данных.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9B21FB">
        <w:rPr>
          <w:sz w:val="28"/>
          <w:szCs w:val="28"/>
        </w:rPr>
        <w:t xml:space="preserve">.3 Перечень и описание таблиц и их полей (с указанием типов данных и ограничений) в сводной таблице. </w:t>
      </w:r>
    </w:p>
    <w:p w:rsidR="009B21FB" w:rsidRPr="009B21FB" w:rsidRDefault="009B21FB" w:rsidP="009B21FB">
      <w:pPr>
        <w:widowControl w:val="0"/>
        <w:numPr>
          <w:ilvl w:val="0"/>
          <w:numId w:val="6"/>
        </w:numPr>
        <w:tabs>
          <w:tab w:val="left" w:pos="9354"/>
        </w:tabs>
        <w:suppressAutoHyphens w:val="0"/>
        <w:spacing w:line="360" w:lineRule="auto"/>
        <w:ind w:left="0" w:right="-2" w:firstLine="0"/>
        <w:rPr>
          <w:sz w:val="28"/>
          <w:szCs w:val="28"/>
        </w:rPr>
      </w:pPr>
      <w:r w:rsidRPr="009B21FB">
        <w:rPr>
          <w:sz w:val="28"/>
          <w:szCs w:val="28"/>
        </w:rPr>
        <w:t>Программная часть. Руководство программиста.</w:t>
      </w:r>
    </w:p>
    <w:p w:rsidR="009B21FB" w:rsidRPr="009B21FB" w:rsidRDefault="009B21FB" w:rsidP="009B21FB">
      <w:pPr>
        <w:widowControl w:val="0"/>
        <w:numPr>
          <w:ilvl w:val="0"/>
          <w:numId w:val="6"/>
        </w:numPr>
        <w:tabs>
          <w:tab w:val="left" w:pos="9354"/>
        </w:tabs>
        <w:suppressAutoHyphens w:val="0"/>
        <w:spacing w:line="360" w:lineRule="auto"/>
        <w:ind w:left="0" w:right="-2" w:firstLine="0"/>
        <w:rPr>
          <w:sz w:val="28"/>
          <w:szCs w:val="28"/>
        </w:rPr>
      </w:pPr>
      <w:r w:rsidRPr="009B21FB">
        <w:rPr>
          <w:sz w:val="28"/>
          <w:szCs w:val="28"/>
        </w:rPr>
        <w:t>Тестирование. Результаты тестирования. Набор тестовых данных, обязательно включающий в себя "критические точки", и результаты операций над ними.</w:t>
      </w:r>
    </w:p>
    <w:p w:rsidR="009B21FB" w:rsidRPr="009B21FB" w:rsidRDefault="009B21FB" w:rsidP="009B21FB">
      <w:pPr>
        <w:widowControl w:val="0"/>
        <w:numPr>
          <w:ilvl w:val="0"/>
          <w:numId w:val="6"/>
        </w:numPr>
        <w:tabs>
          <w:tab w:val="left" w:pos="9354"/>
        </w:tabs>
        <w:suppressAutoHyphens w:val="0"/>
        <w:spacing w:line="360" w:lineRule="auto"/>
        <w:ind w:left="0" w:right="-2" w:firstLine="0"/>
        <w:rPr>
          <w:sz w:val="28"/>
          <w:szCs w:val="28"/>
        </w:rPr>
      </w:pPr>
      <w:r w:rsidRPr="009B21FB">
        <w:rPr>
          <w:sz w:val="28"/>
          <w:szCs w:val="28"/>
        </w:rPr>
        <w:t>Сопровождение. Руководство пользователя.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rPr>
          <w:sz w:val="28"/>
          <w:szCs w:val="28"/>
        </w:rPr>
      </w:pPr>
      <w:r w:rsidRPr="009B21FB">
        <w:rPr>
          <w:sz w:val="28"/>
          <w:szCs w:val="28"/>
        </w:rPr>
        <w:t>Список использованной литературы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rPr>
          <w:sz w:val="28"/>
          <w:szCs w:val="28"/>
        </w:rPr>
      </w:pPr>
      <w:r w:rsidRPr="009B21FB">
        <w:rPr>
          <w:sz w:val="28"/>
          <w:szCs w:val="28"/>
        </w:rPr>
        <w:t xml:space="preserve">Приложение 1. Исходный текст приложения. 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9B21FB">
        <w:rPr>
          <w:b/>
          <w:sz w:val="28"/>
          <w:szCs w:val="28"/>
        </w:rPr>
        <w:t>Задание</w:t>
      </w:r>
    </w:p>
    <w:p w:rsidR="009B21FB" w:rsidRPr="009B21FB" w:rsidRDefault="009B21FB" w:rsidP="009B21FB">
      <w:pPr>
        <w:pStyle w:val="2"/>
        <w:keepNext w:val="0"/>
        <w:widowControl w:val="0"/>
        <w:tabs>
          <w:tab w:val="left" w:pos="9354"/>
        </w:tabs>
        <w:suppressAutoHyphens w:val="0"/>
        <w:spacing w:before="0" w:after="0" w:line="360" w:lineRule="auto"/>
        <w:ind w:left="0" w:right="-2" w:firstLine="709"/>
        <w:jc w:val="both"/>
        <w:rPr>
          <w:rFonts w:ascii="Times New Roman" w:hAnsi="Times New Roman" w:cs="Times New Roman"/>
          <w:b w:val="0"/>
          <w:i w:val="0"/>
        </w:rPr>
      </w:pPr>
    </w:p>
    <w:p w:rsidR="009B21FB" w:rsidRPr="009B21FB" w:rsidRDefault="009B21FB" w:rsidP="009B21FB">
      <w:pPr>
        <w:pStyle w:val="2"/>
        <w:keepNext w:val="0"/>
        <w:widowControl w:val="0"/>
        <w:tabs>
          <w:tab w:val="left" w:pos="9354"/>
        </w:tabs>
        <w:suppressAutoHyphens w:val="0"/>
        <w:spacing w:before="0" w:after="0" w:line="360" w:lineRule="auto"/>
        <w:ind w:left="0" w:right="-2" w:firstLine="709"/>
        <w:jc w:val="both"/>
        <w:rPr>
          <w:rFonts w:ascii="Times New Roman" w:hAnsi="Times New Roman" w:cs="Times New Roman"/>
          <w:b w:val="0"/>
          <w:i w:val="0"/>
        </w:rPr>
      </w:pPr>
      <w:r w:rsidRPr="009B21FB">
        <w:rPr>
          <w:rFonts w:ascii="Times New Roman" w:hAnsi="Times New Roman" w:cs="Times New Roman"/>
          <w:b w:val="0"/>
          <w:i w:val="0"/>
        </w:rPr>
        <w:t xml:space="preserve">Необходимо провести нормализацию предметной области «Сайт знакомств» и программно реализовать, использую СУБД </w:t>
      </w:r>
      <w:r w:rsidRPr="009B21FB">
        <w:rPr>
          <w:rFonts w:ascii="Times New Roman" w:hAnsi="Times New Roman" w:cs="Times New Roman"/>
          <w:b w:val="0"/>
          <w:i w:val="0"/>
          <w:lang w:val="en-US"/>
        </w:rPr>
        <w:t>MySQL</w:t>
      </w:r>
      <w:r w:rsidRPr="009B21FB">
        <w:rPr>
          <w:rFonts w:ascii="Times New Roman" w:hAnsi="Times New Roman" w:cs="Times New Roman"/>
          <w:b w:val="0"/>
          <w:i w:val="0"/>
        </w:rPr>
        <w:t xml:space="preserve">, язык </w:t>
      </w:r>
      <w:r w:rsidRPr="009B21FB">
        <w:rPr>
          <w:rFonts w:ascii="Times New Roman" w:hAnsi="Times New Roman" w:cs="Times New Roman"/>
          <w:b w:val="0"/>
          <w:i w:val="0"/>
          <w:lang w:val="en-US"/>
        </w:rPr>
        <w:t>HTML</w:t>
      </w:r>
      <w:r w:rsidRPr="009B21FB">
        <w:rPr>
          <w:rFonts w:ascii="Times New Roman" w:hAnsi="Times New Roman" w:cs="Times New Roman"/>
          <w:b w:val="0"/>
          <w:i w:val="0"/>
        </w:rPr>
        <w:t xml:space="preserve">, технологии </w:t>
      </w:r>
      <w:r w:rsidRPr="009B21FB">
        <w:rPr>
          <w:rFonts w:ascii="Times New Roman" w:hAnsi="Times New Roman" w:cs="Times New Roman"/>
          <w:b w:val="0"/>
          <w:i w:val="0"/>
          <w:lang w:val="en-US"/>
        </w:rPr>
        <w:t>PHP</w:t>
      </w:r>
      <w:r w:rsidRPr="009B21FB">
        <w:rPr>
          <w:rFonts w:ascii="Times New Roman" w:hAnsi="Times New Roman" w:cs="Times New Roman"/>
          <w:b w:val="0"/>
          <w:i w:val="0"/>
        </w:rPr>
        <w:t xml:space="preserve"> и </w:t>
      </w:r>
      <w:r w:rsidRPr="009B21FB">
        <w:rPr>
          <w:rFonts w:ascii="Times New Roman" w:hAnsi="Times New Roman" w:cs="Times New Roman"/>
          <w:b w:val="0"/>
          <w:i w:val="0"/>
          <w:lang w:val="en-US"/>
        </w:rPr>
        <w:t>ADO</w:t>
      </w:r>
      <w:r w:rsidRPr="009B21FB">
        <w:rPr>
          <w:rFonts w:ascii="Times New Roman" w:hAnsi="Times New Roman" w:cs="Times New Roman"/>
          <w:b w:val="0"/>
          <w:i w:val="0"/>
        </w:rPr>
        <w:t xml:space="preserve">, на выбор скриптовые языки </w:t>
      </w:r>
      <w:r w:rsidRPr="009B21FB">
        <w:rPr>
          <w:rFonts w:ascii="Times New Roman" w:hAnsi="Times New Roman" w:cs="Times New Roman"/>
          <w:b w:val="0"/>
          <w:i w:val="0"/>
          <w:lang w:val="en-US"/>
        </w:rPr>
        <w:t>VBScript</w:t>
      </w:r>
      <w:r w:rsidRPr="009B21FB">
        <w:rPr>
          <w:rFonts w:ascii="Times New Roman" w:hAnsi="Times New Roman" w:cs="Times New Roman"/>
          <w:b w:val="0"/>
          <w:i w:val="0"/>
        </w:rPr>
        <w:t xml:space="preserve"> или </w:t>
      </w:r>
      <w:r w:rsidRPr="009B21FB">
        <w:rPr>
          <w:rFonts w:ascii="Times New Roman" w:hAnsi="Times New Roman" w:cs="Times New Roman"/>
          <w:b w:val="0"/>
          <w:i w:val="0"/>
          <w:lang w:val="en-US"/>
        </w:rPr>
        <w:t>JavaScript</w:t>
      </w:r>
      <w:r w:rsidRPr="009B21FB">
        <w:rPr>
          <w:rFonts w:ascii="Times New Roman" w:hAnsi="Times New Roman" w:cs="Times New Roman"/>
          <w:b w:val="0"/>
          <w:i w:val="0"/>
        </w:rPr>
        <w:t>.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  <w:lang w:val="uk-UA"/>
        </w:rPr>
        <w:t>1</w:t>
      </w:r>
      <w:r w:rsidRPr="009B21FB">
        <w:rPr>
          <w:b/>
          <w:sz w:val="28"/>
          <w:szCs w:val="28"/>
        </w:rPr>
        <w:t>. Анализ. Предметная область</w:t>
      </w:r>
    </w:p>
    <w:p w:rsid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b/>
          <w:sz w:val="28"/>
          <w:szCs w:val="28"/>
          <w:lang w:val="uk-UA"/>
        </w:rPr>
      </w:pP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</w:t>
      </w:r>
      <w:r w:rsidRPr="009B21FB">
        <w:rPr>
          <w:b/>
          <w:sz w:val="28"/>
          <w:szCs w:val="28"/>
        </w:rPr>
        <w:t>.1 Описание предметной области</w:t>
      </w:r>
    </w:p>
    <w:p w:rsidR="009B21FB" w:rsidRDefault="009B21FB" w:rsidP="009B21FB">
      <w:pPr>
        <w:pStyle w:val="a00"/>
        <w:widowControl w:val="0"/>
        <w:tabs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B21FB" w:rsidRPr="009B21FB" w:rsidRDefault="009B21FB" w:rsidP="009B21FB">
      <w:pPr>
        <w:pStyle w:val="a00"/>
        <w:widowControl w:val="0"/>
        <w:tabs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9B21FB">
        <w:rPr>
          <w:rFonts w:ascii="Times New Roman" w:hAnsi="Times New Roman" w:cs="Times New Roman"/>
          <w:sz w:val="28"/>
          <w:szCs w:val="28"/>
        </w:rPr>
        <w:t>Дано описание предметной области: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Сайт знакомств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sz w:val="28"/>
          <w:szCs w:val="28"/>
        </w:rPr>
      </w:pPr>
      <w:r w:rsidRPr="009B21FB">
        <w:rPr>
          <w:sz w:val="28"/>
          <w:szCs w:val="28"/>
        </w:rPr>
        <w:t xml:space="preserve">На сайте знакомств регистрируются пользователи ищут наиболие подходящих для себя пользователей и переписываются с ними. Сайт должен обеспечивать поиск претендентов по параметрам, поддерживать переписку пользователей, и рейтинг пользователей. </w:t>
      </w:r>
    </w:p>
    <w:p w:rsid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b/>
          <w:sz w:val="28"/>
          <w:szCs w:val="28"/>
          <w:lang w:val="uk-UA"/>
        </w:rPr>
      </w:pP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</w:t>
      </w:r>
      <w:r w:rsidRPr="009B21FB">
        <w:rPr>
          <w:b/>
          <w:sz w:val="28"/>
          <w:szCs w:val="28"/>
        </w:rPr>
        <w:t>.2 Перечень и описание функций приложения обработки базы данных</w:t>
      </w:r>
    </w:p>
    <w:p w:rsidR="009B21FB" w:rsidRDefault="009B21FB" w:rsidP="009B21FB">
      <w:pPr>
        <w:pStyle w:val="a00"/>
        <w:widowControl w:val="0"/>
        <w:tabs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 w:cs="Times New Roman"/>
          <w:iCs/>
          <w:sz w:val="28"/>
          <w:szCs w:val="28"/>
          <w:u w:val="single"/>
          <w:lang w:val="uk-UA"/>
        </w:rPr>
      </w:pPr>
    </w:p>
    <w:p w:rsidR="009B21FB" w:rsidRPr="009B21FB" w:rsidRDefault="009B21FB" w:rsidP="009B21FB">
      <w:pPr>
        <w:pStyle w:val="a00"/>
        <w:widowControl w:val="0"/>
        <w:tabs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9B21FB">
        <w:rPr>
          <w:rFonts w:ascii="Times New Roman" w:hAnsi="Times New Roman" w:cs="Times New Roman"/>
          <w:iCs/>
          <w:sz w:val="28"/>
          <w:szCs w:val="28"/>
          <w:u w:val="single"/>
        </w:rPr>
        <w:t>Описание функций базы данных</w:t>
      </w:r>
    </w:p>
    <w:p w:rsidR="009B21FB" w:rsidRPr="009B21FB" w:rsidRDefault="009B21FB" w:rsidP="009B21FB">
      <w:pPr>
        <w:widowControl w:val="0"/>
        <w:numPr>
          <w:ilvl w:val="0"/>
          <w:numId w:val="9"/>
        </w:numPr>
        <w:tabs>
          <w:tab w:val="clear" w:pos="1440"/>
          <w:tab w:val="num" w:pos="1134"/>
          <w:tab w:val="left" w:pos="9354"/>
        </w:tabs>
        <w:suppressAutoHyphens w:val="0"/>
        <w:spacing w:line="360" w:lineRule="auto"/>
        <w:ind w:left="0" w:right="-2" w:firstLine="709"/>
        <w:jc w:val="both"/>
        <w:rPr>
          <w:sz w:val="28"/>
          <w:szCs w:val="28"/>
        </w:rPr>
      </w:pPr>
      <w:r w:rsidRPr="009B21FB">
        <w:rPr>
          <w:sz w:val="28"/>
          <w:szCs w:val="28"/>
        </w:rPr>
        <w:t xml:space="preserve">Система должна обеспечивать поиск претендентов </w:t>
      </w:r>
    </w:p>
    <w:p w:rsidR="009B21FB" w:rsidRPr="009B21FB" w:rsidRDefault="009B21FB" w:rsidP="009B21FB">
      <w:pPr>
        <w:widowControl w:val="0"/>
        <w:numPr>
          <w:ilvl w:val="0"/>
          <w:numId w:val="9"/>
        </w:numPr>
        <w:tabs>
          <w:tab w:val="clear" w:pos="1440"/>
          <w:tab w:val="num" w:pos="1134"/>
          <w:tab w:val="left" w:pos="9354"/>
        </w:tabs>
        <w:suppressAutoHyphens w:val="0"/>
        <w:spacing w:line="360" w:lineRule="auto"/>
        <w:ind w:left="0" w:right="-2" w:firstLine="709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Система должна поддерживать поиск сообщений</w:t>
      </w:r>
    </w:p>
    <w:p w:rsidR="009B21FB" w:rsidRPr="009B21FB" w:rsidRDefault="009B21FB" w:rsidP="009B21FB">
      <w:pPr>
        <w:widowControl w:val="0"/>
        <w:numPr>
          <w:ilvl w:val="0"/>
          <w:numId w:val="9"/>
        </w:numPr>
        <w:tabs>
          <w:tab w:val="clear" w:pos="1440"/>
          <w:tab w:val="num" w:pos="1134"/>
          <w:tab w:val="left" w:pos="9354"/>
        </w:tabs>
        <w:suppressAutoHyphens w:val="0"/>
        <w:spacing w:line="360" w:lineRule="auto"/>
        <w:ind w:left="0" w:right="-2" w:firstLine="709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Система должна поддрживать удаление сообщений</w:t>
      </w:r>
    </w:p>
    <w:p w:rsidR="009B21FB" w:rsidRPr="009B21FB" w:rsidRDefault="009B21FB" w:rsidP="009B21FB">
      <w:pPr>
        <w:widowControl w:val="0"/>
        <w:numPr>
          <w:ilvl w:val="0"/>
          <w:numId w:val="9"/>
        </w:numPr>
        <w:tabs>
          <w:tab w:val="clear" w:pos="1440"/>
          <w:tab w:val="num" w:pos="1134"/>
          <w:tab w:val="left" w:pos="9354"/>
        </w:tabs>
        <w:suppressAutoHyphens w:val="0"/>
        <w:spacing w:line="360" w:lineRule="auto"/>
        <w:ind w:left="0" w:right="-2" w:firstLine="709"/>
        <w:jc w:val="both"/>
        <w:rPr>
          <w:sz w:val="28"/>
          <w:szCs w:val="28"/>
        </w:rPr>
      </w:pPr>
      <w:r w:rsidRPr="009B21FB">
        <w:rPr>
          <w:sz w:val="28"/>
          <w:szCs w:val="28"/>
        </w:rPr>
        <w:t xml:space="preserve">Система должна поддерживать удаление пользователя </w:t>
      </w:r>
    </w:p>
    <w:p w:rsidR="009B21FB" w:rsidRPr="009B21FB" w:rsidRDefault="009B21FB" w:rsidP="009B21FB">
      <w:pPr>
        <w:widowControl w:val="0"/>
        <w:numPr>
          <w:ilvl w:val="0"/>
          <w:numId w:val="9"/>
        </w:numPr>
        <w:tabs>
          <w:tab w:val="clear" w:pos="1440"/>
          <w:tab w:val="num" w:pos="1134"/>
          <w:tab w:val="left" w:pos="9354"/>
        </w:tabs>
        <w:suppressAutoHyphens w:val="0"/>
        <w:spacing w:line="360" w:lineRule="auto"/>
        <w:ind w:left="0" w:right="-2" w:firstLine="709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Система должна поддерживать изменение параметров пользователя</w:t>
      </w:r>
    </w:p>
    <w:p w:rsidR="009B21FB" w:rsidRPr="009B21FB" w:rsidRDefault="009B21FB" w:rsidP="009B21FB">
      <w:pPr>
        <w:widowControl w:val="0"/>
        <w:numPr>
          <w:ilvl w:val="0"/>
          <w:numId w:val="9"/>
        </w:numPr>
        <w:tabs>
          <w:tab w:val="clear" w:pos="1440"/>
          <w:tab w:val="num" w:pos="1134"/>
          <w:tab w:val="left" w:pos="9354"/>
        </w:tabs>
        <w:suppressAutoHyphens w:val="0"/>
        <w:spacing w:line="360" w:lineRule="auto"/>
        <w:ind w:left="0" w:right="-2" w:firstLine="709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Система должна обеспечивать регистрацию пользователя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sz w:val="28"/>
          <w:szCs w:val="28"/>
        </w:rPr>
      </w:pP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</w:t>
      </w:r>
      <w:r w:rsidRPr="009B21FB">
        <w:rPr>
          <w:b/>
          <w:sz w:val="28"/>
          <w:szCs w:val="28"/>
        </w:rPr>
        <w:t>.3</w:t>
      </w:r>
      <w:r>
        <w:rPr>
          <w:b/>
          <w:sz w:val="28"/>
          <w:szCs w:val="28"/>
          <w:lang w:val="uk-UA"/>
        </w:rPr>
        <w:t xml:space="preserve"> </w:t>
      </w:r>
      <w:r w:rsidRPr="009B21FB">
        <w:rPr>
          <w:b/>
          <w:sz w:val="28"/>
          <w:szCs w:val="28"/>
        </w:rPr>
        <w:t>Перечень и описание сущностей и атрибутов базы данных</w:t>
      </w:r>
    </w:p>
    <w:p w:rsidR="009B21FB" w:rsidRDefault="009B21FB" w:rsidP="009B21FB">
      <w:pPr>
        <w:pStyle w:val="a00"/>
        <w:widowControl w:val="0"/>
        <w:tabs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B21FB" w:rsidRPr="009B21FB" w:rsidRDefault="009B21FB" w:rsidP="009B21FB">
      <w:pPr>
        <w:pStyle w:val="a00"/>
        <w:widowControl w:val="0"/>
        <w:tabs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9B21FB">
        <w:rPr>
          <w:rFonts w:ascii="Times New Roman" w:hAnsi="Times New Roman" w:cs="Times New Roman"/>
          <w:sz w:val="28"/>
          <w:szCs w:val="28"/>
        </w:rPr>
        <w:t>Выделили следующие сущности:</w:t>
      </w:r>
    </w:p>
    <w:p w:rsidR="009B21FB" w:rsidRPr="009B21FB" w:rsidRDefault="009B21FB" w:rsidP="009B21FB">
      <w:pPr>
        <w:pStyle w:val="a00"/>
        <w:widowControl w:val="0"/>
        <w:numPr>
          <w:ilvl w:val="0"/>
          <w:numId w:val="5"/>
        </w:numPr>
        <w:tabs>
          <w:tab w:val="clear" w:pos="1398"/>
          <w:tab w:val="num" w:pos="1134"/>
          <w:tab w:val="left" w:pos="9354"/>
        </w:tabs>
        <w:suppressAutoHyphens w:val="0"/>
        <w:spacing w:line="360" w:lineRule="auto"/>
        <w:ind w:left="0" w:right="-2" w:firstLine="709"/>
        <w:rPr>
          <w:rFonts w:ascii="Times New Roman" w:hAnsi="Times New Roman" w:cs="Times New Roman"/>
          <w:iCs/>
          <w:sz w:val="28"/>
          <w:szCs w:val="28"/>
        </w:rPr>
      </w:pPr>
      <w:r w:rsidRPr="009B21FB">
        <w:rPr>
          <w:rFonts w:ascii="Times New Roman" w:hAnsi="Times New Roman" w:cs="Times New Roman"/>
          <w:iCs/>
          <w:sz w:val="28"/>
          <w:szCs w:val="28"/>
        </w:rPr>
        <w:t>Пользователи-в ней находятся данные по пользователям</w:t>
      </w:r>
    </w:p>
    <w:p w:rsidR="009B21FB" w:rsidRPr="009B21FB" w:rsidRDefault="009B21FB" w:rsidP="009B21FB">
      <w:pPr>
        <w:pStyle w:val="a00"/>
        <w:widowControl w:val="0"/>
        <w:numPr>
          <w:ilvl w:val="0"/>
          <w:numId w:val="5"/>
        </w:numPr>
        <w:tabs>
          <w:tab w:val="clear" w:pos="1398"/>
          <w:tab w:val="num" w:pos="1134"/>
          <w:tab w:val="left" w:pos="9354"/>
        </w:tabs>
        <w:suppressAutoHyphens w:val="0"/>
        <w:spacing w:line="360" w:lineRule="auto"/>
        <w:ind w:left="0" w:right="-2" w:firstLine="709"/>
        <w:rPr>
          <w:rFonts w:ascii="Times New Roman" w:hAnsi="Times New Roman" w:cs="Times New Roman"/>
          <w:iCs/>
          <w:sz w:val="28"/>
          <w:szCs w:val="28"/>
        </w:rPr>
      </w:pPr>
      <w:r w:rsidRPr="009B21FB">
        <w:rPr>
          <w:rFonts w:ascii="Times New Roman" w:hAnsi="Times New Roman" w:cs="Times New Roman"/>
          <w:iCs/>
          <w:sz w:val="28"/>
          <w:szCs w:val="28"/>
        </w:rPr>
        <w:t>Письма-в ней находятся данные переписки</w:t>
      </w:r>
    </w:p>
    <w:p w:rsidR="009B21FB" w:rsidRPr="009B21FB" w:rsidRDefault="009B21FB" w:rsidP="009B21FB">
      <w:pPr>
        <w:pStyle w:val="a00"/>
        <w:widowControl w:val="0"/>
        <w:numPr>
          <w:ilvl w:val="0"/>
          <w:numId w:val="5"/>
        </w:numPr>
        <w:tabs>
          <w:tab w:val="clear" w:pos="1398"/>
          <w:tab w:val="num" w:pos="1134"/>
          <w:tab w:val="left" w:pos="9354"/>
        </w:tabs>
        <w:suppressAutoHyphens w:val="0"/>
        <w:spacing w:line="360" w:lineRule="auto"/>
        <w:ind w:left="0" w:right="-2" w:firstLine="709"/>
        <w:rPr>
          <w:rFonts w:ascii="Times New Roman" w:hAnsi="Times New Roman" w:cs="Times New Roman"/>
          <w:iCs/>
          <w:sz w:val="28"/>
          <w:szCs w:val="28"/>
        </w:rPr>
      </w:pPr>
      <w:r w:rsidRPr="009B21FB">
        <w:rPr>
          <w:rFonts w:ascii="Times New Roman" w:hAnsi="Times New Roman" w:cs="Times New Roman"/>
          <w:iCs/>
          <w:sz w:val="28"/>
          <w:szCs w:val="28"/>
        </w:rPr>
        <w:t xml:space="preserve">Фотографии- ссылки на фото пользователей </w:t>
      </w:r>
    </w:p>
    <w:p w:rsidR="009B21FB" w:rsidRPr="009B21FB" w:rsidRDefault="009B21FB" w:rsidP="009B21FB">
      <w:pPr>
        <w:pStyle w:val="a00"/>
        <w:widowControl w:val="0"/>
        <w:tabs>
          <w:tab w:val="num" w:pos="1134"/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 w:cs="Times New Roman"/>
          <w:iCs/>
          <w:sz w:val="28"/>
          <w:szCs w:val="28"/>
        </w:rPr>
      </w:pPr>
      <w:r w:rsidRPr="009B21FB">
        <w:rPr>
          <w:rFonts w:ascii="Times New Roman" w:hAnsi="Times New Roman" w:cs="Times New Roman"/>
          <w:iCs/>
          <w:sz w:val="28"/>
          <w:szCs w:val="28"/>
        </w:rPr>
        <w:t>Перечень и описание всех атрибутов базы данных «Сайт знакомств»</w:t>
      </w:r>
    </w:p>
    <w:p w:rsidR="009B21FB" w:rsidRPr="009B21FB" w:rsidRDefault="009B21FB" w:rsidP="009B21FB">
      <w:pPr>
        <w:pStyle w:val="a00"/>
        <w:widowControl w:val="0"/>
        <w:tabs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9B21FB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700"/>
        <w:gridCol w:w="5536"/>
      </w:tblGrid>
      <w:tr w:rsidR="009B21FB" w:rsidRPr="009B21FB">
        <w:trPr>
          <w:trHeight w:val="316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Имя атрибута</w:t>
            </w:r>
          </w:p>
        </w:tc>
        <w:tc>
          <w:tcPr>
            <w:tcW w:w="5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9B21FB" w:rsidRPr="009B21FB">
        <w:trPr>
          <w:trHeight w:val="316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9B21FB"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</w:p>
        </w:tc>
        <w:tc>
          <w:tcPr>
            <w:tcW w:w="5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Ник пользователя</w:t>
            </w:r>
          </w:p>
        </w:tc>
      </w:tr>
      <w:tr w:rsidR="009B21FB" w:rsidRPr="009B21FB">
        <w:trPr>
          <w:trHeight w:val="214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9B21FB">
              <w:rPr>
                <w:rFonts w:ascii="Times New Roman" w:hAnsi="Times New Roman" w:cs="Times New Roman"/>
                <w:sz w:val="20"/>
                <w:szCs w:val="20"/>
              </w:rPr>
              <w:t>Пароль</w:t>
            </w:r>
          </w:p>
        </w:tc>
        <w:tc>
          <w:tcPr>
            <w:tcW w:w="553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Пароль пользователя</w:t>
            </w:r>
          </w:p>
        </w:tc>
      </w:tr>
      <w:tr w:rsidR="009B21FB" w:rsidRPr="009B21FB">
        <w:trPr>
          <w:trHeight w:val="233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9B21FB">
              <w:rPr>
                <w:rFonts w:ascii="Times New Roman" w:hAnsi="Times New Roman" w:cs="Times New Roman"/>
                <w:sz w:val="20"/>
                <w:szCs w:val="20"/>
              </w:rPr>
              <w:t>Мыло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Эл. Ящик пользователя</w:t>
            </w:r>
          </w:p>
        </w:tc>
      </w:tr>
      <w:tr w:rsidR="009B21FB" w:rsidRPr="009B21FB">
        <w:trPr>
          <w:trHeight w:val="252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9B21FB">
              <w:rPr>
                <w:rFonts w:ascii="Times New Roman" w:hAnsi="Times New Roman" w:cs="Times New Roman"/>
                <w:sz w:val="20"/>
                <w:szCs w:val="20"/>
              </w:rPr>
              <w:t>ДатаРег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Дата регистрации</w:t>
            </w:r>
          </w:p>
        </w:tc>
      </w:tr>
      <w:tr w:rsidR="009B21FB" w:rsidRPr="009B21FB">
        <w:trPr>
          <w:trHeight w:val="316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9B21FB">
              <w:rPr>
                <w:rFonts w:ascii="Times New Roman" w:hAnsi="Times New Roman" w:cs="Times New Roman"/>
                <w:sz w:val="20"/>
                <w:szCs w:val="20"/>
              </w:rPr>
              <w:t>ДатаРожд</w:t>
            </w:r>
          </w:p>
        </w:tc>
        <w:tc>
          <w:tcPr>
            <w:tcW w:w="5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Дата рождения</w:t>
            </w:r>
          </w:p>
        </w:tc>
      </w:tr>
      <w:tr w:rsidR="009B21FB" w:rsidRPr="009B21FB">
        <w:trPr>
          <w:trHeight w:val="316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9B21FB">
              <w:rPr>
                <w:rFonts w:ascii="Times New Roman" w:hAnsi="Times New Roman" w:cs="Times New Roman"/>
                <w:sz w:val="20"/>
                <w:szCs w:val="20"/>
              </w:rPr>
              <w:t>Глав</w:t>
            </w:r>
          </w:p>
        </w:tc>
        <w:tc>
          <w:tcPr>
            <w:tcW w:w="5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Главная фотография</w:t>
            </w:r>
          </w:p>
        </w:tc>
      </w:tr>
      <w:tr w:rsidR="009B21FB" w:rsidRPr="009B21FB">
        <w:trPr>
          <w:trHeight w:val="316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9B21FB">
              <w:rPr>
                <w:rFonts w:ascii="Times New Roman" w:hAnsi="Times New Roman" w:cs="Times New Roman"/>
                <w:sz w:val="20"/>
                <w:szCs w:val="20"/>
              </w:rPr>
              <w:t>КолПросм</w:t>
            </w:r>
          </w:p>
        </w:tc>
        <w:tc>
          <w:tcPr>
            <w:tcW w:w="5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Кол-во просмотров анкеты пользователя</w:t>
            </w:r>
          </w:p>
        </w:tc>
      </w:tr>
      <w:tr w:rsidR="009B21FB" w:rsidRPr="009B21FB">
        <w:trPr>
          <w:trHeight w:val="316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center" w:pos="771"/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9B21FB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ВремяЗаход</w:t>
            </w:r>
          </w:p>
        </w:tc>
        <w:tc>
          <w:tcPr>
            <w:tcW w:w="5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Время последнего захода</w:t>
            </w:r>
          </w:p>
        </w:tc>
      </w:tr>
      <w:tr w:rsidR="009B21FB" w:rsidRPr="009B21FB">
        <w:trPr>
          <w:trHeight w:val="260"/>
        </w:trPr>
        <w:tc>
          <w:tcPr>
            <w:tcW w:w="1080" w:type="dxa"/>
            <w:tcBorders>
              <w:left w:val="single" w:sz="8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9B21FB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553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Пол пользователя</w:t>
            </w:r>
          </w:p>
        </w:tc>
      </w:tr>
      <w:tr w:rsidR="009B21FB" w:rsidRPr="009B21FB">
        <w:trPr>
          <w:trHeight w:val="325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9B21FB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Рейтинг пользователя</w:t>
            </w:r>
          </w:p>
        </w:tc>
      </w:tr>
      <w:tr w:rsidR="009B21FB" w:rsidRPr="009B21FB">
        <w:trPr>
          <w:trHeight w:val="211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9B21FB">
              <w:rPr>
                <w:rFonts w:ascii="Times New Roman" w:hAnsi="Times New Roman" w:cs="Times New Roman"/>
                <w:sz w:val="20"/>
                <w:szCs w:val="20"/>
              </w:rPr>
              <w:t>Сообщен</w:t>
            </w:r>
          </w:p>
        </w:tc>
        <w:tc>
          <w:tcPr>
            <w:tcW w:w="5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Тело сообщения</w:t>
            </w:r>
          </w:p>
        </w:tc>
      </w:tr>
      <w:tr w:rsidR="009B21FB" w:rsidRPr="009B21FB">
        <w:trPr>
          <w:trHeight w:val="316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9B21FB">
              <w:rPr>
                <w:rFonts w:ascii="Times New Roman" w:hAnsi="Times New Roman" w:cs="Times New Roman"/>
                <w:sz w:val="20"/>
                <w:szCs w:val="20"/>
              </w:rPr>
              <w:t>ОтКого</w:t>
            </w:r>
          </w:p>
        </w:tc>
        <w:tc>
          <w:tcPr>
            <w:tcW w:w="5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От кого сообщение</w:t>
            </w:r>
          </w:p>
        </w:tc>
      </w:tr>
      <w:tr w:rsidR="009B21FB" w:rsidRPr="009B21FB">
        <w:trPr>
          <w:trHeight w:val="316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9B21FB">
              <w:rPr>
                <w:rFonts w:ascii="Times New Roman" w:hAnsi="Times New Roman" w:cs="Times New Roman"/>
                <w:sz w:val="20"/>
                <w:szCs w:val="20"/>
              </w:rPr>
              <w:t>КодФото</w:t>
            </w:r>
          </w:p>
        </w:tc>
        <w:tc>
          <w:tcPr>
            <w:tcW w:w="5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Уникальный код фотографии</w:t>
            </w:r>
          </w:p>
        </w:tc>
      </w:tr>
      <w:tr w:rsidR="009B21FB" w:rsidRPr="009B21FB">
        <w:trPr>
          <w:trHeight w:val="316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9B21FB">
              <w:rPr>
                <w:rFonts w:ascii="Times New Roman" w:hAnsi="Times New Roman" w:cs="Times New Roman"/>
                <w:sz w:val="20"/>
                <w:szCs w:val="20"/>
              </w:rPr>
              <w:t>ДатаПослан</w:t>
            </w:r>
          </w:p>
        </w:tc>
        <w:tc>
          <w:tcPr>
            <w:tcW w:w="5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 xml:space="preserve">Когда было послано сообщение </w:t>
            </w:r>
          </w:p>
        </w:tc>
      </w:tr>
      <w:tr w:rsidR="009B21FB" w:rsidRPr="009B21FB">
        <w:trPr>
          <w:trHeight w:val="316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9B21FB">
              <w:rPr>
                <w:rFonts w:ascii="Times New Roman" w:hAnsi="Times New Roman" w:cs="Times New Roman"/>
                <w:sz w:val="20"/>
                <w:szCs w:val="20"/>
              </w:rPr>
              <w:t>ИмяФото</w:t>
            </w:r>
          </w:p>
        </w:tc>
        <w:tc>
          <w:tcPr>
            <w:tcW w:w="5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Имя фотографии</w:t>
            </w:r>
          </w:p>
        </w:tc>
      </w:tr>
      <w:tr w:rsidR="009B21FB" w:rsidRPr="009B21FB">
        <w:trPr>
          <w:trHeight w:val="316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9B21FB">
              <w:rPr>
                <w:rFonts w:ascii="Times New Roman" w:hAnsi="Times New Roman" w:cs="Times New Roman"/>
                <w:sz w:val="20"/>
                <w:szCs w:val="20"/>
              </w:rPr>
              <w:t>КодПисьма</w:t>
            </w:r>
          </w:p>
        </w:tc>
        <w:tc>
          <w:tcPr>
            <w:tcW w:w="5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Уникальный код письма</w:t>
            </w:r>
          </w:p>
        </w:tc>
      </w:tr>
      <w:tr w:rsidR="009B21FB" w:rsidRPr="009B21FB">
        <w:trPr>
          <w:trHeight w:val="316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9B21FB">
              <w:rPr>
                <w:rFonts w:ascii="Times New Roman" w:hAnsi="Times New Roman" w:cs="Times New Roman"/>
                <w:sz w:val="20"/>
                <w:szCs w:val="20"/>
              </w:rPr>
              <w:t>Кому</w:t>
            </w:r>
          </w:p>
        </w:tc>
        <w:tc>
          <w:tcPr>
            <w:tcW w:w="5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Кому было послано сообщение</w:t>
            </w:r>
          </w:p>
        </w:tc>
      </w:tr>
      <w:tr w:rsidR="009B21FB" w:rsidRPr="009B21FB">
        <w:trPr>
          <w:trHeight w:val="316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  <w:sz w:val="20"/>
                <w:szCs w:val="20"/>
              </w:rPr>
            </w:pPr>
            <w:r w:rsidRPr="009B21FB">
              <w:rPr>
                <w:rFonts w:ascii="Times New Roman" w:hAnsi="Times New Roman" w:cs="Times New Roman"/>
                <w:sz w:val="20"/>
                <w:szCs w:val="20"/>
              </w:rPr>
              <w:t>Прочит</w:t>
            </w:r>
          </w:p>
        </w:tc>
        <w:tc>
          <w:tcPr>
            <w:tcW w:w="5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48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Прчитано илинет</w:t>
            </w:r>
          </w:p>
        </w:tc>
      </w:tr>
    </w:tbl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sz w:val="28"/>
          <w:szCs w:val="28"/>
        </w:rPr>
      </w:pP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left="709" w:right="-2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9B21FB">
        <w:rPr>
          <w:b/>
          <w:sz w:val="28"/>
          <w:szCs w:val="28"/>
          <w:lang w:val="uk-UA"/>
        </w:rPr>
        <w:t>2</w:t>
      </w:r>
      <w:r w:rsidRPr="009B21FB">
        <w:rPr>
          <w:b/>
          <w:sz w:val="28"/>
          <w:szCs w:val="28"/>
        </w:rPr>
        <w:t>. Проектирование. Нормализация базы данных. Схема данных</w:t>
      </w:r>
    </w:p>
    <w:p w:rsidR="009B21FB" w:rsidRPr="009B21FB" w:rsidRDefault="009B21FB" w:rsidP="009B21FB">
      <w:pPr>
        <w:widowControl w:val="0"/>
        <w:tabs>
          <w:tab w:val="left" w:pos="0"/>
          <w:tab w:val="left" w:pos="9354"/>
        </w:tabs>
        <w:suppressAutoHyphens w:val="0"/>
        <w:spacing w:line="360" w:lineRule="auto"/>
        <w:ind w:left="709" w:right="-2"/>
        <w:rPr>
          <w:b/>
          <w:sz w:val="28"/>
          <w:szCs w:val="28"/>
          <w:lang w:val="uk-UA"/>
        </w:rPr>
      </w:pPr>
    </w:p>
    <w:p w:rsidR="009B21FB" w:rsidRPr="009B21FB" w:rsidRDefault="009B21FB" w:rsidP="009B21FB">
      <w:pPr>
        <w:widowControl w:val="0"/>
        <w:tabs>
          <w:tab w:val="left" w:pos="0"/>
          <w:tab w:val="left" w:pos="9354"/>
        </w:tabs>
        <w:suppressAutoHyphens w:val="0"/>
        <w:spacing w:line="360" w:lineRule="auto"/>
        <w:ind w:left="709" w:right="-2"/>
        <w:rPr>
          <w:b/>
          <w:sz w:val="28"/>
          <w:szCs w:val="28"/>
        </w:rPr>
      </w:pPr>
      <w:r w:rsidRPr="009B21FB">
        <w:rPr>
          <w:b/>
          <w:sz w:val="28"/>
          <w:szCs w:val="28"/>
          <w:lang w:val="uk-UA"/>
        </w:rPr>
        <w:t>2</w:t>
      </w:r>
      <w:r w:rsidRPr="009B21FB">
        <w:rPr>
          <w:b/>
          <w:sz w:val="28"/>
          <w:szCs w:val="28"/>
        </w:rPr>
        <w:t>.1 Пошаговое описание нормализации базы данных (</w:t>
      </w:r>
      <w:r w:rsidRPr="009B21FB">
        <w:rPr>
          <w:b/>
          <w:iCs/>
          <w:sz w:val="28"/>
          <w:szCs w:val="28"/>
        </w:rPr>
        <w:t xml:space="preserve">методом </w:t>
      </w:r>
      <w:r w:rsidRPr="009B21FB">
        <w:rPr>
          <w:b/>
          <w:iCs/>
          <w:sz w:val="28"/>
          <w:szCs w:val="28"/>
          <w:lang w:val="en-US"/>
        </w:rPr>
        <w:t>ER</w:t>
      </w:r>
      <w:r w:rsidRPr="009B21FB">
        <w:rPr>
          <w:b/>
          <w:iCs/>
          <w:sz w:val="28"/>
          <w:szCs w:val="28"/>
        </w:rPr>
        <w:t>-диаграмм</w:t>
      </w:r>
      <w:r w:rsidRPr="009B21FB">
        <w:rPr>
          <w:b/>
          <w:sz w:val="28"/>
          <w:szCs w:val="28"/>
        </w:rPr>
        <w:t>)</w:t>
      </w:r>
    </w:p>
    <w:p w:rsidR="009B21FB" w:rsidRDefault="009B21FB" w:rsidP="009B21FB">
      <w:pPr>
        <w:pStyle w:val="a00"/>
        <w:widowControl w:val="0"/>
        <w:tabs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B21FB" w:rsidRPr="009B21FB" w:rsidRDefault="009B21FB" w:rsidP="009B21FB">
      <w:pPr>
        <w:pStyle w:val="a00"/>
        <w:widowControl w:val="0"/>
        <w:tabs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9B21FB">
        <w:rPr>
          <w:rFonts w:ascii="Times New Roman" w:hAnsi="Times New Roman" w:cs="Times New Roman"/>
          <w:sz w:val="28"/>
          <w:szCs w:val="28"/>
        </w:rPr>
        <w:t>Определим сущности:</w:t>
      </w:r>
    </w:p>
    <w:p w:rsidR="009B21FB" w:rsidRPr="009B21FB" w:rsidRDefault="009B21FB" w:rsidP="009B21FB">
      <w:pPr>
        <w:pStyle w:val="a00"/>
        <w:widowControl w:val="0"/>
        <w:numPr>
          <w:ilvl w:val="0"/>
          <w:numId w:val="2"/>
        </w:numPr>
        <w:tabs>
          <w:tab w:val="clear" w:pos="1398"/>
          <w:tab w:val="num" w:pos="1134"/>
          <w:tab w:val="left" w:pos="9354"/>
        </w:tabs>
        <w:suppressAutoHyphens w:val="0"/>
        <w:spacing w:line="360" w:lineRule="auto"/>
        <w:ind w:left="0" w:right="-2" w:firstLine="709"/>
        <w:rPr>
          <w:rFonts w:ascii="Times New Roman" w:hAnsi="Times New Roman" w:cs="Times New Roman"/>
          <w:sz w:val="28"/>
          <w:szCs w:val="28"/>
        </w:rPr>
      </w:pPr>
      <w:r w:rsidRPr="009B21FB">
        <w:rPr>
          <w:rFonts w:ascii="Times New Roman" w:hAnsi="Times New Roman" w:cs="Times New Roman"/>
          <w:sz w:val="28"/>
          <w:szCs w:val="28"/>
        </w:rPr>
        <w:t xml:space="preserve">Пользователи </w:t>
      </w:r>
    </w:p>
    <w:p w:rsidR="009B21FB" w:rsidRPr="009B21FB" w:rsidRDefault="009B21FB" w:rsidP="009B21FB">
      <w:pPr>
        <w:pStyle w:val="a00"/>
        <w:widowControl w:val="0"/>
        <w:numPr>
          <w:ilvl w:val="0"/>
          <w:numId w:val="2"/>
        </w:numPr>
        <w:tabs>
          <w:tab w:val="clear" w:pos="1398"/>
          <w:tab w:val="num" w:pos="1134"/>
          <w:tab w:val="left" w:pos="9354"/>
        </w:tabs>
        <w:suppressAutoHyphens w:val="0"/>
        <w:spacing w:line="360" w:lineRule="auto"/>
        <w:ind w:left="0" w:right="-2" w:firstLine="709"/>
        <w:rPr>
          <w:rFonts w:ascii="Times New Roman" w:hAnsi="Times New Roman" w:cs="Times New Roman"/>
          <w:sz w:val="28"/>
          <w:szCs w:val="28"/>
        </w:rPr>
      </w:pPr>
      <w:r w:rsidRPr="009B21FB">
        <w:rPr>
          <w:rFonts w:ascii="Times New Roman" w:hAnsi="Times New Roman" w:cs="Times New Roman"/>
          <w:sz w:val="28"/>
          <w:szCs w:val="28"/>
        </w:rPr>
        <w:t>Письма</w:t>
      </w:r>
    </w:p>
    <w:p w:rsidR="009B21FB" w:rsidRPr="009B21FB" w:rsidRDefault="009B21FB" w:rsidP="009B21FB">
      <w:pPr>
        <w:pStyle w:val="a00"/>
        <w:widowControl w:val="0"/>
        <w:numPr>
          <w:ilvl w:val="0"/>
          <w:numId w:val="2"/>
        </w:numPr>
        <w:tabs>
          <w:tab w:val="clear" w:pos="1398"/>
          <w:tab w:val="num" w:pos="1134"/>
          <w:tab w:val="left" w:pos="9354"/>
        </w:tabs>
        <w:suppressAutoHyphens w:val="0"/>
        <w:spacing w:line="360" w:lineRule="auto"/>
        <w:ind w:left="0" w:right="-2" w:firstLine="709"/>
        <w:rPr>
          <w:rFonts w:ascii="Times New Roman" w:hAnsi="Times New Roman" w:cs="Times New Roman"/>
          <w:sz w:val="28"/>
          <w:szCs w:val="28"/>
        </w:rPr>
      </w:pPr>
      <w:r w:rsidRPr="009B21FB">
        <w:rPr>
          <w:rFonts w:ascii="Times New Roman" w:hAnsi="Times New Roman" w:cs="Times New Roman"/>
          <w:sz w:val="28"/>
          <w:szCs w:val="28"/>
        </w:rPr>
        <w:t>Фотографии</w:t>
      </w:r>
    </w:p>
    <w:p w:rsidR="009B21FB" w:rsidRPr="009B21FB" w:rsidRDefault="009B21FB" w:rsidP="009B21FB">
      <w:pPr>
        <w:pStyle w:val="a00"/>
        <w:widowControl w:val="0"/>
        <w:tabs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9B21FB">
        <w:rPr>
          <w:rFonts w:ascii="Times New Roman" w:hAnsi="Times New Roman" w:cs="Times New Roman"/>
          <w:i/>
          <w:iCs/>
          <w:sz w:val="28"/>
          <w:szCs w:val="28"/>
        </w:rPr>
        <w:t>Шаг 1</w:t>
      </w:r>
      <w:r w:rsidRPr="009B21FB">
        <w:rPr>
          <w:rFonts w:ascii="Times New Roman" w:hAnsi="Times New Roman" w:cs="Times New Roman"/>
          <w:sz w:val="28"/>
          <w:szCs w:val="28"/>
        </w:rPr>
        <w:t>. Каждый пользователь может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FB">
        <w:rPr>
          <w:rFonts w:ascii="Times New Roman" w:hAnsi="Times New Roman" w:cs="Times New Roman"/>
          <w:sz w:val="28"/>
          <w:szCs w:val="28"/>
        </w:rPr>
        <w:t>несколько писем. По этому со стороны пользователя модальность необязательно координальность много. Каждое письмо обязательно должно иметь двух пользователей. По этому со стороны переписки модальность обязательно координальность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FB">
        <w:rPr>
          <w:rFonts w:ascii="Times New Roman" w:hAnsi="Times New Roman" w:cs="Times New Roman"/>
          <w:sz w:val="28"/>
          <w:szCs w:val="28"/>
        </w:rPr>
        <w:t>много.</w:t>
      </w:r>
    </w:p>
    <w:p w:rsidR="009B21FB" w:rsidRDefault="009B21FB" w:rsidP="009B21FB">
      <w:pPr>
        <w:pStyle w:val="a00"/>
        <w:widowControl w:val="0"/>
        <w:tabs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B21FB">
        <w:rPr>
          <w:rFonts w:ascii="Times New Roman" w:hAnsi="Times New Roman" w:cs="Times New Roman"/>
          <w:sz w:val="28"/>
          <w:szCs w:val="28"/>
        </w:rPr>
        <w:t xml:space="preserve">Итак, получим </w:t>
      </w:r>
      <w:r w:rsidRPr="009B21FB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Pr="009B21FB">
        <w:rPr>
          <w:rFonts w:ascii="Times New Roman" w:hAnsi="Times New Roman" w:cs="Times New Roman"/>
          <w:sz w:val="28"/>
          <w:szCs w:val="28"/>
        </w:rPr>
        <w:t>-диаграмму, представленную на рис.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1FB" w:rsidRPr="009B21FB" w:rsidRDefault="009B21FB" w:rsidP="009B21FB">
      <w:pPr>
        <w:pStyle w:val="a00"/>
        <w:widowControl w:val="0"/>
        <w:tabs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B21FB" w:rsidRPr="009B21FB" w:rsidRDefault="00DA03CA" w:rsidP="009B21FB">
      <w:pPr>
        <w:pStyle w:val="a00"/>
        <w:widowControl w:val="0"/>
        <w:tabs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0.05pt;margin-top:26.1pt;width:113.85pt;height:57.65pt;z-index:251646976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278"/>
                  </w:tblGrid>
                  <w:tr w:rsidR="009B21FB">
                    <w:tc>
                      <w:tcPr>
                        <w:tcW w:w="22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21FB" w:rsidRDefault="009B21FB">
                        <w:pPr>
                          <w:pStyle w:val="a60"/>
                          <w:tabs>
                            <w:tab w:val="left" w:pos="2280"/>
                          </w:tabs>
                          <w:snapToGrid w:val="0"/>
                          <w:spacing w:line="360" w:lineRule="auto"/>
                          <w:jc w:val="left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Письма</w:t>
                        </w:r>
                      </w:p>
                    </w:tc>
                  </w:tr>
                  <w:tr w:rsidR="009B21FB">
                    <w:tc>
                      <w:tcPr>
                        <w:tcW w:w="22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21FB" w:rsidRDefault="009B21FB">
                        <w:pPr>
                          <w:pStyle w:val="a60"/>
                          <w:tabs>
                            <w:tab w:val="left" w:pos="2280"/>
                          </w:tabs>
                          <w:snapToGrid w:val="0"/>
                          <w:spacing w:line="360" w:lineRule="auto"/>
                          <w:jc w:val="lef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КодПисьма</w:t>
                        </w:r>
                      </w:p>
                    </w:tc>
                  </w:tr>
                </w:tbl>
                <w:p w:rsidR="009B21FB" w:rsidRDefault="009B21FB">
                  <w: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</w:p>
    <w:p w:rsidR="009B21FB" w:rsidRPr="009B21FB" w:rsidRDefault="00DA03CA" w:rsidP="009B21FB">
      <w:pPr>
        <w:pStyle w:val="a60"/>
        <w:widowControl w:val="0"/>
        <w:tabs>
          <w:tab w:val="left" w:pos="2280"/>
          <w:tab w:val="left" w:pos="9354"/>
        </w:tabs>
        <w:suppressAutoHyphens w:val="0"/>
        <w:spacing w:before="0"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29" type="#_x0000_t202" style="position:absolute;left:0;text-align:left;margin-left:-5.65pt;margin-top:.05pt;width:113.85pt;height:55.8pt;z-index:251648000;mso-wrap-distance-left:0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278"/>
                  </w:tblGrid>
                  <w:tr w:rsidR="009B21FB">
                    <w:trPr>
                      <w:trHeight w:val="545"/>
                    </w:trPr>
                    <w:tc>
                      <w:tcPr>
                        <w:tcW w:w="22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21FB" w:rsidRDefault="009B21FB">
                        <w:pPr>
                          <w:pStyle w:val="a00"/>
                          <w:snapToGrid w:val="0"/>
                          <w:spacing w:line="360" w:lineRule="auto"/>
                          <w:ind w:firstLine="0"/>
                          <w:jc w:val="left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Пользователи</w:t>
                        </w:r>
                      </w:p>
                    </w:tc>
                  </w:tr>
                  <w:tr w:rsidR="009B21FB">
                    <w:trPr>
                      <w:trHeight w:val="562"/>
                    </w:trPr>
                    <w:tc>
                      <w:tcPr>
                        <w:tcW w:w="22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21FB" w:rsidRDefault="009B21FB">
                        <w:pPr>
                          <w:pStyle w:val="a00"/>
                          <w:snapToGrid w:val="0"/>
                          <w:spacing w:line="36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Nik</w:t>
                        </w:r>
                      </w:p>
                    </w:tc>
                  </w:tr>
                </w:tbl>
                <w:p w:rsidR="009B21FB" w:rsidRDefault="009B21FB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  <w:r>
        <w:rPr>
          <w:noProof/>
          <w:lang w:eastAsia="ru-RU"/>
        </w:rPr>
        <w:pict>
          <v:line id="_x0000_s1030" style="position:absolute;left:0;text-align:left;z-index:251655168" from="-.25pt,23.7pt" to="35.75pt,23.7pt" strokeweight=".26mm">
            <v:stroke dashstyle="dash" joinstyle="miter"/>
          </v:line>
        </w:pict>
      </w:r>
      <w:r>
        <w:rPr>
          <w:noProof/>
          <w:lang w:eastAsia="ru-RU"/>
        </w:rPr>
        <w:pict>
          <v:line id="_x0000_s1031" style="position:absolute;left:0;text-align:left;z-index:251656192" from="35.75pt,23.7pt" to="89.75pt,23.7pt" strokeweight=".26mm">
            <v:stroke joinstyle="miter"/>
          </v:line>
        </w:pict>
      </w:r>
      <w:r>
        <w:rPr>
          <w:noProof/>
          <w:lang w:eastAsia="ru-RU"/>
        </w:rPr>
        <w:pict>
          <v:line id="_x0000_s1032" style="position:absolute;left:0;text-align:left;flip:y;z-index:251657216" from="80.75pt,14.7pt" to="89.75pt,23.7pt" strokeweight=".26mm">
            <v:stroke joinstyle="miter"/>
          </v:line>
        </w:pict>
      </w:r>
      <w:r>
        <w:rPr>
          <w:noProof/>
          <w:lang w:eastAsia="ru-RU"/>
        </w:rPr>
        <w:pict>
          <v:line id="_x0000_s1033" style="position:absolute;left:0;text-align:left;z-index:251658240" from="80.75pt,23.7pt" to="89.75pt,32.7pt" strokeweight=".26mm">
            <v:stroke joinstyle="miter"/>
          </v:line>
        </w:pict>
      </w:r>
    </w:p>
    <w:p w:rsidR="009B21FB" w:rsidRPr="009B21FB" w:rsidRDefault="009B21FB" w:rsidP="009B21FB">
      <w:pPr>
        <w:pStyle w:val="a60"/>
        <w:widowControl w:val="0"/>
        <w:tabs>
          <w:tab w:val="left" w:pos="2280"/>
          <w:tab w:val="left" w:pos="9354"/>
        </w:tabs>
        <w:suppressAutoHyphens w:val="0"/>
        <w:spacing w:before="0"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1FB" w:rsidRPr="009B21FB" w:rsidRDefault="009B21FB" w:rsidP="009B21FB">
      <w:pPr>
        <w:pStyle w:val="a60"/>
        <w:widowControl w:val="0"/>
        <w:tabs>
          <w:tab w:val="left" w:pos="9354"/>
        </w:tabs>
        <w:suppressAutoHyphens w:val="0"/>
        <w:spacing w:before="0"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1FB" w:rsidRPr="009B21FB" w:rsidRDefault="009B21FB" w:rsidP="009B21FB">
      <w:pPr>
        <w:pStyle w:val="a60"/>
        <w:widowControl w:val="0"/>
        <w:tabs>
          <w:tab w:val="left" w:pos="9354"/>
        </w:tabs>
        <w:suppressAutoHyphens w:val="0"/>
        <w:spacing w:before="0"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FB">
        <w:rPr>
          <w:rFonts w:ascii="Times New Roman" w:hAnsi="Times New Roman" w:cs="Times New Roman"/>
          <w:sz w:val="28"/>
          <w:szCs w:val="28"/>
        </w:rPr>
        <w:t>Рис. 1</w:t>
      </w:r>
    </w:p>
    <w:p w:rsidR="009B21FB" w:rsidRPr="009B21FB" w:rsidRDefault="009B21FB" w:rsidP="009B21FB">
      <w:pPr>
        <w:pStyle w:val="a60"/>
        <w:widowControl w:val="0"/>
        <w:tabs>
          <w:tab w:val="left" w:pos="9354"/>
        </w:tabs>
        <w:suppressAutoHyphens w:val="0"/>
        <w:spacing w:before="0"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1FB" w:rsidRPr="009B21FB" w:rsidRDefault="009B21FB" w:rsidP="009B21FB">
      <w:pPr>
        <w:pStyle w:val="a00"/>
        <w:widowControl w:val="0"/>
        <w:tabs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9B21FB">
        <w:rPr>
          <w:rFonts w:ascii="Times New Roman" w:hAnsi="Times New Roman" w:cs="Times New Roman"/>
          <w:i/>
          <w:iCs/>
          <w:sz w:val="28"/>
          <w:szCs w:val="28"/>
        </w:rPr>
        <w:t>Шаг 2</w:t>
      </w:r>
      <w:r w:rsidRPr="009B21FB">
        <w:rPr>
          <w:rFonts w:ascii="Times New Roman" w:hAnsi="Times New Roman" w:cs="Times New Roman"/>
          <w:sz w:val="28"/>
          <w:szCs w:val="28"/>
        </w:rPr>
        <w:t>. Каждый пользователь может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FB">
        <w:rPr>
          <w:rFonts w:ascii="Times New Roman" w:hAnsi="Times New Roman" w:cs="Times New Roman"/>
          <w:sz w:val="28"/>
          <w:szCs w:val="28"/>
        </w:rPr>
        <w:t>несколько фотографий. По этому со стороны пользователя модальность необязательно координальность много. Каждая фотография обязательно должно иметь только одного пользователя. По этому со стороны фотографии модальность обязательно координальность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FB">
        <w:rPr>
          <w:rFonts w:ascii="Times New Roman" w:hAnsi="Times New Roman" w:cs="Times New Roman"/>
          <w:sz w:val="28"/>
          <w:szCs w:val="28"/>
        </w:rPr>
        <w:t>1.</w:t>
      </w:r>
    </w:p>
    <w:p w:rsidR="009B21FB" w:rsidRDefault="009B21FB" w:rsidP="009B21FB">
      <w:pPr>
        <w:pStyle w:val="a00"/>
        <w:widowControl w:val="0"/>
        <w:tabs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B21FB">
        <w:rPr>
          <w:rFonts w:ascii="Times New Roman" w:hAnsi="Times New Roman" w:cs="Times New Roman"/>
          <w:sz w:val="28"/>
          <w:szCs w:val="28"/>
        </w:rPr>
        <w:t xml:space="preserve">Итак, получим </w:t>
      </w:r>
      <w:r w:rsidRPr="009B21FB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Pr="009B21FB">
        <w:rPr>
          <w:rFonts w:ascii="Times New Roman" w:hAnsi="Times New Roman" w:cs="Times New Roman"/>
          <w:sz w:val="28"/>
          <w:szCs w:val="28"/>
        </w:rPr>
        <w:t>-диаграмму, представленную на рис.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1FB" w:rsidRPr="009B21FB" w:rsidRDefault="009B21FB" w:rsidP="009B21FB">
      <w:pPr>
        <w:pStyle w:val="a00"/>
        <w:widowControl w:val="0"/>
        <w:tabs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B21FB" w:rsidRPr="009B21FB" w:rsidRDefault="00DA03CA" w:rsidP="009B21FB">
      <w:pPr>
        <w:pStyle w:val="a00"/>
        <w:widowControl w:val="0"/>
        <w:tabs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34" type="#_x0000_t202" style="position:absolute;left:0;text-align:left;margin-left:-5.65pt;margin-top:.05pt;width:113.85pt;height:55.8pt;z-index:251649024;mso-wrap-distance-left:0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278"/>
                  </w:tblGrid>
                  <w:tr w:rsidR="009B21FB">
                    <w:trPr>
                      <w:trHeight w:val="545"/>
                    </w:trPr>
                    <w:tc>
                      <w:tcPr>
                        <w:tcW w:w="22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21FB" w:rsidRDefault="009B21FB">
                        <w:pPr>
                          <w:pStyle w:val="a00"/>
                          <w:snapToGrid w:val="0"/>
                          <w:spacing w:line="360" w:lineRule="auto"/>
                          <w:ind w:firstLine="0"/>
                          <w:jc w:val="left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Пользователи</w:t>
                        </w:r>
                      </w:p>
                    </w:tc>
                  </w:tr>
                  <w:tr w:rsidR="009B21FB">
                    <w:trPr>
                      <w:trHeight w:val="562"/>
                    </w:trPr>
                    <w:tc>
                      <w:tcPr>
                        <w:tcW w:w="22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21FB" w:rsidRDefault="009B21FB">
                        <w:pPr>
                          <w:pStyle w:val="a00"/>
                          <w:snapToGrid w:val="0"/>
                          <w:spacing w:line="36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Nik</w:t>
                        </w:r>
                      </w:p>
                    </w:tc>
                  </w:tr>
                </w:tbl>
                <w:p w:rsidR="009B21FB" w:rsidRDefault="009B21FB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  <w:r>
        <w:rPr>
          <w:noProof/>
          <w:lang w:eastAsia="ru-RU"/>
        </w:rPr>
        <w:pict>
          <v:shape id="_x0000_s1035" type="#_x0000_t202" style="position:absolute;left:0;text-align:left;margin-left:281.05pt;margin-top:5.4pt;width:113.85pt;height:57.65pt;z-index:251650048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278"/>
                  </w:tblGrid>
                  <w:tr w:rsidR="009B21FB">
                    <w:tc>
                      <w:tcPr>
                        <w:tcW w:w="22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21FB" w:rsidRDefault="009B21FB">
                        <w:pPr>
                          <w:pStyle w:val="a60"/>
                          <w:tabs>
                            <w:tab w:val="left" w:pos="2280"/>
                          </w:tabs>
                          <w:snapToGrid w:val="0"/>
                          <w:spacing w:line="360" w:lineRule="auto"/>
                          <w:jc w:val="left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Фотографии</w:t>
                        </w:r>
                      </w:p>
                    </w:tc>
                  </w:tr>
                  <w:tr w:rsidR="009B21FB">
                    <w:tc>
                      <w:tcPr>
                        <w:tcW w:w="22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21FB" w:rsidRDefault="009B21FB">
                        <w:pPr>
                          <w:pStyle w:val="a60"/>
                          <w:tabs>
                            <w:tab w:val="left" w:pos="2280"/>
                          </w:tabs>
                          <w:snapToGrid w:val="0"/>
                          <w:spacing w:line="360" w:lineRule="auto"/>
                          <w:jc w:val="lef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КодФото</w:t>
                        </w:r>
                      </w:p>
                    </w:tc>
                  </w:tr>
                </w:tbl>
                <w:p w:rsidR="009B21FB" w:rsidRDefault="009B21FB">
                  <w: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  <w:r>
        <w:rPr>
          <w:noProof/>
          <w:lang w:eastAsia="ru-RU"/>
        </w:rPr>
        <w:pict>
          <v:line id="_x0000_s1036" style="position:absolute;left:0;text-align:left;z-index:251659264" from="35.75pt,23.3pt" to="80.75pt,23.3pt" strokeweight=".26mm">
            <v:stroke joinstyle="miter"/>
          </v:line>
        </w:pict>
      </w:r>
      <w:r>
        <w:rPr>
          <w:noProof/>
          <w:lang w:eastAsia="ru-RU"/>
        </w:rPr>
        <w:pict>
          <v:line id="_x0000_s1037" style="position:absolute;left:0;text-align:left;flip:y;z-index:251660288" from="71.75pt,14.3pt" to="80.75pt,23.3pt" strokeweight=".26mm">
            <v:stroke joinstyle="miter"/>
          </v:line>
        </w:pict>
      </w:r>
      <w:r>
        <w:rPr>
          <w:noProof/>
          <w:lang w:eastAsia="ru-RU"/>
        </w:rPr>
        <w:pict>
          <v:line id="_x0000_s1038" style="position:absolute;left:0;text-align:left;z-index:251661312" from="71.75pt,23.3pt" to="80.75pt,32.3pt" strokeweight=".26mm">
            <v:stroke joinstyle="miter"/>
          </v:line>
        </w:pict>
      </w:r>
    </w:p>
    <w:p w:rsidR="009B21FB" w:rsidRPr="009B21FB" w:rsidRDefault="009B21FB" w:rsidP="009B21FB">
      <w:pPr>
        <w:pStyle w:val="a00"/>
        <w:widowControl w:val="0"/>
        <w:tabs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9B21FB" w:rsidRPr="009B21FB" w:rsidRDefault="009B21FB" w:rsidP="009B21FB">
      <w:pPr>
        <w:pStyle w:val="a60"/>
        <w:widowControl w:val="0"/>
        <w:tabs>
          <w:tab w:val="left" w:pos="9354"/>
        </w:tabs>
        <w:suppressAutoHyphens w:val="0"/>
        <w:spacing w:before="0"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1FB" w:rsidRDefault="009B21FB" w:rsidP="009B21FB">
      <w:pPr>
        <w:pStyle w:val="a00"/>
        <w:widowControl w:val="0"/>
        <w:tabs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B21FB" w:rsidRPr="009B21FB" w:rsidRDefault="009B21FB" w:rsidP="009B21FB">
      <w:pPr>
        <w:pStyle w:val="a00"/>
        <w:widowControl w:val="0"/>
        <w:tabs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9B21FB">
        <w:rPr>
          <w:rFonts w:ascii="Times New Roman" w:hAnsi="Times New Roman" w:cs="Times New Roman"/>
          <w:sz w:val="28"/>
          <w:szCs w:val="28"/>
        </w:rPr>
        <w:t xml:space="preserve">Итак, получим </w:t>
      </w:r>
      <w:r w:rsidRPr="009B21FB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Pr="009B21FB">
        <w:rPr>
          <w:rFonts w:ascii="Times New Roman" w:hAnsi="Times New Roman" w:cs="Times New Roman"/>
          <w:sz w:val="28"/>
          <w:szCs w:val="28"/>
        </w:rPr>
        <w:t>-диаграмму, представленную на рис.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1FB" w:rsidRPr="009B21FB" w:rsidRDefault="00DA03CA" w:rsidP="009B21FB">
      <w:pPr>
        <w:pStyle w:val="a00"/>
        <w:widowControl w:val="0"/>
        <w:tabs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39" type="#_x0000_t202" style="position:absolute;left:0;text-align:left;margin-left:371.05pt;margin-top:30.5pt;width:113.85pt;height:57.65pt;z-index:251651072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278"/>
                  </w:tblGrid>
                  <w:tr w:rsidR="009B21FB">
                    <w:tc>
                      <w:tcPr>
                        <w:tcW w:w="22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21FB" w:rsidRDefault="009B21FB">
                        <w:pPr>
                          <w:pStyle w:val="a60"/>
                          <w:tabs>
                            <w:tab w:val="left" w:pos="2280"/>
                          </w:tabs>
                          <w:snapToGrid w:val="0"/>
                          <w:spacing w:line="360" w:lineRule="auto"/>
                          <w:jc w:val="left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Письма</w:t>
                        </w:r>
                      </w:p>
                    </w:tc>
                  </w:tr>
                  <w:tr w:rsidR="009B21FB">
                    <w:tc>
                      <w:tcPr>
                        <w:tcW w:w="22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21FB" w:rsidRDefault="009B21FB">
                        <w:pPr>
                          <w:pStyle w:val="a60"/>
                          <w:tabs>
                            <w:tab w:val="left" w:pos="2280"/>
                          </w:tabs>
                          <w:snapToGrid w:val="0"/>
                          <w:spacing w:line="360" w:lineRule="auto"/>
                          <w:jc w:val="lef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КодПисьма</w:t>
                        </w:r>
                      </w:p>
                    </w:tc>
                  </w:tr>
                </w:tbl>
                <w:p w:rsidR="009B21FB" w:rsidRDefault="009B21FB">
                  <w: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</w:p>
    <w:p w:rsidR="009B21FB" w:rsidRPr="009B21FB" w:rsidRDefault="00DA03CA" w:rsidP="009B21FB">
      <w:pPr>
        <w:pStyle w:val="a60"/>
        <w:widowControl w:val="0"/>
        <w:tabs>
          <w:tab w:val="left" w:pos="2280"/>
          <w:tab w:val="left" w:pos="9354"/>
        </w:tabs>
        <w:suppressAutoHyphens w:val="0"/>
        <w:spacing w:before="0"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40" type="#_x0000_t202" style="position:absolute;left:0;text-align:left;margin-left:-5.65pt;margin-top:.05pt;width:113.85pt;height:55.8pt;z-index:251652096;mso-wrap-distance-left:0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278"/>
                  </w:tblGrid>
                  <w:tr w:rsidR="009B21FB">
                    <w:trPr>
                      <w:trHeight w:val="545"/>
                    </w:trPr>
                    <w:tc>
                      <w:tcPr>
                        <w:tcW w:w="22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21FB" w:rsidRDefault="009B21FB">
                        <w:pPr>
                          <w:pStyle w:val="a00"/>
                          <w:snapToGrid w:val="0"/>
                          <w:spacing w:line="360" w:lineRule="auto"/>
                          <w:ind w:firstLine="0"/>
                          <w:jc w:val="left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Пользователи</w:t>
                        </w:r>
                      </w:p>
                    </w:tc>
                  </w:tr>
                  <w:tr w:rsidR="009B21FB">
                    <w:trPr>
                      <w:trHeight w:val="562"/>
                    </w:trPr>
                    <w:tc>
                      <w:tcPr>
                        <w:tcW w:w="22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21FB" w:rsidRDefault="009B21FB">
                        <w:pPr>
                          <w:pStyle w:val="a00"/>
                          <w:snapToGrid w:val="0"/>
                          <w:spacing w:line="36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Nik</w:t>
                        </w:r>
                      </w:p>
                    </w:tc>
                  </w:tr>
                </w:tbl>
                <w:p w:rsidR="009B21FB" w:rsidRDefault="009B21FB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  <w:r>
        <w:rPr>
          <w:noProof/>
          <w:lang w:eastAsia="ru-RU"/>
        </w:rPr>
        <w:pict>
          <v:line id="_x0000_s1041" style="position:absolute;left:0;text-align:left;z-index:251662336" from="71.75pt,24.65pt" to="170.75pt,24.65pt" strokeweight=".26mm">
            <v:stroke joinstyle="miter"/>
          </v:line>
        </w:pict>
      </w:r>
      <w:r>
        <w:rPr>
          <w:noProof/>
          <w:lang w:eastAsia="ru-RU"/>
        </w:rPr>
        <w:pict>
          <v:line id="_x0000_s1042" style="position:absolute;left:0;text-align:left;z-index:251663360" from="152.75pt,24.65pt" to="170.75pt,33.65pt" strokeweight=".26mm">
            <v:stroke joinstyle="miter"/>
          </v:line>
        </w:pict>
      </w:r>
      <w:r>
        <w:rPr>
          <w:noProof/>
          <w:lang w:eastAsia="ru-RU"/>
        </w:rPr>
        <w:pict>
          <v:line id="_x0000_s1043" style="position:absolute;left:0;text-align:left;flip:y;z-index:251664384" from="152.75pt,15.65pt" to="170.75pt,24.65pt" strokeweight=".26mm">
            <v:stroke joinstyle="miter"/>
          </v:line>
        </w:pict>
      </w:r>
      <w:r w:rsidR="009B21FB" w:rsidRPr="009B21FB">
        <w:rPr>
          <w:rFonts w:ascii="Times New Roman" w:hAnsi="Times New Roman" w:cs="Times New Roman"/>
          <w:sz w:val="28"/>
          <w:szCs w:val="28"/>
        </w:rPr>
        <w:t>Имеют</w:t>
      </w:r>
    </w:p>
    <w:p w:rsidR="009B21FB" w:rsidRPr="009B21FB" w:rsidRDefault="00DA03CA" w:rsidP="009B21FB">
      <w:pPr>
        <w:pStyle w:val="a60"/>
        <w:widowControl w:val="0"/>
        <w:tabs>
          <w:tab w:val="left" w:pos="2280"/>
          <w:tab w:val="left" w:pos="9354"/>
        </w:tabs>
        <w:suppressAutoHyphens w:val="0"/>
        <w:spacing w:before="0"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044" style="position:absolute;left:0;text-align:left;z-index:251665408" from="-72.25pt,27.35pt" to="-72.25pt,90.35pt" strokeweight=".26mm">
            <v:stroke dashstyle="dash" joinstyle="miter"/>
          </v:line>
        </w:pict>
      </w:r>
    </w:p>
    <w:p w:rsidR="009B21FB" w:rsidRPr="009B21FB" w:rsidRDefault="009B21FB" w:rsidP="009B21FB">
      <w:pPr>
        <w:pStyle w:val="a60"/>
        <w:widowControl w:val="0"/>
        <w:tabs>
          <w:tab w:val="left" w:pos="9354"/>
        </w:tabs>
        <w:suppressAutoHyphens w:val="0"/>
        <w:spacing w:before="0"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1FB" w:rsidRPr="009B21FB" w:rsidRDefault="009B21FB" w:rsidP="009B21FB">
      <w:pPr>
        <w:pStyle w:val="a00"/>
        <w:widowControl w:val="0"/>
        <w:tabs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9B21FB" w:rsidRPr="009B21FB" w:rsidRDefault="00DA03CA" w:rsidP="009B21FB">
      <w:pPr>
        <w:pStyle w:val="a00"/>
        <w:widowControl w:val="0"/>
        <w:tabs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pict>
          <v:line id="_x0000_s1045" style="position:absolute;left:0;text-align:left;z-index:251666432" from="45pt,5.9pt" to="45pt,59.9pt" strokeweight=".26mm">
            <v:stroke joinstyle="miter"/>
          </v:line>
        </w:pict>
      </w:r>
      <w:r w:rsidR="009B21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B21FB" w:rsidRPr="009B21FB">
        <w:rPr>
          <w:rFonts w:ascii="Times New Roman" w:hAnsi="Times New Roman" w:cs="Times New Roman"/>
          <w:iCs/>
          <w:sz w:val="28"/>
          <w:szCs w:val="28"/>
        </w:rPr>
        <w:t>Принадлежат</w:t>
      </w:r>
    </w:p>
    <w:p w:rsidR="009B21FB" w:rsidRPr="009B21FB" w:rsidRDefault="009B21FB" w:rsidP="009B21FB">
      <w:pPr>
        <w:pStyle w:val="a00"/>
        <w:widowControl w:val="0"/>
        <w:tabs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9B21FB" w:rsidRPr="009B21FB" w:rsidRDefault="00DA03CA" w:rsidP="009B21FB">
      <w:pPr>
        <w:pStyle w:val="a00"/>
        <w:widowControl w:val="0"/>
        <w:tabs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noProof/>
          <w:lang w:eastAsia="ru-RU"/>
        </w:rPr>
        <w:pict>
          <v:shape id="_x0000_s1046" type="#_x0000_t202" style="position:absolute;left:0;text-align:left;margin-left:-5.65pt;margin-top:11.65pt;width:113.85pt;height:55.8pt;z-index:251653120;mso-wrap-distance-left:0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278"/>
                  </w:tblGrid>
                  <w:tr w:rsidR="009B21FB">
                    <w:trPr>
                      <w:trHeight w:val="545"/>
                    </w:trPr>
                    <w:tc>
                      <w:tcPr>
                        <w:tcW w:w="22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21FB" w:rsidRDefault="009B21FB">
                        <w:pPr>
                          <w:pStyle w:val="a00"/>
                          <w:snapToGrid w:val="0"/>
                          <w:spacing w:line="360" w:lineRule="auto"/>
                          <w:ind w:firstLine="0"/>
                          <w:jc w:val="left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Фотографии</w:t>
                        </w:r>
                      </w:p>
                    </w:tc>
                  </w:tr>
                  <w:tr w:rsidR="009B21FB">
                    <w:trPr>
                      <w:trHeight w:val="562"/>
                    </w:trPr>
                    <w:tc>
                      <w:tcPr>
                        <w:tcW w:w="22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21FB" w:rsidRDefault="009B21FB">
                        <w:pPr>
                          <w:pStyle w:val="a00"/>
                          <w:snapToGrid w:val="0"/>
                          <w:spacing w:line="360" w:lineRule="auto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КодФото</w:t>
                        </w:r>
                      </w:p>
                    </w:tc>
                  </w:tr>
                </w:tbl>
                <w:p w:rsidR="009B21FB" w:rsidRDefault="009B21FB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>
        <w:rPr>
          <w:noProof/>
          <w:lang w:eastAsia="ru-RU"/>
        </w:rPr>
        <w:pict>
          <v:line id="_x0000_s1047" style="position:absolute;left:0;text-align:left;z-index:251667456" from="-72.25pt,2.6pt" to="-63.25pt,11.6pt" strokeweight=".26mm">
            <v:stroke joinstyle="miter"/>
          </v:line>
        </w:pict>
      </w:r>
      <w:r>
        <w:rPr>
          <w:noProof/>
          <w:lang w:eastAsia="ru-RU"/>
        </w:rPr>
        <w:pict>
          <v:line id="_x0000_s1048" style="position:absolute;left:0;text-align:left;flip:x;z-index:251668480" from="-81.25pt,2.6pt" to="-72.25pt,11.6pt" strokeweight=".26mm">
            <v:stroke joinstyle="miter"/>
          </v:line>
        </w:pict>
      </w:r>
    </w:p>
    <w:p w:rsidR="009B21FB" w:rsidRPr="009B21FB" w:rsidRDefault="009B21FB" w:rsidP="009B21FB">
      <w:pPr>
        <w:pStyle w:val="a00"/>
        <w:widowControl w:val="0"/>
        <w:tabs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9B21FB" w:rsidRPr="009B21FB" w:rsidRDefault="009B21FB" w:rsidP="009B21FB">
      <w:pPr>
        <w:pStyle w:val="a00"/>
        <w:widowControl w:val="0"/>
        <w:tabs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9B21FB" w:rsidRPr="009B21FB" w:rsidRDefault="009B21FB" w:rsidP="009B21FB">
      <w:pPr>
        <w:pStyle w:val="a00"/>
        <w:widowControl w:val="0"/>
        <w:tabs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9B21FB" w:rsidRPr="009B21FB" w:rsidRDefault="009B21FB" w:rsidP="009B21FB">
      <w:pPr>
        <w:pStyle w:val="a00"/>
        <w:widowControl w:val="0"/>
        <w:tabs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B21FB">
        <w:rPr>
          <w:rFonts w:ascii="Times New Roman" w:hAnsi="Times New Roman" w:cs="Times New Roman"/>
          <w:i/>
          <w:iCs/>
          <w:sz w:val="28"/>
          <w:szCs w:val="28"/>
          <w:u w:val="single"/>
        </w:rPr>
        <w:t>Подробное описание нормализации каждой связи.</w:t>
      </w:r>
    </w:p>
    <w:p w:rsidR="009B21FB" w:rsidRPr="009B21FB" w:rsidRDefault="009B21FB" w:rsidP="009B21FB">
      <w:pPr>
        <w:pStyle w:val="a00"/>
        <w:widowControl w:val="0"/>
        <w:tabs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9B21FB">
        <w:rPr>
          <w:rFonts w:ascii="Times New Roman" w:hAnsi="Times New Roman" w:cs="Times New Roman"/>
          <w:i/>
          <w:iCs/>
          <w:sz w:val="28"/>
          <w:szCs w:val="28"/>
        </w:rPr>
        <w:t>Шаг 1</w:t>
      </w:r>
      <w:r w:rsidRPr="009B21FB">
        <w:rPr>
          <w:rFonts w:ascii="Times New Roman" w:hAnsi="Times New Roman" w:cs="Times New Roman"/>
          <w:sz w:val="28"/>
          <w:szCs w:val="28"/>
        </w:rPr>
        <w:t>. Связь Имеют. Кардинальность связи многие ко многим. Требуются три отношения по одному для каждой сущности и одно для связи. Получим отношения: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sz w:val="28"/>
          <w:szCs w:val="28"/>
        </w:rPr>
      </w:pPr>
      <w:r w:rsidRPr="009B21FB">
        <w:rPr>
          <w:b/>
          <w:sz w:val="28"/>
          <w:szCs w:val="28"/>
        </w:rPr>
        <w:t>Пользователи</w:t>
      </w:r>
      <w:r w:rsidRPr="009B21FB">
        <w:rPr>
          <w:sz w:val="28"/>
          <w:szCs w:val="28"/>
        </w:rPr>
        <w:t xml:space="preserve"> (</w:t>
      </w:r>
      <w:r w:rsidRPr="009B21FB">
        <w:rPr>
          <w:sz w:val="28"/>
          <w:szCs w:val="28"/>
          <w:u w:val="single"/>
        </w:rPr>
        <w:t>Ник</w:t>
      </w:r>
      <w:r w:rsidRPr="009B21FB">
        <w:rPr>
          <w:sz w:val="28"/>
          <w:szCs w:val="28"/>
        </w:rPr>
        <w:t>, Пароль, Мыло, ДатаРег, ДатаРожд,</w:t>
      </w:r>
      <w:r>
        <w:rPr>
          <w:sz w:val="28"/>
          <w:szCs w:val="28"/>
        </w:rPr>
        <w:t xml:space="preserve"> </w:t>
      </w:r>
      <w:r w:rsidRPr="009B21FB">
        <w:rPr>
          <w:sz w:val="28"/>
          <w:szCs w:val="28"/>
        </w:rPr>
        <w:t xml:space="preserve">КолПросм, </w:t>
      </w:r>
      <w:r w:rsidRPr="009B21FB">
        <w:rPr>
          <w:rStyle w:val="a5"/>
          <w:rFonts w:ascii="Times New Roman" w:hAnsi="Times New Roman" w:cs="Times New Roman"/>
          <w:sz w:val="28"/>
          <w:szCs w:val="28"/>
        </w:rPr>
        <w:t xml:space="preserve">ВремяЗаход, Муж, </w:t>
      </w:r>
      <w:r w:rsidRPr="009B21FB">
        <w:rPr>
          <w:sz w:val="28"/>
          <w:szCs w:val="28"/>
        </w:rPr>
        <w:t>Рейтинг)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b/>
          <w:sz w:val="28"/>
          <w:szCs w:val="28"/>
        </w:rPr>
      </w:pPr>
      <w:r w:rsidRPr="009B21FB">
        <w:rPr>
          <w:b/>
          <w:sz w:val="28"/>
          <w:szCs w:val="28"/>
        </w:rPr>
        <w:t>Письма (</w:t>
      </w:r>
      <w:r w:rsidRPr="009B21FB">
        <w:rPr>
          <w:sz w:val="28"/>
          <w:szCs w:val="28"/>
          <w:u w:val="single"/>
        </w:rPr>
        <w:t>КодПисьма</w:t>
      </w:r>
      <w:r w:rsidRPr="009B21FB">
        <w:rPr>
          <w:sz w:val="28"/>
          <w:szCs w:val="28"/>
        </w:rPr>
        <w:t xml:space="preserve">, Сообщен, ОтКого, ДатаПослан, Кому </w:t>
      </w:r>
      <w:r w:rsidRPr="009B21FB">
        <w:rPr>
          <w:b/>
          <w:sz w:val="28"/>
          <w:szCs w:val="28"/>
        </w:rPr>
        <w:t>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b/>
          <w:sz w:val="28"/>
          <w:szCs w:val="28"/>
        </w:rPr>
      </w:pPr>
      <w:r w:rsidRPr="009B21FB">
        <w:rPr>
          <w:b/>
          <w:sz w:val="28"/>
          <w:szCs w:val="28"/>
        </w:rPr>
        <w:t>ПользоватПисьма(</w:t>
      </w:r>
      <w:r w:rsidRPr="009B21FB">
        <w:rPr>
          <w:sz w:val="28"/>
          <w:szCs w:val="28"/>
          <w:u w:val="single"/>
        </w:rPr>
        <w:t>КодПисьма</w:t>
      </w:r>
      <w:r w:rsidRPr="009B21FB">
        <w:rPr>
          <w:sz w:val="28"/>
          <w:szCs w:val="28"/>
        </w:rPr>
        <w:t xml:space="preserve">, </w:t>
      </w:r>
      <w:r w:rsidRPr="009B21FB">
        <w:rPr>
          <w:sz w:val="28"/>
          <w:szCs w:val="28"/>
          <w:u w:val="single"/>
        </w:rPr>
        <w:t>Ник</w:t>
      </w:r>
      <w:r w:rsidRPr="009B21FB">
        <w:rPr>
          <w:b/>
          <w:sz w:val="28"/>
          <w:szCs w:val="28"/>
        </w:rPr>
        <w:t>)</w:t>
      </w:r>
    </w:p>
    <w:p w:rsidR="009B21FB" w:rsidRPr="009B21FB" w:rsidRDefault="009B21FB" w:rsidP="009B21FB">
      <w:pPr>
        <w:pStyle w:val="afb"/>
        <w:widowControl w:val="0"/>
        <w:tabs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/>
          <w:sz w:val="28"/>
          <w:szCs w:val="28"/>
        </w:rPr>
      </w:pPr>
      <w:r w:rsidRPr="009B21FB">
        <w:rPr>
          <w:rFonts w:ascii="Times New Roman" w:hAnsi="Times New Roman"/>
          <w:i/>
          <w:iCs/>
          <w:sz w:val="28"/>
          <w:szCs w:val="28"/>
        </w:rPr>
        <w:t>Шаг 2</w:t>
      </w:r>
      <w:r w:rsidRPr="009B21FB">
        <w:rPr>
          <w:rFonts w:ascii="Times New Roman" w:hAnsi="Times New Roman"/>
          <w:sz w:val="28"/>
          <w:szCs w:val="28"/>
        </w:rPr>
        <w:t>. Связь Принадлежат. Кардинальность связи один ко многим и модальность со стороны М-связной сущности "обязательно". Требуются два отношения по одному для каждой сущности. При этом ключ сущности будет первичным ключом для соответствующего отношения, и ключ односвязной сущности должен быть добавлен как атрибут (внешний ключ) в отношение, отводимое для М-связной сущности.</w:t>
      </w:r>
    </w:p>
    <w:p w:rsidR="009B21FB" w:rsidRPr="009B21FB" w:rsidRDefault="009B21FB" w:rsidP="009B21FB">
      <w:pPr>
        <w:pStyle w:val="a00"/>
        <w:widowControl w:val="0"/>
        <w:tabs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9B21FB">
        <w:rPr>
          <w:rFonts w:ascii="Times New Roman" w:hAnsi="Times New Roman" w:cs="Times New Roman"/>
          <w:sz w:val="28"/>
          <w:szCs w:val="28"/>
        </w:rPr>
        <w:t>Получим отношения: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sz w:val="28"/>
          <w:szCs w:val="28"/>
        </w:rPr>
      </w:pPr>
      <w:r w:rsidRPr="009B21FB">
        <w:rPr>
          <w:b/>
          <w:sz w:val="28"/>
          <w:szCs w:val="28"/>
        </w:rPr>
        <w:t>Пользователи</w:t>
      </w:r>
      <w:r w:rsidRPr="009B21FB">
        <w:rPr>
          <w:sz w:val="28"/>
          <w:szCs w:val="28"/>
        </w:rPr>
        <w:t xml:space="preserve"> (</w:t>
      </w:r>
      <w:r w:rsidRPr="009B21FB">
        <w:rPr>
          <w:sz w:val="28"/>
          <w:szCs w:val="28"/>
          <w:u w:val="single"/>
        </w:rPr>
        <w:t>Ник</w:t>
      </w:r>
      <w:r w:rsidRPr="009B21FB">
        <w:rPr>
          <w:sz w:val="28"/>
          <w:szCs w:val="28"/>
        </w:rPr>
        <w:t>, Пароль, Мыло, ДатаРег, ДатаРожд,</w:t>
      </w:r>
      <w:r>
        <w:rPr>
          <w:sz w:val="28"/>
          <w:szCs w:val="28"/>
        </w:rPr>
        <w:t xml:space="preserve"> </w:t>
      </w:r>
      <w:r w:rsidRPr="009B21FB">
        <w:rPr>
          <w:sz w:val="28"/>
          <w:szCs w:val="28"/>
        </w:rPr>
        <w:t xml:space="preserve">КолПросм, </w:t>
      </w:r>
      <w:r w:rsidRPr="009B21FB">
        <w:rPr>
          <w:rStyle w:val="a5"/>
          <w:rFonts w:ascii="Times New Roman" w:hAnsi="Times New Roman" w:cs="Times New Roman"/>
          <w:sz w:val="28"/>
          <w:szCs w:val="28"/>
        </w:rPr>
        <w:t xml:space="preserve">ВремяЗаход, Муж, </w:t>
      </w:r>
      <w:r w:rsidRPr="009B21FB">
        <w:rPr>
          <w:sz w:val="28"/>
          <w:szCs w:val="28"/>
        </w:rPr>
        <w:t>Рейтинг)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b/>
          <w:sz w:val="28"/>
          <w:szCs w:val="28"/>
        </w:rPr>
      </w:pPr>
      <w:r w:rsidRPr="009B21FB">
        <w:rPr>
          <w:b/>
          <w:sz w:val="28"/>
          <w:szCs w:val="28"/>
        </w:rPr>
        <w:t>Фото(</w:t>
      </w:r>
      <w:r w:rsidRPr="009B21FB">
        <w:rPr>
          <w:sz w:val="28"/>
          <w:szCs w:val="28"/>
          <w:u w:val="single"/>
        </w:rPr>
        <w:t>КодФото</w:t>
      </w:r>
      <w:r w:rsidRPr="009B21FB">
        <w:rPr>
          <w:b/>
          <w:sz w:val="28"/>
          <w:szCs w:val="28"/>
        </w:rPr>
        <w:t xml:space="preserve">, </w:t>
      </w:r>
      <w:r w:rsidRPr="009B21FB">
        <w:rPr>
          <w:sz w:val="28"/>
          <w:szCs w:val="28"/>
        </w:rPr>
        <w:t>Глав, ИмяФото,Ник</w:t>
      </w:r>
      <w:r w:rsidRPr="009B21FB">
        <w:rPr>
          <w:b/>
          <w:sz w:val="28"/>
          <w:szCs w:val="28"/>
        </w:rPr>
        <w:t>)</w:t>
      </w:r>
    </w:p>
    <w:p w:rsidR="009B21FB" w:rsidRPr="009B21FB" w:rsidRDefault="009B21FB" w:rsidP="009B21FB">
      <w:pPr>
        <w:widowControl w:val="0"/>
        <w:tabs>
          <w:tab w:val="left" w:pos="0"/>
          <w:tab w:val="left" w:pos="9354"/>
        </w:tabs>
        <w:suppressAutoHyphens w:val="0"/>
        <w:spacing w:line="360" w:lineRule="auto"/>
        <w:ind w:right="-2" w:firstLine="709"/>
        <w:jc w:val="both"/>
        <w:rPr>
          <w:b/>
          <w:sz w:val="28"/>
          <w:szCs w:val="28"/>
        </w:rPr>
      </w:pPr>
    </w:p>
    <w:p w:rsidR="009B21FB" w:rsidRPr="009B21FB" w:rsidRDefault="009B21FB" w:rsidP="009B21FB">
      <w:pPr>
        <w:widowControl w:val="0"/>
        <w:tabs>
          <w:tab w:val="left" w:pos="0"/>
          <w:tab w:val="left" w:pos="9354"/>
        </w:tabs>
        <w:suppressAutoHyphens w:val="0"/>
        <w:spacing w:line="360" w:lineRule="auto"/>
        <w:ind w:right="-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</w:t>
      </w:r>
      <w:r w:rsidRPr="009B21FB">
        <w:rPr>
          <w:b/>
          <w:sz w:val="28"/>
          <w:szCs w:val="28"/>
        </w:rPr>
        <w:t>.2 Схема данных</w:t>
      </w:r>
    </w:p>
    <w:p w:rsidR="009B21FB" w:rsidRDefault="009B21FB" w:rsidP="009B21FB">
      <w:pPr>
        <w:pStyle w:val="af8"/>
        <w:widowControl w:val="0"/>
        <w:tabs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/>
          <w:sz w:val="28"/>
          <w:szCs w:val="28"/>
          <w:lang w:val="uk-UA"/>
        </w:rPr>
      </w:pPr>
    </w:p>
    <w:p w:rsidR="009B21FB" w:rsidRPr="009B21FB" w:rsidRDefault="009B21FB" w:rsidP="009B21FB">
      <w:pPr>
        <w:pStyle w:val="af8"/>
        <w:widowControl w:val="0"/>
        <w:tabs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/>
          <w:sz w:val="28"/>
          <w:szCs w:val="28"/>
        </w:rPr>
      </w:pPr>
      <w:r w:rsidRPr="009B21FB">
        <w:rPr>
          <w:rFonts w:ascii="Times New Roman" w:hAnsi="Times New Roman"/>
          <w:sz w:val="28"/>
          <w:szCs w:val="28"/>
        </w:rPr>
        <w:t>После нормализации получили следующие отношения: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sz w:val="28"/>
          <w:szCs w:val="28"/>
        </w:rPr>
      </w:pPr>
      <w:r w:rsidRPr="009B21FB">
        <w:rPr>
          <w:b/>
          <w:sz w:val="28"/>
          <w:szCs w:val="28"/>
        </w:rPr>
        <w:t>Пользователи</w:t>
      </w:r>
      <w:r w:rsidRPr="009B21FB">
        <w:rPr>
          <w:sz w:val="28"/>
          <w:szCs w:val="28"/>
        </w:rPr>
        <w:t xml:space="preserve"> (</w:t>
      </w:r>
      <w:r w:rsidRPr="009B21FB">
        <w:rPr>
          <w:sz w:val="28"/>
          <w:szCs w:val="28"/>
          <w:u w:val="single"/>
        </w:rPr>
        <w:t>Ник</w:t>
      </w:r>
      <w:r w:rsidRPr="009B21FB">
        <w:rPr>
          <w:sz w:val="28"/>
          <w:szCs w:val="28"/>
        </w:rPr>
        <w:t>, Пароль, Мыло, ДатаРег, ДатаРожд,</w:t>
      </w:r>
      <w:r>
        <w:rPr>
          <w:sz w:val="28"/>
          <w:szCs w:val="28"/>
        </w:rPr>
        <w:t xml:space="preserve"> </w:t>
      </w:r>
      <w:r w:rsidRPr="009B21FB">
        <w:rPr>
          <w:sz w:val="28"/>
          <w:szCs w:val="28"/>
        </w:rPr>
        <w:t xml:space="preserve">КолПросм, </w:t>
      </w:r>
      <w:r w:rsidRPr="009B21FB">
        <w:rPr>
          <w:rStyle w:val="a5"/>
          <w:rFonts w:ascii="Times New Roman" w:hAnsi="Times New Roman" w:cs="Times New Roman"/>
          <w:sz w:val="28"/>
          <w:szCs w:val="28"/>
        </w:rPr>
        <w:t xml:space="preserve">ВремяЗаход, Муж, </w:t>
      </w:r>
      <w:r w:rsidRPr="009B21FB">
        <w:rPr>
          <w:sz w:val="28"/>
          <w:szCs w:val="28"/>
        </w:rPr>
        <w:t>Рейтинг)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b/>
          <w:sz w:val="28"/>
          <w:szCs w:val="28"/>
        </w:rPr>
      </w:pPr>
      <w:r w:rsidRPr="009B21FB">
        <w:rPr>
          <w:b/>
          <w:sz w:val="28"/>
          <w:szCs w:val="28"/>
        </w:rPr>
        <w:t>Письма (</w:t>
      </w:r>
      <w:r w:rsidRPr="009B21FB">
        <w:rPr>
          <w:sz w:val="28"/>
          <w:szCs w:val="28"/>
          <w:u w:val="single"/>
        </w:rPr>
        <w:t>КодПисьма</w:t>
      </w:r>
      <w:r w:rsidRPr="009B21FB">
        <w:rPr>
          <w:sz w:val="28"/>
          <w:szCs w:val="28"/>
        </w:rPr>
        <w:t xml:space="preserve">, Сообщен, ОтКого, ДатаПослан, Кому </w:t>
      </w:r>
      <w:r w:rsidRPr="009B21FB">
        <w:rPr>
          <w:b/>
          <w:sz w:val="28"/>
          <w:szCs w:val="28"/>
        </w:rPr>
        <w:t>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b/>
          <w:sz w:val="28"/>
          <w:szCs w:val="28"/>
        </w:rPr>
      </w:pPr>
      <w:r w:rsidRPr="009B21FB">
        <w:rPr>
          <w:b/>
          <w:sz w:val="28"/>
          <w:szCs w:val="28"/>
        </w:rPr>
        <w:t>ПользоватПисьма(</w:t>
      </w:r>
      <w:r w:rsidRPr="009B21FB">
        <w:rPr>
          <w:sz w:val="28"/>
          <w:szCs w:val="28"/>
          <w:u w:val="single"/>
        </w:rPr>
        <w:t>КодПисьма</w:t>
      </w:r>
      <w:r w:rsidRPr="009B21FB">
        <w:rPr>
          <w:sz w:val="28"/>
          <w:szCs w:val="28"/>
        </w:rPr>
        <w:t xml:space="preserve">, </w:t>
      </w:r>
      <w:r w:rsidRPr="009B21FB">
        <w:rPr>
          <w:sz w:val="28"/>
          <w:szCs w:val="28"/>
          <w:u w:val="single"/>
        </w:rPr>
        <w:t>Ник</w:t>
      </w:r>
      <w:r w:rsidRPr="009B21FB">
        <w:rPr>
          <w:b/>
          <w:sz w:val="28"/>
          <w:szCs w:val="28"/>
        </w:rPr>
        <w:t>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b/>
          <w:sz w:val="28"/>
          <w:szCs w:val="28"/>
        </w:rPr>
      </w:pPr>
      <w:r w:rsidRPr="009B21FB">
        <w:rPr>
          <w:b/>
          <w:sz w:val="28"/>
          <w:szCs w:val="28"/>
        </w:rPr>
        <w:t>Фото(</w:t>
      </w:r>
      <w:r w:rsidRPr="009B21FB">
        <w:rPr>
          <w:sz w:val="28"/>
          <w:szCs w:val="28"/>
          <w:u w:val="single"/>
        </w:rPr>
        <w:t>КодФото</w:t>
      </w:r>
      <w:r w:rsidRPr="009B21FB">
        <w:rPr>
          <w:b/>
          <w:sz w:val="28"/>
          <w:szCs w:val="28"/>
        </w:rPr>
        <w:t xml:space="preserve">, </w:t>
      </w:r>
      <w:r w:rsidRPr="009B21FB">
        <w:rPr>
          <w:sz w:val="28"/>
          <w:szCs w:val="28"/>
        </w:rPr>
        <w:t>Глав, ИмяФото,Ник</w:t>
      </w:r>
      <w:r w:rsidRPr="009B21FB">
        <w:rPr>
          <w:b/>
          <w:sz w:val="28"/>
          <w:szCs w:val="28"/>
        </w:rPr>
        <w:t>)</w:t>
      </w:r>
    </w:p>
    <w:p w:rsidR="009B21FB" w:rsidRPr="009B21FB" w:rsidRDefault="009B21FB" w:rsidP="009B21FB">
      <w:pPr>
        <w:pStyle w:val="af8"/>
        <w:widowControl w:val="0"/>
        <w:tabs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/>
          <w:sz w:val="28"/>
          <w:szCs w:val="28"/>
        </w:rPr>
      </w:pPr>
    </w:p>
    <w:p w:rsidR="009B21FB" w:rsidRPr="009B21FB" w:rsidRDefault="009B21FB" w:rsidP="009B21FB">
      <w:pPr>
        <w:widowControl w:val="0"/>
        <w:tabs>
          <w:tab w:val="left" w:pos="709"/>
          <w:tab w:val="left" w:pos="9354"/>
        </w:tabs>
        <w:suppressAutoHyphens w:val="0"/>
        <w:spacing w:line="360" w:lineRule="auto"/>
        <w:ind w:left="709" w:right="-2"/>
        <w:rPr>
          <w:b/>
          <w:sz w:val="28"/>
          <w:szCs w:val="28"/>
        </w:rPr>
      </w:pPr>
      <w:r w:rsidRPr="009B21FB">
        <w:rPr>
          <w:b/>
          <w:sz w:val="28"/>
          <w:szCs w:val="28"/>
          <w:lang w:val="uk-UA"/>
        </w:rPr>
        <w:t>2</w:t>
      </w:r>
      <w:r w:rsidRPr="009B21FB">
        <w:rPr>
          <w:b/>
          <w:sz w:val="28"/>
          <w:szCs w:val="28"/>
        </w:rPr>
        <w:t>.3 Перечень и описание таблиц и их полей (с указанием типов данных и ограничений) в сводной таблице</w:t>
      </w:r>
    </w:p>
    <w:p w:rsidR="009B21FB" w:rsidRDefault="009B21FB" w:rsidP="009B21FB">
      <w:pPr>
        <w:pStyle w:val="a00"/>
        <w:widowControl w:val="0"/>
        <w:tabs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9B21FB" w:rsidRPr="009B21FB" w:rsidRDefault="009B21FB" w:rsidP="009B21FB">
      <w:pPr>
        <w:pStyle w:val="a00"/>
        <w:widowControl w:val="0"/>
        <w:tabs>
          <w:tab w:val="left" w:pos="9354"/>
        </w:tabs>
        <w:suppressAutoHyphens w:val="0"/>
        <w:spacing w:line="360" w:lineRule="auto"/>
        <w:ind w:right="-2" w:firstLine="709"/>
        <w:rPr>
          <w:rFonts w:ascii="Times New Roman" w:hAnsi="Times New Roman" w:cs="Times New Roman"/>
          <w:iCs/>
          <w:sz w:val="28"/>
          <w:szCs w:val="28"/>
        </w:rPr>
      </w:pPr>
      <w:r w:rsidRPr="009B21FB">
        <w:rPr>
          <w:rFonts w:ascii="Times New Roman" w:hAnsi="Times New Roman" w:cs="Times New Roman"/>
          <w:iCs/>
          <w:sz w:val="28"/>
          <w:szCs w:val="28"/>
        </w:rPr>
        <w:t xml:space="preserve">Таблица 2. Сводная таблица атрибутов и отношений базы данных «Сайт знакомств» после нормализации методом </w:t>
      </w:r>
      <w:r w:rsidRPr="009B21FB">
        <w:rPr>
          <w:rFonts w:ascii="Times New Roman" w:hAnsi="Times New Roman" w:cs="Times New Roman"/>
          <w:iCs/>
          <w:sz w:val="28"/>
          <w:szCs w:val="28"/>
          <w:lang w:val="en-US"/>
        </w:rPr>
        <w:t>ER</w:t>
      </w:r>
      <w:r w:rsidRPr="009B21FB">
        <w:rPr>
          <w:rFonts w:ascii="Times New Roman" w:hAnsi="Times New Roman" w:cs="Times New Roman"/>
          <w:iCs/>
          <w:sz w:val="28"/>
          <w:szCs w:val="28"/>
        </w:rPr>
        <w:t>-диаграмм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36"/>
        <w:gridCol w:w="2376"/>
        <w:gridCol w:w="1456"/>
        <w:gridCol w:w="3313"/>
      </w:tblGrid>
      <w:tr w:rsidR="009B21FB" w:rsidRPr="009B21FB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B21FB">
              <w:rPr>
                <w:rFonts w:ascii="Times New Roman" w:hAnsi="Times New Roman"/>
                <w:sz w:val="20"/>
                <w:szCs w:val="20"/>
              </w:rPr>
              <w:t>Имя отношения (таблицы)</w:t>
            </w:r>
          </w:p>
        </w:tc>
      </w:tr>
      <w:tr w:rsidR="009B21FB" w:rsidRPr="009B21FB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B21FB">
              <w:rPr>
                <w:rFonts w:ascii="Times New Roman" w:hAnsi="Times New Roman"/>
                <w:sz w:val="20"/>
                <w:szCs w:val="20"/>
              </w:rPr>
              <w:t>Имя атрибута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B21FB">
              <w:rPr>
                <w:rFonts w:ascii="Times New Roman" w:hAnsi="Times New Roman"/>
                <w:sz w:val="20"/>
                <w:szCs w:val="20"/>
              </w:rPr>
              <w:t>Имя поля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B21FB">
              <w:rPr>
                <w:rFonts w:ascii="Times New Roman" w:hAnsi="Times New Roman"/>
                <w:sz w:val="20"/>
                <w:szCs w:val="20"/>
              </w:rPr>
              <w:t>Тип д-х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B21FB">
              <w:rPr>
                <w:rFonts w:ascii="Times New Roman" w:hAnsi="Times New Roman"/>
                <w:sz w:val="20"/>
                <w:szCs w:val="20"/>
              </w:rPr>
              <w:t>Описание</w:t>
            </w:r>
          </w:p>
        </w:tc>
      </w:tr>
      <w:tr w:rsidR="009B21FB" w:rsidRPr="009B21FB">
        <w:trPr>
          <w:trHeight w:val="343"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1FB">
              <w:rPr>
                <w:rFonts w:ascii="Times New Roman" w:hAnsi="Times New Roman" w:cs="Times New Roman"/>
                <w:b/>
                <w:sz w:val="20"/>
                <w:szCs w:val="20"/>
              </w:rPr>
              <w:t>Пользователи (</w:t>
            </w:r>
            <w:r w:rsidRPr="009B21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Polzovateli</w:t>
            </w:r>
            <w:r w:rsidRPr="009B21F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B21FB" w:rsidRPr="009B21FB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21F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Ник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Nik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tinitext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Ник пользователя</w:t>
            </w:r>
          </w:p>
        </w:tc>
      </w:tr>
      <w:tr w:rsidR="009B21FB" w:rsidRPr="009B21FB">
        <w:trPr>
          <w:trHeight w:val="301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21FB">
              <w:rPr>
                <w:rFonts w:ascii="Times New Roman" w:hAnsi="Times New Roman" w:cs="Times New Roman"/>
                <w:sz w:val="20"/>
                <w:szCs w:val="20"/>
              </w:rPr>
              <w:t>Пароль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Parol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tinitext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Пароль пользователя</w:t>
            </w:r>
          </w:p>
        </w:tc>
      </w:tr>
      <w:tr w:rsidR="009B21FB" w:rsidRPr="009B21FB">
        <w:trPr>
          <w:trHeight w:val="311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21FB">
              <w:rPr>
                <w:rFonts w:ascii="Times New Roman" w:hAnsi="Times New Roman" w:cs="Times New Roman"/>
                <w:sz w:val="20"/>
                <w:szCs w:val="20"/>
              </w:rPr>
              <w:t>Мыло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Milo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tinitext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Эл</w:t>
            </w:r>
            <w:r w:rsidRPr="009B21FB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9B21FB">
              <w:rPr>
                <w:rFonts w:ascii="Times New Roman" w:hAnsi="Times New Roman" w:cs="Times New Roman"/>
              </w:rPr>
              <w:t>Ящик пользователя</w:t>
            </w:r>
          </w:p>
        </w:tc>
      </w:tr>
      <w:tr w:rsidR="009B21FB" w:rsidRPr="009B21FB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21FB">
              <w:rPr>
                <w:rFonts w:ascii="Times New Roman" w:hAnsi="Times New Roman" w:cs="Times New Roman"/>
                <w:sz w:val="20"/>
                <w:szCs w:val="20"/>
              </w:rPr>
              <w:t>ДатаРожд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DataRozhd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Дата рождения пользователя</w:t>
            </w:r>
          </w:p>
        </w:tc>
      </w:tr>
      <w:tr w:rsidR="009B21FB" w:rsidRPr="009B21FB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21FB">
              <w:rPr>
                <w:rFonts w:ascii="Times New Roman" w:hAnsi="Times New Roman" w:cs="Times New Roman"/>
                <w:sz w:val="20"/>
                <w:szCs w:val="20"/>
              </w:rPr>
              <w:t>ДатаРег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DataReg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Дата регистр. пользователя</w:t>
            </w:r>
          </w:p>
        </w:tc>
      </w:tr>
      <w:tr w:rsidR="009B21FB" w:rsidRPr="009B21FB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21FB">
              <w:rPr>
                <w:rFonts w:ascii="Times New Roman" w:hAnsi="Times New Roman" w:cs="Times New Roman"/>
                <w:sz w:val="20"/>
                <w:szCs w:val="20"/>
              </w:rPr>
              <w:t>КолПросм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KolProsm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mediumint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Кол-во просмотров анкеты пользователя</w:t>
            </w:r>
          </w:p>
        </w:tc>
      </w:tr>
      <w:tr w:rsidR="009B21FB" w:rsidRPr="009B21FB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21FB">
              <w:rPr>
                <w:rFonts w:ascii="Times New Roman" w:hAnsi="Times New Roman" w:cs="Times New Roman"/>
                <w:sz w:val="20"/>
                <w:szCs w:val="20"/>
              </w:rPr>
              <w:t>ВремЗаход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VremZahod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Время последнего захода пользователя</w:t>
            </w:r>
          </w:p>
        </w:tc>
      </w:tr>
      <w:tr w:rsidR="009B21FB" w:rsidRPr="009B21FB">
        <w:trPr>
          <w:trHeight w:val="387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21FB"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Muzh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set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Пол пользователя</w:t>
            </w:r>
          </w:p>
        </w:tc>
      </w:tr>
      <w:tr w:rsidR="009B21FB" w:rsidRPr="009B21FB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21FB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Reiting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mediumint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Рейтинг пользователя</w:t>
            </w:r>
          </w:p>
        </w:tc>
      </w:tr>
      <w:tr w:rsidR="009B21FB" w:rsidRPr="009B21FB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  <w:b/>
              </w:rPr>
            </w:pPr>
            <w:r w:rsidRPr="009B21FB">
              <w:rPr>
                <w:rFonts w:ascii="Times New Roman" w:hAnsi="Times New Roman" w:cs="Times New Roman"/>
                <w:b/>
              </w:rPr>
              <w:t>Письма(</w:t>
            </w:r>
            <w:r w:rsidRPr="009B21FB">
              <w:rPr>
                <w:rFonts w:ascii="Times New Roman" w:hAnsi="Times New Roman" w:cs="Times New Roman"/>
                <w:b/>
                <w:lang w:val="en-US"/>
              </w:rPr>
              <w:t>Soobshen</w:t>
            </w:r>
            <w:r w:rsidRPr="009B21F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B21FB" w:rsidRPr="009B21FB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21F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КодПисьма</w:t>
            </w:r>
            <w:r w:rsidRPr="009B21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KodPisma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int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Уникальный код письма</w:t>
            </w:r>
          </w:p>
        </w:tc>
      </w:tr>
      <w:tr w:rsidR="009B21FB" w:rsidRPr="009B21FB">
        <w:trPr>
          <w:trHeight w:val="301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21FB">
              <w:rPr>
                <w:rFonts w:ascii="Times New Roman" w:hAnsi="Times New Roman" w:cs="Times New Roman"/>
                <w:sz w:val="20"/>
                <w:szCs w:val="20"/>
              </w:rPr>
              <w:t>ОтКого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OtKogo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tinytext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Чье письмо</w:t>
            </w:r>
          </w:p>
        </w:tc>
      </w:tr>
      <w:tr w:rsidR="009B21FB" w:rsidRPr="009B21FB">
        <w:trPr>
          <w:trHeight w:val="312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21FB">
              <w:rPr>
                <w:rFonts w:ascii="Times New Roman" w:hAnsi="Times New Roman" w:cs="Times New Roman"/>
                <w:sz w:val="20"/>
                <w:szCs w:val="20"/>
              </w:rPr>
              <w:t>ДатаПослан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DataPoslan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datetime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Дата послания письма</w:t>
            </w:r>
          </w:p>
        </w:tc>
      </w:tr>
      <w:tr w:rsidR="009B21FB" w:rsidRPr="009B21FB">
        <w:trPr>
          <w:trHeight w:val="312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21FB">
              <w:rPr>
                <w:rFonts w:ascii="Times New Roman" w:hAnsi="Times New Roman" w:cs="Times New Roman"/>
                <w:sz w:val="20"/>
                <w:szCs w:val="20"/>
              </w:rPr>
              <w:t>Сообщен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Sobshen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text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Тело письма</w:t>
            </w:r>
          </w:p>
        </w:tc>
      </w:tr>
      <w:tr w:rsidR="009B21FB" w:rsidRPr="009B21FB">
        <w:trPr>
          <w:trHeight w:val="312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21FB">
              <w:rPr>
                <w:rFonts w:ascii="Times New Roman" w:hAnsi="Times New Roman" w:cs="Times New Roman"/>
                <w:sz w:val="20"/>
                <w:szCs w:val="20"/>
              </w:rPr>
              <w:t>Прочит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Prochit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Set(1,0)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Прочитано или нет</w:t>
            </w:r>
          </w:p>
        </w:tc>
      </w:tr>
      <w:tr w:rsidR="009B21FB" w:rsidRPr="009B21FB">
        <w:trPr>
          <w:trHeight w:val="312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21FB">
              <w:rPr>
                <w:rFonts w:ascii="Times New Roman" w:hAnsi="Times New Roman" w:cs="Times New Roman"/>
                <w:sz w:val="20"/>
                <w:szCs w:val="20"/>
              </w:rPr>
              <w:t>Кому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Komu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tinytext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Кому письмо</w:t>
            </w:r>
          </w:p>
        </w:tc>
      </w:tr>
      <w:tr w:rsidR="009B21FB" w:rsidRPr="009B21FB">
        <w:trPr>
          <w:trHeight w:val="312"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  <w:b/>
              </w:rPr>
            </w:pPr>
            <w:r w:rsidRPr="009B21FB">
              <w:rPr>
                <w:rFonts w:ascii="Times New Roman" w:hAnsi="Times New Roman" w:cs="Times New Roman"/>
                <w:b/>
              </w:rPr>
              <w:t>Фотографии(</w:t>
            </w:r>
            <w:r w:rsidRPr="009B21FB">
              <w:rPr>
                <w:rFonts w:ascii="Times New Roman" w:hAnsi="Times New Roman" w:cs="Times New Roman"/>
                <w:b/>
                <w:lang w:val="en-US"/>
              </w:rPr>
              <w:t>Foto</w:t>
            </w:r>
            <w:r w:rsidRPr="009B21F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B21FB" w:rsidRPr="009B21FB">
        <w:trPr>
          <w:trHeight w:val="312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21F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КодФото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KodFoto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int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Уникальный код фотографии</w:t>
            </w:r>
          </w:p>
        </w:tc>
      </w:tr>
      <w:tr w:rsidR="009B21FB" w:rsidRPr="009B21FB">
        <w:trPr>
          <w:trHeight w:val="312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21FB"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Nik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tinytext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Кому принадлежит фото</w:t>
            </w:r>
          </w:p>
        </w:tc>
      </w:tr>
      <w:tr w:rsidR="009B21FB" w:rsidRPr="009B21FB">
        <w:trPr>
          <w:trHeight w:val="312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21FB">
              <w:rPr>
                <w:rFonts w:ascii="Times New Roman" w:hAnsi="Times New Roman" w:cs="Times New Roman"/>
                <w:sz w:val="20"/>
                <w:szCs w:val="20"/>
              </w:rPr>
              <w:t>ИмяФото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ImaFoto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tinytext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Имя фотографии</w:t>
            </w:r>
          </w:p>
        </w:tc>
      </w:tr>
      <w:tr w:rsidR="009B21FB" w:rsidRPr="009B21FB">
        <w:trPr>
          <w:trHeight w:val="312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21FB">
              <w:rPr>
                <w:rFonts w:ascii="Times New Roman" w:hAnsi="Times New Roman" w:cs="Times New Roman"/>
                <w:sz w:val="20"/>
                <w:szCs w:val="20"/>
              </w:rPr>
              <w:t>Глав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Glav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set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Главная ли фотография</w:t>
            </w:r>
          </w:p>
        </w:tc>
      </w:tr>
      <w:tr w:rsidR="009B21FB" w:rsidRPr="009B21FB">
        <w:trPr>
          <w:trHeight w:val="312"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  <w:b/>
              </w:rPr>
            </w:pPr>
            <w:r w:rsidRPr="009B21FB">
              <w:rPr>
                <w:rFonts w:ascii="Times New Roman" w:hAnsi="Times New Roman" w:cs="Times New Roman"/>
                <w:b/>
              </w:rPr>
              <w:t>ПользоватПисьма(</w:t>
            </w:r>
            <w:r w:rsidRPr="009B21FB">
              <w:rPr>
                <w:rFonts w:ascii="Times New Roman" w:hAnsi="Times New Roman" w:cs="Times New Roman"/>
                <w:b/>
                <w:lang w:val="en-US"/>
              </w:rPr>
              <w:t>PolzovatPisma</w:t>
            </w:r>
            <w:r w:rsidRPr="009B21F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B21FB" w:rsidRPr="009B21FB">
        <w:trPr>
          <w:trHeight w:val="312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21F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Ник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Nik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tinitext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Ник пользователя</w:t>
            </w:r>
          </w:p>
        </w:tc>
      </w:tr>
      <w:tr w:rsidR="009B21FB" w:rsidRPr="009B21FB">
        <w:trPr>
          <w:trHeight w:val="312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a3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B21F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КодПисьма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KodPisma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1FB" w:rsidRPr="009B21FB" w:rsidRDefault="009B21FB" w:rsidP="009B21FB">
            <w:pPr>
              <w:pStyle w:val="20"/>
              <w:widowControl w:val="0"/>
              <w:numPr>
                <w:ilvl w:val="0"/>
                <w:numId w:val="0"/>
              </w:numPr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21FB">
              <w:rPr>
                <w:rFonts w:ascii="Times New Roman" w:hAnsi="Times New Roman"/>
                <w:sz w:val="20"/>
                <w:szCs w:val="20"/>
                <w:lang w:val="en-US"/>
              </w:rPr>
              <w:t>int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FB" w:rsidRPr="009B21FB" w:rsidRDefault="009B21FB" w:rsidP="009B21FB">
            <w:pPr>
              <w:pStyle w:val="a00"/>
              <w:widowControl w:val="0"/>
              <w:tabs>
                <w:tab w:val="left" w:pos="9354"/>
              </w:tabs>
              <w:suppressAutoHyphens w:val="0"/>
              <w:snapToGrid w:val="0"/>
              <w:spacing w:line="360" w:lineRule="auto"/>
              <w:ind w:right="-2" w:firstLine="5"/>
              <w:jc w:val="left"/>
              <w:rPr>
                <w:rFonts w:ascii="Times New Roman" w:hAnsi="Times New Roman" w:cs="Times New Roman"/>
              </w:rPr>
            </w:pPr>
            <w:r w:rsidRPr="009B21FB">
              <w:rPr>
                <w:rFonts w:ascii="Times New Roman" w:hAnsi="Times New Roman" w:cs="Times New Roman"/>
              </w:rPr>
              <w:t>Уникальный код письма</w:t>
            </w:r>
          </w:p>
        </w:tc>
      </w:tr>
    </w:tbl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b/>
          <w:sz w:val="28"/>
          <w:szCs w:val="28"/>
        </w:rPr>
      </w:pPr>
    </w:p>
    <w:p w:rsidR="009B21FB" w:rsidRPr="009B21FB" w:rsidRDefault="009B21FB" w:rsidP="009B21FB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suppressAutoHyphens w:val="0"/>
        <w:spacing w:line="360" w:lineRule="auto"/>
        <w:ind w:left="0" w:right="-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9B21FB">
        <w:rPr>
          <w:b/>
          <w:sz w:val="28"/>
          <w:szCs w:val="28"/>
        </w:rPr>
        <w:t xml:space="preserve">Программная </w:t>
      </w:r>
      <w:r>
        <w:rPr>
          <w:b/>
          <w:sz w:val="28"/>
          <w:szCs w:val="28"/>
        </w:rPr>
        <w:t>часть. Руководство программиста</w:t>
      </w:r>
    </w:p>
    <w:p w:rsid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sz w:val="28"/>
          <w:szCs w:val="28"/>
          <w:lang w:val="uk-UA"/>
        </w:rPr>
      </w:pP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sz w:val="28"/>
          <w:szCs w:val="28"/>
        </w:rPr>
      </w:pPr>
      <w:r w:rsidRPr="009B21FB">
        <w:rPr>
          <w:sz w:val="28"/>
          <w:szCs w:val="28"/>
        </w:rPr>
        <w:t xml:space="preserve">Сайт состоит из 7 скриптов каждый из которых выполняет определенные функции. 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sz w:val="28"/>
          <w:szCs w:val="28"/>
        </w:rPr>
      </w:pPr>
      <w:r w:rsidRPr="009B21FB">
        <w:rPr>
          <w:sz w:val="28"/>
          <w:szCs w:val="28"/>
          <w:lang w:val="en-US"/>
        </w:rPr>
        <w:t>INDEX</w:t>
      </w:r>
      <w:r w:rsidRPr="009B21FB">
        <w:rPr>
          <w:sz w:val="28"/>
          <w:szCs w:val="28"/>
        </w:rPr>
        <w:t xml:space="preserve"> –с него запускается сайт</w:t>
      </w:r>
      <w:r>
        <w:rPr>
          <w:sz w:val="28"/>
          <w:szCs w:val="28"/>
        </w:rPr>
        <w:t xml:space="preserve"> </w:t>
      </w:r>
      <w:r w:rsidRPr="009B21FB">
        <w:rPr>
          <w:sz w:val="28"/>
          <w:szCs w:val="28"/>
        </w:rPr>
        <w:t>содержит проверку пароля и Ника и ссылки на другие страницы включая регистрацию.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sz w:val="28"/>
          <w:szCs w:val="28"/>
        </w:rPr>
      </w:pPr>
      <w:r w:rsidRPr="009B21FB">
        <w:rPr>
          <w:sz w:val="28"/>
          <w:szCs w:val="28"/>
          <w:lang w:val="en-US"/>
        </w:rPr>
        <w:t>DOBAVFOTO</w:t>
      </w:r>
      <w:r w:rsidRPr="009B21FB">
        <w:rPr>
          <w:sz w:val="28"/>
          <w:szCs w:val="28"/>
        </w:rPr>
        <w:t>-скрипт осуществляет добавление, удаление, и выбор главной фотографии т.е в нем осущиствлена вся работа с фотографиями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sz w:val="28"/>
          <w:szCs w:val="28"/>
        </w:rPr>
      </w:pPr>
      <w:r w:rsidRPr="009B21FB">
        <w:rPr>
          <w:sz w:val="28"/>
          <w:szCs w:val="28"/>
          <w:lang w:val="en-US"/>
        </w:rPr>
        <w:t>POISK</w:t>
      </w:r>
      <w:r w:rsidRPr="009B21FB">
        <w:rPr>
          <w:sz w:val="28"/>
          <w:szCs w:val="28"/>
        </w:rPr>
        <w:t>-скрипт ищет претендентов на переписку по запросу пользователя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sz w:val="28"/>
          <w:szCs w:val="28"/>
        </w:rPr>
      </w:pPr>
      <w:r w:rsidRPr="009B21FB">
        <w:rPr>
          <w:sz w:val="28"/>
          <w:szCs w:val="28"/>
          <w:lang w:val="en-US"/>
        </w:rPr>
        <w:t>POSILKAPISEM</w:t>
      </w:r>
      <w:r w:rsidRPr="009B21FB">
        <w:rPr>
          <w:sz w:val="28"/>
          <w:szCs w:val="28"/>
        </w:rPr>
        <w:t>-скрипт осуществляет отправку сообщений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sz w:val="28"/>
          <w:szCs w:val="28"/>
        </w:rPr>
      </w:pPr>
      <w:r w:rsidRPr="009B21FB">
        <w:rPr>
          <w:sz w:val="28"/>
          <w:szCs w:val="28"/>
          <w:lang w:val="en-US"/>
        </w:rPr>
        <w:t>PROSMOTRANKET</w:t>
      </w:r>
      <w:r w:rsidRPr="009B21FB">
        <w:rPr>
          <w:sz w:val="28"/>
          <w:szCs w:val="28"/>
        </w:rPr>
        <w:t>-скрипт осуществляет просмотр своей и чужой анкеты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sz w:val="28"/>
          <w:szCs w:val="28"/>
        </w:rPr>
      </w:pPr>
      <w:r w:rsidRPr="009B21FB">
        <w:rPr>
          <w:sz w:val="28"/>
          <w:szCs w:val="28"/>
          <w:lang w:val="en-US"/>
        </w:rPr>
        <w:t>PROSMOTRSOBSHEN</w:t>
      </w:r>
      <w:r w:rsidRPr="009B21FB">
        <w:rPr>
          <w:sz w:val="28"/>
          <w:szCs w:val="28"/>
        </w:rPr>
        <w:t>-скрипт осуществляет просмотр отправленных и принятых сообщений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sz w:val="28"/>
          <w:szCs w:val="28"/>
        </w:rPr>
      </w:pP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sz w:val="28"/>
          <w:szCs w:val="28"/>
        </w:rPr>
      </w:pPr>
      <w:r w:rsidRPr="009B21FB">
        <w:rPr>
          <w:sz w:val="28"/>
          <w:szCs w:val="28"/>
          <w:lang w:val="en-US"/>
        </w:rPr>
        <w:t>REGISTRACIYA</w:t>
      </w:r>
      <w:r w:rsidRPr="009B21FB">
        <w:rPr>
          <w:sz w:val="28"/>
          <w:szCs w:val="28"/>
        </w:rPr>
        <w:t xml:space="preserve">-скрипт осуществляет регистрацию пользователей </w:t>
      </w:r>
    </w:p>
    <w:p w:rsidR="009B21FB" w:rsidRPr="009B21FB" w:rsidRDefault="009B21FB" w:rsidP="009B21FB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spacing w:line="360" w:lineRule="auto"/>
        <w:ind w:left="0" w:right="-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9B21FB">
        <w:rPr>
          <w:b/>
          <w:sz w:val="28"/>
          <w:szCs w:val="28"/>
        </w:rPr>
        <w:t>Тестирование. Результаты тестирования.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sz w:val="28"/>
          <w:szCs w:val="28"/>
        </w:rPr>
      </w:pPr>
      <w:r w:rsidRPr="009B21FB">
        <w:rPr>
          <w:sz w:val="28"/>
          <w:szCs w:val="28"/>
        </w:rPr>
        <w:t xml:space="preserve">Никаких сбоев при выполнении тестирования не обнаружены. Все работает исправно. </w:t>
      </w:r>
    </w:p>
    <w:p w:rsidR="009B21FB" w:rsidRPr="009B21FB" w:rsidRDefault="009B21FB" w:rsidP="009B21FB">
      <w:pPr>
        <w:widowControl w:val="0"/>
        <w:numPr>
          <w:ilvl w:val="0"/>
          <w:numId w:val="3"/>
        </w:numPr>
        <w:suppressAutoHyphens w:val="0"/>
        <w:spacing w:line="360" w:lineRule="auto"/>
        <w:ind w:left="0" w:right="-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9B21FB">
        <w:rPr>
          <w:b/>
          <w:sz w:val="28"/>
          <w:szCs w:val="28"/>
        </w:rPr>
        <w:t>Сопровож</w:t>
      </w:r>
      <w:r>
        <w:rPr>
          <w:b/>
          <w:sz w:val="28"/>
          <w:szCs w:val="28"/>
        </w:rPr>
        <w:t>дение. Руководство пользователя</w:t>
      </w:r>
    </w:p>
    <w:p w:rsid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sz w:val="28"/>
          <w:szCs w:val="28"/>
          <w:lang w:val="uk-UA"/>
        </w:rPr>
      </w:pP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sz w:val="28"/>
          <w:szCs w:val="28"/>
        </w:rPr>
      </w:pPr>
      <w:r w:rsidRPr="009B21FB">
        <w:rPr>
          <w:sz w:val="28"/>
          <w:szCs w:val="28"/>
        </w:rPr>
        <w:t xml:space="preserve">Незарегестрированым пользователям не обходимо зарегестрироваться для этого необходимо перейти по ссылке «зарегестрироваться». Для зарегестрированых пользователей нужно вести свой ник и пароль и переходить по ссылкам. 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sz w:val="28"/>
          <w:szCs w:val="28"/>
        </w:rPr>
      </w:pPr>
      <w:r w:rsidRPr="009B21FB">
        <w:rPr>
          <w:sz w:val="28"/>
          <w:szCs w:val="28"/>
        </w:rPr>
        <w:t xml:space="preserve">Ссылки: 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sz w:val="28"/>
          <w:szCs w:val="28"/>
        </w:rPr>
      </w:pPr>
      <w:r w:rsidRPr="009B21FB">
        <w:rPr>
          <w:sz w:val="28"/>
          <w:szCs w:val="28"/>
          <w:u w:val="single"/>
        </w:rPr>
        <w:t>Поиск</w:t>
      </w:r>
      <w:r w:rsidRPr="009B21FB">
        <w:rPr>
          <w:sz w:val="28"/>
          <w:szCs w:val="28"/>
        </w:rPr>
        <w:t>-осуществляет поиск пользователей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sz w:val="28"/>
          <w:szCs w:val="28"/>
        </w:rPr>
      </w:pPr>
      <w:r w:rsidRPr="009B21FB">
        <w:rPr>
          <w:sz w:val="28"/>
          <w:szCs w:val="28"/>
          <w:u w:val="single"/>
        </w:rPr>
        <w:t>Просмотр анкеты</w:t>
      </w:r>
      <w:r w:rsidRPr="009B21FB">
        <w:rPr>
          <w:sz w:val="28"/>
          <w:szCs w:val="28"/>
        </w:rPr>
        <w:t>- просмотр своей анкеты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sz w:val="28"/>
          <w:szCs w:val="28"/>
        </w:rPr>
      </w:pPr>
      <w:r w:rsidRPr="009B21FB">
        <w:rPr>
          <w:sz w:val="28"/>
          <w:szCs w:val="28"/>
          <w:u w:val="single"/>
        </w:rPr>
        <w:t>Просмотр сообщений</w:t>
      </w:r>
      <w:r w:rsidRPr="009B21FB">
        <w:rPr>
          <w:sz w:val="28"/>
          <w:szCs w:val="28"/>
        </w:rPr>
        <w:t>- просмотр отправленных и принятых сообщений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sz w:val="28"/>
          <w:szCs w:val="28"/>
        </w:rPr>
      </w:pPr>
      <w:r w:rsidRPr="009B21FB">
        <w:rPr>
          <w:sz w:val="28"/>
          <w:szCs w:val="28"/>
          <w:u w:val="single"/>
        </w:rPr>
        <w:t>Отправка сообщений</w:t>
      </w:r>
      <w:r w:rsidRPr="009B21FB">
        <w:rPr>
          <w:b/>
          <w:sz w:val="28"/>
          <w:szCs w:val="28"/>
        </w:rPr>
        <w:t>-</w:t>
      </w:r>
      <w:r w:rsidRPr="009B21FB">
        <w:rPr>
          <w:sz w:val="28"/>
          <w:szCs w:val="28"/>
        </w:rPr>
        <w:t>отправка сообщений пользователям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b/>
          <w:sz w:val="28"/>
          <w:szCs w:val="28"/>
        </w:rPr>
      </w:pPr>
    </w:p>
    <w:p w:rsidR="009B21FB" w:rsidRDefault="009B21FB" w:rsidP="009B21FB">
      <w:pPr>
        <w:widowControl w:val="0"/>
        <w:tabs>
          <w:tab w:val="left" w:pos="0"/>
          <w:tab w:val="left" w:pos="426"/>
        </w:tabs>
        <w:suppressAutoHyphens w:val="0"/>
        <w:spacing w:line="360" w:lineRule="auto"/>
        <w:ind w:right="-2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br w:type="page"/>
      </w:r>
      <w:r w:rsidRPr="009B21FB">
        <w:rPr>
          <w:b/>
          <w:sz w:val="28"/>
          <w:szCs w:val="28"/>
        </w:rPr>
        <w:t>Список использованной литературы</w:t>
      </w:r>
    </w:p>
    <w:p w:rsidR="009B21FB" w:rsidRPr="009B21FB" w:rsidRDefault="009B21FB" w:rsidP="009B21FB">
      <w:pPr>
        <w:widowControl w:val="0"/>
        <w:tabs>
          <w:tab w:val="left" w:pos="0"/>
          <w:tab w:val="left" w:pos="426"/>
        </w:tabs>
        <w:suppressAutoHyphens w:val="0"/>
        <w:spacing w:line="360" w:lineRule="auto"/>
        <w:ind w:right="-2"/>
        <w:rPr>
          <w:b/>
          <w:sz w:val="28"/>
          <w:szCs w:val="28"/>
          <w:lang w:val="uk-UA"/>
        </w:rPr>
      </w:pPr>
    </w:p>
    <w:p w:rsidR="009B21FB" w:rsidRPr="009B21FB" w:rsidRDefault="009B21FB" w:rsidP="009B21FB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suppressAutoHyphens w:val="0"/>
        <w:spacing w:line="360" w:lineRule="auto"/>
        <w:ind w:left="0" w:right="-2" w:firstLine="0"/>
        <w:rPr>
          <w:sz w:val="28"/>
          <w:szCs w:val="28"/>
        </w:rPr>
      </w:pPr>
      <w:r w:rsidRPr="009B21FB">
        <w:rPr>
          <w:sz w:val="28"/>
          <w:szCs w:val="28"/>
        </w:rPr>
        <w:t xml:space="preserve">Колисниченко Д.Н. Самоучитель </w:t>
      </w:r>
      <w:r w:rsidRPr="009B21FB">
        <w:rPr>
          <w:sz w:val="28"/>
          <w:szCs w:val="28"/>
          <w:lang w:val="en-US"/>
        </w:rPr>
        <w:t>PHP</w:t>
      </w:r>
      <w:r w:rsidRPr="009B21FB">
        <w:rPr>
          <w:sz w:val="28"/>
          <w:szCs w:val="28"/>
        </w:rPr>
        <w:t xml:space="preserve"> 5. – Издание 2-е – СПб.:Наука и Техника, 2005.</w:t>
      </w:r>
    </w:p>
    <w:p w:rsidR="009B21FB" w:rsidRPr="009B21FB" w:rsidRDefault="009B21FB" w:rsidP="009B21FB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suppressAutoHyphens w:val="0"/>
        <w:spacing w:line="360" w:lineRule="auto"/>
        <w:ind w:left="0" w:right="-2" w:firstLine="0"/>
        <w:rPr>
          <w:sz w:val="28"/>
          <w:szCs w:val="28"/>
        </w:rPr>
      </w:pPr>
      <w:r w:rsidRPr="009B21FB">
        <w:rPr>
          <w:sz w:val="28"/>
          <w:szCs w:val="28"/>
        </w:rPr>
        <w:t xml:space="preserve">Кузнецов М.В., Симдянов И.В., Голышев С.В. </w:t>
      </w:r>
      <w:r w:rsidRPr="009B21FB">
        <w:rPr>
          <w:sz w:val="28"/>
          <w:szCs w:val="28"/>
          <w:lang w:val="en-US"/>
        </w:rPr>
        <w:t>PHP</w:t>
      </w:r>
      <w:r w:rsidRPr="009B21FB">
        <w:rPr>
          <w:sz w:val="28"/>
          <w:szCs w:val="28"/>
        </w:rPr>
        <w:t xml:space="preserve"> 5 на примерах. – СПб.: БХВ – Петербург, 2005.</w:t>
      </w:r>
    </w:p>
    <w:p w:rsidR="009B21FB" w:rsidRPr="009B21FB" w:rsidRDefault="009B21FB" w:rsidP="009B21FB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suppressAutoHyphens w:val="0"/>
        <w:spacing w:line="360" w:lineRule="auto"/>
        <w:ind w:left="0" w:right="-2" w:firstLine="0"/>
        <w:rPr>
          <w:sz w:val="28"/>
          <w:szCs w:val="28"/>
        </w:rPr>
      </w:pPr>
      <w:r w:rsidRPr="009B21FB">
        <w:rPr>
          <w:sz w:val="28"/>
          <w:szCs w:val="28"/>
        </w:rPr>
        <w:t xml:space="preserve">Кузнецов С.Д. </w:t>
      </w:r>
      <w:r w:rsidRPr="009B21FB">
        <w:rPr>
          <w:sz w:val="28"/>
          <w:szCs w:val="28"/>
          <w:lang w:val="en-US"/>
        </w:rPr>
        <w:t>PHP</w:t>
      </w:r>
      <w:r w:rsidRPr="009B21FB">
        <w:rPr>
          <w:sz w:val="28"/>
          <w:szCs w:val="28"/>
        </w:rPr>
        <w:t xml:space="preserve"> 4.0. Руководство пользователя. – М.: Майор, 2001.</w:t>
      </w:r>
    </w:p>
    <w:p w:rsid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br w:type="page"/>
      </w:r>
      <w:r w:rsidRPr="009B21FB">
        <w:rPr>
          <w:b/>
          <w:sz w:val="28"/>
          <w:szCs w:val="28"/>
        </w:rPr>
        <w:t>Приложени</w:t>
      </w:r>
      <w:r>
        <w:rPr>
          <w:b/>
          <w:sz w:val="28"/>
          <w:szCs w:val="28"/>
        </w:rPr>
        <w:t>е 1. Исходный текст приложения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 w:firstLine="709"/>
        <w:jc w:val="both"/>
        <w:rPr>
          <w:b/>
          <w:sz w:val="28"/>
          <w:szCs w:val="28"/>
          <w:lang w:val="uk-UA"/>
        </w:rPr>
      </w:pP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 xml:space="preserve"> &lt;?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  <w:lang w:val="en-US"/>
        </w:rPr>
        <w:t>include</w:t>
      </w:r>
      <w:r w:rsidRPr="009B21FB">
        <w:rPr>
          <w:sz w:val="28"/>
          <w:szCs w:val="28"/>
        </w:rPr>
        <w:t>_</w:t>
      </w:r>
      <w:r w:rsidRPr="009B21FB">
        <w:rPr>
          <w:sz w:val="28"/>
          <w:szCs w:val="28"/>
          <w:lang w:val="en-US"/>
        </w:rPr>
        <w:t>once</w:t>
      </w:r>
      <w:r w:rsidRPr="009B21FB">
        <w:rPr>
          <w:sz w:val="28"/>
          <w:szCs w:val="28"/>
        </w:rPr>
        <w:t xml:space="preserve"> "</w:t>
      </w:r>
      <w:r w:rsidRPr="009B21FB">
        <w:rPr>
          <w:sz w:val="28"/>
          <w:szCs w:val="28"/>
          <w:lang w:val="en-US"/>
        </w:rPr>
        <w:t>PodkluchaemsyaKBaze</w:t>
      </w:r>
      <w:r w:rsidRPr="009B21FB">
        <w:rPr>
          <w:sz w:val="28"/>
          <w:szCs w:val="28"/>
        </w:rPr>
        <w:t>.</w:t>
      </w:r>
      <w:r w:rsidRPr="009B21FB">
        <w:rPr>
          <w:sz w:val="28"/>
          <w:szCs w:val="28"/>
          <w:lang w:val="en-US"/>
        </w:rPr>
        <w:t>php</w:t>
      </w:r>
      <w:r w:rsidRPr="009B21FB">
        <w:rPr>
          <w:sz w:val="28"/>
          <w:szCs w:val="28"/>
        </w:rPr>
        <w:t xml:space="preserve">"; 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  <w:lang w:val="en-US"/>
        </w:rPr>
        <w:t>if</w:t>
      </w:r>
      <w:r w:rsidRPr="009B21FB">
        <w:rPr>
          <w:sz w:val="28"/>
          <w:szCs w:val="28"/>
        </w:rPr>
        <w:t>(</w:t>
      </w:r>
      <w:r w:rsidRPr="009B21FB">
        <w:rPr>
          <w:sz w:val="28"/>
          <w:szCs w:val="28"/>
          <w:lang w:val="en-US"/>
        </w:rPr>
        <w:t>isset</w:t>
      </w:r>
      <w:r w:rsidRPr="009B21FB">
        <w:rPr>
          <w:sz w:val="28"/>
          <w:szCs w:val="28"/>
        </w:rPr>
        <w:t>($_</w:t>
      </w:r>
      <w:r w:rsidRPr="009B21FB">
        <w:rPr>
          <w:sz w:val="28"/>
          <w:szCs w:val="28"/>
          <w:lang w:val="en-US"/>
        </w:rPr>
        <w:t>REQUEST</w:t>
      </w:r>
      <w:r w:rsidRPr="009B21FB">
        <w:rPr>
          <w:sz w:val="28"/>
          <w:szCs w:val="28"/>
        </w:rPr>
        <w:t>['</w:t>
      </w:r>
      <w:r w:rsidRPr="009B21FB">
        <w:rPr>
          <w:sz w:val="28"/>
          <w:szCs w:val="28"/>
          <w:lang w:val="en-US"/>
        </w:rPr>
        <w:t>Ok</w:t>
      </w:r>
      <w:r w:rsidRPr="009B21FB">
        <w:rPr>
          <w:sz w:val="28"/>
          <w:szCs w:val="28"/>
        </w:rPr>
        <w:t>']))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//======================</w:t>
      </w:r>
      <w:r w:rsidRPr="009B21FB">
        <w:rPr>
          <w:sz w:val="28"/>
          <w:szCs w:val="28"/>
        </w:rPr>
        <w:t>Проверка</w:t>
      </w:r>
      <w:r w:rsidRPr="009B21FB"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</w:rPr>
        <w:t>на</w:t>
      </w:r>
      <w:r w:rsidRPr="009B21FB"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</w:rPr>
        <w:t>заполнение</w:t>
      </w:r>
      <w:r w:rsidRPr="009B21FB"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</w:rPr>
        <w:t>всех</w:t>
      </w:r>
      <w:r w:rsidRPr="009B21FB"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</w:rPr>
        <w:t>полей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if(($_REQUEST['adres']!=="")&amp;&amp;($_REQUEST['NomProekt']!=="")&amp;&amp;($_REQUEST['Postroen']!==""))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$Adres=$_REQUEST['adres'];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$NomProekt=$_REQUEST['NomProekt'];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if($_REQUEST['Postroen']==='Да')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{$Postroen=1;}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if($_REQUEST['Postroen']==='Нет')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{$Postroen=0;}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//===========================</w:t>
      </w:r>
      <w:r w:rsidRPr="009B21FB">
        <w:rPr>
          <w:sz w:val="28"/>
          <w:szCs w:val="28"/>
        </w:rPr>
        <w:t>проверка</w:t>
      </w:r>
      <w:r w:rsidRPr="009B21FB"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</w:rPr>
        <w:t>на</w:t>
      </w:r>
      <w:r w:rsidRPr="009B21FB"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</w:rPr>
        <w:t>наличие</w:t>
      </w:r>
      <w:r w:rsidRPr="009B21FB"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</w:rPr>
        <w:t>в</w:t>
      </w:r>
      <w:r w:rsidRPr="009B21FB"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</w:rPr>
        <w:t>базе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$rez=mysql_query("SELECT * FROM Dom WHERE AdresDoma='".$Adres."'");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if(mysql_num_rows($rez))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{</w:t>
      </w:r>
      <w:r w:rsidRPr="009B21FB">
        <w:rPr>
          <w:sz w:val="28"/>
          <w:szCs w:val="28"/>
          <w:lang w:val="en-US"/>
        </w:rPr>
        <w:t>echo</w:t>
      </w:r>
      <w:r w:rsidRPr="009B21FB">
        <w:rPr>
          <w:sz w:val="28"/>
          <w:szCs w:val="28"/>
        </w:rPr>
        <w:t xml:space="preserve"> "&lt;</w:t>
      </w:r>
      <w:r w:rsidRPr="009B21FB">
        <w:rPr>
          <w:sz w:val="28"/>
          <w:szCs w:val="28"/>
          <w:lang w:val="en-US"/>
        </w:rPr>
        <w:t>br</w:t>
      </w:r>
      <w:r w:rsidRPr="009B21FB">
        <w:rPr>
          <w:sz w:val="28"/>
          <w:szCs w:val="28"/>
        </w:rPr>
        <w:t>&gt;&lt;</w:t>
      </w:r>
      <w:r w:rsidRPr="009B21FB">
        <w:rPr>
          <w:sz w:val="28"/>
          <w:szCs w:val="28"/>
          <w:lang w:val="en-US"/>
        </w:rPr>
        <w:t>h</w:t>
      </w:r>
      <w:r w:rsidRPr="009B21FB">
        <w:rPr>
          <w:sz w:val="28"/>
          <w:szCs w:val="28"/>
        </w:rPr>
        <w:t>3&gt;Дом уже находиться в базе&lt;/</w:t>
      </w:r>
      <w:r w:rsidRPr="009B21FB">
        <w:rPr>
          <w:sz w:val="28"/>
          <w:szCs w:val="28"/>
          <w:lang w:val="en-US"/>
        </w:rPr>
        <w:t>h</w:t>
      </w:r>
      <w:r w:rsidRPr="009B21FB">
        <w:rPr>
          <w:sz w:val="28"/>
          <w:szCs w:val="28"/>
        </w:rPr>
        <w:t>3&gt;&lt;</w:t>
      </w:r>
      <w:r w:rsidRPr="009B21FB">
        <w:rPr>
          <w:sz w:val="28"/>
          <w:szCs w:val="28"/>
          <w:lang w:val="en-US"/>
        </w:rPr>
        <w:t>br</w:t>
      </w:r>
      <w:r w:rsidRPr="009B21FB">
        <w:rPr>
          <w:sz w:val="28"/>
          <w:szCs w:val="28"/>
        </w:rPr>
        <w:t>&gt;";}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else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//==========================Вносим в базу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mysql_query("INSERT INTO Dom SET AdresDoma='".$Adres."', NomerProekta='".$NomProekt."', Postroika='".$Postroen."'") or die(mysql_error());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echo "&lt;br&gt;&lt;h3 color=\"black\"&gt;Дом добавлен&lt;/h3&gt;";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  <w:lang w:val="en-US"/>
        </w:rPr>
        <w:t>else</w:t>
      </w:r>
      <w:r w:rsidRPr="009B21FB">
        <w:rPr>
          <w:sz w:val="28"/>
          <w:szCs w:val="28"/>
        </w:rPr>
        <w:t xml:space="preserve"> 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  <w:lang w:val="en-US"/>
        </w:rPr>
        <w:t>echo</w:t>
      </w:r>
      <w:r w:rsidRPr="009B21FB">
        <w:rPr>
          <w:sz w:val="28"/>
          <w:szCs w:val="28"/>
        </w:rPr>
        <w:t xml:space="preserve"> " &lt;</w:t>
      </w:r>
      <w:r w:rsidRPr="009B21FB">
        <w:rPr>
          <w:sz w:val="28"/>
          <w:szCs w:val="28"/>
          <w:lang w:val="en-US"/>
        </w:rPr>
        <w:t>br</w:t>
      </w:r>
      <w:r w:rsidRPr="009B21FB">
        <w:rPr>
          <w:sz w:val="28"/>
          <w:szCs w:val="28"/>
        </w:rPr>
        <w:t>&gt;&lt;</w:t>
      </w:r>
      <w:r w:rsidRPr="009B21FB">
        <w:rPr>
          <w:sz w:val="28"/>
          <w:szCs w:val="28"/>
          <w:lang w:val="en-US"/>
        </w:rPr>
        <w:t>h</w:t>
      </w:r>
      <w:r w:rsidRPr="009B21FB">
        <w:rPr>
          <w:sz w:val="28"/>
          <w:szCs w:val="28"/>
        </w:rPr>
        <w:t>3&gt;Вы заполнили не все поля попробуйте еще&lt;/</w:t>
      </w:r>
      <w:r w:rsidRPr="009B21FB">
        <w:rPr>
          <w:sz w:val="28"/>
          <w:szCs w:val="28"/>
          <w:lang w:val="en-US"/>
        </w:rPr>
        <w:t>h</w:t>
      </w:r>
      <w:r w:rsidRPr="009B21FB">
        <w:rPr>
          <w:sz w:val="28"/>
          <w:szCs w:val="28"/>
        </w:rPr>
        <w:t>3&gt;";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  <w:lang w:val="en-US"/>
        </w:rPr>
        <w:t>include</w:t>
      </w:r>
      <w:r w:rsidRPr="009B21FB">
        <w:rPr>
          <w:sz w:val="28"/>
          <w:szCs w:val="28"/>
        </w:rPr>
        <w:t>_</w:t>
      </w:r>
      <w:r w:rsidRPr="009B21FB">
        <w:rPr>
          <w:sz w:val="28"/>
          <w:szCs w:val="28"/>
          <w:lang w:val="en-US"/>
        </w:rPr>
        <w:t>once</w:t>
      </w:r>
      <w:r w:rsidRPr="009B21FB">
        <w:rPr>
          <w:sz w:val="28"/>
          <w:szCs w:val="28"/>
        </w:rPr>
        <w:t xml:space="preserve"> "</w:t>
      </w:r>
      <w:r w:rsidRPr="009B21FB">
        <w:rPr>
          <w:sz w:val="28"/>
          <w:szCs w:val="28"/>
          <w:lang w:val="en-US"/>
        </w:rPr>
        <w:t>PodkluchaemsyaKBaze</w:t>
      </w:r>
      <w:r w:rsidRPr="009B21FB">
        <w:rPr>
          <w:sz w:val="28"/>
          <w:szCs w:val="28"/>
        </w:rPr>
        <w:t>.</w:t>
      </w:r>
      <w:r w:rsidRPr="009B21FB">
        <w:rPr>
          <w:sz w:val="28"/>
          <w:szCs w:val="28"/>
          <w:lang w:val="en-US"/>
        </w:rPr>
        <w:t>php</w:t>
      </w:r>
      <w:r w:rsidRPr="009B21FB">
        <w:rPr>
          <w:sz w:val="28"/>
          <w:szCs w:val="28"/>
        </w:rPr>
        <w:t xml:space="preserve">"; 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 xml:space="preserve">//=====================Выводим адреса домов 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$rez=mysql_query("SELECT AdresDoma FROM Dom");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for($data=array();$row=mysql_fetch_assoc($rez);$data[]=$row)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echo "&lt;option value=\"".$row['AdresDoma']."\"&gt;".$row['AdresDoma']."&lt;/option&gt;";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?&gt;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&lt;/select&gt;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&lt;/span&gt;&lt;/label&gt;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&lt;p class="стиль3"&gt;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&lt;label&gt;Номер квартиры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&lt;input name="NomerKv" type="text" id="NomerKv"&gt;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&lt;/label&gt;&lt;/p&gt;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&lt;p class="стиль3"&gt;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&lt;label&gt;Площадь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&lt;input name="Ploshad" type="text" id="Ploshad"&gt;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&lt;/label&gt;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&lt;/p&gt;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&lt;p class="стиль3"&gt;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&lt;label&gt;Количество комнат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&lt;input name="KolKomnat" type="text" id="KolKomnat"&gt;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&lt;/label&gt;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&lt;/p&gt;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&lt;p class="стиль3"&gt;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&lt;label&gt;Класс квартиры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&lt;input name="Klas" type="text" id="Klas"&gt;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&lt;/label&gt;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&lt;/p&gt;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&lt;p&gt;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&lt;span class="стиль3"&gt;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&lt;label&gt;Этаж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&lt;input name="etazh" type="text" id="etazh"&gt;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&lt;/label&gt;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&lt;/span&gt;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&lt;label&gt;</w:t>
      </w: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&lt;/label&gt;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&lt;/p&gt;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&lt;p&gt;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&lt;label&gt;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&lt;input name="Ok" type="submit" id="Ok" value="Сохранить"&gt;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&lt;/label&gt;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&lt;/p&gt;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&lt;/form&gt;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&lt;p class="стиль2"&gt;&amp;nbsp;&lt;/p&gt;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&lt;?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  <w:lang w:val="en-US"/>
        </w:rPr>
        <w:t>if</w:t>
      </w:r>
      <w:r w:rsidRPr="009B21FB">
        <w:rPr>
          <w:sz w:val="28"/>
          <w:szCs w:val="28"/>
        </w:rPr>
        <w:t>(</w:t>
      </w:r>
      <w:r w:rsidRPr="009B21FB">
        <w:rPr>
          <w:sz w:val="28"/>
          <w:szCs w:val="28"/>
          <w:lang w:val="en-US"/>
        </w:rPr>
        <w:t>isset</w:t>
      </w:r>
      <w:r w:rsidRPr="009B21FB">
        <w:rPr>
          <w:sz w:val="28"/>
          <w:szCs w:val="28"/>
        </w:rPr>
        <w:t>($_</w:t>
      </w:r>
      <w:r w:rsidRPr="009B21FB">
        <w:rPr>
          <w:sz w:val="28"/>
          <w:szCs w:val="28"/>
          <w:lang w:val="en-US"/>
        </w:rPr>
        <w:t>REQUEST</w:t>
      </w:r>
      <w:r w:rsidRPr="009B21FB">
        <w:rPr>
          <w:sz w:val="28"/>
          <w:szCs w:val="28"/>
        </w:rPr>
        <w:t>['</w:t>
      </w:r>
      <w:r w:rsidRPr="009B21FB">
        <w:rPr>
          <w:sz w:val="28"/>
          <w:szCs w:val="28"/>
          <w:lang w:val="en-US"/>
        </w:rPr>
        <w:t>Ok</w:t>
      </w:r>
      <w:r w:rsidRPr="009B21FB">
        <w:rPr>
          <w:sz w:val="28"/>
          <w:szCs w:val="28"/>
        </w:rPr>
        <w:t>']))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//=====================Проверка на заполнение всех полей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if(($_REQUEST['Adres']!=="")&amp;&amp;($_REQUEST['NomerKv']!=="")&amp;&amp;($_REQUEST['KolKomnat']!=="")&amp;&amp;($_REQUEST['Klas']!=="")&amp;&amp;($_REQUEST['etazh']!==""))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$Adres=$_REQUEST['Adres'];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$NomKv=$_REQUEST['NomerKv'];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$KolKomnat=$_REQUEST['KolKomnat'];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$Klas=$_REQUEST['Klas'];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$Etazh=$_REQUEST['etazh'];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$Ploshad=$_REQUEST['Ploshad'];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$rez=mysql_query("SELECT KodDoma FROM Dom WHERE AdresDoma='".$Adres."'");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for($data=array();$row=mysql_fetch_assoc($rez);$data[]=$row)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 xml:space="preserve"> $</w:t>
      </w:r>
      <w:r w:rsidRPr="009B21FB">
        <w:rPr>
          <w:sz w:val="28"/>
          <w:szCs w:val="28"/>
          <w:lang w:val="en-US"/>
        </w:rPr>
        <w:t>KodDoma</w:t>
      </w:r>
      <w:r w:rsidRPr="009B21FB">
        <w:rPr>
          <w:sz w:val="28"/>
          <w:szCs w:val="28"/>
        </w:rPr>
        <w:t>=$</w:t>
      </w:r>
      <w:r w:rsidRPr="009B21FB">
        <w:rPr>
          <w:sz w:val="28"/>
          <w:szCs w:val="28"/>
          <w:lang w:val="en-US"/>
        </w:rPr>
        <w:t>row</w:t>
      </w:r>
      <w:r w:rsidRPr="009B21FB">
        <w:rPr>
          <w:sz w:val="28"/>
          <w:szCs w:val="28"/>
        </w:rPr>
        <w:t>['</w:t>
      </w:r>
      <w:r w:rsidRPr="009B21FB">
        <w:rPr>
          <w:sz w:val="28"/>
          <w:szCs w:val="28"/>
          <w:lang w:val="en-US"/>
        </w:rPr>
        <w:t>KodDoma</w:t>
      </w:r>
      <w:r w:rsidRPr="009B21FB">
        <w:rPr>
          <w:sz w:val="28"/>
          <w:szCs w:val="28"/>
        </w:rPr>
        <w:t>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//=====================Проверка на наличие квартиры в базе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$rez=mysql_query("SELECT * FROM Kvartira WHERE KodDoma='".$KodDoma."' AND NomerKvartiri='".$NomKv."'");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if(mysql_num_rows($rez))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{</w:t>
      </w:r>
      <w:r w:rsidRPr="009B21FB">
        <w:rPr>
          <w:sz w:val="28"/>
          <w:szCs w:val="28"/>
          <w:lang w:val="en-US"/>
        </w:rPr>
        <w:t>echo</w:t>
      </w:r>
      <w:r w:rsidRPr="009B21FB">
        <w:rPr>
          <w:sz w:val="28"/>
          <w:szCs w:val="28"/>
        </w:rPr>
        <w:t xml:space="preserve"> "&lt;</w:t>
      </w:r>
      <w:r w:rsidRPr="009B21FB">
        <w:rPr>
          <w:sz w:val="28"/>
          <w:szCs w:val="28"/>
          <w:lang w:val="en-US"/>
        </w:rPr>
        <w:t>br</w:t>
      </w:r>
      <w:r w:rsidRPr="009B21FB">
        <w:rPr>
          <w:sz w:val="28"/>
          <w:szCs w:val="28"/>
        </w:rPr>
        <w:t>&gt;&lt;</w:t>
      </w:r>
      <w:r w:rsidRPr="009B21FB">
        <w:rPr>
          <w:sz w:val="28"/>
          <w:szCs w:val="28"/>
          <w:lang w:val="en-US"/>
        </w:rPr>
        <w:t>h</w:t>
      </w:r>
      <w:r w:rsidRPr="009B21FB">
        <w:rPr>
          <w:sz w:val="28"/>
          <w:szCs w:val="28"/>
        </w:rPr>
        <w:t>3&gt;Квартира уже находиться в базе&lt;/</w:t>
      </w:r>
      <w:r w:rsidRPr="009B21FB">
        <w:rPr>
          <w:sz w:val="28"/>
          <w:szCs w:val="28"/>
          <w:lang w:val="en-US"/>
        </w:rPr>
        <w:t>h</w:t>
      </w:r>
      <w:r w:rsidRPr="009B21FB">
        <w:rPr>
          <w:sz w:val="28"/>
          <w:szCs w:val="28"/>
        </w:rPr>
        <w:t>3&gt;&lt;</w:t>
      </w:r>
      <w:r w:rsidRPr="009B21FB">
        <w:rPr>
          <w:sz w:val="28"/>
          <w:szCs w:val="28"/>
          <w:lang w:val="en-US"/>
        </w:rPr>
        <w:t>br</w:t>
      </w:r>
      <w:r w:rsidRPr="009B21FB">
        <w:rPr>
          <w:sz w:val="28"/>
          <w:szCs w:val="28"/>
        </w:rPr>
        <w:t>&gt;";}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  <w:lang w:val="en-US"/>
        </w:rPr>
        <w:t>else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//=============================Вносим в базу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  <w:lang w:val="en-US"/>
        </w:rPr>
        <w:t>mysql</w:t>
      </w:r>
      <w:r w:rsidRPr="009B21FB">
        <w:rPr>
          <w:sz w:val="28"/>
          <w:szCs w:val="28"/>
        </w:rPr>
        <w:t>_</w:t>
      </w:r>
      <w:r w:rsidRPr="009B21FB">
        <w:rPr>
          <w:sz w:val="28"/>
          <w:szCs w:val="28"/>
          <w:lang w:val="en-US"/>
        </w:rPr>
        <w:t>query</w:t>
      </w:r>
      <w:r w:rsidRPr="009B21FB">
        <w:rPr>
          <w:sz w:val="28"/>
          <w:szCs w:val="28"/>
        </w:rPr>
        <w:t>("</w:t>
      </w:r>
      <w:r w:rsidRPr="009B21FB">
        <w:rPr>
          <w:sz w:val="28"/>
          <w:szCs w:val="28"/>
          <w:lang w:val="en-US"/>
        </w:rPr>
        <w:t>INSERT</w:t>
      </w:r>
      <w:r w:rsidRPr="009B21FB">
        <w:rPr>
          <w:sz w:val="28"/>
          <w:szCs w:val="28"/>
        </w:rPr>
        <w:t xml:space="preserve"> </w:t>
      </w:r>
      <w:r w:rsidRPr="009B21FB">
        <w:rPr>
          <w:sz w:val="28"/>
          <w:szCs w:val="28"/>
          <w:lang w:val="en-US"/>
        </w:rPr>
        <w:t>INTO</w:t>
      </w:r>
      <w:r w:rsidRPr="009B21FB">
        <w:rPr>
          <w:sz w:val="28"/>
          <w:szCs w:val="28"/>
        </w:rPr>
        <w:t xml:space="preserve"> </w:t>
      </w:r>
      <w:r w:rsidRPr="009B21FB">
        <w:rPr>
          <w:sz w:val="28"/>
          <w:szCs w:val="28"/>
          <w:lang w:val="en-US"/>
        </w:rPr>
        <w:t>Kvartira</w:t>
      </w:r>
      <w:r w:rsidRPr="009B21FB">
        <w:rPr>
          <w:sz w:val="28"/>
          <w:szCs w:val="28"/>
        </w:rPr>
        <w:t xml:space="preserve"> </w:t>
      </w:r>
      <w:r w:rsidRPr="009B21FB">
        <w:rPr>
          <w:sz w:val="28"/>
          <w:szCs w:val="28"/>
          <w:lang w:val="en-US"/>
        </w:rPr>
        <w:t>SET</w:t>
      </w:r>
      <w:r w:rsidRPr="009B21FB">
        <w:rPr>
          <w:sz w:val="28"/>
          <w:szCs w:val="28"/>
        </w:rPr>
        <w:t xml:space="preserve"> </w:t>
      </w:r>
      <w:r w:rsidRPr="009B21FB">
        <w:rPr>
          <w:sz w:val="28"/>
          <w:szCs w:val="28"/>
          <w:lang w:val="en-US"/>
        </w:rPr>
        <w:t>KodDoma</w:t>
      </w:r>
      <w:r w:rsidRPr="009B21FB">
        <w:rPr>
          <w:sz w:val="28"/>
          <w:szCs w:val="28"/>
        </w:rPr>
        <w:t>='".$</w:t>
      </w:r>
      <w:r w:rsidRPr="009B21FB">
        <w:rPr>
          <w:sz w:val="28"/>
          <w:szCs w:val="28"/>
          <w:lang w:val="en-US"/>
        </w:rPr>
        <w:t>KodDoma</w:t>
      </w:r>
      <w:r w:rsidRPr="009B21FB">
        <w:rPr>
          <w:sz w:val="28"/>
          <w:szCs w:val="28"/>
        </w:rPr>
        <w:t xml:space="preserve">."', </w:t>
      </w:r>
      <w:r w:rsidRPr="009B21FB">
        <w:rPr>
          <w:sz w:val="28"/>
          <w:szCs w:val="28"/>
          <w:lang w:val="en-US"/>
        </w:rPr>
        <w:t>NomerKvartiri</w:t>
      </w:r>
      <w:r w:rsidRPr="009B21FB">
        <w:rPr>
          <w:sz w:val="28"/>
          <w:szCs w:val="28"/>
        </w:rPr>
        <w:t>='".$</w:t>
      </w:r>
      <w:r w:rsidRPr="009B21FB">
        <w:rPr>
          <w:sz w:val="28"/>
          <w:szCs w:val="28"/>
          <w:lang w:val="en-US"/>
        </w:rPr>
        <w:t>NomKv</w:t>
      </w:r>
      <w:r w:rsidRPr="009B21FB">
        <w:rPr>
          <w:sz w:val="28"/>
          <w:szCs w:val="28"/>
        </w:rPr>
        <w:t xml:space="preserve">."', </w:t>
      </w:r>
      <w:r w:rsidRPr="009B21FB">
        <w:rPr>
          <w:sz w:val="28"/>
          <w:szCs w:val="28"/>
          <w:lang w:val="en-US"/>
        </w:rPr>
        <w:t>Metrazh</w:t>
      </w:r>
      <w:r w:rsidRPr="009B21FB">
        <w:rPr>
          <w:sz w:val="28"/>
          <w:szCs w:val="28"/>
        </w:rPr>
        <w:t>='".$</w:t>
      </w:r>
      <w:r w:rsidRPr="009B21FB">
        <w:rPr>
          <w:sz w:val="28"/>
          <w:szCs w:val="28"/>
          <w:lang w:val="en-US"/>
        </w:rPr>
        <w:t>Ploshad</w:t>
      </w:r>
      <w:r w:rsidRPr="009B21FB">
        <w:rPr>
          <w:sz w:val="28"/>
          <w:szCs w:val="28"/>
        </w:rPr>
        <w:t xml:space="preserve">."', </w:t>
      </w:r>
      <w:r w:rsidRPr="009B21FB">
        <w:rPr>
          <w:sz w:val="28"/>
          <w:szCs w:val="28"/>
          <w:lang w:val="en-US"/>
        </w:rPr>
        <w:t>KolichestvoKomnat</w:t>
      </w:r>
      <w:r w:rsidRPr="009B21FB">
        <w:rPr>
          <w:sz w:val="28"/>
          <w:szCs w:val="28"/>
        </w:rPr>
        <w:t>='".$</w:t>
      </w:r>
      <w:r w:rsidRPr="009B21FB">
        <w:rPr>
          <w:sz w:val="28"/>
          <w:szCs w:val="28"/>
          <w:lang w:val="en-US"/>
        </w:rPr>
        <w:t>KolKomnat</w:t>
      </w:r>
      <w:r w:rsidRPr="009B21FB">
        <w:rPr>
          <w:sz w:val="28"/>
          <w:szCs w:val="28"/>
        </w:rPr>
        <w:t xml:space="preserve">."', </w:t>
      </w:r>
      <w:r w:rsidRPr="009B21FB">
        <w:rPr>
          <w:sz w:val="28"/>
          <w:szCs w:val="28"/>
          <w:lang w:val="en-US"/>
        </w:rPr>
        <w:t>KlasKvartiri</w:t>
      </w:r>
      <w:r w:rsidRPr="009B21FB">
        <w:rPr>
          <w:sz w:val="28"/>
          <w:szCs w:val="28"/>
        </w:rPr>
        <w:t>='".$</w:t>
      </w:r>
      <w:r w:rsidRPr="009B21FB">
        <w:rPr>
          <w:sz w:val="28"/>
          <w:szCs w:val="28"/>
          <w:lang w:val="en-US"/>
        </w:rPr>
        <w:t>Klas</w:t>
      </w:r>
      <w:r w:rsidRPr="009B21FB">
        <w:rPr>
          <w:sz w:val="28"/>
          <w:szCs w:val="28"/>
        </w:rPr>
        <w:t xml:space="preserve">."', </w:t>
      </w:r>
      <w:r w:rsidRPr="009B21FB">
        <w:rPr>
          <w:sz w:val="28"/>
          <w:szCs w:val="28"/>
          <w:lang w:val="en-US"/>
        </w:rPr>
        <w:t>Etazh</w:t>
      </w:r>
      <w:r w:rsidRPr="009B21FB">
        <w:rPr>
          <w:sz w:val="28"/>
          <w:szCs w:val="28"/>
        </w:rPr>
        <w:t>='".$</w:t>
      </w:r>
      <w:r w:rsidRPr="009B21FB">
        <w:rPr>
          <w:sz w:val="28"/>
          <w:szCs w:val="28"/>
          <w:lang w:val="en-US"/>
        </w:rPr>
        <w:t>Etazh</w:t>
      </w:r>
      <w:r w:rsidRPr="009B21FB">
        <w:rPr>
          <w:sz w:val="28"/>
          <w:szCs w:val="28"/>
        </w:rPr>
        <w:t xml:space="preserve">."'") </w:t>
      </w:r>
      <w:r w:rsidRPr="009B21FB">
        <w:rPr>
          <w:sz w:val="28"/>
          <w:szCs w:val="28"/>
          <w:lang w:val="en-US"/>
        </w:rPr>
        <w:t>or</w:t>
      </w:r>
      <w:r w:rsidRPr="009B21FB">
        <w:rPr>
          <w:sz w:val="28"/>
          <w:szCs w:val="28"/>
        </w:rPr>
        <w:t xml:space="preserve"> </w:t>
      </w:r>
      <w:r w:rsidRPr="009B21FB">
        <w:rPr>
          <w:sz w:val="28"/>
          <w:szCs w:val="28"/>
          <w:lang w:val="en-US"/>
        </w:rPr>
        <w:t>die</w:t>
      </w:r>
      <w:r w:rsidRPr="009B21FB">
        <w:rPr>
          <w:sz w:val="28"/>
          <w:szCs w:val="28"/>
        </w:rPr>
        <w:t>(</w:t>
      </w:r>
      <w:r w:rsidRPr="009B21FB">
        <w:rPr>
          <w:sz w:val="28"/>
          <w:szCs w:val="28"/>
          <w:lang w:val="en-US"/>
        </w:rPr>
        <w:t>mysql</w:t>
      </w:r>
      <w:r w:rsidRPr="009B21FB">
        <w:rPr>
          <w:sz w:val="28"/>
          <w:szCs w:val="28"/>
        </w:rPr>
        <w:t>_</w:t>
      </w:r>
      <w:r w:rsidRPr="009B21FB">
        <w:rPr>
          <w:sz w:val="28"/>
          <w:szCs w:val="28"/>
          <w:lang w:val="en-US"/>
        </w:rPr>
        <w:t>error</w:t>
      </w:r>
      <w:r w:rsidRPr="009B21FB">
        <w:rPr>
          <w:sz w:val="28"/>
          <w:szCs w:val="28"/>
        </w:rPr>
        <w:t>());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  <w:lang w:val="en-US"/>
        </w:rPr>
        <w:t>echo</w:t>
      </w:r>
      <w:r w:rsidRPr="009B21FB">
        <w:rPr>
          <w:sz w:val="28"/>
          <w:szCs w:val="28"/>
        </w:rPr>
        <w:t xml:space="preserve"> "&lt;</w:t>
      </w:r>
      <w:r w:rsidRPr="009B21FB">
        <w:rPr>
          <w:sz w:val="28"/>
          <w:szCs w:val="28"/>
          <w:lang w:val="en-US"/>
        </w:rPr>
        <w:t>br</w:t>
      </w:r>
      <w:r w:rsidRPr="009B21FB">
        <w:rPr>
          <w:sz w:val="28"/>
          <w:szCs w:val="28"/>
        </w:rPr>
        <w:t>&gt;&lt;</w:t>
      </w:r>
      <w:r w:rsidRPr="009B21FB">
        <w:rPr>
          <w:sz w:val="28"/>
          <w:szCs w:val="28"/>
          <w:lang w:val="en-US"/>
        </w:rPr>
        <w:t>h</w:t>
      </w:r>
      <w:r w:rsidRPr="009B21FB">
        <w:rPr>
          <w:sz w:val="28"/>
          <w:szCs w:val="28"/>
        </w:rPr>
        <w:t xml:space="preserve">3 </w:t>
      </w:r>
      <w:r w:rsidRPr="009B21FB">
        <w:rPr>
          <w:sz w:val="28"/>
          <w:szCs w:val="28"/>
          <w:lang w:val="en-US"/>
        </w:rPr>
        <w:t>color</w:t>
      </w:r>
      <w:r w:rsidRPr="009B21FB">
        <w:rPr>
          <w:sz w:val="28"/>
          <w:szCs w:val="28"/>
        </w:rPr>
        <w:t>=\"</w:t>
      </w:r>
      <w:r w:rsidRPr="009B21FB">
        <w:rPr>
          <w:sz w:val="28"/>
          <w:szCs w:val="28"/>
          <w:lang w:val="en-US"/>
        </w:rPr>
        <w:t>black</w:t>
      </w:r>
      <w:r w:rsidRPr="009B21FB">
        <w:rPr>
          <w:sz w:val="28"/>
          <w:szCs w:val="28"/>
        </w:rPr>
        <w:t>\"&gt;Квартира добавлен</w:t>
      </w:r>
      <w:r w:rsidRPr="009B21FB">
        <w:rPr>
          <w:sz w:val="28"/>
          <w:szCs w:val="28"/>
          <w:lang w:val="en-US"/>
        </w:rPr>
        <w:t>a</w:t>
      </w:r>
      <w:r w:rsidRPr="009B21FB">
        <w:rPr>
          <w:sz w:val="28"/>
          <w:szCs w:val="28"/>
        </w:rPr>
        <w:t>&lt;/</w:t>
      </w:r>
      <w:r w:rsidRPr="009B21FB">
        <w:rPr>
          <w:sz w:val="28"/>
          <w:szCs w:val="28"/>
          <w:lang w:val="en-US"/>
        </w:rPr>
        <w:t>h</w:t>
      </w:r>
      <w:r w:rsidRPr="009B21FB">
        <w:rPr>
          <w:sz w:val="28"/>
          <w:szCs w:val="28"/>
        </w:rPr>
        <w:t>3&gt;";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  <w:lang w:val="en-US"/>
        </w:rPr>
        <w:t>else</w:t>
      </w:r>
      <w:r w:rsidRPr="009B21FB">
        <w:rPr>
          <w:sz w:val="28"/>
          <w:szCs w:val="28"/>
        </w:rPr>
        <w:t xml:space="preserve"> 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  <w:lang w:val="en-US"/>
        </w:rPr>
        <w:t>echo</w:t>
      </w:r>
      <w:r w:rsidRPr="009B21FB">
        <w:rPr>
          <w:sz w:val="28"/>
          <w:szCs w:val="28"/>
        </w:rPr>
        <w:t xml:space="preserve"> " &lt;</w:t>
      </w:r>
      <w:r w:rsidRPr="009B21FB">
        <w:rPr>
          <w:sz w:val="28"/>
          <w:szCs w:val="28"/>
          <w:lang w:val="en-US"/>
        </w:rPr>
        <w:t>br</w:t>
      </w:r>
      <w:r w:rsidRPr="009B21FB">
        <w:rPr>
          <w:sz w:val="28"/>
          <w:szCs w:val="28"/>
        </w:rPr>
        <w:t>&gt;&lt;</w:t>
      </w:r>
      <w:r w:rsidRPr="009B21FB">
        <w:rPr>
          <w:sz w:val="28"/>
          <w:szCs w:val="28"/>
          <w:lang w:val="en-US"/>
        </w:rPr>
        <w:t>h</w:t>
      </w:r>
      <w:r w:rsidRPr="009B21FB">
        <w:rPr>
          <w:sz w:val="28"/>
          <w:szCs w:val="28"/>
        </w:rPr>
        <w:t>3&gt;Вы заполнили не все поля попробуйте еще&lt;/</w:t>
      </w:r>
      <w:r w:rsidRPr="009B21FB">
        <w:rPr>
          <w:sz w:val="28"/>
          <w:szCs w:val="28"/>
          <w:lang w:val="en-US"/>
        </w:rPr>
        <w:t>h</w:t>
      </w:r>
      <w:r w:rsidRPr="009B21FB">
        <w:rPr>
          <w:sz w:val="28"/>
          <w:szCs w:val="28"/>
        </w:rPr>
        <w:t>3&gt;";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 xml:space="preserve">include_once "PodkluchaemsyaKBaze.php"; 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if(isset($_REQUEST['Ok']))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//=====================Проверка на заполнение всех полей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if(($_REQUEST['FIO']!=="")&amp;&amp;($_REQUEST['Adres']!=="")&amp;&amp;($_REQUEST['Dolzhnost']!=="")&amp;&amp;($_REQUEST['Brigada']!==""))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$Adres=$_REQUEST['Adres'];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$FIO=$_REQUEST['FIO'];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$Dolzhnost=$_REQUEST['Dolzhnost'];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$Brigada=$_REQUEST['Brigada'];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//=====================Проверка на наличие рабочего в базе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$rez=mysql_query("SELECT * FROM Rabochiy WHERE FIORabochego='".$FIO."' AND Adres='".$Adres."'");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if(mysql_num_rows($rez))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{</w:t>
      </w:r>
      <w:r w:rsidRPr="009B21FB">
        <w:rPr>
          <w:sz w:val="28"/>
          <w:szCs w:val="28"/>
          <w:lang w:val="en-US"/>
        </w:rPr>
        <w:t>echo</w:t>
      </w:r>
      <w:r w:rsidRPr="009B21FB">
        <w:rPr>
          <w:sz w:val="28"/>
          <w:szCs w:val="28"/>
        </w:rPr>
        <w:t xml:space="preserve"> "&lt;</w:t>
      </w:r>
      <w:r w:rsidRPr="009B21FB">
        <w:rPr>
          <w:sz w:val="28"/>
          <w:szCs w:val="28"/>
          <w:lang w:val="en-US"/>
        </w:rPr>
        <w:t>br</w:t>
      </w:r>
      <w:r w:rsidRPr="009B21FB">
        <w:rPr>
          <w:sz w:val="28"/>
          <w:szCs w:val="28"/>
        </w:rPr>
        <w:t>&gt;&lt;</w:t>
      </w:r>
      <w:r w:rsidRPr="009B21FB">
        <w:rPr>
          <w:sz w:val="28"/>
          <w:szCs w:val="28"/>
          <w:lang w:val="en-US"/>
        </w:rPr>
        <w:t>h</w:t>
      </w:r>
      <w:r w:rsidRPr="009B21FB">
        <w:rPr>
          <w:sz w:val="28"/>
          <w:szCs w:val="28"/>
        </w:rPr>
        <w:t>3&gt;Рабочий уже находиться в базе&lt;/</w:t>
      </w:r>
      <w:r w:rsidRPr="009B21FB">
        <w:rPr>
          <w:sz w:val="28"/>
          <w:szCs w:val="28"/>
          <w:lang w:val="en-US"/>
        </w:rPr>
        <w:t>h</w:t>
      </w:r>
      <w:r w:rsidRPr="009B21FB">
        <w:rPr>
          <w:sz w:val="28"/>
          <w:szCs w:val="28"/>
        </w:rPr>
        <w:t>3&gt;&lt;</w:t>
      </w:r>
      <w:r w:rsidRPr="009B21FB">
        <w:rPr>
          <w:sz w:val="28"/>
          <w:szCs w:val="28"/>
          <w:lang w:val="en-US"/>
        </w:rPr>
        <w:t>br</w:t>
      </w:r>
      <w:r w:rsidRPr="009B21FB">
        <w:rPr>
          <w:sz w:val="28"/>
          <w:szCs w:val="28"/>
        </w:rPr>
        <w:t>&gt;";}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else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//=============================Вносим в базу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mysql_query("INSERT INTO Rabochiy SET FIORabochego='".$FIO."', Adres='".$Adres."', Dolzhnost='".$Dolzhnost."', Brigada='".$Brigada."'") or die(mysql_error());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echo "&lt;br&gt;&lt;h3 color=\"black\"&gt;Рабочий добавлен&lt;/h3&gt;";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  <w:lang w:val="en-US"/>
        </w:rPr>
        <w:t>else</w:t>
      </w:r>
      <w:r w:rsidRPr="009B21FB">
        <w:rPr>
          <w:sz w:val="28"/>
          <w:szCs w:val="28"/>
        </w:rPr>
        <w:t xml:space="preserve"> 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  <w:lang w:val="en-US"/>
        </w:rPr>
        <w:t>echo</w:t>
      </w:r>
      <w:r w:rsidRPr="009B21FB">
        <w:rPr>
          <w:sz w:val="28"/>
          <w:szCs w:val="28"/>
        </w:rPr>
        <w:t xml:space="preserve"> " &lt;</w:t>
      </w:r>
      <w:r w:rsidRPr="009B21FB">
        <w:rPr>
          <w:sz w:val="28"/>
          <w:szCs w:val="28"/>
          <w:lang w:val="en-US"/>
        </w:rPr>
        <w:t>br</w:t>
      </w:r>
      <w:r w:rsidRPr="009B21FB">
        <w:rPr>
          <w:sz w:val="28"/>
          <w:szCs w:val="28"/>
        </w:rPr>
        <w:t>&gt;&lt;</w:t>
      </w:r>
      <w:r w:rsidRPr="009B21FB">
        <w:rPr>
          <w:sz w:val="28"/>
          <w:szCs w:val="28"/>
          <w:lang w:val="en-US"/>
        </w:rPr>
        <w:t>h</w:t>
      </w:r>
      <w:r w:rsidRPr="009B21FB">
        <w:rPr>
          <w:sz w:val="28"/>
          <w:szCs w:val="28"/>
        </w:rPr>
        <w:t>3&gt;Вы заполнили не все поля попробуйте еще&lt;/</w:t>
      </w:r>
      <w:r w:rsidRPr="009B21FB">
        <w:rPr>
          <w:sz w:val="28"/>
          <w:szCs w:val="28"/>
          <w:lang w:val="en-US"/>
        </w:rPr>
        <w:t>h</w:t>
      </w:r>
      <w:r w:rsidRPr="009B21FB">
        <w:rPr>
          <w:sz w:val="28"/>
          <w:szCs w:val="28"/>
        </w:rPr>
        <w:t>3&gt;";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  <w:lang w:val="en-US"/>
        </w:rPr>
        <w:t>include</w:t>
      </w:r>
      <w:r w:rsidRPr="009B21FB">
        <w:rPr>
          <w:sz w:val="28"/>
          <w:szCs w:val="28"/>
        </w:rPr>
        <w:t>_</w:t>
      </w:r>
      <w:r w:rsidRPr="009B21FB">
        <w:rPr>
          <w:sz w:val="28"/>
          <w:szCs w:val="28"/>
          <w:lang w:val="en-US"/>
        </w:rPr>
        <w:t>once</w:t>
      </w:r>
      <w:r w:rsidRPr="009B21FB">
        <w:rPr>
          <w:sz w:val="28"/>
          <w:szCs w:val="28"/>
        </w:rPr>
        <w:t xml:space="preserve"> "</w:t>
      </w:r>
      <w:r w:rsidRPr="009B21FB">
        <w:rPr>
          <w:sz w:val="28"/>
          <w:szCs w:val="28"/>
          <w:lang w:val="en-US"/>
        </w:rPr>
        <w:t>PodkluchaemsyaKBaze</w:t>
      </w:r>
      <w:r w:rsidRPr="009B21FB">
        <w:rPr>
          <w:sz w:val="28"/>
          <w:szCs w:val="28"/>
        </w:rPr>
        <w:t>.</w:t>
      </w:r>
      <w:r w:rsidRPr="009B21FB">
        <w:rPr>
          <w:sz w:val="28"/>
          <w:szCs w:val="28"/>
          <w:lang w:val="en-US"/>
        </w:rPr>
        <w:t>php</w:t>
      </w:r>
      <w:r w:rsidRPr="009B21FB">
        <w:rPr>
          <w:sz w:val="28"/>
          <w:szCs w:val="28"/>
        </w:rPr>
        <w:t>";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 xml:space="preserve">//==================Выводим адреса домов 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$rez=mysql_query("SELECT AdresDoma FROM Dom");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for($data=array();$row=mysql_fetch_assoc($rez);$data[]=$row)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echo "&lt;option value=\"".$row['AdresDoma']."\"&gt;".$row['AdresDoma']."&lt;/option&gt;";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?&gt;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&lt;/select&gt;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&lt;/span&gt;&lt;/div&gt;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&lt;/label&gt;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&lt;p align="left" class="стиль3"&gt;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&lt;label&gt;Номер квартиры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&lt;input name="NomerKv" type="text" id="NomerKv" /&gt;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&lt;/label&gt;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&lt;/p&gt;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&lt;p align="left" class="стиль3"&gt;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&lt;label&gt;Площадь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&lt;input name="Ploshad" type="text" id="Ploshad" /&gt;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&lt;/label&gt;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&lt;/p&gt;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&lt;p align="left" class="стиль3"&gt;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&lt;label&gt;Количество комнат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&lt;input name="KolKomnat" type="text" id="KolKomnat" /&gt;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&lt;/label&gt;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&lt;/p&gt;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&lt;p align="left" class="стиль3"&gt;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&lt;label&gt;Класс квартиры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&lt;input name="Klas" type="text" id="Klas" /&gt;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&lt;/label&gt;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&lt;/p&gt;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&lt;p align="left"&gt; &lt;span class="стиль3"&gt;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&lt;label&gt;Этаж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&lt;input name="etazh" type="text" id="etazh" /&gt;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&lt;/label&gt;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&lt;/span&gt;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&lt;label&gt; &lt;/label&gt;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&lt;/p&gt;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&lt;p align="left"&gt;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&lt;label&gt;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&lt;input name="Ok" type="submit" id="Ok" value="Найти" /&gt;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&lt;/label&gt;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&lt;/p&gt;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&lt;/form&gt;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&lt;h2&gt;&amp;nbsp;&lt;/h2&gt;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&lt;/div&gt;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&lt;?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if(isset($_REQUEST['Ok']))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$Adres=$_REQUEST['Adres'];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$NomKv=$_REQUEST['NomerKv'];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$KolKomnat=$_REQUEST['KolKomnat'];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$Klas=$_REQUEST['Klas'];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$Etazh=$_REQUEST['etazh'];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$Ploshad=$_REQUEST['Ploshad'];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//=====================Создание запроса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$zap="SELECT * FROM Kvartira WHERE ";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$hren=0;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if($_REQUEST['NomerKv']!=="")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{$zap=$zap."NomerKvartiri='".$NomKv."'"; $hren=1;}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if($_REQUEST['KolKomnat']!=="")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if($hren===1)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{$zap=$zap." AND ";}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$zap=$zap." KolichestvoKomnat='".$KolKomnat."'";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$hren=1;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if($_REQUEST['Klas']!=="")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if($hren===1)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{$zap=$zap." AND ";}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$zap=$zap." KlasKvartiri='".$Klas."'";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$hren=1;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if($_REQUEST['etazh']!=="")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if($hren===1)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{$zap=$zap." AND ";}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$zap=$zap." Etazh='".$Etazh."'";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$hren=1;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if($_REQUEST['Ploshad']!=="")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if($hren===1)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{$zap=$zap." AND ";}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$zap=$zap." Ploshad='".$Ploshad."'";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$hren=1;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  <w:lang w:val="en-US"/>
        </w:rPr>
        <w:t>if</w:t>
      </w:r>
      <w:r w:rsidRPr="009B21FB">
        <w:rPr>
          <w:sz w:val="28"/>
          <w:szCs w:val="28"/>
        </w:rPr>
        <w:t>($_</w:t>
      </w:r>
      <w:r w:rsidRPr="009B21FB">
        <w:rPr>
          <w:sz w:val="28"/>
          <w:szCs w:val="28"/>
          <w:lang w:val="en-US"/>
        </w:rPr>
        <w:t>REQUEST</w:t>
      </w:r>
      <w:r w:rsidRPr="009B21FB">
        <w:rPr>
          <w:sz w:val="28"/>
          <w:szCs w:val="28"/>
        </w:rPr>
        <w:t>['</w:t>
      </w:r>
      <w:r w:rsidRPr="009B21FB">
        <w:rPr>
          <w:sz w:val="28"/>
          <w:szCs w:val="28"/>
          <w:lang w:val="en-US"/>
        </w:rPr>
        <w:t>Adres</w:t>
      </w:r>
      <w:r w:rsidRPr="009B21FB">
        <w:rPr>
          <w:sz w:val="28"/>
          <w:szCs w:val="28"/>
        </w:rPr>
        <w:t>']!=="")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//==========================Ищем код дома по его адресу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$rez=mysql_query("SELECT KodDoma FROM Dom WHERE AdresDoma='".$Adres."'");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for($data=array();$row=mysql_fetch_assoc($rez);$data[]=$row)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 xml:space="preserve"> $KodDoma=$row['KodDoma'];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if($hren===1)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{$zap=$zap." AND ";}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  <w:lang w:val="en-US"/>
        </w:rPr>
        <w:t>$zap=$zap." KodDoma</w:t>
      </w:r>
      <w:r w:rsidRPr="009B21FB">
        <w:rPr>
          <w:sz w:val="28"/>
          <w:szCs w:val="28"/>
        </w:rPr>
        <w:t>='".$</w:t>
      </w:r>
      <w:r w:rsidRPr="009B21FB">
        <w:rPr>
          <w:sz w:val="28"/>
          <w:szCs w:val="28"/>
          <w:lang w:val="en-US"/>
        </w:rPr>
        <w:t>KodDoma</w:t>
      </w:r>
      <w:r w:rsidRPr="009B21FB">
        <w:rPr>
          <w:sz w:val="28"/>
          <w:szCs w:val="28"/>
        </w:rPr>
        <w:t>."'";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//=======================Подаем созданый запрос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$rez=mysql_query($zap);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if(!mysql_num_rows($rez))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  <w:lang w:val="en-US"/>
        </w:rPr>
        <w:t>echo</w:t>
      </w:r>
      <w:r w:rsidRPr="009B21FB">
        <w:rPr>
          <w:sz w:val="28"/>
          <w:szCs w:val="28"/>
        </w:rPr>
        <w:t xml:space="preserve"> "&lt;</w:t>
      </w:r>
      <w:r w:rsidRPr="009B21FB">
        <w:rPr>
          <w:sz w:val="28"/>
          <w:szCs w:val="28"/>
          <w:lang w:val="en-US"/>
        </w:rPr>
        <w:t>br</w:t>
      </w:r>
      <w:r w:rsidRPr="009B21FB">
        <w:rPr>
          <w:sz w:val="28"/>
          <w:szCs w:val="28"/>
        </w:rPr>
        <w:t>&gt;&lt;</w:t>
      </w:r>
      <w:r w:rsidRPr="009B21FB">
        <w:rPr>
          <w:sz w:val="28"/>
          <w:szCs w:val="28"/>
          <w:lang w:val="en-US"/>
        </w:rPr>
        <w:t>h</w:t>
      </w:r>
      <w:r w:rsidRPr="009B21FB">
        <w:rPr>
          <w:sz w:val="28"/>
          <w:szCs w:val="28"/>
        </w:rPr>
        <w:t>3&gt;По запросу ничего не найдено&lt;/</w:t>
      </w:r>
      <w:r w:rsidRPr="009B21FB">
        <w:rPr>
          <w:sz w:val="28"/>
          <w:szCs w:val="28"/>
          <w:lang w:val="en-US"/>
        </w:rPr>
        <w:t>h</w:t>
      </w:r>
      <w:r w:rsidRPr="009B21FB">
        <w:rPr>
          <w:sz w:val="28"/>
          <w:szCs w:val="28"/>
        </w:rPr>
        <w:t>3&gt;&lt;</w:t>
      </w:r>
      <w:r w:rsidRPr="009B21FB">
        <w:rPr>
          <w:sz w:val="28"/>
          <w:szCs w:val="28"/>
          <w:lang w:val="en-US"/>
        </w:rPr>
        <w:t>br</w:t>
      </w:r>
      <w:r w:rsidRPr="009B21FB">
        <w:rPr>
          <w:sz w:val="28"/>
          <w:szCs w:val="28"/>
        </w:rPr>
        <w:t>&gt;";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  <w:lang w:val="en-US"/>
        </w:rPr>
        <w:t>else</w:t>
      </w:r>
      <w:r w:rsidRPr="009B21FB">
        <w:rPr>
          <w:sz w:val="28"/>
          <w:szCs w:val="28"/>
        </w:rPr>
        <w:t xml:space="preserve"> 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//=======================Вывод результатов поиска в таблице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echo "&lt;table cellpadding=\"2\" border=\"0\" cellspacing=\"0\"&gt;";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echo "&lt;tr&gt;&lt;th class=\"стиль4\"&gt;Адрес&lt;/th&gt;&lt;th class=\"стиль4\"&gt;Квартира&lt;/th&gt;&lt;th class=\"стиль4\"&gt;Площадь&lt;/th&gt;&lt;th class=\"стиль4\"&gt;Кол-во комнат&lt;/th&gt;&lt;th class=\"стиль4\"&gt;Класс квартиры&lt;/th&gt;&lt;th class=\"стиль4\"&gt;Этаж&lt;/th&gt;";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for($data=array();$row=mysql_fetch_assoc($rez);$data[]=$row)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//==================================Ищем адрес дома по его коду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$rezult=mysql_query("SELECT AdresDoma FROM Dom WHERE KodDoma='".$row['KodDoma']."'");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for($datas=array();$rows=mysql_fetch_assoc($rezult);$data[]=$rows)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 xml:space="preserve"> $AdresDoma=$rows['AdresDoma'];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echo "&lt;tr&gt;&lt;th&gt;".$AdresDoma."&lt;/th&gt;&lt;th&gt;".$row['NomerKvartiri']."&lt;/th&gt;&lt;th&gt;".$row['Metrazh']."&lt;/th&gt;&lt;th&gt;".$row['KolichestvoKomnat']."&lt;/th&gt;&lt;th&gt;".$row['KlasKvartiri']."&lt;/th&gt;&lt;th&gt;".$row['Etazh']."&lt;/th&gt;";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echo "&lt;/table&gt;";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 xml:space="preserve">include_once "PodkluchaemsyaKBaze.php"; 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echo "&lt;form id=\"form1\" name=\"form1\" method=\"post\" action=\"OtkazatsyaOtZayavki.php\"&gt;";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echo "&lt;table cellpadding=\"2\" border=\"0\" cellspacing=\"0\"&gt;";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echo "&lt;tr&gt;&lt;th class=\"стиль4\"&gt;Адрес&lt;/th&gt;&lt;th class=\"стиль4\"&gt;Квартира&lt;/th&gt;&lt;th class=\"стиль4\"&gt;Площадь&lt;/th&gt;&lt;th class=\"стиль4\"&gt;Кол-во комнат&lt;/th&gt;&lt;th class=\"стиль4\"&gt;Класс квартиры&lt;/th&gt;&lt;th class=\"стиль4\"&gt;Этаж&lt;/th&gt;&lt;th class=\"стиль4\"&gt;Владелец&lt;/th&gt;&lt;th&gt;&lt;/th&gt;";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$rez=mysql_query("SELECT * FROM Pokupka");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for($data=array();$row=mysql_fetch_assoc($rez);$data[]=$row)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$KodKlienta=$row['KodKlienta'];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$KodKvartiri=$row['KodKvartiri'];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$rez1=mysql_query("SELECT * FROM Klient WHERE KodKlienta='".$KodKlienta."'");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for($data1=array();$row1=mysql_fetch_assoc($rez1);$data1[]=$row1)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$FIO=$row1['FIO'];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$rez2=mysql_query("SELECT * FROM Kvartira WHERE KodKvartiri='".$KodKvartiri."'");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for($data2=array();$row2=mysql_fetch_assoc($rez2);$data2[]=$row2)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$rezult=mysql_query("SELECT AdresDoma FROM Dom WHERE KodDoma='".$row2['KodDoma']."'");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for($datas=array();$rows=mysql_fetch_assoc($rezult);$data[]=$rows)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$AdresDoma=$rows['AdresDoma'];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echo "&lt;tr&gt;&lt;th&gt;".$AdresDoma."&lt;/th&gt;&lt;th&gt;".$row2['NomerKvartiri']."&lt;/th&gt;&lt;th&gt;".$row2['Metrazh']."&lt;/th&gt;&lt;th&gt;".$row2['KolichestvoKomnat']."&lt;/th&gt;&lt;th&gt;".$row2['KlasKvartiri']."&lt;/th&gt;&lt;th&gt;".$row2['Etazh']."&lt;/th&gt;&lt;th&gt;".$FIO."&lt;/th&gt;&lt;th&gt;&lt;input type=checkbox name=ima[".$row['KodKvartiri']."] value=\"".$row['KodKlienta']."\" &lt;/th&gt;";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echo " &lt;/table&gt;&lt;input name=\"Ok\" type=\"submit\" id=\"Ok\" value=\"Отказаться\" /&gt; &lt;/form&gt;";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if(isset($_REQUEST['Ok']))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$data=array();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$data=$_REQUEST['ima'];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foreach ($data as $v=&gt;$k)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mysql_query("DELETE FROM Pokupka WHERE KodKlienta='".$v."' AND KodKvartiri='".$k."'");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  <w:lang w:val="en-US"/>
        </w:rPr>
        <w:t>echo</w:t>
      </w:r>
      <w:r w:rsidRPr="009B21FB">
        <w:rPr>
          <w:sz w:val="28"/>
          <w:szCs w:val="28"/>
        </w:rPr>
        <w:t xml:space="preserve"> "&lt;</w:t>
      </w:r>
      <w:r w:rsidRPr="009B21FB">
        <w:rPr>
          <w:sz w:val="28"/>
          <w:szCs w:val="28"/>
          <w:lang w:val="en-US"/>
        </w:rPr>
        <w:t>br</w:t>
      </w:r>
      <w:r w:rsidRPr="009B21FB">
        <w:rPr>
          <w:sz w:val="28"/>
          <w:szCs w:val="28"/>
        </w:rPr>
        <w:t>&gt;&lt;</w:t>
      </w:r>
      <w:r w:rsidRPr="009B21FB">
        <w:rPr>
          <w:sz w:val="28"/>
          <w:szCs w:val="28"/>
          <w:lang w:val="en-US"/>
        </w:rPr>
        <w:t>h</w:t>
      </w:r>
      <w:r w:rsidRPr="009B21FB">
        <w:rPr>
          <w:sz w:val="28"/>
          <w:szCs w:val="28"/>
        </w:rPr>
        <w:t>3&gt; Удалили&lt;/</w:t>
      </w:r>
      <w:r w:rsidRPr="009B21FB">
        <w:rPr>
          <w:sz w:val="28"/>
          <w:szCs w:val="28"/>
          <w:lang w:val="en-US"/>
        </w:rPr>
        <w:t>h</w:t>
      </w:r>
      <w:r w:rsidRPr="009B21FB">
        <w:rPr>
          <w:sz w:val="28"/>
          <w:szCs w:val="28"/>
        </w:rPr>
        <w:t>3&gt;";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//------------Начало открытии базы--------------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$</w:t>
      </w:r>
      <w:r w:rsidRPr="009B21FB">
        <w:rPr>
          <w:sz w:val="28"/>
          <w:szCs w:val="28"/>
          <w:lang w:val="en-US"/>
        </w:rPr>
        <w:t>user</w:t>
      </w:r>
      <w:r w:rsidRPr="009B21FB">
        <w:rPr>
          <w:sz w:val="28"/>
          <w:szCs w:val="28"/>
        </w:rPr>
        <w:t>="</w:t>
      </w:r>
      <w:r w:rsidRPr="009B21FB">
        <w:rPr>
          <w:sz w:val="28"/>
          <w:szCs w:val="28"/>
          <w:lang w:val="en-US"/>
        </w:rPr>
        <w:t>root</w:t>
      </w:r>
      <w:r w:rsidRPr="009B21FB">
        <w:rPr>
          <w:sz w:val="28"/>
          <w:szCs w:val="28"/>
        </w:rPr>
        <w:t>";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$pass="";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$db="Oleg";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mysql_connect("Oleg",$user,$pass)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 xml:space="preserve"> or die("Could not connect: ".mysql_error());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mysql_select_db($db)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 xml:space="preserve"> or die("Could not select database: ".mysql_error()); 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 xml:space="preserve">//-----------Конец открытию базы-------------------- 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 xml:space="preserve"> //===========================Здесь пишутся(в браузере) все рабочии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Pr="009B21FB">
        <w:rPr>
          <w:sz w:val="28"/>
          <w:szCs w:val="28"/>
          <w:lang w:val="en-US"/>
        </w:rPr>
        <w:t xml:space="preserve">include_once "PodkluchaemsyaKBaze.php"; 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 xml:space="preserve"> $rez=mysql_query("SELECT FIORabochego FROM Rabochiy");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for($data=array();$row=mysql_fetch_assoc($rez);$data[]=$row)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echo "&lt;option value=\"".$row['FIORabochego']."\"&gt;".$row['FIORabochego']."&lt;/option&gt;";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?&gt;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&lt;/select&gt;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&lt;/label&gt;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&lt;p&gt;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&lt;label&gt;Квартира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&lt;select name="Kvartira" id="Kvartira"&gt;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&lt;?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 xml:space="preserve">//========================Здесь пишутся(в браузере) все адреса домов и квартир 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$rez=mysql_query("SELECT AdresDoma, NomerKvartiri FROM Dom D ,Kvartira K WHERE D.KodDoma=K.KodDoma");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for($data=array();$row=mysql_fetch_assoc($rez);$data[]=$row)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echo "&lt;option value=\"".$row['AdresDoma']."@".$row['NomerKvartiri']."\"&gt;".$row['AdresDoma']."_".$row['NomerKvartiri']."&lt;/option&gt;";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?&gt;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&lt;/select&gt;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&lt;/label&gt;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&lt;/p&gt;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&lt;p&gt;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&lt;label&gt;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&lt;input name="Ok" type="submit" id="Ok" value="Сохранить"&gt;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&lt;/label&gt;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&lt;/p&gt;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&lt;/form&gt;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&lt;?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if(isset($_REQUEST['Ok']))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$Rabochiy=$_REQUEST['Rabochiy'];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$Adres=$_REQUEST['Kvartira'];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$</w:t>
      </w:r>
      <w:r w:rsidRPr="009B21FB">
        <w:rPr>
          <w:sz w:val="28"/>
          <w:szCs w:val="28"/>
          <w:lang w:val="en-US"/>
        </w:rPr>
        <w:t>massiv</w:t>
      </w:r>
      <w:r w:rsidRPr="009B21FB">
        <w:rPr>
          <w:sz w:val="28"/>
          <w:szCs w:val="28"/>
        </w:rPr>
        <w:t>=</w:t>
      </w:r>
      <w:r w:rsidRPr="009B21FB">
        <w:rPr>
          <w:sz w:val="28"/>
          <w:szCs w:val="28"/>
          <w:lang w:val="en-US"/>
        </w:rPr>
        <w:t>array</w:t>
      </w:r>
      <w:r w:rsidRPr="009B21FB">
        <w:rPr>
          <w:sz w:val="28"/>
          <w:szCs w:val="28"/>
        </w:rPr>
        <w:t>();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//===============вычисляет регулярное выражение разделяет улицу и номер дома от номера квартиры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  <w:lang w:val="en-US"/>
        </w:rPr>
        <w:t>preg</w:t>
      </w:r>
      <w:r w:rsidRPr="009B21FB">
        <w:rPr>
          <w:sz w:val="28"/>
          <w:szCs w:val="28"/>
        </w:rPr>
        <w:t>_</w:t>
      </w:r>
      <w:r w:rsidRPr="009B21FB">
        <w:rPr>
          <w:sz w:val="28"/>
          <w:szCs w:val="28"/>
          <w:lang w:val="en-US"/>
        </w:rPr>
        <w:t>match</w:t>
      </w:r>
      <w:r w:rsidRPr="009B21FB">
        <w:rPr>
          <w:sz w:val="28"/>
          <w:szCs w:val="28"/>
        </w:rPr>
        <w:t>('/([</w:t>
      </w:r>
      <w:r w:rsidRPr="009B21FB">
        <w:rPr>
          <w:sz w:val="28"/>
          <w:szCs w:val="28"/>
          <w:lang w:val="en-US"/>
        </w:rPr>
        <w:t>a</w:t>
      </w:r>
      <w:r w:rsidRPr="009B21FB">
        <w:rPr>
          <w:sz w:val="28"/>
          <w:szCs w:val="28"/>
        </w:rPr>
        <w:t>-</w:t>
      </w:r>
      <w:r w:rsidRPr="009B21FB">
        <w:rPr>
          <w:sz w:val="28"/>
          <w:szCs w:val="28"/>
          <w:lang w:val="en-US"/>
        </w:rPr>
        <w:t>z</w:t>
      </w:r>
      <w:r w:rsidRPr="009B21FB">
        <w:rPr>
          <w:sz w:val="28"/>
          <w:szCs w:val="28"/>
        </w:rPr>
        <w:t>]+[\</w:t>
      </w:r>
      <w:r w:rsidRPr="009B21FB">
        <w:rPr>
          <w:sz w:val="28"/>
          <w:szCs w:val="28"/>
          <w:lang w:val="en-US"/>
        </w:rPr>
        <w:t>D</w:t>
      </w:r>
      <w:r w:rsidRPr="009B21FB">
        <w:rPr>
          <w:sz w:val="28"/>
          <w:szCs w:val="28"/>
        </w:rPr>
        <w:t>][0-9.]+)@([</w:t>
      </w:r>
      <w:r w:rsidRPr="009B21FB">
        <w:rPr>
          <w:sz w:val="28"/>
          <w:szCs w:val="28"/>
          <w:lang w:val="en-US"/>
        </w:rPr>
        <w:t>a</w:t>
      </w:r>
      <w:r w:rsidRPr="009B21FB">
        <w:rPr>
          <w:sz w:val="28"/>
          <w:szCs w:val="28"/>
        </w:rPr>
        <w:t>-</w:t>
      </w:r>
      <w:r w:rsidRPr="009B21FB">
        <w:rPr>
          <w:sz w:val="28"/>
          <w:szCs w:val="28"/>
          <w:lang w:val="en-US"/>
        </w:rPr>
        <w:t>z</w:t>
      </w:r>
      <w:r w:rsidRPr="009B21FB">
        <w:rPr>
          <w:sz w:val="28"/>
          <w:szCs w:val="28"/>
        </w:rPr>
        <w:t>0-9.]+)/</w:t>
      </w:r>
      <w:r w:rsidRPr="009B21FB">
        <w:rPr>
          <w:sz w:val="28"/>
          <w:szCs w:val="28"/>
          <w:lang w:val="en-US"/>
        </w:rPr>
        <w:t>is</w:t>
      </w:r>
      <w:r w:rsidRPr="009B21FB">
        <w:rPr>
          <w:sz w:val="28"/>
          <w:szCs w:val="28"/>
        </w:rPr>
        <w:t>',$</w:t>
      </w:r>
      <w:r w:rsidRPr="009B21FB">
        <w:rPr>
          <w:sz w:val="28"/>
          <w:szCs w:val="28"/>
          <w:lang w:val="en-US"/>
        </w:rPr>
        <w:t>Adres</w:t>
      </w:r>
      <w:r w:rsidRPr="009B21FB">
        <w:rPr>
          <w:sz w:val="28"/>
          <w:szCs w:val="28"/>
        </w:rPr>
        <w:t>,$</w:t>
      </w:r>
      <w:r w:rsidRPr="009B21FB">
        <w:rPr>
          <w:sz w:val="28"/>
          <w:szCs w:val="28"/>
          <w:lang w:val="en-US"/>
        </w:rPr>
        <w:t>massiv</w:t>
      </w:r>
      <w:r w:rsidRPr="009B21FB">
        <w:rPr>
          <w:sz w:val="28"/>
          <w:szCs w:val="28"/>
        </w:rPr>
        <w:t>);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//======================================Находим код дома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$rez=mysql_query("SELECT KodDoma FROM Dom WHERE AdresDoma='".$massiv[1]."'");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for($data=array();$row=mysql_fetch_assoc($rez);$data[]=$row)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$</w:t>
      </w:r>
      <w:r w:rsidRPr="009B21FB">
        <w:rPr>
          <w:sz w:val="28"/>
          <w:szCs w:val="28"/>
          <w:lang w:val="en-US"/>
        </w:rPr>
        <w:t>KodDoma</w:t>
      </w:r>
      <w:r w:rsidRPr="009B21FB">
        <w:rPr>
          <w:sz w:val="28"/>
          <w:szCs w:val="28"/>
        </w:rPr>
        <w:t>=$</w:t>
      </w:r>
      <w:r w:rsidRPr="009B21FB">
        <w:rPr>
          <w:sz w:val="28"/>
          <w:szCs w:val="28"/>
          <w:lang w:val="en-US"/>
        </w:rPr>
        <w:t>row</w:t>
      </w:r>
      <w:r w:rsidRPr="009B21FB">
        <w:rPr>
          <w:sz w:val="28"/>
          <w:szCs w:val="28"/>
        </w:rPr>
        <w:t>['</w:t>
      </w:r>
      <w:r w:rsidRPr="009B21FB">
        <w:rPr>
          <w:sz w:val="28"/>
          <w:szCs w:val="28"/>
          <w:lang w:val="en-US"/>
        </w:rPr>
        <w:t>KodDoma</w:t>
      </w:r>
      <w:r w:rsidRPr="009B21FB">
        <w:rPr>
          <w:sz w:val="28"/>
          <w:szCs w:val="28"/>
        </w:rPr>
        <w:t>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//=======================================По коду дома на ходим код квартиры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$rez=mysql_query("SELECT KodKvartiri FROM Kvartira WHERE KodDoma='".$KodDoma."' AND NomerKvartiri='".$massiv[2]."'");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for($data=array();$row=mysql_fetch_assoc($rez);$data[]=$row)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$KodKvartiri=$row['KodKvartiri'];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//=======================================Находим код рабочего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$rez=mysql_query("SELECT KodRabochego FROM Rabochiy WHERE FIORabochego='".$Rabochiy."'");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for($data=array();$row=mysql_fetch_assoc($rez);$data[]=$row)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$KodRabochego=$row['KodRabochego'];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//===================================Закрепляем рабочего за квартирой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mysql_query("INSERT INTO Stoyka SET KodRabochego='".$KodRabochego."', KodKvartiri='".$KodKvartiri."'");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echo "&lt;br&gt;&lt;h3 color=\"black\"&gt;Рабочий закреплен&lt;/h3&gt;";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 xml:space="preserve">include_once "PodkluchaemsyaKBaze.php"; 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//=======================Выводим адреса домов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$rez=mysql_query("SELECT AdresDoma FROM Dom");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for($data=array();$row=mysql_fetch_assoc($rez);$data[]=$row)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echo "&lt;option value=\"".$row['AdresDoma']."\"&gt;".$row['AdresDoma']."&lt;/option&gt;";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?&gt;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&lt;/select&gt;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&lt;br /&gt;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&lt;br /&gt;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Квартира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&lt;input name="Kvartira" type="text" id="Kvartira" /&gt;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&lt;/label&gt;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&lt;p&gt;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&lt;label&gt;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&lt;input name="Ok" type="submit" id="Ok" value="Добавить" /&gt;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&lt;/label&gt;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&lt;/p&gt;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&lt;/form&gt;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&lt;p&gt;&amp;nbsp;&lt;/p&gt;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&lt;?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 xml:space="preserve">include_once "PodkluchaemsyaKBaze.php"; 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if(isset($_REQUEST['Ok']))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//======================</w:t>
      </w:r>
      <w:r w:rsidRPr="009B21FB">
        <w:rPr>
          <w:sz w:val="28"/>
          <w:szCs w:val="28"/>
        </w:rPr>
        <w:t>Проверка</w:t>
      </w:r>
      <w:r w:rsidRPr="009B21FB"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</w:rPr>
        <w:t>на</w:t>
      </w:r>
      <w:r w:rsidRPr="009B21FB"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</w:rPr>
        <w:t>заполнение</w:t>
      </w:r>
      <w:r w:rsidRPr="009B21FB"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</w:rPr>
        <w:t>всех</w:t>
      </w:r>
      <w:r w:rsidRPr="009B21FB"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</w:rPr>
        <w:t>полей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if(($_REQUEST['Adres']!=="")&amp;&amp;($_REQUEST['Kvartira']!=="")&amp;&amp;($_REQUEST['FIO']!=="")&amp;&amp;($_REQUEST['AdrKlient']!==""))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$Adres=$_REQUEST['Adres'];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$Kvartira=$_REQUEST['Kvartira'];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$FIO=$_REQUEST['FIO'];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$AdrKlient=$_REQUEST['AdrKlient'];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//=============================Ищем код дома по его адресу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$rez=mysql_query("SELECT KodDoma FROM Dom WHERE AdresDoma='".$Adres."'");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for($data=array();$row=mysql_fetch_assoc($rez);$data[]=$row)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 xml:space="preserve"> $</w:t>
      </w:r>
      <w:r w:rsidRPr="009B21FB">
        <w:rPr>
          <w:sz w:val="28"/>
          <w:szCs w:val="28"/>
          <w:lang w:val="en-US"/>
        </w:rPr>
        <w:t>KodDoma</w:t>
      </w:r>
      <w:r w:rsidRPr="009B21FB">
        <w:rPr>
          <w:sz w:val="28"/>
          <w:szCs w:val="28"/>
        </w:rPr>
        <w:t>=$</w:t>
      </w:r>
      <w:r w:rsidRPr="009B21FB">
        <w:rPr>
          <w:sz w:val="28"/>
          <w:szCs w:val="28"/>
          <w:lang w:val="en-US"/>
        </w:rPr>
        <w:t>row</w:t>
      </w:r>
      <w:r w:rsidRPr="009B21FB">
        <w:rPr>
          <w:sz w:val="28"/>
          <w:szCs w:val="28"/>
        </w:rPr>
        <w:t>['</w:t>
      </w:r>
      <w:r w:rsidRPr="009B21FB">
        <w:rPr>
          <w:sz w:val="28"/>
          <w:szCs w:val="28"/>
          <w:lang w:val="en-US"/>
        </w:rPr>
        <w:t>KodDoma</w:t>
      </w:r>
      <w:r w:rsidRPr="009B21FB">
        <w:rPr>
          <w:sz w:val="28"/>
          <w:szCs w:val="28"/>
        </w:rPr>
        <w:t>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//==========================Проверяем а есть ли такая квартира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$rez=mysql_query("SELECT KodKvartiri FROM Kvartira WHERE KodDoma='".$KodDoma."' AND NomerKvartiri='".$Kvartira."'");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if(!mysql_num_rows($rez))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  <w:lang w:val="en-US"/>
        </w:rPr>
        <w:t>echo</w:t>
      </w:r>
      <w:r w:rsidRPr="009B21FB">
        <w:rPr>
          <w:sz w:val="28"/>
          <w:szCs w:val="28"/>
        </w:rPr>
        <w:t xml:space="preserve"> "&lt;</w:t>
      </w:r>
      <w:r w:rsidRPr="009B21FB">
        <w:rPr>
          <w:sz w:val="28"/>
          <w:szCs w:val="28"/>
          <w:lang w:val="en-US"/>
        </w:rPr>
        <w:t>br</w:t>
      </w:r>
      <w:r w:rsidRPr="009B21FB">
        <w:rPr>
          <w:sz w:val="28"/>
          <w:szCs w:val="28"/>
        </w:rPr>
        <w:t>&gt;&lt;</w:t>
      </w:r>
      <w:r w:rsidRPr="009B21FB">
        <w:rPr>
          <w:sz w:val="28"/>
          <w:szCs w:val="28"/>
          <w:lang w:val="en-US"/>
        </w:rPr>
        <w:t>h</w:t>
      </w:r>
      <w:r w:rsidRPr="009B21FB">
        <w:rPr>
          <w:sz w:val="28"/>
          <w:szCs w:val="28"/>
        </w:rPr>
        <w:t>3&gt;Квартира не существует ведите данные правильно&lt;/</w:t>
      </w:r>
      <w:r w:rsidRPr="009B21FB">
        <w:rPr>
          <w:sz w:val="28"/>
          <w:szCs w:val="28"/>
          <w:lang w:val="en-US"/>
        </w:rPr>
        <w:t>h</w:t>
      </w:r>
      <w:r w:rsidRPr="009B21FB">
        <w:rPr>
          <w:sz w:val="28"/>
          <w:szCs w:val="28"/>
        </w:rPr>
        <w:t>3&gt;";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  <w:lang w:val="en-US"/>
        </w:rPr>
        <w:t>else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//===========================Ищем код квартиры по адресу и номеру квартиры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$rez=mysql_query("SELECT KodKvartiri FROM Kvartira WHERE KodDoma='".$KodDoma."' AND NomerKvartiri='".$Kvartira."'");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for($data=array();$row=mysql_fetch_assoc($rez);$data[]=$row)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$</w:t>
      </w:r>
      <w:r w:rsidRPr="009B21FB">
        <w:rPr>
          <w:sz w:val="28"/>
          <w:szCs w:val="28"/>
          <w:lang w:val="en-US"/>
        </w:rPr>
        <w:t>KodKvartiri</w:t>
      </w:r>
      <w:r w:rsidRPr="009B21FB">
        <w:rPr>
          <w:sz w:val="28"/>
          <w:szCs w:val="28"/>
        </w:rPr>
        <w:t>=$</w:t>
      </w:r>
      <w:r w:rsidRPr="009B21FB">
        <w:rPr>
          <w:sz w:val="28"/>
          <w:szCs w:val="28"/>
          <w:lang w:val="en-US"/>
        </w:rPr>
        <w:t>row</w:t>
      </w:r>
      <w:r w:rsidRPr="009B21FB">
        <w:rPr>
          <w:sz w:val="28"/>
          <w:szCs w:val="28"/>
        </w:rPr>
        <w:t>['</w:t>
      </w:r>
      <w:r w:rsidRPr="009B21FB">
        <w:rPr>
          <w:sz w:val="28"/>
          <w:szCs w:val="28"/>
          <w:lang w:val="en-US"/>
        </w:rPr>
        <w:t>KodKvartiri</w:t>
      </w:r>
      <w:r w:rsidRPr="009B21FB">
        <w:rPr>
          <w:sz w:val="28"/>
          <w:szCs w:val="28"/>
        </w:rPr>
        <w:t>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//==========================Проверка есть ли в нашей базе этот клиент если нет добовляем его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$rez=mysql_query("SELECT KodKlienta FROM Klient WHERE FIO='".$FIO."' AND AdresKlienta='".$AdrKlient."'");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if(!mysql_num_rows($rez))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mysql_query("INSERT INTO Klient SET FIO='".$FIO."', AdresKlienta='".$AdrKlient."'");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//==============================Ищем код клиента для дальнейшего ввода в базу покупка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$rez=mysql_query("SELECT KodKlienta FROM Klient WHERE FIO='".$FIO."' AND AdresKlienta='".$AdrKlient."'");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for($data=array();$row=mysql_fetch_assoc($rez);$data[]=$row)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$</w:t>
      </w:r>
      <w:r w:rsidRPr="009B21FB">
        <w:rPr>
          <w:sz w:val="28"/>
          <w:szCs w:val="28"/>
          <w:lang w:val="en-US"/>
        </w:rPr>
        <w:t>KodKlienta</w:t>
      </w:r>
      <w:r w:rsidRPr="009B21FB">
        <w:rPr>
          <w:sz w:val="28"/>
          <w:szCs w:val="28"/>
        </w:rPr>
        <w:t>=$</w:t>
      </w:r>
      <w:r w:rsidRPr="009B21FB">
        <w:rPr>
          <w:sz w:val="28"/>
          <w:szCs w:val="28"/>
          <w:lang w:val="en-US"/>
        </w:rPr>
        <w:t>row</w:t>
      </w:r>
      <w:r w:rsidRPr="009B21FB">
        <w:rPr>
          <w:sz w:val="28"/>
          <w:szCs w:val="28"/>
        </w:rPr>
        <w:t>['</w:t>
      </w:r>
      <w:r w:rsidRPr="009B21FB">
        <w:rPr>
          <w:sz w:val="28"/>
          <w:szCs w:val="28"/>
          <w:lang w:val="en-US"/>
        </w:rPr>
        <w:t>KodKlienta</w:t>
      </w:r>
      <w:r w:rsidRPr="009B21FB">
        <w:rPr>
          <w:sz w:val="28"/>
          <w:szCs w:val="28"/>
        </w:rPr>
        <w:t>'];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 xml:space="preserve">//=========================Проверяем есть ли заявки на эту квартиру 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$rez=mysql_query("SELECT KodKlienta FROM Pokupka WHERE</w:t>
      </w:r>
      <w:r>
        <w:rPr>
          <w:sz w:val="28"/>
          <w:szCs w:val="28"/>
          <w:lang w:val="en-US"/>
        </w:rPr>
        <w:t xml:space="preserve"> </w:t>
      </w:r>
      <w:r w:rsidRPr="009B21FB">
        <w:rPr>
          <w:sz w:val="28"/>
          <w:szCs w:val="28"/>
          <w:lang w:val="en-US"/>
        </w:rPr>
        <w:t>KodKvartiri='".$KodKvartiri."'");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if(mysql_num_rows($rez))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  <w:lang w:val="en-US"/>
        </w:rPr>
        <w:t>echo</w:t>
      </w:r>
      <w:r w:rsidRPr="009B21FB">
        <w:rPr>
          <w:sz w:val="28"/>
          <w:szCs w:val="28"/>
        </w:rPr>
        <w:t xml:space="preserve"> "&lt;</w:t>
      </w:r>
      <w:r w:rsidRPr="009B21FB">
        <w:rPr>
          <w:sz w:val="28"/>
          <w:szCs w:val="28"/>
          <w:lang w:val="en-US"/>
        </w:rPr>
        <w:t>br</w:t>
      </w:r>
      <w:r w:rsidRPr="009B21FB">
        <w:rPr>
          <w:sz w:val="28"/>
          <w:szCs w:val="28"/>
        </w:rPr>
        <w:t>&gt;&lt;</w:t>
      </w:r>
      <w:r w:rsidRPr="009B21FB">
        <w:rPr>
          <w:sz w:val="28"/>
          <w:szCs w:val="28"/>
          <w:lang w:val="en-US"/>
        </w:rPr>
        <w:t>h</w:t>
      </w:r>
      <w:r w:rsidRPr="009B21FB">
        <w:rPr>
          <w:sz w:val="28"/>
          <w:szCs w:val="28"/>
        </w:rPr>
        <w:t>3&gt;Квартира уже зОбита&lt;/</w:t>
      </w:r>
      <w:r w:rsidRPr="009B21FB">
        <w:rPr>
          <w:sz w:val="28"/>
          <w:szCs w:val="28"/>
          <w:lang w:val="en-US"/>
        </w:rPr>
        <w:t>h</w:t>
      </w:r>
      <w:r w:rsidRPr="009B21FB">
        <w:rPr>
          <w:sz w:val="28"/>
          <w:szCs w:val="28"/>
        </w:rPr>
        <w:t>3&gt;";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 xml:space="preserve">//=============================Если заявок нет вносим этого клиента в базу Покупка 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else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mysql_query("INSERT INTO Pokupka SET KodKlienta='".$KodKlienta."', KodKvartiri='".$KodKvartiri."'");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  <w:lang w:val="en-US"/>
        </w:rPr>
        <w:t>echo</w:t>
      </w:r>
      <w:r w:rsidRPr="009B21FB">
        <w:rPr>
          <w:sz w:val="28"/>
          <w:szCs w:val="28"/>
        </w:rPr>
        <w:t xml:space="preserve"> "&lt;</w:t>
      </w:r>
      <w:r w:rsidRPr="009B21FB">
        <w:rPr>
          <w:sz w:val="28"/>
          <w:szCs w:val="28"/>
          <w:lang w:val="en-US"/>
        </w:rPr>
        <w:t>br</w:t>
      </w:r>
      <w:r w:rsidRPr="009B21FB">
        <w:rPr>
          <w:sz w:val="28"/>
          <w:szCs w:val="28"/>
        </w:rPr>
        <w:t>&gt;&lt;</w:t>
      </w:r>
      <w:r w:rsidRPr="009B21FB">
        <w:rPr>
          <w:sz w:val="28"/>
          <w:szCs w:val="28"/>
          <w:lang w:val="en-US"/>
        </w:rPr>
        <w:t>h</w:t>
      </w:r>
      <w:r w:rsidRPr="009B21FB">
        <w:rPr>
          <w:sz w:val="28"/>
          <w:szCs w:val="28"/>
        </w:rPr>
        <w:t>3&gt;Заявка внесена в базу&lt;/</w:t>
      </w:r>
      <w:r w:rsidRPr="009B21FB">
        <w:rPr>
          <w:sz w:val="28"/>
          <w:szCs w:val="28"/>
          <w:lang w:val="en-US"/>
        </w:rPr>
        <w:t>h</w:t>
      </w:r>
      <w:r w:rsidRPr="009B21FB">
        <w:rPr>
          <w:sz w:val="28"/>
          <w:szCs w:val="28"/>
        </w:rPr>
        <w:t>3&gt;";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  <w:lang w:val="en-US"/>
        </w:rPr>
        <w:t>else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</w:rPr>
        <w:t>{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  <w:lang w:val="en-US"/>
        </w:rPr>
        <w:t>echo</w:t>
      </w:r>
      <w:r w:rsidRPr="009B21FB">
        <w:rPr>
          <w:sz w:val="28"/>
          <w:szCs w:val="28"/>
        </w:rPr>
        <w:t xml:space="preserve"> "&lt;</w:t>
      </w:r>
      <w:r w:rsidRPr="009B21FB">
        <w:rPr>
          <w:sz w:val="28"/>
          <w:szCs w:val="28"/>
          <w:lang w:val="en-US"/>
        </w:rPr>
        <w:t>br</w:t>
      </w:r>
      <w:r w:rsidRPr="009B21FB">
        <w:rPr>
          <w:sz w:val="28"/>
          <w:szCs w:val="28"/>
        </w:rPr>
        <w:t>&gt;&lt;</w:t>
      </w:r>
      <w:r w:rsidRPr="009B21FB">
        <w:rPr>
          <w:sz w:val="28"/>
          <w:szCs w:val="28"/>
          <w:lang w:val="en-US"/>
        </w:rPr>
        <w:t>h</w:t>
      </w:r>
      <w:r w:rsidRPr="009B21FB">
        <w:rPr>
          <w:sz w:val="28"/>
          <w:szCs w:val="28"/>
        </w:rPr>
        <w:t>3&gt;Заполните все поля&lt;/</w:t>
      </w:r>
      <w:r w:rsidRPr="009B21FB">
        <w:rPr>
          <w:sz w:val="28"/>
          <w:szCs w:val="28"/>
          <w:lang w:val="en-US"/>
        </w:rPr>
        <w:t>h</w:t>
      </w:r>
      <w:r w:rsidRPr="009B21FB">
        <w:rPr>
          <w:sz w:val="28"/>
          <w:szCs w:val="28"/>
        </w:rPr>
        <w:t>3&gt;";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  <w:lang w:val="en-US"/>
        </w:rPr>
      </w:pPr>
      <w:r w:rsidRPr="009B21FB">
        <w:rPr>
          <w:sz w:val="28"/>
          <w:szCs w:val="28"/>
          <w:lang w:val="en-US"/>
        </w:rPr>
        <w:t>}</w:t>
      </w:r>
    </w:p>
    <w:p w:rsidR="009B21FB" w:rsidRPr="009B21FB" w:rsidRDefault="009B21FB" w:rsidP="009B21FB">
      <w:pPr>
        <w:widowControl w:val="0"/>
        <w:tabs>
          <w:tab w:val="left" w:pos="9354"/>
        </w:tabs>
        <w:suppressAutoHyphens w:val="0"/>
        <w:spacing w:line="360" w:lineRule="auto"/>
        <w:ind w:right="-2"/>
        <w:jc w:val="both"/>
        <w:rPr>
          <w:sz w:val="28"/>
          <w:szCs w:val="28"/>
        </w:rPr>
      </w:pPr>
      <w:r w:rsidRPr="009B21FB">
        <w:rPr>
          <w:sz w:val="28"/>
          <w:szCs w:val="28"/>
          <w:lang w:val="en-US"/>
        </w:rPr>
        <w:t>?&gt;</w:t>
      </w:r>
      <w:bookmarkStart w:id="0" w:name="_GoBack"/>
      <w:bookmarkEnd w:id="0"/>
    </w:p>
    <w:sectPr w:rsidR="009B21FB" w:rsidRPr="009B21FB" w:rsidSect="009B21FB">
      <w:footerReference w:type="default" r:id="rId7"/>
      <w:pgSz w:w="11906" w:h="16838" w:code="9"/>
      <w:pgMar w:top="1134" w:right="851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1FB" w:rsidRDefault="009B21FB">
      <w:r>
        <w:separator/>
      </w:r>
    </w:p>
  </w:endnote>
  <w:endnote w:type="continuationSeparator" w:id="0">
    <w:p w:rsidR="009B21FB" w:rsidRDefault="009B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1FB" w:rsidRDefault="00DA03CA">
    <w:pPr>
      <w:pStyle w:val="af6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75pt;margin-top:.05pt;width:12pt;height:13.75pt;z-index:251659264;mso-wrap-distance-left:0;mso-wrap-distance-right:0;mso-position-horizontal-relative:page" stroked="f">
          <v:fill opacity="0" color2="black"/>
          <v:textbox inset="0,0,0,0">
            <w:txbxContent>
              <w:p w:rsidR="009B21FB" w:rsidRDefault="009B21FB">
                <w:pPr>
                  <w:pStyle w:val="af6"/>
                </w:pPr>
                <w:r>
                  <w:rPr>
                    <w:rStyle w:val="a6"/>
                  </w:rPr>
                  <w:fldChar w:fldCharType="begin"/>
                </w:r>
                <w:r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DA03CA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1FB" w:rsidRDefault="009B21FB">
      <w:r>
        <w:separator/>
      </w:r>
    </w:p>
  </w:footnote>
  <w:footnote w:type="continuationSeparator" w:id="0">
    <w:p w:rsidR="009B21FB" w:rsidRDefault="009B2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398"/>
        </w:tabs>
        <w:ind w:left="1398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pStyle w:val="a"/>
      <w:lvlText w:val="%1)"/>
      <w:lvlJc w:val="left"/>
      <w:pPr>
        <w:tabs>
          <w:tab w:val="num" w:pos="851"/>
        </w:tabs>
        <w:ind w:left="567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398"/>
        </w:tabs>
        <w:ind w:left="1398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pStyle w:val="2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25D"/>
    <w:rsid w:val="0066025D"/>
    <w:rsid w:val="00930C42"/>
    <w:rsid w:val="009B21FB"/>
    <w:rsid w:val="00DA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584AB4B2-7D81-47E5-AD78-9B1EC9A5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1"/>
    <w:link w:val="10"/>
    <w:uiPriority w:val="9"/>
    <w:qFormat/>
    <w:pPr>
      <w:keepNext/>
      <w:pageBreakBefore/>
      <w:numPr>
        <w:numId w:val="1"/>
      </w:numPr>
      <w:spacing w:after="240"/>
      <w:ind w:left="1021" w:hanging="454"/>
      <w:outlineLvl w:val="0"/>
    </w:pPr>
    <w:rPr>
      <w:rFonts w:ascii="Arial" w:hAnsi="Arial" w:cs="Arial"/>
      <w:b/>
      <w:bCs/>
      <w:kern w:val="1"/>
      <w:sz w:val="28"/>
      <w:szCs w:val="28"/>
    </w:rPr>
  </w:style>
  <w:style w:type="paragraph" w:styleId="2">
    <w:name w:val="heading 2"/>
    <w:basedOn w:val="a0"/>
    <w:next w:val="a0"/>
    <w:link w:val="21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1">
    <w:name w:val="Заголовок 2 Знак"/>
    <w:basedOn w:val="a2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sz w:val="28"/>
    </w:rPr>
  </w:style>
  <w:style w:type="character" w:customStyle="1" w:styleId="WW8Num10z0">
    <w:name w:val="WW8Num10z0"/>
    <w:rPr>
      <w:sz w:val="28"/>
    </w:rPr>
  </w:style>
  <w:style w:type="character" w:customStyle="1" w:styleId="WW8Num12z0">
    <w:name w:val="WW8Num12z0"/>
  </w:style>
  <w:style w:type="character" w:customStyle="1" w:styleId="WW8Num19z0">
    <w:name w:val="WW8Num19z0"/>
    <w:rPr>
      <w:rFonts w:ascii="Times New Roman" w:hAnsi="Times New Roman"/>
    </w:rPr>
  </w:style>
  <w:style w:type="character" w:customStyle="1" w:styleId="11">
    <w:name w:val="Основной шрифт абзаца1"/>
  </w:style>
  <w:style w:type="character" w:customStyle="1" w:styleId="a40">
    <w:name w:val="a4"/>
    <w:basedOn w:val="11"/>
    <w:rPr>
      <w:rFonts w:ascii="Arial" w:hAnsi="Arial" w:cs="Arial"/>
    </w:rPr>
  </w:style>
  <w:style w:type="character" w:customStyle="1" w:styleId="210">
    <w:name w:val="21"/>
    <w:basedOn w:val="11"/>
    <w:rPr>
      <w:rFonts w:ascii="Courier New" w:hAnsi="Courier New" w:cs="Courier New"/>
    </w:rPr>
  </w:style>
  <w:style w:type="character" w:customStyle="1" w:styleId="a5">
    <w:name w:val="a5"/>
    <w:basedOn w:val="11"/>
    <w:rPr>
      <w:rFonts w:ascii="Courier New" w:hAnsi="Courier New" w:cs="Courier New"/>
    </w:rPr>
  </w:style>
  <w:style w:type="character" w:customStyle="1" w:styleId="12">
    <w:name w:val="Знак примечания1"/>
    <w:basedOn w:val="11"/>
    <w:rPr>
      <w:rFonts w:cs="Times New Roman"/>
      <w:sz w:val="16"/>
      <w:szCs w:val="16"/>
    </w:rPr>
  </w:style>
  <w:style w:type="character" w:styleId="a6">
    <w:name w:val="page number"/>
    <w:basedOn w:val="11"/>
    <w:uiPriority w:val="99"/>
    <w:rPr>
      <w:rFonts w:cs="Times New Roman"/>
    </w:rPr>
  </w:style>
  <w:style w:type="character" w:customStyle="1" w:styleId="a7">
    <w:name w:val="Лабы Знак"/>
    <w:basedOn w:val="11"/>
    <w:rPr>
      <w:rFonts w:ascii="Arial" w:hAnsi="Arial" w:cs="Times New Roman"/>
      <w:sz w:val="24"/>
      <w:szCs w:val="24"/>
      <w:lang w:val="ru-RU" w:eastAsia="ar-SA" w:bidi="ar-SA"/>
    </w:rPr>
  </w:style>
  <w:style w:type="character" w:customStyle="1" w:styleId="a8">
    <w:name w:val="Примеры Знак Знак Знак Знак Знак"/>
    <w:basedOn w:val="11"/>
    <w:rPr>
      <w:rFonts w:ascii="Courier New" w:eastAsia="MS Mincho" w:hAnsi="Courier New" w:cs="Courier New"/>
      <w:sz w:val="24"/>
      <w:szCs w:val="24"/>
      <w:lang w:val="ru-RU" w:eastAsia="ar-SA" w:bidi="ar-SA"/>
    </w:rPr>
  </w:style>
  <w:style w:type="character" w:customStyle="1" w:styleId="a9">
    <w:name w:val="Объекты"/>
    <w:basedOn w:val="11"/>
    <w:rPr>
      <w:rFonts w:ascii="Courier New" w:hAnsi="Courier New" w:cs="Courier New"/>
      <w:spacing w:val="-8"/>
      <w:sz w:val="26"/>
      <w:szCs w:val="26"/>
      <w:lang w:val="en-US" w:eastAsia="x-none"/>
    </w:rPr>
  </w:style>
  <w:style w:type="character" w:customStyle="1" w:styleId="aa">
    <w:name w:val="Метода типовой Знак Знак Знак Знак Знак Знак Знак Знак"/>
    <w:basedOn w:val="11"/>
    <w:rPr>
      <w:rFonts w:ascii="Arial" w:hAnsi="Arial" w:cs="Times New Roman"/>
      <w:sz w:val="24"/>
      <w:szCs w:val="24"/>
      <w:lang w:val="ru-RU" w:eastAsia="ar-SA" w:bidi="ar-SA"/>
    </w:rPr>
  </w:style>
  <w:style w:type="paragraph" w:customStyle="1" w:styleId="ab">
    <w:name w:val="Заголовок"/>
    <w:basedOn w:val="a0"/>
    <w:next w:val="a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1">
    <w:name w:val="Body Text"/>
    <w:basedOn w:val="a0"/>
    <w:link w:val="ac"/>
    <w:uiPriority w:val="99"/>
    <w:pPr>
      <w:spacing w:after="120"/>
    </w:pPr>
  </w:style>
  <w:style w:type="character" w:customStyle="1" w:styleId="ac">
    <w:name w:val="Основной текст Знак"/>
    <w:basedOn w:val="a2"/>
    <w:link w:val="a1"/>
    <w:uiPriority w:val="99"/>
    <w:semiHidden/>
    <w:rPr>
      <w:sz w:val="24"/>
      <w:szCs w:val="24"/>
      <w:lang w:eastAsia="ar-SA"/>
    </w:rPr>
  </w:style>
  <w:style w:type="paragraph" w:styleId="ad">
    <w:name w:val="List"/>
    <w:basedOn w:val="a1"/>
    <w:uiPriority w:val="99"/>
    <w:rPr>
      <w:rFonts w:cs="Arial"/>
    </w:rPr>
  </w:style>
  <w:style w:type="paragraph" w:customStyle="1" w:styleId="13">
    <w:name w:val="Название1"/>
    <w:basedOn w:val="a0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0"/>
    <w:pPr>
      <w:suppressLineNumbers/>
    </w:pPr>
    <w:rPr>
      <w:rFonts w:cs="Arial"/>
    </w:rPr>
  </w:style>
  <w:style w:type="paragraph" w:customStyle="1" w:styleId="a00">
    <w:name w:val="a0"/>
    <w:basedOn w:val="a0"/>
    <w:pPr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a90">
    <w:name w:val="a9"/>
    <w:basedOn w:val="a0"/>
    <w:pPr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a10">
    <w:name w:val="a1"/>
    <w:basedOn w:val="a0"/>
    <w:pPr>
      <w:ind w:left="927" w:hanging="360"/>
      <w:jc w:val="both"/>
    </w:pPr>
    <w:rPr>
      <w:rFonts w:ascii="Arial" w:hAnsi="Arial" w:cs="Arial"/>
      <w:sz w:val="20"/>
      <w:szCs w:val="20"/>
    </w:rPr>
  </w:style>
  <w:style w:type="paragraph" w:customStyle="1" w:styleId="a30">
    <w:name w:val="a3"/>
    <w:basedOn w:val="a0"/>
    <w:pPr>
      <w:ind w:firstLine="567"/>
      <w:jc w:val="both"/>
    </w:pPr>
    <w:rPr>
      <w:rFonts w:ascii="Courier New" w:hAnsi="Courier New" w:cs="Courier New"/>
    </w:rPr>
  </w:style>
  <w:style w:type="paragraph" w:customStyle="1" w:styleId="a60">
    <w:name w:val="a6"/>
    <w:basedOn w:val="a0"/>
    <w:pPr>
      <w:spacing w:before="120" w:after="120"/>
      <w:jc w:val="center"/>
    </w:pPr>
    <w:rPr>
      <w:rFonts w:ascii="Arial" w:hAnsi="Arial" w:cs="Arial"/>
      <w:sz w:val="20"/>
      <w:szCs w:val="20"/>
    </w:rPr>
  </w:style>
  <w:style w:type="paragraph" w:customStyle="1" w:styleId="200">
    <w:name w:val="20"/>
    <w:basedOn w:val="a0"/>
    <w:pPr>
      <w:ind w:firstLine="567"/>
      <w:jc w:val="both"/>
    </w:pPr>
    <w:rPr>
      <w:rFonts w:ascii="Courier New" w:hAnsi="Courier New" w:cs="Courier New"/>
    </w:rPr>
  </w:style>
  <w:style w:type="paragraph" w:customStyle="1" w:styleId="15">
    <w:name w:val="Текст примечания1"/>
    <w:basedOn w:val="a0"/>
    <w:rPr>
      <w:sz w:val="20"/>
      <w:szCs w:val="20"/>
    </w:rPr>
  </w:style>
  <w:style w:type="paragraph" w:styleId="ae">
    <w:name w:val="annotation text"/>
    <w:basedOn w:val="a0"/>
    <w:link w:val="af"/>
    <w:uiPriority w:val="99"/>
    <w:semiHidden/>
    <w:unhideWhenUsed/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semiHidden/>
    <w:rPr>
      <w:lang w:eastAsia="ar-SA"/>
    </w:rPr>
  </w:style>
  <w:style w:type="paragraph" w:styleId="af0">
    <w:name w:val="annotation subject"/>
    <w:basedOn w:val="15"/>
    <w:next w:val="15"/>
    <w:link w:val="af1"/>
    <w:uiPriority w:val="9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Pr>
      <w:b/>
      <w:bCs/>
      <w:lang w:eastAsia="ar-SA"/>
    </w:rPr>
  </w:style>
  <w:style w:type="paragraph" w:styleId="af2">
    <w:name w:val="Balloon Text"/>
    <w:basedOn w:val="a0"/>
    <w:link w:val="af3"/>
    <w:uiPriority w:val="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af4">
    <w:name w:val="Body Text Indent"/>
    <w:basedOn w:val="a0"/>
    <w:link w:val="af5"/>
    <w:uiPriority w:val="99"/>
    <w:pPr>
      <w:spacing w:before="60" w:after="120" w:line="360" w:lineRule="auto"/>
      <w:ind w:left="283" w:firstLine="567"/>
      <w:jc w:val="both"/>
    </w:pPr>
    <w:rPr>
      <w:sz w:val="28"/>
      <w:szCs w:val="20"/>
    </w:rPr>
  </w:style>
  <w:style w:type="character" w:customStyle="1" w:styleId="af5">
    <w:name w:val="Основной текст с отступом Знак"/>
    <w:basedOn w:val="a2"/>
    <w:link w:val="af4"/>
    <w:uiPriority w:val="99"/>
    <w:semiHidden/>
    <w:rPr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2"/>
    <w:link w:val="af6"/>
    <w:uiPriority w:val="99"/>
    <w:semiHidden/>
    <w:rPr>
      <w:sz w:val="24"/>
      <w:szCs w:val="24"/>
      <w:lang w:eastAsia="ar-SA"/>
    </w:rPr>
  </w:style>
  <w:style w:type="paragraph" w:customStyle="1" w:styleId="af8">
    <w:name w:val="Лабы"/>
    <w:basedOn w:val="a0"/>
    <w:pPr>
      <w:ind w:firstLine="567"/>
      <w:jc w:val="both"/>
    </w:pPr>
    <w:rPr>
      <w:rFonts w:ascii="Arial" w:hAnsi="Arial"/>
    </w:rPr>
  </w:style>
  <w:style w:type="paragraph" w:customStyle="1" w:styleId="190">
    <w:name w:val="Стиль Лабы + Слева:  19 см Первая строка:  0 см"/>
    <w:basedOn w:val="af8"/>
    <w:pPr>
      <w:ind w:left="1134" w:hanging="567"/>
    </w:pPr>
    <w:rPr>
      <w:i/>
      <w:szCs w:val="20"/>
    </w:rPr>
  </w:style>
  <w:style w:type="paragraph" w:customStyle="1" w:styleId="a">
    <w:name w:val="нумерованный лабы"/>
    <w:basedOn w:val="af8"/>
    <w:pPr>
      <w:numPr>
        <w:numId w:val="4"/>
      </w:numPr>
      <w:tabs>
        <w:tab w:val="left" w:pos="360"/>
      </w:tabs>
    </w:pPr>
  </w:style>
  <w:style w:type="paragraph" w:customStyle="1" w:styleId="af9">
    <w:name w:val="Примеры Знак Знак Знак Знак"/>
    <w:basedOn w:val="a0"/>
    <w:pPr>
      <w:ind w:firstLine="567"/>
      <w:jc w:val="both"/>
    </w:pPr>
    <w:rPr>
      <w:rFonts w:ascii="Courier New" w:eastAsia="MS Mincho" w:hAnsi="Courier New" w:cs="Courier New"/>
      <w:sz w:val="26"/>
    </w:rPr>
  </w:style>
  <w:style w:type="paragraph" w:customStyle="1" w:styleId="20">
    <w:name w:val="нумерованный2 лабы"/>
    <w:basedOn w:val="af8"/>
    <w:pPr>
      <w:numPr>
        <w:numId w:val="7"/>
      </w:numPr>
      <w:tabs>
        <w:tab w:val="left" w:pos="360"/>
      </w:tabs>
    </w:pPr>
  </w:style>
  <w:style w:type="paragraph" w:customStyle="1" w:styleId="afa">
    <w:name w:val="Курсовой"/>
    <w:basedOn w:val="a0"/>
    <w:pPr>
      <w:ind w:firstLine="567"/>
      <w:jc w:val="both"/>
    </w:pPr>
    <w:rPr>
      <w:rFonts w:ascii="Arial" w:hAnsi="Arial"/>
      <w:sz w:val="22"/>
    </w:rPr>
  </w:style>
  <w:style w:type="paragraph" w:customStyle="1" w:styleId="afb">
    <w:name w:val="Метода типовой Знак Знак Знак Знак Знак Знак Знак"/>
    <w:basedOn w:val="a0"/>
    <w:pPr>
      <w:ind w:firstLine="567"/>
      <w:jc w:val="both"/>
    </w:pPr>
    <w:rPr>
      <w:rFonts w:ascii="Arial" w:hAnsi="Arial"/>
    </w:rPr>
  </w:style>
  <w:style w:type="paragraph" w:customStyle="1" w:styleId="afc">
    <w:name w:val="Содержимое таблицы"/>
    <w:basedOn w:val="a0"/>
    <w:pPr>
      <w:suppressLineNumbers/>
    </w:pPr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  <w:style w:type="paragraph" w:customStyle="1" w:styleId="afe">
    <w:name w:val="Содержимое врезки"/>
    <w:basedOn w:val="a1"/>
  </w:style>
  <w:style w:type="paragraph" w:styleId="aff">
    <w:name w:val="header"/>
    <w:basedOn w:val="a0"/>
    <w:link w:val="aff0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ff0">
    <w:name w:val="Верхний колонтитул Знак"/>
    <w:basedOn w:val="a2"/>
    <w:link w:val="aff"/>
    <w:uiPriority w:val="99"/>
    <w:semiHidden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3361</Words>
  <Characters>19164</Characters>
  <Application>Microsoft Office Word</Application>
  <DocSecurity>0</DocSecurity>
  <Lines>159</Lines>
  <Paragraphs>44</Paragraphs>
  <ScaleCrop>false</ScaleCrop>
  <Company>Grizli777</Company>
  <LinksUpToDate>false</LinksUpToDate>
  <CharactersWithSpaces>22481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Таньки</dc:creator>
  <cp:keywords/>
  <dc:description/>
  <cp:lastModifiedBy>admin</cp:lastModifiedBy>
  <cp:revision>2</cp:revision>
  <dcterms:created xsi:type="dcterms:W3CDTF">2014-04-09T10:38:00Z</dcterms:created>
  <dcterms:modified xsi:type="dcterms:W3CDTF">2014-04-09T10:38:00Z</dcterms:modified>
</cp:coreProperties>
</file>