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CB6" w:rsidRDefault="002D42B3">
      <w:pPr>
        <w:pStyle w:val="a3"/>
      </w:pPr>
      <w:r>
        <w:br/>
      </w:r>
    </w:p>
    <w:p w:rsidR="00A41CB6" w:rsidRDefault="002D42B3">
      <w:pPr>
        <w:pStyle w:val="a3"/>
      </w:pPr>
      <w:r>
        <w:rPr>
          <w:b/>
          <w:bCs/>
        </w:rPr>
        <w:t>Общий гербовник дворянских родов Российской империи</w:t>
      </w:r>
      <w:r>
        <w:t> — свод гербов российских дворянских родов, учреждённый указом императора Павла I от 20 января 1797. Включает свыше 3 000 родовых и несколько десятков личных гербов.</w:t>
      </w:r>
    </w:p>
    <w:p w:rsidR="00A41CB6" w:rsidRDefault="00A41CB6">
      <w:pPr>
        <w:pStyle w:val="a3"/>
      </w:pPr>
    </w:p>
    <w:p w:rsidR="00A41CB6" w:rsidRDefault="002D42B3">
      <w:pPr>
        <w:pStyle w:val="21"/>
        <w:numPr>
          <w:ilvl w:val="0"/>
          <w:numId w:val="0"/>
        </w:numPr>
      </w:pPr>
      <w:r>
        <w:t>А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Абаза (XV, 109)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Абамелик-Лазаревы (княжеский род) (XV, 4)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Абашевы (VIII, 42)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Абашидзе-Горленко (княжеский род) (XIV, 5)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Авдеевы (VII, 113)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Авдуловы (IX, 62)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Аверины (X, 131)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Авиновы (XVIII, 33)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Аврамовы (XV, 74)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Автамоновы (X, 72)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Адамовичи (VI, 94)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Адельсон (XI, 87)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Адлерберг (графский род) (XI, 18)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Адодуровы (II, 48)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Азанчеевы (III, 93)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Азарьевы (XVIII, 6)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Аиповы (IX, 19)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Акинфовы (VIII, 22)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Аксёновы (XIII, 102)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Аксаковы (IV, 19)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Алабины (V, 97)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Алабышевы (XIX, 90)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Аладьины (V, 13)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Алалыкины (IX, 67)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Албранд (XVIII, 23)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Алединские (XI, 95)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Алеевы (IV, 58 (1580); VII, 31)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Алейниковы (XVIII, 38)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Александровичи (графы Королевства Галиции и Лодомерии) (VIII, 138)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Александровы (VII, 68; VIII, 112; IX, 140; X, 50; XV, 118; XVII, 50)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Алексеевские (XIII, 87)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Алексеевы (IV, 109 (1654); VII, 63; XVI, 65; XVII, 58)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Алмазовы (V, 98)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Алтуфьевы (IX, 49)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Алфёровы (IX, 123; XIX, 97)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Алферак (XVIII, 67)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Алфимовы (II, 81)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Алымовы (III, 54)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Альфонские (XIV, 49)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Алябьевы (II, 70)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Амбразанцовы (V, 127)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Амировы (XVIII, 126)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Аммосовы (VII, 128)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Ананьевские (VIII, 75)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Анастасьевы (Анастасиевы) (VI, 146)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Андерсон (XIV, 84)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Андогские (XIII, 155)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Андреевские (XI, 113; XVII, 75)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Андреевы (X, 66; XV, 36; XX, 38)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Андреяновы (VIII, 63)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Аничковы (XIV, 25)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Анненковы (I, 54)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Анненские (VIII, 153)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Анохины (IX, 76)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Антоновы (XVII, 93)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Анучины (XV, 58)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Апехтины (IX, 120)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Аплечеевы (VI, 72)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Апраксины (II, 45; III, 3 (графский род))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Апрелевы (IV, 63)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Апсеитовы (IV, 118)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Апушкины (IX, 36)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Аракчеевы (III, 7 (баронский род); IV, 70; IX, 3 (графский род))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Араповы (IV, 98)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Арбеневы (I, 68)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Аргамаковы (II, 115)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Аргутинские-Долгорукие (княжеский род) (V, 6)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Аристовы (VI, 119; IX, 54; X, 90; XII, 62)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Ария (XVI, 53)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Арканниковы (XVII, 35)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Арнаутовы (V, 117)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Арнольдовы (XVIII, 79)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Арпсгофен, фон (Арпс-Гофены) (бароны Священной Римской империи) (V, 144)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Арронеш (XX, 63)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Арсеньевы (V, 28)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Артемьевы (IX, 143)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Артюховы (IV, 131)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Архангельские (XX, 82)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Архаровы (III, 60)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Арцыбашевы (IV, 51)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Арцыбушевы (X, 51)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Арцыбышевы (VIII, 17)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Аршеневские (II, 123)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Аслоновичи (IX, 135)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Ассановичи (XVII, 68)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Асташевы (XV, 63)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Афанасьевы (XVIII, 52; XIX, 51)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Афремовы (VI, 58; X, 81)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Афросимовы (XVIII, 90)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Ахвердовы (XIII, 68)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Ахматовы (V, 52)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Аш (бароны Священной Римской империи) (V, 126)</w:t>
      </w:r>
    </w:p>
    <w:p w:rsidR="00A41CB6" w:rsidRDefault="002D42B3">
      <w:pPr>
        <w:pStyle w:val="a3"/>
        <w:numPr>
          <w:ilvl w:val="0"/>
          <w:numId w:val="29"/>
        </w:numPr>
        <w:tabs>
          <w:tab w:val="left" w:pos="707"/>
        </w:tabs>
      </w:pPr>
      <w:r>
        <w:t>Ашитковы (VI, 115)</w:t>
      </w:r>
    </w:p>
    <w:p w:rsidR="00A41CB6" w:rsidRDefault="002D42B3">
      <w:pPr>
        <w:pStyle w:val="21"/>
        <w:numPr>
          <w:ilvl w:val="0"/>
          <w:numId w:val="0"/>
        </w:numPr>
      </w:pPr>
      <w:r>
        <w:t>Б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Бабанины (X, 29)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Бабичевы (княжеский род) (V, 5)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Багратионы (княжеский род) (VII, 2)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Баженовы (I, 149)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Базанины (VI, 44)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Базилевские (IX, 102)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Байковы (II, 124)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Бакаевы (V, 55)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Бакеевы (X, 106)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Баклановские (III, 36)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Бакунины (V, 41)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Бакуринские (IX, 26)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Балакиревы (VII, 152; IX, 28)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Балашовы (XIII, 29)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Балк-Полевые (II, 122)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Балужанские (XI, 115)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Бантыш-Каменские (IV, 138)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Барановы (IV, 43; XI, 17 (графский род))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Баранцовы (графский род) (XIV, 10)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Баратынские (IV, 116)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Барк (XX, 64)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Барклай-де-Толли (княжеский род) (X, 1)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Барклай-де-Толли-Веймарн (княжеский род) (XIII, 4)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Барсуковы (VI, 156; XVIII, 7)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Бартеневы (III, 62; X, 80)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Бартоломей (XV, 34)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Барш (V, 130)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Барыковы (V, 37)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Баскаковы (XII, 48)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Басовы (X, 78)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Баташевы (V, 76)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Батвиньевы (V, 86)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Батурины (V, 42)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Батюшковы (IV, 92)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Баулины (XIX, 70)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Баум (XIX, 79)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Бахметевы (II, 58)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Бахметьевы (VII, 77)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Бахтины (II, 95)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Бачмановы (IX, 70)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Бачурины (IX, 112)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Башкировы (XIV, 40)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Башкирцевы (XIII, 67)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Башмаковы (V, 106; X, 38)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Башуцкие (VIII, 131)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Баюшевы (татарские князья) (XIII, 21)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Бегильдеевы (татарские князья) (XIX, 13)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Бегтабеговы (татарские князья) (X, 107)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Бедаревы (X, 62)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Беднарчик (XVII, 69)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Бедняковы (III, 95)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Бедо (XIII, 186)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Бедрага (VII, 180)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Бежины (VI, 86)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Безбидовичи (XIX, 47)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Безбородко (графский род) (I, 29)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Безгины (IX, 31)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Безобразовы (II, 83; VI, 13; XI, 37; XIII, 92)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Безродные (X, 140)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Безсоновы (V, 82; XII, 84)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Беймельбург (XVII, 59)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Бек (XVIII, 80)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Бекер (XIII, 73)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Бекетовы (IV, 84)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Беклемишевы (IV, 36)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Беклешовы (IV, 80)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Бекман, фон (XIX, 136)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Бекневы (XVIII, 53)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Бекорюковы (VI, 24)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Белавины (IV, 83 (1621))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Белаго (IX, 61)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Белевские (графский род) (XV, 7)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Белевцовы (VIII, 95)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Беленихины (V, 99; VIII, 37)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Беленицыны (XIII, 124)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Беликовы (XIV, 85)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Белинские (XIV, 146; XVI, 25)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Беличи (I, 114)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Белкины (V, 21)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Белобрых (XVIII, 65)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Белозерские (XVIII, 66)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Белокопытовы (VIII, 60)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Белокрыльцевы (IX, 35)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Белосельские (княжеский род) (I, 13)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Белявские (VIII, 156)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Беляевы (XVIII, 85; XVIII, 110; XX, 65)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Бендерские (X, 135)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Бенедиктовы (XIII, 57)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Бенике (XIV, 82)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Бенуа (XVI, 104; XIX, 140)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Берг, фон (XIII, 114)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Бердяевы (V, 59)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Березины (II, 20; XIII, 139)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Березниковы (VIII, 45)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Березовские (V, 110)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Беркаловы (VI, 113)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Берлинские (XX, 114)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Бернацкие (VI, 111)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Бертельс (XVIII, 127)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Бессер (XV, 81)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Бестужевы-Рюмины (I, 19 (графский род); I, 50)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Бестужевы (VIII, 118)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Бетевы (VIII, 149)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Беттихер (XIV, 17)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Бехтеевы (V, 84)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Бешенцовы (III, 53)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Бибиковы (III, 13)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Бижеичи (IX, 159)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Бильбасовы (XIV, 46)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Бирины (XIII, 147)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Биркины (III, 17)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Бируковы (XV, 138)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Бирюковы (X, 92)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Бихеле (XIII, 121)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Бицовы (XI, 79)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Блажеевичи (XVI, 95)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  <w:rPr>
          <w:position w:val="10"/>
        </w:rPr>
      </w:pPr>
      <w:r>
        <w:t>Блажеевские (VIII, 139)</w:t>
      </w:r>
      <w:r>
        <w:rPr>
          <w:position w:val="10"/>
        </w:rPr>
        <w:t>[1]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Блахер (XIV, 140)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Блиох (XIV, 106)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Блок (дворянский род) (I, 144)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Блохины (XII, 112)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Блудовы (IV, 18; XI, 15 (графский род))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Блюм (XIII, 134)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Бобоедовы (IX, 17)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Боборыкины (Бобарыкины) (V, 19)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Бобриковы (XVII, 89)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Бобринские (графский род) (I, 27)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Бобрищевы-Пушкины (VIII, 10)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Бобровские (V, 81)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Бобровы (XVII, 126)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Богаевские (VII, 175; X, 111)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Богдановичи (VII, 114; XII, 43)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Богдановы (III, 56; VI, 31; VI, 81; VIII, 85; VIII, 152; XVIII, 10)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Боголюб (XIII, 103)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Боде-Колычевы (графский род) (XIII, 19)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Боде (XI, 24 (баронский род); XVII, 83)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Божичи (VII, 155)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Бок (XIX, 75)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Болгарские (X, 128)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Болдыревы (XIII, 100)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Болини (XIX, 38)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Болкошины (XII, 99)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Болкуновы (IX, 118)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Бологовские (IV, 108)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Болонины (XIV, 147)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Болотниковы (VIII, 18; IX, 14)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Болотовы (V, 89)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Болтенгаген (XVIII, 131)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Болтины (IV, 50)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Болтовы (XII, 86)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Бонди (XIX, 133)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Бондыни (XVII, 21)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Борзовы (I, 81)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Борисовы (II, 92; VIII, 19)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Борноволоковы (VIII, 47)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Боровишниковы (XX, 17)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Бородавицыны (III, 52)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Бородаевские (XX, 105)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Бородины (IX, 85)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Бороздины (I, 42)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Бороздны (IX, 57)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Борщовы (VII, 21)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Борятинские (княжеский род) (I, 5)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Босикины (XX, 124)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Боуверы (III, 88)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Бочечкаровы (X, 34)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Бошняк (VI, 147)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Боярские (XI, 38; XVI, 128)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Брагины (XIII, 151)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Бражниковы (VI, 60)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Браник (XVIII, 81)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Браницкие (графский род) (XI, 14)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Бреверн-де-ла-Гарди (графский род) (XI, 27)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Бредихины (VIII, 33)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Брем (XV, 86)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Брискорн (IV, 144)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Бровцыны (IX, 84)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Бродовичи (XVIII, 20)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Бронющиц-Рецкие (XX, 21)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Броссе (XVIII, 91)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Бруни (XIII, 168)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Брунновы (графский род) (XII, 28)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Брунст (XIII, 164)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Брусиловы (VII, 123)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Брутцер (XI, 132)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Брюлловы (XI, 130)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Брюн-де-Сент-Гипполит (XIV, 76)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Брюс (графский род) (II, 11)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Бубновы (XVI, 72)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Буда-Жемчужниковы (XIII, 51)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Буевские (XV, 123)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Бузовлевы (VI, 85)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Будаевы (XIV, 38)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Букреевы (XIII, 38)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Буксгевден (I, 32 (графский род); XV, 8 (баронский род))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Булашевичи (X, 65)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Булгаковы (II, 120; IX, 89)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Булыгины (IV, 105)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Булычовы (IX, 114)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Бунины (VII, 15)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Бурдуковы (VII, 84)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Бурнашевы (IV, 119)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Бурсак (XX, 36)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Бурцовы (III, 100 (потомства Ивана Тихонова сына Бурцова); X, 86)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Буссе (XIX, 71)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Бутаковы (XVI, 24; XVI, 132)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Буторовы (XVIII, 84)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Бутримовы (VIII, 24)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Бутурлины (I, 22 (графский род); II, 29)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Бухарины (V, 49)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Бухе (XIX, 115)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Бушман (X, 127)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Буяльские (XI, 152)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Быковы (VII, 41; XIV, 114; XVI, 84; XX, 28)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Бырдины (V, 116)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Быхавские (XI, 48)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Бычковы (VIII, 127)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Бюлеры (графы Священной Римской империи) (XI, 52)</w:t>
      </w:r>
    </w:p>
    <w:p w:rsidR="00A41CB6" w:rsidRDefault="002D42B3">
      <w:pPr>
        <w:pStyle w:val="a3"/>
        <w:numPr>
          <w:ilvl w:val="0"/>
          <w:numId w:val="28"/>
        </w:numPr>
        <w:tabs>
          <w:tab w:val="left" w:pos="707"/>
        </w:tabs>
      </w:pPr>
      <w:r>
        <w:t>Бялопетровичи герба Габданк III (XII, 116)</w:t>
      </w:r>
    </w:p>
    <w:p w:rsidR="00A41CB6" w:rsidRDefault="002D42B3">
      <w:pPr>
        <w:pStyle w:val="21"/>
        <w:numPr>
          <w:ilvl w:val="0"/>
          <w:numId w:val="0"/>
        </w:numPr>
      </w:pPr>
      <w:r>
        <w:t>В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Вагановы (VII, 176)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Вагнер (XX, 106)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Вадбольские (княжеский род) (IV, 1)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Вадковские (V, 125)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Вадовские (IX, 52)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Вакар (VII, 166)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Ваксель (I, 111)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Вакульские (XI, 83; XI, 117)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Валкевичи (VII, 110)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Валуевы (I, 38)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Вальтер, фон (Вальтер-Виттенгейм, фон) (XIX, 14)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Вальтер (XIV, 104; XVI, 137)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Вальцовы (X, 75)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Вальчицкие (XII, 101)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Ванновские (XV, 53)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Варварины (XV, 95)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Варваций (IX, 157)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Варжинские (XV, 31)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Варсонофьевы (X, 64)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Варун-Секреш (XX, 101)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Василевские (XIII, 30; XVII, 24)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Васильевы-Шиловские (графский род) (XIII, 17)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Васильевы (VII, 6 (графский род); VII, 151; VII, 173; X, 41; XVI, 122)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Васильчиковы (V, 23; XI, 5 (княжеский род))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Вассал (XIX, 128)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Васьковы (VI, 70)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Васьяновы (XIII, 34)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Вахрамеевы (IV, 115)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Вахтины (VII, 177)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Вебер (XVII, 60)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Вевель фон Крюгер (XVII, 100)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Веденяпины (VI, 95)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Вейд (XII, 93)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Веймарн (X, 99)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Вейнер (XIV, 115)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Вейрих (XV, 125)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Вейс (XIV, 168)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Вейсман (XIII, 91)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Вейтбрехт (XVIII, 50)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Векентьевы (VI, 61)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Великопольские (III, 46)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Величко (XX, 130)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Вельго (Вельо) (баронский род) (V, 10)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Вельяминовы-Зерновы (IV, 26)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Вельяминовы (II, 22)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Вельяшевы (II, 107)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Венгерские герба Белина (VII, 53)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Веневитиновы (IV, 87)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Венцер (XV, 108)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Венюковы (VIII, 25)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Венявские (XV, 83)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Веревкины (III, 101)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Веретенниковы (XV, 137)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Вереховские (Верховские) (IX, 27)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Верзилины (XI, 82)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Верида-Даревские (XVIII, 21)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Верховские (Вереховские) (VII, 30)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Верховцевы (XIV, 108)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Весёлкины (XIV, 24)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Вестфален (XIV, 131)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Вечесловы (VI, 30)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Вешняковы (VI, 118)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Вигель (VII, 163)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Видемен (XVI, 83)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Викулины (VII, 118)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Виланд (XIV, 36)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Виленкины (XX, 61)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Вильман (XIX, 137)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Вильсон (XIX, 116)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Вильчур (XX, 42)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Винекен (баронский род) (XV, 10)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Винклер-Ульрихс (XVI, 66)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Виолье (XIV, 91)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Вирановские (XI, 47)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Виридарские (XIII, 45)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Висленевы (X, 103)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Вистингаузен, фон (XX, 10)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Вистицкие (IV, 113)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Витман (XVI, 64)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Витте, фон (XVIII, 64)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Витте (графский род) (XVIII, 2)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Виттен, фон (XII, 134)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Вишневские (XIX, 83)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Вишняковы (XVII, 107)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Владимировы (XIV, 129)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Владиславлевы (IX, 147)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Владыкины (VII, 126; VIII, 88; XII, 110)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Владычины (II, 99)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Власовы (III, 72)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Власьевы (IV, 56)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Воббе, де (XVII, 20)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Воеводские (VI, 93; VII, 50, герба Габданк)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Воейковы (II, 50)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Вожжинские (I, 87)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Вознесенские (XIII, 83)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Возницины (V, 50)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Войсбун (XII, 137)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Войтяховские (III, 94)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Волжинские (VII, 101)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Волжины (XIX, 24)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Волковы-Муромцовы (XVIII, 14)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Волковы (I, 70; V, 139; VII, 64; VII, 136)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Волконские (III, 1 (княжеский род); XX, 35)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Володимеровы (IV, 148 (потомство Ивана Фёдоровича); VII, 93; XI, 106)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Волошиновы (XIII, 77; XIV, 156)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Волошинские (XIII, 122)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Волчковы (IV, 124)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Волынские (IV, 32 (потомство князей Волынских); VI, 19)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Вольбек (XVIII, 17)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Волькенштейн (графы Священной Римской империи) (VI, 129)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Вонлярлярские (IV, 125)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Воронец (IV, 114)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Воронецкие (княжеский род) (XII, 5)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Воронины (VII, 122; XVI, 39)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Вороновы (VIII, 111; IX, 105; XIV, 14; XVI, 54)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Воронцовы-Вельяминовы (V, 16)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Воронцовы-Дашковы (графский род) (XV, 5)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Воронцовы (I, 28 (графский род); светлейшие князья XI, 3; XIV, 4 (графы Шуваловы))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Воропановы (VI, 98)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Восинские, герба Бродзиц (XI, 43)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Воск (XIV, 166)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Вощинины (IX, 68)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Врасские (VII, 102)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Времевы (IX, 128)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Вронские (VI, 142)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Вронченко (графский род) (XI, 21)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Всеволожские (II, 19)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Второвы (VIII, 97)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Вуичи (X, 143; XVIII, 55)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Вульф (XVIII, 45)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Выродовы (VIII, 84)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Вырубовы (II, 79)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Высоцкие (VII, 52; XIX, 29)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Выходцовы (XI, 97)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Вышеславцевы (IV, 46)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Вяземские (I, 9 (княжеский род); IX, 25)</w:t>
      </w:r>
    </w:p>
    <w:p w:rsidR="00A41CB6" w:rsidRDefault="002D42B3">
      <w:pPr>
        <w:pStyle w:val="a3"/>
        <w:numPr>
          <w:ilvl w:val="0"/>
          <w:numId w:val="27"/>
        </w:numPr>
        <w:tabs>
          <w:tab w:val="left" w:pos="707"/>
        </w:tabs>
      </w:pPr>
      <w:r>
        <w:t>Вязмитиновы (VI, 79; X, 6 (графский род))</w:t>
      </w:r>
    </w:p>
    <w:p w:rsidR="00A41CB6" w:rsidRDefault="002D42B3">
      <w:pPr>
        <w:pStyle w:val="21"/>
        <w:numPr>
          <w:ilvl w:val="0"/>
          <w:numId w:val="0"/>
        </w:numPr>
      </w:pPr>
      <w:r>
        <w:t>Г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Гаарен, фон (баронский род) (XII, 32)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Гавришевы (XIV, 45)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Гагарины-Стурдза (княжеский род) (XI, 4)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Гагарины (княжеский род) (I, 14)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Гагины (VIII, 31)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Газенвинкель (XIII, 79)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Гайдовские-Потаповичи (VII, 150)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Галаган (V, 120)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Галатовы (XIII, 173)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Галаховы (XII, 147)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Галицкие (XI, 125)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Галкины-Враские (XIII, 48)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Галкины (XIII, 95)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Галлер (XI, 91)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Галовы (XV, 139)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Гамм (XV, 127)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Ган (I, 129)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Ганзен (XV, 46; XVII, 108)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Гантимуровы (тунгусские князья) (XVII, 7)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Гантовер (XIII, 142; XIX, 52)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Гардер (XIV, 151; XVIII, 44)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Гаркушевские (XIX, 62)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Гарсевановы (IX, 134)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Гартен, фон (XIV, 68)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Гартинг (XX, 46)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Гасвицкие (VII, 112)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Гасман (XIX, 84)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Гаттовские (XVI, 99)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Гауер (X, 149)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Гаусман (XIII, 141; XIV, 78)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Гафферберг (XIV, 137)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Гвоздевы (II, 93)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Гебенер (VII, 179)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Гевличи (XIII, 86)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Гедда (XIII, 117)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Гедеоновы (VII, 103)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Гедике (XIV, 121)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Гедройц (княжеский род) (XIII, 3)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Гезен (XIII, 109)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Гейгер (XVI, 110)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Гейден (графы Священной Римской империи) (XVI, 15)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Гейерманс (XIX, 41)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Гейне (XVI, 73)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Гейнрихсен (XIX, 138)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Гельвиг (XVIII, 108)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Гельмгольц (XV, 113)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Гельмзинг (XV, 90)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Гендриковы (графский род) (XIV, 6)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Генике (XIV, 125)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Гениш (XVIII, 97)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Генриц (XV, 104)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Георгиевские (XV, 72)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Геппенер (XIII, 143)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Герасимовы (IV, 103)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Гербель (V, 134)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Герингер (XIX, 39)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Геркан (XVI, 89)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Герман (XX, 41)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Гермейер (XV, 70)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Гершау-Флотовы (баронский род) (XVI, 11)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Гершельман, фон (XIII, 116)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Геслер (V, 140)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Гессе (XV, 76; XVIII, 132)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Гефт (XI, 86)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Гешвенд (XIII, 125)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Гиргенсон (XVI, 85)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Гирш (XIV, 136)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Гладковы (VIII, 101)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Глазенап (XIX, 111)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Глебовичи-Полонские (XIV, 20)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Глебовские (V, 108)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Глебовы-Стрешневы (VII, 9)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Глебовы (V, 27; VII, 8)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Глинки (V, 103)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Глотовы (VIII, 76)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Гневашевы (VIII, 48)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Гогвих (XIII, 183)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Гоггер (баронский род) (X, 17)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Гогенфельзен, фон (графский род) (XVIII, 3)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Гойер (XVII, 76)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Голенищевы-Кутузовы-Толстые (XIII, 46)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Голенищевы-Кутузовы (II, 31)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Голенищевы (VIII, 119)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Голенкины (IV, 100)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Голенковские (VIII, 128)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Голиковы (XV, 47)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Голицыны (княжеские роды) (I, 2; XII, 8 (графы Остерман))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Головины (V, 31 (графы Священной Римской империи); V, 32)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Головкины (графский род) (I, 16)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Головковы (IX, 34)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Головнины (VIII, 66; IX, 59)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Головцыны (II, 104)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Голофтеевы (XV, 80)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Голохвастовы (II, 63; XII, 71)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Голубевы (XV, 64; XX, 52)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Голчины (IX, 77)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Голынские (X, 30)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Гонецкие (VI, 87)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Гончаровы (XVI, 133)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Горбуновы (XIX, 76)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Гордеевы (VII, 61)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Гордон (XIX, 98)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Горе (XVIII, 30)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Горевы (XIX, 113)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Горемыкины (XV, 43)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Горецкие герба Ястржембец (XVII, 137)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Горихвостовы (VI, 23)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Горлахер (XIV, 94)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Горленко (V, 107)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Горловы (XIII, 28; XX, 3)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Горожанские (VI, 151)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Горские (XIV, 32)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Горчаковы (IV, 85; V, 1 (княжеский род))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Горюновы (I, 96)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Горяиновы (V, 94; VI, 125)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Готовицкие (XIV, 44)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Готовцевы (X, 22)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Готовцевы (Готовцовы) (IX, 104)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Гофман (XIV, 112)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Граббе (графский род) (XVI, 6)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Градовские (XII, 135)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Грамотины (XII, 52)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Грасгоф (XVI, 138)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Грасс (XIII, 129)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Гревенс (VI, 149)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Гредякины (XVIII, 39)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Грейг (XX, 93)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Грессер (XV, 59)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Гречаниновы (VII, 119)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Гржанковские (XV, 142)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Грибовские (XI, 100)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Грибунины (XIV, 43)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Григоровичи-Барские (XX, 19)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Григоровичи (IX, 155; XI, 120)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Григоровы (VIII, 74; IX, 100)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Григорьевы (XIX, 104)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Гримм (XIV, 154)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Гринёвы (VII, 39)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Гриневичи (XX, 119)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Громовы (XVIII, 103)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Гроссе (XIX, 105)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Грузинские (светлейшие князья) (XIV, 2)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Грушецкие (II, 85)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Грызловы (VII, 91)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Грюнбладт (XIV, 145)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Грязновы (IV, 40)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Губаревы (IV, 66)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Губер (XIII, 111)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Губерт (XI, 89)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Губонины (XII, 143)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Гудим-Левковичи (VIII, 125)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Гудовичи (II, 128; графские роды IV, 8; IX, 4)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Гулинские герба Боньча (XVII, 90)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Гульковские (XVII, 46)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Гундоровы (княжеский род) (VII, 1)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Гунниус (XIII, 85)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Гуревичи (XV, 143)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Гуржины (XVI, 77)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Гурьевы (II, 109; VII, 26; XII, 63; XII, 111)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Гутман (XV, 130)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Гуттен-Чапские (графский род) (XIII, 9)</w:t>
      </w:r>
    </w:p>
    <w:p w:rsidR="00A41CB6" w:rsidRDefault="002D42B3">
      <w:pPr>
        <w:pStyle w:val="a3"/>
        <w:numPr>
          <w:ilvl w:val="0"/>
          <w:numId w:val="26"/>
        </w:numPr>
        <w:tabs>
          <w:tab w:val="left" w:pos="707"/>
        </w:tabs>
      </w:pPr>
      <w:r>
        <w:t>Гуюс (XI, 146)</w:t>
      </w:r>
    </w:p>
    <w:p w:rsidR="00A41CB6" w:rsidRDefault="002D42B3">
      <w:pPr>
        <w:pStyle w:val="21"/>
        <w:numPr>
          <w:ilvl w:val="0"/>
          <w:numId w:val="0"/>
        </w:numPr>
      </w:pPr>
      <w:r>
        <w:t>Д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Дабижа (княжеский род) (XVI, 3)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Давидовы (II, 51; VII, 145; VII, 162; X, 40; XIV, 28; XIV, 61; XIX, 53)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Дадиановы (княжеский род) (VI, 2)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Дайнезе (XIII, 69)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Дандевиль (XIV, 64)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Даниловы (V, 24; XVII, 47; XVIII, 26)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Дараган (XX, 69)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Даудовы (IV, 112)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Дашковы (I, 10 (княжеский род); II, 71)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Дворжицкие (XVIII, 9)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Двукраевы (XVI, 67)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Девиен (XIII, 174)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Девятнины (VI, 88)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Дедевшины (VIII, 102)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Деденевы (II, 113)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Дедюлины (VI, 27)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Дедюхины (XX, 131)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Делицыны (VI, 157)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Деляновы (X, 142; XIV, 11 (графский род))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Дембинские (IX, 22)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Дембовецкие (XVI, 32)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Деменковы (VI, 82)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Демерик (XX, 39)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Демидовы (II, 135; XIV, 71)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Демчинские (XVIII, 47)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Демьяновы (VIII, 83)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Демяновичи (XX, 94)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Денеко (XX, 31)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Денисовы (VII, 89; XVIII, 41)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Денисьевы (IV, 136)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Деньковские (XIII, 162)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Депп (XIV, 141)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Дервиз, фон (XIII, 90)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Державины (V, 38)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Дерябины (IX, 148)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Дессино (XIX, 80)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Джаваховы (княжеский род) (XVII, 2)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Дзюблевские-Дзюбенко (XIX, 106)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Дианины (XV, 100)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Дивиер (графский род) (VI, 3)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Дивовы (I, 51)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Дикгоф (XV, 99)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Диковы (XIX, 64)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Димстайль (баронский род) (XI, 23)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Дирины (X, 58; XII, 125)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Дистерло, фон (баронский род) (XII, 31)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Дическуль (XIX, 91)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Длусские (XVII, 31)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Дмитриевы-Мамоновы (I, 30 (графский род); II, 21)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Дмитриевы (IV, 17 (потомство Смоленских князей); X, 23; XIV, 93)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Дмитровы (XVI, 139)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Добронравовы (XVI, 12)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Добровольские (VIII, 140)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Добряковы (XVIII, 70)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Довголевские (XII, 103)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Докукины (X, 105)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Долбиловы (XII, 95)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Долгово-Сабуровы (II, 32; VII, 75)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Долгополовы (XI, 140)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Долгорукие (княжеский род) (I, 7)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Доливо-Добровольские-Евдокимовы (графский род) (XII, 25)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Доливо-Добровольские (X, 151)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Долинские (VII, 158)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Доломановы (X, 98)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Домогацкие (X, 69)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Домонтовичи (X, 70)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Донауровы (IV, 142)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Дондуковы-Корсаковы (татарские князья) (IX, 133)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Драверш (XX, 107)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Дробязгины (XIV, 81)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Друцкие-Соколинские (княжеский род) (V, 4)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Дубасовы (XV, 13)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Дубельт (XI, 76)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Дубенские (VI, 89; IX, 20)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Дубинские (XIX, 9)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Дублянские (X, 116)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Дубовицкие (X, 48)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Дубровские (V, 58; VII, 135)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Дубягские (XVIII, 128)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Дубянские (II, 141)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Дудышкины (IX, 137)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Дунины-Борковские (IX, 9)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Дунины-Жуковские (XI, 40)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Дунины (VII, 168)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Дурасовы (VI, 18)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Дурновы (II, 43)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Дуровы (III, 80; VII, 94)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Дуткевичи (XVII, 80)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Духовницкие (IV, 147)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Дьяковы (VII, 154; XX, 66)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Дьяконовы (XIII, 80)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Дюпон (VII, 174)</w:t>
      </w:r>
    </w:p>
    <w:p w:rsidR="00A41CB6" w:rsidRDefault="002D42B3">
      <w:pPr>
        <w:pStyle w:val="a3"/>
        <w:numPr>
          <w:ilvl w:val="0"/>
          <w:numId w:val="25"/>
        </w:numPr>
        <w:tabs>
          <w:tab w:val="left" w:pos="707"/>
        </w:tabs>
      </w:pPr>
      <w:r>
        <w:t>Дюшен (XVIII, 75)</w:t>
      </w:r>
    </w:p>
    <w:p w:rsidR="00A41CB6" w:rsidRDefault="002D42B3">
      <w:pPr>
        <w:pStyle w:val="21"/>
        <w:numPr>
          <w:ilvl w:val="0"/>
          <w:numId w:val="0"/>
        </w:numPr>
      </w:pPr>
      <w:r>
        <w:t>Е</w:t>
      </w:r>
    </w:p>
    <w:p w:rsidR="00A41CB6" w:rsidRDefault="002D42B3">
      <w:pPr>
        <w:pStyle w:val="a3"/>
        <w:numPr>
          <w:ilvl w:val="0"/>
          <w:numId w:val="24"/>
        </w:numPr>
        <w:tabs>
          <w:tab w:val="left" w:pos="707"/>
        </w:tabs>
        <w:spacing w:after="0"/>
      </w:pPr>
      <w:r>
        <w:t>Евдокимовы (XI, 114; XII, 21 (графский род))</w:t>
      </w:r>
    </w:p>
    <w:p w:rsidR="00A41CB6" w:rsidRDefault="002D42B3">
      <w:pPr>
        <w:pStyle w:val="a3"/>
        <w:numPr>
          <w:ilvl w:val="0"/>
          <w:numId w:val="24"/>
        </w:numPr>
        <w:tabs>
          <w:tab w:val="left" w:pos="707"/>
        </w:tabs>
        <w:spacing w:after="0"/>
      </w:pPr>
      <w:r>
        <w:t>Евлашевы (III, 66)</w:t>
      </w:r>
    </w:p>
    <w:p w:rsidR="00A41CB6" w:rsidRDefault="002D42B3">
      <w:pPr>
        <w:pStyle w:val="a3"/>
        <w:numPr>
          <w:ilvl w:val="0"/>
          <w:numId w:val="24"/>
        </w:numPr>
        <w:tabs>
          <w:tab w:val="left" w:pos="707"/>
        </w:tabs>
        <w:spacing w:after="0"/>
      </w:pPr>
      <w:r>
        <w:t>Евневичи (XVI, 70)</w:t>
      </w:r>
    </w:p>
    <w:p w:rsidR="00A41CB6" w:rsidRDefault="002D42B3">
      <w:pPr>
        <w:pStyle w:val="a3"/>
        <w:numPr>
          <w:ilvl w:val="0"/>
          <w:numId w:val="24"/>
        </w:numPr>
        <w:tabs>
          <w:tab w:val="left" w:pos="707"/>
        </w:tabs>
        <w:spacing w:after="0"/>
      </w:pPr>
      <w:r>
        <w:t>Евреиновы (IX, 131)</w:t>
      </w:r>
    </w:p>
    <w:p w:rsidR="00A41CB6" w:rsidRDefault="002D42B3">
      <w:pPr>
        <w:pStyle w:val="a3"/>
        <w:numPr>
          <w:ilvl w:val="0"/>
          <w:numId w:val="24"/>
        </w:numPr>
        <w:tabs>
          <w:tab w:val="left" w:pos="707"/>
        </w:tabs>
        <w:spacing w:after="0"/>
      </w:pPr>
      <w:r>
        <w:t>Евригины (I, 71)</w:t>
      </w:r>
    </w:p>
    <w:p w:rsidR="00A41CB6" w:rsidRDefault="002D42B3">
      <w:pPr>
        <w:pStyle w:val="a3"/>
        <w:numPr>
          <w:ilvl w:val="0"/>
          <w:numId w:val="24"/>
        </w:numPr>
        <w:tabs>
          <w:tab w:val="left" w:pos="707"/>
        </w:tabs>
        <w:spacing w:after="0"/>
      </w:pPr>
      <w:r>
        <w:t>Евсюковы (X, 101)</w:t>
      </w:r>
    </w:p>
    <w:p w:rsidR="00A41CB6" w:rsidRDefault="002D42B3">
      <w:pPr>
        <w:pStyle w:val="a3"/>
        <w:numPr>
          <w:ilvl w:val="0"/>
          <w:numId w:val="24"/>
        </w:numPr>
        <w:tabs>
          <w:tab w:val="left" w:pos="707"/>
        </w:tabs>
        <w:spacing w:after="0"/>
      </w:pPr>
      <w:r>
        <w:t>Евтихиевы (XVIII, 140)</w:t>
      </w:r>
    </w:p>
    <w:p w:rsidR="00A41CB6" w:rsidRDefault="002D42B3">
      <w:pPr>
        <w:pStyle w:val="a3"/>
        <w:numPr>
          <w:ilvl w:val="0"/>
          <w:numId w:val="24"/>
        </w:numPr>
        <w:tabs>
          <w:tab w:val="left" w:pos="707"/>
        </w:tabs>
        <w:spacing w:after="0"/>
      </w:pPr>
      <w:r>
        <w:t>Евтроповы (XV, 131)</w:t>
      </w:r>
    </w:p>
    <w:p w:rsidR="00A41CB6" w:rsidRDefault="002D42B3">
      <w:pPr>
        <w:pStyle w:val="a3"/>
        <w:numPr>
          <w:ilvl w:val="0"/>
          <w:numId w:val="24"/>
        </w:numPr>
        <w:tabs>
          <w:tab w:val="left" w:pos="707"/>
        </w:tabs>
        <w:spacing w:after="0"/>
      </w:pPr>
      <w:r>
        <w:t>Егоровы (XIII, 175)</w:t>
      </w:r>
    </w:p>
    <w:p w:rsidR="00A41CB6" w:rsidRDefault="002D42B3">
      <w:pPr>
        <w:pStyle w:val="a3"/>
        <w:numPr>
          <w:ilvl w:val="0"/>
          <w:numId w:val="24"/>
        </w:numPr>
        <w:tabs>
          <w:tab w:val="left" w:pos="707"/>
        </w:tabs>
        <w:spacing w:after="0"/>
      </w:pPr>
      <w:r>
        <w:t>Елагины (I, 46)</w:t>
      </w:r>
    </w:p>
    <w:p w:rsidR="00A41CB6" w:rsidRDefault="002D42B3">
      <w:pPr>
        <w:pStyle w:val="a3"/>
        <w:numPr>
          <w:ilvl w:val="0"/>
          <w:numId w:val="24"/>
        </w:numPr>
        <w:tabs>
          <w:tab w:val="left" w:pos="707"/>
        </w:tabs>
        <w:spacing w:after="0"/>
      </w:pPr>
      <w:r>
        <w:t>Еленевы (XIII, 104)</w:t>
      </w:r>
    </w:p>
    <w:p w:rsidR="00A41CB6" w:rsidRDefault="002D42B3">
      <w:pPr>
        <w:pStyle w:val="a3"/>
        <w:numPr>
          <w:ilvl w:val="0"/>
          <w:numId w:val="24"/>
        </w:numPr>
        <w:tabs>
          <w:tab w:val="left" w:pos="707"/>
        </w:tabs>
        <w:spacing w:after="0"/>
      </w:pPr>
      <w:r>
        <w:t>Елесеевы (V, 115)</w:t>
      </w:r>
    </w:p>
    <w:p w:rsidR="00A41CB6" w:rsidRDefault="002D42B3">
      <w:pPr>
        <w:pStyle w:val="a3"/>
        <w:numPr>
          <w:ilvl w:val="0"/>
          <w:numId w:val="24"/>
        </w:numPr>
        <w:tabs>
          <w:tab w:val="left" w:pos="707"/>
        </w:tabs>
        <w:spacing w:after="0"/>
      </w:pPr>
      <w:r>
        <w:t>Елиашевичи, герба Гейштор (VIII, 141)</w:t>
      </w:r>
    </w:p>
    <w:p w:rsidR="00A41CB6" w:rsidRDefault="002D42B3">
      <w:pPr>
        <w:pStyle w:val="a3"/>
        <w:numPr>
          <w:ilvl w:val="0"/>
          <w:numId w:val="24"/>
        </w:numPr>
        <w:tabs>
          <w:tab w:val="left" w:pos="707"/>
        </w:tabs>
        <w:spacing w:after="0"/>
      </w:pPr>
      <w:r>
        <w:t>Елисеевы (XIX, 30)</w:t>
      </w:r>
    </w:p>
    <w:p w:rsidR="00A41CB6" w:rsidRDefault="002D42B3">
      <w:pPr>
        <w:pStyle w:val="a3"/>
        <w:numPr>
          <w:ilvl w:val="0"/>
          <w:numId w:val="24"/>
        </w:numPr>
        <w:tabs>
          <w:tab w:val="left" w:pos="707"/>
        </w:tabs>
        <w:spacing w:after="0"/>
      </w:pPr>
      <w:r>
        <w:t>Ельницкие (XVIII, 117)</w:t>
      </w:r>
    </w:p>
    <w:p w:rsidR="00A41CB6" w:rsidRDefault="002D42B3">
      <w:pPr>
        <w:pStyle w:val="a3"/>
        <w:numPr>
          <w:ilvl w:val="0"/>
          <w:numId w:val="24"/>
        </w:numPr>
        <w:tabs>
          <w:tab w:val="left" w:pos="707"/>
        </w:tabs>
        <w:spacing w:after="0"/>
      </w:pPr>
      <w:r>
        <w:t>Ельчаниновы (IV, 44)</w:t>
      </w:r>
    </w:p>
    <w:p w:rsidR="00A41CB6" w:rsidRDefault="002D42B3">
      <w:pPr>
        <w:pStyle w:val="a3"/>
        <w:numPr>
          <w:ilvl w:val="0"/>
          <w:numId w:val="24"/>
        </w:numPr>
        <w:tabs>
          <w:tab w:val="left" w:pos="707"/>
        </w:tabs>
        <w:spacing w:after="0"/>
      </w:pPr>
      <w:r>
        <w:t>Еляковы (XII, 107)</w:t>
      </w:r>
    </w:p>
    <w:p w:rsidR="00A41CB6" w:rsidRDefault="002D42B3">
      <w:pPr>
        <w:pStyle w:val="a3"/>
        <w:numPr>
          <w:ilvl w:val="0"/>
          <w:numId w:val="24"/>
        </w:numPr>
        <w:tabs>
          <w:tab w:val="left" w:pos="707"/>
        </w:tabs>
        <w:spacing w:after="0"/>
      </w:pPr>
      <w:r>
        <w:t>Емельяновы (VII, 71; XX, 132)</w:t>
      </w:r>
    </w:p>
    <w:p w:rsidR="00A41CB6" w:rsidRDefault="002D42B3">
      <w:pPr>
        <w:pStyle w:val="a3"/>
        <w:numPr>
          <w:ilvl w:val="0"/>
          <w:numId w:val="24"/>
        </w:numPr>
        <w:tabs>
          <w:tab w:val="left" w:pos="707"/>
        </w:tabs>
        <w:spacing w:after="0"/>
      </w:pPr>
      <w:r>
        <w:t>Енакиевы (XVII, 37)</w:t>
      </w:r>
    </w:p>
    <w:p w:rsidR="00A41CB6" w:rsidRDefault="002D42B3">
      <w:pPr>
        <w:pStyle w:val="a3"/>
        <w:numPr>
          <w:ilvl w:val="0"/>
          <w:numId w:val="24"/>
        </w:numPr>
        <w:tabs>
          <w:tab w:val="left" w:pos="707"/>
        </w:tabs>
        <w:spacing w:after="0"/>
      </w:pPr>
      <w:r>
        <w:t>Енгалычевы (татарские князья) (XI, 31)</w:t>
      </w:r>
    </w:p>
    <w:p w:rsidR="00A41CB6" w:rsidRDefault="002D42B3">
      <w:pPr>
        <w:pStyle w:val="a3"/>
        <w:numPr>
          <w:ilvl w:val="0"/>
          <w:numId w:val="24"/>
        </w:numPr>
        <w:tabs>
          <w:tab w:val="left" w:pos="707"/>
        </w:tabs>
        <w:spacing w:after="0"/>
      </w:pPr>
      <w:r>
        <w:t>Епанчины (XIII, 23)</w:t>
      </w:r>
    </w:p>
    <w:p w:rsidR="00A41CB6" w:rsidRDefault="002D42B3">
      <w:pPr>
        <w:pStyle w:val="a3"/>
        <w:numPr>
          <w:ilvl w:val="0"/>
          <w:numId w:val="24"/>
        </w:numPr>
        <w:tabs>
          <w:tab w:val="left" w:pos="707"/>
        </w:tabs>
        <w:spacing w:after="0"/>
      </w:pPr>
      <w:r>
        <w:t>Еранцевы (XIII, 107)</w:t>
      </w:r>
    </w:p>
    <w:p w:rsidR="00A41CB6" w:rsidRDefault="002D42B3">
      <w:pPr>
        <w:pStyle w:val="a3"/>
        <w:numPr>
          <w:ilvl w:val="0"/>
          <w:numId w:val="24"/>
        </w:numPr>
        <w:tabs>
          <w:tab w:val="left" w:pos="707"/>
        </w:tabs>
        <w:spacing w:after="0"/>
      </w:pPr>
      <w:r>
        <w:t>Еремеевы (III, 96; XIX, 118)</w:t>
      </w:r>
    </w:p>
    <w:p w:rsidR="00A41CB6" w:rsidRDefault="002D42B3">
      <w:pPr>
        <w:pStyle w:val="a3"/>
        <w:numPr>
          <w:ilvl w:val="0"/>
          <w:numId w:val="24"/>
        </w:numPr>
        <w:tabs>
          <w:tab w:val="left" w:pos="707"/>
        </w:tabs>
        <w:spacing w:after="0"/>
      </w:pPr>
      <w:r>
        <w:t>Ерлыковы (XII, 56)</w:t>
      </w:r>
    </w:p>
    <w:p w:rsidR="00A41CB6" w:rsidRDefault="002D42B3">
      <w:pPr>
        <w:pStyle w:val="a3"/>
        <w:numPr>
          <w:ilvl w:val="0"/>
          <w:numId w:val="24"/>
        </w:numPr>
        <w:tabs>
          <w:tab w:val="left" w:pos="707"/>
        </w:tabs>
        <w:spacing w:after="0"/>
      </w:pPr>
      <w:r>
        <w:t>Ермолинские (XIX, 17)</w:t>
      </w:r>
    </w:p>
    <w:p w:rsidR="00A41CB6" w:rsidRDefault="002D42B3">
      <w:pPr>
        <w:pStyle w:val="a3"/>
        <w:numPr>
          <w:ilvl w:val="0"/>
          <w:numId w:val="24"/>
        </w:numPr>
        <w:tabs>
          <w:tab w:val="left" w:pos="707"/>
        </w:tabs>
        <w:spacing w:after="0"/>
      </w:pPr>
      <w:r>
        <w:t>Ермоловы (V, 44)</w:t>
      </w:r>
    </w:p>
    <w:p w:rsidR="00A41CB6" w:rsidRDefault="002D42B3">
      <w:pPr>
        <w:pStyle w:val="a3"/>
        <w:numPr>
          <w:ilvl w:val="0"/>
          <w:numId w:val="24"/>
        </w:numPr>
        <w:tabs>
          <w:tab w:val="left" w:pos="707"/>
        </w:tabs>
        <w:spacing w:after="0"/>
      </w:pPr>
      <w:r>
        <w:t>Еропкины (II, 18)</w:t>
      </w:r>
    </w:p>
    <w:p w:rsidR="00A41CB6" w:rsidRDefault="002D42B3">
      <w:pPr>
        <w:pStyle w:val="a3"/>
        <w:numPr>
          <w:ilvl w:val="0"/>
          <w:numId w:val="24"/>
        </w:numPr>
        <w:tabs>
          <w:tab w:val="left" w:pos="707"/>
        </w:tabs>
        <w:spacing w:after="0"/>
      </w:pPr>
      <w:r>
        <w:t>Ершовы-Павловичи (XIX, 122)</w:t>
      </w:r>
    </w:p>
    <w:p w:rsidR="00A41CB6" w:rsidRDefault="002D42B3">
      <w:pPr>
        <w:pStyle w:val="a3"/>
        <w:numPr>
          <w:ilvl w:val="0"/>
          <w:numId w:val="24"/>
        </w:numPr>
        <w:tabs>
          <w:tab w:val="left" w:pos="707"/>
        </w:tabs>
        <w:spacing w:after="0"/>
      </w:pPr>
      <w:r>
        <w:t>Есауловы (XIV, 53)</w:t>
      </w:r>
    </w:p>
    <w:p w:rsidR="00A41CB6" w:rsidRDefault="002D42B3">
      <w:pPr>
        <w:pStyle w:val="a3"/>
        <w:numPr>
          <w:ilvl w:val="0"/>
          <w:numId w:val="24"/>
        </w:numPr>
        <w:tabs>
          <w:tab w:val="left" w:pos="707"/>
        </w:tabs>
        <w:spacing w:after="0"/>
      </w:pPr>
      <w:r>
        <w:t>Есиповичи (XVIII, 15)</w:t>
      </w:r>
    </w:p>
    <w:p w:rsidR="00A41CB6" w:rsidRDefault="002D42B3">
      <w:pPr>
        <w:pStyle w:val="a3"/>
        <w:numPr>
          <w:ilvl w:val="0"/>
          <w:numId w:val="24"/>
        </w:numPr>
        <w:tabs>
          <w:tab w:val="left" w:pos="707"/>
        </w:tabs>
        <w:spacing w:after="0"/>
      </w:pPr>
      <w:r>
        <w:t>Есиповы (VI, 54; VIII, 106; IX, 56)</w:t>
      </w:r>
    </w:p>
    <w:p w:rsidR="00A41CB6" w:rsidRDefault="002D42B3">
      <w:pPr>
        <w:pStyle w:val="a3"/>
        <w:numPr>
          <w:ilvl w:val="0"/>
          <w:numId w:val="24"/>
        </w:numPr>
        <w:tabs>
          <w:tab w:val="left" w:pos="707"/>
        </w:tabs>
        <w:spacing w:after="0"/>
      </w:pPr>
      <w:r>
        <w:t>Ефименковы (IX, 149)</w:t>
      </w:r>
    </w:p>
    <w:p w:rsidR="00A41CB6" w:rsidRDefault="002D42B3">
      <w:pPr>
        <w:pStyle w:val="a3"/>
        <w:numPr>
          <w:ilvl w:val="0"/>
          <w:numId w:val="24"/>
        </w:numPr>
        <w:tabs>
          <w:tab w:val="left" w:pos="707"/>
        </w:tabs>
        <w:spacing w:after="0"/>
      </w:pPr>
      <w:r>
        <w:t>Ефимовичи (XVI, 86)</w:t>
      </w:r>
    </w:p>
    <w:p w:rsidR="00A41CB6" w:rsidRDefault="002D42B3">
      <w:pPr>
        <w:pStyle w:val="a3"/>
        <w:numPr>
          <w:ilvl w:val="0"/>
          <w:numId w:val="24"/>
        </w:numPr>
        <w:tabs>
          <w:tab w:val="left" w:pos="707"/>
        </w:tabs>
        <w:spacing w:after="0"/>
      </w:pPr>
      <w:r>
        <w:t>Ефимовские (графский род) (VII, 3)</w:t>
      </w:r>
    </w:p>
    <w:p w:rsidR="00A41CB6" w:rsidRDefault="002D42B3">
      <w:pPr>
        <w:pStyle w:val="a3"/>
        <w:numPr>
          <w:ilvl w:val="0"/>
          <w:numId w:val="24"/>
        </w:numPr>
        <w:tabs>
          <w:tab w:val="left" w:pos="707"/>
        </w:tabs>
        <w:spacing w:after="0"/>
      </w:pPr>
      <w:r>
        <w:t>Ефремовские (XV, 82)</w:t>
      </w:r>
    </w:p>
    <w:p w:rsidR="00A41CB6" w:rsidRDefault="002D42B3">
      <w:pPr>
        <w:pStyle w:val="a3"/>
        <w:numPr>
          <w:ilvl w:val="0"/>
          <w:numId w:val="24"/>
        </w:numPr>
        <w:tabs>
          <w:tab w:val="left" w:pos="707"/>
        </w:tabs>
      </w:pPr>
      <w:r>
        <w:t>Ефремовы (VIII, 150)</w:t>
      </w:r>
    </w:p>
    <w:p w:rsidR="00A41CB6" w:rsidRDefault="002D42B3">
      <w:pPr>
        <w:pStyle w:val="21"/>
        <w:numPr>
          <w:ilvl w:val="0"/>
          <w:numId w:val="0"/>
        </w:numPr>
      </w:pPr>
      <w:r>
        <w:t>Ж</w:t>
      </w:r>
    </w:p>
    <w:p w:rsidR="00A41CB6" w:rsidRDefault="002D42B3">
      <w:pPr>
        <w:pStyle w:val="a3"/>
        <w:numPr>
          <w:ilvl w:val="0"/>
          <w:numId w:val="23"/>
        </w:numPr>
        <w:tabs>
          <w:tab w:val="left" w:pos="707"/>
        </w:tabs>
        <w:spacing w:after="0"/>
      </w:pPr>
      <w:r>
        <w:t>Жадовские (VII, 49; VIII, 44)</w:t>
      </w:r>
    </w:p>
    <w:p w:rsidR="00A41CB6" w:rsidRDefault="002D42B3">
      <w:pPr>
        <w:pStyle w:val="a3"/>
        <w:numPr>
          <w:ilvl w:val="0"/>
          <w:numId w:val="23"/>
        </w:numPr>
        <w:tabs>
          <w:tab w:val="left" w:pos="707"/>
        </w:tabs>
        <w:spacing w:after="0"/>
      </w:pPr>
      <w:r>
        <w:t>Жандр (XIII, 72; XIII, 82)</w:t>
      </w:r>
    </w:p>
    <w:p w:rsidR="00A41CB6" w:rsidRDefault="002D42B3">
      <w:pPr>
        <w:pStyle w:val="a3"/>
        <w:numPr>
          <w:ilvl w:val="0"/>
          <w:numId w:val="23"/>
        </w:numPr>
        <w:tabs>
          <w:tab w:val="left" w:pos="707"/>
        </w:tabs>
        <w:spacing w:after="0"/>
      </w:pPr>
      <w:r>
        <w:t>Ждановы (V, 29; IX, 47; XX, 49)</w:t>
      </w:r>
    </w:p>
    <w:p w:rsidR="00A41CB6" w:rsidRDefault="002D42B3">
      <w:pPr>
        <w:pStyle w:val="a3"/>
        <w:numPr>
          <w:ilvl w:val="0"/>
          <w:numId w:val="23"/>
        </w:numPr>
        <w:tabs>
          <w:tab w:val="left" w:pos="707"/>
        </w:tabs>
        <w:spacing w:after="0"/>
      </w:pPr>
      <w:r>
        <w:t>Жеваховы (княжеский род) (XVII, 1)</w:t>
      </w:r>
    </w:p>
    <w:p w:rsidR="00A41CB6" w:rsidRDefault="002D42B3">
      <w:pPr>
        <w:pStyle w:val="a3"/>
        <w:numPr>
          <w:ilvl w:val="0"/>
          <w:numId w:val="23"/>
        </w:numPr>
        <w:tabs>
          <w:tab w:val="left" w:pos="707"/>
        </w:tabs>
        <w:spacing w:after="0"/>
      </w:pPr>
      <w:r>
        <w:t>Жеденовы (X, 63)</w:t>
      </w:r>
    </w:p>
    <w:p w:rsidR="00A41CB6" w:rsidRDefault="002D42B3">
      <w:pPr>
        <w:pStyle w:val="a3"/>
        <w:numPr>
          <w:ilvl w:val="0"/>
          <w:numId w:val="23"/>
        </w:numPr>
        <w:tabs>
          <w:tab w:val="left" w:pos="707"/>
        </w:tabs>
        <w:spacing w:after="0"/>
      </w:pPr>
      <w:r>
        <w:t>Жедринские (V, 54)</w:t>
      </w:r>
    </w:p>
    <w:p w:rsidR="00A41CB6" w:rsidRDefault="002D42B3">
      <w:pPr>
        <w:pStyle w:val="a3"/>
        <w:numPr>
          <w:ilvl w:val="0"/>
          <w:numId w:val="23"/>
        </w:numPr>
        <w:tabs>
          <w:tab w:val="left" w:pos="707"/>
        </w:tabs>
        <w:spacing w:after="0"/>
      </w:pPr>
      <w:r>
        <w:t>Желтухины (III, 38)</w:t>
      </w:r>
    </w:p>
    <w:p w:rsidR="00A41CB6" w:rsidRDefault="002D42B3">
      <w:pPr>
        <w:pStyle w:val="a3"/>
        <w:numPr>
          <w:ilvl w:val="0"/>
          <w:numId w:val="23"/>
        </w:numPr>
        <w:tabs>
          <w:tab w:val="left" w:pos="707"/>
        </w:tabs>
        <w:spacing w:after="0"/>
      </w:pPr>
      <w:r>
        <w:t>Жемчужниковы (X, 94)</w:t>
      </w:r>
    </w:p>
    <w:p w:rsidR="00A41CB6" w:rsidRDefault="002D42B3">
      <w:pPr>
        <w:pStyle w:val="a3"/>
        <w:numPr>
          <w:ilvl w:val="0"/>
          <w:numId w:val="23"/>
        </w:numPr>
        <w:tabs>
          <w:tab w:val="left" w:pos="707"/>
        </w:tabs>
        <w:spacing w:after="0"/>
      </w:pPr>
      <w:r>
        <w:t>Жербины (XI, 59)</w:t>
      </w:r>
    </w:p>
    <w:p w:rsidR="00A41CB6" w:rsidRDefault="002D42B3">
      <w:pPr>
        <w:pStyle w:val="a3"/>
        <w:numPr>
          <w:ilvl w:val="0"/>
          <w:numId w:val="23"/>
        </w:numPr>
        <w:tabs>
          <w:tab w:val="left" w:pos="707"/>
        </w:tabs>
        <w:spacing w:after="0"/>
      </w:pPr>
      <w:r>
        <w:t>Жеребцовы (II, 40)</w:t>
      </w:r>
    </w:p>
    <w:p w:rsidR="00A41CB6" w:rsidRDefault="002D42B3">
      <w:pPr>
        <w:pStyle w:val="a3"/>
        <w:numPr>
          <w:ilvl w:val="0"/>
          <w:numId w:val="23"/>
        </w:numPr>
        <w:tabs>
          <w:tab w:val="left" w:pos="707"/>
        </w:tabs>
        <w:spacing w:after="0"/>
      </w:pPr>
      <w:r>
        <w:t>Живиловы (XIX, 42)</w:t>
      </w:r>
    </w:p>
    <w:p w:rsidR="00A41CB6" w:rsidRDefault="002D42B3">
      <w:pPr>
        <w:pStyle w:val="a3"/>
        <w:numPr>
          <w:ilvl w:val="0"/>
          <w:numId w:val="23"/>
        </w:numPr>
        <w:tabs>
          <w:tab w:val="left" w:pos="707"/>
        </w:tabs>
        <w:spacing w:after="0"/>
      </w:pPr>
      <w:r>
        <w:t>Жилинские, герба Цёлек (VII, 142)</w:t>
      </w:r>
    </w:p>
    <w:p w:rsidR="00A41CB6" w:rsidRDefault="002D42B3">
      <w:pPr>
        <w:pStyle w:val="a3"/>
        <w:numPr>
          <w:ilvl w:val="0"/>
          <w:numId w:val="23"/>
        </w:numPr>
        <w:tabs>
          <w:tab w:val="left" w:pos="707"/>
        </w:tabs>
        <w:spacing w:after="0"/>
      </w:pPr>
      <w:r>
        <w:t>Жирар-де-Сукантон (баронский род) (XII, 35)</w:t>
      </w:r>
    </w:p>
    <w:p w:rsidR="00A41CB6" w:rsidRDefault="002D42B3">
      <w:pPr>
        <w:pStyle w:val="a3"/>
        <w:numPr>
          <w:ilvl w:val="0"/>
          <w:numId w:val="23"/>
        </w:numPr>
        <w:tabs>
          <w:tab w:val="left" w:pos="707"/>
        </w:tabs>
        <w:spacing w:after="0"/>
      </w:pPr>
      <w:r>
        <w:t>Житовы (III, 78)</w:t>
      </w:r>
    </w:p>
    <w:p w:rsidR="00A41CB6" w:rsidRDefault="002D42B3">
      <w:pPr>
        <w:pStyle w:val="a3"/>
        <w:numPr>
          <w:ilvl w:val="0"/>
          <w:numId w:val="23"/>
        </w:numPr>
        <w:tabs>
          <w:tab w:val="left" w:pos="707"/>
        </w:tabs>
        <w:spacing w:after="0"/>
      </w:pPr>
      <w:r>
        <w:t>Жихаревы (XI, 32)</w:t>
      </w:r>
    </w:p>
    <w:p w:rsidR="00A41CB6" w:rsidRDefault="002D42B3">
      <w:pPr>
        <w:pStyle w:val="a3"/>
        <w:numPr>
          <w:ilvl w:val="0"/>
          <w:numId w:val="23"/>
        </w:numPr>
        <w:tabs>
          <w:tab w:val="left" w:pos="707"/>
        </w:tabs>
        <w:spacing w:after="0"/>
      </w:pPr>
      <w:r>
        <w:t>Жолнерж-Пиотровские (XIX, 21)</w:t>
      </w:r>
    </w:p>
    <w:p w:rsidR="00A41CB6" w:rsidRDefault="002D42B3">
      <w:pPr>
        <w:pStyle w:val="a3"/>
        <w:numPr>
          <w:ilvl w:val="0"/>
          <w:numId w:val="23"/>
        </w:numPr>
        <w:tabs>
          <w:tab w:val="left" w:pos="707"/>
        </w:tabs>
        <w:spacing w:after="0"/>
      </w:pPr>
      <w:r>
        <w:t>Жудыцкие (XII, 58)</w:t>
      </w:r>
    </w:p>
    <w:p w:rsidR="00A41CB6" w:rsidRDefault="002D42B3">
      <w:pPr>
        <w:pStyle w:val="a3"/>
        <w:numPr>
          <w:ilvl w:val="0"/>
          <w:numId w:val="23"/>
        </w:numPr>
        <w:tabs>
          <w:tab w:val="left" w:pos="707"/>
        </w:tabs>
        <w:spacing w:after="0"/>
      </w:pPr>
      <w:r>
        <w:t>Жуковские (XI, 136; XIII, 37)</w:t>
      </w:r>
    </w:p>
    <w:p w:rsidR="00A41CB6" w:rsidRDefault="002D42B3">
      <w:pPr>
        <w:pStyle w:val="a3"/>
        <w:numPr>
          <w:ilvl w:val="0"/>
          <w:numId w:val="23"/>
        </w:numPr>
        <w:tabs>
          <w:tab w:val="left" w:pos="707"/>
        </w:tabs>
        <w:spacing w:after="0"/>
      </w:pPr>
      <w:r>
        <w:t>Жуковы-Волынские (XX, 83)</w:t>
      </w:r>
    </w:p>
    <w:p w:rsidR="00A41CB6" w:rsidRDefault="002D42B3">
      <w:pPr>
        <w:pStyle w:val="a3"/>
        <w:numPr>
          <w:ilvl w:val="0"/>
          <w:numId w:val="23"/>
        </w:numPr>
        <w:tabs>
          <w:tab w:val="left" w:pos="707"/>
        </w:tabs>
        <w:spacing w:after="0"/>
      </w:pPr>
      <w:r>
        <w:t>Жуковы (VI, 6; VI, 25; VIII, 154; XIII, 119)</w:t>
      </w:r>
    </w:p>
    <w:p w:rsidR="00A41CB6" w:rsidRDefault="002D42B3">
      <w:pPr>
        <w:pStyle w:val="a3"/>
        <w:numPr>
          <w:ilvl w:val="0"/>
          <w:numId w:val="23"/>
        </w:numPr>
        <w:tabs>
          <w:tab w:val="left" w:pos="707"/>
        </w:tabs>
      </w:pPr>
      <w:r>
        <w:t>Журавлёвы (XV, 32)</w:t>
      </w:r>
    </w:p>
    <w:p w:rsidR="00A41CB6" w:rsidRDefault="002D42B3">
      <w:pPr>
        <w:pStyle w:val="21"/>
        <w:numPr>
          <w:ilvl w:val="0"/>
          <w:numId w:val="0"/>
        </w:numPr>
      </w:pPr>
      <w:r>
        <w:t>З</w:t>
      </w:r>
    </w:p>
    <w:p w:rsidR="00A41CB6" w:rsidRDefault="002D42B3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Заборовские (II, 69)</w:t>
      </w:r>
    </w:p>
    <w:p w:rsidR="00A41CB6" w:rsidRDefault="002D42B3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Завадзские (XVIII, 135)</w:t>
      </w:r>
    </w:p>
    <w:p w:rsidR="00A41CB6" w:rsidRDefault="002D42B3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Завадовские (XV, 33)</w:t>
      </w:r>
    </w:p>
    <w:p w:rsidR="00A41CB6" w:rsidRDefault="002D42B3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Завадские герба Бродзиц (XVII, 18)</w:t>
      </w:r>
    </w:p>
    <w:p w:rsidR="00A41CB6" w:rsidRDefault="002D42B3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Заварицкие (VIII, 148)</w:t>
      </w:r>
    </w:p>
    <w:p w:rsidR="00A41CB6" w:rsidRDefault="002D42B3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Завелейские (XIV, 79)</w:t>
      </w:r>
    </w:p>
    <w:p w:rsidR="00A41CB6" w:rsidRDefault="002D42B3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Заводовские (графский род) (I, 31)</w:t>
      </w:r>
    </w:p>
    <w:p w:rsidR="00A41CB6" w:rsidRDefault="002D42B3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Загородские (XI, 151)</w:t>
      </w:r>
    </w:p>
    <w:p w:rsidR="00A41CB6" w:rsidRDefault="002D42B3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Загряжские (IV, 33)</w:t>
      </w:r>
    </w:p>
    <w:p w:rsidR="00A41CB6" w:rsidRDefault="002D42B3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Заикины (XIV, 29)</w:t>
      </w:r>
    </w:p>
    <w:p w:rsidR="00A41CB6" w:rsidRDefault="002D42B3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Зайцевские (XX, 115)</w:t>
      </w:r>
    </w:p>
    <w:p w:rsidR="00A41CB6" w:rsidRDefault="002D42B3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Зайцевы (XII, 77)</w:t>
      </w:r>
    </w:p>
    <w:p w:rsidR="00A41CB6" w:rsidRDefault="002D42B3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Зайцовы (I, 82)</w:t>
      </w:r>
    </w:p>
    <w:p w:rsidR="00A41CB6" w:rsidRDefault="002D42B3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Зайченко (XVIII, 68)</w:t>
      </w:r>
    </w:p>
    <w:p w:rsidR="00A41CB6" w:rsidRDefault="002D42B3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Закржевские герба Богория (XV, 18)</w:t>
      </w:r>
    </w:p>
    <w:p w:rsidR="00A41CB6" w:rsidRDefault="002D42B3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Залеман (XVI, 40)</w:t>
      </w:r>
    </w:p>
    <w:p w:rsidR="00A41CB6" w:rsidRDefault="002D42B3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Залесские (XV, 103)</w:t>
      </w:r>
    </w:p>
    <w:p w:rsidR="00A41CB6" w:rsidRDefault="002D42B3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Замыцкие (XII, 42)</w:t>
      </w:r>
    </w:p>
    <w:p w:rsidR="00A41CB6" w:rsidRDefault="002D42B3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Замятнины (XI, 30; XI, 94)</w:t>
      </w:r>
    </w:p>
    <w:p w:rsidR="00A41CB6" w:rsidRDefault="002D42B3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Заньковские (VI, 148)</w:t>
      </w:r>
    </w:p>
    <w:p w:rsidR="00A41CB6" w:rsidRDefault="002D42B3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Заплатины (VII, 97)</w:t>
      </w:r>
    </w:p>
    <w:p w:rsidR="00A41CB6" w:rsidRDefault="002D42B3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Зарецкие (XIII, 97)</w:t>
      </w:r>
    </w:p>
    <w:p w:rsidR="00A41CB6" w:rsidRDefault="002D42B3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Зарины (VII, 55)</w:t>
      </w:r>
    </w:p>
    <w:p w:rsidR="00A41CB6" w:rsidRDefault="002D42B3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Засекины (княжеский род) (II, 5)</w:t>
      </w:r>
    </w:p>
    <w:p w:rsidR="00A41CB6" w:rsidRDefault="002D42B3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Засецкие (IV, 37)</w:t>
      </w:r>
    </w:p>
    <w:p w:rsidR="00A41CB6" w:rsidRDefault="002D42B3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Захаровы (V, 149; VII, 148; VIII, 39; IX, 33)</w:t>
      </w:r>
    </w:p>
    <w:p w:rsidR="00A41CB6" w:rsidRDefault="002D42B3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Захарьины (VIII, 120)</w:t>
      </w:r>
    </w:p>
    <w:p w:rsidR="00A41CB6" w:rsidRDefault="002D42B3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Захерт (баронский род) (XII, 38)</w:t>
      </w:r>
    </w:p>
    <w:p w:rsidR="00A41CB6" w:rsidRDefault="002D42B3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Защук (XIII, 75)</w:t>
      </w:r>
    </w:p>
    <w:p w:rsidR="00A41CB6" w:rsidRDefault="002D42B3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Званцовы (V, 137)</w:t>
      </w:r>
    </w:p>
    <w:p w:rsidR="00A41CB6" w:rsidRDefault="002D42B3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Звенигородские (XI, 148)</w:t>
      </w:r>
    </w:p>
    <w:p w:rsidR="00A41CB6" w:rsidRDefault="002D42B3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Звягины (V, 122)</w:t>
      </w:r>
    </w:p>
    <w:p w:rsidR="00A41CB6" w:rsidRDefault="002D42B3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Зеге фон Лауренберг (III, 110)</w:t>
      </w:r>
    </w:p>
    <w:p w:rsidR="00A41CB6" w:rsidRDefault="002D42B3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Зейфарт (XV, 45)</w:t>
      </w:r>
    </w:p>
    <w:p w:rsidR="00A41CB6" w:rsidRDefault="002D42B3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Зеленские (XIII, 161)</w:t>
      </w:r>
    </w:p>
    <w:p w:rsidR="00A41CB6" w:rsidRDefault="002D42B3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Зеленцовы (IX, 158)</w:t>
      </w:r>
    </w:p>
    <w:p w:rsidR="00A41CB6" w:rsidRDefault="002D42B3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Зельгейм (XVIII, 111)</w:t>
      </w:r>
    </w:p>
    <w:p w:rsidR="00A41CB6" w:rsidRDefault="002D42B3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Зембинские (XVIII, 98)</w:t>
      </w:r>
    </w:p>
    <w:p w:rsidR="00A41CB6" w:rsidRDefault="002D42B3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Землины (VII, 67)</w:t>
      </w:r>
    </w:p>
    <w:p w:rsidR="00A41CB6" w:rsidRDefault="002D42B3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Земмер (XVIII, 92)</w:t>
      </w:r>
    </w:p>
    <w:p w:rsidR="00A41CB6" w:rsidRDefault="002D42B3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Зенбулатовы (IV, 65)</w:t>
      </w:r>
    </w:p>
    <w:p w:rsidR="00A41CB6" w:rsidRDefault="002D42B3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Зенгер (XIX, 99)</w:t>
      </w:r>
    </w:p>
    <w:p w:rsidR="00A41CB6" w:rsidRDefault="002D42B3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Зерваницкие (XIII, 60)</w:t>
      </w:r>
    </w:p>
    <w:p w:rsidR="00A41CB6" w:rsidRDefault="002D42B3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Зецен (XVII, 64)</w:t>
      </w:r>
    </w:p>
    <w:p w:rsidR="00A41CB6" w:rsidRDefault="002D42B3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Зиберт (XV, 106)</w:t>
      </w:r>
    </w:p>
    <w:p w:rsidR="00A41CB6" w:rsidRDefault="002D42B3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Зиловы (IX, 41)</w:t>
      </w:r>
    </w:p>
    <w:p w:rsidR="00A41CB6" w:rsidRDefault="002D42B3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Зиновьевы (I, 49; XVI, 56)</w:t>
      </w:r>
    </w:p>
    <w:p w:rsidR="00A41CB6" w:rsidRDefault="002D42B3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Зиссерман (XIV, 54)</w:t>
      </w:r>
    </w:p>
    <w:p w:rsidR="00A41CB6" w:rsidRDefault="002D42B3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Злобины (XX, 125)</w:t>
      </w:r>
    </w:p>
    <w:p w:rsidR="00A41CB6" w:rsidRDefault="002D42B3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Злоказовы (XX, 95)</w:t>
      </w:r>
    </w:p>
    <w:p w:rsidR="00A41CB6" w:rsidRDefault="002D42B3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Змиевы (V, 91; VII, 14)</w:t>
      </w:r>
    </w:p>
    <w:p w:rsidR="00A41CB6" w:rsidRDefault="002D42B3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Знамеровские герба Гриф (XV, 124)</w:t>
      </w:r>
    </w:p>
    <w:p w:rsidR="00A41CB6" w:rsidRDefault="002D42B3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Зограф (XVIII, 46)</w:t>
      </w:r>
    </w:p>
    <w:p w:rsidR="00A41CB6" w:rsidRDefault="002D42B3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Золотарёвы (III, 106; VIII, 90)</w:t>
      </w:r>
    </w:p>
    <w:p w:rsidR="00A41CB6" w:rsidRDefault="002D42B3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Золотиловы (VII, 104)</w:t>
      </w:r>
    </w:p>
    <w:p w:rsidR="00A41CB6" w:rsidRDefault="002D42B3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Зотовы (графский род) (VIII, 3)</w:t>
      </w:r>
    </w:p>
    <w:p w:rsidR="00A41CB6" w:rsidRDefault="002D42B3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Зубаревы (XVIII, 71)</w:t>
      </w:r>
    </w:p>
    <w:p w:rsidR="00A41CB6" w:rsidRDefault="002D42B3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Зубатовы (VIII, 41)</w:t>
      </w:r>
    </w:p>
    <w:p w:rsidR="00A41CB6" w:rsidRDefault="002D42B3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Зубатые (VIII, 41)</w:t>
      </w:r>
    </w:p>
    <w:p w:rsidR="00A41CB6" w:rsidRDefault="002D42B3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Зубовы (II, 25 (графы Священной Римской империи); VI, 4 (светлейшие князья Священной Римской империи); XVIII, 5)</w:t>
      </w:r>
    </w:p>
    <w:p w:rsidR="00A41CB6" w:rsidRDefault="002D42B3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Зуевы (XIX, 58)</w:t>
      </w:r>
    </w:p>
    <w:p w:rsidR="00A41CB6" w:rsidRDefault="002D42B3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Зузины (V, 22)</w:t>
      </w:r>
    </w:p>
    <w:p w:rsidR="00A41CB6" w:rsidRDefault="002D42B3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Зука (XI, 109)</w:t>
      </w:r>
    </w:p>
    <w:p w:rsidR="00A41CB6" w:rsidRDefault="002D42B3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Зуровы (XI, 42)</w:t>
      </w:r>
    </w:p>
    <w:p w:rsidR="00A41CB6" w:rsidRDefault="002D42B3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Зыбины (III, 76)</w:t>
      </w:r>
    </w:p>
    <w:p w:rsidR="00A41CB6" w:rsidRDefault="002D42B3">
      <w:pPr>
        <w:pStyle w:val="a3"/>
        <w:numPr>
          <w:ilvl w:val="0"/>
          <w:numId w:val="22"/>
        </w:numPr>
        <w:tabs>
          <w:tab w:val="left" w:pos="707"/>
        </w:tabs>
      </w:pPr>
      <w:r>
        <w:t>Зюсмайер (XVII, 119)</w:t>
      </w:r>
    </w:p>
    <w:p w:rsidR="00A41CB6" w:rsidRDefault="002D42B3">
      <w:pPr>
        <w:pStyle w:val="21"/>
        <w:numPr>
          <w:ilvl w:val="0"/>
          <w:numId w:val="0"/>
        </w:numPr>
      </w:pPr>
      <w:r>
        <w:t>И</w:t>
      </w:r>
    </w:p>
    <w:p w:rsidR="00A41CB6" w:rsidRDefault="002D42B3">
      <w:pPr>
        <w:pStyle w:val="a3"/>
        <w:numPr>
          <w:ilvl w:val="0"/>
          <w:numId w:val="21"/>
        </w:numPr>
        <w:tabs>
          <w:tab w:val="left" w:pos="707"/>
        </w:tabs>
        <w:spacing w:after="0"/>
      </w:pPr>
      <w:r>
        <w:t>Иваненко (VIII, 130)</w:t>
      </w:r>
    </w:p>
    <w:p w:rsidR="00A41CB6" w:rsidRDefault="002D42B3">
      <w:pPr>
        <w:pStyle w:val="a3"/>
        <w:numPr>
          <w:ilvl w:val="0"/>
          <w:numId w:val="21"/>
        </w:numPr>
        <w:tabs>
          <w:tab w:val="left" w:pos="707"/>
        </w:tabs>
        <w:spacing w:after="0"/>
      </w:pPr>
      <w:r>
        <w:t>Ивановские (XVII, 109)</w:t>
      </w:r>
    </w:p>
    <w:p w:rsidR="00A41CB6" w:rsidRDefault="002D42B3">
      <w:pPr>
        <w:pStyle w:val="a3"/>
        <w:numPr>
          <w:ilvl w:val="0"/>
          <w:numId w:val="21"/>
        </w:numPr>
        <w:tabs>
          <w:tab w:val="left" w:pos="707"/>
        </w:tabs>
        <w:spacing w:after="0"/>
      </w:pPr>
      <w:r>
        <w:t>Ивановы-Луцевины (XVII, 13)</w:t>
      </w:r>
    </w:p>
    <w:p w:rsidR="00A41CB6" w:rsidRDefault="002D42B3">
      <w:pPr>
        <w:pStyle w:val="a3"/>
        <w:numPr>
          <w:ilvl w:val="0"/>
          <w:numId w:val="21"/>
        </w:numPr>
        <w:tabs>
          <w:tab w:val="left" w:pos="707"/>
        </w:tabs>
        <w:spacing w:after="0"/>
      </w:pPr>
      <w:r>
        <w:t>Ивановы (VIII, 108; VIII, 136; XI, 80; XII, 85; XII, 148; XIII, 64; XIII, 120; XIV, 96; XIX, 119; XV, 40; XVI, 71; XVI, 96; XVI, 100)</w:t>
      </w:r>
    </w:p>
    <w:p w:rsidR="00A41CB6" w:rsidRDefault="002D42B3">
      <w:pPr>
        <w:pStyle w:val="a3"/>
        <w:numPr>
          <w:ilvl w:val="0"/>
          <w:numId w:val="21"/>
        </w:numPr>
        <w:tabs>
          <w:tab w:val="left" w:pos="707"/>
        </w:tabs>
        <w:spacing w:after="0"/>
      </w:pPr>
      <w:r>
        <w:t>Иванчины (VI, 80)</w:t>
      </w:r>
    </w:p>
    <w:p w:rsidR="00A41CB6" w:rsidRDefault="002D42B3">
      <w:pPr>
        <w:pStyle w:val="a3"/>
        <w:numPr>
          <w:ilvl w:val="0"/>
          <w:numId w:val="21"/>
        </w:numPr>
        <w:tabs>
          <w:tab w:val="left" w:pos="707"/>
        </w:tabs>
        <w:spacing w:after="0"/>
      </w:pPr>
      <w:r>
        <w:t>Ивашевы (IV, 67)</w:t>
      </w:r>
    </w:p>
    <w:p w:rsidR="00A41CB6" w:rsidRDefault="002D42B3">
      <w:pPr>
        <w:pStyle w:val="a3"/>
        <w:numPr>
          <w:ilvl w:val="0"/>
          <w:numId w:val="21"/>
        </w:numPr>
        <w:tabs>
          <w:tab w:val="left" w:pos="707"/>
        </w:tabs>
        <w:spacing w:after="0"/>
      </w:pPr>
      <w:r>
        <w:t>Ивашкины-Потаповы (XIV, 30)</w:t>
      </w:r>
    </w:p>
    <w:p w:rsidR="00A41CB6" w:rsidRDefault="002D42B3">
      <w:pPr>
        <w:pStyle w:val="a3"/>
        <w:numPr>
          <w:ilvl w:val="0"/>
          <w:numId w:val="21"/>
        </w:numPr>
        <w:tabs>
          <w:tab w:val="left" w:pos="707"/>
        </w:tabs>
        <w:spacing w:after="0"/>
      </w:pPr>
      <w:r>
        <w:t>Ивашкины (VI, 12)</w:t>
      </w:r>
    </w:p>
    <w:p w:rsidR="00A41CB6" w:rsidRDefault="002D42B3">
      <w:pPr>
        <w:pStyle w:val="a3"/>
        <w:numPr>
          <w:ilvl w:val="0"/>
          <w:numId w:val="21"/>
        </w:numPr>
        <w:tabs>
          <w:tab w:val="left" w:pos="707"/>
        </w:tabs>
        <w:spacing w:after="0"/>
      </w:pPr>
      <w:r>
        <w:t>Ивеличи (графский род) (XIII, 11)</w:t>
      </w:r>
    </w:p>
    <w:p w:rsidR="00A41CB6" w:rsidRDefault="002D42B3">
      <w:pPr>
        <w:pStyle w:val="a3"/>
        <w:numPr>
          <w:ilvl w:val="0"/>
          <w:numId w:val="21"/>
        </w:numPr>
        <w:tabs>
          <w:tab w:val="left" w:pos="707"/>
        </w:tabs>
        <w:spacing w:after="0"/>
      </w:pPr>
      <w:r>
        <w:t>Иверсены (XIV, 162)</w:t>
      </w:r>
    </w:p>
    <w:p w:rsidR="00A41CB6" w:rsidRDefault="002D42B3">
      <w:pPr>
        <w:pStyle w:val="a3"/>
        <w:numPr>
          <w:ilvl w:val="0"/>
          <w:numId w:val="21"/>
        </w:numPr>
        <w:tabs>
          <w:tab w:val="left" w:pos="707"/>
        </w:tabs>
        <w:spacing w:after="0"/>
      </w:pPr>
      <w:r>
        <w:t>Ивковы (XVIII, 8)</w:t>
      </w:r>
    </w:p>
    <w:p w:rsidR="00A41CB6" w:rsidRDefault="002D42B3">
      <w:pPr>
        <w:pStyle w:val="a3"/>
        <w:numPr>
          <w:ilvl w:val="0"/>
          <w:numId w:val="21"/>
        </w:numPr>
        <w:tabs>
          <w:tab w:val="left" w:pos="707"/>
        </w:tabs>
        <w:spacing w:after="0"/>
      </w:pPr>
      <w:r>
        <w:t>Игельштром, фон (графы Священной Римской империи) (XI, 50)</w:t>
      </w:r>
    </w:p>
    <w:p w:rsidR="00A41CB6" w:rsidRDefault="002D42B3">
      <w:pPr>
        <w:pStyle w:val="a3"/>
        <w:numPr>
          <w:ilvl w:val="0"/>
          <w:numId w:val="21"/>
        </w:numPr>
        <w:tabs>
          <w:tab w:val="left" w:pos="707"/>
        </w:tabs>
        <w:spacing w:after="0"/>
      </w:pPr>
      <w:r>
        <w:t>Игины (XII, 59)</w:t>
      </w:r>
    </w:p>
    <w:p w:rsidR="00A41CB6" w:rsidRDefault="002D42B3">
      <w:pPr>
        <w:pStyle w:val="a3"/>
        <w:numPr>
          <w:ilvl w:val="0"/>
          <w:numId w:val="21"/>
        </w:numPr>
        <w:tabs>
          <w:tab w:val="left" w:pos="707"/>
        </w:tabs>
        <w:spacing w:after="0"/>
      </w:pPr>
      <w:r>
        <w:t>Игнатьевы (потомство Бяконта) (IV, 88)</w:t>
      </w:r>
    </w:p>
    <w:p w:rsidR="00A41CB6" w:rsidRDefault="002D42B3">
      <w:pPr>
        <w:pStyle w:val="a3"/>
        <w:numPr>
          <w:ilvl w:val="0"/>
          <w:numId w:val="21"/>
        </w:numPr>
        <w:tabs>
          <w:tab w:val="left" w:pos="707"/>
        </w:tabs>
        <w:spacing w:after="0"/>
      </w:pPr>
      <w:r>
        <w:t>Иевлевы (VII, 38)</w:t>
      </w:r>
    </w:p>
    <w:p w:rsidR="00A41CB6" w:rsidRDefault="002D42B3">
      <w:pPr>
        <w:pStyle w:val="a3"/>
        <w:numPr>
          <w:ilvl w:val="0"/>
          <w:numId w:val="21"/>
        </w:numPr>
        <w:tabs>
          <w:tab w:val="left" w:pos="707"/>
        </w:tabs>
        <w:spacing w:after="0"/>
      </w:pPr>
      <w:r>
        <w:t>Извековы (III, 87)</w:t>
      </w:r>
    </w:p>
    <w:p w:rsidR="00A41CB6" w:rsidRDefault="002D42B3">
      <w:pPr>
        <w:pStyle w:val="a3"/>
        <w:numPr>
          <w:ilvl w:val="0"/>
          <w:numId w:val="21"/>
        </w:numPr>
        <w:tabs>
          <w:tab w:val="left" w:pos="707"/>
        </w:tabs>
        <w:spacing w:after="0"/>
      </w:pPr>
      <w:r>
        <w:t>Извольские (IX, 18)</w:t>
      </w:r>
    </w:p>
    <w:p w:rsidR="00A41CB6" w:rsidRDefault="002D42B3">
      <w:pPr>
        <w:pStyle w:val="a3"/>
        <w:numPr>
          <w:ilvl w:val="0"/>
          <w:numId w:val="21"/>
        </w:numPr>
        <w:tabs>
          <w:tab w:val="left" w:pos="707"/>
        </w:tabs>
        <w:spacing w:after="0"/>
      </w:pPr>
      <w:r>
        <w:t>Измайловы (II, 34; XV, 71; XVII, 65)</w:t>
      </w:r>
    </w:p>
    <w:p w:rsidR="00A41CB6" w:rsidRDefault="002D42B3">
      <w:pPr>
        <w:pStyle w:val="a3"/>
        <w:numPr>
          <w:ilvl w:val="0"/>
          <w:numId w:val="21"/>
        </w:numPr>
        <w:tabs>
          <w:tab w:val="left" w:pos="707"/>
        </w:tabs>
        <w:spacing w:after="0"/>
      </w:pPr>
      <w:r>
        <w:t>Измалковы (XIII, 25)</w:t>
      </w:r>
    </w:p>
    <w:p w:rsidR="00A41CB6" w:rsidRDefault="002D42B3">
      <w:pPr>
        <w:pStyle w:val="a3"/>
        <w:numPr>
          <w:ilvl w:val="0"/>
          <w:numId w:val="21"/>
        </w:numPr>
        <w:tabs>
          <w:tab w:val="left" w:pos="707"/>
        </w:tabs>
        <w:spacing w:after="0"/>
      </w:pPr>
      <w:r>
        <w:t>Изъединовы (V, 101; IX, 29)</w:t>
      </w:r>
    </w:p>
    <w:p w:rsidR="00A41CB6" w:rsidRDefault="002D42B3">
      <w:pPr>
        <w:pStyle w:val="a3"/>
        <w:numPr>
          <w:ilvl w:val="0"/>
          <w:numId w:val="21"/>
        </w:numPr>
        <w:tabs>
          <w:tab w:val="left" w:pos="707"/>
        </w:tabs>
        <w:spacing w:after="0"/>
      </w:pPr>
      <w:r>
        <w:t>Икавитц (XIV, 88)</w:t>
      </w:r>
    </w:p>
    <w:p w:rsidR="00A41CB6" w:rsidRDefault="002D42B3">
      <w:pPr>
        <w:pStyle w:val="a3"/>
        <w:numPr>
          <w:ilvl w:val="0"/>
          <w:numId w:val="21"/>
        </w:numPr>
        <w:tabs>
          <w:tab w:val="left" w:pos="707"/>
        </w:tabs>
        <w:spacing w:after="0"/>
      </w:pPr>
      <w:r>
        <w:t>Илляшевичи (XVIII, 122)</w:t>
      </w:r>
    </w:p>
    <w:p w:rsidR="00A41CB6" w:rsidRDefault="002D42B3">
      <w:pPr>
        <w:pStyle w:val="a3"/>
        <w:numPr>
          <w:ilvl w:val="0"/>
          <w:numId w:val="21"/>
        </w:numPr>
        <w:tabs>
          <w:tab w:val="left" w:pos="707"/>
        </w:tabs>
        <w:spacing w:after="0"/>
      </w:pPr>
      <w:r>
        <w:t>Ильенко (XIX, 36)</w:t>
      </w:r>
    </w:p>
    <w:p w:rsidR="00A41CB6" w:rsidRDefault="002D42B3">
      <w:pPr>
        <w:pStyle w:val="a3"/>
        <w:numPr>
          <w:ilvl w:val="0"/>
          <w:numId w:val="21"/>
        </w:numPr>
        <w:tabs>
          <w:tab w:val="left" w:pos="707"/>
        </w:tabs>
        <w:spacing w:after="0"/>
      </w:pPr>
      <w:r>
        <w:t>Ильинские (VI, 138; XVII, 84)</w:t>
      </w:r>
    </w:p>
    <w:p w:rsidR="00A41CB6" w:rsidRDefault="002D42B3">
      <w:pPr>
        <w:pStyle w:val="a3"/>
        <w:numPr>
          <w:ilvl w:val="0"/>
          <w:numId w:val="21"/>
        </w:numPr>
        <w:tabs>
          <w:tab w:val="left" w:pos="707"/>
        </w:tabs>
        <w:spacing w:after="0"/>
      </w:pPr>
      <w:r>
        <w:t>Ильины (VIII, 8; XV, 133)</w:t>
      </w:r>
    </w:p>
    <w:p w:rsidR="00A41CB6" w:rsidRDefault="002D42B3">
      <w:pPr>
        <w:pStyle w:val="a3"/>
        <w:numPr>
          <w:ilvl w:val="0"/>
          <w:numId w:val="21"/>
        </w:numPr>
        <w:tabs>
          <w:tab w:val="left" w:pos="707"/>
        </w:tabs>
        <w:spacing w:after="0"/>
      </w:pPr>
      <w:r>
        <w:t>Ильницкие (XX, 14)</w:t>
      </w:r>
    </w:p>
    <w:p w:rsidR="00A41CB6" w:rsidRDefault="002D42B3">
      <w:pPr>
        <w:pStyle w:val="a3"/>
        <w:numPr>
          <w:ilvl w:val="0"/>
          <w:numId w:val="21"/>
        </w:numPr>
        <w:tabs>
          <w:tab w:val="left" w:pos="707"/>
        </w:tabs>
        <w:spacing w:after="0"/>
      </w:pPr>
      <w:r>
        <w:t>Ильяшевичи (XIV, 161)</w:t>
      </w:r>
    </w:p>
    <w:p w:rsidR="00A41CB6" w:rsidRDefault="002D42B3">
      <w:pPr>
        <w:pStyle w:val="a3"/>
        <w:numPr>
          <w:ilvl w:val="0"/>
          <w:numId w:val="21"/>
        </w:numPr>
        <w:tabs>
          <w:tab w:val="left" w:pos="707"/>
        </w:tabs>
        <w:spacing w:after="0"/>
      </w:pPr>
      <w:r>
        <w:t>Имзен (XIV, 58)</w:t>
      </w:r>
    </w:p>
    <w:p w:rsidR="00A41CB6" w:rsidRDefault="002D42B3">
      <w:pPr>
        <w:pStyle w:val="a3"/>
        <w:numPr>
          <w:ilvl w:val="0"/>
          <w:numId w:val="21"/>
        </w:numPr>
        <w:tabs>
          <w:tab w:val="left" w:pos="707"/>
        </w:tabs>
        <w:spacing w:after="0"/>
      </w:pPr>
      <w:r>
        <w:t>Иогихесс (XIV, 133)</w:t>
      </w:r>
    </w:p>
    <w:p w:rsidR="00A41CB6" w:rsidRDefault="002D42B3">
      <w:pPr>
        <w:pStyle w:val="a3"/>
        <w:numPr>
          <w:ilvl w:val="0"/>
          <w:numId w:val="21"/>
        </w:numPr>
        <w:tabs>
          <w:tab w:val="left" w:pos="707"/>
        </w:tabs>
        <w:spacing w:after="0"/>
      </w:pPr>
      <w:r>
        <w:t>Иордановы (XIX, 77)</w:t>
      </w:r>
    </w:p>
    <w:p w:rsidR="00A41CB6" w:rsidRDefault="002D42B3">
      <w:pPr>
        <w:pStyle w:val="a3"/>
        <w:numPr>
          <w:ilvl w:val="0"/>
          <w:numId w:val="21"/>
        </w:numPr>
        <w:tabs>
          <w:tab w:val="left" w:pos="707"/>
        </w:tabs>
        <w:spacing w:after="0"/>
      </w:pPr>
      <w:r>
        <w:t>Ирецкие (VII, 115)</w:t>
      </w:r>
    </w:p>
    <w:p w:rsidR="00A41CB6" w:rsidRDefault="002D42B3">
      <w:pPr>
        <w:pStyle w:val="a3"/>
        <w:numPr>
          <w:ilvl w:val="0"/>
          <w:numId w:val="21"/>
        </w:numPr>
        <w:tabs>
          <w:tab w:val="left" w:pos="707"/>
        </w:tabs>
        <w:spacing w:after="0"/>
      </w:pPr>
      <w:r>
        <w:t>Ирмер (XX, 43)</w:t>
      </w:r>
    </w:p>
    <w:p w:rsidR="00A41CB6" w:rsidRDefault="002D42B3">
      <w:pPr>
        <w:pStyle w:val="a3"/>
        <w:numPr>
          <w:ilvl w:val="0"/>
          <w:numId w:val="21"/>
        </w:numPr>
        <w:tabs>
          <w:tab w:val="left" w:pos="707"/>
        </w:tabs>
        <w:spacing w:after="0"/>
      </w:pPr>
      <w:r>
        <w:t>Исаевичи (IX, 108)</w:t>
      </w:r>
    </w:p>
    <w:p w:rsidR="00A41CB6" w:rsidRDefault="002D42B3">
      <w:pPr>
        <w:pStyle w:val="a3"/>
        <w:numPr>
          <w:ilvl w:val="0"/>
          <w:numId w:val="21"/>
        </w:numPr>
        <w:tabs>
          <w:tab w:val="left" w:pos="707"/>
        </w:tabs>
        <w:spacing w:after="0"/>
      </w:pPr>
      <w:r>
        <w:t>Исаевы (XV, 27)</w:t>
      </w:r>
    </w:p>
    <w:p w:rsidR="00A41CB6" w:rsidRDefault="002D42B3">
      <w:pPr>
        <w:pStyle w:val="a3"/>
        <w:numPr>
          <w:ilvl w:val="0"/>
          <w:numId w:val="21"/>
        </w:numPr>
        <w:tabs>
          <w:tab w:val="left" w:pos="707"/>
        </w:tabs>
        <w:spacing w:after="0"/>
      </w:pPr>
      <w:r>
        <w:t>Исаковы (VII, 69; XII, 91)</w:t>
      </w:r>
    </w:p>
    <w:p w:rsidR="00A41CB6" w:rsidRDefault="002D42B3">
      <w:pPr>
        <w:pStyle w:val="a3"/>
        <w:numPr>
          <w:ilvl w:val="0"/>
          <w:numId w:val="21"/>
        </w:numPr>
        <w:tabs>
          <w:tab w:val="left" w:pos="707"/>
        </w:tabs>
        <w:spacing w:after="0"/>
      </w:pPr>
      <w:r>
        <w:t>Исарловы (XVI, 35)</w:t>
      </w:r>
    </w:p>
    <w:p w:rsidR="00A41CB6" w:rsidRDefault="002D42B3">
      <w:pPr>
        <w:pStyle w:val="a3"/>
        <w:numPr>
          <w:ilvl w:val="0"/>
          <w:numId w:val="21"/>
        </w:numPr>
        <w:tabs>
          <w:tab w:val="left" w:pos="707"/>
        </w:tabs>
        <w:spacing w:after="0"/>
      </w:pPr>
      <w:r>
        <w:t>Искрицкие (IV, 135 (потомство Григория Васильевича); VI, 154)</w:t>
      </w:r>
    </w:p>
    <w:p w:rsidR="00A41CB6" w:rsidRDefault="002D42B3">
      <w:pPr>
        <w:pStyle w:val="a3"/>
        <w:numPr>
          <w:ilvl w:val="0"/>
          <w:numId w:val="21"/>
        </w:numPr>
        <w:tabs>
          <w:tab w:val="left" w:pos="707"/>
        </w:tabs>
      </w:pPr>
      <w:r>
        <w:t>Исленьевы (IV, 20)</w:t>
      </w:r>
    </w:p>
    <w:p w:rsidR="00A41CB6" w:rsidRDefault="002D42B3">
      <w:pPr>
        <w:pStyle w:val="21"/>
        <w:numPr>
          <w:ilvl w:val="0"/>
          <w:numId w:val="0"/>
        </w:numPr>
      </w:pPr>
      <w:r>
        <w:t>К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Каблуковы (II, 116)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Кавелины (VI, 56)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Кавецкие (XIX, 23)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Казановичи (XII, 92)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Казариновы (XVII, 85)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Казарины (XX, 120)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Казем-Бек (XIV, 41)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Кайгородовы (XV, 50)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Кайсаровы (VII, 74)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Калакуцкие (VII, 130)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Калантаевы (XII, 100)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Калантариан (XVII, 114)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Калинские (IX, 126)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Калитины (X, 100)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Калугины (I, 77)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Каменевы (VII, 105)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Каменевы-Любавские (X, 44)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Каменецкие (XIII, 133)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Каменские (V, 9 (графский род); VI, 137; XIX, 33)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Каминские герба Холева (XV, 85)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Кандибовы (IV, 133)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Каниовские (XIII, 40)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Канищевы (X, 32)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Канкрины (графский род) (X, 16)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Канские (XVI, 114)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Кантакузины (княжеский род) (XII, 7)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Кантемировы (XIII, 156)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Каплан (XVI, 51)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Капнисты (графский род) (XIII, 13)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Кар (IV, 76)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Карамзины (V, 62)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Карамышевы (III, 34)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Карандеевы (IV, 39)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Карановичи (XVIII, 82)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Каратеевы (X, 35)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Карауловы (IV, 47)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Карачаровы (V, 75)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Карачинские (IV, 128)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Каргановы (XV, 29)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Карловы (графы герцогства Мекленбургского) (XX, 27)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Карповские (V, 102)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Карповы (V, 12; IX, 48; X, 28; XV, 92; XVII, 91)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Картавцевы (VIII, 54; VIII, 55)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Карташевские (X, 147)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Картмазовы (VII, 95)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Карцовы (VI, 42; X, 73)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Карякины (VIII, 72)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Касаткины (XX, 48)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Катуар-де-Бионкур (XV, 30)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Кауфман (XVIII, 133)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Кафтыревы (XII, 82)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Кахановы (XII, 152)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Каховские (XVIII, 11)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Кацаревы (III, 111)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Качаловы (IX, 90)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Кашерининовы (VI, 74)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Кашинцовы (VIII, 36)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Кашкаровы (VIII, 96)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Кашкины (I, 58)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Квашнины-Самарины (II, 39)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Квецевичи (XII, 127)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Квитницкие (XI, 81)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Кекуатовы (татарские князья) (XIX, 3)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Келер (XVII, 39)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Кельдерман (III, 113)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Кенель (XIX, 43)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Кеничи (XIV, 124; XVII, 115)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Керн (XVIII, 94)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Кефал (XIV, 37)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Кёне (бароны княжества Рёйсс (старшей линии)) (XII, 40)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Кизерицкие (XIII, 101)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Киленины (IX, 106)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Кинаст (XIV, 110)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Киреевские (III, 64)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Киреевы (X, 46)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Кириловы (XVI, 78)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Кирштен (XIX, 31)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Киселёвы (графский род) (XI, 12)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Кисель (XX, 8)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Кисилёвы (III, 9)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Кисловы (V, 141)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Кистер (XIII, 150; XVIII, 89)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Китаевы (XII, 66)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Китнер (XIX, 109)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Кич (XVII, 40)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Кишенские (VI, 57)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Кишкины (VIII, 26)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Кияницины (XX, 89)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Клааг (XV, 61)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Кладищевы (XI, 77)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Классен (XI, 131)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Клейгельс (XVII, 32)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Клейнмихель (графский род) (XI, 13)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Клейст (XV, 56)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Климовские (XIV, 67)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Клингенберг (XVI, 90; XVIII, 99)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Клиоховичи (XVII, 101)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Клот, фон (XV, 26)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Ключаревы (V, 88; XVII, 110)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Книппер (VII, 178)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Книрим (XIV, 65)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Кнорре (XV, 66)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Князевы (VI, 69; XIX, 85)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Кобылины (VI, 10; IX, 12)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Кобяковы (VII, 24)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Ковалевские (III, 102; XVI, 119)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Ковалёвы (XX, 24)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Коваленские (III, 112)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Ковалинские (XX, 96)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Кованько (XV, 17)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Кодрян (XII, 129)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Кожевниковы (VII, 20; XI, 55)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Кожины (I, 52)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Козаковские (XIX, 107)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Козаковы (III, 85)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Козеко (XVI, 91)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Козины (VII, 60)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Козловские (княжеский род) (XII, 4)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Козловы (III, 73; VIII, 12)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Козляниновы (IX, 86)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Кознаковы (I, 69)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Козодавлевы (I, 67)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Козьмины (X, 54)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Коковинские (IV, 79)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Коковцовы (VI, 65; XX, 2 (графский род))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Кокошкины (X, 74)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Колемины (VII, 27)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Коленкины (XVI, 28)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Колесниковы (XX, 84)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Колесовы (XV, 115)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Колечицкие (VIII, 93)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Коллинс (XVII, 111)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Кологривовы (IV, 23)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Колоколовы (XVIII, 36)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Колокольцевы (I, 63)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Колокольцовы (баронский род) (VIII, 6)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Колошины (IX, 119)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Колтовские (II, 23)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Колычевы (II, 27)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Коль (XI, 142)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Кольцовы-Мосальские (княжеский род) (II, 2)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Колюбакины (VI, 33)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Колюпановы (VII, 33)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Колянковские (XIX, 102)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Комар (XV, 55)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Комаровские (графы Священной Римской империи) (VII, 132)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Комаровы (X, 141)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Комовские (V, 90)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Комстадиус (XVI, 74)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Комынины (II, 68)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Конаковы (VIII, 28)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Кондаковы (VII, 96)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Кондратьевы (V, 118)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Кондрацкие (XVIII, 72)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Кондыревы (VII, 13)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Конишевы (XII, 114)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Коноваловы (X, 152)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Коновницыны (I, 39; X, 7 (графский род))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Кононовы (XIII, 158)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Кононцовы (XVII, 127)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Коноплины (VII, 72)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Копиевы (VII, 92)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Коптевы (VIII, 30; X, 84)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Копыловы (III, 104)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Копыткины (XVI, 106)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Корбутовские (V, 105)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Корвин-Круковские (XIII, 35)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Корвин-Кучинские (XII, 121)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Коргановы (XX, 116)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Корейва (XIX, 22)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Корейша (XVIII, 142)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Коржевские (X, 130)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Корженецкие (XX, 12)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Корицкие (VI, 112)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Кормилицыны (VIII, 126)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Коробановы (II, 86)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Коробковы (VIII, 121)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Коробок (V, 124)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Коробьины (III, 16)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Коровины (XVIII, 73)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Коровкины (X, 145)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Корольковы (X, 93)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Коростовец (XIX, 141)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Короченцовы (XIX, 49)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Корсаковы (I, 83)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Корф (XI, 25 (баронский род); XII, 29 (графский род))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Корцовы (VII, 144)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Корш (XIII, 105)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Косаткины-Ростовские (княжеский род) (II, 7)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Коскуль, фон (графы Священной Римской империи) (XVII, 9)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Костанда (XIII, 98)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Костеревы (VIII, 104)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Костливцовы (IV, 59)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Костюрины (VI, 122; IX, 75)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Котелевцовы (XII, 130)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Котенины (II, 59)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Котлубицкие (V, 132)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Котляревские (XVIII, 42)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Котляровские (XIII, 110)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Котляровы (XVI, 36; XIX, 123)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Кохия (XIV, 132)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Коцебу (графский род) (XIII, 10)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Кочетовы (VI, 83)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Кочубей (III, 49; IV, 13 (графский род); X, 4 (княжеский род))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Кошанские (XII, 104)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Кошелевы (IV, 71)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Кошкины (XVIII, 104)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Кошляковы (XIII, 140)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Краак (XX, 70)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Кравковы (IV, 90)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Краевские герба Ясенчик (VII, 108)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Крамер (XIV, 35)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Красножен (XX, 126)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Краснопольские (VIII, 142)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Красовские герба Ястржембец (XVI, 20)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Крейтон (XIV, 72)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Крейц (графы Священной Римской империи) (XI, 26)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Креморенко (XVII, 138)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Крестьяновы (XIV, 160)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Кретовы (II, 117)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Кречетниковы (II, 90)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Кривенко (XV, 38)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Кривецкие (XIX, 34)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Кривошапкины (XV, 93)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Кривошеины (XIII, 61)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Кривские (XII, 57)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Кривцовы (V, 77)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Криденер (X, 19)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Кристи (XVIII, 18)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Критские (VII, 116)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Крицкие (XX, 57)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Кроль (XIII, 118)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Кромины (I, 78)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Крон (Krohn) (XVI, 37)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Кронгельм (графский род) (XVI, 9)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Кроненберг (баронский род) (XVI, 13)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Кропоткины (княжеский род) (V, 2)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Кропотовы (VI, 32)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Кротковы (XVII, 14)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Круг, фон (XVIII, 123)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Круглевские (XVI, 107)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Кругликовы (VIII, 134; IX, 98)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Круглые (XVII, 130)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Крупенины (X, 53)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Крутиковы (XIV, 52)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Крыжановские (VI, 145)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Крыжовы (XVIII, 129)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Крыловы (V, 143; XX, 102)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Крюденер-Струве (баронский род) (XVIII, 4)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Крюковы (II, 46)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Кугушевы (татарские князья) (XVI, 14)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Кудашевы (татарские князья) (XVII, 6)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Кудрины (XIV, 39)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Кудрявцевы (VII, 78)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Кузнецовы (XIV, 122; XX, 121)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Кузовлевы (X, 104)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Кузьмины-Короваевы (IV, 57)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Кулжинские (XIV, 62)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Куликовские герба Дрогомир (X, 112)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Куломзины (VI, 43)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Кульберг (XVI, 80)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Кульгачевы (XVIII, 48)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Кульневы (VIII, 123)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Кульчинские (XVIII, 100)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Куман (XV, 84)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Куманины (XI, 54)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Кунаевы (XX, 127)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Купреяновы (X, 33)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Купфер (XVI, 49)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Куракины (княжеский род) (I, 3)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Курбатовы (XIII, 179)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Курбет (XVII, 128)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Курдюмовы (VIII, 82)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Курзаковы (V, 73)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Курис (XIV, 50)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Курманалеевы (V, 121)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Курнаковичи (XX, 30)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Куровские (XIII, 62)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Курут (графский род) (X, 11)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Куршаковы (XX, 53)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Кусаковы (VI, 90)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Кусовы (баронский род) (XII, 37)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Кутайсовы (графский род) (IV, 14)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Кутеповы (V, 113)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Куткины (X, 42)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Куторга (XI, 147)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Кутузовы (V, 17)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Кутыевы (татарские князья) (XVII, 8)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Кухарские (VII, 80)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Кучецкие (IX, 81)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Кучины (VII, 44)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Кушелевы (II, 84; IV, 11 (графский род))</w:t>
      </w:r>
    </w:p>
    <w:p w:rsidR="00A41CB6" w:rsidRDefault="002D42B3">
      <w:pPr>
        <w:pStyle w:val="a3"/>
        <w:numPr>
          <w:ilvl w:val="0"/>
          <w:numId w:val="20"/>
        </w:numPr>
        <w:tabs>
          <w:tab w:val="left" w:pos="707"/>
        </w:tabs>
      </w:pPr>
      <w:r>
        <w:t>Кушниковы (VII, 25)</w:t>
      </w:r>
    </w:p>
    <w:p w:rsidR="00A41CB6" w:rsidRDefault="002D42B3">
      <w:pPr>
        <w:pStyle w:val="21"/>
        <w:numPr>
          <w:ilvl w:val="0"/>
          <w:numId w:val="0"/>
        </w:numPr>
      </w:pPr>
      <w:r>
        <w:t>Л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Лабунские (XII, 140)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Лаврентьевы (XIX, 129)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Лавровы (V, 87; X, 52)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Лагоды (VI, 143)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Лазаревичи (VIII, 109)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Лазаревы-Станищевы (VI, 14)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Лазаревы (III, 142; IX, 103; XI, 28; XIII, 108; XIII, 130; XIX, 100)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Лакиер (XVII, 102)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Ламан (XVII, 120)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Ламсдорф-Галаганы (графский род) (XVII, 4)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Ламсдорф (Ламздорф) (графский род) (X, 5)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Ланге (XVII, 116)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Ландезен (XIX, 54)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Ланевские-Волковы (XII, 131)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Ланские (IV, 64; XII, 23 (графский род))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Лаптевы (VI, 7)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Ларионовы (III, 32; XVII, 54; XVII, 112)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Ласунские (VIII, 29)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Лачиновы (V, 69)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Лашкарёвы (IV, 140)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Лашкевичи (VII, 161)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Лебедевы (III, 79; XVII, 55; XVIII, 118)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Леванидовы (II, 125)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Левашёвы (IV, 25)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Левашовы (графский род) (XI, 9)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Леве (XIV, 123; XVII, 103)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Левенштерн (XVIII, 76)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Левестам (XIII, 115)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Левины (XIX, 86)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Левковец (XIII, 76)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Левченко (XVII, 25)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Левшины (III, 24)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Легкобытовы (X, 109)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Ледицкие (VI, 48)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Лейхтенбергские (герцогский род) (XIV, 1; XV, 1)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Леляновы (XIX, 65)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Леман (XVI, 92; XX, 75)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Леманские (XVIII, 119)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Лемм (XIII, 146; XIX, 114)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Лемониус (XVII, 48)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Ленивцевы (II, 106)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Леняковы (IV, 121)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Леоновичи (XII, 139)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Леонтьевы (IV, 30 (потомство мурзы Батура); XVII, 51)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Лермонтовы (IV, 102)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Лерхе (XI, 99)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Лесарь (XVI, 68)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Лесковы (XII, 61)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Летюхины (IX, 146)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Леццано (VI, 152)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Ливен, фон (IV, 9 (графский род); X, 2 (светлейшие князья))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Лигины (XV, 110)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Лидер (XVI, 69)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Лидерс (графский род) (XII, 24)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Лизуновы (II, 119)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Линдес (XVI, 129)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Липковские (XIV, 18)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Лисенки (I, 86)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Лисянские (X, 114)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Литвиновы (IV, 107 (1651); X, 79)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Литке (графский род) (XII, 27)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Лихаревы (V, 34; V, 35)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Лихачёвы (VI, 16; XVIII, 61)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Лихопой (XI, 45)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Лишины (XIII, 39)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Лобановы-Ростовские (княжеский род) (I, 12)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Лобановы (VII, 120)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Лобачевские (XI, 127)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Лобода (VII, 111)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Ловенецкие (VII, 146)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Логановы (XVII, 66)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Логачёвы (IX, 96)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Лодыгины (Ладыгины) (IX, 13)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Лодыженские (II, 49)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Лозинские (XIII, 148)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Ломоносовы (XVI, 21)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Лончиновы (X, 133)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Лопацкие (XII, 64)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Лопухины-Демидовы (светлейшие князья) (XIII, 5)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Лопухины (III, 8; IV, 6 (светлейшие князья))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Лорберг (XIII, 157)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Лосевы (III, 99)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Лубенские (XVI, 57)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Лубяновские (XI, 44)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Лужины (VIII, 98)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Лукины (IV, 86; VIII, 116; VIII, 117; XVI, 61; XVI, 123)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Лукомские (IX, 38)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Лукьяновы (XVI, 105; XVII, 131)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Лундышевы (XI, 143)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Лунины (IV, 49 (потомство Лукьяна Луни); VI, 71)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Лунц (XVI, 120)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Лупандины (II, 24)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Лутковские (VI, 62)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Лутовиновы (VIII, 20; VIII, 68)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Луцкевичи (XIII, 153)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Лызловы (X, 21)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Лыкошины (IV, 117)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Львовы (V, 3 (княжеский род); XI, 41)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Любавские (IX, 32)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Любимовы (XX, 85)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Лютер (XV, 52)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Люце, фон (XX, 68)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Люшины (IX, 94)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Лянге (XX, 97)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Ляндзберг (XX, 25)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Ляпишевы (XVIII, 49)</w:t>
      </w:r>
    </w:p>
    <w:p w:rsidR="00A41CB6" w:rsidRDefault="002D42B3">
      <w:pPr>
        <w:pStyle w:val="a3"/>
        <w:numPr>
          <w:ilvl w:val="0"/>
          <w:numId w:val="19"/>
        </w:numPr>
        <w:tabs>
          <w:tab w:val="left" w:pos="707"/>
        </w:tabs>
      </w:pPr>
      <w:r>
        <w:t>Ляпуновы (IV, 16)</w:t>
      </w:r>
    </w:p>
    <w:p w:rsidR="00A41CB6" w:rsidRDefault="002D42B3">
      <w:pPr>
        <w:pStyle w:val="21"/>
        <w:numPr>
          <w:ilvl w:val="0"/>
          <w:numId w:val="0"/>
        </w:numPr>
      </w:pPr>
      <w:r>
        <w:t>М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Маврины (I, 41)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Маврос (графский род) (XIII, 14)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Магазинер (XI, 122)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Маевские (XVI, 130)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Мазараки (VIII, 129)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Мазаракия-Дебольцевы (XIII, 49)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Мазаровичи (XI, 116)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Мазинг (XIV, 103)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Мазуровы (XVI, 124)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Майдель, фон (баронский род) (XII, 33)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Майковы (III, 67)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Макаровы (V, 131; VI, 132; XVI, 75)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Маковские (XIX, 63)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Максимовские (XV, 73)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Максимовы (XIX, 59)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Макульц (XIII, 182)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Макшеевы (III, 98)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Малаевы (VI, 108)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Малам (XIII, 41)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Малиновские (IV, 111)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Малово (VII, 137)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Малкаровы (V, 3)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Малыгины (VI, 103)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Малышевы (V, 109)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Мальцовы (VII, 85)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Мальш (XVI, 52)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Малявко (IX, 117)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Мамаевы (IX, 23)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Мамиловы (XVIII, 112)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Манкошевы (III, 50)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Манснер (XV, 51)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Мансуровы (I, 45)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Мантуровы (VI, 97)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Мануцци (графы княжества Пфальц) (VI, 133)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Маркаровы (XVIII, 77)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Маркевичи (XIII, 43)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Маркелувы (XI, 57)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Марковичи (VII, 170)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Марковы (XIV, 135; XX, 20)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Маркс (XVII, 139)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Мартенс (XIV, 164)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Мартыновы (III, 86; XVIII, 37)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Мартынские (XV, 101)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Мартьяновы (VI, 17; VII, 17)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Марцинчик (XIX, 26)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Марченко (VI, 140)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Масаловы (VII, 127)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Маскатиньевы (VIII, 86)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Масленицкие (VI, 73)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Масловы (II, 74; V, 30; XVII, 42)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Матавкины (XI, 73)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Матвеевские (XV, 126)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Матвеевы (XIV, 15; XIX, 27)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Маткевичи (XIX, 92)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Матусевичи (XII, 126)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Матчины (VI, 47)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Матюшкины (IV, 24)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Маховы (X, 71)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Махотины (XV, 35)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Мацкевичи (XII, 46)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Мацко (XIX, 55)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Мацневы (V, 67)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Мачихины (VI, 37)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Машковцевы (XI, 66; XI, 72)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Мебес (XI, 141)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Мевес, фон (XV, 48)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Медведевы (I, 148; XVI, 41)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Медниковы (XVII, 122)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Межаковы (VI, 55)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Мезенцовы (IX, 91)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Мейер (XV, 122)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Мейнгардт (XIII, 84; XIV, 86; XIV, 169)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Мейснер (XVII, 33)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Мелиссино (III, 107)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Меллер-Закомельские (баронский род) (I, 36)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Мельгуновы (I, 65)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Мельниковы (XI, 74; XI, 124; XI, 126; XV, 117)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Мельницкие (IX, 10)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Менделеевы (VII, 86)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Мендель (VIII, 94)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Меншиковы (I, 15 (княжеский род); XI, 67)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Меняевы (XVIII, 56)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Мергасовы (XII, 79)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Мердер (XIII, 63)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Мережковские (XIII, 132)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Мержеевские (XVII, 121)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Меркуловы (VI, 21; IX, 30)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Мерлины (III, 29)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Мертваго (V, 51)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Мерчинг (XIX, 81)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Мессинг (VIII, 144)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Местмахер (баронский род) (VII, 7)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Метальниковы (XVII, 27)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Мец (XIV, 105)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Мещериновы (III, 37)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Мещерские (княжеский род) (II, 8)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Миквиц (XI, 139; XIII, 89)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Микешины (XIV, 126)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Миклашевские (III, 105)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Микляевы (XIX, 87)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Микулаевы (VII, 56)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Микулины (VII, 40; IX, 63; IX, 109)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Миллер (XIII, 54; XIV, 48; XIV, 75; XVIII, 134)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Милорадовичи (III, 109)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Мингрельские (светлейшие князья) (XIII, 1)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Миндинг (XVI, 125)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Минины (VI, 40)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Миних (графский род) (I, 18)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Минковы (XVIII, 109)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Миодушевские (XIII, 44)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Миончинские (графский род) (XIII, 22)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Митковы (V, 45)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Митричевичи (XVI, 60)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Митропольские (XX, 44)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Митусовы (II, 105)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Михайловы (XI, 134; XIV, 102; XV, 57; XV, 60; XVI, 101; XVIII, 120)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Михалкины (XIX, 108)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Михалковы (V, 64)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Михальские (XX, 60)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Михеевы (IX, 153; XX, 76)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Михель (XVII, 94)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Михельсон (VII, 131; XIII, 135)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Михневы (IX, 40)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Мишины (IX, 154; XIV, 34)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Мишковы (VI, 76)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Мищенко (IV, 123)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Могилянские (XV, 141)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Могучие (XII, 44)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Мозырины (VIII, 87)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Моисеевы (VII, 107; XVII, 29)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Мокеевы (XII, 146)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Молво (XI, 56)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Молоствовы (XIV, 13)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Молчановы (I, 55; V, 53; X, 148)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Мономаховы (XVIII, 12)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Моравские (XX, 77)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Моргун (XVII, 67)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Мордвиновы (I, 85; XI, 10 (графский род); XIX, 7)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Морковы (I, 60 (графы Священной Римской империи); VII, 47; X, 55)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Мосальские (княжеский род) (XV, 2)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Мосоловы (IV, 55)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Мочутковские (XVII, 95)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Мошковы (II, 102)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Мсциховские (XVIII, 13)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Муженковы (XIX, 72)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Мукаевы (XV, 105)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Муравьёвы (I, 59; XVI, 5 (графский род))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Муравьёвы-Апостолы-Коробьины (XV, 16)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Муратовы (VIII, 78; IX, 99)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Мурзичи (XII, 88)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Муромцовы (XV, 21)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Мусины-Пушкины (I, 17 (графский род); IV, 22)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Мусины-Юрьевы (VII, 171)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Мустафины (XII, 97)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Мухановы (II, 88)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Мушинские (XVI, 93)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Мюлендаль (XIV, 80)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Мякинины (IV, 29)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Мясниковы (XX, 103)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Мясные (IV, 28)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Мясоедовы (VIII, 15)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Мятлевы (VI, 8)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Мяхковы (V, 123)</w:t>
      </w:r>
    </w:p>
    <w:p w:rsidR="00A41CB6" w:rsidRDefault="002D42B3">
      <w:pPr>
        <w:pStyle w:val="a3"/>
        <w:numPr>
          <w:ilvl w:val="0"/>
          <w:numId w:val="18"/>
        </w:numPr>
        <w:tabs>
          <w:tab w:val="left" w:pos="707"/>
        </w:tabs>
      </w:pPr>
      <w:r>
        <w:t>Мячковы (IV, 35)</w:t>
      </w:r>
    </w:p>
    <w:p w:rsidR="00A41CB6" w:rsidRDefault="002D42B3">
      <w:pPr>
        <w:pStyle w:val="21"/>
        <w:numPr>
          <w:ilvl w:val="0"/>
          <w:numId w:val="0"/>
        </w:numPr>
      </w:pPr>
      <w:r>
        <w:t>Н</w:t>
      </w:r>
    </w:p>
    <w:p w:rsidR="00A41CB6" w:rsidRDefault="002D42B3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Навроцкие (X, 115)</w:t>
      </w:r>
    </w:p>
    <w:p w:rsidR="00A41CB6" w:rsidRDefault="002D42B3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Нагурн (XVI, 22)</w:t>
      </w:r>
    </w:p>
    <w:p w:rsidR="00A41CB6" w:rsidRDefault="002D42B3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Назаревские (XIX, 134)</w:t>
      </w:r>
    </w:p>
    <w:p w:rsidR="00A41CB6" w:rsidRDefault="002D42B3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Назаровы (V, 138)</w:t>
      </w:r>
    </w:p>
    <w:p w:rsidR="00A41CB6" w:rsidRDefault="002D42B3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Назарьевы (III, 18)</w:t>
      </w:r>
    </w:p>
    <w:p w:rsidR="00A41CB6" w:rsidRDefault="002D42B3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Назимовы (XX, 11)</w:t>
      </w:r>
    </w:p>
    <w:p w:rsidR="00A41CB6" w:rsidRDefault="002D42B3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Нальяновы (VII, 51)</w:t>
      </w:r>
    </w:p>
    <w:p w:rsidR="00A41CB6" w:rsidRDefault="002D42B3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Нарбековы (IV, 45)</w:t>
      </w:r>
    </w:p>
    <w:p w:rsidR="00A41CB6" w:rsidRDefault="002D42B3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Наркевичи (XIX, 15)</w:t>
      </w:r>
    </w:p>
    <w:p w:rsidR="00A41CB6" w:rsidRDefault="002D42B3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Нарышкины (II, 60; XVIII, 25)</w:t>
      </w:r>
    </w:p>
    <w:p w:rsidR="00A41CB6" w:rsidRDefault="002D42B3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Наумовы (II, 41; IX, 141)</w:t>
      </w:r>
    </w:p>
    <w:p w:rsidR="00A41CB6" w:rsidRDefault="002D42B3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Нащокины (III, 14)</w:t>
      </w:r>
    </w:p>
    <w:p w:rsidR="00A41CB6" w:rsidRDefault="002D42B3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Небольсины (II, 108)</w:t>
      </w:r>
    </w:p>
    <w:p w:rsidR="00A41CB6" w:rsidRDefault="002D42B3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Невежины (XII, 53)</w:t>
      </w:r>
    </w:p>
    <w:p w:rsidR="00A41CB6" w:rsidRDefault="002D42B3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Неверовичи (XIX, 6)</w:t>
      </w:r>
    </w:p>
    <w:p w:rsidR="00A41CB6" w:rsidRDefault="002D42B3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Невинские (XVIII, 57)</w:t>
      </w:r>
    </w:p>
    <w:p w:rsidR="00A41CB6" w:rsidRDefault="002D42B3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Недобровы (VI, 53)</w:t>
      </w:r>
    </w:p>
    <w:p w:rsidR="00A41CB6" w:rsidRDefault="002D42B3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Нейдгарт (X, 108)</w:t>
      </w:r>
    </w:p>
    <w:p w:rsidR="00A41CB6" w:rsidRDefault="002D42B3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Неклюдовы (III, 11)</w:t>
      </w:r>
    </w:p>
    <w:p w:rsidR="00A41CB6" w:rsidRDefault="002D42B3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Некрасовы (XX, 128)</w:t>
      </w:r>
    </w:p>
    <w:p w:rsidR="00A41CB6" w:rsidRDefault="002D42B3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Нелединские-Мелецкие (II, 53)</w:t>
      </w:r>
    </w:p>
    <w:p w:rsidR="00A41CB6" w:rsidRDefault="002D42B3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Нелидовы (I, 48; XII, 67)</w:t>
      </w:r>
    </w:p>
    <w:p w:rsidR="00A41CB6" w:rsidRDefault="002D42B3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Нелюбины (XI, 92)</w:t>
      </w:r>
    </w:p>
    <w:p w:rsidR="00A41CB6" w:rsidRDefault="002D42B3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Немеровские (XIII, 59)</w:t>
      </w:r>
    </w:p>
    <w:p w:rsidR="00A41CB6" w:rsidRDefault="002D42B3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Немировичи-Данченко (XI, 121)</w:t>
      </w:r>
    </w:p>
    <w:p w:rsidR="00A41CB6" w:rsidRDefault="002D42B3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Немировские (XIX, 88)</w:t>
      </w:r>
    </w:p>
    <w:p w:rsidR="00A41CB6" w:rsidRDefault="002D42B3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Неморшанские (XII, 117)</w:t>
      </w:r>
    </w:p>
    <w:p w:rsidR="00A41CB6" w:rsidRDefault="002D42B3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Немцовы (II, 76)</w:t>
      </w:r>
    </w:p>
    <w:p w:rsidR="00A41CB6" w:rsidRDefault="002D42B3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Ненарокомовы (VIII, 147)</w:t>
      </w:r>
    </w:p>
    <w:p w:rsidR="00A41CB6" w:rsidRDefault="002D42B3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Неннингер (XX, 32)</w:t>
      </w:r>
    </w:p>
    <w:p w:rsidR="00A41CB6" w:rsidRDefault="002D42B3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Неофитовы (XI, 110)</w:t>
      </w:r>
    </w:p>
    <w:p w:rsidR="00A41CB6" w:rsidRDefault="002D42B3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Непенины (VIII, 62)</w:t>
      </w:r>
    </w:p>
    <w:p w:rsidR="00A41CB6" w:rsidRDefault="002D42B3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Неплюевы (I, 61; VI, 9)</w:t>
      </w:r>
    </w:p>
    <w:p w:rsidR="00A41CB6" w:rsidRDefault="002D42B3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Нерон (XVII, 96)</w:t>
      </w:r>
    </w:p>
    <w:p w:rsidR="00A41CB6" w:rsidRDefault="002D42B3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Нестеровы (V, 119)</w:t>
      </w:r>
    </w:p>
    <w:p w:rsidR="00A41CB6" w:rsidRDefault="002D42B3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Нефедьевы (VIII, 79; XI, 129)</w:t>
      </w:r>
    </w:p>
    <w:p w:rsidR="00A41CB6" w:rsidRDefault="002D42B3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Нечаевы (IV, 126 (1673); XI, 68)</w:t>
      </w:r>
    </w:p>
    <w:p w:rsidR="00A41CB6" w:rsidRDefault="002D42B3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Никитины (IX, 71; X, 60; XI, 19 (графский род); XX, 86; XX, 122)</w:t>
      </w:r>
    </w:p>
    <w:p w:rsidR="00A41CB6" w:rsidRDefault="002D42B3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Никифоровы (V, 66; XIV, 138)</w:t>
      </w:r>
    </w:p>
    <w:p w:rsidR="00A41CB6" w:rsidRDefault="002D42B3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Николаи (XI, 51 (графы Великого Княжества Финляндского); XIV, 38)</w:t>
      </w:r>
    </w:p>
    <w:p w:rsidR="00A41CB6" w:rsidRDefault="002D42B3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Николевы (II, 96)</w:t>
      </w:r>
    </w:p>
    <w:p w:rsidR="00A41CB6" w:rsidRDefault="002D42B3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Никольские (XVIII, 62)</w:t>
      </w:r>
    </w:p>
    <w:p w:rsidR="00A41CB6" w:rsidRDefault="002D42B3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Ниландер (XVIII, 35)</w:t>
      </w:r>
    </w:p>
    <w:p w:rsidR="00A41CB6" w:rsidRDefault="002D42B3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Ниловы (VII, 100)</w:t>
      </w:r>
    </w:p>
    <w:p w:rsidR="00A41CB6" w:rsidRDefault="002D42B3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Ниман (XIV, 60)</w:t>
      </w:r>
    </w:p>
    <w:p w:rsidR="00A41CB6" w:rsidRDefault="002D42B3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Нирод (графы Шведского королевства) (XI, 46)</w:t>
      </w:r>
    </w:p>
    <w:p w:rsidR="00A41CB6" w:rsidRDefault="002D42B3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Ниротморцевы (VII, 35)</w:t>
      </w:r>
    </w:p>
    <w:p w:rsidR="00A41CB6" w:rsidRDefault="002D42B3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Ниссен (XX, 90)</w:t>
      </w:r>
    </w:p>
    <w:p w:rsidR="00A41CB6" w:rsidRDefault="002D42B3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Новаковские (XV, 15)</w:t>
      </w:r>
    </w:p>
    <w:p w:rsidR="00A41CB6" w:rsidRDefault="002D42B3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Новаковы (XIX, 60)</w:t>
      </w:r>
    </w:p>
    <w:p w:rsidR="00A41CB6" w:rsidRDefault="002D42B3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Новиковы (IV, 95)</w:t>
      </w:r>
    </w:p>
    <w:p w:rsidR="00A41CB6" w:rsidRDefault="002D42B3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Новицкие (X, 97)</w:t>
      </w:r>
    </w:p>
    <w:p w:rsidR="00A41CB6" w:rsidRDefault="002D42B3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Новосильцовы (Новосильцевы) (VI, 102; VIII, 11)</w:t>
      </w:r>
    </w:p>
    <w:p w:rsidR="00A41CB6" w:rsidRDefault="002D42B3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Нордквист (XVII, 117)</w:t>
      </w:r>
    </w:p>
    <w:p w:rsidR="00A41CB6" w:rsidRDefault="002D42B3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Норман (XV, 87)</w:t>
      </w:r>
    </w:p>
    <w:p w:rsidR="00A41CB6" w:rsidRDefault="002D42B3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Норовы (VII, 32)</w:t>
      </w:r>
    </w:p>
    <w:p w:rsidR="00A41CB6" w:rsidRDefault="002D42B3">
      <w:pPr>
        <w:pStyle w:val="a3"/>
        <w:numPr>
          <w:ilvl w:val="0"/>
          <w:numId w:val="17"/>
        </w:numPr>
        <w:tabs>
          <w:tab w:val="left" w:pos="707"/>
        </w:tabs>
      </w:pPr>
      <w:r>
        <w:t>Норпе (XIII, 94)</w:t>
      </w:r>
    </w:p>
    <w:p w:rsidR="00A41CB6" w:rsidRDefault="002D42B3">
      <w:pPr>
        <w:pStyle w:val="21"/>
        <w:numPr>
          <w:ilvl w:val="0"/>
          <w:numId w:val="0"/>
        </w:numPr>
      </w:pPr>
      <w:r>
        <w:t>О</w:t>
      </w:r>
    </w:p>
    <w:p w:rsidR="00A41CB6" w:rsidRDefault="002D42B3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Оберт (XVI, 97)</w:t>
      </w:r>
    </w:p>
    <w:p w:rsidR="00A41CB6" w:rsidRDefault="002D42B3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Оберучевы (VII, 88)</w:t>
      </w:r>
    </w:p>
    <w:p w:rsidR="00A41CB6" w:rsidRDefault="002D42B3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Обидины (XIV, 130)</w:t>
      </w:r>
    </w:p>
    <w:p w:rsidR="00A41CB6" w:rsidRDefault="002D42B3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Облеуховы (II, 114)</w:t>
      </w:r>
    </w:p>
    <w:p w:rsidR="00A41CB6" w:rsidRDefault="002D42B3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Облязовы (XII, 75)</w:t>
      </w:r>
    </w:p>
    <w:p w:rsidR="00A41CB6" w:rsidRDefault="002D42B3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Оболенские (II, 3 (княжеский род); VII, 167; XVIII, 78)</w:t>
      </w:r>
    </w:p>
    <w:p w:rsidR="00A41CB6" w:rsidRDefault="002D42B3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Обольяниновы (IV, 61 (1582); IV, 62 (потомство генерал-лейтенанта и генерал-прокурора))</w:t>
      </w:r>
    </w:p>
    <w:p w:rsidR="00A41CB6" w:rsidRDefault="002D42B3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Обресковы (III, 45)</w:t>
      </w:r>
    </w:p>
    <w:p w:rsidR="00A41CB6" w:rsidRDefault="002D42B3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Обрютины (VIII, 49)</w:t>
      </w:r>
    </w:p>
    <w:p w:rsidR="00A41CB6" w:rsidRDefault="002D42B3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Обуховы (IX, 21)</w:t>
      </w:r>
    </w:p>
    <w:p w:rsidR="00A41CB6" w:rsidRDefault="002D42B3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Овсянниковы (VI, 52)</w:t>
      </w:r>
    </w:p>
    <w:p w:rsidR="00A41CB6" w:rsidRDefault="002D42B3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Огарёвы (V, 20)</w:t>
      </w:r>
    </w:p>
    <w:p w:rsidR="00A41CB6" w:rsidRDefault="002D42B3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Огарковы (IV, 38)</w:t>
      </w:r>
    </w:p>
    <w:p w:rsidR="00A41CB6" w:rsidRDefault="002D42B3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Огибаловы (III, 77)</w:t>
      </w:r>
    </w:p>
    <w:p w:rsidR="00A41CB6" w:rsidRDefault="002D42B3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Огонь-Догоновские (Огонь-Догановские) (IV, 122)</w:t>
      </w:r>
    </w:p>
    <w:p w:rsidR="00A41CB6" w:rsidRDefault="002D42B3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Одинцовы (II, 100; XX, 67)</w:t>
      </w:r>
    </w:p>
    <w:p w:rsidR="00A41CB6" w:rsidRDefault="002D42B3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Одоевские-Масловы (княжеский род) (XIII, 7)</w:t>
      </w:r>
    </w:p>
    <w:p w:rsidR="00A41CB6" w:rsidRDefault="002D42B3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Одоевские (княжеский род) (I, 4)</w:t>
      </w:r>
    </w:p>
    <w:p w:rsidR="00A41CB6" w:rsidRDefault="002D42B3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Озеровы (III, 40)</w:t>
      </w:r>
    </w:p>
    <w:p w:rsidR="00A41CB6" w:rsidRDefault="002D42B3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Окуловы (VII, 58)</w:t>
      </w:r>
    </w:p>
    <w:p w:rsidR="00A41CB6" w:rsidRDefault="002D42B3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Окуневы (II, 77)</w:t>
      </w:r>
    </w:p>
    <w:p w:rsidR="00A41CB6" w:rsidRDefault="002D42B3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Окуньковы (XII, 113)</w:t>
      </w:r>
    </w:p>
    <w:p w:rsidR="00A41CB6" w:rsidRDefault="002D42B3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Олендзские (XIV, 165)</w:t>
      </w:r>
    </w:p>
    <w:p w:rsidR="00A41CB6" w:rsidRDefault="002D42B3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Оленины (I, 72)</w:t>
      </w:r>
    </w:p>
    <w:p w:rsidR="00A41CB6" w:rsidRDefault="002D42B3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Олешевы (II, 112)</w:t>
      </w:r>
    </w:p>
    <w:p w:rsidR="00A41CB6" w:rsidRDefault="002D42B3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Оловенниковы (IV, 120)</w:t>
      </w:r>
    </w:p>
    <w:p w:rsidR="00A41CB6" w:rsidRDefault="002D42B3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Олофсон (X, 118)</w:t>
      </w:r>
    </w:p>
    <w:p w:rsidR="00A41CB6" w:rsidRDefault="002D42B3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Олсуфьевы (III, 35; XII, 19 (графский род))</w:t>
      </w:r>
    </w:p>
    <w:p w:rsidR="00A41CB6" w:rsidRDefault="002D42B3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Ольдерогге, фон (XVIII, 137)</w:t>
      </w:r>
    </w:p>
    <w:p w:rsidR="00A41CB6" w:rsidRDefault="002D42B3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Оноприенко (XVII, 104)</w:t>
      </w:r>
    </w:p>
    <w:p w:rsidR="00A41CB6" w:rsidRDefault="002D42B3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Оносовские (XIII, 98)</w:t>
      </w:r>
    </w:p>
    <w:p w:rsidR="00A41CB6" w:rsidRDefault="002D42B3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Ону (XIV, 167)</w:t>
      </w:r>
    </w:p>
    <w:p w:rsidR="00A41CB6" w:rsidRDefault="002D42B3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Опелинские (XVIII, 96)</w:t>
      </w:r>
    </w:p>
    <w:p w:rsidR="00A41CB6" w:rsidRDefault="002D42B3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Опочинины (IV, 82)</w:t>
      </w:r>
    </w:p>
    <w:p w:rsidR="00A41CB6" w:rsidRDefault="002D42B3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Оппенгейм (XIII, 176)</w:t>
      </w:r>
    </w:p>
    <w:p w:rsidR="00A41CB6" w:rsidRDefault="002D42B3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Орановские (XX, 50)</w:t>
      </w:r>
    </w:p>
    <w:p w:rsidR="00A41CB6" w:rsidRDefault="002D42B3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Ордины (XIII, 131)</w:t>
      </w:r>
    </w:p>
    <w:p w:rsidR="00A41CB6" w:rsidRDefault="002D42B3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Орем (XIX, 44)</w:t>
      </w:r>
    </w:p>
    <w:p w:rsidR="00A41CB6" w:rsidRDefault="002D42B3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Оржевские (XI, 84)</w:t>
      </w:r>
    </w:p>
    <w:p w:rsidR="00A41CB6" w:rsidRDefault="002D42B3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Оржешко (XX, 22)</w:t>
      </w:r>
    </w:p>
    <w:p w:rsidR="00A41CB6" w:rsidRDefault="002D42B3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Орловские (XI, 98; XII, 141; XVII, 10)</w:t>
      </w:r>
    </w:p>
    <w:p w:rsidR="00A41CB6" w:rsidRDefault="002D42B3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Орловы-Давыдовы (графский род) (XII, 17)</w:t>
      </w:r>
    </w:p>
    <w:p w:rsidR="00A41CB6" w:rsidRDefault="002D42B3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Орловы-Денисовы (графский род) (VIII, 4)</w:t>
      </w:r>
    </w:p>
    <w:p w:rsidR="00A41CB6" w:rsidRDefault="002D42B3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Орловы (I, 24 (графский род); V, 150; VIII, 91; VIII, 143; X, 9 (графский род); XI, 6 (графский род); XII, 10 (княжеский род); XIII, 128; XVII, 132)</w:t>
      </w:r>
    </w:p>
    <w:p w:rsidR="00A41CB6" w:rsidRDefault="002D42B3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Осиповы (XIII, 145; XVII, 133; XIX, 124)</w:t>
      </w:r>
    </w:p>
    <w:p w:rsidR="00A41CB6" w:rsidRDefault="002D42B3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Осоргины (V, 43)</w:t>
      </w:r>
    </w:p>
    <w:p w:rsidR="00A41CB6" w:rsidRDefault="002D42B3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Остафьевы (IV, 69 (1606); IX, 73; IX, 113; XIV, 12)</w:t>
      </w:r>
    </w:p>
    <w:p w:rsidR="00A41CB6" w:rsidRDefault="002D42B3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Остен-Сакен (графские роды) (X, 8; XII, 15)</w:t>
      </w:r>
    </w:p>
    <w:p w:rsidR="00A41CB6" w:rsidRDefault="002D42B3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Остерман (графский род) (II, 13)</w:t>
      </w:r>
    </w:p>
    <w:p w:rsidR="00A41CB6" w:rsidRDefault="002D42B3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Островские (III, 47; XVIII, 32)</w:t>
      </w:r>
    </w:p>
    <w:p w:rsidR="00A41CB6" w:rsidRDefault="002D42B3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Остроградские (X, 113)</w:t>
      </w:r>
    </w:p>
    <w:p w:rsidR="00A41CB6" w:rsidRDefault="002D42B3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Остроумовы (XIII, 126)</w:t>
      </w:r>
    </w:p>
    <w:p w:rsidR="00A41CB6" w:rsidRDefault="002D42B3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Отто-де-Глейхман (XIX, 20)</w:t>
      </w:r>
    </w:p>
    <w:p w:rsidR="00A41CB6" w:rsidRDefault="002D42B3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Отто (XV, 94)</w:t>
      </w:r>
    </w:p>
    <w:p w:rsidR="00A41CB6" w:rsidRDefault="002D42B3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Отяевы (II, 36)</w:t>
      </w:r>
    </w:p>
    <w:p w:rsidR="00A41CB6" w:rsidRDefault="002D42B3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Офросимовы (V, 39; XII, 69)</w:t>
      </w:r>
    </w:p>
    <w:p w:rsidR="00A41CB6" w:rsidRDefault="002D42B3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Оффенберг (XX, 78)</w:t>
      </w:r>
    </w:p>
    <w:p w:rsidR="00A41CB6" w:rsidRDefault="002D42B3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Охотниковы (VII, 54)</w:t>
      </w:r>
    </w:p>
    <w:p w:rsidR="00A41CB6" w:rsidRDefault="002D42B3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Очеповские (XIV, 33)</w:t>
      </w:r>
    </w:p>
    <w:p w:rsidR="00A41CB6" w:rsidRDefault="002D42B3">
      <w:pPr>
        <w:pStyle w:val="a3"/>
        <w:numPr>
          <w:ilvl w:val="0"/>
          <w:numId w:val="16"/>
        </w:numPr>
        <w:tabs>
          <w:tab w:val="left" w:pos="707"/>
        </w:tabs>
      </w:pPr>
      <w:r>
        <w:t>Ошанины (IV, 41)</w:t>
      </w:r>
    </w:p>
    <w:p w:rsidR="00A41CB6" w:rsidRDefault="002D42B3">
      <w:pPr>
        <w:pStyle w:val="21"/>
        <w:numPr>
          <w:ilvl w:val="0"/>
          <w:numId w:val="0"/>
        </w:numPr>
      </w:pPr>
      <w:r>
        <w:t>П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Павленковы (X, 134)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Павличинские (XII, 119)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Павловы (III, 26; VI, 120; XVIII, 58; XX, 71)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Пажинские (VII, 87)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Пазухины (IX, 37)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Палажченко (XIII, 106)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Палей (княжеский род) (XX, 1)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Пален, фон дер (графский род) (IV, 10)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Палибины (IV, 104)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Палимпсестовы (XIII, 166)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Палицыны (V, 26; IX, 88)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Палтовы (XIII, 31)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Пальчиковы (III, 68)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Панаевы (XI, 107)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Панины (графский род) (I, 25)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Пановы (III, 74; VII, 45; IX, 95; XIX, 82)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Пантелеевы (II, 64; XI, 53)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Панютины (VIII, 61)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Папины (IX, 97)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Пасевьевы (Посевьевы) (IV, 89)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Паскевичи-Эриванские (графский род) (X, 3; X, 14; XI, 1)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Паскины (XIV, 158)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Пастернацкие (XVIII, 105)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Пасынковы (IX, 50)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Патрекеевы (VII, 138)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Паулуччи (маркизский род) (XVI, 10)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Пауль (XX, 72)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Пашенные (XVIII, 34)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Пашковы (VIII, 21)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Пашутины (XVI, 116)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Пащенко-Розвадовские (графский род) (XIV, 8)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Певцовы (XIX, 4)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Пекарские (XIII, 177)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Пеликан (XVII, 134)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Пель (XIV, 118)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Пенкины (XI, 123)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Переверзевы (VI, 104)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Перекрестовы-Осиповы (VI, 110)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Перенаго (VIII, 38)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Перепёлкины (XIV, 127)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Перетц (XIII, 149)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Перл (XVI, 102)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Перловы (XV, 28)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Перовские (графский род) (XI, 22)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Перовы (XX, 79)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Персины (XV, 79)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Перские (III, 90)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Перфильевы (IX, 64)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Перхуровы (VIII, 81)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Пестеревы (XIX, 66)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Пестовы (VII, 23; X, 36)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Петерс (XV, 75)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Петины (VI, 77; XVII, 97)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Петр (XX, 51)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Петренко (XV, 135)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Петровские (VII, 165)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Петровы-Соловово (II, 47)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Петровы (VII, 133; XIII, 171; XVII, 49)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Петроковы (XIV, 83)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Петряевы (VIII, 110)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Печниковы (XIII, 65)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Пешковы (XVII, 81)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Пещуровы (I, 84)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Пигаревы (XIX, 139)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Пикаловы (VIII, 77)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Пилкины (XVI, 42)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Пирадовы (XVIII, 27)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Пироговы (XII, 108)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Писаревы (III, 28)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Писемские (V, 56)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Пискарёвы (VI, 144)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Письменные (XIV, 55)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Плаксины (XIII, 56)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Плансон (XIX, 73; XIX, 112)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Плато (XIV, 77)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Платовы (IX, 5 (графский род); XIV, 111)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Платоновы (XV, 62)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Плаутины (XVI, 17)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Плаховы (VII, 134)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Плеве, фон (XV, 91)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Племянниковы (IV, 31)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Плетневы (XI, 137)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Плещеевы (I, 44)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Плотниковы (VI, 99)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Плоховы (V, 70)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Плюсковы (VII, 19)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Победимовы (XIII, 185)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Повалишины (VIII, 35)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Повало-Швейковские (X, 24)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Поггенполи (XVI, 111)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Погодины (XIX, 125)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Подарины (XI, 93)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Подбереские (XIII, 24)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Подгорецкие (XIV, 26)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Подгоричани (графы Венецианской Республики) (VI, 130)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Подобедовы (V, 57)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Подольские (VIII, 89)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Подруцкие (XX, 54)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Поздеевы (IV, 52)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Позен (XI, 85)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Позняк (VI, 155; VI, 160)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Позняковы (IV, 101)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Поклевские-Козелл (XVI, 19)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Покровские (XVIII, 138)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Полетики (IV, 127)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Поливановы (III, 22)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Полидоровы (XV, 111)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Поликарповы (III, 27)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Политковские (V, 133)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Полозовы (VI, 41; XII, 70)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Полонские (XI, 36)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Полубояриновы (VI, 68)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Полугарские (III, 144)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Полуехтовы (II, 30)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Полунины (IX, 110)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Полушкины (XVI, 18)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Поль (XI, 153)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Поляковы (XVIII, 28; XVIII, 29; XX, 108)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Полянские (VII, 66; VII, 124; VIII, 27)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Пономарёвы (XI, 63; XIX, 50)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Пономаревские-Свидерские (XVI, 87)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Попелявские (XVIII, 114)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Поповичи-Липковец (XVII, 72)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Поповы (XI, 150; XIV, 155; XVI, 29; XVII, 98; XVII, 113; XIX, 103)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Поппен (XIV, 59)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Пореск (XII, 123)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Поротовы (VIII, 132)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Портнер (XIX, 93)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Портнягины (XVI, 112)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Посниковы (XII, 150)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Постельниковы (IX, 16)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Постельс (XIX, 130)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Потёмкины (II, 66)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Потаповы (XIV, 16; XVIII, 101)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Потуловы (VIII, 40)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Похвалинские (XVI, 38)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Похвисневы (VI, 117; VIII, 16)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Поццо-ди-Борго (графский род) (X, 10)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Поярковы (IV, 73)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Правиковы (XIV, 27)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Презент (IV, 141)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Преображенские (XVI, 55)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Прибыльские (XIV, 139)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Прибытковы (IV, 99)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Приклонские (II, 118; VI, 20)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Примо (XI, 88)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Принтц (XIV, 170)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Приселковы (XV, 107)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Прозоровские (княжеский род) (I, 11)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Прозоровы (XVIII, 24)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Прокоповичи (XII, 45)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Прокудины-Горские (XII, 41)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Прончищевы (VI, 26)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Протасовы (II, 55; VIII, 5 (графский род))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Протасьевы (VI, 49)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Протопоповы (VI, 123; VII, 22; VII, 125; XIX, 94)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Прохницкие (XII, 115)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Прохоровы (XX, 29)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Прошины (VI, 34)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Прудниковы (V, 142)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Прутченко (X, 138)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Прушинские (XX, 109)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Пузыревские (XII, 87)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Пусторослевы (VII, 12)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Пустошкины (VI, 39)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Путиловы (IV, 60 (1582); X, 91)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Путьковские (XII, 96)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Путятины (I, 64; VIII, 2 (княжеский род); XII, 16 (графский род))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Пушешниковы (VII, 57)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Пушкарёвы (IX, 53)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Пушкевичи (XI, 112)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Пушкины (V, 18; XII, 74)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Пущины (II, 65)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Пфаффиус (XVIII, 40)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Пфейфер (XIV, 100)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Пчелины (XIX, 56)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Пыжёвы (IX, 93)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Пясецкие герба Янина (XII, 120)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Пяткины (X, 144)</w:t>
      </w:r>
    </w:p>
    <w:p w:rsidR="00A41CB6" w:rsidRDefault="002D42B3">
      <w:pPr>
        <w:pStyle w:val="a3"/>
        <w:numPr>
          <w:ilvl w:val="0"/>
          <w:numId w:val="15"/>
        </w:numPr>
        <w:tabs>
          <w:tab w:val="left" w:pos="707"/>
        </w:tabs>
      </w:pPr>
      <w:r>
        <w:t>Пятовы (XI, 60)</w:t>
      </w:r>
    </w:p>
    <w:p w:rsidR="00A41CB6" w:rsidRDefault="002D42B3">
      <w:pPr>
        <w:pStyle w:val="21"/>
        <w:numPr>
          <w:ilvl w:val="0"/>
          <w:numId w:val="0"/>
        </w:numPr>
      </w:pPr>
      <w:r>
        <w:t>Р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Рааб-Тилен, фон дер (XVII, 17)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Рагозины (IV, 130 (1686))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Радиловы (VIII, 73)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Радищевы (V, 61)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Радкевичи (XIV, 97)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Радловы (XIII, 71)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Раевские (III, 55)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Разгильдеевы (XV, 39)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Разумовские (графский род) (I, 21)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Райковские (XVIII, 69)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Раковские (XIV, 22)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Раковы (VI, 36)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Раль (IX, 6 (баронский род); XI, 65)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Ранцовы (IX, 151)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Рар (XVI, 58)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Расловлевы (II, 57)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Ратковы (IV, 77)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Ратлеф (XVI, 31)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Ратник (XVIII, 43)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Раттель (XX, 92)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Ратьковы-Рожновы (XV, 24)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Ратьковы (VIII, 32; X, 83)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Раух (XVI, 113)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Рахманиновы (IV, 134)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Рачинские (VI, 107)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Реад (X, 117)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Ребиндер, фон (XVI, 23)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Ребинины (V, 92)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Регель (XIII, 154)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Редриковы (XVII, 15)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Редько (XVII, 52)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Резановы (IV, 54)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Резвые (IV, 146)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Резниковы (XVI, 117)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Реймерс (XIII, 137)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Реймонд-Моден (графы Французского Королевства) (VI, 134)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Рейн (XIV, 142)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Рейнике (XX, 37)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Рейниш (XVI, 48)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Рейтерны (графский род) (XV, 6; XVI, 7 (бароны Нолькен))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Рейх (XIX, 95)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Ремизовы (XIII, 170)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Реммер (XV, 98)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Репинские (XI, 138)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Репнинские (XI, 96)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Репнины (княжеский род) (I, 6)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Реполовские (II, 147)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Ресторф (XIX, 45)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Реут (XVIII, 74)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Реутовы (IX, 58)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Рехенберг, фон (VII, 164)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Рец-Шанкло, де (Шанкло-де-Рец) (графы Французского королевства) (VI, 135)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Ржевские (I, 37)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Ржевусские (графский род) (XII, 20)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Рибен, фон (XVII, 22)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Ридигер (графский род) (XI, 20)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Риман (XVI, 81)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Римские-Корсаковы (II, 52)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Рихтер (XI, 90)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Рогге (XIV, 89)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Роговиковы (баронский род) (IX, 7)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Роговичи (XIX, 110)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Роговские герба Ястржембец (XIV, 21)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Роговцовы (XIV, 113)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Рогозины (VIII, 80)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Родзянко (VI, 141)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Рожновы (VI, 51)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Розвадовские (графский род) (XIV, 7)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Розен (XV, 120)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Розенбаум (XIV, 144)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Розенблат (XVIII, 86)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Розеншильдт-Паулин, фон (XII, 138)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Розмарица-Новаковичи (XX, 133)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Розовы (XIX, 101)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Рокасовские герба Глаубич (IV, 139)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Роланд (XV, 132)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Рольник (XVI, 115)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Романовские (V, 104)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Романченко (XIII, 152)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Романчуковы (IV, 74)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Ромашовы (VI, 84)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Ромодановские-Лодыженские (княжеский род) (IV, 5)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Рославец (X, 76)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Ростовцевы (XI, 111)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Ростопчины (II, 72; IV, 12 (графский род))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Роте (XIV, 157)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Ротт (XI, 78)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Рохмановы (V, 63)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Ртищевы (III, 23)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Рубец (IX, 39)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Рудаковы (XIII, 123)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Рудины (IV, 94)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Рудневы (XIX, 18)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Рудницкие герба Ястржембец (XIII, 26)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Ружевские (X, 77)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Рукины (VI, 59)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Румянцовы (Румянцевы) (III, 4 (графский род); IX, 43)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Руновы (XIII, 96)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Русановы (VII, 83)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Рыбалтовские (XII, 47)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Рыкачевы (III, 61)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Рымшины (XII, 72)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Рындзюнские (XX, 47)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Рындины (I, 66)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Рынкевичи (XII, 94)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Рыпинские (XIX, 5)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Рышковы (IX, 121)</w:t>
      </w:r>
    </w:p>
    <w:p w:rsidR="00A41CB6" w:rsidRDefault="002D42B3">
      <w:pPr>
        <w:pStyle w:val="a3"/>
        <w:numPr>
          <w:ilvl w:val="0"/>
          <w:numId w:val="14"/>
        </w:numPr>
        <w:tabs>
          <w:tab w:val="left" w:pos="707"/>
        </w:tabs>
      </w:pPr>
      <w:r>
        <w:t>Рябиковы (I, 97)</w:t>
      </w:r>
    </w:p>
    <w:p w:rsidR="00A41CB6" w:rsidRDefault="002D42B3">
      <w:pPr>
        <w:pStyle w:val="21"/>
        <w:numPr>
          <w:ilvl w:val="0"/>
          <w:numId w:val="0"/>
        </w:numPr>
      </w:pPr>
      <w:r>
        <w:t>С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Сабаковы (III, 59)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Сабанеевы (X, 137)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Саблуковы (I, 80)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Сабуровы (I, 43; XVI, 16)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Саванчеевы (III, 89)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Саварские (IX, 78)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Савеловы (VII, 16)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Савельевы (VI, 106)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Савенко (XVI, 121)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Савиновы (VI, 105)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Савинские (XIV, 51)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Савины (русское дворянство) (III, 115)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Савицкие (XII, 128; XV, 11)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Савичи (VIII, 122)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Савонько (XVII, 43)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Савурские (XVIII, 59)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Савченко (XV, 112)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Сазоновы (IX, 87)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Саловы (X, 87)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Салтановы (XII, 78)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Салтыковы (II, 15 (графский род); VII, 28; XV, 136)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Сальковы (XIII, 165; XV, 14; XIX, 120)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Самарины (IV, 27)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Самойловы (IX, 101; XI, 35)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Самофаловы (XI, 104)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Самсоновы (VIII, 50; XIV, 66)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Сангушко (княжеский род) (XII, 6)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Санти (графский род) (V, 129)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Сапега (княжеский род) (XIII, 6)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Сапожниковы (XX, 26)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Саркисовы (XVI, 43)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Сатины (VI, 5)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Сафоновы (III, 92; XV, 65)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Саханские (XIII, 93)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Сахаровы (IV, 78 (1618); XVI, 98)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Сахновские (VII, 156)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Сачевановы (XVII, 44)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Свербеевы (XII, 49)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Сверчковы (II, 103)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Свечины (II, 38)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Свешниковы (XIII, 113)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Свиньины (II, 56; X, 89)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Свиридовы (XIX, 46)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Свистуновы (III, 48)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Свищовы (XII, 102)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Свищовы (Свищёвы) (VIII, 58)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Святополк-Завадзкие (XIX, 8)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Святополк-Мирские (княжеский род) (XII, 3)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Святополк-Четвертинские (княжеские роды) (XII, 1; XII, 2)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Северины (XIX, 131)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Северцовы (X, 82)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Седневы (XII, 145)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Секачинские (XVI, 76)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Секеренские (XIV, 143)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Селевины (IX, 44)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Селезнёвы (XIII, 36)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Селеховы (VIII, 57)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Селецкие (III, 108)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Селивановы (X, 49)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Селивачевы (XII, 106)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Селиверстовы (VII, 42)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Селифонтовы (III, 31)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Селяниновы (IX, 51)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Семёновы (V, 78; XIV, 128)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Семенчук (XVIII, 60)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Семичёвы (Семичовы) (VI, 64)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Сенявины (II, 67)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Серапины (XI, 118)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Сергеевы (VII, 11; XV, 67)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Сердобины (бароны Священной Римской империи) (VII, 172)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Серебряковы (VIII, 146; XIII, 53)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Сеславины (XVIII, 16)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Сессаревсие (XX, 104)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Сеченовы (IX, 24)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Силины (XIV, 57)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Сильванские (XIII, 78)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Сильман (XIV, 87)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Симанские (III, 91)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Сименс (XVI, 34)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Симоновы (V, 83)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Симсон (XX, 110)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Синельниковы (VIII, 124)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Синицыны (VI, 126)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Сипягины (V, 72; X, 67)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Скавронские (графский род) (V, 8)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Скадовские (XX, 62)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Скалон, де (IX, 127)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Скаржинские (XII, 68)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Скарятины (VI, 50)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Скворцовы (VIII, 69; VIII, 151; XI, 103)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Скерст (XVI, 126)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Склифософские (XVI, 62)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Скобельцыны (II, 89)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Скропышевы (XVII, 123)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Скрыпицыны (III, 57)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Скрыплевы (VIII, 59)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Скрябины (XIII, 138)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Скуратовы (VI, 109)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Скуридины (XI, 29)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Слашевы (V, 95)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Слепцовы (XII, 80)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Слесаревские (XVI, 103)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Слодковские (V, 135)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Сметанниковы (XVII, 70)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Смирновы (V, 148; VII, 141; VIII, 107; VIII, 155; IX, 138; XIV, 101; XIX, 48)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Смоличи (XX, 87)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Снавиновы (V, 71)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Собакины (III, 12)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Соболевы (XVIII, 130)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Совины (X, 88)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Созоновичи (XIX, 67)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Соймоновы (I, 75)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Соковнины (II, 62)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Соколовские (V, 114; XIX, 28; XIX, 78)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Соколовы (VII, 121; XIII, 178; XIV, 42; XIV, 95; XIX, 132)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Солдатенковы (XV, 114)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Солениковы (XI, 102)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Соловцевы (VIII, 23)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Соловцовы (Соловцевы) (VIII, 51)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Соловьёвы (XIII, 74; XVII, 118; XVII, 129)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Сологуб (графский род) (XII, 22)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Сологубовы (X, 102)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Солодовниковы (X, 129)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Солтыковы (Салтыковы) (княжеский род) (IX, 2)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Сольские (XIII, 112; XVIII, 1 (графский род))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Сомовы (IV, 110)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Сонины (II, 75)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Сонцевы-Засекины (Сонцовы-Засекины) (княжеский род) (VIII, 1)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Сонцовы (V, 14; IX, 1 (княжеский род))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Сорохтины (VII, 99)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Софийские (XVII, 105)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Сперанские (графский род) (XI, 11)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Спесивцевы (IX, 107)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Спечинские (V, 96)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Спешневы (VII, 36; X, 45)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Спира (XIV, 19)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Спиридовы (II, 101)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Спиридоновы (XVIII, 136; XVIII, 141)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Спицыны (IV, 96)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Средние-Комашевы (XII, 149)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Ставицкие (XIX, 142)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Сталь фон Гольштейн (графский род) (XIII, 18)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Старжинские (XX, 6)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Старовы (VIII, 103)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Старошершавины (XII, 83)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Стасовы (IV, 129)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Стенбок-Фермор (графы Шведского королевства) (XI, 34)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Степановы (IV, 68 (1597); VI, 46; XII, 105; XIII, 127)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Стерлеговы (VII, 18)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Стерлиговы (X, 47)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Стобеус (XIII, 58)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Столичи (XVII, 86)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Столыпины (X, 31)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Стояновы (VII, 149)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Страховы (VII, 29; VII, 76)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Страшкевичи (XVI, 118)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Стрезовы (XI, 58)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Стрекаловы (IV, 48)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Стремоуховы (III, 19)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Стрешневы (II, 61)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Стрижевские (XV, 20)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Стрицкие (XVII, 87)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Строгановы (I, 33 (баронский род); I, 34 (баронский род); II, 16 (графский род); X, 12 (графский род); XVIII, 124)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Строевы (VIII, 43)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Струговщиковы (XIII, 99)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Струйские (III, 51)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Струковы (VI, 66)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Стуарт (баронский род) (XVI, 12)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Стукк (XIII, 163)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Ступины (XVI, 79)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Ступишины (II, 78)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Суабор-Мархоцкие (XVII, 19)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Суботичи (XIV, 116)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Суворовы-Рымникские (графские роды) (II, 14; IV, 7 (князья Италийские))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Суворовы (VIII, 67; XVIII, 31; XVIII, 106)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Сувчинские (XVIII, 115)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Судиенки (III, 97)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Сукины (IX, 74)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Суковкины (VII, 143)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Султан-Шахи (XVI, 134)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Сульменевы (XII, 60)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Сумароковы (II, 82; XII, 18 (графский род))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Сумароцкие (X, 37)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Сурины (XX, 111)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Сурмины (VIII, 46)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Сусловы (XX, 88)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Сутугины (XI, 64; XIII, 172)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Сухаревы (V, 111)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Сухово-Кобылины (II, 26)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Сухомлиновы (XIV, 56)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Сухонины (XII, 54)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Сухотины (IV, 72)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Сухочёвы (V, 65)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Сушковы (II, 73)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Сущовы (VI, 75)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Сырневы (XVII, 73)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Сырохновы (VI, 96)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Сысоевы (VIII, 145)</w:t>
      </w:r>
    </w:p>
    <w:p w:rsidR="00A41CB6" w:rsidRDefault="002D42B3">
      <w:pPr>
        <w:pStyle w:val="a3"/>
        <w:numPr>
          <w:ilvl w:val="0"/>
          <w:numId w:val="13"/>
        </w:numPr>
        <w:tabs>
          <w:tab w:val="left" w:pos="707"/>
        </w:tabs>
      </w:pPr>
      <w:r>
        <w:t>Сытины (XII, 98; XX, 40)</w:t>
      </w:r>
    </w:p>
    <w:p w:rsidR="00A41CB6" w:rsidRDefault="002D42B3">
      <w:pPr>
        <w:pStyle w:val="21"/>
        <w:numPr>
          <w:ilvl w:val="0"/>
          <w:numId w:val="0"/>
        </w:numPr>
      </w:pPr>
      <w:r>
        <w:t>Т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Тавилдаровы (XVIII, 87)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Таганцевы (XV, 119)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Талызины (I, 53)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Таль, фон (XVI, 30)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Танеевы (VII, 139)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Таптыковы (VI, 11)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Таракановы (IX, 65)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Тарасовы (XIII, 27)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Тарбеевы (I, 47)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Тарковские (княжеский род) (XII, 9)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Тарновские (VI, 136; XII, 133)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Тарховы (VI, 29)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Таскины (XVIII, 121)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Татариновы (III, 42; VIII, 71)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Татищевы (II, 17; VII, 5 (графский род))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Таубе, фон (баронский род) (XV, 9)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Таширевы (XII, 65)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Твёрдые (XVII, 125)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Тверитиновы (X, 68)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Твороговы (VII, 82)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Тевяшевы (VIII, 13)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Теглевы (II, 54)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Тейльс (VI, 131)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Тейхман (XVI, 46)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Текутьевы (VI, 101)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Телегины (III, 70)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Телепневы (V, 11)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Телешевы (XVII, 26)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Теляковские (XIII, 33)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Темниковы (XVI, 88)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Тенишевы (татарские князья) (XIII, 20)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Тепловы (VIII, 52; IX, 124)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Тепляковы (XVII, 140)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Терлецкие (XI, 75)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Терминские (XVII, 61)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Терновские (VI, 114)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Теряевы (VII, 34)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Теунери (XIII, 160; XVI, 135)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Тиздель (XV, 54)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Тизенгаузен (графы Священной Римской империи) (XII, 39)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Тилинг (XI, 144)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Тимашёвы (IV, 75)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Тимендорф, фон (XIII, 52)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Тимирязевы (VIII, 14)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Тимковские (XVII, 92)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Тимрот (XVI, 50)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Тимченко-Островерховы (XII, 132)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Тиньковы (III, 44)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Типольт (баронский род) (XVII, 5)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Титовы (II, 80)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Тихменевы (V, 100)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Тихорские (IX, 142)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Тихоцкие (V, 128)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Тишениновы (V, 85)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Товстолес (XX, 7)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Токаревы (III, 81)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Толбузины (VII, 48)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Толмачёвы (XI, 39; XVIII, 51)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Толочиновы (XX, 45)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Толстые (II, 12 (графский род); II, 42; XII, 26 (графский род))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Толь (графский род) (X, 15)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Томановские (XIX, 12)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Томар (VIII, 113)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Томашевские (XI, 49)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Томилины (IV, 150 (потомство Алексея Даниловича); VII, 98; XV, 12)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Томиловы (IX, 152)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Тон (дворянский род) (XI, 149)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Тонковы (XV, 42)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Топильские (IV, 106)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Топорнины (IX, 111)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Торсуковы (V, 74)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Торубаевы (XI, 70)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Тотлебен (графский род) (XIV, 9)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Траверсе, де (маркизский род) (IX, 136)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Травины (боярский род) (25 ноября 1751 г.)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Траковские (VII, 90)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Трампедаки (XX, 55)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Трейдосовичи (XV, 140)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Трейфурт (XII, 151)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Треповы (XIX, 40)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Третьяковы (X, 43; X, 57; XVII, 53)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Трилесские (XVII, 135)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Триполитовы (XIV, 134)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Тройницкие (XV, 88)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Трофимовичи (XI, 105)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Трофимовы (X, 96; XI, 33)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Троцкие (VIII, 133)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Трубецкие (княжеский род) (II, 1)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Трубицыны (VIII, 105)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Трубниковы (XVI, 26)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Труновы (VI, 35)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Трусковские (XX, 98)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Трусколяские (XX, 4)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Трусовы (III, 118)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Тулениновы (IX, 145)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Тулубьевы (VI, 38)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Туманские (VI, 153)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Тур (XIV, 163)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Тургеневы (IV, 53)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Тутолмины (I, 62)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Тухачевские (VII, 10)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Тучковы (III, 63)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Тушневы (XII, 89)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Тырковы (V, 68)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Тыртовы (IV, 93)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Тырховские (XV, 77)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Тышко (XIX, 126)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Тюльпины (V, 145)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Тюменцевы (XVII, 71)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Тютчевы (VI, 15; IX, 60)</w:t>
      </w:r>
    </w:p>
    <w:p w:rsidR="00A41CB6" w:rsidRDefault="002D42B3">
      <w:pPr>
        <w:pStyle w:val="a3"/>
        <w:numPr>
          <w:ilvl w:val="0"/>
          <w:numId w:val="12"/>
        </w:numPr>
        <w:tabs>
          <w:tab w:val="left" w:pos="707"/>
        </w:tabs>
      </w:pPr>
      <w:r>
        <w:t>Тюфякины (княжеский род) (II, 4)</w:t>
      </w:r>
    </w:p>
    <w:p w:rsidR="00A41CB6" w:rsidRDefault="002D42B3">
      <w:pPr>
        <w:pStyle w:val="21"/>
        <w:numPr>
          <w:ilvl w:val="0"/>
          <w:numId w:val="0"/>
        </w:numPr>
      </w:pPr>
      <w:r>
        <w:t>У</w:t>
      </w:r>
    </w:p>
    <w:p w:rsidR="00A41CB6" w:rsidRDefault="002D42B3">
      <w:pPr>
        <w:pStyle w:val="a3"/>
        <w:numPr>
          <w:ilvl w:val="0"/>
          <w:numId w:val="11"/>
        </w:numPr>
        <w:tabs>
          <w:tab w:val="left" w:pos="707"/>
        </w:tabs>
        <w:spacing w:after="0"/>
      </w:pPr>
      <w:r>
        <w:t>Убри (V, 146)</w:t>
      </w:r>
    </w:p>
    <w:p w:rsidR="00A41CB6" w:rsidRDefault="002D42B3">
      <w:pPr>
        <w:pStyle w:val="a3"/>
        <w:numPr>
          <w:ilvl w:val="0"/>
          <w:numId w:val="11"/>
        </w:numPr>
        <w:tabs>
          <w:tab w:val="left" w:pos="707"/>
        </w:tabs>
        <w:spacing w:after="0"/>
      </w:pPr>
      <w:r>
        <w:t>Уваровы (V, 33; XI, 16 (графский род))</w:t>
      </w:r>
    </w:p>
    <w:p w:rsidR="00A41CB6" w:rsidRDefault="002D42B3">
      <w:pPr>
        <w:pStyle w:val="a3"/>
        <w:numPr>
          <w:ilvl w:val="0"/>
          <w:numId w:val="11"/>
        </w:numPr>
        <w:tabs>
          <w:tab w:val="left" w:pos="707"/>
        </w:tabs>
        <w:spacing w:after="0"/>
      </w:pPr>
      <w:r>
        <w:t>Уковы (XII, 144)</w:t>
      </w:r>
    </w:p>
    <w:p w:rsidR="00A41CB6" w:rsidRDefault="002D42B3">
      <w:pPr>
        <w:pStyle w:val="a3"/>
        <w:numPr>
          <w:ilvl w:val="0"/>
          <w:numId w:val="11"/>
        </w:numPr>
        <w:tabs>
          <w:tab w:val="left" w:pos="707"/>
        </w:tabs>
        <w:spacing w:after="0"/>
      </w:pPr>
      <w:r>
        <w:t>Украинцевы (VI, 45)</w:t>
      </w:r>
    </w:p>
    <w:p w:rsidR="00A41CB6" w:rsidRDefault="002D42B3">
      <w:pPr>
        <w:pStyle w:val="a3"/>
        <w:numPr>
          <w:ilvl w:val="0"/>
          <w:numId w:val="11"/>
        </w:numPr>
        <w:tabs>
          <w:tab w:val="left" w:pos="707"/>
        </w:tabs>
        <w:spacing w:after="0"/>
      </w:pPr>
      <w:r>
        <w:t>Улот (XVII, 77)</w:t>
      </w:r>
    </w:p>
    <w:p w:rsidR="00A41CB6" w:rsidRDefault="002D42B3">
      <w:pPr>
        <w:pStyle w:val="a3"/>
        <w:numPr>
          <w:ilvl w:val="0"/>
          <w:numId w:val="11"/>
        </w:numPr>
        <w:tabs>
          <w:tab w:val="left" w:pos="707"/>
        </w:tabs>
        <w:spacing w:after="0"/>
      </w:pPr>
      <w:r>
        <w:t>Улыбышевы (VIII, 65)</w:t>
      </w:r>
    </w:p>
    <w:p w:rsidR="00A41CB6" w:rsidRDefault="002D42B3">
      <w:pPr>
        <w:pStyle w:val="a3"/>
        <w:numPr>
          <w:ilvl w:val="0"/>
          <w:numId w:val="11"/>
        </w:numPr>
        <w:tabs>
          <w:tab w:val="left" w:pos="707"/>
        </w:tabs>
        <w:spacing w:after="0"/>
      </w:pPr>
      <w:r>
        <w:t>Ульянины (VIII, 53)</w:t>
      </w:r>
    </w:p>
    <w:p w:rsidR="00A41CB6" w:rsidRDefault="002D42B3">
      <w:pPr>
        <w:pStyle w:val="a3"/>
        <w:numPr>
          <w:ilvl w:val="0"/>
          <w:numId w:val="11"/>
        </w:numPr>
        <w:tabs>
          <w:tab w:val="left" w:pos="707"/>
        </w:tabs>
        <w:spacing w:after="0"/>
      </w:pPr>
      <w:r>
        <w:t>Ульяновы (VII, 59)</w:t>
      </w:r>
    </w:p>
    <w:p w:rsidR="00A41CB6" w:rsidRDefault="002D42B3">
      <w:pPr>
        <w:pStyle w:val="a3"/>
        <w:numPr>
          <w:ilvl w:val="0"/>
          <w:numId w:val="11"/>
        </w:numPr>
        <w:tabs>
          <w:tab w:val="left" w:pos="707"/>
        </w:tabs>
        <w:spacing w:after="0"/>
      </w:pPr>
      <w:r>
        <w:t>Унгерн-Штернберг (графский род) (XIII, 12)</w:t>
      </w:r>
    </w:p>
    <w:p w:rsidR="00A41CB6" w:rsidRDefault="002D42B3">
      <w:pPr>
        <w:pStyle w:val="a3"/>
        <w:numPr>
          <w:ilvl w:val="0"/>
          <w:numId w:val="11"/>
        </w:numPr>
        <w:tabs>
          <w:tab w:val="left" w:pos="707"/>
        </w:tabs>
        <w:spacing w:after="0"/>
      </w:pPr>
      <w:r>
        <w:t>Унковские (X, 59)</w:t>
      </w:r>
    </w:p>
    <w:p w:rsidR="00A41CB6" w:rsidRDefault="002D42B3">
      <w:pPr>
        <w:pStyle w:val="a3"/>
        <w:numPr>
          <w:ilvl w:val="0"/>
          <w:numId w:val="11"/>
        </w:numPr>
        <w:tabs>
          <w:tab w:val="left" w:pos="707"/>
        </w:tabs>
        <w:spacing w:after="0"/>
      </w:pPr>
      <w:r>
        <w:t>Унтербергер (XIV, 63)</w:t>
      </w:r>
    </w:p>
    <w:p w:rsidR="00A41CB6" w:rsidRDefault="002D42B3">
      <w:pPr>
        <w:pStyle w:val="a3"/>
        <w:numPr>
          <w:ilvl w:val="0"/>
          <w:numId w:val="11"/>
        </w:numPr>
        <w:tabs>
          <w:tab w:val="left" w:pos="707"/>
        </w:tabs>
        <w:spacing w:after="0"/>
      </w:pPr>
      <w:r>
        <w:t>Урбановичи (IX, 132; XII, 142)</w:t>
      </w:r>
    </w:p>
    <w:p w:rsidR="00A41CB6" w:rsidRDefault="002D42B3">
      <w:pPr>
        <w:pStyle w:val="a3"/>
        <w:numPr>
          <w:ilvl w:val="0"/>
          <w:numId w:val="11"/>
        </w:numPr>
        <w:tabs>
          <w:tab w:val="left" w:pos="707"/>
        </w:tabs>
        <w:spacing w:after="0"/>
      </w:pPr>
      <w:r>
        <w:t>Урсати (XVI, 45)</w:t>
      </w:r>
    </w:p>
    <w:p w:rsidR="00A41CB6" w:rsidRDefault="002D42B3">
      <w:pPr>
        <w:pStyle w:val="a3"/>
        <w:numPr>
          <w:ilvl w:val="0"/>
          <w:numId w:val="11"/>
        </w:numPr>
        <w:tabs>
          <w:tab w:val="left" w:pos="707"/>
        </w:tabs>
        <w:spacing w:after="0"/>
      </w:pPr>
      <w:r>
        <w:t>Урусовы (княжеский род) (VI, 1)</w:t>
      </w:r>
    </w:p>
    <w:p w:rsidR="00A41CB6" w:rsidRDefault="002D42B3">
      <w:pPr>
        <w:pStyle w:val="a3"/>
        <w:numPr>
          <w:ilvl w:val="0"/>
          <w:numId w:val="11"/>
        </w:numPr>
        <w:tabs>
          <w:tab w:val="left" w:pos="707"/>
        </w:tabs>
        <w:spacing w:after="0"/>
      </w:pPr>
      <w:r>
        <w:t>Усовы (V, 40)</w:t>
      </w:r>
    </w:p>
    <w:p w:rsidR="00A41CB6" w:rsidRDefault="002D42B3">
      <w:pPr>
        <w:pStyle w:val="a3"/>
        <w:numPr>
          <w:ilvl w:val="0"/>
          <w:numId w:val="11"/>
        </w:numPr>
        <w:tabs>
          <w:tab w:val="left" w:pos="707"/>
        </w:tabs>
        <w:spacing w:after="0"/>
      </w:pPr>
      <w:r>
        <w:t>Успенские (XX, 134)</w:t>
      </w:r>
    </w:p>
    <w:p w:rsidR="00A41CB6" w:rsidRDefault="002D42B3">
      <w:pPr>
        <w:pStyle w:val="a3"/>
        <w:numPr>
          <w:ilvl w:val="0"/>
          <w:numId w:val="11"/>
        </w:numPr>
        <w:tabs>
          <w:tab w:val="left" w:pos="707"/>
        </w:tabs>
        <w:spacing w:after="0"/>
      </w:pPr>
      <w:r>
        <w:t>Устимовичи (XX, 99)</w:t>
      </w:r>
    </w:p>
    <w:p w:rsidR="00A41CB6" w:rsidRDefault="002D42B3">
      <w:pPr>
        <w:pStyle w:val="a3"/>
        <w:numPr>
          <w:ilvl w:val="0"/>
          <w:numId w:val="11"/>
        </w:numPr>
        <w:tabs>
          <w:tab w:val="left" w:pos="707"/>
        </w:tabs>
        <w:spacing w:after="0"/>
      </w:pPr>
      <w:r>
        <w:t>Утеман (XX, 117)</w:t>
      </w:r>
    </w:p>
    <w:p w:rsidR="00A41CB6" w:rsidRDefault="002D42B3">
      <w:pPr>
        <w:pStyle w:val="a3"/>
        <w:numPr>
          <w:ilvl w:val="0"/>
          <w:numId w:val="11"/>
        </w:numPr>
        <w:tabs>
          <w:tab w:val="left" w:pos="707"/>
        </w:tabs>
        <w:spacing w:after="0"/>
      </w:pPr>
      <w:r>
        <w:t>Ухтомские (княжеский род) (IV, 3)</w:t>
      </w:r>
    </w:p>
    <w:p w:rsidR="00A41CB6" w:rsidRDefault="002D42B3">
      <w:pPr>
        <w:pStyle w:val="a3"/>
        <w:numPr>
          <w:ilvl w:val="0"/>
          <w:numId w:val="11"/>
        </w:numPr>
        <w:tabs>
          <w:tab w:val="left" w:pos="707"/>
        </w:tabs>
      </w:pPr>
      <w:r>
        <w:t>Ушаковы (I, 76; VIII, 9; VIII, 34; IX, 80; X, 39; XIII, 47)</w:t>
      </w:r>
    </w:p>
    <w:p w:rsidR="00A41CB6" w:rsidRDefault="002D42B3">
      <w:pPr>
        <w:pStyle w:val="21"/>
        <w:numPr>
          <w:ilvl w:val="0"/>
          <w:numId w:val="0"/>
        </w:numPr>
      </w:pPr>
      <w:r>
        <w:t>Ф</w:t>
      </w:r>
    </w:p>
    <w:p w:rsidR="00A41CB6" w:rsidRDefault="002D42B3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Фёдоровы (XI, 108)</w:t>
      </w:r>
    </w:p>
    <w:p w:rsidR="00A41CB6" w:rsidRDefault="002D42B3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Фальц-Фейн (XX, 33)</w:t>
      </w:r>
    </w:p>
    <w:p w:rsidR="00A41CB6" w:rsidRDefault="002D42B3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Фаминцыны (II, 129)</w:t>
      </w:r>
    </w:p>
    <w:p w:rsidR="00A41CB6" w:rsidRDefault="002D42B3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Фан-дер-Флит (X, 136; XVIII, 22)</w:t>
      </w:r>
    </w:p>
    <w:p w:rsidR="00A41CB6" w:rsidRDefault="002D42B3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Федорицкие (XX, 56)</w:t>
      </w:r>
    </w:p>
    <w:p w:rsidR="00A41CB6" w:rsidRDefault="002D42B3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Федотовы (XVIII, 88)</w:t>
      </w:r>
    </w:p>
    <w:p w:rsidR="00A41CB6" w:rsidRDefault="002D42B3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Федотьевы (XVII, 82)</w:t>
      </w:r>
    </w:p>
    <w:p w:rsidR="00A41CB6" w:rsidRDefault="002D42B3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Фелейзен (баронский род) (XII, 36)</w:t>
      </w:r>
    </w:p>
    <w:p w:rsidR="00A41CB6" w:rsidRDefault="002D42B3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Фельдт (XIV, 109)</w:t>
      </w:r>
    </w:p>
    <w:p w:rsidR="00A41CB6" w:rsidRDefault="002D42B3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Фененко (XII, 124)</w:t>
      </w:r>
    </w:p>
    <w:p w:rsidR="00A41CB6" w:rsidRDefault="002D42B3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Фенины (II, 121)</w:t>
      </w:r>
    </w:p>
    <w:p w:rsidR="00A41CB6" w:rsidRDefault="002D42B3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Ферхмины (XVII, 99)</w:t>
      </w:r>
    </w:p>
    <w:p w:rsidR="00A41CB6" w:rsidRDefault="002D42B3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Фиглевы (IX, 92)</w:t>
      </w:r>
    </w:p>
    <w:p w:rsidR="00A41CB6" w:rsidRDefault="002D42B3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Фик (XV, 129)</w:t>
      </w:r>
    </w:p>
    <w:p w:rsidR="00A41CB6" w:rsidRDefault="002D42B3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Филимоновы (VI, 100; XI, 71)</w:t>
      </w:r>
    </w:p>
    <w:p w:rsidR="00A41CB6" w:rsidRDefault="002D42B3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Филипповы (XI, 133; XIV, 31; XIV, 148)</w:t>
      </w:r>
    </w:p>
    <w:p w:rsidR="00A41CB6" w:rsidRDefault="002D42B3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Философовы (V, 15)</w:t>
      </w:r>
    </w:p>
    <w:p w:rsidR="00A41CB6" w:rsidRDefault="002D42B3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Финкельштейн (XVII, 74)</w:t>
      </w:r>
    </w:p>
    <w:p w:rsidR="00A41CB6" w:rsidRDefault="002D42B3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Фишер (IX, 144; XIX, 61)</w:t>
      </w:r>
    </w:p>
    <w:p w:rsidR="00A41CB6" w:rsidRDefault="002D42B3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Фогль (XIX, 96)</w:t>
      </w:r>
    </w:p>
    <w:p w:rsidR="00A41CB6" w:rsidRDefault="002D42B3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Фонвизины (III, 41)</w:t>
      </w:r>
    </w:p>
    <w:p w:rsidR="00A41CB6" w:rsidRDefault="002D42B3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Форбрихер (XIV, 107)</w:t>
      </w:r>
    </w:p>
    <w:p w:rsidR="00A41CB6" w:rsidRDefault="002D42B3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Фосс (XIV, 99; XIV, 119)</w:t>
      </w:r>
    </w:p>
    <w:p w:rsidR="00A41CB6" w:rsidRDefault="002D42B3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Фохт (XIV, 120)</w:t>
      </w:r>
    </w:p>
    <w:p w:rsidR="00A41CB6" w:rsidRDefault="002D42B3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Франк (XI, 145; XV, 49)</w:t>
      </w:r>
    </w:p>
    <w:p w:rsidR="00A41CB6" w:rsidRDefault="002D42B3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Франкенштейн (XIII, 181)</w:t>
      </w:r>
    </w:p>
    <w:p w:rsidR="00A41CB6" w:rsidRDefault="002D42B3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Франтц (XVII, 28)</w:t>
      </w:r>
    </w:p>
    <w:p w:rsidR="00A41CB6" w:rsidRDefault="002D42B3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Фредерикс (графский род) (XIX, 2)</w:t>
      </w:r>
    </w:p>
    <w:p w:rsidR="00A41CB6" w:rsidRDefault="002D42B3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Фрейберг герба Фрейберг (XI, 135)</w:t>
      </w:r>
    </w:p>
    <w:p w:rsidR="00A41CB6" w:rsidRDefault="002D42B3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Фрейлебен (XV, 97)</w:t>
      </w:r>
    </w:p>
    <w:p w:rsidR="00A41CB6" w:rsidRDefault="002D42B3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Фрейндлих (XVII, 124)</w:t>
      </w:r>
    </w:p>
    <w:p w:rsidR="00A41CB6" w:rsidRDefault="002D42B3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Фрейндлич (XX, 118)</w:t>
      </w:r>
    </w:p>
    <w:p w:rsidR="00A41CB6" w:rsidRDefault="002D42B3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Фрейфельдт (XVII, 78)</w:t>
      </w:r>
    </w:p>
    <w:p w:rsidR="00A41CB6" w:rsidRDefault="002D42B3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Фреммерт (XV, 68)</w:t>
      </w:r>
    </w:p>
    <w:p w:rsidR="00A41CB6" w:rsidRDefault="002D42B3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Френкель (баронский род) (XII, 34)</w:t>
      </w:r>
    </w:p>
    <w:p w:rsidR="00A41CB6" w:rsidRDefault="002D42B3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Фридолины (XVII, 79)</w:t>
      </w:r>
    </w:p>
    <w:p w:rsidR="00A41CB6" w:rsidRDefault="002D42B3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Фридрикс (баронский род) (I, 35)</w:t>
      </w:r>
    </w:p>
    <w:p w:rsidR="00A41CB6" w:rsidRDefault="002D42B3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Фриш (XIII, 55)</w:t>
      </w:r>
    </w:p>
    <w:p w:rsidR="00A41CB6" w:rsidRDefault="002D42B3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Фудаковские (XV, 19)</w:t>
      </w:r>
    </w:p>
    <w:p w:rsidR="00A41CB6" w:rsidRDefault="002D42B3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Фукс (XV, 96)</w:t>
      </w:r>
    </w:p>
    <w:p w:rsidR="00A41CB6" w:rsidRDefault="002D42B3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Фустовы (V, 36)</w:t>
      </w:r>
    </w:p>
    <w:p w:rsidR="00A41CB6" w:rsidRDefault="002D42B3">
      <w:pPr>
        <w:pStyle w:val="a3"/>
        <w:numPr>
          <w:ilvl w:val="0"/>
          <w:numId w:val="10"/>
        </w:numPr>
        <w:tabs>
          <w:tab w:val="left" w:pos="707"/>
        </w:tabs>
      </w:pPr>
      <w:r>
        <w:t>Фюнер (XIV, 153)</w:t>
      </w:r>
    </w:p>
    <w:p w:rsidR="00A41CB6" w:rsidRDefault="002D42B3">
      <w:pPr>
        <w:pStyle w:val="21"/>
        <w:numPr>
          <w:ilvl w:val="0"/>
          <w:numId w:val="0"/>
        </w:numPr>
      </w:pPr>
      <w:r>
        <w:t>Х</w:t>
      </w:r>
    </w:p>
    <w:p w:rsidR="00A41CB6" w:rsidRDefault="002D42B3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Хагельстрем (XIX, 68)</w:t>
      </w:r>
    </w:p>
    <w:p w:rsidR="00A41CB6" w:rsidRDefault="002D42B3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Хандалеевы (XVIII, 102)</w:t>
      </w:r>
    </w:p>
    <w:p w:rsidR="00A41CB6" w:rsidRDefault="002D42B3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Ханыковы (I, 56)</w:t>
      </w:r>
    </w:p>
    <w:p w:rsidR="00A41CB6" w:rsidRDefault="002D42B3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Харитоновы (XIV, 149)</w:t>
      </w:r>
    </w:p>
    <w:p w:rsidR="00A41CB6" w:rsidRDefault="002D42B3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Харламовы (VI, 116)</w:t>
      </w:r>
    </w:p>
    <w:p w:rsidR="00A41CB6" w:rsidRDefault="002D42B3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Хартулари (XVIII, 143)</w:t>
      </w:r>
    </w:p>
    <w:p w:rsidR="00A41CB6" w:rsidRDefault="002D42B3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Харченко (XX, 80)</w:t>
      </w:r>
    </w:p>
    <w:p w:rsidR="00A41CB6" w:rsidRDefault="002D42B3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Харь (XX, 113)</w:t>
      </w:r>
    </w:p>
    <w:p w:rsidR="00A41CB6" w:rsidRDefault="002D42B3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Хвицкие (VI, 121)</w:t>
      </w:r>
    </w:p>
    <w:p w:rsidR="00A41CB6" w:rsidRDefault="002D42B3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Хвостовы (II, 35; VIII, 7 (графы Сардинского королевства))</w:t>
      </w:r>
    </w:p>
    <w:p w:rsidR="00A41CB6" w:rsidRDefault="002D42B3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Хвощинские (III, 25; VIII, 56)</w:t>
      </w:r>
    </w:p>
    <w:p w:rsidR="00A41CB6" w:rsidRDefault="002D42B3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Херасковы (II, 134)</w:t>
      </w:r>
    </w:p>
    <w:p w:rsidR="00A41CB6" w:rsidRDefault="002D42B3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Хилковы (княжеский род) (IV, 4)</w:t>
      </w:r>
    </w:p>
    <w:p w:rsidR="00A41CB6" w:rsidRDefault="002D42B3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Хилчевские (VII, 157)</w:t>
      </w:r>
    </w:p>
    <w:p w:rsidR="00A41CB6" w:rsidRDefault="002D42B3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Хитровы (I, 57)</w:t>
      </w:r>
    </w:p>
    <w:p w:rsidR="00A41CB6" w:rsidRDefault="002D42B3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Хлебниковы (IV, 145 (потомство Василия Михайловича); VIII, 157; VIII, 160; XIV, 117)</w:t>
      </w:r>
    </w:p>
    <w:p w:rsidR="00A41CB6" w:rsidRDefault="002D42B3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Хмелевы (V, 80)</w:t>
      </w:r>
    </w:p>
    <w:p w:rsidR="00A41CB6" w:rsidRDefault="002D42B3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Хметевские (V, 47)</w:t>
      </w:r>
    </w:p>
    <w:p w:rsidR="00A41CB6" w:rsidRDefault="002D42B3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Хованские (княжеский род) (I, 1)</w:t>
      </w:r>
    </w:p>
    <w:p w:rsidR="00A41CB6" w:rsidRDefault="002D42B3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Ходкевичи (XIV, 23)</w:t>
      </w:r>
    </w:p>
    <w:p w:rsidR="00A41CB6" w:rsidRDefault="002D42B3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Ходневы (IV, 91)</w:t>
      </w:r>
    </w:p>
    <w:p w:rsidR="00A41CB6" w:rsidRDefault="002D42B3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Ходыревские (IX, 66)</w:t>
      </w:r>
    </w:p>
    <w:p w:rsidR="00A41CB6" w:rsidRDefault="002D42B3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Холоневские (графский род) (XII, 14)</w:t>
      </w:r>
    </w:p>
    <w:p w:rsidR="00A41CB6" w:rsidRDefault="002D42B3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Холшевниковы (XV, 41)</w:t>
      </w:r>
    </w:p>
    <w:p w:rsidR="00A41CB6" w:rsidRDefault="002D42B3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Холщевниковы (XX, 81)</w:t>
      </w:r>
    </w:p>
    <w:p w:rsidR="00A41CB6" w:rsidRDefault="002D42B3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Хольмсен (XVIII, 63)</w:t>
      </w:r>
    </w:p>
    <w:p w:rsidR="00A41CB6" w:rsidRDefault="002D42B3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Хоментовские (XX, 15)</w:t>
      </w:r>
    </w:p>
    <w:p w:rsidR="00A41CB6" w:rsidRDefault="002D42B3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Хомутовы (VII, 37; VII, 117; VIII, 64)</w:t>
      </w:r>
    </w:p>
    <w:p w:rsidR="00A41CB6" w:rsidRDefault="002D42B3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Хомяковы (VI, 22)</w:t>
      </w:r>
    </w:p>
    <w:p w:rsidR="00A41CB6" w:rsidRDefault="002D42B3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Хоненевы (VI, 28)</w:t>
      </w:r>
    </w:p>
    <w:p w:rsidR="00A41CB6" w:rsidRDefault="002D42B3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Хорват (VI, 150)</w:t>
      </w:r>
    </w:p>
    <w:p w:rsidR="00A41CB6" w:rsidRDefault="002D42B3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Хотинские (XV, 89)</w:t>
      </w:r>
    </w:p>
    <w:p w:rsidR="00A41CB6" w:rsidRDefault="002D42B3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Хотяинцовы (IV, 34)</w:t>
      </w:r>
    </w:p>
    <w:p w:rsidR="00A41CB6" w:rsidRDefault="002D42B3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Хоцяновские (XVI, 82)</w:t>
      </w:r>
    </w:p>
    <w:p w:rsidR="00A41CB6" w:rsidRDefault="002D42B3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Храповицкие (II, 126; II, 127 (потомство Василия Ивановича Храповицкого))</w:t>
      </w:r>
    </w:p>
    <w:p w:rsidR="00A41CB6" w:rsidRDefault="002D42B3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Хрептовичи-Бутеневы (графский род) (XVI, 8)</w:t>
      </w:r>
    </w:p>
    <w:p w:rsidR="00A41CB6" w:rsidRDefault="002D42B3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Хрипуновы (VIII, 135)</w:t>
      </w:r>
    </w:p>
    <w:p w:rsidR="00A41CB6" w:rsidRDefault="002D42B3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Христиани герба Ярослав (X, 139)</w:t>
      </w:r>
    </w:p>
    <w:p w:rsidR="00A41CB6" w:rsidRDefault="002D42B3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Христовские (I, 139)</w:t>
      </w:r>
    </w:p>
    <w:p w:rsidR="00A41CB6" w:rsidRDefault="002D42B3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Хрусцевичи (XV, 121)</w:t>
      </w:r>
    </w:p>
    <w:p w:rsidR="00A41CB6" w:rsidRDefault="002D42B3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Хрущовы (II, 111; XIX, 11; XIX, 19)</w:t>
      </w:r>
    </w:p>
    <w:p w:rsidR="00A41CB6" w:rsidRDefault="002D42B3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Худобашевы (X, 119)</w:t>
      </w:r>
    </w:p>
    <w:p w:rsidR="00A41CB6" w:rsidRDefault="002D42B3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Худорбий (IV, 137)</w:t>
      </w:r>
    </w:p>
    <w:p w:rsidR="00A41CB6" w:rsidRDefault="002D42B3">
      <w:pPr>
        <w:pStyle w:val="a3"/>
        <w:numPr>
          <w:ilvl w:val="0"/>
          <w:numId w:val="9"/>
        </w:numPr>
        <w:tabs>
          <w:tab w:val="left" w:pos="707"/>
        </w:tabs>
      </w:pPr>
      <w:r>
        <w:t>Хурамовичи (XX, 23)</w:t>
      </w:r>
    </w:p>
    <w:p w:rsidR="00A41CB6" w:rsidRDefault="002D42B3">
      <w:pPr>
        <w:pStyle w:val="21"/>
        <w:numPr>
          <w:ilvl w:val="0"/>
          <w:numId w:val="0"/>
        </w:numPr>
      </w:pPr>
      <w:r>
        <w:t>Ц</w:t>
      </w:r>
    </w:p>
    <w:p w:rsidR="00A41CB6" w:rsidRDefault="002D42B3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Цветковы (XVIII, 93)</w:t>
      </w:r>
    </w:p>
    <w:p w:rsidR="00A41CB6" w:rsidRDefault="002D42B3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Цейли (XVI, 136)</w:t>
      </w:r>
    </w:p>
    <w:p w:rsidR="00A41CB6" w:rsidRDefault="002D42B3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Цешковские (XIX, 16)</w:t>
      </w:r>
    </w:p>
    <w:p w:rsidR="00A41CB6" w:rsidRDefault="002D42B3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Циглер-фон-Шафгаузен (XV, 134)</w:t>
      </w:r>
    </w:p>
    <w:p w:rsidR="00A41CB6" w:rsidRDefault="002D42B3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Цимерман (I, 110)</w:t>
      </w:r>
    </w:p>
    <w:p w:rsidR="00A41CB6" w:rsidRDefault="002D42B3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Циммерман (XIV, 159)</w:t>
      </w:r>
    </w:p>
    <w:p w:rsidR="00A41CB6" w:rsidRDefault="002D42B3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Цициановы (княжеский род) (V, 7)</w:t>
      </w:r>
    </w:p>
    <w:p w:rsidR="00A41CB6" w:rsidRDefault="002D42B3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Цукато (графский род) (XIII, 8)</w:t>
      </w:r>
    </w:p>
    <w:p w:rsidR="00A41CB6" w:rsidRDefault="002D42B3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Цулукидзе (княжеский род) (XVII, 3)</w:t>
      </w:r>
    </w:p>
    <w:p w:rsidR="00A41CB6" w:rsidRDefault="002D42B3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Цуриковы (II, 87)</w:t>
      </w:r>
    </w:p>
    <w:p w:rsidR="00A41CB6" w:rsidRDefault="002D42B3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Цыгальские (XVII, 30)</w:t>
      </w:r>
    </w:p>
    <w:p w:rsidR="00A41CB6" w:rsidRDefault="002D42B3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Цыгоровы (VII, 43)</w:t>
      </w:r>
    </w:p>
    <w:p w:rsidR="00A41CB6" w:rsidRDefault="002D42B3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Цызыревы (V, 79)</w:t>
      </w:r>
    </w:p>
    <w:p w:rsidR="00A41CB6" w:rsidRDefault="002D42B3">
      <w:pPr>
        <w:pStyle w:val="a3"/>
        <w:numPr>
          <w:ilvl w:val="0"/>
          <w:numId w:val="8"/>
        </w:numPr>
        <w:tabs>
          <w:tab w:val="left" w:pos="707"/>
        </w:tabs>
      </w:pPr>
      <w:r>
        <w:t>Цытовичи (XIII, 88)</w:t>
      </w:r>
    </w:p>
    <w:p w:rsidR="00A41CB6" w:rsidRDefault="002D42B3">
      <w:pPr>
        <w:pStyle w:val="21"/>
        <w:numPr>
          <w:ilvl w:val="0"/>
          <w:numId w:val="0"/>
        </w:numPr>
      </w:pPr>
      <w:r>
        <w:t>Ч</w:t>
      </w:r>
    </w:p>
    <w:p w:rsidR="00A41CB6" w:rsidRDefault="002D42B3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Чаадаевы (IX, 42)</w:t>
      </w:r>
    </w:p>
    <w:p w:rsidR="00A41CB6" w:rsidRDefault="002D42B3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Чагины (V, 60)</w:t>
      </w:r>
    </w:p>
    <w:p w:rsidR="00A41CB6" w:rsidRDefault="002D42B3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Чагниковы (VII, 109)</w:t>
      </w:r>
    </w:p>
    <w:p w:rsidR="00A41CB6" w:rsidRDefault="002D42B3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Чалеевы (X, 61)</w:t>
      </w:r>
    </w:p>
    <w:p w:rsidR="00A41CB6" w:rsidRDefault="002D42B3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Чаплины (V, 25)</w:t>
      </w:r>
    </w:p>
    <w:p w:rsidR="00A41CB6" w:rsidRDefault="002D42B3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Чарныш (XX, 73)</w:t>
      </w:r>
    </w:p>
    <w:p w:rsidR="00A41CB6" w:rsidRDefault="002D42B3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Чарыковы (V, 112)</w:t>
      </w:r>
    </w:p>
    <w:p w:rsidR="00A41CB6" w:rsidRDefault="002D42B3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Чашниковы (III, 82)</w:t>
      </w:r>
    </w:p>
    <w:p w:rsidR="00A41CB6" w:rsidRDefault="002D42B3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Чеботарёвы (VI, 124; XX, 135)</w:t>
      </w:r>
    </w:p>
    <w:p w:rsidR="00A41CB6" w:rsidRDefault="002D42B3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Чевкины (IX, 8)</w:t>
      </w:r>
    </w:p>
    <w:p w:rsidR="00A41CB6" w:rsidRDefault="002D42B3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Чеглоковы (I, 40)</w:t>
      </w:r>
    </w:p>
    <w:p w:rsidR="00A41CB6" w:rsidRDefault="002D42B3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Чекмарёвы (IX, 45)</w:t>
      </w:r>
    </w:p>
    <w:p w:rsidR="00A41CB6" w:rsidRDefault="002D42B3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Чекуновы (XVIII, 125)</w:t>
      </w:r>
    </w:p>
    <w:p w:rsidR="00A41CB6" w:rsidRDefault="002D42B3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Челебидак (XVII, 136)</w:t>
      </w:r>
    </w:p>
    <w:p w:rsidR="00A41CB6" w:rsidRDefault="002D42B3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Челищевы (II, 33)</w:t>
      </w:r>
    </w:p>
    <w:p w:rsidR="00A41CB6" w:rsidRDefault="002D42B3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Чемесовы (II, 98)</w:t>
      </w:r>
    </w:p>
    <w:p w:rsidR="00A41CB6" w:rsidRDefault="002D42B3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Чемодановы (дворянский род) (III, 30)</w:t>
      </w:r>
    </w:p>
    <w:p w:rsidR="00A41CB6" w:rsidRDefault="002D42B3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Чемодуровы (IX, 116)</w:t>
      </w:r>
    </w:p>
    <w:p w:rsidR="00A41CB6" w:rsidRDefault="002D42B3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Чеодаевы (X, 85)</w:t>
      </w:r>
    </w:p>
    <w:p w:rsidR="00A41CB6" w:rsidRDefault="002D42B3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Червинские (XVII, 36)</w:t>
      </w:r>
    </w:p>
    <w:p w:rsidR="00A41CB6" w:rsidRDefault="002D42B3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Черевины (III, 33)</w:t>
      </w:r>
    </w:p>
    <w:p w:rsidR="00A41CB6" w:rsidRDefault="002D42B3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Черемисиновы (II, 94)</w:t>
      </w:r>
    </w:p>
    <w:p w:rsidR="00A41CB6" w:rsidRDefault="002D42B3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Череповы (IX, 69)</w:t>
      </w:r>
    </w:p>
    <w:p w:rsidR="00A41CB6" w:rsidRDefault="002D42B3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Черкасские (княжеский род) (II, 9)</w:t>
      </w:r>
    </w:p>
    <w:p w:rsidR="00A41CB6" w:rsidRDefault="002D42B3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Черкасовы (III, 6 (баронский род); III, 114; VII, 106)</w:t>
      </w:r>
    </w:p>
    <w:p w:rsidR="00A41CB6" w:rsidRDefault="002D42B3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Чернивецкие (IX, 156)</w:t>
      </w:r>
    </w:p>
    <w:p w:rsidR="00A41CB6" w:rsidRDefault="002D42B3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Черновы (XI, 69)</w:t>
      </w:r>
    </w:p>
    <w:p w:rsidR="00A41CB6" w:rsidRDefault="002D42B3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Черноглазовы (IX, 129)</w:t>
      </w:r>
    </w:p>
    <w:p w:rsidR="00A41CB6" w:rsidRDefault="002D42B3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Чернолусские (Чернолуские) герба Цёлек (IX, 115)</w:t>
      </w:r>
    </w:p>
    <w:p w:rsidR="00A41CB6" w:rsidRDefault="002D42B3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Чернопятовы (XVII, 11)</w:t>
      </w:r>
    </w:p>
    <w:p w:rsidR="00A41CB6" w:rsidRDefault="002D42B3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Черносвитовы (VIII, 70)</w:t>
      </w:r>
    </w:p>
    <w:p w:rsidR="00A41CB6" w:rsidRDefault="002D42B3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Чернцовы (III, 103)</w:t>
      </w:r>
    </w:p>
    <w:p w:rsidR="00A41CB6" w:rsidRDefault="002D42B3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Чернышёвы (I, 20 (графский род); VI, 67; XI, 2 (светлейшие князья); XV, 78; XVI, 4 (графский род))</w:t>
      </w:r>
    </w:p>
    <w:p w:rsidR="00A41CB6" w:rsidRDefault="002D42B3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Чернявские герба Ястржембец (XIV, 92)</w:t>
      </w:r>
    </w:p>
    <w:p w:rsidR="00A41CB6" w:rsidRDefault="002D42B3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Черняевы (VI, 128)</w:t>
      </w:r>
    </w:p>
    <w:p w:rsidR="00A41CB6" w:rsidRDefault="002D42B3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Чертковы (I, 73)</w:t>
      </w:r>
    </w:p>
    <w:p w:rsidR="00A41CB6" w:rsidRDefault="002D42B3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Черторижские (IX, 82)</w:t>
      </w:r>
    </w:p>
    <w:p w:rsidR="00A41CB6" w:rsidRDefault="002D42B3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Чеснаковы (IX, 122)</w:t>
      </w:r>
    </w:p>
    <w:p w:rsidR="00A41CB6" w:rsidRDefault="002D42B3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Четыркины (XVII, 45)</w:t>
      </w:r>
    </w:p>
    <w:p w:rsidR="00A41CB6" w:rsidRDefault="002D42B3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Чечот (XX, 9)</w:t>
      </w:r>
    </w:p>
    <w:p w:rsidR="00A41CB6" w:rsidRDefault="002D42B3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Чижовы (XIX, 89)</w:t>
      </w:r>
    </w:p>
    <w:p w:rsidR="00A41CB6" w:rsidRDefault="002D42B3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Чингисы (княжеский род) (XII, 12)</w:t>
      </w:r>
    </w:p>
    <w:p w:rsidR="00A41CB6" w:rsidRDefault="002D42B3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Чириковы (III, 21)</w:t>
      </w:r>
    </w:p>
    <w:p w:rsidR="00A41CB6" w:rsidRDefault="002D42B3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Чистяковы (XX, 58)</w:t>
      </w:r>
    </w:p>
    <w:p w:rsidR="00A41CB6" w:rsidRDefault="002D42B3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Чихачёвы (II, 110; IX, 55)</w:t>
      </w:r>
    </w:p>
    <w:p w:rsidR="00A41CB6" w:rsidRDefault="002D42B3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Чичаговы (VI, 92)</w:t>
      </w:r>
    </w:p>
    <w:p w:rsidR="00A41CB6" w:rsidRDefault="002D42B3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Чубаровы (III, 39)</w:t>
      </w:r>
    </w:p>
    <w:p w:rsidR="00A41CB6" w:rsidRDefault="002D42B3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Чулковы (VII, 62; XII, 55)</w:t>
      </w:r>
    </w:p>
    <w:p w:rsidR="00A41CB6" w:rsidRDefault="002D42B3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Чупрасовы (IX, 72)</w:t>
      </w:r>
    </w:p>
    <w:p w:rsidR="00A41CB6" w:rsidRDefault="002D42B3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Чуфаровские (IX, 46)</w:t>
      </w:r>
    </w:p>
    <w:p w:rsidR="00A41CB6" w:rsidRDefault="002D42B3">
      <w:pPr>
        <w:pStyle w:val="a3"/>
        <w:numPr>
          <w:ilvl w:val="0"/>
          <w:numId w:val="7"/>
        </w:numPr>
        <w:tabs>
          <w:tab w:val="left" w:pos="707"/>
        </w:tabs>
      </w:pPr>
      <w:r>
        <w:t>Чюриковы (VIII, 115)</w:t>
      </w:r>
    </w:p>
    <w:p w:rsidR="00A41CB6" w:rsidRDefault="002D42B3">
      <w:pPr>
        <w:pStyle w:val="21"/>
        <w:numPr>
          <w:ilvl w:val="0"/>
          <w:numId w:val="0"/>
        </w:numPr>
      </w:pPr>
      <w:r>
        <w:t>Ш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Шагубатовы (XIX, 35)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Шаламовы (XIV, 150)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Шамбахер (XVII, 56)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Шамиот (X, 20)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Шамшевы (III, 84)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Шанявские (XIX, 10)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Шапировы (XVI, 127)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Шатиловы (III, 58)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Шатровы (VIII, 159)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Шафонские (VII, 159)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Шафровы (IX, 11)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Шахматовы (XII, 76)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Шахно (XII, 136)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Шаховские-Глебовы-Стрешневы (княжеский род) (XII, 11)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Шаховские (княжеский род) (II, 6)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Шаховы (X, 146; XVIII, 139)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Шванк (XV, 69)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Шварц (XI, 101)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Швецовы (XVII, 41)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Шебановы (VII, 153)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Шебеко (XV, 22)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Шевандины (VIII, 100)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Шевелевы (XII, 81)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Шевичи (II, 132)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Шевцовы (III, 83)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Шейнфогель (VIII, 137)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Шелапутины (XI, 62; XIX, 37)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Шелеховы (IV, 143)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Шелешпанские (княжеский род) (IV, 2)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Шемякины (XVI, 63)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Шенк (XIV, 98)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Шеншины (I, 79)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Шенявские (XII, 118)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Шепелевы (III, 20)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Шепф (XIX, 57)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Шервашидзе (Чачба) (княжеский род) (XVI, 1)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Шереметевы (II, 10 (графский род); III, 10)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Шестаковы (III, 65)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Шетневы (IV, 21)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Шехавцовы (XII, 90)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Шидловские (V, 46)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Шиловские (V, 48)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Шимановские (VIII, 92)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Шиманские (XIII, 32)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Шипневские (IX, 79)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Шиповы (VII, 70)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Ширай (Ширяй) (IX, 125)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Ширинкины (XV, 37)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Ширинские-Шихматовы (татарские князья) (X, 95)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Ширковы (II, 131)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Шиферовы (XVII, 106)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Шишкины (III, 43; VII, 81)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Шишковы (III, 75; X, 25)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Шишмарёвы (VII, 129)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Шишовы (VI, 159)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Шлау (XVI, 94)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Шлейфер (XV, 116)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Шлиппе (XX, 59)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Шлоссман (XVIII, 54)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Шмаковы (XVII, 23)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Шмеман (XIX, 135)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Шмигельские (XVI, 59)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Шмидт (XIV, 69; XVII, 57; XVIII, 107; XIX, 117)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Шмит (XI, 128)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Шнейдер (XIV, 73)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Шольцевы (XI, 119)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Шорины (XX, 112)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Шорштейн (XVI, 108)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Шотлендер (XIX, 32)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Шпаковские (VI, 127)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Шпицберг (V, 147)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Шредер (IX, 139; XVII, 62)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Шретер (XX, 74)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Шталь (XVII, 88; XX, 34)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Штейн (XVI, 44)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Штекель (XVIII, 95)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Штер (X, 132)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Штеричи (VII, 160)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Штернфельс (XVII, 63)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Штиглиц (баронский род) (X, 18)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Штоквичи (XIV, 152)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Шубины-Поздеевы (XIII, 50)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Шубины (IV, 81 (1620); VIII, 99)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Шуваловы (графский род) (XII, 13)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Шуклины (VII, 73)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Шулепниковы (VII, 79)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Шульговские (XVI, 131)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Шульц, фон (XIII, 180)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Шульц (XIV, 70)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Шумаковы (VI, 78)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Шумахер (XX, 129)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Шупинские (IV, 132)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Шуриновы (III, 136)</w:t>
      </w:r>
    </w:p>
    <w:p w:rsidR="00A41CB6" w:rsidRDefault="002D42B3">
      <w:pPr>
        <w:pStyle w:val="a3"/>
        <w:numPr>
          <w:ilvl w:val="0"/>
          <w:numId w:val="6"/>
        </w:numPr>
        <w:tabs>
          <w:tab w:val="left" w:pos="707"/>
        </w:tabs>
      </w:pPr>
      <w:r>
        <w:t>Шуттенбах (XX, 13)</w:t>
      </w:r>
    </w:p>
    <w:p w:rsidR="00A41CB6" w:rsidRDefault="002D42B3">
      <w:pPr>
        <w:pStyle w:val="21"/>
        <w:numPr>
          <w:ilvl w:val="0"/>
          <w:numId w:val="0"/>
        </w:numPr>
      </w:pPr>
      <w:r>
        <w:t>Щ</w:t>
      </w:r>
    </w:p>
    <w:p w:rsidR="00A41CB6" w:rsidRDefault="002D42B3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Щавинские (XVIII, 113)</w:t>
      </w:r>
    </w:p>
    <w:p w:rsidR="00A41CB6" w:rsidRDefault="002D42B3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Щегловитовы (XX, 16)</w:t>
      </w:r>
    </w:p>
    <w:p w:rsidR="00A41CB6" w:rsidRDefault="002D42B3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Щекины (VII, 140)</w:t>
      </w:r>
    </w:p>
    <w:p w:rsidR="00A41CB6" w:rsidRDefault="002D42B3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Щепины (VII, 65)</w:t>
      </w:r>
    </w:p>
    <w:p w:rsidR="00A41CB6" w:rsidRDefault="002D42B3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Щербатовы (княжеский род) (I, 8)</w:t>
      </w:r>
    </w:p>
    <w:p w:rsidR="00A41CB6" w:rsidRDefault="002D42B3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Щербачёвы (II, 97; XVIII, 19)</w:t>
      </w:r>
    </w:p>
    <w:p w:rsidR="00A41CB6" w:rsidRDefault="002D42B3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Щербинины (II, 37)</w:t>
      </w:r>
    </w:p>
    <w:p w:rsidR="00A41CB6" w:rsidRDefault="002D42B3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Щербовы (VIII, 114)</w:t>
      </w:r>
    </w:p>
    <w:p w:rsidR="00A41CB6" w:rsidRDefault="002D42B3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Щербы-Нефедовичи (XVI, 33)</w:t>
      </w:r>
    </w:p>
    <w:p w:rsidR="00A41CB6" w:rsidRDefault="002D42B3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Щетинины (X, 27)</w:t>
      </w:r>
    </w:p>
    <w:p w:rsidR="00A41CB6" w:rsidRDefault="002D42B3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Щиголевы (V, 93)</w:t>
      </w:r>
    </w:p>
    <w:p w:rsidR="00A41CB6" w:rsidRDefault="002D42B3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Щировские (XVI, 109)</w:t>
      </w:r>
    </w:p>
    <w:p w:rsidR="00A41CB6" w:rsidRDefault="002D42B3">
      <w:pPr>
        <w:pStyle w:val="a3"/>
        <w:numPr>
          <w:ilvl w:val="0"/>
          <w:numId w:val="5"/>
        </w:numPr>
        <w:tabs>
          <w:tab w:val="left" w:pos="707"/>
        </w:tabs>
      </w:pPr>
      <w:r>
        <w:t>Щукины (II, 130)</w:t>
      </w:r>
    </w:p>
    <w:p w:rsidR="00A41CB6" w:rsidRDefault="002D42B3">
      <w:pPr>
        <w:pStyle w:val="21"/>
        <w:numPr>
          <w:ilvl w:val="0"/>
          <w:numId w:val="0"/>
        </w:numPr>
      </w:pPr>
      <w:r>
        <w:t>Э</w:t>
      </w:r>
    </w:p>
    <w:p w:rsidR="00A41CB6" w:rsidRDefault="002D42B3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Эвальд (XIX, 121)</w:t>
      </w:r>
    </w:p>
    <w:p w:rsidR="00A41CB6" w:rsidRDefault="002D42B3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Эгерман (XII, 109)</w:t>
      </w:r>
    </w:p>
    <w:p w:rsidR="00A41CB6" w:rsidRDefault="002D42B3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Эйхлер (XV, 128)</w:t>
      </w:r>
    </w:p>
    <w:p w:rsidR="00A41CB6" w:rsidRDefault="002D42B3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Экерман (VI, 158)</w:t>
      </w:r>
    </w:p>
    <w:p w:rsidR="00A41CB6" w:rsidRDefault="002D42B3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Эллис (XVII, 34)</w:t>
      </w:r>
    </w:p>
    <w:p w:rsidR="00A41CB6" w:rsidRDefault="002D42B3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Эллисон (XVIII, 116)</w:t>
      </w:r>
    </w:p>
    <w:p w:rsidR="00A41CB6" w:rsidRDefault="002D42B3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Энгельгардт (VI, 91)</w:t>
      </w:r>
    </w:p>
    <w:p w:rsidR="00A41CB6" w:rsidRDefault="002D42B3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Энгельман (XV, 102)</w:t>
      </w:r>
    </w:p>
    <w:p w:rsidR="00A41CB6" w:rsidRDefault="002D42B3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Энгман (XVI, 47)</w:t>
      </w:r>
    </w:p>
    <w:p w:rsidR="00A41CB6" w:rsidRDefault="002D42B3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Эристовы (княжеский род) (XVI, 2)</w:t>
      </w:r>
    </w:p>
    <w:p w:rsidR="00A41CB6" w:rsidRDefault="002D42B3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Эртель (X, 121; XIII, 81)</w:t>
      </w:r>
    </w:p>
    <w:p w:rsidR="00A41CB6" w:rsidRDefault="002D42B3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Эспехо (XX, 100)</w:t>
      </w:r>
    </w:p>
    <w:p w:rsidR="00A41CB6" w:rsidRDefault="002D42B3">
      <w:pPr>
        <w:pStyle w:val="a3"/>
        <w:numPr>
          <w:ilvl w:val="0"/>
          <w:numId w:val="4"/>
        </w:numPr>
        <w:tabs>
          <w:tab w:val="left" w:pos="707"/>
        </w:tabs>
      </w:pPr>
      <w:r>
        <w:t>Эссен (графский род) (XI, 8)</w:t>
      </w:r>
    </w:p>
    <w:p w:rsidR="00A41CB6" w:rsidRDefault="002D42B3">
      <w:pPr>
        <w:pStyle w:val="21"/>
        <w:numPr>
          <w:ilvl w:val="0"/>
          <w:numId w:val="0"/>
        </w:numPr>
      </w:pPr>
      <w:r>
        <w:t>Ю</w:t>
      </w:r>
    </w:p>
    <w:p w:rsidR="00A41CB6" w:rsidRDefault="002D42B3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Юговичи (XIX, 69)</w:t>
      </w:r>
    </w:p>
    <w:p w:rsidR="00A41CB6" w:rsidRDefault="002D42B3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Юзиковы (XX, 91)</w:t>
      </w:r>
    </w:p>
    <w:p w:rsidR="00A41CB6" w:rsidRDefault="002D42B3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Юматовы (XVII, 16)</w:t>
      </w:r>
    </w:p>
    <w:p w:rsidR="00A41CB6" w:rsidRDefault="002D42B3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Юрасовы (VI, 63)</w:t>
      </w:r>
    </w:p>
    <w:p w:rsidR="00A41CB6" w:rsidRDefault="002D42B3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Юреневы (III, 15)</w:t>
      </w:r>
    </w:p>
    <w:p w:rsidR="00A41CB6" w:rsidRDefault="002D42B3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Юрковы (XIV, 115)</w:t>
      </w:r>
    </w:p>
    <w:p w:rsidR="00A41CB6" w:rsidRDefault="002D42B3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Юрьевичи (XIV, 74)</w:t>
      </w:r>
    </w:p>
    <w:p w:rsidR="00A41CB6" w:rsidRDefault="002D42B3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Юрьевские (светлейшие князья) (XIV, 3)</w:t>
      </w:r>
    </w:p>
    <w:p w:rsidR="00A41CB6" w:rsidRDefault="002D42B3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Юрьевы (I, 74; VII, 147; X, 110; XIII, 184)</w:t>
      </w:r>
    </w:p>
    <w:p w:rsidR="00A41CB6" w:rsidRDefault="002D42B3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Юсуповы (княжеские роды) (III, 2; XV, 3 (графы Сумароковы-Эльстон))</w:t>
      </w:r>
    </w:p>
    <w:p w:rsidR="00A41CB6" w:rsidRDefault="002D42B3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Юферовы (XIV, 47)</w:t>
      </w:r>
    </w:p>
    <w:p w:rsidR="00A41CB6" w:rsidRDefault="002D42B3">
      <w:pPr>
        <w:pStyle w:val="a3"/>
        <w:numPr>
          <w:ilvl w:val="0"/>
          <w:numId w:val="3"/>
        </w:numPr>
        <w:tabs>
          <w:tab w:val="left" w:pos="707"/>
        </w:tabs>
      </w:pPr>
      <w:r>
        <w:t>Юшковы (II, 44)</w:t>
      </w:r>
    </w:p>
    <w:p w:rsidR="00A41CB6" w:rsidRDefault="002D42B3">
      <w:pPr>
        <w:pStyle w:val="21"/>
        <w:numPr>
          <w:ilvl w:val="0"/>
          <w:numId w:val="0"/>
        </w:numPr>
      </w:pPr>
      <w:r>
        <w:t>Я</w:t>
      </w:r>
    </w:p>
    <w:p w:rsidR="00A41CB6" w:rsidRDefault="002D42B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Яблонские (X, 26)</w:t>
      </w:r>
    </w:p>
    <w:p w:rsidR="00A41CB6" w:rsidRDefault="002D42B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Яблочковы (XV, 23)</w:t>
      </w:r>
    </w:p>
    <w:p w:rsidR="00A41CB6" w:rsidRDefault="002D42B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Яворские (II, 133)</w:t>
      </w:r>
    </w:p>
    <w:p w:rsidR="00A41CB6" w:rsidRDefault="002D42B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Ягнетевы (XII, 73)</w:t>
      </w:r>
    </w:p>
    <w:p w:rsidR="00A41CB6" w:rsidRDefault="002D42B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Ягодынские (XX, 18)</w:t>
      </w:r>
    </w:p>
    <w:p w:rsidR="00A41CB6" w:rsidRDefault="002D42B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Яжборовские-Юрьевы (VI, 139)</w:t>
      </w:r>
    </w:p>
    <w:p w:rsidR="00A41CB6" w:rsidRDefault="002D42B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Языковы (III, 69)</w:t>
      </w:r>
    </w:p>
    <w:p w:rsidR="00A41CB6" w:rsidRDefault="002D42B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Якимовичи (IX, 130)</w:t>
      </w:r>
    </w:p>
    <w:p w:rsidR="00A41CB6" w:rsidRDefault="002D42B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Якобс (XVII, 38)</w:t>
      </w:r>
    </w:p>
    <w:p w:rsidR="00A41CB6" w:rsidRDefault="002D42B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Яковлевы (II, 28; IV, 149 (потомство Ивана Саввича, коллежского советника); VIII, 158; IX, 150; X, 56; XIII, 70; XIV, 90; XV, 44)</w:t>
      </w:r>
    </w:p>
    <w:p w:rsidR="00A41CB6" w:rsidRDefault="002D42B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Якунины (XX, 5)</w:t>
      </w:r>
    </w:p>
    <w:p w:rsidR="00A41CB6" w:rsidRDefault="002D42B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Якушкины (IV, 42)</w:t>
      </w:r>
    </w:p>
    <w:p w:rsidR="00A41CB6" w:rsidRDefault="002D42B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Яминские (III, 71)</w:t>
      </w:r>
    </w:p>
    <w:p w:rsidR="00A41CB6" w:rsidRDefault="002D42B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Янквиц (XII, 50)</w:t>
      </w:r>
    </w:p>
    <w:p w:rsidR="00A41CB6" w:rsidRDefault="002D42B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Янковичи-де-Мириево (V, 136)</w:t>
      </w:r>
    </w:p>
    <w:p w:rsidR="00A41CB6" w:rsidRDefault="002D42B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Янковские (XIX, 25)</w:t>
      </w:r>
    </w:p>
    <w:p w:rsidR="00A41CB6" w:rsidRDefault="002D42B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Янковы (VII, 169)</w:t>
      </w:r>
    </w:p>
    <w:p w:rsidR="00A41CB6" w:rsidRDefault="002D42B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Яновичи (XIX, 74)</w:t>
      </w:r>
    </w:p>
    <w:p w:rsidR="00A41CB6" w:rsidRDefault="002D42B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Яновские (XII, 51; XVII, 12)</w:t>
      </w:r>
    </w:p>
    <w:p w:rsidR="00A41CB6" w:rsidRDefault="002D42B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Яновы (XII, 122)</w:t>
      </w:r>
    </w:p>
    <w:p w:rsidR="00A41CB6" w:rsidRDefault="002D42B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Ярославовы (IX, 15)</w:t>
      </w:r>
    </w:p>
    <w:p w:rsidR="00A41CB6" w:rsidRDefault="002D42B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Ярошинские (XV, 25)</w:t>
      </w:r>
    </w:p>
    <w:p w:rsidR="00A41CB6" w:rsidRDefault="002D42B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Ярцовы (IV, 97 (1627); XI, 61)</w:t>
      </w:r>
    </w:p>
    <w:p w:rsidR="00A41CB6" w:rsidRDefault="002D42B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Ярышкины (IX, 83)</w:t>
      </w:r>
    </w:p>
    <w:p w:rsidR="00A41CB6" w:rsidRDefault="002D42B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Яснецкие (XVIII, 83)</w:t>
      </w:r>
    </w:p>
    <w:p w:rsidR="00A41CB6" w:rsidRDefault="002D42B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Ястребовы (XIX, 127)</w:t>
      </w:r>
    </w:p>
    <w:p w:rsidR="00A41CB6" w:rsidRDefault="002D42B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Яхонтовы (XVI, 27)</w:t>
      </w:r>
    </w:p>
    <w:p w:rsidR="00A41CB6" w:rsidRDefault="002D42B3">
      <w:pPr>
        <w:pStyle w:val="a3"/>
        <w:numPr>
          <w:ilvl w:val="0"/>
          <w:numId w:val="2"/>
        </w:numPr>
        <w:tabs>
          <w:tab w:val="left" w:pos="707"/>
        </w:tabs>
      </w:pPr>
      <w:r>
        <w:t>Ященко (XX, 123)</w:t>
      </w:r>
    </w:p>
    <w:p w:rsidR="00A41CB6" w:rsidRDefault="002D42B3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A41CB6" w:rsidRDefault="002D42B3">
      <w:pPr>
        <w:pStyle w:val="a3"/>
        <w:numPr>
          <w:ilvl w:val="0"/>
          <w:numId w:val="1"/>
        </w:numPr>
        <w:tabs>
          <w:tab w:val="left" w:pos="707"/>
        </w:tabs>
      </w:pPr>
      <w:r>
        <w:t>Общий гербовник дворянских родов российской империи, 8-139, в указателе сканированных страниц опечатка: «Бланшевские»</w:t>
      </w:r>
    </w:p>
    <w:p w:rsidR="00A41CB6" w:rsidRDefault="002D42B3">
      <w:pPr>
        <w:pStyle w:val="a3"/>
        <w:spacing w:after="0"/>
      </w:pPr>
      <w:r>
        <w:t>Источник: http://ru.wikipedia.org/wiki/Список_дворянских_родов,_внесённых_в_Общий_гербовник_Российской_империи</w:t>
      </w:r>
      <w:bookmarkStart w:id="0" w:name="_GoBack"/>
      <w:bookmarkEnd w:id="0"/>
    </w:p>
    <w:sectPr w:rsidR="00A41CB6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RTF_Num 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RTF_Num 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name w:val="RTF_Num 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name w:val="RTF_Num 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RTF_Num 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1">
    <w:nsid w:val="0000000C"/>
    <w:multiLevelType w:val="multilevel"/>
    <w:tmpl w:val="0000000C"/>
    <w:name w:val="RTF_Num 1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2">
    <w:nsid w:val="0000000D"/>
    <w:multiLevelType w:val="multilevel"/>
    <w:tmpl w:val="0000000D"/>
    <w:name w:val="RTF_Num 1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3">
    <w:nsid w:val="0000000E"/>
    <w:multiLevelType w:val="multilevel"/>
    <w:tmpl w:val="0000000E"/>
    <w:name w:val="RTF_Num 1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4">
    <w:nsid w:val="0000000F"/>
    <w:multiLevelType w:val="multilevel"/>
    <w:tmpl w:val="0000000F"/>
    <w:name w:val="RTF_Num 1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5">
    <w:nsid w:val="00000010"/>
    <w:multiLevelType w:val="multilevel"/>
    <w:tmpl w:val="00000010"/>
    <w:name w:val="RTF_Num 1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6">
    <w:nsid w:val="00000011"/>
    <w:multiLevelType w:val="multilevel"/>
    <w:tmpl w:val="00000011"/>
    <w:name w:val="RTF_Num 1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7">
    <w:nsid w:val="00000012"/>
    <w:multiLevelType w:val="multilevel"/>
    <w:tmpl w:val="00000012"/>
    <w:name w:val="RTF_Num 1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8">
    <w:nsid w:val="00000013"/>
    <w:multiLevelType w:val="multilevel"/>
    <w:tmpl w:val="00000013"/>
    <w:name w:val="RTF_Num 2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9">
    <w:nsid w:val="00000014"/>
    <w:multiLevelType w:val="multilevel"/>
    <w:tmpl w:val="00000014"/>
    <w:name w:val="RTF_Num 2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0">
    <w:nsid w:val="00000015"/>
    <w:multiLevelType w:val="multilevel"/>
    <w:tmpl w:val="00000015"/>
    <w:name w:val="RTF_Num 2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1">
    <w:nsid w:val="00000016"/>
    <w:multiLevelType w:val="multilevel"/>
    <w:tmpl w:val="00000016"/>
    <w:name w:val="RTF_Num 2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2">
    <w:nsid w:val="00000017"/>
    <w:multiLevelType w:val="multilevel"/>
    <w:tmpl w:val="00000017"/>
    <w:name w:val="RTF_Num 2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3">
    <w:nsid w:val="00000018"/>
    <w:multiLevelType w:val="multilevel"/>
    <w:tmpl w:val="00000018"/>
    <w:name w:val="RTF_Num 2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4">
    <w:nsid w:val="00000019"/>
    <w:multiLevelType w:val="multilevel"/>
    <w:tmpl w:val="00000019"/>
    <w:name w:val="RTF_Num 2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5">
    <w:nsid w:val="0000001A"/>
    <w:multiLevelType w:val="multilevel"/>
    <w:tmpl w:val="0000001A"/>
    <w:name w:val="RTF_Num 2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6">
    <w:nsid w:val="0000001B"/>
    <w:multiLevelType w:val="multilevel"/>
    <w:tmpl w:val="0000001B"/>
    <w:name w:val="RTF_Num 2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7">
    <w:nsid w:val="0000001C"/>
    <w:multiLevelType w:val="multilevel"/>
    <w:tmpl w:val="0000001C"/>
    <w:name w:val="RTF_Num 2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8">
    <w:nsid w:val="0000001D"/>
    <w:multiLevelType w:val="multilevel"/>
    <w:tmpl w:val="0000001D"/>
    <w:name w:val="RTF_Num 3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9">
    <w:nsid w:val="0000001E"/>
    <w:multiLevelType w:val="multilevel"/>
    <w:tmpl w:val="0000001E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42B3"/>
    <w:rsid w:val="002D42B3"/>
    <w:rsid w:val="00531134"/>
    <w:rsid w:val="00A4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0D7F9-6315-4B87-A83E-AE7C05B6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RTFNum71">
    <w:name w:val="RTF_Num 7 1"/>
    <w:rPr>
      <w:rFonts w:ascii="StarSymbol" w:eastAsia="StarSymbol" w:hAnsi="StarSymbol" w:cs="StarSymbol"/>
      <w:sz w:val="18"/>
      <w:szCs w:val="18"/>
    </w:rPr>
  </w:style>
  <w:style w:type="character" w:customStyle="1" w:styleId="RTFNum72">
    <w:name w:val="RTF_Num 7 2"/>
    <w:rPr>
      <w:rFonts w:ascii="StarSymbol" w:eastAsia="StarSymbol" w:hAnsi="StarSymbol" w:cs="StarSymbol"/>
      <w:sz w:val="18"/>
      <w:szCs w:val="18"/>
    </w:rPr>
  </w:style>
  <w:style w:type="character" w:customStyle="1" w:styleId="RTFNum73">
    <w:name w:val="RTF_Num 7 3"/>
    <w:rPr>
      <w:rFonts w:ascii="StarSymbol" w:eastAsia="StarSymbol" w:hAnsi="StarSymbol" w:cs="StarSymbol"/>
      <w:sz w:val="18"/>
      <w:szCs w:val="18"/>
    </w:rPr>
  </w:style>
  <w:style w:type="character" w:customStyle="1" w:styleId="RTFNum74">
    <w:name w:val="RTF_Num 7 4"/>
    <w:rPr>
      <w:rFonts w:ascii="StarSymbol" w:eastAsia="StarSymbol" w:hAnsi="StarSymbol" w:cs="StarSymbol"/>
      <w:sz w:val="18"/>
      <w:szCs w:val="18"/>
    </w:rPr>
  </w:style>
  <w:style w:type="character" w:customStyle="1" w:styleId="RTFNum75">
    <w:name w:val="RTF_Num 7 5"/>
    <w:rPr>
      <w:rFonts w:ascii="StarSymbol" w:eastAsia="StarSymbol" w:hAnsi="StarSymbol" w:cs="StarSymbol"/>
      <w:sz w:val="18"/>
      <w:szCs w:val="18"/>
    </w:rPr>
  </w:style>
  <w:style w:type="character" w:customStyle="1" w:styleId="RTFNum76">
    <w:name w:val="RTF_Num 7 6"/>
    <w:rPr>
      <w:rFonts w:ascii="StarSymbol" w:eastAsia="StarSymbol" w:hAnsi="StarSymbol" w:cs="StarSymbol"/>
      <w:sz w:val="18"/>
      <w:szCs w:val="18"/>
    </w:rPr>
  </w:style>
  <w:style w:type="character" w:customStyle="1" w:styleId="RTFNum77">
    <w:name w:val="RTF_Num 7 7"/>
    <w:rPr>
      <w:rFonts w:ascii="StarSymbol" w:eastAsia="StarSymbol" w:hAnsi="StarSymbol" w:cs="StarSymbol"/>
      <w:sz w:val="18"/>
      <w:szCs w:val="18"/>
    </w:rPr>
  </w:style>
  <w:style w:type="character" w:customStyle="1" w:styleId="RTFNum78">
    <w:name w:val="RTF_Num 7 8"/>
    <w:rPr>
      <w:rFonts w:ascii="StarSymbol" w:eastAsia="StarSymbol" w:hAnsi="StarSymbol" w:cs="StarSymbol"/>
      <w:sz w:val="18"/>
      <w:szCs w:val="18"/>
    </w:rPr>
  </w:style>
  <w:style w:type="character" w:customStyle="1" w:styleId="RTFNum79">
    <w:name w:val="RTF_Num 7 9"/>
    <w:rPr>
      <w:rFonts w:ascii="StarSymbol" w:eastAsia="StarSymbol" w:hAnsi="StarSymbol" w:cs="StarSymbol"/>
      <w:sz w:val="18"/>
      <w:szCs w:val="18"/>
    </w:rPr>
  </w:style>
  <w:style w:type="character" w:customStyle="1" w:styleId="RTFNum710">
    <w:name w:val="RTF_Num 7 10"/>
    <w:rPr>
      <w:rFonts w:ascii="StarSymbol" w:eastAsia="StarSymbol" w:hAnsi="StarSymbol" w:cs="StarSymbol"/>
      <w:sz w:val="18"/>
      <w:szCs w:val="18"/>
    </w:rPr>
  </w:style>
  <w:style w:type="character" w:customStyle="1" w:styleId="RTFNum81">
    <w:name w:val="RTF_Num 8 1"/>
    <w:rPr>
      <w:rFonts w:ascii="StarSymbol" w:eastAsia="StarSymbol" w:hAnsi="StarSymbol" w:cs="StarSymbol"/>
      <w:sz w:val="18"/>
      <w:szCs w:val="18"/>
    </w:rPr>
  </w:style>
  <w:style w:type="character" w:customStyle="1" w:styleId="RTFNum82">
    <w:name w:val="RTF_Num 8 2"/>
    <w:rPr>
      <w:rFonts w:ascii="StarSymbol" w:eastAsia="StarSymbol" w:hAnsi="StarSymbol" w:cs="StarSymbol"/>
      <w:sz w:val="18"/>
      <w:szCs w:val="18"/>
    </w:rPr>
  </w:style>
  <w:style w:type="character" w:customStyle="1" w:styleId="RTFNum83">
    <w:name w:val="RTF_Num 8 3"/>
    <w:rPr>
      <w:rFonts w:ascii="StarSymbol" w:eastAsia="StarSymbol" w:hAnsi="StarSymbol" w:cs="StarSymbol"/>
      <w:sz w:val="18"/>
      <w:szCs w:val="18"/>
    </w:rPr>
  </w:style>
  <w:style w:type="character" w:customStyle="1" w:styleId="RTFNum84">
    <w:name w:val="RTF_Num 8 4"/>
    <w:rPr>
      <w:rFonts w:ascii="StarSymbol" w:eastAsia="StarSymbol" w:hAnsi="StarSymbol" w:cs="StarSymbol"/>
      <w:sz w:val="18"/>
      <w:szCs w:val="18"/>
    </w:rPr>
  </w:style>
  <w:style w:type="character" w:customStyle="1" w:styleId="RTFNum85">
    <w:name w:val="RTF_Num 8 5"/>
    <w:rPr>
      <w:rFonts w:ascii="StarSymbol" w:eastAsia="StarSymbol" w:hAnsi="StarSymbol" w:cs="StarSymbol"/>
      <w:sz w:val="18"/>
      <w:szCs w:val="18"/>
    </w:rPr>
  </w:style>
  <w:style w:type="character" w:customStyle="1" w:styleId="RTFNum86">
    <w:name w:val="RTF_Num 8 6"/>
    <w:rPr>
      <w:rFonts w:ascii="StarSymbol" w:eastAsia="StarSymbol" w:hAnsi="StarSymbol" w:cs="StarSymbol"/>
      <w:sz w:val="18"/>
      <w:szCs w:val="18"/>
    </w:rPr>
  </w:style>
  <w:style w:type="character" w:customStyle="1" w:styleId="RTFNum87">
    <w:name w:val="RTF_Num 8 7"/>
    <w:rPr>
      <w:rFonts w:ascii="StarSymbol" w:eastAsia="StarSymbol" w:hAnsi="StarSymbol" w:cs="StarSymbol"/>
      <w:sz w:val="18"/>
      <w:szCs w:val="18"/>
    </w:rPr>
  </w:style>
  <w:style w:type="character" w:customStyle="1" w:styleId="RTFNum88">
    <w:name w:val="RTF_Num 8 8"/>
    <w:rPr>
      <w:rFonts w:ascii="StarSymbol" w:eastAsia="StarSymbol" w:hAnsi="StarSymbol" w:cs="StarSymbol"/>
      <w:sz w:val="18"/>
      <w:szCs w:val="18"/>
    </w:rPr>
  </w:style>
  <w:style w:type="character" w:customStyle="1" w:styleId="RTFNum89">
    <w:name w:val="RTF_Num 8 9"/>
    <w:rPr>
      <w:rFonts w:ascii="StarSymbol" w:eastAsia="StarSymbol" w:hAnsi="StarSymbol" w:cs="StarSymbol"/>
      <w:sz w:val="18"/>
      <w:szCs w:val="18"/>
    </w:rPr>
  </w:style>
  <w:style w:type="character" w:customStyle="1" w:styleId="RTFNum810">
    <w:name w:val="RTF_Num 8 10"/>
    <w:rPr>
      <w:rFonts w:ascii="StarSymbol" w:eastAsia="StarSymbol" w:hAnsi="StarSymbol" w:cs="StarSymbol"/>
      <w:sz w:val="18"/>
      <w:szCs w:val="18"/>
    </w:rPr>
  </w:style>
  <w:style w:type="character" w:customStyle="1" w:styleId="RTFNum91">
    <w:name w:val="RTF_Num 9 1"/>
    <w:rPr>
      <w:rFonts w:ascii="StarSymbol" w:eastAsia="StarSymbol" w:hAnsi="StarSymbol" w:cs="StarSymbol"/>
      <w:sz w:val="18"/>
      <w:szCs w:val="18"/>
    </w:rPr>
  </w:style>
  <w:style w:type="character" w:customStyle="1" w:styleId="RTFNum92">
    <w:name w:val="RTF_Num 9 2"/>
    <w:rPr>
      <w:rFonts w:ascii="StarSymbol" w:eastAsia="StarSymbol" w:hAnsi="StarSymbol" w:cs="StarSymbol"/>
      <w:sz w:val="18"/>
      <w:szCs w:val="18"/>
    </w:rPr>
  </w:style>
  <w:style w:type="character" w:customStyle="1" w:styleId="RTFNum93">
    <w:name w:val="RTF_Num 9 3"/>
    <w:rPr>
      <w:rFonts w:ascii="StarSymbol" w:eastAsia="StarSymbol" w:hAnsi="StarSymbol" w:cs="StarSymbol"/>
      <w:sz w:val="18"/>
      <w:szCs w:val="18"/>
    </w:rPr>
  </w:style>
  <w:style w:type="character" w:customStyle="1" w:styleId="RTFNum94">
    <w:name w:val="RTF_Num 9 4"/>
    <w:rPr>
      <w:rFonts w:ascii="StarSymbol" w:eastAsia="StarSymbol" w:hAnsi="StarSymbol" w:cs="StarSymbol"/>
      <w:sz w:val="18"/>
      <w:szCs w:val="18"/>
    </w:rPr>
  </w:style>
  <w:style w:type="character" w:customStyle="1" w:styleId="RTFNum95">
    <w:name w:val="RTF_Num 9 5"/>
    <w:rPr>
      <w:rFonts w:ascii="StarSymbol" w:eastAsia="StarSymbol" w:hAnsi="StarSymbol" w:cs="StarSymbol"/>
      <w:sz w:val="18"/>
      <w:szCs w:val="18"/>
    </w:rPr>
  </w:style>
  <w:style w:type="character" w:customStyle="1" w:styleId="RTFNum96">
    <w:name w:val="RTF_Num 9 6"/>
    <w:rPr>
      <w:rFonts w:ascii="StarSymbol" w:eastAsia="StarSymbol" w:hAnsi="StarSymbol" w:cs="StarSymbol"/>
      <w:sz w:val="18"/>
      <w:szCs w:val="18"/>
    </w:rPr>
  </w:style>
  <w:style w:type="character" w:customStyle="1" w:styleId="RTFNum97">
    <w:name w:val="RTF_Num 9 7"/>
    <w:rPr>
      <w:rFonts w:ascii="StarSymbol" w:eastAsia="StarSymbol" w:hAnsi="StarSymbol" w:cs="StarSymbol"/>
      <w:sz w:val="18"/>
      <w:szCs w:val="18"/>
    </w:rPr>
  </w:style>
  <w:style w:type="character" w:customStyle="1" w:styleId="RTFNum98">
    <w:name w:val="RTF_Num 9 8"/>
    <w:rPr>
      <w:rFonts w:ascii="StarSymbol" w:eastAsia="StarSymbol" w:hAnsi="StarSymbol" w:cs="StarSymbol"/>
      <w:sz w:val="18"/>
      <w:szCs w:val="18"/>
    </w:rPr>
  </w:style>
  <w:style w:type="character" w:customStyle="1" w:styleId="RTFNum99">
    <w:name w:val="RTF_Num 9 9"/>
    <w:rPr>
      <w:rFonts w:ascii="StarSymbol" w:eastAsia="StarSymbol" w:hAnsi="StarSymbol" w:cs="StarSymbol"/>
      <w:sz w:val="18"/>
      <w:szCs w:val="18"/>
    </w:rPr>
  </w:style>
  <w:style w:type="character" w:customStyle="1" w:styleId="RTFNum910">
    <w:name w:val="RTF_Num 9 10"/>
    <w:rPr>
      <w:rFonts w:ascii="StarSymbol" w:eastAsia="StarSymbol" w:hAnsi="StarSymbol" w:cs="StarSymbol"/>
      <w:sz w:val="18"/>
      <w:szCs w:val="18"/>
    </w:rPr>
  </w:style>
  <w:style w:type="character" w:customStyle="1" w:styleId="RTFNum101">
    <w:name w:val="RTF_Num 10 1"/>
    <w:rPr>
      <w:rFonts w:ascii="StarSymbol" w:eastAsia="StarSymbol" w:hAnsi="StarSymbol" w:cs="StarSymbol"/>
      <w:sz w:val="18"/>
      <w:szCs w:val="18"/>
    </w:rPr>
  </w:style>
  <w:style w:type="character" w:customStyle="1" w:styleId="RTFNum102">
    <w:name w:val="RTF_Num 10 2"/>
    <w:rPr>
      <w:rFonts w:ascii="StarSymbol" w:eastAsia="StarSymbol" w:hAnsi="StarSymbol" w:cs="StarSymbol"/>
      <w:sz w:val="18"/>
      <w:szCs w:val="18"/>
    </w:rPr>
  </w:style>
  <w:style w:type="character" w:customStyle="1" w:styleId="RTFNum103">
    <w:name w:val="RTF_Num 10 3"/>
    <w:rPr>
      <w:rFonts w:ascii="StarSymbol" w:eastAsia="StarSymbol" w:hAnsi="StarSymbol" w:cs="StarSymbol"/>
      <w:sz w:val="18"/>
      <w:szCs w:val="18"/>
    </w:rPr>
  </w:style>
  <w:style w:type="character" w:customStyle="1" w:styleId="RTFNum104">
    <w:name w:val="RTF_Num 10 4"/>
    <w:rPr>
      <w:rFonts w:ascii="StarSymbol" w:eastAsia="StarSymbol" w:hAnsi="StarSymbol" w:cs="StarSymbol"/>
      <w:sz w:val="18"/>
      <w:szCs w:val="18"/>
    </w:rPr>
  </w:style>
  <w:style w:type="character" w:customStyle="1" w:styleId="RTFNum105">
    <w:name w:val="RTF_Num 10 5"/>
    <w:rPr>
      <w:rFonts w:ascii="StarSymbol" w:eastAsia="StarSymbol" w:hAnsi="StarSymbol" w:cs="StarSymbol"/>
      <w:sz w:val="18"/>
      <w:szCs w:val="18"/>
    </w:rPr>
  </w:style>
  <w:style w:type="character" w:customStyle="1" w:styleId="RTFNum106">
    <w:name w:val="RTF_Num 10 6"/>
    <w:rPr>
      <w:rFonts w:ascii="StarSymbol" w:eastAsia="StarSymbol" w:hAnsi="StarSymbol" w:cs="StarSymbol"/>
      <w:sz w:val="18"/>
      <w:szCs w:val="18"/>
    </w:rPr>
  </w:style>
  <w:style w:type="character" w:customStyle="1" w:styleId="RTFNum107">
    <w:name w:val="RTF_Num 10 7"/>
    <w:rPr>
      <w:rFonts w:ascii="StarSymbol" w:eastAsia="StarSymbol" w:hAnsi="StarSymbol" w:cs="StarSymbol"/>
      <w:sz w:val="18"/>
      <w:szCs w:val="18"/>
    </w:rPr>
  </w:style>
  <w:style w:type="character" w:customStyle="1" w:styleId="RTFNum108">
    <w:name w:val="RTF_Num 10 8"/>
    <w:rPr>
      <w:rFonts w:ascii="StarSymbol" w:eastAsia="StarSymbol" w:hAnsi="StarSymbol" w:cs="StarSymbol"/>
      <w:sz w:val="18"/>
      <w:szCs w:val="18"/>
    </w:rPr>
  </w:style>
  <w:style w:type="character" w:customStyle="1" w:styleId="RTFNum109">
    <w:name w:val="RTF_Num 10 9"/>
    <w:rPr>
      <w:rFonts w:ascii="StarSymbol" w:eastAsia="StarSymbol" w:hAnsi="StarSymbol" w:cs="StarSymbol"/>
      <w:sz w:val="18"/>
      <w:szCs w:val="18"/>
    </w:rPr>
  </w:style>
  <w:style w:type="character" w:customStyle="1" w:styleId="RTFNum1010">
    <w:name w:val="RTF_Num 10 10"/>
    <w:rPr>
      <w:rFonts w:ascii="StarSymbol" w:eastAsia="StarSymbol" w:hAnsi="StarSymbol" w:cs="StarSymbol"/>
      <w:sz w:val="18"/>
      <w:szCs w:val="18"/>
    </w:rPr>
  </w:style>
  <w:style w:type="character" w:customStyle="1" w:styleId="RTFNum111">
    <w:name w:val="RTF_Num 11 1"/>
    <w:rPr>
      <w:rFonts w:ascii="StarSymbol" w:eastAsia="StarSymbol" w:hAnsi="StarSymbol" w:cs="StarSymbol"/>
      <w:sz w:val="18"/>
      <w:szCs w:val="18"/>
    </w:rPr>
  </w:style>
  <w:style w:type="character" w:customStyle="1" w:styleId="RTFNum112">
    <w:name w:val="RTF_Num 11 2"/>
    <w:rPr>
      <w:rFonts w:ascii="StarSymbol" w:eastAsia="StarSymbol" w:hAnsi="StarSymbol" w:cs="StarSymbol"/>
      <w:sz w:val="18"/>
      <w:szCs w:val="18"/>
    </w:rPr>
  </w:style>
  <w:style w:type="character" w:customStyle="1" w:styleId="RTFNum113">
    <w:name w:val="RTF_Num 11 3"/>
    <w:rPr>
      <w:rFonts w:ascii="StarSymbol" w:eastAsia="StarSymbol" w:hAnsi="StarSymbol" w:cs="StarSymbol"/>
      <w:sz w:val="18"/>
      <w:szCs w:val="18"/>
    </w:rPr>
  </w:style>
  <w:style w:type="character" w:customStyle="1" w:styleId="RTFNum114">
    <w:name w:val="RTF_Num 11 4"/>
    <w:rPr>
      <w:rFonts w:ascii="StarSymbol" w:eastAsia="StarSymbol" w:hAnsi="StarSymbol" w:cs="StarSymbol"/>
      <w:sz w:val="18"/>
      <w:szCs w:val="18"/>
    </w:rPr>
  </w:style>
  <w:style w:type="character" w:customStyle="1" w:styleId="RTFNum115">
    <w:name w:val="RTF_Num 11 5"/>
    <w:rPr>
      <w:rFonts w:ascii="StarSymbol" w:eastAsia="StarSymbol" w:hAnsi="StarSymbol" w:cs="StarSymbol"/>
      <w:sz w:val="18"/>
      <w:szCs w:val="18"/>
    </w:rPr>
  </w:style>
  <w:style w:type="character" w:customStyle="1" w:styleId="RTFNum116">
    <w:name w:val="RTF_Num 11 6"/>
    <w:rPr>
      <w:rFonts w:ascii="StarSymbol" w:eastAsia="StarSymbol" w:hAnsi="StarSymbol" w:cs="StarSymbol"/>
      <w:sz w:val="18"/>
      <w:szCs w:val="18"/>
    </w:rPr>
  </w:style>
  <w:style w:type="character" w:customStyle="1" w:styleId="RTFNum117">
    <w:name w:val="RTF_Num 11 7"/>
    <w:rPr>
      <w:rFonts w:ascii="StarSymbol" w:eastAsia="StarSymbol" w:hAnsi="StarSymbol" w:cs="StarSymbol"/>
      <w:sz w:val="18"/>
      <w:szCs w:val="18"/>
    </w:rPr>
  </w:style>
  <w:style w:type="character" w:customStyle="1" w:styleId="RTFNum118">
    <w:name w:val="RTF_Num 11 8"/>
    <w:rPr>
      <w:rFonts w:ascii="StarSymbol" w:eastAsia="StarSymbol" w:hAnsi="StarSymbol" w:cs="StarSymbol"/>
      <w:sz w:val="18"/>
      <w:szCs w:val="18"/>
    </w:rPr>
  </w:style>
  <w:style w:type="character" w:customStyle="1" w:styleId="RTFNum119">
    <w:name w:val="RTF_Num 11 9"/>
    <w:rPr>
      <w:rFonts w:ascii="StarSymbol" w:eastAsia="StarSymbol" w:hAnsi="StarSymbol" w:cs="StarSymbol"/>
      <w:sz w:val="18"/>
      <w:szCs w:val="18"/>
    </w:rPr>
  </w:style>
  <w:style w:type="character" w:customStyle="1" w:styleId="RTFNum1110">
    <w:name w:val="RTF_Num 11 10"/>
    <w:rPr>
      <w:rFonts w:ascii="StarSymbol" w:eastAsia="StarSymbol" w:hAnsi="StarSymbol" w:cs="StarSymbol"/>
      <w:sz w:val="18"/>
      <w:szCs w:val="18"/>
    </w:rPr>
  </w:style>
  <w:style w:type="character" w:customStyle="1" w:styleId="RTFNum121">
    <w:name w:val="RTF_Num 12 1"/>
    <w:rPr>
      <w:rFonts w:ascii="StarSymbol" w:eastAsia="StarSymbol" w:hAnsi="StarSymbol" w:cs="StarSymbol"/>
      <w:sz w:val="18"/>
      <w:szCs w:val="18"/>
    </w:rPr>
  </w:style>
  <w:style w:type="character" w:customStyle="1" w:styleId="RTFNum122">
    <w:name w:val="RTF_Num 12 2"/>
    <w:rPr>
      <w:rFonts w:ascii="StarSymbol" w:eastAsia="StarSymbol" w:hAnsi="StarSymbol" w:cs="StarSymbol"/>
      <w:sz w:val="18"/>
      <w:szCs w:val="18"/>
    </w:rPr>
  </w:style>
  <w:style w:type="character" w:customStyle="1" w:styleId="RTFNum123">
    <w:name w:val="RTF_Num 12 3"/>
    <w:rPr>
      <w:rFonts w:ascii="StarSymbol" w:eastAsia="StarSymbol" w:hAnsi="StarSymbol" w:cs="StarSymbol"/>
      <w:sz w:val="18"/>
      <w:szCs w:val="18"/>
    </w:rPr>
  </w:style>
  <w:style w:type="character" w:customStyle="1" w:styleId="RTFNum124">
    <w:name w:val="RTF_Num 12 4"/>
    <w:rPr>
      <w:rFonts w:ascii="StarSymbol" w:eastAsia="StarSymbol" w:hAnsi="StarSymbol" w:cs="StarSymbol"/>
      <w:sz w:val="18"/>
      <w:szCs w:val="18"/>
    </w:rPr>
  </w:style>
  <w:style w:type="character" w:customStyle="1" w:styleId="RTFNum125">
    <w:name w:val="RTF_Num 12 5"/>
    <w:rPr>
      <w:rFonts w:ascii="StarSymbol" w:eastAsia="StarSymbol" w:hAnsi="StarSymbol" w:cs="StarSymbol"/>
      <w:sz w:val="18"/>
      <w:szCs w:val="18"/>
    </w:rPr>
  </w:style>
  <w:style w:type="character" w:customStyle="1" w:styleId="RTFNum126">
    <w:name w:val="RTF_Num 12 6"/>
    <w:rPr>
      <w:rFonts w:ascii="StarSymbol" w:eastAsia="StarSymbol" w:hAnsi="StarSymbol" w:cs="StarSymbol"/>
      <w:sz w:val="18"/>
      <w:szCs w:val="18"/>
    </w:rPr>
  </w:style>
  <w:style w:type="character" w:customStyle="1" w:styleId="RTFNum127">
    <w:name w:val="RTF_Num 12 7"/>
    <w:rPr>
      <w:rFonts w:ascii="StarSymbol" w:eastAsia="StarSymbol" w:hAnsi="StarSymbol" w:cs="StarSymbol"/>
      <w:sz w:val="18"/>
      <w:szCs w:val="18"/>
    </w:rPr>
  </w:style>
  <w:style w:type="character" w:customStyle="1" w:styleId="RTFNum128">
    <w:name w:val="RTF_Num 12 8"/>
    <w:rPr>
      <w:rFonts w:ascii="StarSymbol" w:eastAsia="StarSymbol" w:hAnsi="StarSymbol" w:cs="StarSymbol"/>
      <w:sz w:val="18"/>
      <w:szCs w:val="18"/>
    </w:rPr>
  </w:style>
  <w:style w:type="character" w:customStyle="1" w:styleId="RTFNum129">
    <w:name w:val="RTF_Num 12 9"/>
    <w:rPr>
      <w:rFonts w:ascii="StarSymbol" w:eastAsia="StarSymbol" w:hAnsi="StarSymbol" w:cs="StarSymbol"/>
      <w:sz w:val="18"/>
      <w:szCs w:val="18"/>
    </w:rPr>
  </w:style>
  <w:style w:type="character" w:customStyle="1" w:styleId="RTFNum1210">
    <w:name w:val="RTF_Num 12 10"/>
    <w:rPr>
      <w:rFonts w:ascii="StarSymbol" w:eastAsia="StarSymbol" w:hAnsi="StarSymbol" w:cs="StarSymbol"/>
      <w:sz w:val="18"/>
      <w:szCs w:val="18"/>
    </w:rPr>
  </w:style>
  <w:style w:type="character" w:customStyle="1" w:styleId="RTFNum131">
    <w:name w:val="RTF_Num 13 1"/>
    <w:rPr>
      <w:rFonts w:ascii="StarSymbol" w:eastAsia="StarSymbol" w:hAnsi="StarSymbol" w:cs="StarSymbol"/>
      <w:sz w:val="18"/>
      <w:szCs w:val="18"/>
    </w:rPr>
  </w:style>
  <w:style w:type="character" w:customStyle="1" w:styleId="RTFNum132">
    <w:name w:val="RTF_Num 13 2"/>
    <w:rPr>
      <w:rFonts w:ascii="StarSymbol" w:eastAsia="StarSymbol" w:hAnsi="StarSymbol" w:cs="StarSymbol"/>
      <w:sz w:val="18"/>
      <w:szCs w:val="18"/>
    </w:rPr>
  </w:style>
  <w:style w:type="character" w:customStyle="1" w:styleId="RTFNum133">
    <w:name w:val="RTF_Num 13 3"/>
    <w:rPr>
      <w:rFonts w:ascii="StarSymbol" w:eastAsia="StarSymbol" w:hAnsi="StarSymbol" w:cs="StarSymbol"/>
      <w:sz w:val="18"/>
      <w:szCs w:val="18"/>
    </w:rPr>
  </w:style>
  <w:style w:type="character" w:customStyle="1" w:styleId="RTFNum134">
    <w:name w:val="RTF_Num 13 4"/>
    <w:rPr>
      <w:rFonts w:ascii="StarSymbol" w:eastAsia="StarSymbol" w:hAnsi="StarSymbol" w:cs="StarSymbol"/>
      <w:sz w:val="18"/>
      <w:szCs w:val="18"/>
    </w:rPr>
  </w:style>
  <w:style w:type="character" w:customStyle="1" w:styleId="RTFNum135">
    <w:name w:val="RTF_Num 13 5"/>
    <w:rPr>
      <w:rFonts w:ascii="StarSymbol" w:eastAsia="StarSymbol" w:hAnsi="StarSymbol" w:cs="StarSymbol"/>
      <w:sz w:val="18"/>
      <w:szCs w:val="18"/>
    </w:rPr>
  </w:style>
  <w:style w:type="character" w:customStyle="1" w:styleId="RTFNum136">
    <w:name w:val="RTF_Num 13 6"/>
    <w:rPr>
      <w:rFonts w:ascii="StarSymbol" w:eastAsia="StarSymbol" w:hAnsi="StarSymbol" w:cs="StarSymbol"/>
      <w:sz w:val="18"/>
      <w:szCs w:val="18"/>
    </w:rPr>
  </w:style>
  <w:style w:type="character" w:customStyle="1" w:styleId="RTFNum137">
    <w:name w:val="RTF_Num 13 7"/>
    <w:rPr>
      <w:rFonts w:ascii="StarSymbol" w:eastAsia="StarSymbol" w:hAnsi="StarSymbol" w:cs="StarSymbol"/>
      <w:sz w:val="18"/>
      <w:szCs w:val="18"/>
    </w:rPr>
  </w:style>
  <w:style w:type="character" w:customStyle="1" w:styleId="RTFNum138">
    <w:name w:val="RTF_Num 13 8"/>
    <w:rPr>
      <w:rFonts w:ascii="StarSymbol" w:eastAsia="StarSymbol" w:hAnsi="StarSymbol" w:cs="StarSymbol"/>
      <w:sz w:val="18"/>
      <w:szCs w:val="18"/>
    </w:rPr>
  </w:style>
  <w:style w:type="character" w:customStyle="1" w:styleId="RTFNum139">
    <w:name w:val="RTF_Num 13 9"/>
    <w:rPr>
      <w:rFonts w:ascii="StarSymbol" w:eastAsia="StarSymbol" w:hAnsi="StarSymbol" w:cs="StarSymbol"/>
      <w:sz w:val="18"/>
      <w:szCs w:val="18"/>
    </w:rPr>
  </w:style>
  <w:style w:type="character" w:customStyle="1" w:styleId="RTFNum1310">
    <w:name w:val="RTF_Num 13 10"/>
    <w:rPr>
      <w:rFonts w:ascii="StarSymbol" w:eastAsia="StarSymbol" w:hAnsi="StarSymbol" w:cs="StarSymbol"/>
      <w:sz w:val="18"/>
      <w:szCs w:val="18"/>
    </w:rPr>
  </w:style>
  <w:style w:type="character" w:customStyle="1" w:styleId="RTFNum141">
    <w:name w:val="RTF_Num 14 1"/>
    <w:rPr>
      <w:rFonts w:ascii="StarSymbol" w:eastAsia="StarSymbol" w:hAnsi="StarSymbol" w:cs="StarSymbol"/>
      <w:sz w:val="18"/>
      <w:szCs w:val="18"/>
    </w:rPr>
  </w:style>
  <w:style w:type="character" w:customStyle="1" w:styleId="RTFNum142">
    <w:name w:val="RTF_Num 14 2"/>
    <w:rPr>
      <w:rFonts w:ascii="StarSymbol" w:eastAsia="StarSymbol" w:hAnsi="StarSymbol" w:cs="StarSymbol"/>
      <w:sz w:val="18"/>
      <w:szCs w:val="18"/>
    </w:rPr>
  </w:style>
  <w:style w:type="character" w:customStyle="1" w:styleId="RTFNum143">
    <w:name w:val="RTF_Num 14 3"/>
    <w:rPr>
      <w:rFonts w:ascii="StarSymbol" w:eastAsia="StarSymbol" w:hAnsi="StarSymbol" w:cs="StarSymbol"/>
      <w:sz w:val="18"/>
      <w:szCs w:val="18"/>
    </w:rPr>
  </w:style>
  <w:style w:type="character" w:customStyle="1" w:styleId="RTFNum144">
    <w:name w:val="RTF_Num 14 4"/>
    <w:rPr>
      <w:rFonts w:ascii="StarSymbol" w:eastAsia="StarSymbol" w:hAnsi="StarSymbol" w:cs="StarSymbol"/>
      <w:sz w:val="18"/>
      <w:szCs w:val="18"/>
    </w:rPr>
  </w:style>
  <w:style w:type="character" w:customStyle="1" w:styleId="RTFNum145">
    <w:name w:val="RTF_Num 14 5"/>
    <w:rPr>
      <w:rFonts w:ascii="StarSymbol" w:eastAsia="StarSymbol" w:hAnsi="StarSymbol" w:cs="StarSymbol"/>
      <w:sz w:val="18"/>
      <w:szCs w:val="18"/>
    </w:rPr>
  </w:style>
  <w:style w:type="character" w:customStyle="1" w:styleId="RTFNum146">
    <w:name w:val="RTF_Num 14 6"/>
    <w:rPr>
      <w:rFonts w:ascii="StarSymbol" w:eastAsia="StarSymbol" w:hAnsi="StarSymbol" w:cs="StarSymbol"/>
      <w:sz w:val="18"/>
      <w:szCs w:val="18"/>
    </w:rPr>
  </w:style>
  <w:style w:type="character" w:customStyle="1" w:styleId="RTFNum147">
    <w:name w:val="RTF_Num 14 7"/>
    <w:rPr>
      <w:rFonts w:ascii="StarSymbol" w:eastAsia="StarSymbol" w:hAnsi="StarSymbol" w:cs="StarSymbol"/>
      <w:sz w:val="18"/>
      <w:szCs w:val="18"/>
    </w:rPr>
  </w:style>
  <w:style w:type="character" w:customStyle="1" w:styleId="RTFNum148">
    <w:name w:val="RTF_Num 14 8"/>
    <w:rPr>
      <w:rFonts w:ascii="StarSymbol" w:eastAsia="StarSymbol" w:hAnsi="StarSymbol" w:cs="StarSymbol"/>
      <w:sz w:val="18"/>
      <w:szCs w:val="18"/>
    </w:rPr>
  </w:style>
  <w:style w:type="character" w:customStyle="1" w:styleId="RTFNum149">
    <w:name w:val="RTF_Num 14 9"/>
    <w:rPr>
      <w:rFonts w:ascii="StarSymbol" w:eastAsia="StarSymbol" w:hAnsi="StarSymbol" w:cs="StarSymbol"/>
      <w:sz w:val="18"/>
      <w:szCs w:val="18"/>
    </w:rPr>
  </w:style>
  <w:style w:type="character" w:customStyle="1" w:styleId="RTFNum1410">
    <w:name w:val="RTF_Num 14 10"/>
    <w:rPr>
      <w:rFonts w:ascii="StarSymbol" w:eastAsia="StarSymbol" w:hAnsi="StarSymbol" w:cs="StarSymbol"/>
      <w:sz w:val="18"/>
      <w:szCs w:val="18"/>
    </w:rPr>
  </w:style>
  <w:style w:type="character" w:customStyle="1" w:styleId="RTFNum151">
    <w:name w:val="RTF_Num 15 1"/>
    <w:rPr>
      <w:rFonts w:ascii="StarSymbol" w:eastAsia="StarSymbol" w:hAnsi="StarSymbol" w:cs="StarSymbol"/>
      <w:sz w:val="18"/>
      <w:szCs w:val="18"/>
    </w:rPr>
  </w:style>
  <w:style w:type="character" w:customStyle="1" w:styleId="RTFNum152">
    <w:name w:val="RTF_Num 15 2"/>
    <w:rPr>
      <w:rFonts w:ascii="StarSymbol" w:eastAsia="StarSymbol" w:hAnsi="StarSymbol" w:cs="StarSymbol"/>
      <w:sz w:val="18"/>
      <w:szCs w:val="18"/>
    </w:rPr>
  </w:style>
  <w:style w:type="character" w:customStyle="1" w:styleId="RTFNum153">
    <w:name w:val="RTF_Num 15 3"/>
    <w:rPr>
      <w:rFonts w:ascii="StarSymbol" w:eastAsia="StarSymbol" w:hAnsi="StarSymbol" w:cs="StarSymbol"/>
      <w:sz w:val="18"/>
      <w:szCs w:val="18"/>
    </w:rPr>
  </w:style>
  <w:style w:type="character" w:customStyle="1" w:styleId="RTFNum154">
    <w:name w:val="RTF_Num 15 4"/>
    <w:rPr>
      <w:rFonts w:ascii="StarSymbol" w:eastAsia="StarSymbol" w:hAnsi="StarSymbol" w:cs="StarSymbol"/>
      <w:sz w:val="18"/>
      <w:szCs w:val="18"/>
    </w:rPr>
  </w:style>
  <w:style w:type="character" w:customStyle="1" w:styleId="RTFNum155">
    <w:name w:val="RTF_Num 15 5"/>
    <w:rPr>
      <w:rFonts w:ascii="StarSymbol" w:eastAsia="StarSymbol" w:hAnsi="StarSymbol" w:cs="StarSymbol"/>
      <w:sz w:val="18"/>
      <w:szCs w:val="18"/>
    </w:rPr>
  </w:style>
  <w:style w:type="character" w:customStyle="1" w:styleId="RTFNum156">
    <w:name w:val="RTF_Num 15 6"/>
    <w:rPr>
      <w:rFonts w:ascii="StarSymbol" w:eastAsia="StarSymbol" w:hAnsi="StarSymbol" w:cs="StarSymbol"/>
      <w:sz w:val="18"/>
      <w:szCs w:val="18"/>
    </w:rPr>
  </w:style>
  <w:style w:type="character" w:customStyle="1" w:styleId="RTFNum157">
    <w:name w:val="RTF_Num 15 7"/>
    <w:rPr>
      <w:rFonts w:ascii="StarSymbol" w:eastAsia="StarSymbol" w:hAnsi="StarSymbol" w:cs="StarSymbol"/>
      <w:sz w:val="18"/>
      <w:szCs w:val="18"/>
    </w:rPr>
  </w:style>
  <w:style w:type="character" w:customStyle="1" w:styleId="RTFNum158">
    <w:name w:val="RTF_Num 15 8"/>
    <w:rPr>
      <w:rFonts w:ascii="StarSymbol" w:eastAsia="StarSymbol" w:hAnsi="StarSymbol" w:cs="StarSymbol"/>
      <w:sz w:val="18"/>
      <w:szCs w:val="18"/>
    </w:rPr>
  </w:style>
  <w:style w:type="character" w:customStyle="1" w:styleId="RTFNum159">
    <w:name w:val="RTF_Num 15 9"/>
    <w:rPr>
      <w:rFonts w:ascii="StarSymbol" w:eastAsia="StarSymbol" w:hAnsi="StarSymbol" w:cs="StarSymbol"/>
      <w:sz w:val="18"/>
      <w:szCs w:val="18"/>
    </w:rPr>
  </w:style>
  <w:style w:type="character" w:customStyle="1" w:styleId="RTFNum1510">
    <w:name w:val="RTF_Num 15 10"/>
    <w:rPr>
      <w:rFonts w:ascii="StarSymbol" w:eastAsia="StarSymbol" w:hAnsi="StarSymbol" w:cs="StarSymbol"/>
      <w:sz w:val="18"/>
      <w:szCs w:val="18"/>
    </w:rPr>
  </w:style>
  <w:style w:type="character" w:customStyle="1" w:styleId="RTFNum161">
    <w:name w:val="RTF_Num 16 1"/>
    <w:rPr>
      <w:rFonts w:ascii="StarSymbol" w:eastAsia="StarSymbol" w:hAnsi="StarSymbol" w:cs="StarSymbol"/>
      <w:sz w:val="18"/>
      <w:szCs w:val="18"/>
    </w:rPr>
  </w:style>
  <w:style w:type="character" w:customStyle="1" w:styleId="RTFNum162">
    <w:name w:val="RTF_Num 16 2"/>
    <w:rPr>
      <w:rFonts w:ascii="StarSymbol" w:eastAsia="StarSymbol" w:hAnsi="StarSymbol" w:cs="StarSymbol"/>
      <w:sz w:val="18"/>
      <w:szCs w:val="18"/>
    </w:rPr>
  </w:style>
  <w:style w:type="character" w:customStyle="1" w:styleId="RTFNum163">
    <w:name w:val="RTF_Num 16 3"/>
    <w:rPr>
      <w:rFonts w:ascii="StarSymbol" w:eastAsia="StarSymbol" w:hAnsi="StarSymbol" w:cs="StarSymbol"/>
      <w:sz w:val="18"/>
      <w:szCs w:val="18"/>
    </w:rPr>
  </w:style>
  <w:style w:type="character" w:customStyle="1" w:styleId="RTFNum164">
    <w:name w:val="RTF_Num 16 4"/>
    <w:rPr>
      <w:rFonts w:ascii="StarSymbol" w:eastAsia="StarSymbol" w:hAnsi="StarSymbol" w:cs="StarSymbol"/>
      <w:sz w:val="18"/>
      <w:szCs w:val="18"/>
    </w:rPr>
  </w:style>
  <w:style w:type="character" w:customStyle="1" w:styleId="RTFNum165">
    <w:name w:val="RTF_Num 16 5"/>
    <w:rPr>
      <w:rFonts w:ascii="StarSymbol" w:eastAsia="StarSymbol" w:hAnsi="StarSymbol" w:cs="StarSymbol"/>
      <w:sz w:val="18"/>
      <w:szCs w:val="18"/>
    </w:rPr>
  </w:style>
  <w:style w:type="character" w:customStyle="1" w:styleId="RTFNum166">
    <w:name w:val="RTF_Num 16 6"/>
    <w:rPr>
      <w:rFonts w:ascii="StarSymbol" w:eastAsia="StarSymbol" w:hAnsi="StarSymbol" w:cs="StarSymbol"/>
      <w:sz w:val="18"/>
      <w:szCs w:val="18"/>
    </w:rPr>
  </w:style>
  <w:style w:type="character" w:customStyle="1" w:styleId="RTFNum167">
    <w:name w:val="RTF_Num 16 7"/>
    <w:rPr>
      <w:rFonts w:ascii="StarSymbol" w:eastAsia="StarSymbol" w:hAnsi="StarSymbol" w:cs="StarSymbol"/>
      <w:sz w:val="18"/>
      <w:szCs w:val="18"/>
    </w:rPr>
  </w:style>
  <w:style w:type="character" w:customStyle="1" w:styleId="RTFNum168">
    <w:name w:val="RTF_Num 16 8"/>
    <w:rPr>
      <w:rFonts w:ascii="StarSymbol" w:eastAsia="StarSymbol" w:hAnsi="StarSymbol" w:cs="StarSymbol"/>
      <w:sz w:val="18"/>
      <w:szCs w:val="18"/>
    </w:rPr>
  </w:style>
  <w:style w:type="character" w:customStyle="1" w:styleId="RTFNum169">
    <w:name w:val="RTF_Num 16 9"/>
    <w:rPr>
      <w:rFonts w:ascii="StarSymbol" w:eastAsia="StarSymbol" w:hAnsi="StarSymbol" w:cs="StarSymbol"/>
      <w:sz w:val="18"/>
      <w:szCs w:val="18"/>
    </w:rPr>
  </w:style>
  <w:style w:type="character" w:customStyle="1" w:styleId="RTFNum1610">
    <w:name w:val="RTF_Num 16 10"/>
    <w:rPr>
      <w:rFonts w:ascii="StarSymbol" w:eastAsia="StarSymbol" w:hAnsi="StarSymbol" w:cs="StarSymbol"/>
      <w:sz w:val="18"/>
      <w:szCs w:val="18"/>
    </w:rPr>
  </w:style>
  <w:style w:type="character" w:customStyle="1" w:styleId="RTFNum171">
    <w:name w:val="RTF_Num 17 1"/>
    <w:rPr>
      <w:rFonts w:ascii="StarSymbol" w:eastAsia="StarSymbol" w:hAnsi="StarSymbol" w:cs="StarSymbol"/>
      <w:sz w:val="18"/>
      <w:szCs w:val="18"/>
    </w:rPr>
  </w:style>
  <w:style w:type="character" w:customStyle="1" w:styleId="RTFNum172">
    <w:name w:val="RTF_Num 17 2"/>
    <w:rPr>
      <w:rFonts w:ascii="StarSymbol" w:eastAsia="StarSymbol" w:hAnsi="StarSymbol" w:cs="StarSymbol"/>
      <w:sz w:val="18"/>
      <w:szCs w:val="18"/>
    </w:rPr>
  </w:style>
  <w:style w:type="character" w:customStyle="1" w:styleId="RTFNum173">
    <w:name w:val="RTF_Num 17 3"/>
    <w:rPr>
      <w:rFonts w:ascii="StarSymbol" w:eastAsia="StarSymbol" w:hAnsi="StarSymbol" w:cs="StarSymbol"/>
      <w:sz w:val="18"/>
      <w:szCs w:val="18"/>
    </w:rPr>
  </w:style>
  <w:style w:type="character" w:customStyle="1" w:styleId="RTFNum174">
    <w:name w:val="RTF_Num 17 4"/>
    <w:rPr>
      <w:rFonts w:ascii="StarSymbol" w:eastAsia="StarSymbol" w:hAnsi="StarSymbol" w:cs="StarSymbol"/>
      <w:sz w:val="18"/>
      <w:szCs w:val="18"/>
    </w:rPr>
  </w:style>
  <w:style w:type="character" w:customStyle="1" w:styleId="RTFNum175">
    <w:name w:val="RTF_Num 17 5"/>
    <w:rPr>
      <w:rFonts w:ascii="StarSymbol" w:eastAsia="StarSymbol" w:hAnsi="StarSymbol" w:cs="StarSymbol"/>
      <w:sz w:val="18"/>
      <w:szCs w:val="18"/>
    </w:rPr>
  </w:style>
  <w:style w:type="character" w:customStyle="1" w:styleId="RTFNum176">
    <w:name w:val="RTF_Num 17 6"/>
    <w:rPr>
      <w:rFonts w:ascii="StarSymbol" w:eastAsia="StarSymbol" w:hAnsi="StarSymbol" w:cs="StarSymbol"/>
      <w:sz w:val="18"/>
      <w:szCs w:val="18"/>
    </w:rPr>
  </w:style>
  <w:style w:type="character" w:customStyle="1" w:styleId="RTFNum177">
    <w:name w:val="RTF_Num 17 7"/>
    <w:rPr>
      <w:rFonts w:ascii="StarSymbol" w:eastAsia="StarSymbol" w:hAnsi="StarSymbol" w:cs="StarSymbol"/>
      <w:sz w:val="18"/>
      <w:szCs w:val="18"/>
    </w:rPr>
  </w:style>
  <w:style w:type="character" w:customStyle="1" w:styleId="RTFNum178">
    <w:name w:val="RTF_Num 17 8"/>
    <w:rPr>
      <w:rFonts w:ascii="StarSymbol" w:eastAsia="StarSymbol" w:hAnsi="StarSymbol" w:cs="StarSymbol"/>
      <w:sz w:val="18"/>
      <w:szCs w:val="18"/>
    </w:rPr>
  </w:style>
  <w:style w:type="character" w:customStyle="1" w:styleId="RTFNum179">
    <w:name w:val="RTF_Num 17 9"/>
    <w:rPr>
      <w:rFonts w:ascii="StarSymbol" w:eastAsia="StarSymbol" w:hAnsi="StarSymbol" w:cs="StarSymbol"/>
      <w:sz w:val="18"/>
      <w:szCs w:val="18"/>
    </w:rPr>
  </w:style>
  <w:style w:type="character" w:customStyle="1" w:styleId="RTFNum1710">
    <w:name w:val="RTF_Num 17 10"/>
    <w:rPr>
      <w:rFonts w:ascii="StarSymbol" w:eastAsia="StarSymbol" w:hAnsi="StarSymbol" w:cs="StarSymbol"/>
      <w:sz w:val="18"/>
      <w:szCs w:val="18"/>
    </w:rPr>
  </w:style>
  <w:style w:type="character" w:customStyle="1" w:styleId="RTFNum181">
    <w:name w:val="RTF_Num 18 1"/>
    <w:rPr>
      <w:rFonts w:ascii="StarSymbol" w:eastAsia="StarSymbol" w:hAnsi="StarSymbol" w:cs="StarSymbol"/>
      <w:sz w:val="18"/>
      <w:szCs w:val="18"/>
    </w:rPr>
  </w:style>
  <w:style w:type="character" w:customStyle="1" w:styleId="RTFNum182">
    <w:name w:val="RTF_Num 18 2"/>
    <w:rPr>
      <w:rFonts w:ascii="StarSymbol" w:eastAsia="StarSymbol" w:hAnsi="StarSymbol" w:cs="StarSymbol"/>
      <w:sz w:val="18"/>
      <w:szCs w:val="18"/>
    </w:rPr>
  </w:style>
  <w:style w:type="character" w:customStyle="1" w:styleId="RTFNum183">
    <w:name w:val="RTF_Num 18 3"/>
    <w:rPr>
      <w:rFonts w:ascii="StarSymbol" w:eastAsia="StarSymbol" w:hAnsi="StarSymbol" w:cs="StarSymbol"/>
      <w:sz w:val="18"/>
      <w:szCs w:val="18"/>
    </w:rPr>
  </w:style>
  <w:style w:type="character" w:customStyle="1" w:styleId="RTFNum184">
    <w:name w:val="RTF_Num 18 4"/>
    <w:rPr>
      <w:rFonts w:ascii="StarSymbol" w:eastAsia="StarSymbol" w:hAnsi="StarSymbol" w:cs="StarSymbol"/>
      <w:sz w:val="18"/>
      <w:szCs w:val="18"/>
    </w:rPr>
  </w:style>
  <w:style w:type="character" w:customStyle="1" w:styleId="RTFNum185">
    <w:name w:val="RTF_Num 18 5"/>
    <w:rPr>
      <w:rFonts w:ascii="StarSymbol" w:eastAsia="StarSymbol" w:hAnsi="StarSymbol" w:cs="StarSymbol"/>
      <w:sz w:val="18"/>
      <w:szCs w:val="18"/>
    </w:rPr>
  </w:style>
  <w:style w:type="character" w:customStyle="1" w:styleId="RTFNum186">
    <w:name w:val="RTF_Num 18 6"/>
    <w:rPr>
      <w:rFonts w:ascii="StarSymbol" w:eastAsia="StarSymbol" w:hAnsi="StarSymbol" w:cs="StarSymbol"/>
      <w:sz w:val="18"/>
      <w:szCs w:val="18"/>
    </w:rPr>
  </w:style>
  <w:style w:type="character" w:customStyle="1" w:styleId="RTFNum187">
    <w:name w:val="RTF_Num 18 7"/>
    <w:rPr>
      <w:rFonts w:ascii="StarSymbol" w:eastAsia="StarSymbol" w:hAnsi="StarSymbol" w:cs="StarSymbol"/>
      <w:sz w:val="18"/>
      <w:szCs w:val="18"/>
    </w:rPr>
  </w:style>
  <w:style w:type="character" w:customStyle="1" w:styleId="RTFNum188">
    <w:name w:val="RTF_Num 18 8"/>
    <w:rPr>
      <w:rFonts w:ascii="StarSymbol" w:eastAsia="StarSymbol" w:hAnsi="StarSymbol" w:cs="StarSymbol"/>
      <w:sz w:val="18"/>
      <w:szCs w:val="18"/>
    </w:rPr>
  </w:style>
  <w:style w:type="character" w:customStyle="1" w:styleId="RTFNum189">
    <w:name w:val="RTF_Num 18 9"/>
    <w:rPr>
      <w:rFonts w:ascii="StarSymbol" w:eastAsia="StarSymbol" w:hAnsi="StarSymbol" w:cs="StarSymbol"/>
      <w:sz w:val="18"/>
      <w:szCs w:val="18"/>
    </w:rPr>
  </w:style>
  <w:style w:type="character" w:customStyle="1" w:styleId="RTFNum1810">
    <w:name w:val="RTF_Num 18 10"/>
    <w:rPr>
      <w:rFonts w:ascii="StarSymbol" w:eastAsia="StarSymbol" w:hAnsi="StarSymbol" w:cs="StarSymbol"/>
      <w:sz w:val="18"/>
      <w:szCs w:val="18"/>
    </w:rPr>
  </w:style>
  <w:style w:type="character" w:customStyle="1" w:styleId="RTFNum191">
    <w:name w:val="RTF_Num 19 1"/>
    <w:rPr>
      <w:rFonts w:ascii="StarSymbol" w:eastAsia="StarSymbol" w:hAnsi="StarSymbol" w:cs="StarSymbol"/>
      <w:sz w:val="18"/>
      <w:szCs w:val="18"/>
    </w:rPr>
  </w:style>
  <w:style w:type="character" w:customStyle="1" w:styleId="RTFNum192">
    <w:name w:val="RTF_Num 19 2"/>
    <w:rPr>
      <w:rFonts w:ascii="StarSymbol" w:eastAsia="StarSymbol" w:hAnsi="StarSymbol" w:cs="StarSymbol"/>
      <w:sz w:val="18"/>
      <w:szCs w:val="18"/>
    </w:rPr>
  </w:style>
  <w:style w:type="character" w:customStyle="1" w:styleId="RTFNum193">
    <w:name w:val="RTF_Num 19 3"/>
    <w:rPr>
      <w:rFonts w:ascii="StarSymbol" w:eastAsia="StarSymbol" w:hAnsi="StarSymbol" w:cs="StarSymbol"/>
      <w:sz w:val="18"/>
      <w:szCs w:val="18"/>
    </w:rPr>
  </w:style>
  <w:style w:type="character" w:customStyle="1" w:styleId="RTFNum194">
    <w:name w:val="RTF_Num 19 4"/>
    <w:rPr>
      <w:rFonts w:ascii="StarSymbol" w:eastAsia="StarSymbol" w:hAnsi="StarSymbol" w:cs="StarSymbol"/>
      <w:sz w:val="18"/>
      <w:szCs w:val="18"/>
    </w:rPr>
  </w:style>
  <w:style w:type="character" w:customStyle="1" w:styleId="RTFNum195">
    <w:name w:val="RTF_Num 19 5"/>
    <w:rPr>
      <w:rFonts w:ascii="StarSymbol" w:eastAsia="StarSymbol" w:hAnsi="StarSymbol" w:cs="StarSymbol"/>
      <w:sz w:val="18"/>
      <w:szCs w:val="18"/>
    </w:rPr>
  </w:style>
  <w:style w:type="character" w:customStyle="1" w:styleId="RTFNum196">
    <w:name w:val="RTF_Num 19 6"/>
    <w:rPr>
      <w:rFonts w:ascii="StarSymbol" w:eastAsia="StarSymbol" w:hAnsi="StarSymbol" w:cs="StarSymbol"/>
      <w:sz w:val="18"/>
      <w:szCs w:val="18"/>
    </w:rPr>
  </w:style>
  <w:style w:type="character" w:customStyle="1" w:styleId="RTFNum197">
    <w:name w:val="RTF_Num 19 7"/>
    <w:rPr>
      <w:rFonts w:ascii="StarSymbol" w:eastAsia="StarSymbol" w:hAnsi="StarSymbol" w:cs="StarSymbol"/>
      <w:sz w:val="18"/>
      <w:szCs w:val="18"/>
    </w:rPr>
  </w:style>
  <w:style w:type="character" w:customStyle="1" w:styleId="RTFNum198">
    <w:name w:val="RTF_Num 19 8"/>
    <w:rPr>
      <w:rFonts w:ascii="StarSymbol" w:eastAsia="StarSymbol" w:hAnsi="StarSymbol" w:cs="StarSymbol"/>
      <w:sz w:val="18"/>
      <w:szCs w:val="18"/>
    </w:rPr>
  </w:style>
  <w:style w:type="character" w:customStyle="1" w:styleId="RTFNum199">
    <w:name w:val="RTF_Num 19 9"/>
    <w:rPr>
      <w:rFonts w:ascii="StarSymbol" w:eastAsia="StarSymbol" w:hAnsi="StarSymbol" w:cs="StarSymbol"/>
      <w:sz w:val="18"/>
      <w:szCs w:val="18"/>
    </w:rPr>
  </w:style>
  <w:style w:type="character" w:customStyle="1" w:styleId="RTFNum1910">
    <w:name w:val="RTF_Num 19 10"/>
    <w:rPr>
      <w:rFonts w:ascii="StarSymbol" w:eastAsia="StarSymbol" w:hAnsi="StarSymbol" w:cs="StarSymbol"/>
      <w:sz w:val="18"/>
      <w:szCs w:val="18"/>
    </w:rPr>
  </w:style>
  <w:style w:type="character" w:customStyle="1" w:styleId="RTFNum201">
    <w:name w:val="RTF_Num 20 1"/>
    <w:rPr>
      <w:rFonts w:ascii="StarSymbol" w:eastAsia="StarSymbol" w:hAnsi="StarSymbol" w:cs="StarSymbol"/>
      <w:sz w:val="18"/>
      <w:szCs w:val="18"/>
    </w:rPr>
  </w:style>
  <w:style w:type="character" w:customStyle="1" w:styleId="RTFNum202">
    <w:name w:val="RTF_Num 20 2"/>
    <w:rPr>
      <w:rFonts w:ascii="StarSymbol" w:eastAsia="StarSymbol" w:hAnsi="StarSymbol" w:cs="StarSymbol"/>
      <w:sz w:val="18"/>
      <w:szCs w:val="18"/>
    </w:rPr>
  </w:style>
  <w:style w:type="character" w:customStyle="1" w:styleId="RTFNum203">
    <w:name w:val="RTF_Num 20 3"/>
    <w:rPr>
      <w:rFonts w:ascii="StarSymbol" w:eastAsia="StarSymbol" w:hAnsi="StarSymbol" w:cs="StarSymbol"/>
      <w:sz w:val="18"/>
      <w:szCs w:val="18"/>
    </w:rPr>
  </w:style>
  <w:style w:type="character" w:customStyle="1" w:styleId="RTFNum204">
    <w:name w:val="RTF_Num 20 4"/>
    <w:rPr>
      <w:rFonts w:ascii="StarSymbol" w:eastAsia="StarSymbol" w:hAnsi="StarSymbol" w:cs="StarSymbol"/>
      <w:sz w:val="18"/>
      <w:szCs w:val="18"/>
    </w:rPr>
  </w:style>
  <w:style w:type="character" w:customStyle="1" w:styleId="RTFNum205">
    <w:name w:val="RTF_Num 20 5"/>
    <w:rPr>
      <w:rFonts w:ascii="StarSymbol" w:eastAsia="StarSymbol" w:hAnsi="StarSymbol" w:cs="StarSymbol"/>
      <w:sz w:val="18"/>
      <w:szCs w:val="18"/>
    </w:rPr>
  </w:style>
  <w:style w:type="character" w:customStyle="1" w:styleId="RTFNum206">
    <w:name w:val="RTF_Num 20 6"/>
    <w:rPr>
      <w:rFonts w:ascii="StarSymbol" w:eastAsia="StarSymbol" w:hAnsi="StarSymbol" w:cs="StarSymbol"/>
      <w:sz w:val="18"/>
      <w:szCs w:val="18"/>
    </w:rPr>
  </w:style>
  <w:style w:type="character" w:customStyle="1" w:styleId="RTFNum207">
    <w:name w:val="RTF_Num 20 7"/>
    <w:rPr>
      <w:rFonts w:ascii="StarSymbol" w:eastAsia="StarSymbol" w:hAnsi="StarSymbol" w:cs="StarSymbol"/>
      <w:sz w:val="18"/>
      <w:szCs w:val="18"/>
    </w:rPr>
  </w:style>
  <w:style w:type="character" w:customStyle="1" w:styleId="RTFNum208">
    <w:name w:val="RTF_Num 20 8"/>
    <w:rPr>
      <w:rFonts w:ascii="StarSymbol" w:eastAsia="StarSymbol" w:hAnsi="StarSymbol" w:cs="StarSymbol"/>
      <w:sz w:val="18"/>
      <w:szCs w:val="18"/>
    </w:rPr>
  </w:style>
  <w:style w:type="character" w:customStyle="1" w:styleId="RTFNum209">
    <w:name w:val="RTF_Num 20 9"/>
    <w:rPr>
      <w:rFonts w:ascii="StarSymbol" w:eastAsia="StarSymbol" w:hAnsi="StarSymbol" w:cs="StarSymbol"/>
      <w:sz w:val="18"/>
      <w:szCs w:val="18"/>
    </w:rPr>
  </w:style>
  <w:style w:type="character" w:customStyle="1" w:styleId="RTFNum2010">
    <w:name w:val="RTF_Num 20 10"/>
    <w:rPr>
      <w:rFonts w:ascii="StarSymbol" w:eastAsia="StarSymbol" w:hAnsi="StarSymbol" w:cs="StarSymbol"/>
      <w:sz w:val="18"/>
      <w:szCs w:val="18"/>
    </w:rPr>
  </w:style>
  <w:style w:type="character" w:customStyle="1" w:styleId="RTFNum211">
    <w:name w:val="RTF_Num 21 1"/>
    <w:rPr>
      <w:rFonts w:ascii="StarSymbol" w:eastAsia="StarSymbol" w:hAnsi="StarSymbol" w:cs="StarSymbol"/>
      <w:sz w:val="18"/>
      <w:szCs w:val="18"/>
    </w:rPr>
  </w:style>
  <w:style w:type="character" w:customStyle="1" w:styleId="RTFNum212">
    <w:name w:val="RTF_Num 21 2"/>
    <w:rPr>
      <w:rFonts w:ascii="StarSymbol" w:eastAsia="StarSymbol" w:hAnsi="StarSymbol" w:cs="StarSymbol"/>
      <w:sz w:val="18"/>
      <w:szCs w:val="18"/>
    </w:rPr>
  </w:style>
  <w:style w:type="character" w:customStyle="1" w:styleId="RTFNum213">
    <w:name w:val="RTF_Num 21 3"/>
    <w:rPr>
      <w:rFonts w:ascii="StarSymbol" w:eastAsia="StarSymbol" w:hAnsi="StarSymbol" w:cs="StarSymbol"/>
      <w:sz w:val="18"/>
      <w:szCs w:val="18"/>
    </w:rPr>
  </w:style>
  <w:style w:type="character" w:customStyle="1" w:styleId="RTFNum214">
    <w:name w:val="RTF_Num 21 4"/>
    <w:rPr>
      <w:rFonts w:ascii="StarSymbol" w:eastAsia="StarSymbol" w:hAnsi="StarSymbol" w:cs="StarSymbol"/>
      <w:sz w:val="18"/>
      <w:szCs w:val="18"/>
    </w:rPr>
  </w:style>
  <w:style w:type="character" w:customStyle="1" w:styleId="RTFNum215">
    <w:name w:val="RTF_Num 21 5"/>
    <w:rPr>
      <w:rFonts w:ascii="StarSymbol" w:eastAsia="StarSymbol" w:hAnsi="StarSymbol" w:cs="StarSymbol"/>
      <w:sz w:val="18"/>
      <w:szCs w:val="18"/>
    </w:rPr>
  </w:style>
  <w:style w:type="character" w:customStyle="1" w:styleId="RTFNum216">
    <w:name w:val="RTF_Num 21 6"/>
    <w:rPr>
      <w:rFonts w:ascii="StarSymbol" w:eastAsia="StarSymbol" w:hAnsi="StarSymbol" w:cs="StarSymbol"/>
      <w:sz w:val="18"/>
      <w:szCs w:val="18"/>
    </w:rPr>
  </w:style>
  <w:style w:type="character" w:customStyle="1" w:styleId="RTFNum217">
    <w:name w:val="RTF_Num 21 7"/>
    <w:rPr>
      <w:rFonts w:ascii="StarSymbol" w:eastAsia="StarSymbol" w:hAnsi="StarSymbol" w:cs="StarSymbol"/>
      <w:sz w:val="18"/>
      <w:szCs w:val="18"/>
    </w:rPr>
  </w:style>
  <w:style w:type="character" w:customStyle="1" w:styleId="RTFNum218">
    <w:name w:val="RTF_Num 21 8"/>
    <w:rPr>
      <w:rFonts w:ascii="StarSymbol" w:eastAsia="StarSymbol" w:hAnsi="StarSymbol" w:cs="StarSymbol"/>
      <w:sz w:val="18"/>
      <w:szCs w:val="18"/>
    </w:rPr>
  </w:style>
  <w:style w:type="character" w:customStyle="1" w:styleId="RTFNum219">
    <w:name w:val="RTF_Num 21 9"/>
    <w:rPr>
      <w:rFonts w:ascii="StarSymbol" w:eastAsia="StarSymbol" w:hAnsi="StarSymbol" w:cs="StarSymbol"/>
      <w:sz w:val="18"/>
      <w:szCs w:val="18"/>
    </w:rPr>
  </w:style>
  <w:style w:type="character" w:customStyle="1" w:styleId="RTFNum2110">
    <w:name w:val="RTF_Num 21 10"/>
    <w:rPr>
      <w:rFonts w:ascii="StarSymbol" w:eastAsia="StarSymbol" w:hAnsi="StarSymbol" w:cs="StarSymbol"/>
      <w:sz w:val="18"/>
      <w:szCs w:val="18"/>
    </w:rPr>
  </w:style>
  <w:style w:type="character" w:customStyle="1" w:styleId="RTFNum221">
    <w:name w:val="RTF_Num 22 1"/>
    <w:rPr>
      <w:rFonts w:ascii="StarSymbol" w:eastAsia="StarSymbol" w:hAnsi="StarSymbol" w:cs="StarSymbol"/>
      <w:sz w:val="18"/>
      <w:szCs w:val="18"/>
    </w:rPr>
  </w:style>
  <w:style w:type="character" w:customStyle="1" w:styleId="RTFNum222">
    <w:name w:val="RTF_Num 22 2"/>
    <w:rPr>
      <w:rFonts w:ascii="StarSymbol" w:eastAsia="StarSymbol" w:hAnsi="StarSymbol" w:cs="StarSymbol"/>
      <w:sz w:val="18"/>
      <w:szCs w:val="18"/>
    </w:rPr>
  </w:style>
  <w:style w:type="character" w:customStyle="1" w:styleId="RTFNum223">
    <w:name w:val="RTF_Num 22 3"/>
    <w:rPr>
      <w:rFonts w:ascii="StarSymbol" w:eastAsia="StarSymbol" w:hAnsi="StarSymbol" w:cs="StarSymbol"/>
      <w:sz w:val="18"/>
      <w:szCs w:val="18"/>
    </w:rPr>
  </w:style>
  <w:style w:type="character" w:customStyle="1" w:styleId="RTFNum224">
    <w:name w:val="RTF_Num 22 4"/>
    <w:rPr>
      <w:rFonts w:ascii="StarSymbol" w:eastAsia="StarSymbol" w:hAnsi="StarSymbol" w:cs="StarSymbol"/>
      <w:sz w:val="18"/>
      <w:szCs w:val="18"/>
    </w:rPr>
  </w:style>
  <w:style w:type="character" w:customStyle="1" w:styleId="RTFNum225">
    <w:name w:val="RTF_Num 22 5"/>
    <w:rPr>
      <w:rFonts w:ascii="StarSymbol" w:eastAsia="StarSymbol" w:hAnsi="StarSymbol" w:cs="StarSymbol"/>
      <w:sz w:val="18"/>
      <w:szCs w:val="18"/>
    </w:rPr>
  </w:style>
  <w:style w:type="character" w:customStyle="1" w:styleId="RTFNum226">
    <w:name w:val="RTF_Num 22 6"/>
    <w:rPr>
      <w:rFonts w:ascii="StarSymbol" w:eastAsia="StarSymbol" w:hAnsi="StarSymbol" w:cs="StarSymbol"/>
      <w:sz w:val="18"/>
      <w:szCs w:val="18"/>
    </w:rPr>
  </w:style>
  <w:style w:type="character" w:customStyle="1" w:styleId="RTFNum227">
    <w:name w:val="RTF_Num 22 7"/>
    <w:rPr>
      <w:rFonts w:ascii="StarSymbol" w:eastAsia="StarSymbol" w:hAnsi="StarSymbol" w:cs="StarSymbol"/>
      <w:sz w:val="18"/>
      <w:szCs w:val="18"/>
    </w:rPr>
  </w:style>
  <w:style w:type="character" w:customStyle="1" w:styleId="RTFNum228">
    <w:name w:val="RTF_Num 22 8"/>
    <w:rPr>
      <w:rFonts w:ascii="StarSymbol" w:eastAsia="StarSymbol" w:hAnsi="StarSymbol" w:cs="StarSymbol"/>
      <w:sz w:val="18"/>
      <w:szCs w:val="18"/>
    </w:rPr>
  </w:style>
  <w:style w:type="character" w:customStyle="1" w:styleId="RTFNum229">
    <w:name w:val="RTF_Num 22 9"/>
    <w:rPr>
      <w:rFonts w:ascii="StarSymbol" w:eastAsia="StarSymbol" w:hAnsi="StarSymbol" w:cs="StarSymbol"/>
      <w:sz w:val="18"/>
      <w:szCs w:val="18"/>
    </w:rPr>
  </w:style>
  <w:style w:type="character" w:customStyle="1" w:styleId="RTFNum2210">
    <w:name w:val="RTF_Num 22 10"/>
    <w:rPr>
      <w:rFonts w:ascii="StarSymbol" w:eastAsia="StarSymbol" w:hAnsi="StarSymbol" w:cs="StarSymbol"/>
      <w:sz w:val="18"/>
      <w:szCs w:val="18"/>
    </w:rPr>
  </w:style>
  <w:style w:type="character" w:customStyle="1" w:styleId="RTFNum231">
    <w:name w:val="RTF_Num 23 1"/>
    <w:rPr>
      <w:rFonts w:ascii="StarSymbol" w:eastAsia="StarSymbol" w:hAnsi="StarSymbol" w:cs="StarSymbol"/>
      <w:sz w:val="18"/>
      <w:szCs w:val="18"/>
    </w:rPr>
  </w:style>
  <w:style w:type="character" w:customStyle="1" w:styleId="RTFNum232">
    <w:name w:val="RTF_Num 23 2"/>
    <w:rPr>
      <w:rFonts w:ascii="StarSymbol" w:eastAsia="StarSymbol" w:hAnsi="StarSymbol" w:cs="StarSymbol"/>
      <w:sz w:val="18"/>
      <w:szCs w:val="18"/>
    </w:rPr>
  </w:style>
  <w:style w:type="character" w:customStyle="1" w:styleId="RTFNum233">
    <w:name w:val="RTF_Num 23 3"/>
    <w:rPr>
      <w:rFonts w:ascii="StarSymbol" w:eastAsia="StarSymbol" w:hAnsi="StarSymbol" w:cs="StarSymbol"/>
      <w:sz w:val="18"/>
      <w:szCs w:val="18"/>
    </w:rPr>
  </w:style>
  <w:style w:type="character" w:customStyle="1" w:styleId="RTFNum234">
    <w:name w:val="RTF_Num 23 4"/>
    <w:rPr>
      <w:rFonts w:ascii="StarSymbol" w:eastAsia="StarSymbol" w:hAnsi="StarSymbol" w:cs="StarSymbol"/>
      <w:sz w:val="18"/>
      <w:szCs w:val="18"/>
    </w:rPr>
  </w:style>
  <w:style w:type="character" w:customStyle="1" w:styleId="RTFNum235">
    <w:name w:val="RTF_Num 23 5"/>
    <w:rPr>
      <w:rFonts w:ascii="StarSymbol" w:eastAsia="StarSymbol" w:hAnsi="StarSymbol" w:cs="StarSymbol"/>
      <w:sz w:val="18"/>
      <w:szCs w:val="18"/>
    </w:rPr>
  </w:style>
  <w:style w:type="character" w:customStyle="1" w:styleId="RTFNum236">
    <w:name w:val="RTF_Num 23 6"/>
    <w:rPr>
      <w:rFonts w:ascii="StarSymbol" w:eastAsia="StarSymbol" w:hAnsi="StarSymbol" w:cs="StarSymbol"/>
      <w:sz w:val="18"/>
      <w:szCs w:val="18"/>
    </w:rPr>
  </w:style>
  <w:style w:type="character" w:customStyle="1" w:styleId="RTFNum237">
    <w:name w:val="RTF_Num 23 7"/>
    <w:rPr>
      <w:rFonts w:ascii="StarSymbol" w:eastAsia="StarSymbol" w:hAnsi="StarSymbol" w:cs="StarSymbol"/>
      <w:sz w:val="18"/>
      <w:szCs w:val="18"/>
    </w:rPr>
  </w:style>
  <w:style w:type="character" w:customStyle="1" w:styleId="RTFNum238">
    <w:name w:val="RTF_Num 23 8"/>
    <w:rPr>
      <w:rFonts w:ascii="StarSymbol" w:eastAsia="StarSymbol" w:hAnsi="StarSymbol" w:cs="StarSymbol"/>
      <w:sz w:val="18"/>
      <w:szCs w:val="18"/>
    </w:rPr>
  </w:style>
  <w:style w:type="character" w:customStyle="1" w:styleId="RTFNum239">
    <w:name w:val="RTF_Num 23 9"/>
    <w:rPr>
      <w:rFonts w:ascii="StarSymbol" w:eastAsia="StarSymbol" w:hAnsi="StarSymbol" w:cs="StarSymbol"/>
      <w:sz w:val="18"/>
      <w:szCs w:val="18"/>
    </w:rPr>
  </w:style>
  <w:style w:type="character" w:customStyle="1" w:styleId="RTFNum2310">
    <w:name w:val="RTF_Num 23 10"/>
    <w:rPr>
      <w:rFonts w:ascii="StarSymbol" w:eastAsia="StarSymbol" w:hAnsi="StarSymbol" w:cs="StarSymbol"/>
      <w:sz w:val="18"/>
      <w:szCs w:val="18"/>
    </w:rPr>
  </w:style>
  <w:style w:type="character" w:customStyle="1" w:styleId="RTFNum241">
    <w:name w:val="RTF_Num 24 1"/>
    <w:rPr>
      <w:rFonts w:ascii="StarSymbol" w:eastAsia="StarSymbol" w:hAnsi="StarSymbol" w:cs="StarSymbol"/>
      <w:sz w:val="18"/>
      <w:szCs w:val="18"/>
    </w:rPr>
  </w:style>
  <w:style w:type="character" w:customStyle="1" w:styleId="RTFNum242">
    <w:name w:val="RTF_Num 24 2"/>
    <w:rPr>
      <w:rFonts w:ascii="StarSymbol" w:eastAsia="StarSymbol" w:hAnsi="StarSymbol" w:cs="StarSymbol"/>
      <w:sz w:val="18"/>
      <w:szCs w:val="18"/>
    </w:rPr>
  </w:style>
  <w:style w:type="character" w:customStyle="1" w:styleId="RTFNum243">
    <w:name w:val="RTF_Num 24 3"/>
    <w:rPr>
      <w:rFonts w:ascii="StarSymbol" w:eastAsia="StarSymbol" w:hAnsi="StarSymbol" w:cs="StarSymbol"/>
      <w:sz w:val="18"/>
      <w:szCs w:val="18"/>
    </w:rPr>
  </w:style>
  <w:style w:type="character" w:customStyle="1" w:styleId="RTFNum244">
    <w:name w:val="RTF_Num 24 4"/>
    <w:rPr>
      <w:rFonts w:ascii="StarSymbol" w:eastAsia="StarSymbol" w:hAnsi="StarSymbol" w:cs="StarSymbol"/>
      <w:sz w:val="18"/>
      <w:szCs w:val="18"/>
    </w:rPr>
  </w:style>
  <w:style w:type="character" w:customStyle="1" w:styleId="RTFNum245">
    <w:name w:val="RTF_Num 24 5"/>
    <w:rPr>
      <w:rFonts w:ascii="StarSymbol" w:eastAsia="StarSymbol" w:hAnsi="StarSymbol" w:cs="StarSymbol"/>
      <w:sz w:val="18"/>
      <w:szCs w:val="18"/>
    </w:rPr>
  </w:style>
  <w:style w:type="character" w:customStyle="1" w:styleId="RTFNum246">
    <w:name w:val="RTF_Num 24 6"/>
    <w:rPr>
      <w:rFonts w:ascii="StarSymbol" w:eastAsia="StarSymbol" w:hAnsi="StarSymbol" w:cs="StarSymbol"/>
      <w:sz w:val="18"/>
      <w:szCs w:val="18"/>
    </w:rPr>
  </w:style>
  <w:style w:type="character" w:customStyle="1" w:styleId="RTFNum247">
    <w:name w:val="RTF_Num 24 7"/>
    <w:rPr>
      <w:rFonts w:ascii="StarSymbol" w:eastAsia="StarSymbol" w:hAnsi="StarSymbol" w:cs="StarSymbol"/>
      <w:sz w:val="18"/>
      <w:szCs w:val="18"/>
    </w:rPr>
  </w:style>
  <w:style w:type="character" w:customStyle="1" w:styleId="RTFNum248">
    <w:name w:val="RTF_Num 24 8"/>
    <w:rPr>
      <w:rFonts w:ascii="StarSymbol" w:eastAsia="StarSymbol" w:hAnsi="StarSymbol" w:cs="StarSymbol"/>
      <w:sz w:val="18"/>
      <w:szCs w:val="18"/>
    </w:rPr>
  </w:style>
  <w:style w:type="character" w:customStyle="1" w:styleId="RTFNum249">
    <w:name w:val="RTF_Num 24 9"/>
    <w:rPr>
      <w:rFonts w:ascii="StarSymbol" w:eastAsia="StarSymbol" w:hAnsi="StarSymbol" w:cs="StarSymbol"/>
      <w:sz w:val="18"/>
      <w:szCs w:val="18"/>
    </w:rPr>
  </w:style>
  <w:style w:type="character" w:customStyle="1" w:styleId="RTFNum2410">
    <w:name w:val="RTF_Num 24 10"/>
    <w:rPr>
      <w:rFonts w:ascii="StarSymbol" w:eastAsia="StarSymbol" w:hAnsi="StarSymbol" w:cs="StarSymbol"/>
      <w:sz w:val="18"/>
      <w:szCs w:val="18"/>
    </w:rPr>
  </w:style>
  <w:style w:type="character" w:customStyle="1" w:styleId="RTFNum251">
    <w:name w:val="RTF_Num 25 1"/>
    <w:rPr>
      <w:rFonts w:ascii="StarSymbol" w:eastAsia="StarSymbol" w:hAnsi="StarSymbol" w:cs="StarSymbol"/>
      <w:sz w:val="18"/>
      <w:szCs w:val="18"/>
    </w:rPr>
  </w:style>
  <w:style w:type="character" w:customStyle="1" w:styleId="RTFNum252">
    <w:name w:val="RTF_Num 25 2"/>
    <w:rPr>
      <w:rFonts w:ascii="StarSymbol" w:eastAsia="StarSymbol" w:hAnsi="StarSymbol" w:cs="StarSymbol"/>
      <w:sz w:val="18"/>
      <w:szCs w:val="18"/>
    </w:rPr>
  </w:style>
  <w:style w:type="character" w:customStyle="1" w:styleId="RTFNum253">
    <w:name w:val="RTF_Num 25 3"/>
    <w:rPr>
      <w:rFonts w:ascii="StarSymbol" w:eastAsia="StarSymbol" w:hAnsi="StarSymbol" w:cs="StarSymbol"/>
      <w:sz w:val="18"/>
      <w:szCs w:val="18"/>
    </w:rPr>
  </w:style>
  <w:style w:type="character" w:customStyle="1" w:styleId="RTFNum254">
    <w:name w:val="RTF_Num 25 4"/>
    <w:rPr>
      <w:rFonts w:ascii="StarSymbol" w:eastAsia="StarSymbol" w:hAnsi="StarSymbol" w:cs="StarSymbol"/>
      <w:sz w:val="18"/>
      <w:szCs w:val="18"/>
    </w:rPr>
  </w:style>
  <w:style w:type="character" w:customStyle="1" w:styleId="RTFNum255">
    <w:name w:val="RTF_Num 25 5"/>
    <w:rPr>
      <w:rFonts w:ascii="StarSymbol" w:eastAsia="StarSymbol" w:hAnsi="StarSymbol" w:cs="StarSymbol"/>
      <w:sz w:val="18"/>
      <w:szCs w:val="18"/>
    </w:rPr>
  </w:style>
  <w:style w:type="character" w:customStyle="1" w:styleId="RTFNum256">
    <w:name w:val="RTF_Num 25 6"/>
    <w:rPr>
      <w:rFonts w:ascii="StarSymbol" w:eastAsia="StarSymbol" w:hAnsi="StarSymbol" w:cs="StarSymbol"/>
      <w:sz w:val="18"/>
      <w:szCs w:val="18"/>
    </w:rPr>
  </w:style>
  <w:style w:type="character" w:customStyle="1" w:styleId="RTFNum257">
    <w:name w:val="RTF_Num 25 7"/>
    <w:rPr>
      <w:rFonts w:ascii="StarSymbol" w:eastAsia="StarSymbol" w:hAnsi="StarSymbol" w:cs="StarSymbol"/>
      <w:sz w:val="18"/>
      <w:szCs w:val="18"/>
    </w:rPr>
  </w:style>
  <w:style w:type="character" w:customStyle="1" w:styleId="RTFNum258">
    <w:name w:val="RTF_Num 25 8"/>
    <w:rPr>
      <w:rFonts w:ascii="StarSymbol" w:eastAsia="StarSymbol" w:hAnsi="StarSymbol" w:cs="StarSymbol"/>
      <w:sz w:val="18"/>
      <w:szCs w:val="18"/>
    </w:rPr>
  </w:style>
  <w:style w:type="character" w:customStyle="1" w:styleId="RTFNum259">
    <w:name w:val="RTF_Num 25 9"/>
    <w:rPr>
      <w:rFonts w:ascii="StarSymbol" w:eastAsia="StarSymbol" w:hAnsi="StarSymbol" w:cs="StarSymbol"/>
      <w:sz w:val="18"/>
      <w:szCs w:val="18"/>
    </w:rPr>
  </w:style>
  <w:style w:type="character" w:customStyle="1" w:styleId="RTFNum2510">
    <w:name w:val="RTF_Num 25 10"/>
    <w:rPr>
      <w:rFonts w:ascii="StarSymbol" w:eastAsia="StarSymbol" w:hAnsi="StarSymbol" w:cs="StarSymbol"/>
      <w:sz w:val="18"/>
      <w:szCs w:val="18"/>
    </w:rPr>
  </w:style>
  <w:style w:type="character" w:customStyle="1" w:styleId="RTFNum261">
    <w:name w:val="RTF_Num 26 1"/>
    <w:rPr>
      <w:rFonts w:ascii="StarSymbol" w:eastAsia="StarSymbol" w:hAnsi="StarSymbol" w:cs="StarSymbol"/>
      <w:sz w:val="18"/>
      <w:szCs w:val="18"/>
    </w:rPr>
  </w:style>
  <w:style w:type="character" w:customStyle="1" w:styleId="RTFNum262">
    <w:name w:val="RTF_Num 26 2"/>
    <w:rPr>
      <w:rFonts w:ascii="StarSymbol" w:eastAsia="StarSymbol" w:hAnsi="StarSymbol" w:cs="StarSymbol"/>
      <w:sz w:val="18"/>
      <w:szCs w:val="18"/>
    </w:rPr>
  </w:style>
  <w:style w:type="character" w:customStyle="1" w:styleId="RTFNum263">
    <w:name w:val="RTF_Num 26 3"/>
    <w:rPr>
      <w:rFonts w:ascii="StarSymbol" w:eastAsia="StarSymbol" w:hAnsi="StarSymbol" w:cs="StarSymbol"/>
      <w:sz w:val="18"/>
      <w:szCs w:val="18"/>
    </w:rPr>
  </w:style>
  <w:style w:type="character" w:customStyle="1" w:styleId="RTFNum264">
    <w:name w:val="RTF_Num 26 4"/>
    <w:rPr>
      <w:rFonts w:ascii="StarSymbol" w:eastAsia="StarSymbol" w:hAnsi="StarSymbol" w:cs="StarSymbol"/>
      <w:sz w:val="18"/>
      <w:szCs w:val="18"/>
    </w:rPr>
  </w:style>
  <w:style w:type="character" w:customStyle="1" w:styleId="RTFNum265">
    <w:name w:val="RTF_Num 26 5"/>
    <w:rPr>
      <w:rFonts w:ascii="StarSymbol" w:eastAsia="StarSymbol" w:hAnsi="StarSymbol" w:cs="StarSymbol"/>
      <w:sz w:val="18"/>
      <w:szCs w:val="18"/>
    </w:rPr>
  </w:style>
  <w:style w:type="character" w:customStyle="1" w:styleId="RTFNum266">
    <w:name w:val="RTF_Num 26 6"/>
    <w:rPr>
      <w:rFonts w:ascii="StarSymbol" w:eastAsia="StarSymbol" w:hAnsi="StarSymbol" w:cs="StarSymbol"/>
      <w:sz w:val="18"/>
      <w:szCs w:val="18"/>
    </w:rPr>
  </w:style>
  <w:style w:type="character" w:customStyle="1" w:styleId="RTFNum267">
    <w:name w:val="RTF_Num 26 7"/>
    <w:rPr>
      <w:rFonts w:ascii="StarSymbol" w:eastAsia="StarSymbol" w:hAnsi="StarSymbol" w:cs="StarSymbol"/>
      <w:sz w:val="18"/>
      <w:szCs w:val="18"/>
    </w:rPr>
  </w:style>
  <w:style w:type="character" w:customStyle="1" w:styleId="RTFNum268">
    <w:name w:val="RTF_Num 26 8"/>
    <w:rPr>
      <w:rFonts w:ascii="StarSymbol" w:eastAsia="StarSymbol" w:hAnsi="StarSymbol" w:cs="StarSymbol"/>
      <w:sz w:val="18"/>
      <w:szCs w:val="18"/>
    </w:rPr>
  </w:style>
  <w:style w:type="character" w:customStyle="1" w:styleId="RTFNum269">
    <w:name w:val="RTF_Num 26 9"/>
    <w:rPr>
      <w:rFonts w:ascii="StarSymbol" w:eastAsia="StarSymbol" w:hAnsi="StarSymbol" w:cs="StarSymbol"/>
      <w:sz w:val="18"/>
      <w:szCs w:val="18"/>
    </w:rPr>
  </w:style>
  <w:style w:type="character" w:customStyle="1" w:styleId="RTFNum2610">
    <w:name w:val="RTF_Num 26 10"/>
    <w:rPr>
      <w:rFonts w:ascii="StarSymbol" w:eastAsia="StarSymbol" w:hAnsi="StarSymbol" w:cs="StarSymbol"/>
      <w:sz w:val="18"/>
      <w:szCs w:val="18"/>
    </w:rPr>
  </w:style>
  <w:style w:type="character" w:customStyle="1" w:styleId="RTFNum271">
    <w:name w:val="RTF_Num 27 1"/>
    <w:rPr>
      <w:rFonts w:ascii="StarSymbol" w:eastAsia="StarSymbol" w:hAnsi="StarSymbol" w:cs="StarSymbol"/>
      <w:sz w:val="18"/>
      <w:szCs w:val="18"/>
    </w:rPr>
  </w:style>
  <w:style w:type="character" w:customStyle="1" w:styleId="RTFNum272">
    <w:name w:val="RTF_Num 27 2"/>
    <w:rPr>
      <w:rFonts w:ascii="StarSymbol" w:eastAsia="StarSymbol" w:hAnsi="StarSymbol" w:cs="StarSymbol"/>
      <w:sz w:val="18"/>
      <w:szCs w:val="18"/>
    </w:rPr>
  </w:style>
  <w:style w:type="character" w:customStyle="1" w:styleId="RTFNum273">
    <w:name w:val="RTF_Num 27 3"/>
    <w:rPr>
      <w:rFonts w:ascii="StarSymbol" w:eastAsia="StarSymbol" w:hAnsi="StarSymbol" w:cs="StarSymbol"/>
      <w:sz w:val="18"/>
      <w:szCs w:val="18"/>
    </w:rPr>
  </w:style>
  <w:style w:type="character" w:customStyle="1" w:styleId="RTFNum274">
    <w:name w:val="RTF_Num 27 4"/>
    <w:rPr>
      <w:rFonts w:ascii="StarSymbol" w:eastAsia="StarSymbol" w:hAnsi="StarSymbol" w:cs="StarSymbol"/>
      <w:sz w:val="18"/>
      <w:szCs w:val="18"/>
    </w:rPr>
  </w:style>
  <w:style w:type="character" w:customStyle="1" w:styleId="RTFNum275">
    <w:name w:val="RTF_Num 27 5"/>
    <w:rPr>
      <w:rFonts w:ascii="StarSymbol" w:eastAsia="StarSymbol" w:hAnsi="StarSymbol" w:cs="StarSymbol"/>
      <w:sz w:val="18"/>
      <w:szCs w:val="18"/>
    </w:rPr>
  </w:style>
  <w:style w:type="character" w:customStyle="1" w:styleId="RTFNum276">
    <w:name w:val="RTF_Num 27 6"/>
    <w:rPr>
      <w:rFonts w:ascii="StarSymbol" w:eastAsia="StarSymbol" w:hAnsi="StarSymbol" w:cs="StarSymbol"/>
      <w:sz w:val="18"/>
      <w:szCs w:val="18"/>
    </w:rPr>
  </w:style>
  <w:style w:type="character" w:customStyle="1" w:styleId="RTFNum277">
    <w:name w:val="RTF_Num 27 7"/>
    <w:rPr>
      <w:rFonts w:ascii="StarSymbol" w:eastAsia="StarSymbol" w:hAnsi="StarSymbol" w:cs="StarSymbol"/>
      <w:sz w:val="18"/>
      <w:szCs w:val="18"/>
    </w:rPr>
  </w:style>
  <w:style w:type="character" w:customStyle="1" w:styleId="RTFNum278">
    <w:name w:val="RTF_Num 27 8"/>
    <w:rPr>
      <w:rFonts w:ascii="StarSymbol" w:eastAsia="StarSymbol" w:hAnsi="StarSymbol" w:cs="StarSymbol"/>
      <w:sz w:val="18"/>
      <w:szCs w:val="18"/>
    </w:rPr>
  </w:style>
  <w:style w:type="character" w:customStyle="1" w:styleId="RTFNum279">
    <w:name w:val="RTF_Num 27 9"/>
    <w:rPr>
      <w:rFonts w:ascii="StarSymbol" w:eastAsia="StarSymbol" w:hAnsi="StarSymbol" w:cs="StarSymbol"/>
      <w:sz w:val="18"/>
      <w:szCs w:val="18"/>
    </w:rPr>
  </w:style>
  <w:style w:type="character" w:customStyle="1" w:styleId="RTFNum2710">
    <w:name w:val="RTF_Num 27 10"/>
    <w:rPr>
      <w:rFonts w:ascii="StarSymbol" w:eastAsia="StarSymbol" w:hAnsi="StarSymbol" w:cs="StarSymbol"/>
      <w:sz w:val="18"/>
      <w:szCs w:val="18"/>
    </w:rPr>
  </w:style>
  <w:style w:type="character" w:customStyle="1" w:styleId="RTFNum281">
    <w:name w:val="RTF_Num 28 1"/>
    <w:rPr>
      <w:rFonts w:ascii="StarSymbol" w:eastAsia="StarSymbol" w:hAnsi="StarSymbol" w:cs="StarSymbol"/>
      <w:sz w:val="18"/>
      <w:szCs w:val="18"/>
    </w:rPr>
  </w:style>
  <w:style w:type="character" w:customStyle="1" w:styleId="RTFNum282">
    <w:name w:val="RTF_Num 28 2"/>
    <w:rPr>
      <w:rFonts w:ascii="StarSymbol" w:eastAsia="StarSymbol" w:hAnsi="StarSymbol" w:cs="StarSymbol"/>
      <w:sz w:val="18"/>
      <w:szCs w:val="18"/>
    </w:rPr>
  </w:style>
  <w:style w:type="character" w:customStyle="1" w:styleId="RTFNum283">
    <w:name w:val="RTF_Num 28 3"/>
    <w:rPr>
      <w:rFonts w:ascii="StarSymbol" w:eastAsia="StarSymbol" w:hAnsi="StarSymbol" w:cs="StarSymbol"/>
      <w:sz w:val="18"/>
      <w:szCs w:val="18"/>
    </w:rPr>
  </w:style>
  <w:style w:type="character" w:customStyle="1" w:styleId="RTFNum284">
    <w:name w:val="RTF_Num 28 4"/>
    <w:rPr>
      <w:rFonts w:ascii="StarSymbol" w:eastAsia="StarSymbol" w:hAnsi="StarSymbol" w:cs="StarSymbol"/>
      <w:sz w:val="18"/>
      <w:szCs w:val="18"/>
    </w:rPr>
  </w:style>
  <w:style w:type="character" w:customStyle="1" w:styleId="RTFNum285">
    <w:name w:val="RTF_Num 28 5"/>
    <w:rPr>
      <w:rFonts w:ascii="StarSymbol" w:eastAsia="StarSymbol" w:hAnsi="StarSymbol" w:cs="StarSymbol"/>
      <w:sz w:val="18"/>
      <w:szCs w:val="18"/>
    </w:rPr>
  </w:style>
  <w:style w:type="character" w:customStyle="1" w:styleId="RTFNum286">
    <w:name w:val="RTF_Num 28 6"/>
    <w:rPr>
      <w:rFonts w:ascii="StarSymbol" w:eastAsia="StarSymbol" w:hAnsi="StarSymbol" w:cs="StarSymbol"/>
      <w:sz w:val="18"/>
      <w:szCs w:val="18"/>
    </w:rPr>
  </w:style>
  <w:style w:type="character" w:customStyle="1" w:styleId="RTFNum287">
    <w:name w:val="RTF_Num 28 7"/>
    <w:rPr>
      <w:rFonts w:ascii="StarSymbol" w:eastAsia="StarSymbol" w:hAnsi="StarSymbol" w:cs="StarSymbol"/>
      <w:sz w:val="18"/>
      <w:szCs w:val="18"/>
    </w:rPr>
  </w:style>
  <w:style w:type="character" w:customStyle="1" w:styleId="RTFNum288">
    <w:name w:val="RTF_Num 28 8"/>
    <w:rPr>
      <w:rFonts w:ascii="StarSymbol" w:eastAsia="StarSymbol" w:hAnsi="StarSymbol" w:cs="StarSymbol"/>
      <w:sz w:val="18"/>
      <w:szCs w:val="18"/>
    </w:rPr>
  </w:style>
  <w:style w:type="character" w:customStyle="1" w:styleId="RTFNum289">
    <w:name w:val="RTF_Num 28 9"/>
    <w:rPr>
      <w:rFonts w:ascii="StarSymbol" w:eastAsia="StarSymbol" w:hAnsi="StarSymbol" w:cs="StarSymbol"/>
      <w:sz w:val="18"/>
      <w:szCs w:val="18"/>
    </w:rPr>
  </w:style>
  <w:style w:type="character" w:customStyle="1" w:styleId="RTFNum2810">
    <w:name w:val="RTF_Num 28 10"/>
    <w:rPr>
      <w:rFonts w:ascii="StarSymbol" w:eastAsia="StarSymbol" w:hAnsi="StarSymbol" w:cs="StarSymbol"/>
      <w:sz w:val="18"/>
      <w:szCs w:val="18"/>
    </w:rPr>
  </w:style>
  <w:style w:type="character" w:customStyle="1" w:styleId="RTFNum291">
    <w:name w:val="RTF_Num 29 1"/>
    <w:rPr>
      <w:rFonts w:ascii="StarSymbol" w:eastAsia="StarSymbol" w:hAnsi="StarSymbol" w:cs="StarSymbol"/>
      <w:sz w:val="18"/>
      <w:szCs w:val="18"/>
    </w:rPr>
  </w:style>
  <w:style w:type="character" w:customStyle="1" w:styleId="RTFNum292">
    <w:name w:val="RTF_Num 29 2"/>
    <w:rPr>
      <w:rFonts w:ascii="StarSymbol" w:eastAsia="StarSymbol" w:hAnsi="StarSymbol" w:cs="StarSymbol"/>
      <w:sz w:val="18"/>
      <w:szCs w:val="18"/>
    </w:rPr>
  </w:style>
  <w:style w:type="character" w:customStyle="1" w:styleId="RTFNum293">
    <w:name w:val="RTF_Num 29 3"/>
    <w:rPr>
      <w:rFonts w:ascii="StarSymbol" w:eastAsia="StarSymbol" w:hAnsi="StarSymbol" w:cs="StarSymbol"/>
      <w:sz w:val="18"/>
      <w:szCs w:val="18"/>
    </w:rPr>
  </w:style>
  <w:style w:type="character" w:customStyle="1" w:styleId="RTFNum294">
    <w:name w:val="RTF_Num 29 4"/>
    <w:rPr>
      <w:rFonts w:ascii="StarSymbol" w:eastAsia="StarSymbol" w:hAnsi="StarSymbol" w:cs="StarSymbol"/>
      <w:sz w:val="18"/>
      <w:szCs w:val="18"/>
    </w:rPr>
  </w:style>
  <w:style w:type="character" w:customStyle="1" w:styleId="RTFNum295">
    <w:name w:val="RTF_Num 29 5"/>
    <w:rPr>
      <w:rFonts w:ascii="StarSymbol" w:eastAsia="StarSymbol" w:hAnsi="StarSymbol" w:cs="StarSymbol"/>
      <w:sz w:val="18"/>
      <w:szCs w:val="18"/>
    </w:rPr>
  </w:style>
  <w:style w:type="character" w:customStyle="1" w:styleId="RTFNum296">
    <w:name w:val="RTF_Num 29 6"/>
    <w:rPr>
      <w:rFonts w:ascii="StarSymbol" w:eastAsia="StarSymbol" w:hAnsi="StarSymbol" w:cs="StarSymbol"/>
      <w:sz w:val="18"/>
      <w:szCs w:val="18"/>
    </w:rPr>
  </w:style>
  <w:style w:type="character" w:customStyle="1" w:styleId="RTFNum297">
    <w:name w:val="RTF_Num 29 7"/>
    <w:rPr>
      <w:rFonts w:ascii="StarSymbol" w:eastAsia="StarSymbol" w:hAnsi="StarSymbol" w:cs="StarSymbol"/>
      <w:sz w:val="18"/>
      <w:szCs w:val="18"/>
    </w:rPr>
  </w:style>
  <w:style w:type="character" w:customStyle="1" w:styleId="RTFNum298">
    <w:name w:val="RTF_Num 29 8"/>
    <w:rPr>
      <w:rFonts w:ascii="StarSymbol" w:eastAsia="StarSymbol" w:hAnsi="StarSymbol" w:cs="StarSymbol"/>
      <w:sz w:val="18"/>
      <w:szCs w:val="18"/>
    </w:rPr>
  </w:style>
  <w:style w:type="character" w:customStyle="1" w:styleId="RTFNum299">
    <w:name w:val="RTF_Num 29 9"/>
    <w:rPr>
      <w:rFonts w:ascii="StarSymbol" w:eastAsia="StarSymbol" w:hAnsi="StarSymbol" w:cs="StarSymbol"/>
      <w:sz w:val="18"/>
      <w:szCs w:val="18"/>
    </w:rPr>
  </w:style>
  <w:style w:type="character" w:customStyle="1" w:styleId="RTFNum2910">
    <w:name w:val="RTF_Num 29 10"/>
    <w:rPr>
      <w:rFonts w:ascii="StarSymbol" w:eastAsia="StarSymbol" w:hAnsi="StarSymbol" w:cs="StarSymbol"/>
      <w:sz w:val="18"/>
      <w:szCs w:val="18"/>
    </w:rPr>
  </w:style>
  <w:style w:type="character" w:customStyle="1" w:styleId="RTFNum301">
    <w:name w:val="RTF_Num 30 1"/>
    <w:rPr>
      <w:rFonts w:ascii="StarSymbol" w:eastAsia="StarSymbol" w:hAnsi="StarSymbol" w:cs="StarSymbol"/>
      <w:sz w:val="18"/>
      <w:szCs w:val="18"/>
    </w:rPr>
  </w:style>
  <w:style w:type="character" w:customStyle="1" w:styleId="RTFNum302">
    <w:name w:val="RTF_Num 30 2"/>
    <w:rPr>
      <w:rFonts w:ascii="StarSymbol" w:eastAsia="StarSymbol" w:hAnsi="StarSymbol" w:cs="StarSymbol"/>
      <w:sz w:val="18"/>
      <w:szCs w:val="18"/>
    </w:rPr>
  </w:style>
  <w:style w:type="character" w:customStyle="1" w:styleId="RTFNum303">
    <w:name w:val="RTF_Num 30 3"/>
    <w:rPr>
      <w:rFonts w:ascii="StarSymbol" w:eastAsia="StarSymbol" w:hAnsi="StarSymbol" w:cs="StarSymbol"/>
      <w:sz w:val="18"/>
      <w:szCs w:val="18"/>
    </w:rPr>
  </w:style>
  <w:style w:type="character" w:customStyle="1" w:styleId="RTFNum304">
    <w:name w:val="RTF_Num 30 4"/>
    <w:rPr>
      <w:rFonts w:ascii="StarSymbol" w:eastAsia="StarSymbol" w:hAnsi="StarSymbol" w:cs="StarSymbol"/>
      <w:sz w:val="18"/>
      <w:szCs w:val="18"/>
    </w:rPr>
  </w:style>
  <w:style w:type="character" w:customStyle="1" w:styleId="RTFNum305">
    <w:name w:val="RTF_Num 30 5"/>
    <w:rPr>
      <w:rFonts w:ascii="StarSymbol" w:eastAsia="StarSymbol" w:hAnsi="StarSymbol" w:cs="StarSymbol"/>
      <w:sz w:val="18"/>
      <w:szCs w:val="18"/>
    </w:rPr>
  </w:style>
  <w:style w:type="character" w:customStyle="1" w:styleId="RTFNum306">
    <w:name w:val="RTF_Num 30 6"/>
    <w:rPr>
      <w:rFonts w:ascii="StarSymbol" w:eastAsia="StarSymbol" w:hAnsi="StarSymbol" w:cs="StarSymbol"/>
      <w:sz w:val="18"/>
      <w:szCs w:val="18"/>
    </w:rPr>
  </w:style>
  <w:style w:type="character" w:customStyle="1" w:styleId="RTFNum307">
    <w:name w:val="RTF_Num 30 7"/>
    <w:rPr>
      <w:rFonts w:ascii="StarSymbol" w:eastAsia="StarSymbol" w:hAnsi="StarSymbol" w:cs="StarSymbol"/>
      <w:sz w:val="18"/>
      <w:szCs w:val="18"/>
    </w:rPr>
  </w:style>
  <w:style w:type="character" w:customStyle="1" w:styleId="RTFNum308">
    <w:name w:val="RTF_Num 30 8"/>
    <w:rPr>
      <w:rFonts w:ascii="StarSymbol" w:eastAsia="StarSymbol" w:hAnsi="StarSymbol" w:cs="StarSymbol"/>
      <w:sz w:val="18"/>
      <w:szCs w:val="18"/>
    </w:rPr>
  </w:style>
  <w:style w:type="character" w:customStyle="1" w:styleId="RTFNum309">
    <w:name w:val="RTF_Num 30 9"/>
    <w:rPr>
      <w:rFonts w:ascii="StarSymbol" w:eastAsia="StarSymbol" w:hAnsi="StarSymbol" w:cs="StarSymbol"/>
      <w:sz w:val="18"/>
      <w:szCs w:val="18"/>
    </w:rPr>
  </w:style>
  <w:style w:type="character" w:customStyle="1" w:styleId="RTFNum3010">
    <w:name w:val="RTF_Num 30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0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0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8905</Words>
  <Characters>50763</Characters>
  <Application>Microsoft Office Word</Application>
  <DocSecurity>0</DocSecurity>
  <Lines>423</Lines>
  <Paragraphs>119</Paragraphs>
  <ScaleCrop>false</ScaleCrop>
  <Company>diakov.net</Company>
  <LinksUpToDate>false</LinksUpToDate>
  <CharactersWithSpaces>59549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2014-08-16T02:44:00Z</dcterms:created>
  <dcterms:modified xsi:type="dcterms:W3CDTF">2014-08-16T02:44:00Z</dcterms:modified>
</cp:coreProperties>
</file>