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E3" w:rsidRDefault="001126E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Графы Ангулемские </w:t>
      </w:r>
      <w:r>
        <w:rPr>
          <w:b/>
          <w:bCs/>
        </w:rPr>
        <w:br/>
        <w:t>1.1 Дом Тайлефер</w:t>
      </w:r>
      <w:r>
        <w:rPr>
          <w:b/>
          <w:bCs/>
        </w:rPr>
        <w:br/>
        <w:t>1.2 Гильемиды</w:t>
      </w:r>
      <w:r>
        <w:rPr>
          <w:b/>
          <w:bCs/>
        </w:rPr>
        <w:br/>
        <w:t>1.3 Дом Тайлефер</w:t>
      </w:r>
      <w:r>
        <w:rPr>
          <w:b/>
          <w:bCs/>
        </w:rPr>
        <w:br/>
        <w:t>1.4 Дом Лузиньян</w:t>
      </w:r>
      <w:r>
        <w:rPr>
          <w:b/>
          <w:bCs/>
        </w:rPr>
        <w:br/>
        <w:t>1.5 Капетинги</w:t>
      </w:r>
      <w:r>
        <w:rPr>
          <w:b/>
          <w:bCs/>
        </w:rPr>
        <w:br/>
        <w:t>1.6 Дом д'Эвре</w:t>
      </w:r>
      <w:r>
        <w:rPr>
          <w:b/>
          <w:bCs/>
        </w:rPr>
        <w:br/>
        <w:t>1.7 Дом де Ла Серда</w:t>
      </w:r>
      <w:r>
        <w:rPr>
          <w:b/>
          <w:bCs/>
        </w:rPr>
        <w:br/>
        <w:t>1.8 Дом Валуа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Герцоги Ангулемские </w:t>
      </w:r>
      <w:r>
        <w:rPr>
          <w:b/>
          <w:bCs/>
        </w:rPr>
        <w:br/>
        <w:t>2.1 Дом Валуа</w:t>
      </w:r>
      <w:r>
        <w:rPr>
          <w:b/>
          <w:bCs/>
        </w:rPr>
        <w:br/>
        <w:t>2.2 Дом Бурбонов</w:t>
      </w:r>
      <w:r>
        <w:rPr>
          <w:b/>
          <w:bCs/>
        </w:rPr>
        <w:br/>
        <w:t>2.3 Титулярный герцог из дома Бурбон-Орлеан</w:t>
      </w:r>
      <w:r>
        <w:rPr>
          <w:b/>
          <w:bCs/>
        </w:rPr>
        <w:br/>
      </w:r>
      <w:r>
        <w:br/>
      </w:r>
      <w:r>
        <w:br/>
      </w:r>
    </w:p>
    <w:p w:rsidR="00ED1CE3" w:rsidRDefault="001126E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D1CE3" w:rsidRDefault="001126E1">
      <w:pPr>
        <w:pStyle w:val="21"/>
        <w:pageBreakBefore/>
        <w:numPr>
          <w:ilvl w:val="0"/>
          <w:numId w:val="0"/>
        </w:numPr>
      </w:pPr>
      <w:r>
        <w:t xml:space="preserve">1. Графы Ангулемские </w:t>
      </w:r>
    </w:p>
    <w:p w:rsidR="00ED1CE3" w:rsidRDefault="001126E1">
      <w:pPr>
        <w:pStyle w:val="31"/>
        <w:numPr>
          <w:ilvl w:val="0"/>
          <w:numId w:val="0"/>
        </w:numPr>
      </w:pPr>
      <w:r>
        <w:t>Дом Тайлефер806—? Вульгрин (?—?), граф Ангулемский с 806; Гильемиды</w:t>
      </w:r>
    </w:p>
    <w:p w:rsidR="00ED1CE3" w:rsidRDefault="001126E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rPr>
          <w:b/>
          <w:bCs/>
        </w:rPr>
        <w:t>839—863: Тюрпьон</w:t>
      </w:r>
      <w:r>
        <w:t xml:space="preserve"> (ум.863), граф Ангулемский с 839;</w:t>
      </w:r>
    </w:p>
    <w:p w:rsidR="00ED1CE3" w:rsidRDefault="001126E1">
      <w:pPr>
        <w:pStyle w:val="a3"/>
        <w:numPr>
          <w:ilvl w:val="0"/>
          <w:numId w:val="11"/>
        </w:numPr>
        <w:tabs>
          <w:tab w:val="left" w:pos="707"/>
        </w:tabs>
      </w:pPr>
      <w:r>
        <w:rPr>
          <w:b/>
          <w:bCs/>
        </w:rPr>
        <w:t>863—866: Эменон</w:t>
      </w:r>
      <w:r>
        <w:t xml:space="preserve"> (ок.810—866), граф Ангулемский с 863, брат предыдущего;</w:t>
      </w:r>
    </w:p>
    <w:p w:rsidR="00ED1CE3" w:rsidRDefault="001126E1">
      <w:pPr>
        <w:pStyle w:val="31"/>
        <w:numPr>
          <w:ilvl w:val="0"/>
          <w:numId w:val="0"/>
        </w:numPr>
      </w:pPr>
      <w:r>
        <w:t>1.3. Дом Тайлефер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866—886: Вульгрин I</w:t>
      </w:r>
      <w:r>
        <w:t xml:space="preserve"> (ум.886), граф Ангулемский с 866;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886—916: Алдуин I</w:t>
      </w:r>
      <w:r>
        <w:t xml:space="preserve"> (ум.916), граф Ангулемский с 886,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916—945: Гильом II Тайлефер</w:t>
      </w:r>
      <w:r>
        <w:t xml:space="preserve"> (ум.945), граф Ангулемский с 916,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916—930: Адемар I</w:t>
      </w:r>
      <w:r>
        <w:t xml:space="preserve"> (ум.930), граф Ангулемский с 916, зять Алдуина I;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945—950: Бернар I</w:t>
      </w:r>
      <w:r>
        <w:t xml:space="preserve"> (895—950), граф Ангулемский с 945, двоюродный брат Гильома II;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950—962: Гильом III Талейран</w:t>
      </w:r>
      <w:r>
        <w:t xml:space="preserve"> (ум.962), граф Ангулемский с 950,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962—975: Ранульф I</w:t>
      </w:r>
      <w:r>
        <w:t xml:space="preserve"> (ум.975), граф Ангулемский с 962, брат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975—975: Ричард I Простой</w:t>
      </w:r>
      <w:r>
        <w:t>, (ум. после 975), граф Ангулемский в 975, брат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975—988: Арно I Манцер</w:t>
      </w:r>
      <w:r>
        <w:t xml:space="preserve"> (ум.989/991), граф Ангулемский с 975, внебрачный сын Гильома III;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988—1028: Гильом IV</w:t>
      </w:r>
      <w:r>
        <w:t xml:space="preserve"> (978—1028), граф Ангулемский с 988,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1028—1032: Алдуин II</w:t>
      </w:r>
      <w:r>
        <w:t xml:space="preserve"> (ум.1032), граф Ангулемский с 1028,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1030—1048: Жоффруа I</w:t>
      </w:r>
      <w:r>
        <w:t xml:space="preserve"> (ум.1048), граф Ангулемский с 1030, брат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1048—1087: Фульк I</w:t>
      </w:r>
      <w:r>
        <w:t xml:space="preserve"> (ум.1087), граф Ангулемский с 1048,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1087—1120: Гильом V</w:t>
      </w:r>
      <w:r>
        <w:t xml:space="preserve"> (ум.1120), граф Ангулемский с 1087,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1120—1140: Вульгрин II</w:t>
      </w:r>
      <w:r>
        <w:t xml:space="preserve"> (ум.1140), граф Ангулемский с 1120,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1140—1179: Гильом VI</w:t>
      </w:r>
      <w:r>
        <w:t xml:space="preserve"> (ум.1179), граф Ангулемский с 1140,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1179—1181: Вульгрин III</w:t>
      </w:r>
      <w:r>
        <w:t xml:space="preserve"> (ум.1181), граф Ангулемский с 1179, сын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1181—1186: Гильом VII</w:t>
      </w:r>
      <w:r>
        <w:t xml:space="preserve"> (ум.1186), граф Ангулемский с 1181, брат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rPr>
          <w:b/>
          <w:bCs/>
        </w:rPr>
        <w:t>1186—1202: Аймар I</w:t>
      </w:r>
      <w:r>
        <w:t xml:space="preserve"> (1160—1202), граф Ангулемский с 1186, брат предыдущего;</w:t>
      </w:r>
    </w:p>
    <w:p w:rsidR="00ED1CE3" w:rsidRDefault="001126E1">
      <w:pPr>
        <w:pStyle w:val="a3"/>
        <w:numPr>
          <w:ilvl w:val="0"/>
          <w:numId w:val="10"/>
        </w:numPr>
        <w:tabs>
          <w:tab w:val="left" w:pos="707"/>
        </w:tabs>
      </w:pPr>
      <w:r>
        <w:rPr>
          <w:b/>
          <w:bCs/>
        </w:rPr>
        <w:t>1202—1246: Изабелла I</w:t>
      </w:r>
      <w:r>
        <w:t xml:space="preserve"> (1187—1246), графиня Ангулемская с 1202, дочь предыдущего;</w:t>
      </w:r>
    </w:p>
    <w:p w:rsidR="00ED1CE3" w:rsidRDefault="001126E1">
      <w:pPr>
        <w:pStyle w:val="a3"/>
      </w:pPr>
      <w:r>
        <w:t xml:space="preserve">1-й муж: с 1200 </w:t>
      </w:r>
      <w:r>
        <w:rPr>
          <w:b/>
          <w:bCs/>
        </w:rPr>
        <w:t>Иоанн I Безземельный</w:t>
      </w:r>
      <w:r>
        <w:t xml:space="preserve"> (1166—1216), король Англии, граф Ангулемский по праву жены;2-й муж: с 1220 </w:t>
      </w:r>
      <w:r>
        <w:rPr>
          <w:b/>
          <w:bCs/>
        </w:rPr>
        <w:t>Гуго Х Лузиньян</w:t>
      </w:r>
      <w:r>
        <w:t xml:space="preserve"> (ум.1249), граф де Ла Марш, граф Ангулемский по праву жены;</w:t>
      </w:r>
    </w:p>
    <w:p w:rsidR="00ED1CE3" w:rsidRDefault="001126E1">
      <w:pPr>
        <w:pStyle w:val="31"/>
        <w:numPr>
          <w:ilvl w:val="0"/>
          <w:numId w:val="0"/>
        </w:numPr>
      </w:pPr>
      <w:r>
        <w:t>1.4. Дом Лузиньян</w:t>
      </w:r>
    </w:p>
    <w:p w:rsidR="00ED1CE3" w:rsidRDefault="001126E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rPr>
          <w:b/>
          <w:bCs/>
        </w:rPr>
        <w:t>1220—1246: Гуго I Коричневый</w:t>
      </w:r>
      <w:r>
        <w:t xml:space="preserve"> (ум.1249), граф Ангулемский с 1220 по праву жены, муж предыдущей;</w:t>
      </w:r>
    </w:p>
    <w:p w:rsidR="00ED1CE3" w:rsidRDefault="001126E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rPr>
          <w:b/>
          <w:bCs/>
        </w:rPr>
        <w:t>1246—1250: Гуго II Коричневый</w:t>
      </w:r>
      <w:r>
        <w:t xml:space="preserve"> (1221—1250), граф Ангулемский с 1246, сын предыдущего;</w:t>
      </w:r>
    </w:p>
    <w:p w:rsidR="00ED1CE3" w:rsidRDefault="001126E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rPr>
          <w:b/>
          <w:bCs/>
        </w:rPr>
        <w:t>1250—1270: Гуго III</w:t>
      </w:r>
      <w:r>
        <w:t xml:space="preserve"> (ум.1270), граф Ангулемский с 1250), сын предыдущего;</w:t>
      </w:r>
    </w:p>
    <w:p w:rsidR="00ED1CE3" w:rsidRDefault="001126E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rPr>
          <w:b/>
          <w:bCs/>
        </w:rPr>
        <w:t>1270—1303: Гуго IV Коричневый</w:t>
      </w:r>
      <w:r>
        <w:t xml:space="preserve"> (1259—1303), граф Ангулемский с 1270, сын предыдущего;</w:t>
      </w:r>
    </w:p>
    <w:p w:rsidR="00ED1CE3" w:rsidRDefault="001126E1">
      <w:pPr>
        <w:pStyle w:val="a3"/>
        <w:numPr>
          <w:ilvl w:val="0"/>
          <w:numId w:val="9"/>
        </w:numPr>
        <w:tabs>
          <w:tab w:val="left" w:pos="707"/>
        </w:tabs>
      </w:pPr>
      <w:r>
        <w:rPr>
          <w:b/>
          <w:bCs/>
        </w:rPr>
        <w:t>1303—1308: Ги I</w:t>
      </w:r>
      <w:r>
        <w:t xml:space="preserve"> (ум.1308), граф Ангулемский с 1303, брат предыдущего;</w:t>
      </w:r>
    </w:p>
    <w:p w:rsidR="00ED1CE3" w:rsidRDefault="001126E1">
      <w:pPr>
        <w:pStyle w:val="a3"/>
      </w:pPr>
      <w:r>
        <w:t>После смерти последнего графа Ангулемского, графство было аннексированно королем Франции Филиппом IV.</w:t>
      </w:r>
    </w:p>
    <w:p w:rsidR="00ED1CE3" w:rsidRDefault="001126E1">
      <w:pPr>
        <w:pStyle w:val="31"/>
        <w:numPr>
          <w:ilvl w:val="0"/>
          <w:numId w:val="0"/>
        </w:numPr>
      </w:pPr>
      <w:r>
        <w:t>Капетинги1317—1322: Карл I Красивый, (1294—1328), граф Ангулемский в 1317—1322 годах, сын короля Франции Филиппа IV , с 1322— король Франции. Дом д'Эвре</w:t>
      </w:r>
    </w:p>
    <w:p w:rsidR="00ED1CE3" w:rsidRDefault="001126E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rPr>
          <w:b/>
          <w:bCs/>
        </w:rPr>
        <w:t>1318—1343: Филипп I</w:t>
      </w:r>
      <w:r>
        <w:t xml:space="preserve"> (1306—1343), граф Ангулемский с 1318;</w:t>
      </w:r>
    </w:p>
    <w:p w:rsidR="00ED1CE3" w:rsidRDefault="001126E1">
      <w:pPr>
        <w:pStyle w:val="a3"/>
        <w:numPr>
          <w:ilvl w:val="0"/>
          <w:numId w:val="8"/>
        </w:numPr>
        <w:tabs>
          <w:tab w:val="left" w:pos="707"/>
        </w:tabs>
      </w:pPr>
      <w:r>
        <w:rPr>
          <w:b/>
          <w:bCs/>
        </w:rPr>
        <w:t>1343—1349: Карл II Злой</w:t>
      </w:r>
      <w:r>
        <w:t xml:space="preserve"> (1332—1387), граф Ангулемский с 1343, сын предыдущего;</w:t>
      </w:r>
    </w:p>
    <w:p w:rsidR="00ED1CE3" w:rsidRDefault="001126E1">
      <w:pPr>
        <w:pStyle w:val="a3"/>
      </w:pPr>
      <w:r>
        <w:t>В 1349 графство было конфисковано королем Франции Филиппом VI.</w:t>
      </w:r>
    </w:p>
    <w:p w:rsidR="00ED1CE3" w:rsidRDefault="001126E1">
      <w:pPr>
        <w:pStyle w:val="31"/>
        <w:numPr>
          <w:ilvl w:val="0"/>
          <w:numId w:val="0"/>
        </w:numPr>
      </w:pPr>
      <w:r>
        <w:t>Дом де Ла Серда1350—1354: Карл III (1326—1354), граф Ангулемский с 1350;Герб Жана Орлеанского, графа Ангулемского Дом Валуа</w:t>
      </w:r>
    </w:p>
    <w:p w:rsidR="00ED1CE3" w:rsidRDefault="001126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1356—1373: Иоанн II Скупой</w:t>
      </w:r>
      <w:r>
        <w:t xml:space="preserve"> (1340—1416), граф Ангулемский с 1356, сын короля Иоанна II;</w:t>
      </w:r>
    </w:p>
    <w:p w:rsidR="00ED1CE3" w:rsidRDefault="001126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1394—1394: Людовик I</w:t>
      </w:r>
      <w:r>
        <w:t xml:space="preserve"> (1372—1407), граф Ангулемский с 1394, сын короля Карла V;</w:t>
      </w:r>
    </w:p>
    <w:p w:rsidR="00ED1CE3" w:rsidRDefault="001126E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1394—1407: Карл IV</w:t>
      </w:r>
      <w:r>
        <w:t xml:space="preserve"> (1394—1465), граф Ангулемский с 1394, сын предыдущего;</w:t>
      </w:r>
    </w:p>
    <w:p w:rsidR="00ED1CE3" w:rsidRDefault="001126E1">
      <w:pPr>
        <w:pStyle w:val="a3"/>
        <w:numPr>
          <w:ilvl w:val="0"/>
          <w:numId w:val="7"/>
        </w:numPr>
        <w:tabs>
          <w:tab w:val="left" w:pos="707"/>
        </w:tabs>
      </w:pPr>
      <w:r>
        <w:rPr>
          <w:b/>
          <w:bCs/>
        </w:rPr>
        <w:t>1407—1467: Иоанн III Добрый</w:t>
      </w:r>
      <w:r>
        <w:t xml:space="preserve"> (1400—1467), граф Ангулемский с 1407, брат предыдущего;</w:t>
      </w:r>
    </w:p>
    <w:p w:rsidR="00ED1CE3" w:rsidRDefault="001126E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b/>
          <w:bCs/>
        </w:rPr>
        <w:t>1467—1496: Карл V</w:t>
      </w:r>
      <w:r>
        <w:t xml:space="preserve"> (1459—1496), граф Ангулемский с 1467, сын предыдущего;</w:t>
      </w:r>
    </w:p>
    <w:p w:rsidR="00ED1CE3" w:rsidRDefault="001126E1">
      <w:pPr>
        <w:pStyle w:val="a3"/>
        <w:numPr>
          <w:ilvl w:val="0"/>
          <w:numId w:val="6"/>
        </w:numPr>
        <w:tabs>
          <w:tab w:val="left" w:pos="707"/>
        </w:tabs>
      </w:pPr>
      <w:r>
        <w:rPr>
          <w:b/>
          <w:bCs/>
        </w:rPr>
        <w:t>1496—1515: Франциск I</w:t>
      </w:r>
      <w:r>
        <w:t xml:space="preserve"> (1494—1547), граф Ангулемский с 1496, сын предыдущего, с 1515—король Франции;</w:t>
      </w:r>
    </w:p>
    <w:p w:rsidR="00ED1CE3" w:rsidRDefault="001126E1">
      <w:pPr>
        <w:pStyle w:val="a3"/>
      </w:pPr>
      <w:r>
        <w:t>В 1515 Франциск I возвел графство Ангулем в герцогство и передал его своей матери Луизе Савойской.</w:t>
      </w:r>
    </w:p>
    <w:p w:rsidR="00ED1CE3" w:rsidRDefault="001126E1">
      <w:pPr>
        <w:pStyle w:val="21"/>
        <w:pageBreakBefore/>
        <w:numPr>
          <w:ilvl w:val="0"/>
          <w:numId w:val="0"/>
        </w:numPr>
      </w:pPr>
      <w:r>
        <w:t xml:space="preserve">2. Герцоги Ангулемские </w:t>
      </w:r>
    </w:p>
    <w:p w:rsidR="00ED1CE3" w:rsidRDefault="001126E1">
      <w:pPr>
        <w:pStyle w:val="31"/>
        <w:numPr>
          <w:ilvl w:val="0"/>
          <w:numId w:val="0"/>
        </w:numPr>
      </w:pPr>
      <w:r>
        <w:t>2.1. Дом Валуа</w:t>
      </w:r>
    </w:p>
    <w:p w:rsidR="00ED1CE3" w:rsidRDefault="001126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b/>
          <w:bCs/>
        </w:rPr>
        <w:t>1515—1531: Луиза I Савойская</w:t>
      </w:r>
      <w:r>
        <w:t xml:space="preserve"> (1476—1531), герцогиня Ангулемская с 1515, мать предыдущего;</w:t>
      </w:r>
    </w:p>
    <w:p w:rsidR="00ED1CE3" w:rsidRDefault="001126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b/>
          <w:bCs/>
        </w:rPr>
        <w:t>1540—1545: Карл VI</w:t>
      </w:r>
      <w:r>
        <w:t xml:space="preserve"> (1522—1545), герцог Ангулемский с 1540, сын Франциска I;</w:t>
      </w:r>
    </w:p>
    <w:p w:rsidR="00ED1CE3" w:rsidRDefault="001126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b/>
          <w:bCs/>
        </w:rPr>
        <w:t>1550—1551: Карл VII</w:t>
      </w:r>
      <w:r>
        <w:t xml:space="preserve"> (1550—1574), герцог Ангулемский с 1550, сын короля Генриха II, с 1560—король Франции под именем Карл IX</w:t>
      </w:r>
    </w:p>
    <w:p w:rsidR="00ED1CE3" w:rsidRDefault="001126E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b/>
          <w:bCs/>
        </w:rPr>
        <w:t>1551—1574: Генрих I</w:t>
      </w:r>
      <w:r>
        <w:t xml:space="preserve"> (1551—1589), герцог Ангулемский с 1551, с 1574—король Франции под именем Генрих III;</w:t>
      </w:r>
    </w:p>
    <w:p w:rsidR="00ED1CE3" w:rsidRDefault="001126E1">
      <w:pPr>
        <w:pStyle w:val="a3"/>
        <w:numPr>
          <w:ilvl w:val="0"/>
          <w:numId w:val="5"/>
        </w:numPr>
        <w:tabs>
          <w:tab w:val="left" w:pos="707"/>
        </w:tabs>
      </w:pPr>
      <w:r>
        <w:rPr>
          <w:b/>
          <w:bCs/>
        </w:rPr>
        <w:t>1582—1619: Диана I Французская</w:t>
      </w:r>
      <w:r>
        <w:t xml:space="preserve"> (1538—1619), герцогиня Ангулемская с 1582, внебрачная дочь Генриха II;</w:t>
      </w:r>
    </w:p>
    <w:p w:rsidR="00ED1CE3" w:rsidRDefault="001126E1">
      <w:pPr>
        <w:pStyle w:val="a3"/>
      </w:pPr>
      <w:r>
        <w:t>1-й муж: с 1552 Гораций Фарензе (1532—1554), герцог Кастро;2-й муж: с 1557 Франциск I (1530—1579), 2-й герцог Монморанси;</w:t>
      </w:r>
    </w:p>
    <w:p w:rsidR="00ED1CE3" w:rsidRDefault="001126E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1619—1650: Карл VIII</w:t>
      </w:r>
      <w:r>
        <w:t xml:space="preserve"> (1573—1650), герцог Ангулемский с 1619, внебрачный сын Карла IX;</w:t>
      </w:r>
    </w:p>
    <w:p w:rsidR="00ED1CE3" w:rsidRDefault="001126E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1650—1653: Людовик II Ангулемский</w:t>
      </w:r>
      <w:r>
        <w:t xml:space="preserve"> (1596—1653), герцог Ангулемский с 1650, сын предыдущего;</w:t>
      </w:r>
    </w:p>
    <w:p w:rsidR="00ED1CE3" w:rsidRDefault="001126E1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1653—1675: Мария-Франсуаза Ангулемская</w:t>
      </w:r>
      <w:r>
        <w:t xml:space="preserve"> (1631—1696), герцогиня Ангулемская с 1653, дочь предыдущего;</w:t>
      </w:r>
    </w:p>
    <w:p w:rsidR="00ED1CE3" w:rsidRDefault="001126E1">
      <w:pPr>
        <w:pStyle w:val="a3"/>
      </w:pPr>
      <w:r>
        <w:t xml:space="preserve">муж: с 1649 </w:t>
      </w:r>
      <w:r>
        <w:rPr>
          <w:b/>
          <w:bCs/>
        </w:rPr>
        <w:t>Людовик III</w:t>
      </w:r>
      <w:r>
        <w:t xml:space="preserve"> (1622—1654), герцог Жуайез, герцог Ангулемский с 1653 по праву жены;</w:t>
      </w:r>
    </w:p>
    <w:p w:rsidR="00ED1CE3" w:rsidRDefault="001126E1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b/>
          <w:bCs/>
        </w:rPr>
        <w:t>1675—1696 : Елизавета Орлеанская</w:t>
      </w:r>
      <w:r>
        <w:t xml:space="preserve"> (1646—1696), герцогиня Ангулемская</w:t>
      </w:r>
    </w:p>
    <w:p w:rsidR="00ED1CE3" w:rsidRDefault="001126E1">
      <w:pPr>
        <w:pStyle w:val="a3"/>
      </w:pPr>
      <w:r>
        <w:t>В 1696 герцогство вернулось в состав королевского домена.</w:t>
      </w:r>
    </w:p>
    <w:p w:rsidR="00ED1CE3" w:rsidRDefault="001126E1">
      <w:pPr>
        <w:pStyle w:val="31"/>
        <w:numPr>
          <w:ilvl w:val="0"/>
          <w:numId w:val="0"/>
        </w:numPr>
      </w:pPr>
      <w:r>
        <w:t>2.2. Дом Бурбонов</w:t>
      </w:r>
    </w:p>
    <w:p w:rsidR="00ED1CE3" w:rsidRDefault="001126E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1710—1714: Карл IX</w:t>
      </w:r>
      <w:r>
        <w:t xml:space="preserve"> (1686—1714), герцог Ангулемский с 1710, внук короля Людовика XIV;</w:t>
      </w:r>
    </w:p>
    <w:p w:rsidR="00ED1CE3" w:rsidRDefault="001126E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1773—1775: Карл X</w:t>
      </w:r>
      <w:r>
        <w:t xml:space="preserve"> (1757—1836), герцог Ангулемский с 1773, внук короля Людовика XV, с 1824—король Франции под именем Карл X;</w:t>
      </w:r>
    </w:p>
    <w:p w:rsidR="00ED1CE3" w:rsidRDefault="001126E1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1775—1836: Людовик IV</w:t>
      </w:r>
      <w:r>
        <w:t xml:space="preserve"> (1775—1844), герцог Ангулемский с 1755, сын предыдущего, с 1836—король Франции под именем Людовик XIX (де юре);</w:t>
      </w:r>
    </w:p>
    <w:p w:rsidR="00ED1CE3" w:rsidRDefault="001126E1">
      <w:pPr>
        <w:pStyle w:val="31"/>
        <w:numPr>
          <w:ilvl w:val="0"/>
          <w:numId w:val="0"/>
        </w:numPr>
      </w:pPr>
      <w:r>
        <w:t>2.3. Титулярный герцог из дома Бурбон-Орлеан</w:t>
      </w:r>
    </w:p>
    <w:p w:rsidR="00ED1CE3" w:rsidRDefault="001126E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b/>
          <w:bCs/>
        </w:rPr>
        <w:t>1987: Эд I Орлеанский</w:t>
      </w:r>
      <w:r>
        <w:t xml:space="preserve"> (р.1968), герцог Ангулемский с 1987, сын претендента на французский престол от орлеанистов, короля французов Генриха VII;</w:t>
      </w:r>
    </w:p>
    <w:p w:rsidR="00ED1CE3" w:rsidRDefault="001126E1">
      <w:pPr>
        <w:pStyle w:val="a3"/>
        <w:spacing w:after="0"/>
      </w:pPr>
      <w:r>
        <w:t>Источник: http://ru.wikipedia.org/wiki/Список_графов_и_герцогов_Ангулемских</w:t>
      </w:r>
      <w:bookmarkStart w:id="0" w:name="_GoBack"/>
      <w:bookmarkEnd w:id="0"/>
    </w:p>
    <w:sectPr w:rsidR="00ED1C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6E1"/>
    <w:rsid w:val="001126E1"/>
    <w:rsid w:val="008033FD"/>
    <w:rsid w:val="00E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3DD2-9EC3-4AB9-BCF8-17D7A2D3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2014-04-05T11:20:00Z</dcterms:created>
  <dcterms:modified xsi:type="dcterms:W3CDTF">2014-04-05T11:20:00Z</dcterms:modified>
</cp:coreProperties>
</file>