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58" w:rsidRDefault="00A97A1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Династия Меровингов</w:t>
      </w:r>
      <w:r>
        <w:br/>
      </w:r>
      <w:r>
        <w:rPr>
          <w:b/>
          <w:bCs/>
        </w:rPr>
        <w:t>2 Династия Каролингов</w:t>
      </w:r>
      <w:r>
        <w:br/>
      </w:r>
      <w:r>
        <w:rPr>
          <w:b/>
          <w:bCs/>
        </w:rPr>
        <w:t>3 Династия Капетингов</w:t>
      </w:r>
      <w:r>
        <w:br/>
      </w:r>
      <w:r>
        <w:rPr>
          <w:b/>
          <w:bCs/>
        </w:rPr>
        <w:t>4 Династия Валуа (ветвь Дома Капетингов)</w:t>
      </w:r>
      <w:r>
        <w:br/>
      </w:r>
      <w:r>
        <w:rPr>
          <w:b/>
          <w:bCs/>
        </w:rPr>
        <w:t>5 Династия Бурбонов (младшая ветвь Дома Капетингов)</w:t>
      </w:r>
      <w:r>
        <w:br/>
      </w:r>
      <w:r>
        <w:rPr>
          <w:b/>
          <w:bCs/>
        </w:rPr>
        <w:t>6 Династия Бонапартов (Первая империя)</w:t>
      </w:r>
      <w:r>
        <w:br/>
      </w:r>
      <w:r>
        <w:rPr>
          <w:b/>
          <w:bCs/>
        </w:rPr>
        <w:t>7 Реставрация династии Бурбонов</w:t>
      </w:r>
      <w:r>
        <w:br/>
      </w:r>
      <w:r>
        <w:rPr>
          <w:b/>
          <w:bCs/>
        </w:rPr>
        <w:t>8 Орлеанский дом (ветвь Дома Бурбонов)</w:t>
      </w:r>
      <w:r>
        <w:br/>
      </w:r>
      <w:r>
        <w:rPr>
          <w:b/>
          <w:bCs/>
        </w:rPr>
        <w:t>9 Реставрация династии Бонапартов (Вторая империя)</w:t>
      </w:r>
      <w:r>
        <w:br/>
      </w:r>
      <w:r>
        <w:br/>
      </w:r>
      <w:r>
        <w:br/>
      </w:r>
      <w:r>
        <w:br/>
      </w:r>
    </w:p>
    <w:p w:rsidR="00601E58" w:rsidRDefault="00A97A1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01E58" w:rsidRDefault="00A97A1D">
      <w:pPr>
        <w:pStyle w:val="21"/>
        <w:numPr>
          <w:ilvl w:val="0"/>
          <w:numId w:val="0"/>
        </w:numPr>
      </w:pPr>
      <w:r>
        <w:t>Династия Меровингов Династия Каролингов</w:t>
      </w: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66"/>
        <w:gridCol w:w="1854"/>
      </w:tblGrid>
      <w:tr w:rsidR="00601E58">
        <w:trPr>
          <w:jc w:val="center"/>
        </w:trPr>
        <w:tc>
          <w:tcPr>
            <w:tcW w:w="1466" w:type="dxa"/>
            <w:vAlign w:val="center"/>
          </w:tcPr>
          <w:p w:rsidR="00601E58" w:rsidRDefault="00601E5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54" w:type="dxa"/>
          </w:tcPr>
          <w:p w:rsidR="00601E58" w:rsidRDefault="00601E58">
            <w:pPr>
              <w:pStyle w:val="TableContents"/>
              <w:rPr>
                <w:sz w:val="4"/>
                <w:szCs w:val="4"/>
              </w:rPr>
            </w:pPr>
          </w:p>
        </w:tc>
      </w:tr>
      <w:tr w:rsidR="00601E58">
        <w:trPr>
          <w:jc w:val="center"/>
        </w:trPr>
        <w:tc>
          <w:tcPr>
            <w:tcW w:w="3320" w:type="dxa"/>
            <w:gridSpan w:val="2"/>
            <w:shd w:val="clear" w:color="auto" w:fill="F5F5F5"/>
            <w:vAlign w:val="center"/>
          </w:tcPr>
          <w:p w:rsidR="00601E58" w:rsidRDefault="00A97A1D">
            <w:pPr>
              <w:pStyle w:val="TableContents"/>
              <w:jc w:val="center"/>
            </w:pPr>
            <w:r>
              <w:t>Майордомы</w:t>
            </w:r>
          </w:p>
        </w:tc>
      </w:tr>
      <w:tr w:rsidR="00601E58">
        <w:trPr>
          <w:jc w:val="center"/>
        </w:trPr>
        <w:tc>
          <w:tcPr>
            <w:tcW w:w="3320" w:type="dxa"/>
            <w:gridSpan w:val="2"/>
            <w:vAlign w:val="center"/>
          </w:tcPr>
          <w:p w:rsidR="00601E58" w:rsidRDefault="00A97A1D">
            <w:pPr>
              <w:pStyle w:val="TableContents"/>
            </w:pPr>
            <w:r>
              <w:t>Со времен Хлодвига II важную роль начинают играть майордомы — управители дворца. Эта должность была наследственной. Майордомы из рода Пипинидов являлись фактическими правителями государства при бездействующих королях.</w:t>
            </w:r>
          </w:p>
          <w:p w:rsidR="00601E58" w:rsidRDefault="00601E58">
            <w:pPr>
              <w:pStyle w:val="TableContents"/>
            </w:pP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Пипин I Ланденский или Пипин Старый, майордом Австразии в 623—629 и 639—640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Ансегизель, майордом Австразии (629—639)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Гримоальд, майордом Австразии (643—657)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Пипин II Геристальский или Пипин Средний, майордом Австразии (679—714)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Карл Мартелл, майордом франков (717—741)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t>Карломан, майордом Австразии (741—747)</w:t>
            </w:r>
          </w:p>
          <w:p w:rsidR="00601E58" w:rsidRDefault="00A97A1D">
            <w:pPr>
              <w:pStyle w:val="TableContents"/>
              <w:numPr>
                <w:ilvl w:val="0"/>
                <w:numId w:val="9"/>
              </w:numPr>
              <w:tabs>
                <w:tab w:val="left" w:pos="707"/>
              </w:tabs>
            </w:pPr>
            <w:r>
              <w:t>Пипин III Короткий или Пипин Младший, майордом Нейстрии (741—751) и Австразии (с 747)</w:t>
            </w:r>
          </w:p>
          <w:p w:rsidR="00601E58" w:rsidRDefault="00A97A1D">
            <w:pPr>
              <w:pStyle w:val="TableContents"/>
            </w:pPr>
            <w:r>
              <w:br/>
              <w:t>В 751 г. Пипин Короткий сверг Хильдерика III, последнего короля династии Меровингов, и был провозглашен королем, став таким образом основателем новой королевской династии Каролингов.</w:t>
            </w:r>
          </w:p>
        </w:tc>
      </w:tr>
      <w:tr w:rsidR="00601E58">
        <w:trPr>
          <w:jc w:val="center"/>
        </w:trPr>
        <w:tc>
          <w:tcPr>
            <w:tcW w:w="3320" w:type="dxa"/>
            <w:gridSpan w:val="2"/>
            <w:shd w:val="clear" w:color="auto" w:fill="F5F5F5"/>
            <w:vAlign w:val="center"/>
          </w:tcPr>
          <w:p w:rsidR="00601E58" w:rsidRDefault="00A97A1D">
            <w:pPr>
              <w:pStyle w:val="TableContents"/>
              <w:jc w:val="center"/>
            </w:pPr>
            <w:r>
              <w:t>Короли франков</w:t>
            </w:r>
          </w:p>
        </w:tc>
      </w:tr>
      <w:tr w:rsidR="00601E58">
        <w:trPr>
          <w:jc w:val="center"/>
        </w:trPr>
        <w:tc>
          <w:tcPr>
            <w:tcW w:w="3320" w:type="dxa"/>
            <w:gridSpan w:val="2"/>
            <w:vAlign w:val="center"/>
          </w:tcPr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Пипин III Короткий (751—768)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Карл Великий (768—814), король Нейстрии, Аквитании и северной Австразии, с 771 король объединенного королевства франковКарл Юный (800—811), соправитель Карла Великого, король Франков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Карломан I, король Бургундии, Аллемании и южной Австразии (768—771)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Людовик I Благочестивый (813—840)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Лотарь I (817—855), до 840 — соправитель отца, Людовика Благочестивого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  <w:spacing w:after="0"/>
            </w:pPr>
            <w:r>
              <w:t>Пипин I, король Аквитании (817—838)</w:t>
            </w:r>
          </w:p>
          <w:p w:rsidR="00601E58" w:rsidRDefault="00A97A1D">
            <w:pPr>
              <w:pStyle w:val="TableContents"/>
              <w:numPr>
                <w:ilvl w:val="0"/>
                <w:numId w:val="8"/>
              </w:numPr>
              <w:tabs>
                <w:tab w:val="left" w:pos="707"/>
              </w:tabs>
            </w:pPr>
            <w:r>
              <w:t>Пипин II, король Аквитании (838—864)</w:t>
            </w:r>
          </w:p>
          <w:p w:rsidR="00601E58" w:rsidRDefault="00A97A1D">
            <w:pPr>
              <w:pStyle w:val="TableContents"/>
            </w:pPr>
            <w:r>
              <w:t>В 843 г. между внуками Карла Великого — Лотарем, Людовиком Немецким и Карлом Лысым — был заключен т. н. Верденский договор о разделе королевства. Лотарь получил Лотарингию (включала в себя часть Италии, Бургундию, Прованс и западные земли Австразии), Людовик Немецкий — земли к востоку от Рейна (то есть Восточно-Франкское королевство, впоследствии Германия), Карл Лысый — земли к западу от Рейна (то есть Западно-Франкское королевство, впоследствии Франция).</w:t>
            </w:r>
          </w:p>
        </w:tc>
      </w:tr>
      <w:tr w:rsidR="00601E58">
        <w:trPr>
          <w:jc w:val="center"/>
        </w:trPr>
        <w:tc>
          <w:tcPr>
            <w:tcW w:w="3320" w:type="dxa"/>
            <w:gridSpan w:val="2"/>
            <w:vAlign w:val="center"/>
          </w:tcPr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3. Династия Капетингов</w:t>
            </w:r>
          </w:p>
          <w:p w:rsidR="00601E58" w:rsidRDefault="00A97A1D">
            <w:pPr>
              <w:pStyle w:val="TableContents"/>
            </w:pPr>
            <w:r>
              <w:t>Короли Франции: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Гуго Капет (987—996), основатель династии Капетингов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Роберт II Благочестивый (996—1031)Гуго (II) Магнус (1017—1025), соправитель отца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Генрих I (1031—1060)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Филипп I (1060—1108)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Людовик VI Толстый (1108—1137)Филипп (II) Молодой (1129—1131), соправитель отца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Людовик VII Молодой (1137—1180)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Филипп II Август (1180—1223)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Людовик VIII Лев (1223—1226)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Людовик IX Святой (1226—1270)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Филипп III Смелый (1270—1285)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Филипп IV Красивый (1285—1314)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Людовик X Сварливый (1314—1316)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Иоанн I Посмертный (1316)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  <w:spacing w:after="0"/>
            </w:pPr>
            <w:r>
              <w:t>Филипп V Длинный (1316—1322)</w:t>
            </w:r>
          </w:p>
          <w:p w:rsidR="00601E58" w:rsidRDefault="00A97A1D">
            <w:pPr>
              <w:pStyle w:val="TableContents"/>
              <w:numPr>
                <w:ilvl w:val="0"/>
                <w:numId w:val="7"/>
              </w:numPr>
              <w:tabs>
                <w:tab w:val="left" w:pos="707"/>
              </w:tabs>
            </w:pPr>
            <w:r>
              <w:t>Карл IV Красивый (1322—1328)</w:t>
            </w:r>
          </w:p>
          <w:p w:rsidR="00601E58" w:rsidRDefault="00A97A1D">
            <w:pPr>
              <w:pStyle w:val="TableContents"/>
            </w:pPr>
            <w:r>
              <w:br/>
              <w:t>Карл IV не оставил наследников мужского пола, поэтому престол унаследовал его двоюродный брат Филипп, граф Валуа, основав таким образом новую королевскую династию.</w:t>
            </w:r>
          </w:p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Династия Валуа (ветвь Дома Капетингов)</w:t>
            </w:r>
          </w:p>
          <w:p w:rsidR="00601E58" w:rsidRDefault="00A97A1D">
            <w:pPr>
              <w:pStyle w:val="TableContents"/>
            </w:pPr>
            <w:r>
              <w:t>Короли Франции: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Филипп VI (1328—1350)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Иоанн II Добрый (1350—1364, в английском плену с 1356)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Карл V Мудрый (1364—1380, фактический правитель с 1356)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Карл VI Безумный (1380−1422)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Карл VII Победоносный (1422—1461)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Людовик XI Благоразумный (1461—1483)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Карл VIII Любезный (1483—1498)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Людовик XII Отец народа (1498—1515)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Франциск I (1515—1547)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Генрих II (1547—1559)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Франциск II (1559—1560)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Карл IX (1560—1574)</w:t>
            </w:r>
          </w:p>
          <w:p w:rsidR="00601E58" w:rsidRDefault="00A97A1D">
            <w:pPr>
              <w:pStyle w:val="TableContents"/>
              <w:numPr>
                <w:ilvl w:val="0"/>
                <w:numId w:val="6"/>
              </w:numPr>
              <w:tabs>
                <w:tab w:val="left" w:pos="707"/>
              </w:tabs>
            </w:pPr>
            <w:r>
              <w:t>Генрих III (1574—1589)</w:t>
            </w:r>
          </w:p>
          <w:p w:rsidR="00601E58" w:rsidRDefault="00A97A1D">
            <w:pPr>
              <w:pStyle w:val="TableContents"/>
            </w:pPr>
            <w:r>
              <w:br/>
              <w:t xml:space="preserve">Династию Валуа подразделяют на три линии: </w:t>
            </w:r>
            <w:r>
              <w:rPr>
                <w:i/>
                <w:iCs/>
              </w:rPr>
              <w:t>старшую линию</w:t>
            </w:r>
            <w:r>
              <w:t xml:space="preserve"> — пресеклась со смертью Карла VIII, </w:t>
            </w:r>
            <w:r>
              <w:rPr>
                <w:i/>
                <w:iCs/>
              </w:rPr>
              <w:t>Орлеанскую линию</w:t>
            </w:r>
            <w:r>
              <w:t xml:space="preserve"> — пресеклась со смертью Людовика XII (который был единственным её представителем на престоле) и </w:t>
            </w:r>
            <w:r>
              <w:rPr>
                <w:i/>
                <w:iCs/>
              </w:rPr>
              <w:t>Ангулемскую линию</w:t>
            </w:r>
            <w:r>
              <w:t>. Со смертью Генриха III, представителя Ангулемской линии, пресеклась вся династия Валуа. Перед смертью последний объявил своим наследником отдалённого своего родича, Генриха де Бурбона, представителя младшей ветви Капетингского дома, происходившего от 6-го сына Людовика IX Святого.</w:t>
            </w:r>
          </w:p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Династия Бурбонов (младшая ветвь Дома Капетингов)</w:t>
            </w:r>
          </w:p>
          <w:p w:rsidR="00601E58" w:rsidRDefault="00A97A1D">
            <w:pPr>
              <w:pStyle w:val="TableContents"/>
            </w:pPr>
            <w:r>
              <w:t>Династия Бурбонов продолжается и поныне, в лице Орлеанского дома, которые претендуют на трон Франции, и ныне правящего Испанского королевского дома, который происходит от внука Людовика XIV, Филиппа V, короля Испании.</w:t>
            </w:r>
          </w:p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Династия Бонапартов (Первая империя) Реставрация династии Бурбонов</w:t>
            </w:r>
          </w:p>
          <w:p w:rsidR="00601E58" w:rsidRDefault="00A97A1D">
            <w:pPr>
              <w:pStyle w:val="TableContents"/>
              <w:numPr>
                <w:ilvl w:val="0"/>
                <w:numId w:val="5"/>
              </w:numPr>
              <w:tabs>
                <w:tab w:val="left" w:pos="707"/>
              </w:tabs>
              <w:spacing w:after="0"/>
            </w:pPr>
            <w:r>
              <w:t>Людовик XVIII (1814—1815 и 1815—1824; формально 1795—1824; провозгласил себя королём после смерти Людовика XVII)</w:t>
            </w:r>
          </w:p>
          <w:p w:rsidR="00601E58" w:rsidRDefault="00A97A1D">
            <w:pPr>
              <w:pStyle w:val="TableContents"/>
              <w:numPr>
                <w:ilvl w:val="0"/>
                <w:numId w:val="5"/>
              </w:numPr>
              <w:tabs>
                <w:tab w:val="left" w:pos="707"/>
              </w:tabs>
              <w:spacing w:after="0"/>
            </w:pPr>
            <w:r>
              <w:t>Карл X (1824—1830)</w:t>
            </w:r>
          </w:p>
          <w:p w:rsidR="00601E58" w:rsidRDefault="00A97A1D">
            <w:pPr>
              <w:pStyle w:val="TableContents"/>
              <w:numPr>
                <w:ilvl w:val="0"/>
                <w:numId w:val="5"/>
              </w:numPr>
              <w:tabs>
                <w:tab w:val="left" w:pos="707"/>
              </w:tabs>
              <w:spacing w:after="0"/>
            </w:pPr>
            <w:r>
              <w:t>Людовик XIX (2 августа 1830, формально — несколько минут между отречением Карла X и его собственным)</w:t>
            </w:r>
          </w:p>
          <w:p w:rsidR="00601E58" w:rsidRDefault="00A97A1D">
            <w:pPr>
              <w:pStyle w:val="TableContents"/>
              <w:numPr>
                <w:ilvl w:val="0"/>
                <w:numId w:val="5"/>
              </w:numPr>
              <w:tabs>
                <w:tab w:val="left" w:pos="707"/>
              </w:tabs>
            </w:pPr>
            <w:r>
              <w:t>Генрих V (2-9 августа 1830, формально)</w:t>
            </w:r>
          </w:p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Орлеанский дом (ветвь Дома Бурбонов)Луи-Филипп I (1830—1848) Реставрация династии Бонапартов (Вторая империя)</w:t>
            </w:r>
          </w:p>
          <w:p w:rsidR="00601E58" w:rsidRDefault="00A97A1D">
            <w:pPr>
              <w:pStyle w:val="TableContents"/>
            </w:pPr>
            <w:r>
              <w:t>Император французов:</w:t>
            </w:r>
          </w:p>
          <w:p w:rsidR="00601E58" w:rsidRDefault="00A97A1D">
            <w:pPr>
              <w:pStyle w:val="TableContents"/>
              <w:numPr>
                <w:ilvl w:val="0"/>
                <w:numId w:val="4"/>
              </w:numPr>
              <w:tabs>
                <w:tab w:val="left" w:pos="707"/>
              </w:tabs>
            </w:pPr>
            <w:r>
              <w:t>Наполеон III Бонапарт (1852—1870)</w:t>
            </w:r>
          </w:p>
          <w:p w:rsidR="00601E58" w:rsidRDefault="00601E58">
            <w:pPr>
              <w:pStyle w:val="TableContents"/>
            </w:pPr>
          </w:p>
          <w:p w:rsidR="00601E58" w:rsidRDefault="00601E58">
            <w:pPr>
              <w:pStyle w:val="TableContents"/>
            </w:pPr>
          </w:p>
          <w:p w:rsidR="00601E58" w:rsidRDefault="00A97A1D">
            <w:pPr>
              <w:pStyle w:val="21"/>
              <w:numPr>
                <w:ilvl w:val="0"/>
                <w:numId w:val="0"/>
              </w:numPr>
            </w:pPr>
            <w:r>
              <w:t>Литература</w:t>
            </w:r>
          </w:p>
          <w:p w:rsidR="00601E58" w:rsidRDefault="00A97A1D">
            <w:pPr>
              <w:pStyle w:val="TableContents"/>
              <w:numPr>
                <w:ilvl w:val="0"/>
                <w:numId w:val="3"/>
              </w:numPr>
              <w:tabs>
                <w:tab w:val="left" w:pos="707"/>
              </w:tabs>
            </w:pPr>
            <w:r>
              <w:t>Западная Европа. // Правители Мира. Хронологическо-генеалогические таблицы по всемирной истории в 4 тт. / Автор-составитель В.В. Эрлихман. — М.: 2002.</w:t>
            </w:r>
          </w:p>
          <w:p w:rsidR="00601E58" w:rsidRDefault="00A97A1D">
            <w:pPr>
              <w:pStyle w:val="TableContents"/>
              <w:numPr>
                <w:ilvl w:val="0"/>
                <w:numId w:val="2"/>
              </w:numPr>
              <w:tabs>
                <w:tab w:val="left" w:pos="720"/>
              </w:tabs>
              <w:spacing w:after="0"/>
            </w:pPr>
            <w:r>
              <w:t xml:space="preserve">Successors of Rome: Francia, 447-Present. Philosophy of History. </w:t>
            </w:r>
          </w:p>
          <w:p w:rsidR="00601E58" w:rsidRDefault="00A97A1D">
            <w:pPr>
              <w:pStyle w:val="TableContents"/>
              <w:numPr>
                <w:ilvl w:val="0"/>
                <w:numId w:val="1"/>
              </w:numPr>
              <w:tabs>
                <w:tab w:val="left" w:pos="720"/>
              </w:tabs>
              <w:spacing w:after="0"/>
            </w:pPr>
            <w:r>
              <w:t xml:space="preserve">France. Regnal chronologies. </w:t>
            </w:r>
          </w:p>
          <w:p w:rsidR="00601E58" w:rsidRDefault="00601E58">
            <w:pPr>
              <w:pStyle w:val="TableContents"/>
              <w:spacing w:after="0"/>
            </w:pPr>
          </w:p>
          <w:p w:rsidR="00601E58" w:rsidRDefault="00A97A1D">
            <w:pPr>
              <w:pStyle w:val="TableContents"/>
            </w:pPr>
            <w:r>
              <w:t>Источник: http://ru.wikipedia.org/wiki/Короли_Франции</w:t>
            </w:r>
          </w:p>
        </w:tc>
      </w:tr>
    </w:tbl>
    <w:p w:rsidR="00601E58" w:rsidRDefault="00601E58">
      <w:pPr>
        <w:pStyle w:val="a3"/>
      </w:pPr>
      <w:bookmarkStart w:id="0" w:name="_GoBack"/>
      <w:bookmarkEnd w:id="0"/>
    </w:p>
    <w:sectPr w:rsidR="00601E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A1D"/>
    <w:rsid w:val="00601E58"/>
    <w:rsid w:val="00692D68"/>
    <w:rsid w:val="00A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BA55-A9E0-47BB-A334-85A8CBF8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2014-04-02T20:26:00Z</dcterms:created>
  <dcterms:modified xsi:type="dcterms:W3CDTF">2014-04-02T20:26:00Z</dcterms:modified>
</cp:coreProperties>
</file>