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53" w:rsidRDefault="009F20D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Легкие танки</w:t>
      </w:r>
      <w:r>
        <w:br/>
      </w:r>
      <w:r>
        <w:rPr>
          <w:b/>
          <w:bCs/>
        </w:rPr>
        <w:t>2 Средние танки</w:t>
      </w:r>
      <w:r>
        <w:br/>
      </w:r>
      <w:r>
        <w:rPr>
          <w:b/>
          <w:bCs/>
        </w:rPr>
        <w:t>3 Тяжелые танки</w:t>
      </w:r>
      <w:r>
        <w:br/>
      </w:r>
      <w:r>
        <w:rPr>
          <w:b/>
          <w:bCs/>
        </w:rPr>
        <w:t>4 Основные боевые танки</w:t>
      </w:r>
      <w:r>
        <w:br/>
      </w:r>
      <w:r>
        <w:rPr>
          <w:b/>
          <w:bCs/>
        </w:rPr>
        <w:t>5 Бронированные автомобили</w:t>
      </w:r>
      <w:r>
        <w:br/>
      </w:r>
      <w:r>
        <w:rPr>
          <w:b/>
          <w:bCs/>
        </w:rPr>
        <w:t>6 Бронетранспортеры</w:t>
      </w:r>
      <w:r>
        <w:br/>
      </w:r>
      <w:r>
        <w:rPr>
          <w:b/>
          <w:bCs/>
        </w:rPr>
        <w:t>7 Бронебойный траспорт</w:t>
      </w:r>
      <w:r>
        <w:br/>
      </w:r>
      <w:r>
        <w:rPr>
          <w:b/>
          <w:bCs/>
        </w:rPr>
        <w:t>8 Инженерные машины (бронированы)</w:t>
      </w:r>
      <w:r>
        <w:br/>
      </w:r>
      <w:r>
        <w:rPr>
          <w:b/>
          <w:bCs/>
        </w:rPr>
        <w:t>9 Грузовики</w:t>
      </w:r>
      <w:r>
        <w:br/>
      </w:r>
      <w:r>
        <w:rPr>
          <w:b/>
          <w:bCs/>
        </w:rPr>
        <w:t>10 Самоходные Орудия и Артиллерия</w:t>
      </w:r>
      <w:r>
        <w:br/>
      </w:r>
      <w:r>
        <w:rPr>
          <w:b/>
          <w:bCs/>
        </w:rPr>
        <w:t>11 Машины разминирования</w:t>
      </w:r>
      <w:r>
        <w:br/>
      </w:r>
      <w:r>
        <w:rPr>
          <w:b/>
          <w:bCs/>
        </w:rPr>
        <w:t>12 Специализированные транспортные средства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85653" w:rsidRDefault="009F20D8">
      <w:pPr>
        <w:pStyle w:val="a3"/>
      </w:pPr>
      <w:r>
        <w:t>Это список наземных транспортных средств по типу использования. Раздел "основные боевые танки" - это основные танки в армии США, которые используются в военных конфликтах. Многие старые модели танков до сих пор на вооружении в Армии США, (в национальной гвардии и др подразделений) .</w:t>
      </w:r>
    </w:p>
    <w:p w:rsidR="00985653" w:rsidRDefault="009F20D8">
      <w:pPr>
        <w:pStyle w:val="a3"/>
      </w:pPr>
      <w:r>
        <w:t>Танк M1 Абрамс на марше в Ираке.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1. Легкие танки</w:t>
      </w:r>
    </w:p>
    <w:p w:rsidR="00985653" w:rsidRDefault="009F20D8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>Снятые с вооружения (или используемые сильно ограниченно)</w:t>
      </w:r>
    </w:p>
    <w:p w:rsidR="00985653" w:rsidRDefault="009F20D8">
      <w:pPr>
        <w:pStyle w:val="a3"/>
        <w:numPr>
          <w:ilvl w:val="1"/>
          <w:numId w:val="15"/>
        </w:numPr>
        <w:tabs>
          <w:tab w:val="left" w:pos="1414"/>
        </w:tabs>
        <w:spacing w:after="0"/>
      </w:pPr>
      <w:r>
        <w:t>M1 light tank</w:t>
      </w:r>
    </w:p>
    <w:p w:rsidR="00985653" w:rsidRDefault="009F20D8">
      <w:pPr>
        <w:pStyle w:val="a3"/>
        <w:numPr>
          <w:ilvl w:val="1"/>
          <w:numId w:val="15"/>
        </w:numPr>
        <w:tabs>
          <w:tab w:val="left" w:pos="1414"/>
        </w:tabs>
        <w:spacing w:after="0"/>
      </w:pPr>
      <w:r>
        <w:t>Light Tank M2</w:t>
      </w:r>
    </w:p>
    <w:p w:rsidR="00985653" w:rsidRDefault="009F20D8">
      <w:pPr>
        <w:pStyle w:val="a3"/>
        <w:numPr>
          <w:ilvl w:val="1"/>
          <w:numId w:val="15"/>
        </w:numPr>
        <w:tabs>
          <w:tab w:val="left" w:pos="1414"/>
        </w:tabs>
        <w:spacing w:after="0"/>
      </w:pPr>
      <w:r>
        <w:t>Light Tank M3/M5</w:t>
      </w:r>
    </w:p>
    <w:p w:rsidR="00985653" w:rsidRDefault="009F20D8">
      <w:pPr>
        <w:pStyle w:val="a3"/>
        <w:numPr>
          <w:ilvl w:val="1"/>
          <w:numId w:val="15"/>
        </w:numPr>
        <w:tabs>
          <w:tab w:val="left" w:pos="1414"/>
        </w:tabs>
        <w:spacing w:after="0"/>
      </w:pPr>
      <w:r>
        <w:t>Light Tank (Airborne) M22</w:t>
      </w:r>
    </w:p>
    <w:p w:rsidR="00985653" w:rsidRDefault="009F20D8">
      <w:pPr>
        <w:pStyle w:val="a3"/>
        <w:numPr>
          <w:ilvl w:val="1"/>
          <w:numId w:val="15"/>
        </w:numPr>
        <w:tabs>
          <w:tab w:val="left" w:pos="1414"/>
        </w:tabs>
        <w:spacing w:after="0"/>
      </w:pPr>
      <w:r>
        <w:t>Light Tank M24</w:t>
      </w:r>
    </w:p>
    <w:p w:rsidR="00985653" w:rsidRDefault="009F20D8">
      <w:pPr>
        <w:pStyle w:val="a3"/>
        <w:numPr>
          <w:ilvl w:val="1"/>
          <w:numId w:val="15"/>
        </w:numPr>
        <w:tabs>
          <w:tab w:val="left" w:pos="1414"/>
        </w:tabs>
        <w:spacing w:after="0"/>
      </w:pPr>
      <w:r>
        <w:t>M41/A1/A2/A3 Walker Bulldog</w:t>
      </w:r>
    </w:p>
    <w:p w:rsidR="00985653" w:rsidRDefault="009F20D8">
      <w:pPr>
        <w:pStyle w:val="a3"/>
        <w:numPr>
          <w:ilvl w:val="1"/>
          <w:numId w:val="15"/>
        </w:numPr>
        <w:tabs>
          <w:tab w:val="left" w:pos="1414"/>
        </w:tabs>
      </w:pPr>
      <w:r>
        <w:t>M551/A1 Sheridan (Бронированный автомобиль разведки)</w:t>
      </w:r>
    </w:p>
    <w:p w:rsidR="00985653" w:rsidRDefault="009F20D8">
      <w:pPr>
        <w:pStyle w:val="a3"/>
        <w:numPr>
          <w:ilvl w:val="0"/>
          <w:numId w:val="14"/>
        </w:numPr>
        <w:tabs>
          <w:tab w:val="left" w:pos="707"/>
        </w:tabs>
        <w:spacing w:after="0"/>
      </w:pPr>
      <w:r>
        <w:t>Экспериментальные (в разработке, закрытие проекты)</w:t>
      </w:r>
    </w:p>
    <w:p w:rsidR="00985653" w:rsidRDefault="009F20D8">
      <w:pPr>
        <w:pStyle w:val="a3"/>
        <w:numPr>
          <w:ilvl w:val="1"/>
          <w:numId w:val="14"/>
        </w:numPr>
        <w:tabs>
          <w:tab w:val="left" w:pos="1414"/>
        </w:tabs>
        <w:spacing w:after="0"/>
      </w:pPr>
      <w:r>
        <w:t>XM8 Armored Gun System</w:t>
      </w:r>
    </w:p>
    <w:p w:rsidR="00985653" w:rsidRDefault="009F20D8">
      <w:pPr>
        <w:pStyle w:val="a3"/>
        <w:numPr>
          <w:ilvl w:val="1"/>
          <w:numId w:val="14"/>
        </w:numPr>
        <w:tabs>
          <w:tab w:val="left" w:pos="1414"/>
        </w:tabs>
        <w:spacing w:after="0"/>
      </w:pPr>
      <w:r>
        <w:t>DSFV</w:t>
      </w:r>
    </w:p>
    <w:p w:rsidR="00985653" w:rsidRDefault="009F20D8">
      <w:pPr>
        <w:pStyle w:val="a3"/>
        <w:numPr>
          <w:ilvl w:val="1"/>
          <w:numId w:val="14"/>
        </w:numPr>
        <w:tabs>
          <w:tab w:val="left" w:pos="1414"/>
        </w:tabs>
        <w:spacing w:after="0"/>
      </w:pPr>
      <w:r>
        <w:t>M32 Rapid Deployment Force Light Tank</w:t>
      </w:r>
    </w:p>
    <w:p w:rsidR="00985653" w:rsidRDefault="009F20D8">
      <w:pPr>
        <w:pStyle w:val="a3"/>
        <w:numPr>
          <w:ilvl w:val="1"/>
          <w:numId w:val="14"/>
        </w:numPr>
        <w:tabs>
          <w:tab w:val="left" w:pos="1414"/>
        </w:tabs>
        <w:spacing w:after="0"/>
      </w:pPr>
      <w:r>
        <w:t>ARES Rapid Deployment Force Light Tank</w:t>
      </w:r>
    </w:p>
    <w:p w:rsidR="00985653" w:rsidRDefault="009F20D8">
      <w:pPr>
        <w:pStyle w:val="a3"/>
        <w:numPr>
          <w:ilvl w:val="1"/>
          <w:numId w:val="14"/>
        </w:numPr>
        <w:tabs>
          <w:tab w:val="left" w:pos="1414"/>
        </w:tabs>
      </w:pPr>
      <w:r>
        <w:t>T92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2. Средние танки</w:t>
      </w:r>
    </w:p>
    <w:p w:rsidR="00985653" w:rsidRDefault="009F20D8">
      <w:pPr>
        <w:pStyle w:val="a3"/>
        <w:numPr>
          <w:ilvl w:val="1"/>
          <w:numId w:val="13"/>
        </w:numPr>
        <w:tabs>
          <w:tab w:val="left" w:pos="1414"/>
        </w:tabs>
        <w:spacing w:after="0"/>
      </w:pPr>
      <w:r>
        <w:t>M1 medium tank</w:t>
      </w:r>
    </w:p>
    <w:p w:rsidR="00985653" w:rsidRDefault="009F20D8">
      <w:pPr>
        <w:pStyle w:val="a3"/>
        <w:numPr>
          <w:ilvl w:val="1"/>
          <w:numId w:val="13"/>
        </w:numPr>
        <w:tabs>
          <w:tab w:val="left" w:pos="1414"/>
        </w:tabs>
        <w:spacing w:after="0"/>
      </w:pPr>
      <w:r>
        <w:t>M2 Medium Tank</w:t>
      </w:r>
    </w:p>
    <w:p w:rsidR="00985653" w:rsidRDefault="009F20D8">
      <w:pPr>
        <w:pStyle w:val="a3"/>
        <w:numPr>
          <w:ilvl w:val="1"/>
          <w:numId w:val="13"/>
        </w:numPr>
        <w:tabs>
          <w:tab w:val="left" w:pos="1414"/>
        </w:tabs>
        <w:spacing w:after="0"/>
      </w:pPr>
      <w:r>
        <w:t>Medium Tank M3 Lee/Grant (Все модели)</w:t>
      </w:r>
    </w:p>
    <w:p w:rsidR="00985653" w:rsidRDefault="009F20D8">
      <w:pPr>
        <w:pStyle w:val="a3"/>
        <w:numPr>
          <w:ilvl w:val="1"/>
          <w:numId w:val="13"/>
        </w:numPr>
        <w:tabs>
          <w:tab w:val="left" w:pos="1414"/>
        </w:tabs>
        <w:spacing w:after="0"/>
      </w:pPr>
      <w:r>
        <w:t>Medium Tank M4 Sherman (Все модели)</w:t>
      </w:r>
    </w:p>
    <w:p w:rsidR="00985653" w:rsidRDefault="009F20D8">
      <w:pPr>
        <w:pStyle w:val="a3"/>
        <w:numPr>
          <w:ilvl w:val="1"/>
          <w:numId w:val="13"/>
        </w:numPr>
        <w:tabs>
          <w:tab w:val="left" w:pos="1414"/>
        </w:tabs>
        <w:spacing w:after="0"/>
      </w:pPr>
      <w:r>
        <w:t>M46/M47 Patton</w:t>
      </w:r>
    </w:p>
    <w:p w:rsidR="00985653" w:rsidRDefault="009F20D8">
      <w:pPr>
        <w:pStyle w:val="a3"/>
        <w:numPr>
          <w:ilvl w:val="1"/>
          <w:numId w:val="13"/>
        </w:numPr>
        <w:tabs>
          <w:tab w:val="left" w:pos="1414"/>
        </w:tabs>
        <w:spacing w:after="0"/>
      </w:pPr>
      <w:r>
        <w:t>M48A1/A2/A3/A5 Patton</w:t>
      </w:r>
    </w:p>
    <w:p w:rsidR="00985653" w:rsidRDefault="009F20D8">
      <w:pPr>
        <w:pStyle w:val="a3"/>
        <w:numPr>
          <w:ilvl w:val="1"/>
          <w:numId w:val="13"/>
        </w:numPr>
        <w:tabs>
          <w:tab w:val="left" w:pos="1414"/>
        </w:tabs>
        <w:spacing w:after="0"/>
      </w:pPr>
      <w:r>
        <w:t>M48A4</w:t>
      </w:r>
    </w:p>
    <w:p w:rsidR="00985653" w:rsidRDefault="009F20D8">
      <w:pPr>
        <w:pStyle w:val="a3"/>
        <w:numPr>
          <w:ilvl w:val="1"/>
          <w:numId w:val="13"/>
        </w:numPr>
        <w:tabs>
          <w:tab w:val="left" w:pos="1414"/>
        </w:tabs>
      </w:pPr>
      <w:r>
        <w:t>Medium Tank M4 Sherman Firefly VC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3. Тяжелые танки</w:t>
      </w:r>
    </w:p>
    <w:p w:rsidR="00985653" w:rsidRDefault="009F20D8">
      <w:pPr>
        <w:pStyle w:val="a3"/>
        <w:numPr>
          <w:ilvl w:val="1"/>
          <w:numId w:val="12"/>
        </w:numPr>
        <w:tabs>
          <w:tab w:val="left" w:pos="1414"/>
        </w:tabs>
        <w:spacing w:after="0"/>
      </w:pPr>
      <w:r>
        <w:t>M6 heavy tank</w:t>
      </w:r>
    </w:p>
    <w:p w:rsidR="00985653" w:rsidRDefault="009F20D8">
      <w:pPr>
        <w:pStyle w:val="a3"/>
        <w:numPr>
          <w:ilvl w:val="1"/>
          <w:numId w:val="12"/>
        </w:numPr>
        <w:tabs>
          <w:tab w:val="left" w:pos="1414"/>
        </w:tabs>
        <w:spacing w:after="0"/>
      </w:pPr>
      <w:r>
        <w:t>Heavy Tank M26 Pershing</w:t>
      </w:r>
    </w:p>
    <w:p w:rsidR="00985653" w:rsidRDefault="009F20D8">
      <w:pPr>
        <w:pStyle w:val="a3"/>
        <w:numPr>
          <w:ilvl w:val="1"/>
          <w:numId w:val="12"/>
        </w:numPr>
        <w:tabs>
          <w:tab w:val="left" w:pos="1414"/>
        </w:tabs>
      </w:pPr>
      <w:r>
        <w:t>M103 heavy tank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4. Основные боевые танки</w:t>
      </w:r>
    </w:p>
    <w:p w:rsidR="00985653" w:rsidRDefault="009F20D8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На вооружение</w:t>
      </w:r>
    </w:p>
    <w:p w:rsidR="00985653" w:rsidRDefault="009F20D8">
      <w:pPr>
        <w:pStyle w:val="a3"/>
        <w:numPr>
          <w:ilvl w:val="1"/>
          <w:numId w:val="11"/>
        </w:numPr>
        <w:tabs>
          <w:tab w:val="left" w:pos="1414"/>
        </w:tabs>
        <w:spacing w:after="0"/>
      </w:pPr>
      <w:r>
        <w:t>M1A1D/M1A2/M1A2 SEP Abrams</w:t>
      </w:r>
    </w:p>
    <w:p w:rsidR="00985653" w:rsidRDefault="009F20D8">
      <w:pPr>
        <w:pStyle w:val="a3"/>
        <w:numPr>
          <w:ilvl w:val="1"/>
          <w:numId w:val="11"/>
        </w:numPr>
        <w:tabs>
          <w:tab w:val="left" w:pos="1414"/>
        </w:tabs>
        <w:spacing w:after="0"/>
      </w:pPr>
      <w:r>
        <w:t>M1A1HA Abrams</w:t>
      </w:r>
    </w:p>
    <w:p w:rsidR="00985653" w:rsidRDefault="009F20D8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На вооружение (ограничено)</w:t>
      </w:r>
    </w:p>
    <w:p w:rsidR="00985653" w:rsidRDefault="009F20D8">
      <w:pPr>
        <w:pStyle w:val="a3"/>
        <w:numPr>
          <w:ilvl w:val="1"/>
          <w:numId w:val="11"/>
        </w:numPr>
        <w:tabs>
          <w:tab w:val="left" w:pos="1414"/>
        </w:tabs>
        <w:spacing w:after="0"/>
      </w:pPr>
      <w:r>
        <w:t>M60A1/A2/A3/A3 TTS Patton Tank</w:t>
      </w:r>
    </w:p>
    <w:p w:rsidR="00985653" w:rsidRDefault="009F20D8">
      <w:pPr>
        <w:pStyle w:val="a3"/>
        <w:numPr>
          <w:ilvl w:val="1"/>
          <w:numId w:val="11"/>
        </w:numPr>
        <w:tabs>
          <w:tab w:val="left" w:pos="1414"/>
        </w:tabs>
      </w:pPr>
      <w:r>
        <w:t>M1/IPM1/M1A1 Abrams</w:t>
      </w:r>
    </w:p>
    <w:p w:rsidR="00985653" w:rsidRDefault="009F20D8">
      <w:pPr>
        <w:pStyle w:val="a3"/>
        <w:numPr>
          <w:ilvl w:val="0"/>
          <w:numId w:val="10"/>
        </w:numPr>
        <w:tabs>
          <w:tab w:val="left" w:pos="707"/>
        </w:tabs>
      </w:pPr>
      <w:r>
        <w:t>Экспериментальные</w:t>
      </w:r>
    </w:p>
    <w:p w:rsidR="00985653" w:rsidRDefault="009F20D8">
      <w:pPr>
        <w:pStyle w:val="a3"/>
      </w:pPr>
      <w:r>
        <w:t>Разработка не ведется</w:t>
      </w:r>
    </w:p>
    <w:p w:rsidR="00985653" w:rsidRDefault="009F20D8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Снятые с вооружения</w:t>
      </w:r>
    </w:p>
    <w:p w:rsidR="00985653" w:rsidRDefault="009F20D8">
      <w:pPr>
        <w:pStyle w:val="a3"/>
        <w:numPr>
          <w:ilvl w:val="1"/>
          <w:numId w:val="9"/>
        </w:numPr>
        <w:tabs>
          <w:tab w:val="left" w:pos="1414"/>
        </w:tabs>
        <w:spacing w:after="0"/>
      </w:pPr>
      <w:r>
        <w:t>M60A1E1/E2</w:t>
      </w:r>
    </w:p>
    <w:p w:rsidR="00985653" w:rsidRDefault="009F20D8">
      <w:pPr>
        <w:pStyle w:val="a3"/>
        <w:numPr>
          <w:ilvl w:val="1"/>
          <w:numId w:val="9"/>
        </w:numPr>
        <w:tabs>
          <w:tab w:val="left" w:pos="1414"/>
        </w:tabs>
      </w:pPr>
      <w:r>
        <w:t>XM1202 MCS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5. Бронированные автомобили</w:t>
      </w:r>
    </w:p>
    <w:p w:rsidR="00985653" w:rsidRDefault="009F20D8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Экспериментальные</w:t>
      </w:r>
    </w:p>
    <w:p w:rsidR="00985653" w:rsidRDefault="009F20D8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>ULTRA AP (в разработке)</w:t>
      </w:r>
    </w:p>
    <w:p w:rsidR="00985653" w:rsidRDefault="009F20D8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Снятые с вооружения</w:t>
      </w:r>
    </w:p>
    <w:p w:rsidR="00985653" w:rsidRDefault="009F20D8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>XM800 Armored Reconnaissance Scout Vehicle</w:t>
      </w:r>
    </w:p>
    <w:p w:rsidR="00985653" w:rsidRDefault="009F20D8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>Stryker Mobile Gun System</w:t>
      </w:r>
    </w:p>
    <w:p w:rsidR="00985653" w:rsidRDefault="009F20D8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>M3 Scout Car</w:t>
      </w:r>
    </w:p>
    <w:p w:rsidR="00985653" w:rsidRDefault="009F20D8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>M8 Greyhound</w:t>
      </w:r>
    </w:p>
    <w:p w:rsidR="00985653" w:rsidRDefault="009F20D8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>M38 Wolfhound</w:t>
      </w:r>
    </w:p>
    <w:p w:rsidR="00985653" w:rsidRDefault="009F20D8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>XM706 (колесный)</w:t>
      </w:r>
    </w:p>
    <w:p w:rsidR="00985653" w:rsidRDefault="009F20D8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>XM706E1/M706 (колесный)</w:t>
      </w:r>
    </w:p>
    <w:p w:rsidR="00985653" w:rsidRDefault="009F20D8">
      <w:pPr>
        <w:pStyle w:val="a3"/>
        <w:numPr>
          <w:ilvl w:val="1"/>
          <w:numId w:val="8"/>
        </w:numPr>
        <w:tabs>
          <w:tab w:val="left" w:pos="1414"/>
        </w:tabs>
      </w:pPr>
      <w:r>
        <w:t>XM706E2 (колесный)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6. Бронетранспортеры</w:t>
      </w:r>
    </w:p>
    <w:p w:rsidR="00985653" w:rsidRDefault="009F20D8">
      <w:pPr>
        <w:pStyle w:val="a3"/>
        <w:numPr>
          <w:ilvl w:val="1"/>
          <w:numId w:val="7"/>
        </w:numPr>
        <w:tabs>
          <w:tab w:val="left" w:pos="1414"/>
        </w:tabs>
        <w:spacing w:after="0"/>
      </w:pPr>
      <w:r>
        <w:t>Half-track Car M2/M3</w:t>
      </w:r>
    </w:p>
    <w:p w:rsidR="00985653" w:rsidRDefault="009F20D8">
      <w:pPr>
        <w:pStyle w:val="a3"/>
        <w:numPr>
          <w:ilvl w:val="1"/>
          <w:numId w:val="7"/>
        </w:numPr>
        <w:tabs>
          <w:tab w:val="left" w:pos="1414"/>
        </w:tabs>
        <w:spacing w:after="0"/>
      </w:pPr>
      <w:r>
        <w:t>M59 (APC)</w:t>
      </w:r>
    </w:p>
    <w:p w:rsidR="00985653" w:rsidRDefault="009F20D8">
      <w:pPr>
        <w:pStyle w:val="a3"/>
        <w:numPr>
          <w:ilvl w:val="1"/>
          <w:numId w:val="7"/>
        </w:numPr>
        <w:tabs>
          <w:tab w:val="left" w:pos="1414"/>
        </w:tabs>
        <w:spacing w:after="0"/>
      </w:pPr>
      <w:r>
        <w:t>M75 (APC)</w:t>
      </w:r>
    </w:p>
    <w:p w:rsidR="00985653" w:rsidRDefault="009F20D8">
      <w:pPr>
        <w:pStyle w:val="a3"/>
        <w:numPr>
          <w:ilvl w:val="1"/>
          <w:numId w:val="7"/>
        </w:numPr>
        <w:tabs>
          <w:tab w:val="left" w:pos="1414"/>
        </w:tabs>
        <w:spacing w:after="0"/>
      </w:pPr>
      <w:r>
        <w:t>M113 Armored Personnel Carrier</w:t>
      </w:r>
    </w:p>
    <w:p w:rsidR="00985653" w:rsidRDefault="009F20D8">
      <w:pPr>
        <w:pStyle w:val="a3"/>
        <w:numPr>
          <w:ilvl w:val="1"/>
          <w:numId w:val="7"/>
        </w:numPr>
        <w:tabs>
          <w:tab w:val="left" w:pos="1414"/>
        </w:tabs>
        <w:spacing w:after="0"/>
      </w:pPr>
      <w:r>
        <w:t>M114/A1 (Full-Track)</w:t>
      </w:r>
    </w:p>
    <w:p w:rsidR="00985653" w:rsidRDefault="009F20D8">
      <w:pPr>
        <w:pStyle w:val="a3"/>
        <w:numPr>
          <w:ilvl w:val="1"/>
          <w:numId w:val="7"/>
        </w:numPr>
        <w:tabs>
          <w:tab w:val="left" w:pos="1414"/>
        </w:tabs>
      </w:pPr>
      <w:r>
        <w:t>M2 Bradley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7. Бронебойный траспорт</w:t>
      </w:r>
    </w:p>
    <w:p w:rsidR="00985653" w:rsidRDefault="009F20D8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Снятые с вооружения</w:t>
      </w:r>
    </w:p>
    <w:p w:rsidR="00985653" w:rsidRDefault="009F20D8">
      <w:pPr>
        <w:pStyle w:val="a3"/>
        <w:numPr>
          <w:ilvl w:val="1"/>
          <w:numId w:val="6"/>
        </w:numPr>
        <w:tabs>
          <w:tab w:val="left" w:pos="1414"/>
        </w:tabs>
        <w:spacing w:after="0"/>
      </w:pPr>
      <w:r>
        <w:t>M6 Fargo</w:t>
      </w:r>
    </w:p>
    <w:p w:rsidR="00985653" w:rsidRDefault="009F20D8">
      <w:pPr>
        <w:pStyle w:val="a3"/>
        <w:numPr>
          <w:ilvl w:val="1"/>
          <w:numId w:val="6"/>
        </w:numPr>
        <w:tabs>
          <w:tab w:val="left" w:pos="1414"/>
        </w:tabs>
        <w:spacing w:after="0"/>
      </w:pPr>
      <w:r>
        <w:t>M10 Wolverine</w:t>
      </w:r>
    </w:p>
    <w:p w:rsidR="00985653" w:rsidRDefault="009F20D8">
      <w:pPr>
        <w:pStyle w:val="a3"/>
        <w:numPr>
          <w:ilvl w:val="1"/>
          <w:numId w:val="6"/>
        </w:numPr>
        <w:tabs>
          <w:tab w:val="left" w:pos="1414"/>
        </w:tabs>
        <w:spacing w:after="0"/>
      </w:pPr>
      <w:r>
        <w:t>M18 Hellcat</w:t>
      </w:r>
    </w:p>
    <w:p w:rsidR="00985653" w:rsidRDefault="009F20D8">
      <w:pPr>
        <w:pStyle w:val="a3"/>
        <w:numPr>
          <w:ilvl w:val="1"/>
          <w:numId w:val="6"/>
        </w:numPr>
        <w:tabs>
          <w:tab w:val="left" w:pos="1414"/>
        </w:tabs>
        <w:spacing w:after="0"/>
      </w:pPr>
      <w:r>
        <w:t>M36 (tank destroyer)</w:t>
      </w:r>
    </w:p>
    <w:p w:rsidR="00985653" w:rsidRDefault="009F20D8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 вооружение</w:t>
      </w:r>
    </w:p>
    <w:p w:rsidR="00985653" w:rsidRDefault="009F20D8">
      <w:pPr>
        <w:pStyle w:val="a3"/>
        <w:numPr>
          <w:ilvl w:val="1"/>
          <w:numId w:val="6"/>
        </w:numPr>
        <w:tabs>
          <w:tab w:val="left" w:pos="1414"/>
        </w:tabs>
        <w:spacing w:after="0"/>
      </w:pPr>
      <w:r>
        <w:t>M901 Improved Tow Vehicle</w:t>
      </w:r>
    </w:p>
    <w:p w:rsidR="00985653" w:rsidRDefault="009F20D8">
      <w:pPr>
        <w:pStyle w:val="a3"/>
        <w:numPr>
          <w:ilvl w:val="1"/>
          <w:numId w:val="6"/>
        </w:numPr>
        <w:tabs>
          <w:tab w:val="left" w:pos="1414"/>
        </w:tabs>
      </w:pPr>
      <w:r>
        <w:t>M981 FISTV</w:t>
      </w:r>
    </w:p>
    <w:p w:rsidR="00985653" w:rsidRDefault="009F20D8">
      <w:pPr>
        <w:pStyle w:val="21"/>
        <w:numPr>
          <w:ilvl w:val="0"/>
          <w:numId w:val="0"/>
        </w:numPr>
      </w:pPr>
      <w:r>
        <w:t>Инженерные машины (бронированы)</w:t>
      </w:r>
    </w:p>
    <w:p w:rsidR="00985653" w:rsidRDefault="009F20D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На вооружение</w:t>
      </w:r>
    </w:p>
    <w:p w:rsidR="00985653" w:rsidRDefault="009F20D8">
      <w:pPr>
        <w:pStyle w:val="a3"/>
        <w:numPr>
          <w:ilvl w:val="1"/>
          <w:numId w:val="5"/>
        </w:numPr>
        <w:tabs>
          <w:tab w:val="left" w:pos="1414"/>
        </w:tabs>
        <w:spacing w:after="0"/>
      </w:pPr>
      <w:r>
        <w:t>M104 Wolverine</w:t>
      </w:r>
    </w:p>
    <w:p w:rsidR="00985653" w:rsidRDefault="009F20D8">
      <w:pPr>
        <w:pStyle w:val="a3"/>
        <w:numPr>
          <w:ilvl w:val="1"/>
          <w:numId w:val="5"/>
        </w:numPr>
        <w:tabs>
          <w:tab w:val="left" w:pos="1414"/>
        </w:tabs>
        <w:spacing w:after="0"/>
      </w:pPr>
      <w:r>
        <w:t>M9 Armored Combat Earthmover</w:t>
      </w:r>
    </w:p>
    <w:p w:rsidR="00985653" w:rsidRDefault="009F20D8">
      <w:pPr>
        <w:pStyle w:val="a3"/>
        <w:numPr>
          <w:ilvl w:val="1"/>
          <w:numId w:val="5"/>
        </w:numPr>
        <w:tabs>
          <w:tab w:val="left" w:pos="1414"/>
        </w:tabs>
        <w:spacing w:after="0"/>
      </w:pPr>
      <w:r>
        <w:t>M60A1 Armored Vehicle Launched Bridge (AVLB)</w:t>
      </w:r>
    </w:p>
    <w:p w:rsidR="00985653" w:rsidRDefault="009F20D8">
      <w:pPr>
        <w:pStyle w:val="a3"/>
        <w:numPr>
          <w:ilvl w:val="1"/>
          <w:numId w:val="5"/>
        </w:numPr>
        <w:tabs>
          <w:tab w:val="left" w:pos="1414"/>
        </w:tabs>
      </w:pPr>
      <w:r>
        <w:t>M88 Recovery Vehicle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9. Грузовики</w:t>
      </w:r>
    </w:p>
    <w:p w:rsidR="00985653" w:rsidRDefault="009F20D8">
      <w:pPr>
        <w:pStyle w:val="a3"/>
        <w:numPr>
          <w:ilvl w:val="1"/>
          <w:numId w:val="4"/>
        </w:numPr>
        <w:tabs>
          <w:tab w:val="left" w:pos="1414"/>
        </w:tabs>
      </w:pPr>
      <w:r>
        <w:t>M29 Weasel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10. Самоходные Орудия и Артиллерия</w:t>
      </w:r>
    </w:p>
    <w:p w:rsidR="00985653" w:rsidRDefault="009F20D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 вооружение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M109A6 Paladin (155-мм гаубица, вагонного типа, гусеничный ход)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Dragon Fire (самоходный миномет)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M270 Multiple Launch Rocket System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High Mobility Artillery rocket system</w:t>
      </w:r>
    </w:p>
    <w:p w:rsidR="00985653" w:rsidRDefault="009F20D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Снятые с вооружения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M109/A1/A2/A3/A4/A5 (155-мм гаубица, вагонного типа, гусеничный ход)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M107 (175-мм гаубитца)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M110/A1/A2 (203-мм гаубица)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76 mm Gun Motor Carriage M10 (3"/76&amp;-мм гаубица, вагонного типа, гусеничный ход)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 xml:space="preserve">76 mm Gun Motor Carriage M18 </w:t>
      </w:r>
      <w:r>
        <w:rPr>
          <w:b/>
          <w:bCs/>
        </w:rPr>
        <w:t>Hellcat</w:t>
      </w:r>
      <w:r>
        <w:t xml:space="preserve"> (76-мм гаубица, вагонного типа, гусеничный ход)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 xml:space="preserve">90 mm Gun Motor Carriage M36 </w:t>
      </w:r>
      <w:r>
        <w:rPr>
          <w:b/>
          <w:bCs/>
        </w:rPr>
        <w:t>Jackson</w:t>
      </w:r>
      <w:r>
        <w:t xml:space="preserve"> (90-мм гаубица, вагонного типа, гусеничный ход)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Landing Vehicle Tracked (Armored) (LVT(A))1/2/4/5 (Гусеничная, десантная, плавающая)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81 mm Mortar Carrier M4/A1 (Полугусеничная)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75 mm Gun Motor Carriage M3(T12) (Полугусеничная)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75 mm Howitzer Mot"Army Jeep"</w:t>
      </w:r>
    </w:p>
    <w:p w:rsidR="00985653" w:rsidRDefault="009F20D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Experimental</w:t>
      </w:r>
    </w:p>
    <w:p w:rsidR="00985653" w:rsidRDefault="009F20D8">
      <w:pPr>
        <w:pStyle w:val="a3"/>
        <w:numPr>
          <w:ilvl w:val="1"/>
          <w:numId w:val="3"/>
        </w:numPr>
        <w:tabs>
          <w:tab w:val="left" w:pos="1414"/>
        </w:tabs>
      </w:pPr>
      <w:r>
        <w:t>FMC XR311 (Так же известен как GI Hotrod)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11. Машины разминирования</w:t>
      </w:r>
    </w:p>
    <w:p w:rsidR="00985653" w:rsidRDefault="009F20D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RG-33</w:t>
      </w:r>
    </w:p>
    <w:p w:rsidR="00985653" w:rsidRDefault="009F20D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RG-31</w:t>
      </w:r>
    </w:p>
    <w:p w:rsidR="00985653" w:rsidRDefault="009F20D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Cougar</w:t>
      </w:r>
    </w:p>
    <w:p w:rsidR="00985653" w:rsidRDefault="009F20D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Buffalo</w:t>
      </w:r>
    </w:p>
    <w:p w:rsidR="00985653" w:rsidRDefault="009F20D8">
      <w:pPr>
        <w:pStyle w:val="a3"/>
        <w:numPr>
          <w:ilvl w:val="0"/>
          <w:numId w:val="2"/>
        </w:numPr>
        <w:tabs>
          <w:tab w:val="left" w:pos="707"/>
        </w:tabs>
      </w:pPr>
      <w:r>
        <w:t>MRAP</w:t>
      </w:r>
    </w:p>
    <w:p w:rsidR="00985653" w:rsidRDefault="009F20D8">
      <w:pPr>
        <w:pStyle w:val="21"/>
        <w:pageBreakBefore/>
        <w:numPr>
          <w:ilvl w:val="0"/>
          <w:numId w:val="0"/>
        </w:numPr>
      </w:pPr>
      <w:r>
        <w:t>12. Специализированные транспортные средства</w:t>
      </w:r>
    </w:p>
    <w:p w:rsidR="00985653" w:rsidRDefault="009F20D8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LSV (Light Strike Vehicle)</w:t>
      </w:r>
    </w:p>
    <w:p w:rsidR="00985653" w:rsidRDefault="009F20D8">
      <w:pPr>
        <w:pStyle w:val="a3"/>
        <w:numPr>
          <w:ilvl w:val="1"/>
          <w:numId w:val="1"/>
        </w:numPr>
        <w:tabs>
          <w:tab w:val="left" w:pos="1414"/>
        </w:tabs>
      </w:pPr>
      <w:r>
        <w:t>Desert Patrol Vehicle (до сих пор используется в отрядах SEALs)</w:t>
      </w:r>
    </w:p>
    <w:p w:rsidR="00985653" w:rsidRDefault="00985653">
      <w:pPr>
        <w:pStyle w:val="a3"/>
      </w:pPr>
    </w:p>
    <w:p w:rsidR="00985653" w:rsidRDefault="009F20D8">
      <w:pPr>
        <w:pStyle w:val="21"/>
        <w:numPr>
          <w:ilvl w:val="0"/>
          <w:numId w:val="0"/>
        </w:numPr>
      </w:pPr>
      <w:r>
        <w:t>Примечания</w:t>
      </w:r>
    </w:p>
    <w:p w:rsidR="00985653" w:rsidRDefault="009F20D8">
      <w:pPr>
        <w:pStyle w:val="a3"/>
        <w:spacing w:after="0"/>
      </w:pPr>
      <w:r>
        <w:t>Источник: http://ru.wikipedia.org/wiki/Список_наземных_транспортных_средств_армии_США</w:t>
      </w:r>
      <w:bookmarkStart w:id="0" w:name="_GoBack"/>
      <w:bookmarkEnd w:id="0"/>
    </w:p>
    <w:sectPr w:rsidR="0098565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0D8"/>
    <w:rsid w:val="0084580F"/>
    <w:rsid w:val="00985653"/>
    <w:rsid w:val="009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4216E-314D-4642-B480-F74148BD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RTFNum151">
    <w:name w:val="RTF_Num 15 1"/>
    <w:rPr>
      <w:rFonts w:ascii="StarSymbol" w:eastAsia="StarSymbol" w:hAnsi="StarSymbol" w:cs="StarSymbol"/>
      <w:sz w:val="18"/>
      <w:szCs w:val="18"/>
    </w:rPr>
  </w:style>
  <w:style w:type="character" w:customStyle="1" w:styleId="RTFNum152">
    <w:name w:val="RTF_Num 15 2"/>
    <w:rPr>
      <w:rFonts w:ascii="StarSymbol" w:eastAsia="StarSymbol" w:hAnsi="StarSymbol" w:cs="StarSymbol"/>
      <w:sz w:val="18"/>
      <w:szCs w:val="18"/>
    </w:rPr>
  </w:style>
  <w:style w:type="character" w:customStyle="1" w:styleId="RTFNum153">
    <w:name w:val="RTF_Num 15 3"/>
    <w:rPr>
      <w:rFonts w:ascii="StarSymbol" w:eastAsia="StarSymbol" w:hAnsi="StarSymbol" w:cs="StarSymbol"/>
      <w:sz w:val="18"/>
      <w:szCs w:val="18"/>
    </w:rPr>
  </w:style>
  <w:style w:type="character" w:customStyle="1" w:styleId="RTFNum154">
    <w:name w:val="RTF_Num 15 4"/>
    <w:rPr>
      <w:rFonts w:ascii="StarSymbol" w:eastAsia="StarSymbol" w:hAnsi="StarSymbol" w:cs="StarSymbol"/>
      <w:sz w:val="18"/>
      <w:szCs w:val="18"/>
    </w:rPr>
  </w:style>
  <w:style w:type="character" w:customStyle="1" w:styleId="RTFNum155">
    <w:name w:val="RTF_Num 15 5"/>
    <w:rPr>
      <w:rFonts w:ascii="StarSymbol" w:eastAsia="StarSymbol" w:hAnsi="StarSymbol" w:cs="StarSymbol"/>
      <w:sz w:val="18"/>
      <w:szCs w:val="18"/>
    </w:rPr>
  </w:style>
  <w:style w:type="character" w:customStyle="1" w:styleId="RTFNum156">
    <w:name w:val="RTF_Num 15 6"/>
    <w:rPr>
      <w:rFonts w:ascii="StarSymbol" w:eastAsia="StarSymbol" w:hAnsi="StarSymbol" w:cs="StarSymbol"/>
      <w:sz w:val="18"/>
      <w:szCs w:val="18"/>
    </w:rPr>
  </w:style>
  <w:style w:type="character" w:customStyle="1" w:styleId="RTFNum157">
    <w:name w:val="RTF_Num 15 7"/>
    <w:rPr>
      <w:rFonts w:ascii="StarSymbol" w:eastAsia="StarSymbol" w:hAnsi="StarSymbol" w:cs="StarSymbol"/>
      <w:sz w:val="18"/>
      <w:szCs w:val="18"/>
    </w:rPr>
  </w:style>
  <w:style w:type="character" w:customStyle="1" w:styleId="RTFNum158">
    <w:name w:val="RTF_Num 15 8"/>
    <w:rPr>
      <w:rFonts w:ascii="StarSymbol" w:eastAsia="StarSymbol" w:hAnsi="StarSymbol" w:cs="StarSymbol"/>
      <w:sz w:val="18"/>
      <w:szCs w:val="18"/>
    </w:rPr>
  </w:style>
  <w:style w:type="character" w:customStyle="1" w:styleId="RTFNum159">
    <w:name w:val="RTF_Num 15 9"/>
    <w:rPr>
      <w:rFonts w:ascii="StarSymbol" w:eastAsia="StarSymbol" w:hAnsi="StarSymbol" w:cs="StarSymbol"/>
      <w:sz w:val="18"/>
      <w:szCs w:val="18"/>
    </w:rPr>
  </w:style>
  <w:style w:type="character" w:customStyle="1" w:styleId="RTFNum1510">
    <w:name w:val="RTF_Num 15 10"/>
    <w:rPr>
      <w:rFonts w:ascii="StarSymbol" w:eastAsia="StarSymbol" w:hAnsi="StarSymbol" w:cs="StarSymbol"/>
      <w:sz w:val="18"/>
      <w:szCs w:val="18"/>
    </w:rPr>
  </w:style>
  <w:style w:type="character" w:customStyle="1" w:styleId="RTFNum161">
    <w:name w:val="RTF_Num 16 1"/>
    <w:rPr>
      <w:rFonts w:ascii="StarSymbol" w:eastAsia="StarSymbol" w:hAnsi="StarSymbol" w:cs="StarSymbol"/>
      <w:sz w:val="18"/>
      <w:szCs w:val="18"/>
    </w:rPr>
  </w:style>
  <w:style w:type="character" w:customStyle="1" w:styleId="RTFNum162">
    <w:name w:val="RTF_Num 16 2"/>
    <w:rPr>
      <w:rFonts w:ascii="StarSymbol" w:eastAsia="StarSymbol" w:hAnsi="StarSymbol" w:cs="StarSymbol"/>
      <w:sz w:val="18"/>
      <w:szCs w:val="18"/>
    </w:rPr>
  </w:style>
  <w:style w:type="character" w:customStyle="1" w:styleId="RTFNum163">
    <w:name w:val="RTF_Num 16 3"/>
    <w:rPr>
      <w:rFonts w:ascii="StarSymbol" w:eastAsia="StarSymbol" w:hAnsi="StarSymbol" w:cs="StarSymbol"/>
      <w:sz w:val="18"/>
      <w:szCs w:val="18"/>
    </w:rPr>
  </w:style>
  <w:style w:type="character" w:customStyle="1" w:styleId="RTFNum164">
    <w:name w:val="RTF_Num 16 4"/>
    <w:rPr>
      <w:rFonts w:ascii="StarSymbol" w:eastAsia="StarSymbol" w:hAnsi="StarSymbol" w:cs="StarSymbol"/>
      <w:sz w:val="18"/>
      <w:szCs w:val="18"/>
    </w:rPr>
  </w:style>
  <w:style w:type="character" w:customStyle="1" w:styleId="RTFNum165">
    <w:name w:val="RTF_Num 16 5"/>
    <w:rPr>
      <w:rFonts w:ascii="StarSymbol" w:eastAsia="StarSymbol" w:hAnsi="StarSymbol" w:cs="StarSymbol"/>
      <w:sz w:val="18"/>
      <w:szCs w:val="18"/>
    </w:rPr>
  </w:style>
  <w:style w:type="character" w:customStyle="1" w:styleId="RTFNum166">
    <w:name w:val="RTF_Num 16 6"/>
    <w:rPr>
      <w:rFonts w:ascii="StarSymbol" w:eastAsia="StarSymbol" w:hAnsi="StarSymbol" w:cs="StarSymbol"/>
      <w:sz w:val="18"/>
      <w:szCs w:val="18"/>
    </w:rPr>
  </w:style>
  <w:style w:type="character" w:customStyle="1" w:styleId="RTFNum167">
    <w:name w:val="RTF_Num 16 7"/>
    <w:rPr>
      <w:rFonts w:ascii="StarSymbol" w:eastAsia="StarSymbol" w:hAnsi="StarSymbol" w:cs="StarSymbol"/>
      <w:sz w:val="18"/>
      <w:szCs w:val="18"/>
    </w:rPr>
  </w:style>
  <w:style w:type="character" w:customStyle="1" w:styleId="RTFNum168">
    <w:name w:val="RTF_Num 16 8"/>
    <w:rPr>
      <w:rFonts w:ascii="StarSymbol" w:eastAsia="StarSymbol" w:hAnsi="StarSymbol" w:cs="StarSymbol"/>
      <w:sz w:val="18"/>
      <w:szCs w:val="18"/>
    </w:rPr>
  </w:style>
  <w:style w:type="character" w:customStyle="1" w:styleId="RTFNum169">
    <w:name w:val="RTF_Num 16 9"/>
    <w:rPr>
      <w:rFonts w:ascii="StarSymbol" w:eastAsia="StarSymbol" w:hAnsi="StarSymbol" w:cs="StarSymbol"/>
      <w:sz w:val="18"/>
      <w:szCs w:val="18"/>
    </w:rPr>
  </w:style>
  <w:style w:type="character" w:customStyle="1" w:styleId="RTFNum1610">
    <w:name w:val="RTF_Num 1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2014-04-11T12:07:00Z</dcterms:created>
  <dcterms:modified xsi:type="dcterms:W3CDTF">2014-04-11T12:07:00Z</dcterms:modified>
</cp:coreProperties>
</file>