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95" w:rsidRDefault="006D6EC1">
      <w:pPr>
        <w:pStyle w:val="a3"/>
      </w:pPr>
      <w:r>
        <w:br/>
      </w:r>
    </w:p>
    <w:p w:rsidR="00335F95" w:rsidRDefault="006D6EC1">
      <w:pPr>
        <w:pStyle w:val="a3"/>
      </w:pPr>
      <w:r>
        <w:t>В административном отношении Российская империя к 1914 году делилась на 78 губерний, 21 область и 2 самостоятельных округа. Губернии и области подразделялись на 777 уездов и округов и в Финляндии на 51 приход. Уезды, округа и приходы, в свою очередь, делились на станы, отделы и участки числом 2523 и 274 ленсманства в Финляндии</w:t>
      </w:r>
      <w:r>
        <w:rPr>
          <w:position w:val="10"/>
        </w:rPr>
        <w:t>[1]</w:t>
      </w:r>
      <w:r>
        <w:t>. Некоторые города были выделены в особые административные единицы — градоначальства.</w:t>
      </w:r>
    </w:p>
    <w:p w:rsidR="00335F95" w:rsidRDefault="006D6EC1">
      <w:pPr>
        <w:pStyle w:val="21"/>
        <w:numPr>
          <w:ilvl w:val="0"/>
          <w:numId w:val="0"/>
        </w:numPr>
      </w:pPr>
      <w:r>
        <w:t>Список по губерниям и областям</w:t>
      </w:r>
    </w:p>
    <w:p w:rsidR="00335F95" w:rsidRDefault="006D6EC1">
      <w:pPr>
        <w:pStyle w:val="31"/>
        <w:numPr>
          <w:ilvl w:val="0"/>
          <w:numId w:val="0"/>
        </w:numPr>
      </w:pPr>
      <w:r>
        <w:t>Европейская Россия</w:t>
      </w:r>
    </w:p>
    <w:p w:rsidR="00335F95" w:rsidRDefault="006D6EC1">
      <w:pPr>
        <w:pStyle w:val="41"/>
        <w:numPr>
          <w:ilvl w:val="0"/>
          <w:numId w:val="0"/>
        </w:numPr>
      </w:pPr>
      <w:r>
        <w:t>Архангельская губерния</w:t>
      </w:r>
    </w:p>
    <w:p w:rsidR="00335F95" w:rsidRDefault="006D6EC1">
      <w:pPr>
        <w:pStyle w:val="a3"/>
        <w:numPr>
          <w:ilvl w:val="0"/>
          <w:numId w:val="128"/>
        </w:numPr>
        <w:tabs>
          <w:tab w:val="left" w:pos="707"/>
        </w:tabs>
        <w:spacing w:after="0"/>
      </w:pPr>
      <w:r>
        <w:t>Архангельский уезд</w:t>
      </w:r>
    </w:p>
    <w:p w:rsidR="00335F95" w:rsidRDefault="006D6EC1">
      <w:pPr>
        <w:pStyle w:val="a3"/>
        <w:numPr>
          <w:ilvl w:val="0"/>
          <w:numId w:val="128"/>
        </w:numPr>
        <w:tabs>
          <w:tab w:val="left" w:pos="707"/>
        </w:tabs>
        <w:spacing w:after="0"/>
      </w:pPr>
      <w:r>
        <w:t>Александровский уезд (бывш. Кольский)</w:t>
      </w:r>
    </w:p>
    <w:p w:rsidR="00335F95" w:rsidRDefault="006D6EC1">
      <w:pPr>
        <w:pStyle w:val="a3"/>
        <w:numPr>
          <w:ilvl w:val="0"/>
          <w:numId w:val="128"/>
        </w:numPr>
        <w:tabs>
          <w:tab w:val="left" w:pos="707"/>
        </w:tabs>
        <w:spacing w:after="0"/>
      </w:pPr>
      <w:r>
        <w:t>Кемский уезд</w:t>
      </w:r>
    </w:p>
    <w:p w:rsidR="00335F95" w:rsidRDefault="006D6EC1">
      <w:pPr>
        <w:pStyle w:val="a3"/>
        <w:numPr>
          <w:ilvl w:val="0"/>
          <w:numId w:val="128"/>
        </w:numPr>
        <w:tabs>
          <w:tab w:val="left" w:pos="707"/>
        </w:tabs>
        <w:spacing w:after="0"/>
      </w:pPr>
      <w:r>
        <w:t>Мезенский уезд</w:t>
      </w:r>
    </w:p>
    <w:p w:rsidR="00335F95" w:rsidRDefault="006D6EC1">
      <w:pPr>
        <w:pStyle w:val="a3"/>
        <w:numPr>
          <w:ilvl w:val="0"/>
          <w:numId w:val="128"/>
        </w:numPr>
        <w:tabs>
          <w:tab w:val="left" w:pos="707"/>
        </w:tabs>
        <w:spacing w:after="0"/>
      </w:pPr>
      <w:r>
        <w:t>Онежский уезд</w:t>
      </w:r>
    </w:p>
    <w:p w:rsidR="00335F95" w:rsidRDefault="006D6EC1">
      <w:pPr>
        <w:pStyle w:val="a3"/>
        <w:numPr>
          <w:ilvl w:val="0"/>
          <w:numId w:val="128"/>
        </w:numPr>
        <w:tabs>
          <w:tab w:val="left" w:pos="707"/>
        </w:tabs>
        <w:spacing w:after="0"/>
        <w:rPr>
          <w:position w:val="10"/>
        </w:rPr>
      </w:pPr>
      <w:r>
        <w:t>Печорский уезд</w:t>
      </w:r>
      <w:r>
        <w:rPr>
          <w:position w:val="10"/>
        </w:rPr>
        <w:t>[2]</w:t>
      </w:r>
    </w:p>
    <w:p w:rsidR="00335F95" w:rsidRDefault="006D6EC1">
      <w:pPr>
        <w:pStyle w:val="a3"/>
        <w:numPr>
          <w:ilvl w:val="0"/>
          <w:numId w:val="128"/>
        </w:numPr>
        <w:tabs>
          <w:tab w:val="left" w:pos="707"/>
        </w:tabs>
        <w:spacing w:after="0"/>
      </w:pPr>
      <w:r>
        <w:t>Пинежский уезд</w:t>
      </w:r>
    </w:p>
    <w:p w:rsidR="00335F95" w:rsidRDefault="006D6EC1">
      <w:pPr>
        <w:pStyle w:val="a3"/>
        <w:numPr>
          <w:ilvl w:val="0"/>
          <w:numId w:val="128"/>
        </w:numPr>
        <w:tabs>
          <w:tab w:val="left" w:pos="707"/>
        </w:tabs>
        <w:spacing w:after="0"/>
      </w:pPr>
      <w:r>
        <w:t>Холмогорский уезд</w:t>
      </w:r>
    </w:p>
    <w:p w:rsidR="00335F95" w:rsidRDefault="006D6EC1">
      <w:pPr>
        <w:pStyle w:val="a3"/>
        <w:numPr>
          <w:ilvl w:val="0"/>
          <w:numId w:val="128"/>
        </w:numPr>
        <w:tabs>
          <w:tab w:val="left" w:pos="707"/>
        </w:tabs>
      </w:pPr>
      <w:r>
        <w:t>Шенкурский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Астраханская губерния</w:t>
      </w:r>
    </w:p>
    <w:p w:rsidR="00335F95" w:rsidRDefault="006D6EC1">
      <w:pPr>
        <w:pStyle w:val="a3"/>
        <w:numPr>
          <w:ilvl w:val="0"/>
          <w:numId w:val="127"/>
        </w:numPr>
        <w:tabs>
          <w:tab w:val="left" w:pos="707"/>
        </w:tabs>
        <w:spacing w:after="0"/>
      </w:pPr>
      <w:r>
        <w:t>Астраханский уезд</w:t>
      </w:r>
    </w:p>
    <w:p w:rsidR="00335F95" w:rsidRDefault="006D6EC1">
      <w:pPr>
        <w:pStyle w:val="a3"/>
        <w:numPr>
          <w:ilvl w:val="0"/>
          <w:numId w:val="127"/>
        </w:numPr>
        <w:tabs>
          <w:tab w:val="left" w:pos="707"/>
        </w:tabs>
        <w:spacing w:after="0"/>
      </w:pPr>
      <w:r>
        <w:t>Енотаевский уезд</w:t>
      </w:r>
    </w:p>
    <w:p w:rsidR="00335F95" w:rsidRDefault="006D6EC1">
      <w:pPr>
        <w:pStyle w:val="a3"/>
        <w:numPr>
          <w:ilvl w:val="0"/>
          <w:numId w:val="127"/>
        </w:numPr>
        <w:tabs>
          <w:tab w:val="left" w:pos="707"/>
        </w:tabs>
        <w:spacing w:after="0"/>
      </w:pPr>
      <w:r>
        <w:t>Красноярский уезд</w:t>
      </w:r>
    </w:p>
    <w:p w:rsidR="00335F95" w:rsidRDefault="006D6EC1">
      <w:pPr>
        <w:pStyle w:val="a3"/>
        <w:numPr>
          <w:ilvl w:val="0"/>
          <w:numId w:val="127"/>
        </w:numPr>
        <w:tabs>
          <w:tab w:val="left" w:pos="707"/>
        </w:tabs>
        <w:spacing w:after="0"/>
      </w:pPr>
      <w:r>
        <w:t>Царёвский уезд</w:t>
      </w:r>
    </w:p>
    <w:p w:rsidR="00335F95" w:rsidRDefault="006D6EC1">
      <w:pPr>
        <w:pStyle w:val="a3"/>
        <w:numPr>
          <w:ilvl w:val="0"/>
          <w:numId w:val="127"/>
        </w:numPr>
        <w:tabs>
          <w:tab w:val="left" w:pos="707"/>
        </w:tabs>
        <w:spacing w:after="0"/>
      </w:pPr>
      <w:r>
        <w:t>Черноярский уезд</w:t>
      </w:r>
    </w:p>
    <w:p w:rsidR="00335F95" w:rsidRDefault="006D6EC1">
      <w:pPr>
        <w:pStyle w:val="a3"/>
        <w:numPr>
          <w:ilvl w:val="0"/>
          <w:numId w:val="127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Киргизская степь</w:t>
      </w:r>
    </w:p>
    <w:p w:rsidR="00335F95" w:rsidRDefault="006D6EC1">
      <w:pPr>
        <w:pStyle w:val="a3"/>
        <w:numPr>
          <w:ilvl w:val="0"/>
          <w:numId w:val="127"/>
        </w:numPr>
        <w:tabs>
          <w:tab w:val="left" w:pos="707"/>
        </w:tabs>
        <w:rPr>
          <w:position w:val="10"/>
        </w:rPr>
      </w:pPr>
      <w:r>
        <w:rPr>
          <w:i/>
          <w:iCs/>
        </w:rPr>
        <w:t>Калмыцкая степь</w:t>
      </w:r>
      <w:r>
        <w:rPr>
          <w:position w:val="10"/>
        </w:rPr>
        <w:t>[3]</w:t>
      </w:r>
    </w:p>
    <w:p w:rsidR="00335F95" w:rsidRDefault="006D6EC1">
      <w:pPr>
        <w:pStyle w:val="41"/>
        <w:numPr>
          <w:ilvl w:val="0"/>
          <w:numId w:val="0"/>
        </w:numPr>
      </w:pPr>
      <w:r>
        <w:t>Бессарабская губерния</w:t>
      </w:r>
    </w:p>
    <w:p w:rsidR="00335F95" w:rsidRDefault="006D6EC1">
      <w:pPr>
        <w:pStyle w:val="a3"/>
        <w:numPr>
          <w:ilvl w:val="0"/>
          <w:numId w:val="126"/>
        </w:numPr>
        <w:tabs>
          <w:tab w:val="left" w:pos="707"/>
        </w:tabs>
        <w:spacing w:after="0"/>
      </w:pPr>
      <w:r>
        <w:t>Кишинёвский уезд</w:t>
      </w:r>
    </w:p>
    <w:p w:rsidR="00335F95" w:rsidRDefault="006D6EC1">
      <w:pPr>
        <w:pStyle w:val="a3"/>
        <w:numPr>
          <w:ilvl w:val="0"/>
          <w:numId w:val="126"/>
        </w:numPr>
        <w:tabs>
          <w:tab w:val="left" w:pos="707"/>
        </w:tabs>
        <w:spacing w:after="0"/>
      </w:pPr>
      <w:r>
        <w:t>Аккерманский уезд</w:t>
      </w:r>
    </w:p>
    <w:p w:rsidR="00335F95" w:rsidRDefault="006D6EC1">
      <w:pPr>
        <w:pStyle w:val="a3"/>
        <w:numPr>
          <w:ilvl w:val="0"/>
          <w:numId w:val="126"/>
        </w:numPr>
        <w:tabs>
          <w:tab w:val="left" w:pos="707"/>
        </w:tabs>
        <w:spacing w:after="0"/>
      </w:pPr>
      <w:r>
        <w:t>Белецкий уезд</w:t>
      </w:r>
    </w:p>
    <w:p w:rsidR="00335F95" w:rsidRDefault="006D6EC1">
      <w:pPr>
        <w:pStyle w:val="a3"/>
        <w:numPr>
          <w:ilvl w:val="0"/>
          <w:numId w:val="126"/>
        </w:numPr>
        <w:tabs>
          <w:tab w:val="left" w:pos="707"/>
        </w:tabs>
        <w:spacing w:after="0"/>
      </w:pPr>
      <w:r>
        <w:t>Бендерский уезд</w:t>
      </w:r>
    </w:p>
    <w:p w:rsidR="00335F95" w:rsidRDefault="006D6EC1">
      <w:pPr>
        <w:pStyle w:val="a3"/>
        <w:numPr>
          <w:ilvl w:val="0"/>
          <w:numId w:val="126"/>
        </w:numPr>
        <w:tabs>
          <w:tab w:val="left" w:pos="707"/>
        </w:tabs>
        <w:spacing w:after="0"/>
      </w:pPr>
      <w:r>
        <w:t>Измаильский уезд</w:t>
      </w:r>
    </w:p>
    <w:p w:rsidR="00335F95" w:rsidRDefault="006D6EC1">
      <w:pPr>
        <w:pStyle w:val="a3"/>
        <w:numPr>
          <w:ilvl w:val="0"/>
          <w:numId w:val="126"/>
        </w:numPr>
        <w:tabs>
          <w:tab w:val="left" w:pos="707"/>
        </w:tabs>
        <w:spacing w:after="0"/>
      </w:pPr>
      <w:r>
        <w:t>Оргеевский уезд</w:t>
      </w:r>
    </w:p>
    <w:p w:rsidR="00335F95" w:rsidRDefault="006D6EC1">
      <w:pPr>
        <w:pStyle w:val="a3"/>
        <w:numPr>
          <w:ilvl w:val="0"/>
          <w:numId w:val="126"/>
        </w:numPr>
        <w:tabs>
          <w:tab w:val="left" w:pos="707"/>
        </w:tabs>
        <w:spacing w:after="0"/>
      </w:pPr>
      <w:r>
        <w:t>Сорокский уезд</w:t>
      </w:r>
    </w:p>
    <w:p w:rsidR="00335F95" w:rsidRDefault="006D6EC1">
      <w:pPr>
        <w:pStyle w:val="a3"/>
        <w:numPr>
          <w:ilvl w:val="0"/>
          <w:numId w:val="126"/>
        </w:numPr>
        <w:tabs>
          <w:tab w:val="left" w:pos="707"/>
        </w:tabs>
      </w:pPr>
      <w:r>
        <w:t>Хотинский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Виленская губерния</w:t>
      </w:r>
    </w:p>
    <w:p w:rsidR="00335F95" w:rsidRDefault="006D6EC1">
      <w:pPr>
        <w:pStyle w:val="a3"/>
        <w:numPr>
          <w:ilvl w:val="0"/>
          <w:numId w:val="125"/>
        </w:numPr>
        <w:tabs>
          <w:tab w:val="left" w:pos="707"/>
        </w:tabs>
        <w:spacing w:after="0"/>
      </w:pPr>
      <w:r>
        <w:t>Виленский уезд</w:t>
      </w:r>
    </w:p>
    <w:p w:rsidR="00335F95" w:rsidRDefault="006D6EC1">
      <w:pPr>
        <w:pStyle w:val="a3"/>
        <w:numPr>
          <w:ilvl w:val="0"/>
          <w:numId w:val="125"/>
        </w:numPr>
        <w:tabs>
          <w:tab w:val="left" w:pos="707"/>
        </w:tabs>
        <w:spacing w:after="0"/>
      </w:pPr>
      <w:r>
        <w:t>Вилейский уезд</w:t>
      </w:r>
    </w:p>
    <w:p w:rsidR="00335F95" w:rsidRDefault="006D6EC1">
      <w:pPr>
        <w:pStyle w:val="a3"/>
        <w:numPr>
          <w:ilvl w:val="0"/>
          <w:numId w:val="125"/>
        </w:numPr>
        <w:tabs>
          <w:tab w:val="left" w:pos="707"/>
        </w:tabs>
        <w:spacing w:after="0"/>
      </w:pPr>
      <w:r>
        <w:t>Дисненский уезд</w:t>
      </w:r>
    </w:p>
    <w:p w:rsidR="00335F95" w:rsidRDefault="006D6EC1">
      <w:pPr>
        <w:pStyle w:val="a3"/>
        <w:numPr>
          <w:ilvl w:val="0"/>
          <w:numId w:val="125"/>
        </w:numPr>
        <w:tabs>
          <w:tab w:val="left" w:pos="707"/>
        </w:tabs>
        <w:spacing w:after="0"/>
      </w:pPr>
      <w:r>
        <w:t>Лидский уезд</w:t>
      </w:r>
    </w:p>
    <w:p w:rsidR="00335F95" w:rsidRDefault="006D6EC1">
      <w:pPr>
        <w:pStyle w:val="a3"/>
        <w:numPr>
          <w:ilvl w:val="0"/>
          <w:numId w:val="125"/>
        </w:numPr>
        <w:tabs>
          <w:tab w:val="left" w:pos="707"/>
        </w:tabs>
        <w:spacing w:after="0"/>
      </w:pPr>
      <w:r>
        <w:t>Ошмянский уезд</w:t>
      </w:r>
    </w:p>
    <w:p w:rsidR="00335F95" w:rsidRDefault="006D6EC1">
      <w:pPr>
        <w:pStyle w:val="a3"/>
        <w:numPr>
          <w:ilvl w:val="0"/>
          <w:numId w:val="125"/>
        </w:numPr>
        <w:tabs>
          <w:tab w:val="left" w:pos="707"/>
        </w:tabs>
        <w:spacing w:after="0"/>
      </w:pPr>
      <w:r>
        <w:t>Свенцянский уезд</w:t>
      </w:r>
    </w:p>
    <w:p w:rsidR="00335F95" w:rsidRDefault="006D6EC1">
      <w:pPr>
        <w:pStyle w:val="a3"/>
        <w:numPr>
          <w:ilvl w:val="0"/>
          <w:numId w:val="125"/>
        </w:numPr>
        <w:tabs>
          <w:tab w:val="left" w:pos="707"/>
        </w:tabs>
      </w:pPr>
      <w:r>
        <w:t>Трокский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Витебская губерния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  <w:spacing w:after="0"/>
      </w:pPr>
      <w:r>
        <w:t>Витебский уезд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  <w:spacing w:after="0"/>
      </w:pPr>
      <w:r>
        <w:t>Велижский уезд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  <w:spacing w:after="0"/>
      </w:pPr>
      <w:r>
        <w:t>Городокский уезд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  <w:spacing w:after="0"/>
      </w:pPr>
      <w:r>
        <w:t>Двинский уезд (бывш. Динабургский)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  <w:spacing w:after="0"/>
      </w:pPr>
      <w:r>
        <w:t>Дриссенский уезд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  <w:spacing w:after="0"/>
      </w:pPr>
      <w:r>
        <w:t>Лепельский уезд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  <w:spacing w:after="0"/>
      </w:pPr>
      <w:r>
        <w:t>Люцинский уезд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  <w:spacing w:after="0"/>
      </w:pPr>
      <w:r>
        <w:t>Невельский уезд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  <w:spacing w:after="0"/>
      </w:pPr>
      <w:r>
        <w:t>Полоцкий уезд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  <w:spacing w:after="0"/>
      </w:pPr>
      <w:r>
        <w:t>Режицкий уезд</w:t>
      </w:r>
    </w:p>
    <w:p w:rsidR="00335F95" w:rsidRDefault="006D6EC1">
      <w:pPr>
        <w:pStyle w:val="a3"/>
        <w:numPr>
          <w:ilvl w:val="0"/>
          <w:numId w:val="124"/>
        </w:numPr>
        <w:tabs>
          <w:tab w:val="left" w:pos="707"/>
        </w:tabs>
      </w:pPr>
      <w:r>
        <w:t>Себежский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Владимирская губерния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Владимирский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Александровский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Вязниковский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Гороховецкий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Ковровский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Меленковский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Муромский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Переславский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Покровский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Судогодский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Суздальский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  <w:spacing w:after="0"/>
      </w:pPr>
      <w:r>
        <w:t>Шуйский уезд</w:t>
      </w:r>
    </w:p>
    <w:p w:rsidR="00335F95" w:rsidRDefault="006D6EC1">
      <w:pPr>
        <w:pStyle w:val="a3"/>
        <w:numPr>
          <w:ilvl w:val="0"/>
          <w:numId w:val="123"/>
        </w:numPr>
        <w:tabs>
          <w:tab w:val="left" w:pos="707"/>
        </w:tabs>
      </w:pPr>
      <w:r>
        <w:t>Юрьевский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Вологодская губерния</w:t>
      </w:r>
    </w:p>
    <w:p w:rsidR="00335F95" w:rsidRDefault="006D6EC1">
      <w:pPr>
        <w:pStyle w:val="a3"/>
        <w:numPr>
          <w:ilvl w:val="0"/>
          <w:numId w:val="122"/>
        </w:numPr>
        <w:tabs>
          <w:tab w:val="left" w:pos="707"/>
        </w:tabs>
        <w:spacing w:after="0"/>
      </w:pPr>
      <w:r>
        <w:t>Вологодский уезд</w:t>
      </w:r>
    </w:p>
    <w:p w:rsidR="00335F95" w:rsidRDefault="006D6EC1">
      <w:pPr>
        <w:pStyle w:val="a3"/>
        <w:numPr>
          <w:ilvl w:val="0"/>
          <w:numId w:val="122"/>
        </w:numPr>
        <w:tabs>
          <w:tab w:val="left" w:pos="707"/>
        </w:tabs>
        <w:spacing w:after="0"/>
      </w:pPr>
      <w:r>
        <w:t>Великоустюжский уезд (Устюжский)</w:t>
      </w:r>
    </w:p>
    <w:p w:rsidR="00335F95" w:rsidRDefault="006D6EC1">
      <w:pPr>
        <w:pStyle w:val="a3"/>
        <w:numPr>
          <w:ilvl w:val="0"/>
          <w:numId w:val="122"/>
        </w:numPr>
        <w:tabs>
          <w:tab w:val="left" w:pos="707"/>
        </w:tabs>
        <w:spacing w:after="0"/>
      </w:pPr>
      <w:r>
        <w:t>Вельский уезд</w:t>
      </w:r>
    </w:p>
    <w:p w:rsidR="00335F95" w:rsidRDefault="006D6EC1">
      <w:pPr>
        <w:pStyle w:val="a3"/>
        <w:numPr>
          <w:ilvl w:val="0"/>
          <w:numId w:val="122"/>
        </w:numPr>
        <w:tabs>
          <w:tab w:val="left" w:pos="707"/>
        </w:tabs>
        <w:spacing w:after="0"/>
      </w:pPr>
      <w:r>
        <w:t>Грязовецкий уезд</w:t>
      </w:r>
    </w:p>
    <w:p w:rsidR="00335F95" w:rsidRDefault="006D6EC1">
      <w:pPr>
        <w:pStyle w:val="a3"/>
        <w:numPr>
          <w:ilvl w:val="0"/>
          <w:numId w:val="122"/>
        </w:numPr>
        <w:tabs>
          <w:tab w:val="left" w:pos="707"/>
        </w:tabs>
        <w:spacing w:after="0"/>
      </w:pPr>
      <w:r>
        <w:t>Кадниковский уезд</w:t>
      </w:r>
    </w:p>
    <w:p w:rsidR="00335F95" w:rsidRDefault="006D6EC1">
      <w:pPr>
        <w:pStyle w:val="a3"/>
        <w:numPr>
          <w:ilvl w:val="0"/>
          <w:numId w:val="122"/>
        </w:numPr>
        <w:tabs>
          <w:tab w:val="left" w:pos="707"/>
        </w:tabs>
        <w:spacing w:after="0"/>
      </w:pPr>
      <w:r>
        <w:t>Никольский уезд</w:t>
      </w:r>
    </w:p>
    <w:p w:rsidR="00335F95" w:rsidRDefault="006D6EC1">
      <w:pPr>
        <w:pStyle w:val="a3"/>
        <w:numPr>
          <w:ilvl w:val="0"/>
          <w:numId w:val="122"/>
        </w:numPr>
        <w:tabs>
          <w:tab w:val="left" w:pos="707"/>
        </w:tabs>
        <w:spacing w:after="0"/>
      </w:pPr>
      <w:r>
        <w:t>Сольвычегодский уезд</w:t>
      </w:r>
    </w:p>
    <w:p w:rsidR="00335F95" w:rsidRDefault="006D6EC1">
      <w:pPr>
        <w:pStyle w:val="a3"/>
        <w:numPr>
          <w:ilvl w:val="0"/>
          <w:numId w:val="122"/>
        </w:numPr>
        <w:tabs>
          <w:tab w:val="left" w:pos="707"/>
        </w:tabs>
        <w:spacing w:after="0"/>
      </w:pPr>
      <w:r>
        <w:t>Тотемский уезд</w:t>
      </w:r>
    </w:p>
    <w:p w:rsidR="00335F95" w:rsidRDefault="006D6EC1">
      <w:pPr>
        <w:pStyle w:val="a3"/>
        <w:numPr>
          <w:ilvl w:val="0"/>
          <w:numId w:val="122"/>
        </w:numPr>
        <w:tabs>
          <w:tab w:val="left" w:pos="707"/>
        </w:tabs>
        <w:spacing w:after="0"/>
      </w:pPr>
      <w:r>
        <w:t>Усть-Сысольский уезд</w:t>
      </w:r>
    </w:p>
    <w:p w:rsidR="00335F95" w:rsidRDefault="006D6EC1">
      <w:pPr>
        <w:pStyle w:val="a3"/>
        <w:numPr>
          <w:ilvl w:val="0"/>
          <w:numId w:val="122"/>
        </w:numPr>
        <w:tabs>
          <w:tab w:val="left" w:pos="707"/>
        </w:tabs>
      </w:pPr>
      <w:r>
        <w:t>Яренский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Волынская губерния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Житомирский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Владимир-Волынский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Дубенский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Изяславский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Ковельский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Кременецкий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Луцкий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Новоград-Волынский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Овручский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Острожский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  <w:spacing w:after="0"/>
      </w:pPr>
      <w:r>
        <w:t>Ровенский уезд</w:t>
      </w:r>
    </w:p>
    <w:p w:rsidR="00335F95" w:rsidRDefault="006D6EC1">
      <w:pPr>
        <w:pStyle w:val="a3"/>
        <w:numPr>
          <w:ilvl w:val="0"/>
          <w:numId w:val="121"/>
        </w:numPr>
        <w:tabs>
          <w:tab w:val="left" w:pos="707"/>
        </w:tabs>
      </w:pPr>
      <w:r>
        <w:t>Староконстантиновский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Воронежская губерния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Воронежский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Бирюченский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Бобровский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Богучарский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Валуйский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Задонский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Землянский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Коротоякский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Нижнедевицкий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Новохопёрский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  <w:spacing w:after="0"/>
      </w:pPr>
      <w:r>
        <w:t>Острогожский уезд</w:t>
      </w:r>
    </w:p>
    <w:p w:rsidR="00335F95" w:rsidRDefault="006D6EC1">
      <w:pPr>
        <w:pStyle w:val="a3"/>
        <w:numPr>
          <w:ilvl w:val="0"/>
          <w:numId w:val="120"/>
        </w:numPr>
        <w:tabs>
          <w:tab w:val="left" w:pos="707"/>
        </w:tabs>
      </w:pPr>
      <w:r>
        <w:t>Павловский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Вятская губерния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  <w:spacing w:after="0"/>
      </w:pPr>
      <w:r>
        <w:t>Вятский уезд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  <w:spacing w:after="0"/>
      </w:pPr>
      <w:r>
        <w:t>Глазовский уезд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  <w:spacing w:after="0"/>
      </w:pPr>
      <w:r>
        <w:t>Елабужский уезд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  <w:spacing w:after="0"/>
      </w:pPr>
      <w:r>
        <w:t>Котельничский уезд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  <w:spacing w:after="0"/>
      </w:pPr>
      <w:r>
        <w:t>Малмыжский уезд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  <w:spacing w:after="0"/>
      </w:pPr>
      <w:r>
        <w:t>Нолинский уезд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  <w:spacing w:after="0"/>
      </w:pPr>
      <w:r>
        <w:t>Орловский уезд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  <w:spacing w:after="0"/>
      </w:pPr>
      <w:r>
        <w:t>Сарапульский уезд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  <w:spacing w:after="0"/>
      </w:pPr>
      <w:r>
        <w:t>Слободской уезд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  <w:spacing w:after="0"/>
      </w:pPr>
      <w:r>
        <w:t>Уржумский уезд</w:t>
      </w:r>
    </w:p>
    <w:p w:rsidR="00335F95" w:rsidRDefault="006D6EC1">
      <w:pPr>
        <w:pStyle w:val="a3"/>
        <w:numPr>
          <w:ilvl w:val="0"/>
          <w:numId w:val="119"/>
        </w:numPr>
        <w:tabs>
          <w:tab w:val="left" w:pos="707"/>
        </w:tabs>
      </w:pPr>
      <w:r>
        <w:t>Яранский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Гродненская губерния</w:t>
      </w:r>
    </w:p>
    <w:p w:rsidR="00335F95" w:rsidRDefault="006D6EC1">
      <w:pPr>
        <w:pStyle w:val="a3"/>
        <w:numPr>
          <w:ilvl w:val="0"/>
          <w:numId w:val="118"/>
        </w:numPr>
        <w:tabs>
          <w:tab w:val="left" w:pos="707"/>
        </w:tabs>
        <w:spacing w:after="0"/>
      </w:pPr>
      <w:r>
        <w:t>Гродненский уезд</w:t>
      </w:r>
    </w:p>
    <w:p w:rsidR="00335F95" w:rsidRDefault="006D6EC1">
      <w:pPr>
        <w:pStyle w:val="a3"/>
        <w:numPr>
          <w:ilvl w:val="0"/>
          <w:numId w:val="118"/>
        </w:numPr>
        <w:tabs>
          <w:tab w:val="left" w:pos="707"/>
        </w:tabs>
        <w:spacing w:after="0"/>
      </w:pPr>
      <w:r>
        <w:t>Белостокский уезд</w:t>
      </w:r>
    </w:p>
    <w:p w:rsidR="00335F95" w:rsidRDefault="006D6EC1">
      <w:pPr>
        <w:pStyle w:val="a3"/>
        <w:numPr>
          <w:ilvl w:val="0"/>
          <w:numId w:val="118"/>
        </w:numPr>
        <w:tabs>
          <w:tab w:val="left" w:pos="707"/>
        </w:tabs>
        <w:spacing w:after="0"/>
      </w:pPr>
      <w:r>
        <w:t>Бельский уезд</w:t>
      </w:r>
    </w:p>
    <w:p w:rsidR="00335F95" w:rsidRDefault="006D6EC1">
      <w:pPr>
        <w:pStyle w:val="a3"/>
        <w:numPr>
          <w:ilvl w:val="0"/>
          <w:numId w:val="118"/>
        </w:numPr>
        <w:tabs>
          <w:tab w:val="left" w:pos="707"/>
        </w:tabs>
        <w:spacing w:after="0"/>
      </w:pPr>
      <w:r>
        <w:t>Брестский уезд</w:t>
      </w:r>
    </w:p>
    <w:p w:rsidR="00335F95" w:rsidRDefault="006D6EC1">
      <w:pPr>
        <w:pStyle w:val="a3"/>
        <w:numPr>
          <w:ilvl w:val="0"/>
          <w:numId w:val="118"/>
        </w:numPr>
        <w:tabs>
          <w:tab w:val="left" w:pos="707"/>
        </w:tabs>
        <w:spacing w:after="0"/>
      </w:pPr>
      <w:r>
        <w:t>Волковысский уезд</w:t>
      </w:r>
    </w:p>
    <w:p w:rsidR="00335F95" w:rsidRDefault="006D6EC1">
      <w:pPr>
        <w:pStyle w:val="a3"/>
        <w:numPr>
          <w:ilvl w:val="0"/>
          <w:numId w:val="118"/>
        </w:numPr>
        <w:tabs>
          <w:tab w:val="left" w:pos="707"/>
        </w:tabs>
        <w:spacing w:after="0"/>
      </w:pPr>
      <w:r>
        <w:t>Кобринский уезд</w:t>
      </w:r>
    </w:p>
    <w:p w:rsidR="00335F95" w:rsidRDefault="006D6EC1">
      <w:pPr>
        <w:pStyle w:val="a3"/>
        <w:numPr>
          <w:ilvl w:val="0"/>
          <w:numId w:val="118"/>
        </w:numPr>
        <w:tabs>
          <w:tab w:val="left" w:pos="707"/>
        </w:tabs>
        <w:spacing w:after="0"/>
      </w:pPr>
      <w:r>
        <w:t>Пружанский уезд</w:t>
      </w:r>
    </w:p>
    <w:p w:rsidR="00335F95" w:rsidRDefault="006D6EC1">
      <w:pPr>
        <w:pStyle w:val="a3"/>
        <w:numPr>
          <w:ilvl w:val="0"/>
          <w:numId w:val="118"/>
        </w:numPr>
        <w:tabs>
          <w:tab w:val="left" w:pos="707"/>
        </w:tabs>
        <w:spacing w:after="0"/>
      </w:pPr>
      <w:r>
        <w:t>Слонимский уезд</w:t>
      </w:r>
    </w:p>
    <w:p w:rsidR="00335F95" w:rsidRDefault="006D6EC1">
      <w:pPr>
        <w:pStyle w:val="a3"/>
        <w:numPr>
          <w:ilvl w:val="0"/>
          <w:numId w:val="118"/>
        </w:numPr>
        <w:tabs>
          <w:tab w:val="left" w:pos="707"/>
        </w:tabs>
      </w:pPr>
      <w:r>
        <w:t>Сокольский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Область Войска Донского</w:t>
      </w:r>
    </w:p>
    <w:p w:rsidR="00335F95" w:rsidRDefault="006D6EC1">
      <w:pPr>
        <w:pStyle w:val="a3"/>
        <w:numPr>
          <w:ilvl w:val="0"/>
          <w:numId w:val="117"/>
        </w:numPr>
        <w:tabs>
          <w:tab w:val="left" w:pos="707"/>
        </w:tabs>
        <w:spacing w:after="0"/>
      </w:pPr>
      <w:r>
        <w:t>Черкасский округ</w:t>
      </w:r>
    </w:p>
    <w:p w:rsidR="00335F95" w:rsidRDefault="006D6EC1">
      <w:pPr>
        <w:pStyle w:val="a3"/>
        <w:numPr>
          <w:ilvl w:val="0"/>
          <w:numId w:val="117"/>
        </w:numPr>
        <w:tabs>
          <w:tab w:val="left" w:pos="707"/>
        </w:tabs>
        <w:spacing w:after="0"/>
      </w:pPr>
      <w:r>
        <w:t>Донецкий округ</w:t>
      </w:r>
    </w:p>
    <w:p w:rsidR="00335F95" w:rsidRDefault="006D6EC1">
      <w:pPr>
        <w:pStyle w:val="a3"/>
        <w:numPr>
          <w:ilvl w:val="0"/>
          <w:numId w:val="117"/>
        </w:numPr>
        <w:tabs>
          <w:tab w:val="left" w:pos="707"/>
        </w:tabs>
        <w:spacing w:after="0"/>
      </w:pPr>
      <w:r>
        <w:t>Первый Донской округ</w:t>
      </w:r>
    </w:p>
    <w:p w:rsidR="00335F95" w:rsidRDefault="006D6EC1">
      <w:pPr>
        <w:pStyle w:val="a3"/>
        <w:numPr>
          <w:ilvl w:val="0"/>
          <w:numId w:val="117"/>
        </w:numPr>
        <w:tabs>
          <w:tab w:val="left" w:pos="707"/>
        </w:tabs>
        <w:spacing w:after="0"/>
      </w:pPr>
      <w:r>
        <w:t>Второй Донской округ</w:t>
      </w:r>
    </w:p>
    <w:p w:rsidR="00335F95" w:rsidRDefault="006D6EC1">
      <w:pPr>
        <w:pStyle w:val="a3"/>
        <w:numPr>
          <w:ilvl w:val="0"/>
          <w:numId w:val="117"/>
        </w:numPr>
        <w:tabs>
          <w:tab w:val="left" w:pos="707"/>
        </w:tabs>
        <w:spacing w:after="0"/>
      </w:pPr>
      <w:r>
        <w:t>Ростовский округ</w:t>
      </w:r>
    </w:p>
    <w:p w:rsidR="00335F95" w:rsidRDefault="006D6EC1">
      <w:pPr>
        <w:pStyle w:val="a3"/>
        <w:numPr>
          <w:ilvl w:val="0"/>
          <w:numId w:val="117"/>
        </w:numPr>
        <w:tabs>
          <w:tab w:val="left" w:pos="707"/>
        </w:tabs>
        <w:spacing w:after="0"/>
      </w:pPr>
      <w:r>
        <w:t>Сальский округ</w:t>
      </w:r>
    </w:p>
    <w:p w:rsidR="00335F95" w:rsidRDefault="006D6EC1">
      <w:pPr>
        <w:pStyle w:val="a3"/>
        <w:numPr>
          <w:ilvl w:val="0"/>
          <w:numId w:val="117"/>
        </w:numPr>
        <w:tabs>
          <w:tab w:val="left" w:pos="707"/>
        </w:tabs>
        <w:spacing w:after="0"/>
      </w:pPr>
      <w:r>
        <w:t>Таганрогский округ</w:t>
      </w:r>
    </w:p>
    <w:p w:rsidR="00335F95" w:rsidRDefault="006D6EC1">
      <w:pPr>
        <w:pStyle w:val="a3"/>
        <w:numPr>
          <w:ilvl w:val="0"/>
          <w:numId w:val="117"/>
        </w:numPr>
        <w:tabs>
          <w:tab w:val="left" w:pos="707"/>
        </w:tabs>
        <w:spacing w:after="0"/>
      </w:pPr>
      <w:r>
        <w:t>Усть-Медведицкий округ</w:t>
      </w:r>
    </w:p>
    <w:p w:rsidR="00335F95" w:rsidRDefault="006D6EC1">
      <w:pPr>
        <w:pStyle w:val="a3"/>
        <w:numPr>
          <w:ilvl w:val="0"/>
          <w:numId w:val="117"/>
        </w:numPr>
        <w:tabs>
          <w:tab w:val="left" w:pos="707"/>
        </w:tabs>
      </w:pPr>
      <w:r>
        <w:t>Хопёрский округ</w:t>
      </w:r>
    </w:p>
    <w:p w:rsidR="00335F95" w:rsidRDefault="006D6EC1">
      <w:pPr>
        <w:pStyle w:val="41"/>
        <w:numPr>
          <w:ilvl w:val="0"/>
          <w:numId w:val="0"/>
        </w:numPr>
      </w:pPr>
      <w:r>
        <w:t>Екатеринославская губерния</w:t>
      </w:r>
    </w:p>
    <w:p w:rsidR="00335F95" w:rsidRDefault="006D6EC1">
      <w:pPr>
        <w:pStyle w:val="a3"/>
        <w:numPr>
          <w:ilvl w:val="0"/>
          <w:numId w:val="116"/>
        </w:numPr>
        <w:tabs>
          <w:tab w:val="left" w:pos="707"/>
        </w:tabs>
        <w:spacing w:after="0"/>
      </w:pPr>
      <w:r>
        <w:t>Екатеринославский уезд</w:t>
      </w:r>
    </w:p>
    <w:p w:rsidR="00335F95" w:rsidRDefault="006D6EC1">
      <w:pPr>
        <w:pStyle w:val="a3"/>
        <w:numPr>
          <w:ilvl w:val="0"/>
          <w:numId w:val="116"/>
        </w:numPr>
        <w:tabs>
          <w:tab w:val="left" w:pos="707"/>
        </w:tabs>
        <w:spacing w:after="0"/>
      </w:pPr>
      <w:r>
        <w:t>Александровский уезд</w:t>
      </w:r>
    </w:p>
    <w:p w:rsidR="00335F95" w:rsidRDefault="006D6EC1">
      <w:pPr>
        <w:pStyle w:val="a3"/>
        <w:numPr>
          <w:ilvl w:val="0"/>
          <w:numId w:val="116"/>
        </w:numPr>
        <w:tabs>
          <w:tab w:val="left" w:pos="707"/>
        </w:tabs>
        <w:spacing w:after="0"/>
      </w:pPr>
      <w:r>
        <w:t>Бахмутский уезд</w:t>
      </w:r>
    </w:p>
    <w:p w:rsidR="00335F95" w:rsidRDefault="006D6EC1">
      <w:pPr>
        <w:pStyle w:val="a3"/>
        <w:numPr>
          <w:ilvl w:val="0"/>
          <w:numId w:val="116"/>
        </w:numPr>
        <w:tabs>
          <w:tab w:val="left" w:pos="707"/>
        </w:tabs>
        <w:spacing w:after="0"/>
      </w:pPr>
      <w:r>
        <w:t>Верхнеднепровский уезд</w:t>
      </w:r>
    </w:p>
    <w:p w:rsidR="00335F95" w:rsidRDefault="006D6EC1">
      <w:pPr>
        <w:pStyle w:val="a3"/>
        <w:numPr>
          <w:ilvl w:val="0"/>
          <w:numId w:val="116"/>
        </w:numPr>
        <w:tabs>
          <w:tab w:val="left" w:pos="707"/>
        </w:tabs>
        <w:spacing w:after="0"/>
      </w:pPr>
      <w:r>
        <w:t>Мариупольский уезд</w:t>
      </w:r>
    </w:p>
    <w:p w:rsidR="00335F95" w:rsidRDefault="006D6EC1">
      <w:pPr>
        <w:pStyle w:val="a3"/>
        <w:numPr>
          <w:ilvl w:val="0"/>
          <w:numId w:val="116"/>
        </w:numPr>
        <w:tabs>
          <w:tab w:val="left" w:pos="707"/>
        </w:tabs>
        <w:spacing w:after="0"/>
      </w:pPr>
      <w:r>
        <w:t>Новомосковский уезд</w:t>
      </w:r>
    </w:p>
    <w:p w:rsidR="00335F95" w:rsidRDefault="006D6EC1">
      <w:pPr>
        <w:pStyle w:val="a3"/>
        <w:numPr>
          <w:ilvl w:val="0"/>
          <w:numId w:val="116"/>
        </w:numPr>
        <w:tabs>
          <w:tab w:val="left" w:pos="707"/>
        </w:tabs>
        <w:spacing w:after="0"/>
      </w:pPr>
      <w:r>
        <w:t>Павлоградский уезд</w:t>
      </w:r>
    </w:p>
    <w:p w:rsidR="00335F95" w:rsidRDefault="006D6EC1">
      <w:pPr>
        <w:pStyle w:val="a3"/>
        <w:numPr>
          <w:ilvl w:val="0"/>
          <w:numId w:val="116"/>
        </w:numPr>
        <w:tabs>
          <w:tab w:val="left" w:pos="707"/>
        </w:tabs>
      </w:pPr>
      <w:r>
        <w:t>Славяносербский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Казанская губерния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Казанский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Козьмодемьянский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Лаишевский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Мамадышский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Свияжский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Спасский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Тетюшский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Царёвококшайский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Цивильский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Чебоксарский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  <w:spacing w:after="0"/>
      </w:pPr>
      <w:r>
        <w:t>Чистопольский уезд</w:t>
      </w:r>
    </w:p>
    <w:p w:rsidR="00335F95" w:rsidRDefault="006D6EC1">
      <w:pPr>
        <w:pStyle w:val="a3"/>
        <w:numPr>
          <w:ilvl w:val="0"/>
          <w:numId w:val="115"/>
        </w:numPr>
        <w:tabs>
          <w:tab w:val="left" w:pos="707"/>
        </w:tabs>
      </w:pPr>
      <w:r>
        <w:t>Ядринский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Калужская губерния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  <w:spacing w:after="0"/>
      </w:pPr>
      <w:r>
        <w:t>Калужский уезд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  <w:spacing w:after="0"/>
      </w:pPr>
      <w:r>
        <w:t>Боровский уезд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  <w:spacing w:after="0"/>
      </w:pPr>
      <w:r>
        <w:t>Жиздринский уезд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  <w:spacing w:after="0"/>
      </w:pPr>
      <w:r>
        <w:t>Козельский уезд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  <w:spacing w:after="0"/>
      </w:pPr>
      <w:r>
        <w:t>Лихвинский уезд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  <w:spacing w:after="0"/>
      </w:pPr>
      <w:r>
        <w:t>Малоярославецкий уезд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  <w:spacing w:after="0"/>
      </w:pPr>
      <w:r>
        <w:t>Медынский уезд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  <w:spacing w:after="0"/>
      </w:pPr>
      <w:r>
        <w:t>Мещовский уезд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  <w:spacing w:after="0"/>
      </w:pPr>
      <w:r>
        <w:t>Мосальский уезд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  <w:spacing w:after="0"/>
      </w:pPr>
      <w:r>
        <w:t>Перемышльский уезд</w:t>
      </w:r>
    </w:p>
    <w:p w:rsidR="00335F95" w:rsidRDefault="006D6EC1">
      <w:pPr>
        <w:pStyle w:val="a3"/>
        <w:numPr>
          <w:ilvl w:val="0"/>
          <w:numId w:val="114"/>
        </w:numPr>
        <w:tabs>
          <w:tab w:val="left" w:pos="707"/>
        </w:tabs>
      </w:pPr>
      <w:r>
        <w:t>Тарусский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Киевская губерния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Киевский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Бердичевский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Васильковский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Звенигородский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Каневский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Липовецкий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Радомысльский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Сквирский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Таращанский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Уманский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  <w:spacing w:after="0"/>
      </w:pPr>
      <w:r>
        <w:t>Черкасский уезд</w:t>
      </w:r>
    </w:p>
    <w:p w:rsidR="00335F95" w:rsidRDefault="006D6EC1">
      <w:pPr>
        <w:pStyle w:val="a3"/>
        <w:numPr>
          <w:ilvl w:val="0"/>
          <w:numId w:val="113"/>
        </w:numPr>
        <w:tabs>
          <w:tab w:val="left" w:pos="707"/>
        </w:tabs>
      </w:pPr>
      <w:r>
        <w:t>Чигиринский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Ковенская губерния</w:t>
      </w:r>
    </w:p>
    <w:p w:rsidR="00335F95" w:rsidRDefault="006D6EC1">
      <w:pPr>
        <w:pStyle w:val="a3"/>
        <w:numPr>
          <w:ilvl w:val="0"/>
          <w:numId w:val="112"/>
        </w:numPr>
        <w:tabs>
          <w:tab w:val="left" w:pos="707"/>
        </w:tabs>
        <w:spacing w:after="0"/>
      </w:pPr>
      <w:r>
        <w:t>Ковенский уезд</w:t>
      </w:r>
    </w:p>
    <w:p w:rsidR="00335F95" w:rsidRDefault="006D6EC1">
      <w:pPr>
        <w:pStyle w:val="a3"/>
        <w:numPr>
          <w:ilvl w:val="0"/>
          <w:numId w:val="112"/>
        </w:numPr>
        <w:tabs>
          <w:tab w:val="left" w:pos="707"/>
        </w:tabs>
        <w:spacing w:after="0"/>
      </w:pPr>
      <w:r>
        <w:t>Вилькомирский уезд</w:t>
      </w:r>
    </w:p>
    <w:p w:rsidR="00335F95" w:rsidRDefault="006D6EC1">
      <w:pPr>
        <w:pStyle w:val="a3"/>
        <w:numPr>
          <w:ilvl w:val="0"/>
          <w:numId w:val="112"/>
        </w:numPr>
        <w:tabs>
          <w:tab w:val="left" w:pos="707"/>
        </w:tabs>
        <w:spacing w:after="0"/>
      </w:pPr>
      <w:r>
        <w:t>Новоалександровский уезд</w:t>
      </w:r>
    </w:p>
    <w:p w:rsidR="00335F95" w:rsidRDefault="006D6EC1">
      <w:pPr>
        <w:pStyle w:val="a3"/>
        <w:numPr>
          <w:ilvl w:val="0"/>
          <w:numId w:val="112"/>
        </w:numPr>
        <w:tabs>
          <w:tab w:val="left" w:pos="707"/>
        </w:tabs>
        <w:spacing w:after="0"/>
      </w:pPr>
      <w:r>
        <w:t>Поневежский уезд</w:t>
      </w:r>
    </w:p>
    <w:p w:rsidR="00335F95" w:rsidRDefault="006D6EC1">
      <w:pPr>
        <w:pStyle w:val="a3"/>
        <w:numPr>
          <w:ilvl w:val="0"/>
          <w:numId w:val="112"/>
        </w:numPr>
        <w:tabs>
          <w:tab w:val="left" w:pos="707"/>
        </w:tabs>
        <w:spacing w:after="0"/>
      </w:pPr>
      <w:r>
        <w:t>Россиенский уезд</w:t>
      </w:r>
    </w:p>
    <w:p w:rsidR="00335F95" w:rsidRDefault="006D6EC1">
      <w:pPr>
        <w:pStyle w:val="a3"/>
        <w:numPr>
          <w:ilvl w:val="0"/>
          <w:numId w:val="112"/>
        </w:numPr>
        <w:tabs>
          <w:tab w:val="left" w:pos="707"/>
        </w:tabs>
        <w:spacing w:after="0"/>
      </w:pPr>
      <w:r>
        <w:t>Тельшевский уезд</w:t>
      </w:r>
    </w:p>
    <w:p w:rsidR="00335F95" w:rsidRDefault="006D6EC1">
      <w:pPr>
        <w:pStyle w:val="a3"/>
        <w:numPr>
          <w:ilvl w:val="0"/>
          <w:numId w:val="112"/>
        </w:numPr>
        <w:tabs>
          <w:tab w:val="left" w:pos="707"/>
        </w:tabs>
      </w:pPr>
      <w:r>
        <w:t>Шавельский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Костромская губерния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Костромской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Буйский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Варнавинский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Ветлужский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Галичский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Кинешемский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Кологривский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Макарьевский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Нерехтский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Солигаличский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  <w:spacing w:after="0"/>
      </w:pPr>
      <w:r>
        <w:t>Чухломской уезд</w:t>
      </w:r>
    </w:p>
    <w:p w:rsidR="00335F95" w:rsidRDefault="006D6EC1">
      <w:pPr>
        <w:pStyle w:val="a3"/>
        <w:numPr>
          <w:ilvl w:val="0"/>
          <w:numId w:val="111"/>
        </w:numPr>
        <w:tabs>
          <w:tab w:val="left" w:pos="707"/>
        </w:tabs>
      </w:pPr>
      <w:r>
        <w:t>Юрьевецкий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Курляндская губерния</w:t>
      </w:r>
    </w:p>
    <w:p w:rsidR="00335F95" w:rsidRDefault="006D6EC1">
      <w:pPr>
        <w:pStyle w:val="a3"/>
        <w:numPr>
          <w:ilvl w:val="0"/>
          <w:numId w:val="110"/>
        </w:numPr>
        <w:tabs>
          <w:tab w:val="left" w:pos="707"/>
        </w:tabs>
        <w:spacing w:after="0"/>
      </w:pPr>
      <w:r>
        <w:t>Добленский уезд</w:t>
      </w:r>
    </w:p>
    <w:p w:rsidR="00335F95" w:rsidRDefault="006D6EC1">
      <w:pPr>
        <w:pStyle w:val="a3"/>
        <w:numPr>
          <w:ilvl w:val="0"/>
          <w:numId w:val="110"/>
        </w:numPr>
        <w:tabs>
          <w:tab w:val="left" w:pos="707"/>
        </w:tabs>
        <w:spacing w:after="0"/>
      </w:pPr>
      <w:r>
        <w:t>Баусский уезд</w:t>
      </w:r>
    </w:p>
    <w:p w:rsidR="00335F95" w:rsidRDefault="006D6EC1">
      <w:pPr>
        <w:pStyle w:val="a3"/>
        <w:numPr>
          <w:ilvl w:val="0"/>
          <w:numId w:val="110"/>
        </w:numPr>
        <w:tabs>
          <w:tab w:val="left" w:pos="707"/>
        </w:tabs>
        <w:spacing w:after="0"/>
      </w:pPr>
      <w:r>
        <w:t>Виндавский уезд</w:t>
      </w:r>
    </w:p>
    <w:p w:rsidR="00335F95" w:rsidRDefault="006D6EC1">
      <w:pPr>
        <w:pStyle w:val="a3"/>
        <w:numPr>
          <w:ilvl w:val="0"/>
          <w:numId w:val="110"/>
        </w:numPr>
        <w:tabs>
          <w:tab w:val="left" w:pos="707"/>
        </w:tabs>
        <w:spacing w:after="0"/>
      </w:pPr>
      <w:r>
        <w:t>Газенпотский уезд</w:t>
      </w:r>
    </w:p>
    <w:p w:rsidR="00335F95" w:rsidRDefault="006D6EC1">
      <w:pPr>
        <w:pStyle w:val="a3"/>
        <w:numPr>
          <w:ilvl w:val="0"/>
          <w:numId w:val="110"/>
        </w:numPr>
        <w:tabs>
          <w:tab w:val="left" w:pos="707"/>
        </w:tabs>
        <w:spacing w:after="0"/>
      </w:pPr>
      <w:r>
        <w:t>Гольдингенский уезд</w:t>
      </w:r>
    </w:p>
    <w:p w:rsidR="00335F95" w:rsidRDefault="006D6EC1">
      <w:pPr>
        <w:pStyle w:val="a3"/>
        <w:numPr>
          <w:ilvl w:val="0"/>
          <w:numId w:val="110"/>
        </w:numPr>
        <w:tabs>
          <w:tab w:val="left" w:pos="707"/>
        </w:tabs>
        <w:spacing w:after="0"/>
      </w:pPr>
      <w:r>
        <w:t>Гробинский уезд</w:t>
      </w:r>
    </w:p>
    <w:p w:rsidR="00335F95" w:rsidRDefault="006D6EC1">
      <w:pPr>
        <w:pStyle w:val="a3"/>
        <w:numPr>
          <w:ilvl w:val="0"/>
          <w:numId w:val="110"/>
        </w:numPr>
        <w:tabs>
          <w:tab w:val="left" w:pos="707"/>
        </w:tabs>
        <w:spacing w:after="0"/>
      </w:pPr>
      <w:r>
        <w:t>Иллукстский уезд</w:t>
      </w:r>
    </w:p>
    <w:p w:rsidR="00335F95" w:rsidRDefault="006D6EC1">
      <w:pPr>
        <w:pStyle w:val="a3"/>
        <w:numPr>
          <w:ilvl w:val="0"/>
          <w:numId w:val="110"/>
        </w:numPr>
        <w:tabs>
          <w:tab w:val="left" w:pos="707"/>
        </w:tabs>
        <w:spacing w:after="0"/>
      </w:pPr>
      <w:r>
        <w:t>Тальсенский уезд</w:t>
      </w:r>
    </w:p>
    <w:p w:rsidR="00335F95" w:rsidRDefault="006D6EC1">
      <w:pPr>
        <w:pStyle w:val="a3"/>
        <w:numPr>
          <w:ilvl w:val="0"/>
          <w:numId w:val="110"/>
        </w:numPr>
        <w:tabs>
          <w:tab w:val="left" w:pos="707"/>
        </w:tabs>
        <w:spacing w:after="0"/>
      </w:pPr>
      <w:r>
        <w:t>Тукумский уезд</w:t>
      </w:r>
    </w:p>
    <w:p w:rsidR="00335F95" w:rsidRDefault="006D6EC1">
      <w:pPr>
        <w:pStyle w:val="a3"/>
        <w:numPr>
          <w:ilvl w:val="0"/>
          <w:numId w:val="110"/>
        </w:numPr>
        <w:tabs>
          <w:tab w:val="left" w:pos="707"/>
        </w:tabs>
      </w:pPr>
      <w:r>
        <w:t>Фридрихштадтский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Курская губерния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Курский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Белгородский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Грайворонский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Дмитриевский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Корочанский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Льговский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Новооскольский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Обоянский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Путивльский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Рыльский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Старооскольский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Суджанский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Тимский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  <w:spacing w:after="0"/>
      </w:pPr>
      <w:r>
        <w:t>Фатежский уезд</w:t>
      </w:r>
    </w:p>
    <w:p w:rsidR="00335F95" w:rsidRDefault="006D6EC1">
      <w:pPr>
        <w:pStyle w:val="a3"/>
        <w:numPr>
          <w:ilvl w:val="0"/>
          <w:numId w:val="109"/>
        </w:numPr>
        <w:tabs>
          <w:tab w:val="left" w:pos="707"/>
        </w:tabs>
      </w:pPr>
      <w:r>
        <w:t>Щигровский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Лифляндская губерния</w:t>
      </w:r>
    </w:p>
    <w:p w:rsidR="00335F95" w:rsidRDefault="006D6EC1">
      <w:pPr>
        <w:pStyle w:val="a3"/>
        <w:numPr>
          <w:ilvl w:val="0"/>
          <w:numId w:val="108"/>
        </w:numPr>
        <w:tabs>
          <w:tab w:val="left" w:pos="707"/>
        </w:tabs>
        <w:spacing w:after="0"/>
      </w:pPr>
      <w:r>
        <w:t>Рижский уезд</w:t>
      </w:r>
    </w:p>
    <w:p w:rsidR="00335F95" w:rsidRDefault="006D6EC1">
      <w:pPr>
        <w:pStyle w:val="a3"/>
        <w:numPr>
          <w:ilvl w:val="0"/>
          <w:numId w:val="108"/>
        </w:numPr>
        <w:tabs>
          <w:tab w:val="left" w:pos="707"/>
        </w:tabs>
        <w:spacing w:after="0"/>
      </w:pPr>
      <w:r>
        <w:t>Валкский уезд</w:t>
      </w:r>
    </w:p>
    <w:p w:rsidR="00335F95" w:rsidRDefault="006D6EC1">
      <w:pPr>
        <w:pStyle w:val="a3"/>
        <w:numPr>
          <w:ilvl w:val="0"/>
          <w:numId w:val="108"/>
        </w:numPr>
        <w:tabs>
          <w:tab w:val="left" w:pos="707"/>
        </w:tabs>
        <w:spacing w:after="0"/>
      </w:pPr>
      <w:r>
        <w:t>Венденский уезд</w:t>
      </w:r>
    </w:p>
    <w:p w:rsidR="00335F95" w:rsidRDefault="006D6EC1">
      <w:pPr>
        <w:pStyle w:val="a3"/>
        <w:numPr>
          <w:ilvl w:val="0"/>
          <w:numId w:val="108"/>
        </w:numPr>
        <w:tabs>
          <w:tab w:val="left" w:pos="707"/>
        </w:tabs>
        <w:spacing w:after="0"/>
      </w:pPr>
      <w:r>
        <w:t>Верроский уезд</w:t>
      </w:r>
    </w:p>
    <w:p w:rsidR="00335F95" w:rsidRDefault="006D6EC1">
      <w:pPr>
        <w:pStyle w:val="a3"/>
        <w:numPr>
          <w:ilvl w:val="0"/>
          <w:numId w:val="108"/>
        </w:numPr>
        <w:tabs>
          <w:tab w:val="left" w:pos="707"/>
        </w:tabs>
        <w:spacing w:after="0"/>
      </w:pPr>
      <w:r>
        <w:t>Вольмарский уезд</w:t>
      </w:r>
    </w:p>
    <w:p w:rsidR="00335F95" w:rsidRDefault="006D6EC1">
      <w:pPr>
        <w:pStyle w:val="a3"/>
        <w:numPr>
          <w:ilvl w:val="0"/>
          <w:numId w:val="108"/>
        </w:numPr>
        <w:tabs>
          <w:tab w:val="left" w:pos="707"/>
        </w:tabs>
        <w:spacing w:after="0"/>
      </w:pPr>
      <w:r>
        <w:t>Перновский уезд</w:t>
      </w:r>
    </w:p>
    <w:p w:rsidR="00335F95" w:rsidRDefault="006D6EC1">
      <w:pPr>
        <w:pStyle w:val="a3"/>
        <w:numPr>
          <w:ilvl w:val="0"/>
          <w:numId w:val="108"/>
        </w:numPr>
        <w:tabs>
          <w:tab w:val="left" w:pos="707"/>
        </w:tabs>
        <w:spacing w:after="0"/>
      </w:pPr>
      <w:r>
        <w:t>Феллинский уезд</w:t>
      </w:r>
    </w:p>
    <w:p w:rsidR="00335F95" w:rsidRDefault="006D6EC1">
      <w:pPr>
        <w:pStyle w:val="a3"/>
        <w:numPr>
          <w:ilvl w:val="0"/>
          <w:numId w:val="108"/>
        </w:numPr>
        <w:tabs>
          <w:tab w:val="left" w:pos="707"/>
        </w:tabs>
        <w:spacing w:after="0"/>
      </w:pPr>
      <w:r>
        <w:t>Эзельский уезд</w:t>
      </w:r>
    </w:p>
    <w:p w:rsidR="00335F95" w:rsidRDefault="006D6EC1">
      <w:pPr>
        <w:pStyle w:val="a3"/>
        <w:numPr>
          <w:ilvl w:val="0"/>
          <w:numId w:val="108"/>
        </w:numPr>
        <w:tabs>
          <w:tab w:val="left" w:pos="707"/>
        </w:tabs>
      </w:pPr>
      <w:r>
        <w:t>Юрьевский уезд (бывш. Дерптский)</w:t>
      </w:r>
    </w:p>
    <w:p w:rsidR="00335F95" w:rsidRDefault="006D6EC1">
      <w:pPr>
        <w:pStyle w:val="41"/>
        <w:numPr>
          <w:ilvl w:val="0"/>
          <w:numId w:val="0"/>
        </w:numPr>
      </w:pPr>
      <w:r>
        <w:t>Минская губерния</w:t>
      </w:r>
    </w:p>
    <w:p w:rsidR="00335F95" w:rsidRDefault="006D6EC1">
      <w:pPr>
        <w:pStyle w:val="a3"/>
        <w:numPr>
          <w:ilvl w:val="0"/>
          <w:numId w:val="107"/>
        </w:numPr>
        <w:tabs>
          <w:tab w:val="left" w:pos="707"/>
        </w:tabs>
        <w:spacing w:after="0"/>
      </w:pPr>
      <w:r>
        <w:t>Минский уезд</w:t>
      </w:r>
    </w:p>
    <w:p w:rsidR="00335F95" w:rsidRDefault="006D6EC1">
      <w:pPr>
        <w:pStyle w:val="a3"/>
        <w:numPr>
          <w:ilvl w:val="0"/>
          <w:numId w:val="107"/>
        </w:numPr>
        <w:tabs>
          <w:tab w:val="left" w:pos="707"/>
        </w:tabs>
        <w:spacing w:after="0"/>
      </w:pPr>
      <w:r>
        <w:t>Бобруйский уезд</w:t>
      </w:r>
    </w:p>
    <w:p w:rsidR="00335F95" w:rsidRDefault="006D6EC1">
      <w:pPr>
        <w:pStyle w:val="a3"/>
        <w:numPr>
          <w:ilvl w:val="0"/>
          <w:numId w:val="107"/>
        </w:numPr>
        <w:tabs>
          <w:tab w:val="left" w:pos="707"/>
        </w:tabs>
        <w:spacing w:after="0"/>
      </w:pPr>
      <w:r>
        <w:t>Борисовский уезд</w:t>
      </w:r>
    </w:p>
    <w:p w:rsidR="00335F95" w:rsidRDefault="006D6EC1">
      <w:pPr>
        <w:pStyle w:val="a3"/>
        <w:numPr>
          <w:ilvl w:val="0"/>
          <w:numId w:val="107"/>
        </w:numPr>
        <w:tabs>
          <w:tab w:val="left" w:pos="707"/>
        </w:tabs>
        <w:spacing w:after="0"/>
      </w:pPr>
      <w:r>
        <w:t>Игуменский уезд</w:t>
      </w:r>
    </w:p>
    <w:p w:rsidR="00335F95" w:rsidRDefault="006D6EC1">
      <w:pPr>
        <w:pStyle w:val="a3"/>
        <w:numPr>
          <w:ilvl w:val="0"/>
          <w:numId w:val="107"/>
        </w:numPr>
        <w:tabs>
          <w:tab w:val="left" w:pos="707"/>
        </w:tabs>
        <w:spacing w:after="0"/>
      </w:pPr>
      <w:r>
        <w:t>Мозырский уезд</w:t>
      </w:r>
    </w:p>
    <w:p w:rsidR="00335F95" w:rsidRDefault="006D6EC1">
      <w:pPr>
        <w:pStyle w:val="a3"/>
        <w:numPr>
          <w:ilvl w:val="0"/>
          <w:numId w:val="107"/>
        </w:numPr>
        <w:tabs>
          <w:tab w:val="left" w:pos="707"/>
        </w:tabs>
        <w:spacing w:after="0"/>
      </w:pPr>
      <w:r>
        <w:t>Новогрудский уезд</w:t>
      </w:r>
    </w:p>
    <w:p w:rsidR="00335F95" w:rsidRDefault="006D6EC1">
      <w:pPr>
        <w:pStyle w:val="a3"/>
        <w:numPr>
          <w:ilvl w:val="0"/>
          <w:numId w:val="107"/>
        </w:numPr>
        <w:tabs>
          <w:tab w:val="left" w:pos="707"/>
        </w:tabs>
        <w:spacing w:after="0"/>
      </w:pPr>
      <w:r>
        <w:t>Пинский уезд</w:t>
      </w:r>
    </w:p>
    <w:p w:rsidR="00335F95" w:rsidRDefault="006D6EC1">
      <w:pPr>
        <w:pStyle w:val="a3"/>
        <w:numPr>
          <w:ilvl w:val="0"/>
          <w:numId w:val="107"/>
        </w:numPr>
        <w:tabs>
          <w:tab w:val="left" w:pos="707"/>
        </w:tabs>
        <w:spacing w:after="0"/>
      </w:pPr>
      <w:r>
        <w:t>Речицкий уезд</w:t>
      </w:r>
    </w:p>
    <w:p w:rsidR="00335F95" w:rsidRDefault="006D6EC1">
      <w:pPr>
        <w:pStyle w:val="a3"/>
        <w:numPr>
          <w:ilvl w:val="0"/>
          <w:numId w:val="107"/>
        </w:numPr>
        <w:tabs>
          <w:tab w:val="left" w:pos="707"/>
        </w:tabs>
      </w:pPr>
      <w:r>
        <w:t>Слуцкий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Могилёвская губерния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  <w:spacing w:after="0"/>
      </w:pPr>
      <w:r>
        <w:t>Могилёвский уезд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  <w:spacing w:after="0"/>
      </w:pPr>
      <w:r>
        <w:t>Быховский уезд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  <w:spacing w:after="0"/>
      </w:pPr>
      <w:r>
        <w:t>Гомельский уезд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  <w:spacing w:after="0"/>
      </w:pPr>
      <w:r>
        <w:t>Горецкий уезд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  <w:spacing w:after="0"/>
      </w:pPr>
      <w:r>
        <w:t>Климовичский уезд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  <w:spacing w:after="0"/>
      </w:pPr>
      <w:r>
        <w:t>Мстиславский уезд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  <w:spacing w:after="0"/>
      </w:pPr>
      <w:r>
        <w:t>Оршанский уезд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  <w:spacing w:after="0"/>
      </w:pPr>
      <w:r>
        <w:t>Рогачевский уезд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  <w:spacing w:after="0"/>
      </w:pPr>
      <w:r>
        <w:t>Сенненский уезд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  <w:spacing w:after="0"/>
      </w:pPr>
      <w:r>
        <w:t>Чаусский уезд</w:t>
      </w:r>
    </w:p>
    <w:p w:rsidR="00335F95" w:rsidRDefault="006D6EC1">
      <w:pPr>
        <w:pStyle w:val="a3"/>
        <w:numPr>
          <w:ilvl w:val="0"/>
          <w:numId w:val="106"/>
        </w:numPr>
        <w:tabs>
          <w:tab w:val="left" w:pos="707"/>
        </w:tabs>
      </w:pPr>
      <w:r>
        <w:t>Чериковский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Московская губерния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Московский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Богородский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Бронницкий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Верейский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Волоколамский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Дмитровский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Звенигородский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Клинский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Коломенский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Можайский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Подольский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  <w:spacing w:after="0"/>
      </w:pPr>
      <w:r>
        <w:t>Рузский уезд</w:t>
      </w:r>
    </w:p>
    <w:p w:rsidR="00335F95" w:rsidRDefault="006D6EC1">
      <w:pPr>
        <w:pStyle w:val="a3"/>
        <w:numPr>
          <w:ilvl w:val="0"/>
          <w:numId w:val="105"/>
        </w:numPr>
        <w:tabs>
          <w:tab w:val="left" w:pos="707"/>
        </w:tabs>
      </w:pPr>
      <w:r>
        <w:t>Серпуховский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Нижегородская губерния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  <w:spacing w:after="0"/>
      </w:pPr>
      <w:r>
        <w:t>Нижегородский уезд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  <w:spacing w:after="0"/>
      </w:pPr>
      <w:r>
        <w:t>Ардатовский уезд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  <w:spacing w:after="0"/>
      </w:pPr>
      <w:r>
        <w:t>Арзамасский уезд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  <w:spacing w:after="0"/>
      </w:pPr>
      <w:r>
        <w:t>Балахнинский уезд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  <w:spacing w:after="0"/>
      </w:pPr>
      <w:r>
        <w:t>Васильсурский уезд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  <w:spacing w:after="0"/>
      </w:pPr>
      <w:r>
        <w:t>Горбатовский уезд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  <w:spacing w:after="0"/>
      </w:pPr>
      <w:r>
        <w:t>Княгининский уезд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  <w:spacing w:after="0"/>
      </w:pPr>
      <w:r>
        <w:t>Лукояновский уезд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  <w:spacing w:after="0"/>
      </w:pPr>
      <w:r>
        <w:t>Макарьевский уезд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  <w:spacing w:after="0"/>
      </w:pPr>
      <w:r>
        <w:t>Семёновский уезд</w:t>
      </w:r>
    </w:p>
    <w:p w:rsidR="00335F95" w:rsidRDefault="006D6EC1">
      <w:pPr>
        <w:pStyle w:val="a3"/>
        <w:numPr>
          <w:ilvl w:val="0"/>
          <w:numId w:val="104"/>
        </w:numPr>
        <w:tabs>
          <w:tab w:val="left" w:pos="707"/>
        </w:tabs>
      </w:pPr>
      <w:r>
        <w:t>Сергачский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Новгородская губерния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  <w:spacing w:after="0"/>
      </w:pPr>
      <w:r>
        <w:t>Новгородский уезд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  <w:spacing w:after="0"/>
      </w:pPr>
      <w:r>
        <w:t>Белозерский уезд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  <w:spacing w:after="0"/>
      </w:pPr>
      <w:r>
        <w:t>Боровичский уезд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  <w:spacing w:after="0"/>
      </w:pPr>
      <w:r>
        <w:t>Валдайский уезд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  <w:spacing w:after="0"/>
      </w:pPr>
      <w:r>
        <w:t>Демянский уезд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  <w:spacing w:after="0"/>
      </w:pPr>
      <w:r>
        <w:t>Кирилловский уезд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  <w:spacing w:after="0"/>
      </w:pPr>
      <w:r>
        <w:t>Крестецкий уезд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  <w:spacing w:after="0"/>
      </w:pPr>
      <w:r>
        <w:t>Старорусский уезд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  <w:spacing w:after="0"/>
      </w:pPr>
      <w:r>
        <w:t>Тихвинский уезд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  <w:spacing w:after="0"/>
      </w:pPr>
      <w:r>
        <w:t>Устюженский уезд</w:t>
      </w:r>
    </w:p>
    <w:p w:rsidR="00335F95" w:rsidRDefault="006D6EC1">
      <w:pPr>
        <w:pStyle w:val="a3"/>
        <w:numPr>
          <w:ilvl w:val="0"/>
          <w:numId w:val="103"/>
        </w:numPr>
        <w:tabs>
          <w:tab w:val="left" w:pos="707"/>
        </w:tabs>
      </w:pPr>
      <w:r>
        <w:t>Череповецкий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Олонецкая губерния</w:t>
      </w:r>
    </w:p>
    <w:p w:rsidR="00335F95" w:rsidRDefault="006D6EC1">
      <w:pPr>
        <w:pStyle w:val="a3"/>
        <w:numPr>
          <w:ilvl w:val="0"/>
          <w:numId w:val="102"/>
        </w:numPr>
        <w:tabs>
          <w:tab w:val="left" w:pos="707"/>
        </w:tabs>
        <w:spacing w:after="0"/>
      </w:pPr>
      <w:r>
        <w:t>Петрозаводский уезд</w:t>
      </w:r>
    </w:p>
    <w:p w:rsidR="00335F95" w:rsidRDefault="006D6EC1">
      <w:pPr>
        <w:pStyle w:val="a3"/>
        <w:numPr>
          <w:ilvl w:val="0"/>
          <w:numId w:val="102"/>
        </w:numPr>
        <w:tabs>
          <w:tab w:val="left" w:pos="707"/>
        </w:tabs>
        <w:spacing w:after="0"/>
      </w:pPr>
      <w:r>
        <w:t>Вытегорский уезд</w:t>
      </w:r>
    </w:p>
    <w:p w:rsidR="00335F95" w:rsidRDefault="006D6EC1">
      <w:pPr>
        <w:pStyle w:val="a3"/>
        <w:numPr>
          <w:ilvl w:val="0"/>
          <w:numId w:val="102"/>
        </w:numPr>
        <w:tabs>
          <w:tab w:val="left" w:pos="707"/>
        </w:tabs>
        <w:spacing w:after="0"/>
      </w:pPr>
      <w:r>
        <w:t>Каргопольский уезд</w:t>
      </w:r>
    </w:p>
    <w:p w:rsidR="00335F95" w:rsidRDefault="006D6EC1">
      <w:pPr>
        <w:pStyle w:val="a3"/>
        <w:numPr>
          <w:ilvl w:val="0"/>
          <w:numId w:val="102"/>
        </w:numPr>
        <w:tabs>
          <w:tab w:val="left" w:pos="707"/>
        </w:tabs>
        <w:spacing w:after="0"/>
      </w:pPr>
      <w:r>
        <w:t>Лодейнопольский уезд</w:t>
      </w:r>
    </w:p>
    <w:p w:rsidR="00335F95" w:rsidRDefault="006D6EC1">
      <w:pPr>
        <w:pStyle w:val="a3"/>
        <w:numPr>
          <w:ilvl w:val="0"/>
          <w:numId w:val="102"/>
        </w:numPr>
        <w:tabs>
          <w:tab w:val="left" w:pos="707"/>
        </w:tabs>
        <w:spacing w:after="0"/>
      </w:pPr>
      <w:r>
        <w:t>Олонецкий уезд</w:t>
      </w:r>
    </w:p>
    <w:p w:rsidR="00335F95" w:rsidRDefault="006D6EC1">
      <w:pPr>
        <w:pStyle w:val="a3"/>
        <w:numPr>
          <w:ilvl w:val="0"/>
          <w:numId w:val="102"/>
        </w:numPr>
        <w:tabs>
          <w:tab w:val="left" w:pos="707"/>
        </w:tabs>
        <w:spacing w:after="0"/>
      </w:pPr>
      <w:r>
        <w:t>Повенецкий уезд</w:t>
      </w:r>
    </w:p>
    <w:p w:rsidR="00335F95" w:rsidRDefault="006D6EC1">
      <w:pPr>
        <w:pStyle w:val="a3"/>
        <w:numPr>
          <w:ilvl w:val="0"/>
          <w:numId w:val="102"/>
        </w:numPr>
        <w:tabs>
          <w:tab w:val="left" w:pos="707"/>
        </w:tabs>
      </w:pPr>
      <w:r>
        <w:t>Пудожский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Оренбургская губерния</w:t>
      </w:r>
    </w:p>
    <w:p w:rsidR="00335F95" w:rsidRDefault="006D6EC1">
      <w:pPr>
        <w:pStyle w:val="a3"/>
        <w:numPr>
          <w:ilvl w:val="0"/>
          <w:numId w:val="101"/>
        </w:numPr>
        <w:tabs>
          <w:tab w:val="left" w:pos="707"/>
        </w:tabs>
        <w:spacing w:after="0"/>
      </w:pPr>
      <w:r>
        <w:t>Оренбургский уезд</w:t>
      </w:r>
    </w:p>
    <w:p w:rsidR="00335F95" w:rsidRDefault="006D6EC1">
      <w:pPr>
        <w:pStyle w:val="a3"/>
        <w:numPr>
          <w:ilvl w:val="0"/>
          <w:numId w:val="101"/>
        </w:numPr>
        <w:tabs>
          <w:tab w:val="left" w:pos="707"/>
        </w:tabs>
        <w:spacing w:after="0"/>
      </w:pPr>
      <w:r>
        <w:t>Верхнеуральский уезд</w:t>
      </w:r>
    </w:p>
    <w:p w:rsidR="00335F95" w:rsidRDefault="006D6EC1">
      <w:pPr>
        <w:pStyle w:val="a3"/>
        <w:numPr>
          <w:ilvl w:val="0"/>
          <w:numId w:val="101"/>
        </w:numPr>
        <w:tabs>
          <w:tab w:val="left" w:pos="707"/>
        </w:tabs>
        <w:spacing w:after="0"/>
      </w:pPr>
      <w:r>
        <w:t>Орский уезд</w:t>
      </w:r>
    </w:p>
    <w:p w:rsidR="00335F95" w:rsidRDefault="006D6EC1">
      <w:pPr>
        <w:pStyle w:val="a3"/>
        <w:numPr>
          <w:ilvl w:val="0"/>
          <w:numId w:val="101"/>
        </w:numPr>
        <w:tabs>
          <w:tab w:val="left" w:pos="707"/>
        </w:tabs>
        <w:spacing w:after="0"/>
      </w:pPr>
      <w:r>
        <w:t>Троицкий уезд</w:t>
      </w:r>
    </w:p>
    <w:p w:rsidR="00335F95" w:rsidRDefault="006D6EC1">
      <w:pPr>
        <w:pStyle w:val="a3"/>
        <w:numPr>
          <w:ilvl w:val="0"/>
          <w:numId w:val="101"/>
        </w:numPr>
        <w:tabs>
          <w:tab w:val="left" w:pos="707"/>
        </w:tabs>
      </w:pPr>
      <w:r>
        <w:t>Челябинский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Орловская губерния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Орловский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Болховский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Брянский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Дмитровский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Елецкий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Карачевский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Кромский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Ливенский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Малоархангельский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Мценский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  <w:spacing w:after="0"/>
      </w:pPr>
      <w:r>
        <w:t>Севский уезд</w:t>
      </w:r>
    </w:p>
    <w:p w:rsidR="00335F95" w:rsidRDefault="006D6EC1">
      <w:pPr>
        <w:pStyle w:val="a3"/>
        <w:numPr>
          <w:ilvl w:val="0"/>
          <w:numId w:val="100"/>
        </w:numPr>
        <w:tabs>
          <w:tab w:val="left" w:pos="707"/>
        </w:tabs>
      </w:pPr>
      <w:r>
        <w:t>Трубчевский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Пензенская губерния</w:t>
      </w:r>
    </w:p>
    <w:p w:rsidR="00335F95" w:rsidRDefault="006D6EC1">
      <w:pPr>
        <w:pStyle w:val="a3"/>
        <w:numPr>
          <w:ilvl w:val="0"/>
          <w:numId w:val="99"/>
        </w:numPr>
        <w:tabs>
          <w:tab w:val="left" w:pos="707"/>
        </w:tabs>
        <w:spacing w:after="0"/>
      </w:pPr>
      <w:r>
        <w:t>Пензенский уезд</w:t>
      </w:r>
    </w:p>
    <w:p w:rsidR="00335F95" w:rsidRDefault="006D6EC1">
      <w:pPr>
        <w:pStyle w:val="a3"/>
        <w:numPr>
          <w:ilvl w:val="0"/>
          <w:numId w:val="99"/>
        </w:numPr>
        <w:tabs>
          <w:tab w:val="left" w:pos="707"/>
        </w:tabs>
        <w:spacing w:after="0"/>
      </w:pPr>
      <w:r>
        <w:t>Городищенский уезд</w:t>
      </w:r>
    </w:p>
    <w:p w:rsidR="00335F95" w:rsidRDefault="006D6EC1">
      <w:pPr>
        <w:pStyle w:val="a3"/>
        <w:numPr>
          <w:ilvl w:val="0"/>
          <w:numId w:val="99"/>
        </w:numPr>
        <w:tabs>
          <w:tab w:val="left" w:pos="707"/>
        </w:tabs>
        <w:spacing w:after="0"/>
      </w:pPr>
      <w:r>
        <w:t>Инсарский уезд</w:t>
      </w:r>
    </w:p>
    <w:p w:rsidR="00335F95" w:rsidRDefault="006D6EC1">
      <w:pPr>
        <w:pStyle w:val="a3"/>
        <w:numPr>
          <w:ilvl w:val="0"/>
          <w:numId w:val="99"/>
        </w:numPr>
        <w:tabs>
          <w:tab w:val="left" w:pos="707"/>
        </w:tabs>
        <w:spacing w:after="0"/>
      </w:pPr>
      <w:r>
        <w:t>Керенский уезд</w:t>
      </w:r>
    </w:p>
    <w:p w:rsidR="00335F95" w:rsidRDefault="006D6EC1">
      <w:pPr>
        <w:pStyle w:val="a3"/>
        <w:numPr>
          <w:ilvl w:val="0"/>
          <w:numId w:val="99"/>
        </w:numPr>
        <w:tabs>
          <w:tab w:val="left" w:pos="707"/>
        </w:tabs>
        <w:spacing w:after="0"/>
      </w:pPr>
      <w:r>
        <w:t>Краснослободский уезд</w:t>
      </w:r>
    </w:p>
    <w:p w:rsidR="00335F95" w:rsidRDefault="006D6EC1">
      <w:pPr>
        <w:pStyle w:val="a3"/>
        <w:numPr>
          <w:ilvl w:val="0"/>
          <w:numId w:val="99"/>
        </w:numPr>
        <w:tabs>
          <w:tab w:val="left" w:pos="707"/>
        </w:tabs>
        <w:spacing w:after="0"/>
      </w:pPr>
      <w:r>
        <w:t>Мокшанский уезд</w:t>
      </w:r>
    </w:p>
    <w:p w:rsidR="00335F95" w:rsidRDefault="006D6EC1">
      <w:pPr>
        <w:pStyle w:val="a3"/>
        <w:numPr>
          <w:ilvl w:val="0"/>
          <w:numId w:val="99"/>
        </w:numPr>
        <w:tabs>
          <w:tab w:val="left" w:pos="707"/>
        </w:tabs>
        <w:spacing w:after="0"/>
      </w:pPr>
      <w:r>
        <w:t>Наровчатский уезд</w:t>
      </w:r>
    </w:p>
    <w:p w:rsidR="00335F95" w:rsidRDefault="006D6EC1">
      <w:pPr>
        <w:pStyle w:val="a3"/>
        <w:numPr>
          <w:ilvl w:val="0"/>
          <w:numId w:val="99"/>
        </w:numPr>
        <w:tabs>
          <w:tab w:val="left" w:pos="707"/>
        </w:tabs>
        <w:spacing w:after="0"/>
      </w:pPr>
      <w:r>
        <w:t>Нижнеломовский уезд</w:t>
      </w:r>
    </w:p>
    <w:p w:rsidR="00335F95" w:rsidRDefault="006D6EC1">
      <w:pPr>
        <w:pStyle w:val="a3"/>
        <w:numPr>
          <w:ilvl w:val="0"/>
          <w:numId w:val="99"/>
        </w:numPr>
        <w:tabs>
          <w:tab w:val="left" w:pos="707"/>
        </w:tabs>
        <w:spacing w:after="0"/>
      </w:pPr>
      <w:r>
        <w:t>Саранский уезд</w:t>
      </w:r>
    </w:p>
    <w:p w:rsidR="00335F95" w:rsidRDefault="006D6EC1">
      <w:pPr>
        <w:pStyle w:val="a3"/>
        <w:numPr>
          <w:ilvl w:val="0"/>
          <w:numId w:val="99"/>
        </w:numPr>
        <w:tabs>
          <w:tab w:val="left" w:pos="707"/>
        </w:tabs>
      </w:pPr>
      <w:r>
        <w:t>Чембарский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Пермская губерния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Пермский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Верхотурский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Екатеринбургский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Ирбитский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Камышловский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Красноуфимский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Кунгурский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Осинский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Оханский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Соликамский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  <w:spacing w:after="0"/>
      </w:pPr>
      <w:r>
        <w:t>Чердынский уезд</w:t>
      </w:r>
    </w:p>
    <w:p w:rsidR="00335F95" w:rsidRDefault="006D6EC1">
      <w:pPr>
        <w:pStyle w:val="a3"/>
        <w:numPr>
          <w:ilvl w:val="0"/>
          <w:numId w:val="98"/>
        </w:numPr>
        <w:tabs>
          <w:tab w:val="left" w:pos="707"/>
        </w:tabs>
      </w:pPr>
      <w:r>
        <w:t>Шадринский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Подольская губерния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Каменец-Подольский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Балтский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Брацлавский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Винницкий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Гайсинский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Летичевский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Литинский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Могилёвский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Ольгопольский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Проскуровский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  <w:spacing w:after="0"/>
      </w:pPr>
      <w:r>
        <w:t>Ушицкий уезд</w:t>
      </w:r>
    </w:p>
    <w:p w:rsidR="00335F95" w:rsidRDefault="006D6EC1">
      <w:pPr>
        <w:pStyle w:val="a3"/>
        <w:numPr>
          <w:ilvl w:val="0"/>
          <w:numId w:val="97"/>
        </w:numPr>
        <w:tabs>
          <w:tab w:val="left" w:pos="707"/>
        </w:tabs>
      </w:pPr>
      <w:r>
        <w:t>Ямпольский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Полтавская губерния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Полтавский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Гадячский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Зеньковский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Золотоношский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Кобелякский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Константиноградский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Кременчугский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Лохвицкий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Лубенский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Миргородский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Переяславский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Пирятинский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Прилукский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  <w:spacing w:after="0"/>
      </w:pPr>
      <w:r>
        <w:t>Роменский уезд</w:t>
      </w:r>
    </w:p>
    <w:p w:rsidR="00335F95" w:rsidRDefault="006D6EC1">
      <w:pPr>
        <w:pStyle w:val="a3"/>
        <w:numPr>
          <w:ilvl w:val="0"/>
          <w:numId w:val="96"/>
        </w:numPr>
        <w:tabs>
          <w:tab w:val="left" w:pos="707"/>
        </w:tabs>
      </w:pPr>
      <w:r>
        <w:t>Хорольский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Псковская губерния</w:t>
      </w:r>
    </w:p>
    <w:p w:rsidR="00335F95" w:rsidRDefault="006D6EC1">
      <w:pPr>
        <w:pStyle w:val="a3"/>
        <w:numPr>
          <w:ilvl w:val="0"/>
          <w:numId w:val="95"/>
        </w:numPr>
        <w:tabs>
          <w:tab w:val="left" w:pos="707"/>
        </w:tabs>
        <w:spacing w:after="0"/>
      </w:pPr>
      <w:r>
        <w:t>Псковский уезд</w:t>
      </w:r>
    </w:p>
    <w:p w:rsidR="00335F95" w:rsidRDefault="006D6EC1">
      <w:pPr>
        <w:pStyle w:val="a3"/>
        <w:numPr>
          <w:ilvl w:val="0"/>
          <w:numId w:val="95"/>
        </w:numPr>
        <w:tabs>
          <w:tab w:val="left" w:pos="707"/>
        </w:tabs>
        <w:spacing w:after="0"/>
      </w:pPr>
      <w:r>
        <w:t>Великолукский уезд</w:t>
      </w:r>
    </w:p>
    <w:p w:rsidR="00335F95" w:rsidRDefault="006D6EC1">
      <w:pPr>
        <w:pStyle w:val="a3"/>
        <w:numPr>
          <w:ilvl w:val="0"/>
          <w:numId w:val="95"/>
        </w:numPr>
        <w:tabs>
          <w:tab w:val="left" w:pos="707"/>
        </w:tabs>
        <w:spacing w:after="0"/>
      </w:pPr>
      <w:r>
        <w:t>Новоржевский уезд</w:t>
      </w:r>
    </w:p>
    <w:p w:rsidR="00335F95" w:rsidRDefault="006D6EC1">
      <w:pPr>
        <w:pStyle w:val="a3"/>
        <w:numPr>
          <w:ilvl w:val="0"/>
          <w:numId w:val="95"/>
        </w:numPr>
        <w:tabs>
          <w:tab w:val="left" w:pos="707"/>
        </w:tabs>
        <w:spacing w:after="0"/>
      </w:pPr>
      <w:r>
        <w:t>Опочецкий уезд</w:t>
      </w:r>
    </w:p>
    <w:p w:rsidR="00335F95" w:rsidRDefault="006D6EC1">
      <w:pPr>
        <w:pStyle w:val="a3"/>
        <w:numPr>
          <w:ilvl w:val="0"/>
          <w:numId w:val="95"/>
        </w:numPr>
        <w:tabs>
          <w:tab w:val="left" w:pos="707"/>
        </w:tabs>
        <w:spacing w:after="0"/>
      </w:pPr>
      <w:r>
        <w:t>Островский уезд</w:t>
      </w:r>
    </w:p>
    <w:p w:rsidR="00335F95" w:rsidRDefault="006D6EC1">
      <w:pPr>
        <w:pStyle w:val="a3"/>
        <w:numPr>
          <w:ilvl w:val="0"/>
          <w:numId w:val="95"/>
        </w:numPr>
        <w:tabs>
          <w:tab w:val="left" w:pos="707"/>
        </w:tabs>
        <w:spacing w:after="0"/>
      </w:pPr>
      <w:r>
        <w:t>Порховский уезд</w:t>
      </w:r>
    </w:p>
    <w:p w:rsidR="00335F95" w:rsidRDefault="006D6EC1">
      <w:pPr>
        <w:pStyle w:val="a3"/>
        <w:numPr>
          <w:ilvl w:val="0"/>
          <w:numId w:val="95"/>
        </w:numPr>
        <w:tabs>
          <w:tab w:val="left" w:pos="707"/>
        </w:tabs>
        <w:spacing w:after="0"/>
      </w:pPr>
      <w:r>
        <w:t>Торопецкий уезд</w:t>
      </w:r>
    </w:p>
    <w:p w:rsidR="00335F95" w:rsidRDefault="006D6EC1">
      <w:pPr>
        <w:pStyle w:val="a3"/>
        <w:numPr>
          <w:ilvl w:val="0"/>
          <w:numId w:val="95"/>
        </w:numPr>
        <w:tabs>
          <w:tab w:val="left" w:pos="707"/>
        </w:tabs>
      </w:pPr>
      <w:r>
        <w:t>Холмский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Рязанская губерния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Рязанский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Данковский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Егорьевский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Зарайский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Касимовский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Михайловский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Пронский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Раненбургский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Ряжский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Сапожковский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  <w:spacing w:after="0"/>
      </w:pPr>
      <w:r>
        <w:t>Скопинский уезд</w:t>
      </w:r>
    </w:p>
    <w:p w:rsidR="00335F95" w:rsidRDefault="006D6EC1">
      <w:pPr>
        <w:pStyle w:val="a3"/>
        <w:numPr>
          <w:ilvl w:val="0"/>
          <w:numId w:val="94"/>
        </w:numPr>
        <w:tabs>
          <w:tab w:val="left" w:pos="707"/>
        </w:tabs>
      </w:pPr>
      <w:r>
        <w:t>Спасский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Самарская губерния</w:t>
      </w:r>
    </w:p>
    <w:p w:rsidR="00335F95" w:rsidRDefault="006D6EC1">
      <w:pPr>
        <w:pStyle w:val="a3"/>
        <w:numPr>
          <w:ilvl w:val="0"/>
          <w:numId w:val="93"/>
        </w:numPr>
        <w:tabs>
          <w:tab w:val="left" w:pos="707"/>
        </w:tabs>
        <w:spacing w:after="0"/>
      </w:pPr>
      <w:r>
        <w:t>Самарский уезд</w:t>
      </w:r>
    </w:p>
    <w:p w:rsidR="00335F95" w:rsidRDefault="006D6EC1">
      <w:pPr>
        <w:pStyle w:val="a3"/>
        <w:numPr>
          <w:ilvl w:val="0"/>
          <w:numId w:val="93"/>
        </w:numPr>
        <w:tabs>
          <w:tab w:val="left" w:pos="707"/>
        </w:tabs>
        <w:spacing w:after="0"/>
      </w:pPr>
      <w:r>
        <w:t>Бугульминский уезд</w:t>
      </w:r>
    </w:p>
    <w:p w:rsidR="00335F95" w:rsidRDefault="006D6EC1">
      <w:pPr>
        <w:pStyle w:val="a3"/>
        <w:numPr>
          <w:ilvl w:val="0"/>
          <w:numId w:val="93"/>
        </w:numPr>
        <w:tabs>
          <w:tab w:val="left" w:pos="707"/>
        </w:tabs>
        <w:spacing w:after="0"/>
      </w:pPr>
      <w:r>
        <w:t>Бугурусланский уезд</w:t>
      </w:r>
    </w:p>
    <w:p w:rsidR="00335F95" w:rsidRDefault="006D6EC1">
      <w:pPr>
        <w:pStyle w:val="a3"/>
        <w:numPr>
          <w:ilvl w:val="0"/>
          <w:numId w:val="93"/>
        </w:numPr>
        <w:tabs>
          <w:tab w:val="left" w:pos="707"/>
        </w:tabs>
        <w:spacing w:after="0"/>
      </w:pPr>
      <w:r>
        <w:t>Бузулукский уезд</w:t>
      </w:r>
    </w:p>
    <w:p w:rsidR="00335F95" w:rsidRDefault="006D6EC1">
      <w:pPr>
        <w:pStyle w:val="a3"/>
        <w:numPr>
          <w:ilvl w:val="0"/>
          <w:numId w:val="93"/>
        </w:numPr>
        <w:tabs>
          <w:tab w:val="left" w:pos="707"/>
        </w:tabs>
        <w:spacing w:after="0"/>
      </w:pPr>
      <w:r>
        <w:t>Николаевский уезд</w:t>
      </w:r>
    </w:p>
    <w:p w:rsidR="00335F95" w:rsidRDefault="006D6EC1">
      <w:pPr>
        <w:pStyle w:val="a3"/>
        <w:numPr>
          <w:ilvl w:val="0"/>
          <w:numId w:val="93"/>
        </w:numPr>
        <w:tabs>
          <w:tab w:val="left" w:pos="707"/>
        </w:tabs>
        <w:spacing w:after="0"/>
      </w:pPr>
      <w:r>
        <w:t>Новоузенский уезд</w:t>
      </w:r>
    </w:p>
    <w:p w:rsidR="00335F95" w:rsidRDefault="006D6EC1">
      <w:pPr>
        <w:pStyle w:val="a3"/>
        <w:numPr>
          <w:ilvl w:val="0"/>
          <w:numId w:val="93"/>
        </w:numPr>
        <w:tabs>
          <w:tab w:val="left" w:pos="707"/>
        </w:tabs>
      </w:pPr>
      <w:r>
        <w:t>Ставропольский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Санкт-Петербургская губерния</w:t>
      </w:r>
    </w:p>
    <w:p w:rsidR="00335F95" w:rsidRDefault="006D6EC1">
      <w:pPr>
        <w:pStyle w:val="a3"/>
        <w:numPr>
          <w:ilvl w:val="0"/>
          <w:numId w:val="92"/>
        </w:numPr>
        <w:tabs>
          <w:tab w:val="left" w:pos="707"/>
        </w:tabs>
        <w:spacing w:after="0"/>
        <w:rPr>
          <w:position w:val="10"/>
        </w:rPr>
      </w:pPr>
      <w:r>
        <w:t>Санкт-Петербургский уезд</w:t>
      </w:r>
      <w:r>
        <w:rPr>
          <w:position w:val="10"/>
        </w:rPr>
        <w:t>[4]</w:t>
      </w:r>
    </w:p>
    <w:p w:rsidR="00335F95" w:rsidRDefault="006D6EC1">
      <w:pPr>
        <w:pStyle w:val="a3"/>
        <w:numPr>
          <w:ilvl w:val="0"/>
          <w:numId w:val="92"/>
        </w:numPr>
        <w:tabs>
          <w:tab w:val="left" w:pos="707"/>
        </w:tabs>
        <w:spacing w:after="0"/>
      </w:pPr>
      <w:r>
        <w:t>Гдовский уезд</w:t>
      </w:r>
    </w:p>
    <w:p w:rsidR="00335F95" w:rsidRDefault="006D6EC1">
      <w:pPr>
        <w:pStyle w:val="a3"/>
        <w:numPr>
          <w:ilvl w:val="0"/>
          <w:numId w:val="92"/>
        </w:numPr>
        <w:tabs>
          <w:tab w:val="left" w:pos="707"/>
        </w:tabs>
        <w:spacing w:after="0"/>
      </w:pPr>
      <w:r>
        <w:t>Лужский уезд</w:t>
      </w:r>
    </w:p>
    <w:p w:rsidR="00335F95" w:rsidRDefault="006D6EC1">
      <w:pPr>
        <w:pStyle w:val="a3"/>
        <w:numPr>
          <w:ilvl w:val="0"/>
          <w:numId w:val="92"/>
        </w:numPr>
        <w:tabs>
          <w:tab w:val="left" w:pos="707"/>
        </w:tabs>
        <w:spacing w:after="0"/>
      </w:pPr>
      <w:r>
        <w:t>Новоладожский уезд</w:t>
      </w:r>
    </w:p>
    <w:p w:rsidR="00335F95" w:rsidRDefault="006D6EC1">
      <w:pPr>
        <w:pStyle w:val="a3"/>
        <w:numPr>
          <w:ilvl w:val="0"/>
          <w:numId w:val="92"/>
        </w:numPr>
        <w:tabs>
          <w:tab w:val="left" w:pos="707"/>
        </w:tabs>
        <w:spacing w:after="0"/>
      </w:pPr>
      <w:r>
        <w:t>Петергофский уезд</w:t>
      </w:r>
    </w:p>
    <w:p w:rsidR="00335F95" w:rsidRDefault="006D6EC1">
      <w:pPr>
        <w:pStyle w:val="a3"/>
        <w:numPr>
          <w:ilvl w:val="0"/>
          <w:numId w:val="92"/>
        </w:numPr>
        <w:tabs>
          <w:tab w:val="left" w:pos="707"/>
        </w:tabs>
        <w:spacing w:after="0"/>
      </w:pPr>
      <w:r>
        <w:t>Царскосельский уезд</w:t>
      </w:r>
    </w:p>
    <w:p w:rsidR="00335F95" w:rsidRDefault="006D6EC1">
      <w:pPr>
        <w:pStyle w:val="a3"/>
        <w:numPr>
          <w:ilvl w:val="0"/>
          <w:numId w:val="92"/>
        </w:numPr>
        <w:tabs>
          <w:tab w:val="left" w:pos="707"/>
        </w:tabs>
        <w:spacing w:after="0"/>
      </w:pPr>
      <w:r>
        <w:t>Шлиссельбургский уезд</w:t>
      </w:r>
    </w:p>
    <w:p w:rsidR="00335F95" w:rsidRDefault="006D6EC1">
      <w:pPr>
        <w:pStyle w:val="a3"/>
        <w:numPr>
          <w:ilvl w:val="0"/>
          <w:numId w:val="92"/>
        </w:numPr>
        <w:tabs>
          <w:tab w:val="left" w:pos="707"/>
        </w:tabs>
      </w:pPr>
      <w:r>
        <w:t>Ямбургский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Саратовская губерния</w:t>
      </w:r>
    </w:p>
    <w:p w:rsidR="00335F95" w:rsidRDefault="006D6EC1">
      <w:pPr>
        <w:pStyle w:val="a3"/>
        <w:numPr>
          <w:ilvl w:val="0"/>
          <w:numId w:val="91"/>
        </w:numPr>
        <w:tabs>
          <w:tab w:val="left" w:pos="707"/>
        </w:tabs>
        <w:spacing w:after="0"/>
      </w:pPr>
      <w:r>
        <w:t>Саратовский уезд</w:t>
      </w:r>
    </w:p>
    <w:p w:rsidR="00335F95" w:rsidRDefault="006D6EC1">
      <w:pPr>
        <w:pStyle w:val="a3"/>
        <w:numPr>
          <w:ilvl w:val="0"/>
          <w:numId w:val="91"/>
        </w:numPr>
        <w:tabs>
          <w:tab w:val="left" w:pos="707"/>
        </w:tabs>
        <w:spacing w:after="0"/>
      </w:pPr>
      <w:r>
        <w:t>Аткарский уезд</w:t>
      </w:r>
    </w:p>
    <w:p w:rsidR="00335F95" w:rsidRDefault="006D6EC1">
      <w:pPr>
        <w:pStyle w:val="a3"/>
        <w:numPr>
          <w:ilvl w:val="0"/>
          <w:numId w:val="91"/>
        </w:numPr>
        <w:tabs>
          <w:tab w:val="left" w:pos="707"/>
        </w:tabs>
        <w:spacing w:after="0"/>
      </w:pPr>
      <w:r>
        <w:t>Балашовский уезд</w:t>
      </w:r>
    </w:p>
    <w:p w:rsidR="00335F95" w:rsidRDefault="006D6EC1">
      <w:pPr>
        <w:pStyle w:val="a3"/>
        <w:numPr>
          <w:ilvl w:val="0"/>
          <w:numId w:val="91"/>
        </w:numPr>
        <w:tabs>
          <w:tab w:val="left" w:pos="707"/>
        </w:tabs>
        <w:spacing w:after="0"/>
      </w:pPr>
      <w:r>
        <w:t>Вольский уезд</w:t>
      </w:r>
    </w:p>
    <w:p w:rsidR="00335F95" w:rsidRDefault="006D6EC1">
      <w:pPr>
        <w:pStyle w:val="a3"/>
        <w:numPr>
          <w:ilvl w:val="0"/>
          <w:numId w:val="91"/>
        </w:numPr>
        <w:tabs>
          <w:tab w:val="left" w:pos="707"/>
        </w:tabs>
        <w:spacing w:after="0"/>
      </w:pPr>
      <w:r>
        <w:t>Камышинский уезд</w:t>
      </w:r>
    </w:p>
    <w:p w:rsidR="00335F95" w:rsidRDefault="006D6EC1">
      <w:pPr>
        <w:pStyle w:val="a3"/>
        <w:numPr>
          <w:ilvl w:val="0"/>
          <w:numId w:val="91"/>
        </w:numPr>
        <w:tabs>
          <w:tab w:val="left" w:pos="707"/>
        </w:tabs>
        <w:spacing w:after="0"/>
      </w:pPr>
      <w:r>
        <w:t>Кузнецкий уезд</w:t>
      </w:r>
    </w:p>
    <w:p w:rsidR="00335F95" w:rsidRDefault="006D6EC1">
      <w:pPr>
        <w:pStyle w:val="a3"/>
        <w:numPr>
          <w:ilvl w:val="0"/>
          <w:numId w:val="91"/>
        </w:numPr>
        <w:tabs>
          <w:tab w:val="left" w:pos="707"/>
        </w:tabs>
        <w:spacing w:after="0"/>
      </w:pPr>
      <w:r>
        <w:t>Петровский уезд</w:t>
      </w:r>
    </w:p>
    <w:p w:rsidR="00335F95" w:rsidRDefault="006D6EC1">
      <w:pPr>
        <w:pStyle w:val="a3"/>
        <w:numPr>
          <w:ilvl w:val="0"/>
          <w:numId w:val="91"/>
        </w:numPr>
        <w:tabs>
          <w:tab w:val="left" w:pos="707"/>
        </w:tabs>
        <w:spacing w:after="0"/>
      </w:pPr>
      <w:r>
        <w:t>Сердобский уезд</w:t>
      </w:r>
    </w:p>
    <w:p w:rsidR="00335F95" w:rsidRDefault="006D6EC1">
      <w:pPr>
        <w:pStyle w:val="a3"/>
        <w:numPr>
          <w:ilvl w:val="0"/>
          <w:numId w:val="91"/>
        </w:numPr>
        <w:tabs>
          <w:tab w:val="left" w:pos="707"/>
        </w:tabs>
        <w:spacing w:after="0"/>
      </w:pPr>
      <w:r>
        <w:t>Хвалынский уезд</w:t>
      </w:r>
    </w:p>
    <w:p w:rsidR="00335F95" w:rsidRDefault="006D6EC1">
      <w:pPr>
        <w:pStyle w:val="a3"/>
        <w:numPr>
          <w:ilvl w:val="0"/>
          <w:numId w:val="91"/>
        </w:numPr>
        <w:tabs>
          <w:tab w:val="left" w:pos="707"/>
        </w:tabs>
      </w:pPr>
      <w:r>
        <w:t>Царицынский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Симбирская губерния</w:t>
      </w:r>
    </w:p>
    <w:p w:rsidR="00335F95" w:rsidRDefault="006D6EC1">
      <w:pPr>
        <w:pStyle w:val="a3"/>
        <w:numPr>
          <w:ilvl w:val="0"/>
          <w:numId w:val="90"/>
        </w:numPr>
        <w:tabs>
          <w:tab w:val="left" w:pos="707"/>
        </w:tabs>
        <w:spacing w:after="0"/>
      </w:pPr>
      <w:r>
        <w:t>Симбирский уезд</w:t>
      </w:r>
    </w:p>
    <w:p w:rsidR="00335F95" w:rsidRDefault="006D6EC1">
      <w:pPr>
        <w:pStyle w:val="a3"/>
        <w:numPr>
          <w:ilvl w:val="0"/>
          <w:numId w:val="90"/>
        </w:numPr>
        <w:tabs>
          <w:tab w:val="left" w:pos="707"/>
        </w:tabs>
        <w:spacing w:after="0"/>
      </w:pPr>
      <w:r>
        <w:t>Алатырский уезд</w:t>
      </w:r>
    </w:p>
    <w:p w:rsidR="00335F95" w:rsidRDefault="006D6EC1">
      <w:pPr>
        <w:pStyle w:val="a3"/>
        <w:numPr>
          <w:ilvl w:val="0"/>
          <w:numId w:val="90"/>
        </w:numPr>
        <w:tabs>
          <w:tab w:val="left" w:pos="707"/>
        </w:tabs>
        <w:spacing w:after="0"/>
      </w:pPr>
      <w:r>
        <w:t>Ардатовский уезд</w:t>
      </w:r>
    </w:p>
    <w:p w:rsidR="00335F95" w:rsidRDefault="006D6EC1">
      <w:pPr>
        <w:pStyle w:val="a3"/>
        <w:numPr>
          <w:ilvl w:val="0"/>
          <w:numId w:val="90"/>
        </w:numPr>
        <w:tabs>
          <w:tab w:val="left" w:pos="707"/>
        </w:tabs>
        <w:spacing w:after="0"/>
      </w:pPr>
      <w:r>
        <w:t>Буинский уезд</w:t>
      </w:r>
    </w:p>
    <w:p w:rsidR="00335F95" w:rsidRDefault="006D6EC1">
      <w:pPr>
        <w:pStyle w:val="a3"/>
        <w:numPr>
          <w:ilvl w:val="0"/>
          <w:numId w:val="90"/>
        </w:numPr>
        <w:tabs>
          <w:tab w:val="left" w:pos="707"/>
        </w:tabs>
        <w:spacing w:after="0"/>
      </w:pPr>
      <w:r>
        <w:t>Корсунский уезд</w:t>
      </w:r>
    </w:p>
    <w:p w:rsidR="00335F95" w:rsidRDefault="006D6EC1">
      <w:pPr>
        <w:pStyle w:val="a3"/>
        <w:numPr>
          <w:ilvl w:val="0"/>
          <w:numId w:val="90"/>
        </w:numPr>
        <w:tabs>
          <w:tab w:val="left" w:pos="707"/>
        </w:tabs>
        <w:spacing w:after="0"/>
      </w:pPr>
      <w:r>
        <w:t>Курмышский уезд</w:t>
      </w:r>
    </w:p>
    <w:p w:rsidR="00335F95" w:rsidRDefault="006D6EC1">
      <w:pPr>
        <w:pStyle w:val="a3"/>
        <w:numPr>
          <w:ilvl w:val="0"/>
          <w:numId w:val="90"/>
        </w:numPr>
        <w:tabs>
          <w:tab w:val="left" w:pos="707"/>
        </w:tabs>
        <w:spacing w:after="0"/>
      </w:pPr>
      <w:r>
        <w:t>Сенгилеевский уезд</w:t>
      </w:r>
    </w:p>
    <w:p w:rsidR="00335F95" w:rsidRDefault="006D6EC1">
      <w:pPr>
        <w:pStyle w:val="a3"/>
        <w:numPr>
          <w:ilvl w:val="0"/>
          <w:numId w:val="90"/>
        </w:numPr>
        <w:tabs>
          <w:tab w:val="left" w:pos="707"/>
        </w:tabs>
      </w:pPr>
      <w:r>
        <w:t>Сызранский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Смоленская губерния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Смоленский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Бельский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Вяземский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Гжатский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Дорогобужский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Духовщинский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Ельнинский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Краснинский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Поречский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Рославльский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  <w:spacing w:after="0"/>
      </w:pPr>
      <w:r>
        <w:t>Сычёвский уезд</w:t>
      </w:r>
    </w:p>
    <w:p w:rsidR="00335F95" w:rsidRDefault="006D6EC1">
      <w:pPr>
        <w:pStyle w:val="a3"/>
        <w:numPr>
          <w:ilvl w:val="0"/>
          <w:numId w:val="89"/>
        </w:numPr>
        <w:tabs>
          <w:tab w:val="left" w:pos="707"/>
        </w:tabs>
      </w:pPr>
      <w:r>
        <w:t>Юхновский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Таврическая губерния</w:t>
      </w:r>
    </w:p>
    <w:p w:rsidR="00335F95" w:rsidRDefault="006D6EC1">
      <w:pPr>
        <w:pStyle w:val="a3"/>
        <w:numPr>
          <w:ilvl w:val="0"/>
          <w:numId w:val="88"/>
        </w:numPr>
        <w:tabs>
          <w:tab w:val="left" w:pos="707"/>
        </w:tabs>
        <w:spacing w:after="0"/>
      </w:pPr>
      <w:r>
        <w:t>Симферопольский уезд</w:t>
      </w:r>
    </w:p>
    <w:p w:rsidR="00335F95" w:rsidRDefault="006D6EC1">
      <w:pPr>
        <w:pStyle w:val="a3"/>
        <w:numPr>
          <w:ilvl w:val="0"/>
          <w:numId w:val="88"/>
        </w:numPr>
        <w:tabs>
          <w:tab w:val="left" w:pos="707"/>
        </w:tabs>
        <w:spacing w:after="0"/>
      </w:pPr>
      <w:r>
        <w:t>Бердянский уезд</w:t>
      </w:r>
    </w:p>
    <w:p w:rsidR="00335F95" w:rsidRDefault="006D6EC1">
      <w:pPr>
        <w:pStyle w:val="a3"/>
        <w:numPr>
          <w:ilvl w:val="0"/>
          <w:numId w:val="88"/>
        </w:numPr>
        <w:tabs>
          <w:tab w:val="left" w:pos="707"/>
        </w:tabs>
        <w:spacing w:after="0"/>
      </w:pPr>
      <w:r>
        <w:t>Днепровский уезд</w:t>
      </w:r>
    </w:p>
    <w:p w:rsidR="00335F95" w:rsidRDefault="006D6EC1">
      <w:pPr>
        <w:pStyle w:val="a3"/>
        <w:numPr>
          <w:ilvl w:val="0"/>
          <w:numId w:val="88"/>
        </w:numPr>
        <w:tabs>
          <w:tab w:val="left" w:pos="707"/>
        </w:tabs>
        <w:spacing w:after="0"/>
      </w:pPr>
      <w:r>
        <w:t>Евпаторийский уезд</w:t>
      </w:r>
    </w:p>
    <w:p w:rsidR="00335F95" w:rsidRDefault="006D6EC1">
      <w:pPr>
        <w:pStyle w:val="a3"/>
        <w:numPr>
          <w:ilvl w:val="0"/>
          <w:numId w:val="88"/>
        </w:numPr>
        <w:tabs>
          <w:tab w:val="left" w:pos="707"/>
        </w:tabs>
        <w:spacing w:after="0"/>
      </w:pPr>
      <w:r>
        <w:t>Мелитопольский уезд</w:t>
      </w:r>
    </w:p>
    <w:p w:rsidR="00335F95" w:rsidRDefault="006D6EC1">
      <w:pPr>
        <w:pStyle w:val="a3"/>
        <w:numPr>
          <w:ilvl w:val="0"/>
          <w:numId w:val="88"/>
        </w:numPr>
        <w:tabs>
          <w:tab w:val="left" w:pos="707"/>
        </w:tabs>
        <w:spacing w:after="0"/>
      </w:pPr>
      <w:r>
        <w:t>Перекопский уезд</w:t>
      </w:r>
    </w:p>
    <w:p w:rsidR="00335F95" w:rsidRDefault="006D6EC1">
      <w:pPr>
        <w:pStyle w:val="a3"/>
        <w:numPr>
          <w:ilvl w:val="0"/>
          <w:numId w:val="88"/>
        </w:numPr>
        <w:tabs>
          <w:tab w:val="left" w:pos="707"/>
        </w:tabs>
        <w:spacing w:after="0"/>
      </w:pPr>
      <w:r>
        <w:t>Феодосийский уезд</w:t>
      </w:r>
    </w:p>
    <w:p w:rsidR="00335F95" w:rsidRDefault="006D6EC1">
      <w:pPr>
        <w:pStyle w:val="a3"/>
        <w:numPr>
          <w:ilvl w:val="0"/>
          <w:numId w:val="88"/>
        </w:numPr>
        <w:tabs>
          <w:tab w:val="left" w:pos="707"/>
        </w:tabs>
      </w:pPr>
      <w:r>
        <w:t>Ялтинский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Тамбовская губерния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Тамбовский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Борисоглебский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Елатомский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Кирсановский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Козловский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Лебедянский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Липецкий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Моршанский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Спасский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Темниковский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  <w:spacing w:after="0"/>
      </w:pPr>
      <w:r>
        <w:t>Усманский уезд</w:t>
      </w:r>
    </w:p>
    <w:p w:rsidR="00335F95" w:rsidRDefault="006D6EC1">
      <w:pPr>
        <w:pStyle w:val="a3"/>
        <w:numPr>
          <w:ilvl w:val="0"/>
          <w:numId w:val="87"/>
        </w:numPr>
        <w:tabs>
          <w:tab w:val="left" w:pos="707"/>
        </w:tabs>
      </w:pPr>
      <w:r>
        <w:t>Шацкий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Тверская губерния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Тверской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Бежецкий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Весьегонский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Вышневолоцкий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Зубцовский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Калязинский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Кашинский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Корчевский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Новоторжский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Осташковский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  <w:spacing w:after="0"/>
      </w:pPr>
      <w:r>
        <w:t>Ржевский уезд</w:t>
      </w:r>
    </w:p>
    <w:p w:rsidR="00335F95" w:rsidRDefault="006D6EC1">
      <w:pPr>
        <w:pStyle w:val="a3"/>
        <w:numPr>
          <w:ilvl w:val="0"/>
          <w:numId w:val="86"/>
        </w:numPr>
        <w:tabs>
          <w:tab w:val="left" w:pos="707"/>
        </w:tabs>
      </w:pPr>
      <w:r>
        <w:t>Старицкий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Тульская губерния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Тульский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Алексинский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Белёвский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Богородицкий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Венёвский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Епифанский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Ефремовский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Каширский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Крапивенский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Новосильский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  <w:spacing w:after="0"/>
      </w:pPr>
      <w:r>
        <w:t>Одоевский уезд</w:t>
      </w:r>
    </w:p>
    <w:p w:rsidR="00335F95" w:rsidRDefault="006D6EC1">
      <w:pPr>
        <w:pStyle w:val="a3"/>
        <w:numPr>
          <w:ilvl w:val="0"/>
          <w:numId w:val="85"/>
        </w:numPr>
        <w:tabs>
          <w:tab w:val="left" w:pos="707"/>
        </w:tabs>
      </w:pPr>
      <w:r>
        <w:t>Чернский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Уфимская губерния</w:t>
      </w:r>
    </w:p>
    <w:p w:rsidR="00335F95" w:rsidRDefault="006D6EC1">
      <w:pPr>
        <w:pStyle w:val="a3"/>
        <w:numPr>
          <w:ilvl w:val="0"/>
          <w:numId w:val="84"/>
        </w:numPr>
        <w:tabs>
          <w:tab w:val="left" w:pos="707"/>
        </w:tabs>
        <w:spacing w:after="0"/>
      </w:pPr>
      <w:r>
        <w:t>Уфимский уезд</w:t>
      </w:r>
    </w:p>
    <w:p w:rsidR="00335F95" w:rsidRDefault="006D6EC1">
      <w:pPr>
        <w:pStyle w:val="a3"/>
        <w:numPr>
          <w:ilvl w:val="0"/>
          <w:numId w:val="84"/>
        </w:numPr>
        <w:tabs>
          <w:tab w:val="left" w:pos="707"/>
        </w:tabs>
        <w:spacing w:after="0"/>
      </w:pPr>
      <w:r>
        <w:t>Белебеевский уезд</w:t>
      </w:r>
    </w:p>
    <w:p w:rsidR="00335F95" w:rsidRDefault="006D6EC1">
      <w:pPr>
        <w:pStyle w:val="a3"/>
        <w:numPr>
          <w:ilvl w:val="0"/>
          <w:numId w:val="84"/>
        </w:numPr>
        <w:tabs>
          <w:tab w:val="left" w:pos="707"/>
        </w:tabs>
        <w:spacing w:after="0"/>
      </w:pPr>
      <w:r>
        <w:t>Бирский уезд</w:t>
      </w:r>
    </w:p>
    <w:p w:rsidR="00335F95" w:rsidRDefault="006D6EC1">
      <w:pPr>
        <w:pStyle w:val="a3"/>
        <w:numPr>
          <w:ilvl w:val="0"/>
          <w:numId w:val="84"/>
        </w:numPr>
        <w:tabs>
          <w:tab w:val="left" w:pos="707"/>
        </w:tabs>
        <w:spacing w:after="0"/>
      </w:pPr>
      <w:r>
        <w:t>Златоустовский уезд</w:t>
      </w:r>
    </w:p>
    <w:p w:rsidR="00335F95" w:rsidRDefault="006D6EC1">
      <w:pPr>
        <w:pStyle w:val="a3"/>
        <w:numPr>
          <w:ilvl w:val="0"/>
          <w:numId w:val="84"/>
        </w:numPr>
        <w:tabs>
          <w:tab w:val="left" w:pos="707"/>
        </w:tabs>
        <w:spacing w:after="0"/>
      </w:pPr>
      <w:r>
        <w:t>Мензелинский уезд</w:t>
      </w:r>
    </w:p>
    <w:p w:rsidR="00335F95" w:rsidRDefault="006D6EC1">
      <w:pPr>
        <w:pStyle w:val="a3"/>
        <w:numPr>
          <w:ilvl w:val="0"/>
          <w:numId w:val="84"/>
        </w:numPr>
        <w:tabs>
          <w:tab w:val="left" w:pos="707"/>
        </w:tabs>
      </w:pPr>
      <w:r>
        <w:t>Стерлитамакский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Харьковская губерния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  <w:spacing w:after="0"/>
      </w:pPr>
      <w:r>
        <w:t>Харьковский уезд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  <w:spacing w:after="0"/>
      </w:pPr>
      <w:r>
        <w:t>Ахтырский уезд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  <w:spacing w:after="0"/>
      </w:pPr>
      <w:r>
        <w:t>Богодуховский уезд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  <w:spacing w:after="0"/>
      </w:pPr>
      <w:r>
        <w:t>Валковский уезд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  <w:spacing w:after="0"/>
      </w:pPr>
      <w:r>
        <w:t>Волчанский уезд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  <w:spacing w:after="0"/>
      </w:pPr>
      <w:r>
        <w:t>Змиевский уезд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  <w:spacing w:after="0"/>
      </w:pPr>
      <w:r>
        <w:t>Изюмский уезд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  <w:spacing w:after="0"/>
      </w:pPr>
      <w:r>
        <w:t>Купянский уезд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  <w:spacing w:after="0"/>
      </w:pPr>
      <w:r>
        <w:t>Лебединский уезд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  <w:spacing w:after="0"/>
      </w:pPr>
      <w:r>
        <w:t>Старобельский уезд</w:t>
      </w:r>
    </w:p>
    <w:p w:rsidR="00335F95" w:rsidRDefault="006D6EC1">
      <w:pPr>
        <w:pStyle w:val="a3"/>
        <w:numPr>
          <w:ilvl w:val="0"/>
          <w:numId w:val="83"/>
        </w:numPr>
        <w:tabs>
          <w:tab w:val="left" w:pos="707"/>
        </w:tabs>
      </w:pPr>
      <w:r>
        <w:t>Сумский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Херсонская губерния</w:t>
      </w:r>
    </w:p>
    <w:p w:rsidR="00335F95" w:rsidRDefault="006D6EC1">
      <w:pPr>
        <w:pStyle w:val="a3"/>
        <w:numPr>
          <w:ilvl w:val="0"/>
          <w:numId w:val="82"/>
        </w:numPr>
        <w:tabs>
          <w:tab w:val="left" w:pos="707"/>
        </w:tabs>
        <w:spacing w:after="0"/>
      </w:pPr>
      <w:r>
        <w:t>Херсонский уезд</w:t>
      </w:r>
    </w:p>
    <w:p w:rsidR="00335F95" w:rsidRDefault="006D6EC1">
      <w:pPr>
        <w:pStyle w:val="a3"/>
        <w:numPr>
          <w:ilvl w:val="0"/>
          <w:numId w:val="82"/>
        </w:numPr>
        <w:tabs>
          <w:tab w:val="left" w:pos="707"/>
        </w:tabs>
        <w:spacing w:after="0"/>
      </w:pPr>
      <w:r>
        <w:t>Александрийский уезд</w:t>
      </w:r>
    </w:p>
    <w:p w:rsidR="00335F95" w:rsidRDefault="006D6EC1">
      <w:pPr>
        <w:pStyle w:val="a3"/>
        <w:numPr>
          <w:ilvl w:val="0"/>
          <w:numId w:val="82"/>
        </w:numPr>
        <w:tabs>
          <w:tab w:val="left" w:pos="707"/>
        </w:tabs>
        <w:spacing w:after="0"/>
      </w:pPr>
      <w:r>
        <w:t>Ананьевский уезд</w:t>
      </w:r>
    </w:p>
    <w:p w:rsidR="00335F95" w:rsidRDefault="006D6EC1">
      <w:pPr>
        <w:pStyle w:val="a3"/>
        <w:numPr>
          <w:ilvl w:val="0"/>
          <w:numId w:val="82"/>
        </w:numPr>
        <w:tabs>
          <w:tab w:val="left" w:pos="707"/>
        </w:tabs>
        <w:spacing w:after="0"/>
      </w:pPr>
      <w:r>
        <w:t>Елисаветградский уезд</w:t>
      </w:r>
    </w:p>
    <w:p w:rsidR="00335F95" w:rsidRDefault="006D6EC1">
      <w:pPr>
        <w:pStyle w:val="a3"/>
        <w:numPr>
          <w:ilvl w:val="0"/>
          <w:numId w:val="82"/>
        </w:numPr>
        <w:tabs>
          <w:tab w:val="left" w:pos="707"/>
        </w:tabs>
        <w:spacing w:after="0"/>
      </w:pPr>
      <w:r>
        <w:t>Одесский уезд</w:t>
      </w:r>
    </w:p>
    <w:p w:rsidR="00335F95" w:rsidRDefault="006D6EC1">
      <w:pPr>
        <w:pStyle w:val="a3"/>
        <w:numPr>
          <w:ilvl w:val="0"/>
          <w:numId w:val="82"/>
        </w:numPr>
        <w:tabs>
          <w:tab w:val="left" w:pos="707"/>
        </w:tabs>
      </w:pPr>
      <w:r>
        <w:t>Тираспольский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Холмская губерния</w:t>
      </w:r>
    </w:p>
    <w:p w:rsidR="00335F95" w:rsidRDefault="006D6EC1">
      <w:pPr>
        <w:pStyle w:val="a3"/>
        <w:numPr>
          <w:ilvl w:val="0"/>
          <w:numId w:val="81"/>
        </w:numPr>
        <w:tabs>
          <w:tab w:val="left" w:pos="707"/>
        </w:tabs>
        <w:spacing w:after="0"/>
      </w:pPr>
      <w:r>
        <w:t>Холмский уезд</w:t>
      </w:r>
    </w:p>
    <w:p w:rsidR="00335F95" w:rsidRDefault="006D6EC1">
      <w:pPr>
        <w:pStyle w:val="a3"/>
        <w:numPr>
          <w:ilvl w:val="0"/>
          <w:numId w:val="81"/>
        </w:numPr>
        <w:tabs>
          <w:tab w:val="left" w:pos="707"/>
        </w:tabs>
        <w:spacing w:after="0"/>
      </w:pPr>
      <w:r>
        <w:t>Белгорайский уезд</w:t>
      </w:r>
    </w:p>
    <w:p w:rsidR="00335F95" w:rsidRDefault="006D6EC1">
      <w:pPr>
        <w:pStyle w:val="a3"/>
        <w:numPr>
          <w:ilvl w:val="0"/>
          <w:numId w:val="81"/>
        </w:numPr>
        <w:tabs>
          <w:tab w:val="left" w:pos="707"/>
        </w:tabs>
        <w:spacing w:after="0"/>
      </w:pPr>
      <w:r>
        <w:t>Бельский уезд</w:t>
      </w:r>
    </w:p>
    <w:p w:rsidR="00335F95" w:rsidRDefault="006D6EC1">
      <w:pPr>
        <w:pStyle w:val="a3"/>
        <w:numPr>
          <w:ilvl w:val="0"/>
          <w:numId w:val="81"/>
        </w:numPr>
        <w:tabs>
          <w:tab w:val="left" w:pos="707"/>
        </w:tabs>
        <w:spacing w:after="0"/>
      </w:pPr>
      <w:r>
        <w:t>Влодавский уезд</w:t>
      </w:r>
    </w:p>
    <w:p w:rsidR="00335F95" w:rsidRDefault="006D6EC1">
      <w:pPr>
        <w:pStyle w:val="a3"/>
        <w:numPr>
          <w:ilvl w:val="0"/>
          <w:numId w:val="81"/>
        </w:numPr>
        <w:tabs>
          <w:tab w:val="left" w:pos="707"/>
        </w:tabs>
        <w:spacing w:after="0"/>
      </w:pPr>
      <w:r>
        <w:t>Грубешовский уезд</w:t>
      </w:r>
    </w:p>
    <w:p w:rsidR="00335F95" w:rsidRDefault="006D6EC1">
      <w:pPr>
        <w:pStyle w:val="a3"/>
        <w:numPr>
          <w:ilvl w:val="0"/>
          <w:numId w:val="81"/>
        </w:numPr>
        <w:tabs>
          <w:tab w:val="left" w:pos="707"/>
        </w:tabs>
        <w:spacing w:after="0"/>
      </w:pPr>
      <w:r>
        <w:t>Замостский уезд</w:t>
      </w:r>
    </w:p>
    <w:p w:rsidR="00335F95" w:rsidRDefault="006D6EC1">
      <w:pPr>
        <w:pStyle w:val="a3"/>
        <w:numPr>
          <w:ilvl w:val="0"/>
          <w:numId w:val="81"/>
        </w:numPr>
        <w:tabs>
          <w:tab w:val="left" w:pos="707"/>
        </w:tabs>
        <w:spacing w:after="0"/>
      </w:pPr>
      <w:r>
        <w:t>Константиновский уезд</w:t>
      </w:r>
    </w:p>
    <w:p w:rsidR="00335F95" w:rsidRDefault="006D6EC1">
      <w:pPr>
        <w:pStyle w:val="a3"/>
        <w:numPr>
          <w:ilvl w:val="0"/>
          <w:numId w:val="81"/>
        </w:numPr>
        <w:tabs>
          <w:tab w:val="left" w:pos="707"/>
        </w:tabs>
      </w:pPr>
      <w:r>
        <w:t>Томашевский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Черниговская губерния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Черниговский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Борзненский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Глуховский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Городнянский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Козелецкий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Конотопский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Кролевецкий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Мглинский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Нежинский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Новгород-Северский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Новозыбковский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Остерский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Сосницкий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  <w:spacing w:after="0"/>
      </w:pPr>
      <w:r>
        <w:t>Стародубский уезд</w:t>
      </w:r>
    </w:p>
    <w:p w:rsidR="00335F95" w:rsidRDefault="006D6EC1">
      <w:pPr>
        <w:pStyle w:val="a3"/>
        <w:numPr>
          <w:ilvl w:val="0"/>
          <w:numId w:val="80"/>
        </w:numPr>
        <w:tabs>
          <w:tab w:val="left" w:pos="707"/>
        </w:tabs>
      </w:pPr>
      <w:r>
        <w:t>Суражский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Эстляндская губерния</w:t>
      </w:r>
    </w:p>
    <w:p w:rsidR="00335F95" w:rsidRDefault="006D6EC1">
      <w:pPr>
        <w:pStyle w:val="a3"/>
        <w:numPr>
          <w:ilvl w:val="0"/>
          <w:numId w:val="79"/>
        </w:numPr>
        <w:tabs>
          <w:tab w:val="left" w:pos="707"/>
        </w:tabs>
        <w:spacing w:after="0"/>
      </w:pPr>
      <w:r>
        <w:t>Ревельский уезд (Гариенский)</w:t>
      </w:r>
    </w:p>
    <w:p w:rsidR="00335F95" w:rsidRDefault="006D6EC1">
      <w:pPr>
        <w:pStyle w:val="a3"/>
        <w:numPr>
          <w:ilvl w:val="0"/>
          <w:numId w:val="79"/>
        </w:numPr>
        <w:tabs>
          <w:tab w:val="left" w:pos="707"/>
        </w:tabs>
        <w:spacing w:after="0"/>
      </w:pPr>
      <w:r>
        <w:t>Везенбергский уезд (Вирляндский)</w:t>
      </w:r>
    </w:p>
    <w:p w:rsidR="00335F95" w:rsidRDefault="006D6EC1">
      <w:pPr>
        <w:pStyle w:val="a3"/>
        <w:numPr>
          <w:ilvl w:val="0"/>
          <w:numId w:val="79"/>
        </w:numPr>
        <w:tabs>
          <w:tab w:val="left" w:pos="707"/>
        </w:tabs>
        <w:spacing w:after="0"/>
      </w:pPr>
      <w:r>
        <w:t>Вейсенштейнский уезд (Иервенский)</w:t>
      </w:r>
    </w:p>
    <w:p w:rsidR="00335F95" w:rsidRDefault="006D6EC1">
      <w:pPr>
        <w:pStyle w:val="a3"/>
        <w:numPr>
          <w:ilvl w:val="0"/>
          <w:numId w:val="79"/>
        </w:numPr>
        <w:tabs>
          <w:tab w:val="left" w:pos="707"/>
        </w:tabs>
      </w:pPr>
      <w:r>
        <w:t>Гапсальский уезд (Викский)</w:t>
      </w:r>
    </w:p>
    <w:p w:rsidR="00335F95" w:rsidRDefault="006D6EC1">
      <w:pPr>
        <w:pStyle w:val="41"/>
        <w:numPr>
          <w:ilvl w:val="0"/>
          <w:numId w:val="0"/>
        </w:numPr>
      </w:pPr>
      <w:r>
        <w:t>Ярославская губерния</w:t>
      </w:r>
    </w:p>
    <w:p w:rsidR="00335F95" w:rsidRDefault="006D6EC1">
      <w:pPr>
        <w:pStyle w:val="a3"/>
        <w:numPr>
          <w:ilvl w:val="0"/>
          <w:numId w:val="78"/>
        </w:numPr>
        <w:tabs>
          <w:tab w:val="left" w:pos="707"/>
        </w:tabs>
        <w:spacing w:after="0"/>
      </w:pPr>
      <w:r>
        <w:t>Ярославский уезд</w:t>
      </w:r>
    </w:p>
    <w:p w:rsidR="00335F95" w:rsidRDefault="006D6EC1">
      <w:pPr>
        <w:pStyle w:val="a3"/>
        <w:numPr>
          <w:ilvl w:val="0"/>
          <w:numId w:val="78"/>
        </w:numPr>
        <w:tabs>
          <w:tab w:val="left" w:pos="707"/>
        </w:tabs>
        <w:spacing w:after="0"/>
      </w:pPr>
      <w:r>
        <w:t>Даниловский уезд</w:t>
      </w:r>
    </w:p>
    <w:p w:rsidR="00335F95" w:rsidRDefault="006D6EC1">
      <w:pPr>
        <w:pStyle w:val="a3"/>
        <w:numPr>
          <w:ilvl w:val="0"/>
          <w:numId w:val="78"/>
        </w:numPr>
        <w:tabs>
          <w:tab w:val="left" w:pos="707"/>
        </w:tabs>
        <w:spacing w:after="0"/>
      </w:pPr>
      <w:r>
        <w:t>Любимский уезд</w:t>
      </w:r>
    </w:p>
    <w:p w:rsidR="00335F95" w:rsidRDefault="006D6EC1">
      <w:pPr>
        <w:pStyle w:val="a3"/>
        <w:numPr>
          <w:ilvl w:val="0"/>
          <w:numId w:val="78"/>
        </w:numPr>
        <w:tabs>
          <w:tab w:val="left" w:pos="707"/>
        </w:tabs>
        <w:spacing w:after="0"/>
      </w:pPr>
      <w:r>
        <w:t>Моложский уезд</w:t>
      </w:r>
    </w:p>
    <w:p w:rsidR="00335F95" w:rsidRDefault="006D6EC1">
      <w:pPr>
        <w:pStyle w:val="a3"/>
        <w:numPr>
          <w:ilvl w:val="0"/>
          <w:numId w:val="78"/>
        </w:numPr>
        <w:tabs>
          <w:tab w:val="left" w:pos="707"/>
        </w:tabs>
        <w:spacing w:after="0"/>
      </w:pPr>
      <w:r>
        <w:t>Мышкинский уезд</w:t>
      </w:r>
    </w:p>
    <w:p w:rsidR="00335F95" w:rsidRDefault="006D6EC1">
      <w:pPr>
        <w:pStyle w:val="a3"/>
        <w:numPr>
          <w:ilvl w:val="0"/>
          <w:numId w:val="78"/>
        </w:numPr>
        <w:tabs>
          <w:tab w:val="left" w:pos="707"/>
        </w:tabs>
        <w:spacing w:after="0"/>
      </w:pPr>
      <w:r>
        <w:t>Пошехонский уезд</w:t>
      </w:r>
    </w:p>
    <w:p w:rsidR="00335F95" w:rsidRDefault="006D6EC1">
      <w:pPr>
        <w:pStyle w:val="a3"/>
        <w:numPr>
          <w:ilvl w:val="0"/>
          <w:numId w:val="78"/>
        </w:numPr>
        <w:tabs>
          <w:tab w:val="left" w:pos="707"/>
        </w:tabs>
        <w:spacing w:after="0"/>
      </w:pPr>
      <w:r>
        <w:t>Романово-Борисоглебский уезд</w:t>
      </w:r>
    </w:p>
    <w:p w:rsidR="00335F95" w:rsidRDefault="006D6EC1">
      <w:pPr>
        <w:pStyle w:val="a3"/>
        <w:numPr>
          <w:ilvl w:val="0"/>
          <w:numId w:val="78"/>
        </w:numPr>
        <w:tabs>
          <w:tab w:val="left" w:pos="707"/>
        </w:tabs>
        <w:spacing w:after="0"/>
      </w:pPr>
      <w:r>
        <w:t>Ростовский уезд</w:t>
      </w:r>
    </w:p>
    <w:p w:rsidR="00335F95" w:rsidRDefault="006D6EC1">
      <w:pPr>
        <w:pStyle w:val="a3"/>
        <w:numPr>
          <w:ilvl w:val="0"/>
          <w:numId w:val="78"/>
        </w:numPr>
        <w:tabs>
          <w:tab w:val="left" w:pos="707"/>
        </w:tabs>
        <w:spacing w:after="0"/>
      </w:pPr>
      <w:r>
        <w:t>Рыбинский уезд</w:t>
      </w:r>
    </w:p>
    <w:p w:rsidR="00335F95" w:rsidRDefault="006D6EC1">
      <w:pPr>
        <w:pStyle w:val="a3"/>
        <w:numPr>
          <w:ilvl w:val="0"/>
          <w:numId w:val="78"/>
        </w:numPr>
        <w:tabs>
          <w:tab w:val="left" w:pos="707"/>
        </w:tabs>
      </w:pPr>
      <w:r>
        <w:t>Угличский уезд</w:t>
      </w:r>
    </w:p>
    <w:p w:rsidR="00335F95" w:rsidRDefault="006D6EC1">
      <w:pPr>
        <w:pStyle w:val="31"/>
        <w:numPr>
          <w:ilvl w:val="0"/>
          <w:numId w:val="0"/>
        </w:numPr>
      </w:pPr>
      <w:r>
        <w:t>Привислинский край</w:t>
      </w:r>
    </w:p>
    <w:p w:rsidR="00335F95" w:rsidRDefault="006D6EC1">
      <w:pPr>
        <w:pStyle w:val="41"/>
        <w:numPr>
          <w:ilvl w:val="0"/>
          <w:numId w:val="0"/>
        </w:numPr>
      </w:pPr>
      <w:r>
        <w:t>Варшавская губерния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Варшавский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Блонский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Вроцлавский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Гостынский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Гроецкий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Кутновский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Ловичский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Нешавский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Новоминский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Плонский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Пултусский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Радиминский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  <w:spacing w:after="0"/>
      </w:pPr>
      <w:r>
        <w:t>Скерневицкий уезд</w:t>
      </w:r>
    </w:p>
    <w:p w:rsidR="00335F95" w:rsidRDefault="006D6EC1">
      <w:pPr>
        <w:pStyle w:val="a3"/>
        <w:numPr>
          <w:ilvl w:val="0"/>
          <w:numId w:val="77"/>
        </w:numPr>
        <w:tabs>
          <w:tab w:val="left" w:pos="707"/>
        </w:tabs>
      </w:pPr>
      <w:r>
        <w:t>Сохачевский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Калишская губерния</w:t>
      </w:r>
    </w:p>
    <w:p w:rsidR="00335F95" w:rsidRDefault="006D6EC1">
      <w:pPr>
        <w:pStyle w:val="a3"/>
        <w:numPr>
          <w:ilvl w:val="0"/>
          <w:numId w:val="76"/>
        </w:numPr>
        <w:tabs>
          <w:tab w:val="left" w:pos="707"/>
        </w:tabs>
        <w:spacing w:after="0"/>
      </w:pPr>
      <w:r>
        <w:t>Калишский уезд</w:t>
      </w:r>
    </w:p>
    <w:p w:rsidR="00335F95" w:rsidRDefault="006D6EC1">
      <w:pPr>
        <w:pStyle w:val="a3"/>
        <w:numPr>
          <w:ilvl w:val="0"/>
          <w:numId w:val="76"/>
        </w:numPr>
        <w:tabs>
          <w:tab w:val="left" w:pos="707"/>
        </w:tabs>
        <w:spacing w:after="0"/>
      </w:pPr>
      <w:r>
        <w:t>Велюнский уезд</w:t>
      </w:r>
    </w:p>
    <w:p w:rsidR="00335F95" w:rsidRDefault="006D6EC1">
      <w:pPr>
        <w:pStyle w:val="a3"/>
        <w:numPr>
          <w:ilvl w:val="0"/>
          <w:numId w:val="76"/>
        </w:numPr>
        <w:tabs>
          <w:tab w:val="left" w:pos="707"/>
        </w:tabs>
        <w:spacing w:after="0"/>
      </w:pPr>
      <w:r>
        <w:t>Кольский уезд</w:t>
      </w:r>
    </w:p>
    <w:p w:rsidR="00335F95" w:rsidRDefault="006D6EC1">
      <w:pPr>
        <w:pStyle w:val="a3"/>
        <w:numPr>
          <w:ilvl w:val="0"/>
          <w:numId w:val="76"/>
        </w:numPr>
        <w:tabs>
          <w:tab w:val="left" w:pos="707"/>
        </w:tabs>
        <w:spacing w:after="0"/>
      </w:pPr>
      <w:r>
        <w:t>Конинский уезд</w:t>
      </w:r>
    </w:p>
    <w:p w:rsidR="00335F95" w:rsidRDefault="006D6EC1">
      <w:pPr>
        <w:pStyle w:val="a3"/>
        <w:numPr>
          <w:ilvl w:val="0"/>
          <w:numId w:val="76"/>
        </w:numPr>
        <w:tabs>
          <w:tab w:val="left" w:pos="707"/>
        </w:tabs>
        <w:spacing w:after="0"/>
      </w:pPr>
      <w:r>
        <w:t>Ленчицкий уезд</w:t>
      </w:r>
    </w:p>
    <w:p w:rsidR="00335F95" w:rsidRDefault="006D6EC1">
      <w:pPr>
        <w:pStyle w:val="a3"/>
        <w:numPr>
          <w:ilvl w:val="0"/>
          <w:numId w:val="76"/>
        </w:numPr>
        <w:tabs>
          <w:tab w:val="left" w:pos="707"/>
        </w:tabs>
        <w:spacing w:after="0"/>
      </w:pPr>
      <w:r>
        <w:t>Серадзский уезд</w:t>
      </w:r>
    </w:p>
    <w:p w:rsidR="00335F95" w:rsidRDefault="006D6EC1">
      <w:pPr>
        <w:pStyle w:val="a3"/>
        <w:numPr>
          <w:ilvl w:val="0"/>
          <w:numId w:val="76"/>
        </w:numPr>
        <w:tabs>
          <w:tab w:val="left" w:pos="707"/>
        </w:tabs>
        <w:spacing w:after="0"/>
      </w:pPr>
      <w:r>
        <w:t>Слупецкий уезд</w:t>
      </w:r>
    </w:p>
    <w:p w:rsidR="00335F95" w:rsidRDefault="006D6EC1">
      <w:pPr>
        <w:pStyle w:val="a3"/>
        <w:numPr>
          <w:ilvl w:val="0"/>
          <w:numId w:val="76"/>
        </w:numPr>
        <w:tabs>
          <w:tab w:val="left" w:pos="707"/>
        </w:tabs>
      </w:pPr>
      <w:r>
        <w:t>Турекский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Келецкая губерния</w:t>
      </w:r>
    </w:p>
    <w:p w:rsidR="00335F95" w:rsidRDefault="006D6EC1">
      <w:pPr>
        <w:pStyle w:val="a3"/>
        <w:numPr>
          <w:ilvl w:val="0"/>
          <w:numId w:val="75"/>
        </w:numPr>
        <w:tabs>
          <w:tab w:val="left" w:pos="707"/>
        </w:tabs>
        <w:spacing w:after="0"/>
      </w:pPr>
      <w:r>
        <w:t>Келецкий уезд</w:t>
      </w:r>
    </w:p>
    <w:p w:rsidR="00335F95" w:rsidRDefault="006D6EC1">
      <w:pPr>
        <w:pStyle w:val="a3"/>
        <w:numPr>
          <w:ilvl w:val="0"/>
          <w:numId w:val="75"/>
        </w:numPr>
        <w:tabs>
          <w:tab w:val="left" w:pos="707"/>
        </w:tabs>
        <w:spacing w:after="0"/>
      </w:pPr>
      <w:r>
        <w:t>Андреевский уезд</w:t>
      </w:r>
    </w:p>
    <w:p w:rsidR="00335F95" w:rsidRDefault="006D6EC1">
      <w:pPr>
        <w:pStyle w:val="a3"/>
        <w:numPr>
          <w:ilvl w:val="0"/>
          <w:numId w:val="75"/>
        </w:numPr>
        <w:tabs>
          <w:tab w:val="left" w:pos="707"/>
        </w:tabs>
        <w:spacing w:after="0"/>
      </w:pPr>
      <w:r>
        <w:t>Влощовский уезд</w:t>
      </w:r>
    </w:p>
    <w:p w:rsidR="00335F95" w:rsidRDefault="006D6EC1">
      <w:pPr>
        <w:pStyle w:val="a3"/>
        <w:numPr>
          <w:ilvl w:val="0"/>
          <w:numId w:val="75"/>
        </w:numPr>
        <w:tabs>
          <w:tab w:val="left" w:pos="707"/>
        </w:tabs>
        <w:spacing w:after="0"/>
      </w:pPr>
      <w:r>
        <w:t>Меховский уезд</w:t>
      </w:r>
    </w:p>
    <w:p w:rsidR="00335F95" w:rsidRDefault="006D6EC1">
      <w:pPr>
        <w:pStyle w:val="a3"/>
        <w:numPr>
          <w:ilvl w:val="0"/>
          <w:numId w:val="75"/>
        </w:numPr>
        <w:tabs>
          <w:tab w:val="left" w:pos="707"/>
        </w:tabs>
        <w:spacing w:after="0"/>
      </w:pPr>
      <w:r>
        <w:t>Олькушский уезд</w:t>
      </w:r>
    </w:p>
    <w:p w:rsidR="00335F95" w:rsidRDefault="006D6EC1">
      <w:pPr>
        <w:pStyle w:val="a3"/>
        <w:numPr>
          <w:ilvl w:val="0"/>
          <w:numId w:val="75"/>
        </w:numPr>
        <w:tabs>
          <w:tab w:val="left" w:pos="707"/>
        </w:tabs>
        <w:spacing w:after="0"/>
      </w:pPr>
      <w:r>
        <w:t>Пинчовский уезд</w:t>
      </w:r>
    </w:p>
    <w:p w:rsidR="00335F95" w:rsidRDefault="006D6EC1">
      <w:pPr>
        <w:pStyle w:val="a3"/>
        <w:numPr>
          <w:ilvl w:val="0"/>
          <w:numId w:val="75"/>
        </w:numPr>
        <w:tabs>
          <w:tab w:val="left" w:pos="707"/>
        </w:tabs>
      </w:pPr>
      <w:r>
        <w:t>Стопницкий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Ломжинская губерния</w:t>
      </w:r>
    </w:p>
    <w:p w:rsidR="00335F95" w:rsidRDefault="006D6EC1">
      <w:pPr>
        <w:pStyle w:val="a3"/>
        <w:numPr>
          <w:ilvl w:val="0"/>
          <w:numId w:val="74"/>
        </w:numPr>
        <w:tabs>
          <w:tab w:val="left" w:pos="707"/>
        </w:tabs>
        <w:spacing w:after="0"/>
      </w:pPr>
      <w:r>
        <w:t>Ломжинский уезд</w:t>
      </w:r>
    </w:p>
    <w:p w:rsidR="00335F95" w:rsidRDefault="006D6EC1">
      <w:pPr>
        <w:pStyle w:val="a3"/>
        <w:numPr>
          <w:ilvl w:val="0"/>
          <w:numId w:val="74"/>
        </w:numPr>
        <w:tabs>
          <w:tab w:val="left" w:pos="707"/>
        </w:tabs>
        <w:spacing w:after="0"/>
      </w:pPr>
      <w:r>
        <w:t>Венгровский уезд</w:t>
      </w:r>
    </w:p>
    <w:p w:rsidR="00335F95" w:rsidRDefault="006D6EC1">
      <w:pPr>
        <w:pStyle w:val="a3"/>
        <w:numPr>
          <w:ilvl w:val="0"/>
          <w:numId w:val="74"/>
        </w:numPr>
        <w:tabs>
          <w:tab w:val="left" w:pos="707"/>
        </w:tabs>
        <w:spacing w:after="0"/>
      </w:pPr>
      <w:r>
        <w:t>Кольненский уезд</w:t>
      </w:r>
    </w:p>
    <w:p w:rsidR="00335F95" w:rsidRDefault="006D6EC1">
      <w:pPr>
        <w:pStyle w:val="a3"/>
        <w:numPr>
          <w:ilvl w:val="0"/>
          <w:numId w:val="74"/>
        </w:numPr>
        <w:tabs>
          <w:tab w:val="left" w:pos="707"/>
        </w:tabs>
        <w:spacing w:after="0"/>
      </w:pPr>
      <w:r>
        <w:t>Мазовецкий уезд</w:t>
      </w:r>
    </w:p>
    <w:p w:rsidR="00335F95" w:rsidRDefault="006D6EC1">
      <w:pPr>
        <w:pStyle w:val="a3"/>
        <w:numPr>
          <w:ilvl w:val="0"/>
          <w:numId w:val="74"/>
        </w:numPr>
        <w:tabs>
          <w:tab w:val="left" w:pos="707"/>
        </w:tabs>
        <w:spacing w:after="0"/>
      </w:pPr>
      <w:r>
        <w:t>Маковский уезд</w:t>
      </w:r>
    </w:p>
    <w:p w:rsidR="00335F95" w:rsidRDefault="006D6EC1">
      <w:pPr>
        <w:pStyle w:val="a3"/>
        <w:numPr>
          <w:ilvl w:val="0"/>
          <w:numId w:val="74"/>
        </w:numPr>
        <w:tabs>
          <w:tab w:val="left" w:pos="707"/>
        </w:tabs>
        <w:spacing w:after="0"/>
      </w:pPr>
      <w:r>
        <w:t>Островский уезд</w:t>
      </w:r>
    </w:p>
    <w:p w:rsidR="00335F95" w:rsidRDefault="006D6EC1">
      <w:pPr>
        <w:pStyle w:val="a3"/>
        <w:numPr>
          <w:ilvl w:val="0"/>
          <w:numId w:val="74"/>
        </w:numPr>
        <w:tabs>
          <w:tab w:val="left" w:pos="707"/>
        </w:tabs>
        <w:spacing w:after="0"/>
      </w:pPr>
      <w:r>
        <w:t>Остроленский уезд</w:t>
      </w:r>
    </w:p>
    <w:p w:rsidR="00335F95" w:rsidRDefault="006D6EC1">
      <w:pPr>
        <w:pStyle w:val="a3"/>
        <w:numPr>
          <w:ilvl w:val="0"/>
          <w:numId w:val="74"/>
        </w:numPr>
        <w:tabs>
          <w:tab w:val="left" w:pos="707"/>
        </w:tabs>
      </w:pPr>
      <w:r>
        <w:t>Щучинский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Люблинская губерния</w:t>
      </w:r>
    </w:p>
    <w:p w:rsidR="00335F95" w:rsidRDefault="006D6EC1">
      <w:pPr>
        <w:pStyle w:val="a3"/>
        <w:numPr>
          <w:ilvl w:val="0"/>
          <w:numId w:val="73"/>
        </w:numPr>
        <w:tabs>
          <w:tab w:val="left" w:pos="707"/>
        </w:tabs>
        <w:spacing w:after="0"/>
      </w:pPr>
      <w:r>
        <w:t>Люблинский уезд</w:t>
      </w:r>
    </w:p>
    <w:p w:rsidR="00335F95" w:rsidRDefault="006D6EC1">
      <w:pPr>
        <w:pStyle w:val="a3"/>
        <w:numPr>
          <w:ilvl w:val="0"/>
          <w:numId w:val="73"/>
        </w:numPr>
        <w:tabs>
          <w:tab w:val="left" w:pos="707"/>
        </w:tabs>
        <w:spacing w:after="0"/>
      </w:pPr>
      <w:r>
        <w:t>Гарволинский уезд</w:t>
      </w:r>
    </w:p>
    <w:p w:rsidR="00335F95" w:rsidRDefault="006D6EC1">
      <w:pPr>
        <w:pStyle w:val="a3"/>
        <w:numPr>
          <w:ilvl w:val="0"/>
          <w:numId w:val="73"/>
        </w:numPr>
        <w:tabs>
          <w:tab w:val="left" w:pos="707"/>
        </w:tabs>
        <w:spacing w:after="0"/>
      </w:pPr>
      <w:r>
        <w:t>Красноставский уезд</w:t>
      </w:r>
    </w:p>
    <w:p w:rsidR="00335F95" w:rsidRDefault="006D6EC1">
      <w:pPr>
        <w:pStyle w:val="a3"/>
        <w:numPr>
          <w:ilvl w:val="0"/>
          <w:numId w:val="73"/>
        </w:numPr>
        <w:tabs>
          <w:tab w:val="left" w:pos="707"/>
        </w:tabs>
        <w:spacing w:after="0"/>
      </w:pPr>
      <w:r>
        <w:t>Луковский уезд</w:t>
      </w:r>
    </w:p>
    <w:p w:rsidR="00335F95" w:rsidRDefault="006D6EC1">
      <w:pPr>
        <w:pStyle w:val="a3"/>
        <w:numPr>
          <w:ilvl w:val="0"/>
          <w:numId w:val="73"/>
        </w:numPr>
        <w:tabs>
          <w:tab w:val="left" w:pos="707"/>
        </w:tabs>
        <w:spacing w:after="0"/>
      </w:pPr>
      <w:r>
        <w:t>Любартовский уезд</w:t>
      </w:r>
    </w:p>
    <w:p w:rsidR="00335F95" w:rsidRDefault="006D6EC1">
      <w:pPr>
        <w:pStyle w:val="a3"/>
        <w:numPr>
          <w:ilvl w:val="0"/>
          <w:numId w:val="73"/>
        </w:numPr>
        <w:tabs>
          <w:tab w:val="left" w:pos="707"/>
        </w:tabs>
        <w:spacing w:after="0"/>
      </w:pPr>
      <w:r>
        <w:t>Новоалександрийский уезд</w:t>
      </w:r>
    </w:p>
    <w:p w:rsidR="00335F95" w:rsidRDefault="006D6EC1">
      <w:pPr>
        <w:pStyle w:val="a3"/>
        <w:numPr>
          <w:ilvl w:val="0"/>
          <w:numId w:val="73"/>
        </w:numPr>
        <w:tabs>
          <w:tab w:val="left" w:pos="707"/>
        </w:tabs>
        <w:spacing w:after="0"/>
      </w:pPr>
      <w:r>
        <w:t>Радинский уезд</w:t>
      </w:r>
    </w:p>
    <w:p w:rsidR="00335F95" w:rsidRDefault="006D6EC1">
      <w:pPr>
        <w:pStyle w:val="a3"/>
        <w:numPr>
          <w:ilvl w:val="0"/>
          <w:numId w:val="73"/>
        </w:numPr>
        <w:tabs>
          <w:tab w:val="left" w:pos="707"/>
        </w:tabs>
        <w:spacing w:after="0"/>
      </w:pPr>
      <w:r>
        <w:t>Седлецкий уезд</w:t>
      </w:r>
    </w:p>
    <w:p w:rsidR="00335F95" w:rsidRDefault="006D6EC1">
      <w:pPr>
        <w:pStyle w:val="a3"/>
        <w:numPr>
          <w:ilvl w:val="0"/>
          <w:numId w:val="73"/>
        </w:numPr>
        <w:tabs>
          <w:tab w:val="left" w:pos="707"/>
        </w:tabs>
        <w:spacing w:after="0"/>
      </w:pPr>
      <w:r>
        <w:t>Соколовский уезд</w:t>
      </w:r>
    </w:p>
    <w:p w:rsidR="00335F95" w:rsidRDefault="006D6EC1">
      <w:pPr>
        <w:pStyle w:val="a3"/>
        <w:numPr>
          <w:ilvl w:val="0"/>
          <w:numId w:val="73"/>
        </w:numPr>
        <w:tabs>
          <w:tab w:val="left" w:pos="707"/>
        </w:tabs>
      </w:pPr>
      <w:r>
        <w:t>Яновский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Петроковская губерния</w:t>
      </w:r>
    </w:p>
    <w:p w:rsidR="00335F95" w:rsidRDefault="006D6EC1">
      <w:pPr>
        <w:pStyle w:val="a3"/>
        <w:numPr>
          <w:ilvl w:val="0"/>
          <w:numId w:val="72"/>
        </w:numPr>
        <w:tabs>
          <w:tab w:val="left" w:pos="707"/>
        </w:tabs>
        <w:spacing w:after="0"/>
      </w:pPr>
      <w:r>
        <w:t>Петроковский уезд</w:t>
      </w:r>
    </w:p>
    <w:p w:rsidR="00335F95" w:rsidRDefault="006D6EC1">
      <w:pPr>
        <w:pStyle w:val="a3"/>
        <w:numPr>
          <w:ilvl w:val="0"/>
          <w:numId w:val="72"/>
        </w:numPr>
        <w:tabs>
          <w:tab w:val="left" w:pos="707"/>
        </w:tabs>
        <w:spacing w:after="0"/>
      </w:pPr>
      <w:r>
        <w:t>Бендинский уезд</w:t>
      </w:r>
    </w:p>
    <w:p w:rsidR="00335F95" w:rsidRDefault="006D6EC1">
      <w:pPr>
        <w:pStyle w:val="a3"/>
        <w:numPr>
          <w:ilvl w:val="0"/>
          <w:numId w:val="72"/>
        </w:numPr>
        <w:tabs>
          <w:tab w:val="left" w:pos="707"/>
        </w:tabs>
        <w:spacing w:after="0"/>
      </w:pPr>
      <w:r>
        <w:t>Брезинский уезд</w:t>
      </w:r>
    </w:p>
    <w:p w:rsidR="00335F95" w:rsidRDefault="006D6EC1">
      <w:pPr>
        <w:pStyle w:val="a3"/>
        <w:numPr>
          <w:ilvl w:val="0"/>
          <w:numId w:val="72"/>
        </w:numPr>
        <w:tabs>
          <w:tab w:val="left" w:pos="707"/>
        </w:tabs>
        <w:spacing w:after="0"/>
      </w:pPr>
      <w:r>
        <w:t>Ласский уезд</w:t>
      </w:r>
    </w:p>
    <w:p w:rsidR="00335F95" w:rsidRDefault="006D6EC1">
      <w:pPr>
        <w:pStyle w:val="a3"/>
        <w:numPr>
          <w:ilvl w:val="0"/>
          <w:numId w:val="72"/>
        </w:numPr>
        <w:tabs>
          <w:tab w:val="left" w:pos="707"/>
        </w:tabs>
        <w:spacing w:after="0"/>
      </w:pPr>
      <w:r>
        <w:t>Лодзинский уезд</w:t>
      </w:r>
    </w:p>
    <w:p w:rsidR="00335F95" w:rsidRDefault="006D6EC1">
      <w:pPr>
        <w:pStyle w:val="a3"/>
        <w:numPr>
          <w:ilvl w:val="0"/>
          <w:numId w:val="72"/>
        </w:numPr>
        <w:tabs>
          <w:tab w:val="left" w:pos="707"/>
        </w:tabs>
        <w:spacing w:after="0"/>
      </w:pPr>
      <w:r>
        <w:t>Новорадомский уезд</w:t>
      </w:r>
    </w:p>
    <w:p w:rsidR="00335F95" w:rsidRDefault="006D6EC1">
      <w:pPr>
        <w:pStyle w:val="a3"/>
        <w:numPr>
          <w:ilvl w:val="0"/>
          <w:numId w:val="72"/>
        </w:numPr>
        <w:tabs>
          <w:tab w:val="left" w:pos="707"/>
        </w:tabs>
        <w:spacing w:after="0"/>
      </w:pPr>
      <w:r>
        <w:t>Равский уезд</w:t>
      </w:r>
    </w:p>
    <w:p w:rsidR="00335F95" w:rsidRDefault="006D6EC1">
      <w:pPr>
        <w:pStyle w:val="a3"/>
        <w:numPr>
          <w:ilvl w:val="0"/>
          <w:numId w:val="72"/>
        </w:numPr>
        <w:tabs>
          <w:tab w:val="left" w:pos="707"/>
        </w:tabs>
      </w:pPr>
      <w:r>
        <w:t>Ченстоховский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Плоцкая губерния</w:t>
      </w:r>
    </w:p>
    <w:p w:rsidR="00335F95" w:rsidRDefault="006D6EC1">
      <w:pPr>
        <w:pStyle w:val="a3"/>
        <w:numPr>
          <w:ilvl w:val="0"/>
          <w:numId w:val="71"/>
        </w:numPr>
        <w:tabs>
          <w:tab w:val="left" w:pos="707"/>
        </w:tabs>
        <w:spacing w:after="0"/>
      </w:pPr>
      <w:r>
        <w:t>Плоцкий уезд</w:t>
      </w:r>
    </w:p>
    <w:p w:rsidR="00335F95" w:rsidRDefault="006D6EC1">
      <w:pPr>
        <w:pStyle w:val="a3"/>
        <w:numPr>
          <w:ilvl w:val="0"/>
          <w:numId w:val="71"/>
        </w:numPr>
        <w:tabs>
          <w:tab w:val="left" w:pos="707"/>
        </w:tabs>
        <w:spacing w:after="0"/>
      </w:pPr>
      <w:r>
        <w:t>Липновский уезд</w:t>
      </w:r>
    </w:p>
    <w:p w:rsidR="00335F95" w:rsidRDefault="006D6EC1">
      <w:pPr>
        <w:pStyle w:val="a3"/>
        <w:numPr>
          <w:ilvl w:val="0"/>
          <w:numId w:val="71"/>
        </w:numPr>
        <w:tabs>
          <w:tab w:val="left" w:pos="707"/>
        </w:tabs>
        <w:spacing w:after="0"/>
      </w:pPr>
      <w:r>
        <w:t>Млавский уезд</w:t>
      </w:r>
    </w:p>
    <w:p w:rsidR="00335F95" w:rsidRDefault="006D6EC1">
      <w:pPr>
        <w:pStyle w:val="a3"/>
        <w:numPr>
          <w:ilvl w:val="0"/>
          <w:numId w:val="71"/>
        </w:numPr>
        <w:tabs>
          <w:tab w:val="left" w:pos="707"/>
        </w:tabs>
        <w:spacing w:after="0"/>
      </w:pPr>
      <w:r>
        <w:t>Праснышский уезд</w:t>
      </w:r>
    </w:p>
    <w:p w:rsidR="00335F95" w:rsidRDefault="006D6EC1">
      <w:pPr>
        <w:pStyle w:val="a3"/>
        <w:numPr>
          <w:ilvl w:val="0"/>
          <w:numId w:val="71"/>
        </w:numPr>
        <w:tabs>
          <w:tab w:val="left" w:pos="707"/>
        </w:tabs>
        <w:spacing w:after="0"/>
      </w:pPr>
      <w:r>
        <w:t>Рыпинский уезд</w:t>
      </w:r>
    </w:p>
    <w:p w:rsidR="00335F95" w:rsidRDefault="006D6EC1">
      <w:pPr>
        <w:pStyle w:val="a3"/>
        <w:numPr>
          <w:ilvl w:val="0"/>
          <w:numId w:val="71"/>
        </w:numPr>
        <w:tabs>
          <w:tab w:val="left" w:pos="707"/>
        </w:tabs>
        <w:spacing w:after="0"/>
      </w:pPr>
      <w:r>
        <w:t>Серпецкий уезд</w:t>
      </w:r>
    </w:p>
    <w:p w:rsidR="00335F95" w:rsidRDefault="006D6EC1">
      <w:pPr>
        <w:pStyle w:val="a3"/>
        <w:numPr>
          <w:ilvl w:val="0"/>
          <w:numId w:val="71"/>
        </w:numPr>
        <w:tabs>
          <w:tab w:val="left" w:pos="707"/>
        </w:tabs>
      </w:pPr>
      <w:r>
        <w:t>Цехановский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Радомская губерния</w:t>
      </w:r>
    </w:p>
    <w:p w:rsidR="00335F95" w:rsidRDefault="006D6EC1">
      <w:pPr>
        <w:pStyle w:val="a3"/>
        <w:numPr>
          <w:ilvl w:val="0"/>
          <w:numId w:val="70"/>
        </w:numPr>
        <w:tabs>
          <w:tab w:val="left" w:pos="707"/>
        </w:tabs>
        <w:spacing w:after="0"/>
      </w:pPr>
      <w:r>
        <w:t>Радомский уезд</w:t>
      </w:r>
    </w:p>
    <w:p w:rsidR="00335F95" w:rsidRDefault="006D6EC1">
      <w:pPr>
        <w:pStyle w:val="a3"/>
        <w:numPr>
          <w:ilvl w:val="0"/>
          <w:numId w:val="70"/>
        </w:numPr>
        <w:tabs>
          <w:tab w:val="left" w:pos="707"/>
        </w:tabs>
        <w:spacing w:after="0"/>
      </w:pPr>
      <w:r>
        <w:t>Илжецкий уезд</w:t>
      </w:r>
    </w:p>
    <w:p w:rsidR="00335F95" w:rsidRDefault="006D6EC1">
      <w:pPr>
        <w:pStyle w:val="a3"/>
        <w:numPr>
          <w:ilvl w:val="0"/>
          <w:numId w:val="70"/>
        </w:numPr>
        <w:tabs>
          <w:tab w:val="left" w:pos="707"/>
        </w:tabs>
        <w:spacing w:after="0"/>
      </w:pPr>
      <w:r>
        <w:t>Козеницкий уезд</w:t>
      </w:r>
    </w:p>
    <w:p w:rsidR="00335F95" w:rsidRDefault="006D6EC1">
      <w:pPr>
        <w:pStyle w:val="a3"/>
        <w:numPr>
          <w:ilvl w:val="0"/>
          <w:numId w:val="70"/>
        </w:numPr>
        <w:tabs>
          <w:tab w:val="left" w:pos="707"/>
        </w:tabs>
        <w:spacing w:after="0"/>
      </w:pPr>
      <w:r>
        <w:t>Конский уезд</w:t>
      </w:r>
    </w:p>
    <w:p w:rsidR="00335F95" w:rsidRDefault="006D6EC1">
      <w:pPr>
        <w:pStyle w:val="a3"/>
        <w:numPr>
          <w:ilvl w:val="0"/>
          <w:numId w:val="70"/>
        </w:numPr>
        <w:tabs>
          <w:tab w:val="left" w:pos="707"/>
        </w:tabs>
        <w:spacing w:after="0"/>
      </w:pPr>
      <w:r>
        <w:t>Опатовский уезд</w:t>
      </w:r>
    </w:p>
    <w:p w:rsidR="00335F95" w:rsidRDefault="006D6EC1">
      <w:pPr>
        <w:pStyle w:val="a3"/>
        <w:numPr>
          <w:ilvl w:val="0"/>
          <w:numId w:val="70"/>
        </w:numPr>
        <w:tabs>
          <w:tab w:val="left" w:pos="707"/>
        </w:tabs>
        <w:spacing w:after="0"/>
      </w:pPr>
      <w:r>
        <w:t>Опоченский уезд</w:t>
      </w:r>
    </w:p>
    <w:p w:rsidR="00335F95" w:rsidRDefault="006D6EC1">
      <w:pPr>
        <w:pStyle w:val="a3"/>
        <w:numPr>
          <w:ilvl w:val="0"/>
          <w:numId w:val="70"/>
        </w:numPr>
        <w:tabs>
          <w:tab w:val="left" w:pos="707"/>
        </w:tabs>
      </w:pPr>
      <w:r>
        <w:t>Сандомирский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Сувалкская губерния</w:t>
      </w:r>
    </w:p>
    <w:p w:rsidR="00335F95" w:rsidRDefault="006D6EC1">
      <w:pPr>
        <w:pStyle w:val="a3"/>
        <w:numPr>
          <w:ilvl w:val="0"/>
          <w:numId w:val="69"/>
        </w:numPr>
        <w:tabs>
          <w:tab w:val="left" w:pos="707"/>
        </w:tabs>
        <w:spacing w:after="0"/>
      </w:pPr>
      <w:r>
        <w:t>Сувалкский уезд</w:t>
      </w:r>
    </w:p>
    <w:p w:rsidR="00335F95" w:rsidRDefault="006D6EC1">
      <w:pPr>
        <w:pStyle w:val="a3"/>
        <w:numPr>
          <w:ilvl w:val="0"/>
          <w:numId w:val="69"/>
        </w:numPr>
        <w:tabs>
          <w:tab w:val="left" w:pos="707"/>
        </w:tabs>
        <w:spacing w:after="0"/>
      </w:pPr>
      <w:r>
        <w:t>Августовский уезд</w:t>
      </w:r>
    </w:p>
    <w:p w:rsidR="00335F95" w:rsidRDefault="006D6EC1">
      <w:pPr>
        <w:pStyle w:val="a3"/>
        <w:numPr>
          <w:ilvl w:val="0"/>
          <w:numId w:val="69"/>
        </w:numPr>
        <w:tabs>
          <w:tab w:val="left" w:pos="707"/>
        </w:tabs>
        <w:spacing w:after="0"/>
      </w:pPr>
      <w:r>
        <w:t>Владиславовский уезд</w:t>
      </w:r>
    </w:p>
    <w:p w:rsidR="00335F95" w:rsidRDefault="006D6EC1">
      <w:pPr>
        <w:pStyle w:val="a3"/>
        <w:numPr>
          <w:ilvl w:val="0"/>
          <w:numId w:val="69"/>
        </w:numPr>
        <w:tabs>
          <w:tab w:val="left" w:pos="707"/>
        </w:tabs>
        <w:spacing w:after="0"/>
      </w:pPr>
      <w:r>
        <w:t>Волковышский уезд</w:t>
      </w:r>
    </w:p>
    <w:p w:rsidR="00335F95" w:rsidRDefault="006D6EC1">
      <w:pPr>
        <w:pStyle w:val="a3"/>
        <w:numPr>
          <w:ilvl w:val="0"/>
          <w:numId w:val="69"/>
        </w:numPr>
        <w:tabs>
          <w:tab w:val="left" w:pos="707"/>
        </w:tabs>
        <w:spacing w:after="0"/>
      </w:pPr>
      <w:r>
        <w:t>Кальварийский уезд</w:t>
      </w:r>
    </w:p>
    <w:p w:rsidR="00335F95" w:rsidRDefault="006D6EC1">
      <w:pPr>
        <w:pStyle w:val="a3"/>
        <w:numPr>
          <w:ilvl w:val="0"/>
          <w:numId w:val="69"/>
        </w:numPr>
        <w:tabs>
          <w:tab w:val="left" w:pos="707"/>
        </w:tabs>
        <w:spacing w:after="0"/>
      </w:pPr>
      <w:r>
        <w:t>Мариампольский уезд</w:t>
      </w:r>
    </w:p>
    <w:p w:rsidR="00335F95" w:rsidRDefault="006D6EC1">
      <w:pPr>
        <w:pStyle w:val="a3"/>
        <w:numPr>
          <w:ilvl w:val="0"/>
          <w:numId w:val="69"/>
        </w:numPr>
        <w:tabs>
          <w:tab w:val="left" w:pos="707"/>
        </w:tabs>
      </w:pPr>
      <w:r>
        <w:t>Сейнский уезд</w:t>
      </w:r>
    </w:p>
    <w:p w:rsidR="00335F95" w:rsidRDefault="006D6EC1">
      <w:pPr>
        <w:pStyle w:val="31"/>
        <w:numPr>
          <w:ilvl w:val="0"/>
          <w:numId w:val="0"/>
        </w:numPr>
      </w:pPr>
      <w:r>
        <w:t>Кавказское наместничество</w:t>
      </w:r>
    </w:p>
    <w:p w:rsidR="00335F95" w:rsidRDefault="006D6EC1">
      <w:pPr>
        <w:pStyle w:val="41"/>
        <w:numPr>
          <w:ilvl w:val="0"/>
          <w:numId w:val="0"/>
        </w:numPr>
      </w:pPr>
      <w:r>
        <w:t>Бакинская губерния</w:t>
      </w:r>
    </w:p>
    <w:p w:rsidR="00335F95" w:rsidRDefault="006D6EC1">
      <w:pPr>
        <w:pStyle w:val="a3"/>
        <w:numPr>
          <w:ilvl w:val="0"/>
          <w:numId w:val="68"/>
        </w:numPr>
        <w:tabs>
          <w:tab w:val="left" w:pos="707"/>
        </w:tabs>
        <w:spacing w:after="0"/>
      </w:pPr>
      <w:r>
        <w:t>Бакинский уезд</w:t>
      </w:r>
    </w:p>
    <w:p w:rsidR="00335F95" w:rsidRDefault="006D6EC1">
      <w:pPr>
        <w:pStyle w:val="a3"/>
        <w:numPr>
          <w:ilvl w:val="0"/>
          <w:numId w:val="68"/>
        </w:numPr>
        <w:tabs>
          <w:tab w:val="left" w:pos="707"/>
        </w:tabs>
        <w:spacing w:after="0"/>
      </w:pPr>
      <w:r>
        <w:t>Геокчайский уезд</w:t>
      </w:r>
    </w:p>
    <w:p w:rsidR="00335F95" w:rsidRDefault="006D6EC1">
      <w:pPr>
        <w:pStyle w:val="a3"/>
        <w:numPr>
          <w:ilvl w:val="0"/>
          <w:numId w:val="68"/>
        </w:numPr>
        <w:tabs>
          <w:tab w:val="left" w:pos="707"/>
        </w:tabs>
        <w:spacing w:after="0"/>
      </w:pPr>
      <w:r>
        <w:t>Джеватский уезд</w:t>
      </w:r>
    </w:p>
    <w:p w:rsidR="00335F95" w:rsidRDefault="006D6EC1">
      <w:pPr>
        <w:pStyle w:val="a3"/>
        <w:numPr>
          <w:ilvl w:val="0"/>
          <w:numId w:val="68"/>
        </w:numPr>
        <w:tabs>
          <w:tab w:val="left" w:pos="707"/>
        </w:tabs>
        <w:spacing w:after="0"/>
      </w:pPr>
      <w:r>
        <w:t>Кубинский уезд</w:t>
      </w:r>
    </w:p>
    <w:p w:rsidR="00335F95" w:rsidRDefault="006D6EC1">
      <w:pPr>
        <w:pStyle w:val="a3"/>
        <w:numPr>
          <w:ilvl w:val="0"/>
          <w:numId w:val="68"/>
        </w:numPr>
        <w:tabs>
          <w:tab w:val="left" w:pos="707"/>
        </w:tabs>
        <w:spacing w:after="0"/>
      </w:pPr>
      <w:r>
        <w:t>Ленкоранский уезд</w:t>
      </w:r>
    </w:p>
    <w:p w:rsidR="00335F95" w:rsidRDefault="006D6EC1">
      <w:pPr>
        <w:pStyle w:val="a3"/>
        <w:numPr>
          <w:ilvl w:val="0"/>
          <w:numId w:val="68"/>
        </w:numPr>
        <w:tabs>
          <w:tab w:val="left" w:pos="707"/>
        </w:tabs>
      </w:pPr>
      <w:r>
        <w:t>Шемахинский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Батумская область</w:t>
      </w:r>
    </w:p>
    <w:p w:rsidR="00335F95" w:rsidRDefault="006D6EC1">
      <w:pPr>
        <w:pStyle w:val="a3"/>
        <w:numPr>
          <w:ilvl w:val="0"/>
          <w:numId w:val="67"/>
        </w:numPr>
        <w:tabs>
          <w:tab w:val="left" w:pos="707"/>
        </w:tabs>
        <w:spacing w:after="0"/>
      </w:pPr>
      <w:r>
        <w:t>Батумский округ</w:t>
      </w:r>
    </w:p>
    <w:p w:rsidR="00335F95" w:rsidRDefault="006D6EC1">
      <w:pPr>
        <w:pStyle w:val="a3"/>
        <w:numPr>
          <w:ilvl w:val="0"/>
          <w:numId w:val="67"/>
        </w:numPr>
        <w:tabs>
          <w:tab w:val="left" w:pos="707"/>
        </w:tabs>
      </w:pPr>
      <w:r>
        <w:t>Артвинский округ</w:t>
      </w:r>
    </w:p>
    <w:p w:rsidR="00335F95" w:rsidRDefault="006D6EC1">
      <w:pPr>
        <w:pStyle w:val="41"/>
        <w:numPr>
          <w:ilvl w:val="0"/>
          <w:numId w:val="0"/>
        </w:numPr>
      </w:pPr>
      <w:r>
        <w:t>Дагестанская область</w:t>
      </w:r>
    </w:p>
    <w:p w:rsidR="00335F95" w:rsidRDefault="006D6EC1">
      <w:pPr>
        <w:pStyle w:val="a3"/>
        <w:numPr>
          <w:ilvl w:val="0"/>
          <w:numId w:val="66"/>
        </w:numPr>
        <w:tabs>
          <w:tab w:val="left" w:pos="707"/>
        </w:tabs>
        <w:spacing w:after="0"/>
      </w:pPr>
      <w:r>
        <w:t>Темир-Хан-Шуринский округ</w:t>
      </w:r>
    </w:p>
    <w:p w:rsidR="00335F95" w:rsidRDefault="006D6EC1">
      <w:pPr>
        <w:pStyle w:val="a3"/>
        <w:numPr>
          <w:ilvl w:val="0"/>
          <w:numId w:val="66"/>
        </w:numPr>
        <w:tabs>
          <w:tab w:val="left" w:pos="707"/>
        </w:tabs>
        <w:spacing w:after="0"/>
      </w:pPr>
      <w:r>
        <w:t>Аварский округ</w:t>
      </w:r>
    </w:p>
    <w:p w:rsidR="00335F95" w:rsidRDefault="006D6EC1">
      <w:pPr>
        <w:pStyle w:val="a3"/>
        <w:numPr>
          <w:ilvl w:val="0"/>
          <w:numId w:val="66"/>
        </w:numPr>
        <w:tabs>
          <w:tab w:val="left" w:pos="707"/>
        </w:tabs>
        <w:spacing w:after="0"/>
      </w:pPr>
      <w:r>
        <w:t>Андийский округ</w:t>
      </w:r>
    </w:p>
    <w:p w:rsidR="00335F95" w:rsidRDefault="006D6EC1">
      <w:pPr>
        <w:pStyle w:val="a3"/>
        <w:numPr>
          <w:ilvl w:val="0"/>
          <w:numId w:val="66"/>
        </w:numPr>
        <w:tabs>
          <w:tab w:val="left" w:pos="707"/>
        </w:tabs>
        <w:spacing w:after="0"/>
      </w:pPr>
      <w:r>
        <w:t>Гунибский округ</w:t>
      </w:r>
    </w:p>
    <w:p w:rsidR="00335F95" w:rsidRDefault="006D6EC1">
      <w:pPr>
        <w:pStyle w:val="a3"/>
        <w:numPr>
          <w:ilvl w:val="0"/>
          <w:numId w:val="66"/>
        </w:numPr>
        <w:tabs>
          <w:tab w:val="left" w:pos="707"/>
        </w:tabs>
        <w:spacing w:after="0"/>
      </w:pPr>
      <w:r>
        <w:t>Даргинский округ</w:t>
      </w:r>
    </w:p>
    <w:p w:rsidR="00335F95" w:rsidRDefault="006D6EC1">
      <w:pPr>
        <w:pStyle w:val="a3"/>
        <w:numPr>
          <w:ilvl w:val="0"/>
          <w:numId w:val="66"/>
        </w:numPr>
        <w:tabs>
          <w:tab w:val="left" w:pos="707"/>
        </w:tabs>
        <w:spacing w:after="0"/>
      </w:pPr>
      <w:r>
        <w:t>Казикумухский округ</w:t>
      </w:r>
    </w:p>
    <w:p w:rsidR="00335F95" w:rsidRDefault="006D6EC1">
      <w:pPr>
        <w:pStyle w:val="a3"/>
        <w:numPr>
          <w:ilvl w:val="0"/>
          <w:numId w:val="66"/>
        </w:numPr>
        <w:tabs>
          <w:tab w:val="left" w:pos="707"/>
        </w:tabs>
        <w:spacing w:after="0"/>
      </w:pPr>
      <w:r>
        <w:t>Кайтаго-Табасаранский округ</w:t>
      </w:r>
    </w:p>
    <w:p w:rsidR="00335F95" w:rsidRDefault="006D6EC1">
      <w:pPr>
        <w:pStyle w:val="a3"/>
        <w:numPr>
          <w:ilvl w:val="0"/>
          <w:numId w:val="66"/>
        </w:numPr>
        <w:tabs>
          <w:tab w:val="left" w:pos="707"/>
        </w:tabs>
        <w:spacing w:after="0"/>
      </w:pPr>
      <w:r>
        <w:t>Кюринский округ</w:t>
      </w:r>
    </w:p>
    <w:p w:rsidR="00335F95" w:rsidRDefault="006D6EC1">
      <w:pPr>
        <w:pStyle w:val="a3"/>
        <w:numPr>
          <w:ilvl w:val="0"/>
          <w:numId w:val="66"/>
        </w:numPr>
        <w:tabs>
          <w:tab w:val="left" w:pos="707"/>
        </w:tabs>
      </w:pPr>
      <w:r>
        <w:t>Самурский округ</w:t>
      </w:r>
    </w:p>
    <w:p w:rsidR="00335F95" w:rsidRDefault="006D6EC1">
      <w:pPr>
        <w:pStyle w:val="41"/>
        <w:numPr>
          <w:ilvl w:val="0"/>
          <w:numId w:val="0"/>
        </w:numPr>
      </w:pPr>
      <w:r>
        <w:t>Елисаветпольская губерния</w:t>
      </w:r>
    </w:p>
    <w:p w:rsidR="00335F95" w:rsidRDefault="006D6EC1">
      <w:pPr>
        <w:pStyle w:val="a3"/>
        <w:numPr>
          <w:ilvl w:val="0"/>
          <w:numId w:val="65"/>
        </w:numPr>
        <w:tabs>
          <w:tab w:val="left" w:pos="707"/>
        </w:tabs>
        <w:spacing w:after="0"/>
      </w:pPr>
      <w:r>
        <w:t>Елисаветпольский уезд</w:t>
      </w:r>
    </w:p>
    <w:p w:rsidR="00335F95" w:rsidRDefault="006D6EC1">
      <w:pPr>
        <w:pStyle w:val="a3"/>
        <w:numPr>
          <w:ilvl w:val="0"/>
          <w:numId w:val="65"/>
        </w:numPr>
        <w:tabs>
          <w:tab w:val="left" w:pos="707"/>
        </w:tabs>
        <w:spacing w:after="0"/>
      </w:pPr>
      <w:r>
        <w:t>Арешский уезд</w:t>
      </w:r>
    </w:p>
    <w:p w:rsidR="00335F95" w:rsidRDefault="006D6EC1">
      <w:pPr>
        <w:pStyle w:val="a3"/>
        <w:numPr>
          <w:ilvl w:val="0"/>
          <w:numId w:val="65"/>
        </w:numPr>
        <w:tabs>
          <w:tab w:val="left" w:pos="707"/>
        </w:tabs>
        <w:spacing w:after="0"/>
      </w:pPr>
      <w:r>
        <w:t>Джеванширский уезд</w:t>
      </w:r>
    </w:p>
    <w:p w:rsidR="00335F95" w:rsidRDefault="006D6EC1">
      <w:pPr>
        <w:pStyle w:val="a3"/>
        <w:numPr>
          <w:ilvl w:val="0"/>
          <w:numId w:val="65"/>
        </w:numPr>
        <w:tabs>
          <w:tab w:val="left" w:pos="707"/>
        </w:tabs>
        <w:spacing w:after="0"/>
      </w:pPr>
      <w:r>
        <w:t>Зангезурский уезд</w:t>
      </w:r>
    </w:p>
    <w:p w:rsidR="00335F95" w:rsidRDefault="006D6EC1">
      <w:pPr>
        <w:pStyle w:val="a3"/>
        <w:numPr>
          <w:ilvl w:val="0"/>
          <w:numId w:val="65"/>
        </w:numPr>
        <w:tabs>
          <w:tab w:val="left" w:pos="707"/>
        </w:tabs>
        <w:spacing w:after="0"/>
      </w:pPr>
      <w:r>
        <w:t>Казахский уезд</w:t>
      </w:r>
    </w:p>
    <w:p w:rsidR="00335F95" w:rsidRDefault="006D6EC1">
      <w:pPr>
        <w:pStyle w:val="a3"/>
        <w:numPr>
          <w:ilvl w:val="0"/>
          <w:numId w:val="65"/>
        </w:numPr>
        <w:tabs>
          <w:tab w:val="left" w:pos="707"/>
        </w:tabs>
        <w:spacing w:after="0"/>
      </w:pPr>
      <w:r>
        <w:t>Карягинский уезд</w:t>
      </w:r>
    </w:p>
    <w:p w:rsidR="00335F95" w:rsidRDefault="006D6EC1">
      <w:pPr>
        <w:pStyle w:val="a3"/>
        <w:numPr>
          <w:ilvl w:val="0"/>
          <w:numId w:val="65"/>
        </w:numPr>
        <w:tabs>
          <w:tab w:val="left" w:pos="707"/>
        </w:tabs>
        <w:spacing w:after="0"/>
      </w:pPr>
      <w:r>
        <w:t>Нухинский уезд</w:t>
      </w:r>
    </w:p>
    <w:p w:rsidR="00335F95" w:rsidRDefault="006D6EC1">
      <w:pPr>
        <w:pStyle w:val="a3"/>
        <w:numPr>
          <w:ilvl w:val="0"/>
          <w:numId w:val="65"/>
        </w:numPr>
        <w:tabs>
          <w:tab w:val="left" w:pos="707"/>
        </w:tabs>
      </w:pPr>
      <w:r>
        <w:t>Шушинский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Карсская область</w:t>
      </w:r>
    </w:p>
    <w:p w:rsidR="00335F95" w:rsidRDefault="006D6EC1">
      <w:pPr>
        <w:pStyle w:val="a3"/>
        <w:numPr>
          <w:ilvl w:val="0"/>
          <w:numId w:val="64"/>
        </w:numPr>
        <w:tabs>
          <w:tab w:val="left" w:pos="707"/>
        </w:tabs>
        <w:spacing w:after="0"/>
      </w:pPr>
      <w:r>
        <w:t>Карсский округ</w:t>
      </w:r>
    </w:p>
    <w:p w:rsidR="00335F95" w:rsidRDefault="006D6EC1">
      <w:pPr>
        <w:pStyle w:val="a3"/>
        <w:numPr>
          <w:ilvl w:val="0"/>
          <w:numId w:val="64"/>
        </w:numPr>
        <w:tabs>
          <w:tab w:val="left" w:pos="707"/>
        </w:tabs>
        <w:spacing w:after="0"/>
      </w:pPr>
      <w:r>
        <w:t>Ардаганский округ</w:t>
      </w:r>
    </w:p>
    <w:p w:rsidR="00335F95" w:rsidRDefault="006D6EC1">
      <w:pPr>
        <w:pStyle w:val="a3"/>
        <w:numPr>
          <w:ilvl w:val="0"/>
          <w:numId w:val="64"/>
        </w:numPr>
        <w:tabs>
          <w:tab w:val="left" w:pos="707"/>
        </w:tabs>
        <w:spacing w:after="0"/>
      </w:pPr>
      <w:r>
        <w:t>Кагызманский округ</w:t>
      </w:r>
    </w:p>
    <w:p w:rsidR="00335F95" w:rsidRDefault="006D6EC1">
      <w:pPr>
        <w:pStyle w:val="a3"/>
        <w:numPr>
          <w:ilvl w:val="0"/>
          <w:numId w:val="64"/>
        </w:numPr>
        <w:tabs>
          <w:tab w:val="left" w:pos="707"/>
        </w:tabs>
      </w:pPr>
      <w:r>
        <w:t>Ольтинский округ</w:t>
      </w:r>
    </w:p>
    <w:p w:rsidR="00335F95" w:rsidRDefault="006D6EC1">
      <w:pPr>
        <w:pStyle w:val="41"/>
        <w:numPr>
          <w:ilvl w:val="0"/>
          <w:numId w:val="0"/>
        </w:numPr>
      </w:pPr>
      <w:r>
        <w:t>Кубанская область</w:t>
      </w:r>
    </w:p>
    <w:p w:rsidR="00335F95" w:rsidRDefault="006D6EC1">
      <w:pPr>
        <w:pStyle w:val="a3"/>
        <w:numPr>
          <w:ilvl w:val="0"/>
          <w:numId w:val="63"/>
        </w:numPr>
        <w:tabs>
          <w:tab w:val="left" w:pos="707"/>
        </w:tabs>
        <w:spacing w:after="0"/>
      </w:pPr>
      <w:r>
        <w:t>Екатеринодарский отдел</w:t>
      </w:r>
    </w:p>
    <w:p w:rsidR="00335F95" w:rsidRDefault="006D6EC1">
      <w:pPr>
        <w:pStyle w:val="a3"/>
        <w:numPr>
          <w:ilvl w:val="0"/>
          <w:numId w:val="63"/>
        </w:numPr>
        <w:tabs>
          <w:tab w:val="left" w:pos="707"/>
        </w:tabs>
        <w:spacing w:after="0"/>
      </w:pPr>
      <w:r>
        <w:t>Баталпашинский отдел</w:t>
      </w:r>
    </w:p>
    <w:p w:rsidR="00335F95" w:rsidRDefault="006D6EC1">
      <w:pPr>
        <w:pStyle w:val="a3"/>
        <w:numPr>
          <w:ilvl w:val="0"/>
          <w:numId w:val="63"/>
        </w:numPr>
        <w:tabs>
          <w:tab w:val="left" w:pos="707"/>
        </w:tabs>
        <w:spacing w:after="0"/>
      </w:pPr>
      <w:r>
        <w:t>Ейский отдел</w:t>
      </w:r>
    </w:p>
    <w:p w:rsidR="00335F95" w:rsidRDefault="006D6EC1">
      <w:pPr>
        <w:pStyle w:val="a3"/>
        <w:numPr>
          <w:ilvl w:val="0"/>
          <w:numId w:val="63"/>
        </w:numPr>
        <w:tabs>
          <w:tab w:val="left" w:pos="707"/>
        </w:tabs>
        <w:spacing w:after="0"/>
      </w:pPr>
      <w:r>
        <w:t>Кавказский отдел</w:t>
      </w:r>
    </w:p>
    <w:p w:rsidR="00335F95" w:rsidRDefault="006D6EC1">
      <w:pPr>
        <w:pStyle w:val="a3"/>
        <w:numPr>
          <w:ilvl w:val="0"/>
          <w:numId w:val="63"/>
        </w:numPr>
        <w:tabs>
          <w:tab w:val="left" w:pos="707"/>
        </w:tabs>
        <w:spacing w:after="0"/>
      </w:pPr>
      <w:r>
        <w:t>Лабинский отдел</w:t>
      </w:r>
    </w:p>
    <w:p w:rsidR="00335F95" w:rsidRDefault="006D6EC1">
      <w:pPr>
        <w:pStyle w:val="a3"/>
        <w:numPr>
          <w:ilvl w:val="0"/>
          <w:numId w:val="63"/>
        </w:numPr>
        <w:tabs>
          <w:tab w:val="left" w:pos="707"/>
        </w:tabs>
        <w:spacing w:after="0"/>
      </w:pPr>
      <w:r>
        <w:t>Майкопский отдел</w:t>
      </w:r>
    </w:p>
    <w:p w:rsidR="00335F95" w:rsidRDefault="006D6EC1">
      <w:pPr>
        <w:pStyle w:val="a3"/>
        <w:numPr>
          <w:ilvl w:val="0"/>
          <w:numId w:val="63"/>
        </w:numPr>
        <w:tabs>
          <w:tab w:val="left" w:pos="707"/>
        </w:tabs>
      </w:pPr>
      <w:r>
        <w:t>Таманский отдел (бывш. Темрюкский)</w:t>
      </w:r>
    </w:p>
    <w:p w:rsidR="00335F95" w:rsidRDefault="006D6EC1">
      <w:pPr>
        <w:pStyle w:val="41"/>
        <w:numPr>
          <w:ilvl w:val="0"/>
          <w:numId w:val="0"/>
        </w:numPr>
      </w:pPr>
      <w:r>
        <w:t>Кутаисская губерния</w:t>
      </w:r>
    </w:p>
    <w:p w:rsidR="00335F95" w:rsidRDefault="006D6EC1">
      <w:pPr>
        <w:pStyle w:val="a3"/>
        <w:numPr>
          <w:ilvl w:val="0"/>
          <w:numId w:val="62"/>
        </w:numPr>
        <w:tabs>
          <w:tab w:val="left" w:pos="707"/>
        </w:tabs>
        <w:spacing w:after="0"/>
      </w:pPr>
      <w:r>
        <w:t>Кутаисский уезд</w:t>
      </w:r>
    </w:p>
    <w:p w:rsidR="00335F95" w:rsidRDefault="006D6EC1">
      <w:pPr>
        <w:pStyle w:val="a3"/>
        <w:numPr>
          <w:ilvl w:val="0"/>
          <w:numId w:val="62"/>
        </w:numPr>
        <w:tabs>
          <w:tab w:val="left" w:pos="707"/>
        </w:tabs>
        <w:spacing w:after="0"/>
      </w:pPr>
      <w:r>
        <w:t>Зугдидский уезд</w:t>
      </w:r>
    </w:p>
    <w:p w:rsidR="00335F95" w:rsidRDefault="006D6EC1">
      <w:pPr>
        <w:pStyle w:val="a3"/>
        <w:numPr>
          <w:ilvl w:val="0"/>
          <w:numId w:val="62"/>
        </w:numPr>
        <w:tabs>
          <w:tab w:val="left" w:pos="707"/>
        </w:tabs>
        <w:spacing w:after="0"/>
      </w:pPr>
      <w:r>
        <w:t>Лечхумский уезд</w:t>
      </w:r>
    </w:p>
    <w:p w:rsidR="00335F95" w:rsidRDefault="006D6EC1">
      <w:pPr>
        <w:pStyle w:val="a3"/>
        <w:numPr>
          <w:ilvl w:val="0"/>
          <w:numId w:val="62"/>
        </w:numPr>
        <w:tabs>
          <w:tab w:val="left" w:pos="707"/>
        </w:tabs>
        <w:spacing w:after="0"/>
      </w:pPr>
      <w:r>
        <w:t>Озургетский уезд</w:t>
      </w:r>
    </w:p>
    <w:p w:rsidR="00335F95" w:rsidRDefault="006D6EC1">
      <w:pPr>
        <w:pStyle w:val="a3"/>
        <w:numPr>
          <w:ilvl w:val="0"/>
          <w:numId w:val="62"/>
        </w:numPr>
        <w:tabs>
          <w:tab w:val="left" w:pos="707"/>
        </w:tabs>
        <w:spacing w:after="0"/>
      </w:pPr>
      <w:r>
        <w:t>Рачинский уезд</w:t>
      </w:r>
    </w:p>
    <w:p w:rsidR="00335F95" w:rsidRDefault="006D6EC1">
      <w:pPr>
        <w:pStyle w:val="a3"/>
        <w:numPr>
          <w:ilvl w:val="0"/>
          <w:numId w:val="62"/>
        </w:numPr>
        <w:tabs>
          <w:tab w:val="left" w:pos="707"/>
        </w:tabs>
        <w:spacing w:after="0"/>
      </w:pPr>
      <w:r>
        <w:t>Сенакский уезд</w:t>
      </w:r>
    </w:p>
    <w:p w:rsidR="00335F95" w:rsidRDefault="006D6EC1">
      <w:pPr>
        <w:pStyle w:val="a3"/>
        <w:numPr>
          <w:ilvl w:val="0"/>
          <w:numId w:val="62"/>
        </w:numPr>
        <w:tabs>
          <w:tab w:val="left" w:pos="707"/>
        </w:tabs>
      </w:pPr>
      <w:r>
        <w:t>Шаропанский уезд</w:t>
      </w:r>
    </w:p>
    <w:p w:rsidR="00335F95" w:rsidRDefault="006D6EC1">
      <w:pPr>
        <w:pStyle w:val="a3"/>
        <w:rPr>
          <w:b/>
          <w:bCs/>
        </w:rPr>
      </w:pPr>
      <w:r>
        <w:rPr>
          <w:b/>
          <w:bCs/>
        </w:rPr>
        <w:t>Сухумский округ</w:t>
      </w:r>
    </w:p>
    <w:p w:rsidR="00335F95" w:rsidRDefault="006D6EC1">
      <w:pPr>
        <w:pStyle w:val="41"/>
        <w:numPr>
          <w:ilvl w:val="0"/>
          <w:numId w:val="0"/>
        </w:numPr>
      </w:pPr>
      <w:r>
        <w:t>Ставропольская губерния</w:t>
      </w:r>
    </w:p>
    <w:p w:rsidR="00335F95" w:rsidRDefault="006D6EC1">
      <w:pPr>
        <w:pStyle w:val="a3"/>
        <w:numPr>
          <w:ilvl w:val="0"/>
          <w:numId w:val="61"/>
        </w:numPr>
        <w:tabs>
          <w:tab w:val="left" w:pos="707"/>
        </w:tabs>
        <w:spacing w:after="0"/>
      </w:pPr>
      <w:r>
        <w:t>Ставропольский уезд</w:t>
      </w:r>
    </w:p>
    <w:p w:rsidR="00335F95" w:rsidRDefault="006D6EC1">
      <w:pPr>
        <w:pStyle w:val="a3"/>
        <w:numPr>
          <w:ilvl w:val="0"/>
          <w:numId w:val="61"/>
        </w:numPr>
        <w:tabs>
          <w:tab w:val="left" w:pos="707"/>
        </w:tabs>
        <w:spacing w:after="0"/>
      </w:pPr>
      <w:r>
        <w:t>Александровский уезд</w:t>
      </w:r>
    </w:p>
    <w:p w:rsidR="00335F95" w:rsidRDefault="006D6EC1">
      <w:pPr>
        <w:pStyle w:val="a3"/>
        <w:numPr>
          <w:ilvl w:val="0"/>
          <w:numId w:val="61"/>
        </w:numPr>
        <w:tabs>
          <w:tab w:val="left" w:pos="707"/>
        </w:tabs>
        <w:spacing w:after="0"/>
      </w:pPr>
      <w:r>
        <w:t>Благодарненский уезд</w:t>
      </w:r>
    </w:p>
    <w:p w:rsidR="00335F95" w:rsidRDefault="006D6EC1">
      <w:pPr>
        <w:pStyle w:val="a3"/>
        <w:numPr>
          <w:ilvl w:val="0"/>
          <w:numId w:val="61"/>
        </w:numPr>
        <w:tabs>
          <w:tab w:val="left" w:pos="707"/>
        </w:tabs>
        <w:spacing w:after="0"/>
      </w:pPr>
      <w:r>
        <w:t>Медвеженский уезд</w:t>
      </w:r>
    </w:p>
    <w:p w:rsidR="00335F95" w:rsidRDefault="006D6EC1">
      <w:pPr>
        <w:pStyle w:val="a3"/>
        <w:numPr>
          <w:ilvl w:val="0"/>
          <w:numId w:val="61"/>
        </w:numPr>
        <w:tabs>
          <w:tab w:val="left" w:pos="707"/>
        </w:tabs>
        <w:spacing w:after="0"/>
      </w:pPr>
      <w:r>
        <w:t>Святокрестовский уезд (бывш. Прасковейский)</w:t>
      </w:r>
    </w:p>
    <w:p w:rsidR="00335F95" w:rsidRDefault="006D6EC1">
      <w:pPr>
        <w:pStyle w:val="a3"/>
        <w:numPr>
          <w:ilvl w:val="0"/>
          <w:numId w:val="6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Ачикулакское приставство</w:t>
      </w:r>
    </w:p>
    <w:p w:rsidR="00335F95" w:rsidRDefault="006D6EC1">
      <w:pPr>
        <w:pStyle w:val="a3"/>
        <w:numPr>
          <w:ilvl w:val="0"/>
          <w:numId w:val="6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Трухменское приставство</w:t>
      </w:r>
    </w:p>
    <w:p w:rsidR="00335F95" w:rsidRDefault="006D6EC1">
      <w:pPr>
        <w:pStyle w:val="a3"/>
        <w:numPr>
          <w:ilvl w:val="0"/>
          <w:numId w:val="61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Большой Дербетовский улус</w:t>
      </w:r>
    </w:p>
    <w:p w:rsidR="00335F95" w:rsidRDefault="006D6EC1">
      <w:pPr>
        <w:pStyle w:val="41"/>
        <w:numPr>
          <w:ilvl w:val="0"/>
          <w:numId w:val="0"/>
        </w:numPr>
      </w:pPr>
      <w:r>
        <w:t>Терская область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spacing w:after="0"/>
      </w:pPr>
      <w:r>
        <w:t>Владикавказский округ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spacing w:after="0"/>
      </w:pPr>
      <w:r>
        <w:t>Веденский округ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spacing w:after="0"/>
      </w:pPr>
      <w:r>
        <w:t>Грозненский округ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spacing w:after="0"/>
      </w:pPr>
      <w:r>
        <w:t>Кизлярский округ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spacing w:after="0"/>
      </w:pPr>
      <w:r>
        <w:t>Моздокский округ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spacing w:after="0"/>
      </w:pPr>
      <w:r>
        <w:t>Назрановский округ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spacing w:after="0"/>
      </w:pPr>
      <w:r>
        <w:t>Нальчикский округ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spacing w:after="0"/>
      </w:pPr>
      <w:r>
        <w:t>Пятигорский округ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spacing w:after="0"/>
      </w:pPr>
      <w:r>
        <w:t>Сундженский округ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spacing w:after="0"/>
      </w:pPr>
      <w:r>
        <w:t>Хасав-Юртовский округ</w:t>
      </w:r>
    </w:p>
    <w:p w:rsidR="00335F95" w:rsidRDefault="006D6EC1">
      <w:pPr>
        <w:pStyle w:val="a3"/>
        <w:numPr>
          <w:ilvl w:val="0"/>
          <w:numId w:val="60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Караногайское приставство</w:t>
      </w:r>
    </w:p>
    <w:p w:rsidR="00335F95" w:rsidRDefault="006D6EC1">
      <w:pPr>
        <w:pStyle w:val="41"/>
        <w:numPr>
          <w:ilvl w:val="0"/>
          <w:numId w:val="0"/>
        </w:numPr>
      </w:pPr>
      <w:r>
        <w:t>Тифлисская губерния</w:t>
      </w:r>
    </w:p>
    <w:p w:rsidR="00335F95" w:rsidRDefault="006D6EC1">
      <w:pPr>
        <w:pStyle w:val="a3"/>
        <w:numPr>
          <w:ilvl w:val="0"/>
          <w:numId w:val="59"/>
        </w:numPr>
        <w:tabs>
          <w:tab w:val="left" w:pos="707"/>
        </w:tabs>
        <w:spacing w:after="0"/>
      </w:pPr>
      <w:r>
        <w:t>Тифлисский уезд</w:t>
      </w:r>
    </w:p>
    <w:p w:rsidR="00335F95" w:rsidRDefault="006D6EC1">
      <w:pPr>
        <w:pStyle w:val="a3"/>
        <w:numPr>
          <w:ilvl w:val="0"/>
          <w:numId w:val="59"/>
        </w:numPr>
        <w:tabs>
          <w:tab w:val="left" w:pos="707"/>
        </w:tabs>
        <w:spacing w:after="0"/>
      </w:pPr>
      <w:r>
        <w:t>Ахалкалакский уезд</w:t>
      </w:r>
    </w:p>
    <w:p w:rsidR="00335F95" w:rsidRDefault="006D6EC1">
      <w:pPr>
        <w:pStyle w:val="a3"/>
        <w:numPr>
          <w:ilvl w:val="0"/>
          <w:numId w:val="59"/>
        </w:numPr>
        <w:tabs>
          <w:tab w:val="left" w:pos="707"/>
        </w:tabs>
        <w:spacing w:after="0"/>
      </w:pPr>
      <w:r>
        <w:t>Ахалцихский уезд</w:t>
      </w:r>
    </w:p>
    <w:p w:rsidR="00335F95" w:rsidRDefault="006D6EC1">
      <w:pPr>
        <w:pStyle w:val="a3"/>
        <w:numPr>
          <w:ilvl w:val="0"/>
          <w:numId w:val="59"/>
        </w:numPr>
        <w:tabs>
          <w:tab w:val="left" w:pos="707"/>
        </w:tabs>
        <w:spacing w:after="0"/>
      </w:pPr>
      <w:r>
        <w:t>Борчалинский уезд</w:t>
      </w:r>
    </w:p>
    <w:p w:rsidR="00335F95" w:rsidRDefault="006D6EC1">
      <w:pPr>
        <w:pStyle w:val="a3"/>
        <w:numPr>
          <w:ilvl w:val="0"/>
          <w:numId w:val="59"/>
        </w:numPr>
        <w:tabs>
          <w:tab w:val="left" w:pos="707"/>
        </w:tabs>
        <w:spacing w:after="0"/>
      </w:pPr>
      <w:r>
        <w:t>Горийский уезд</w:t>
      </w:r>
    </w:p>
    <w:p w:rsidR="00335F95" w:rsidRDefault="006D6EC1">
      <w:pPr>
        <w:pStyle w:val="a3"/>
        <w:numPr>
          <w:ilvl w:val="0"/>
          <w:numId w:val="59"/>
        </w:numPr>
        <w:tabs>
          <w:tab w:val="left" w:pos="707"/>
        </w:tabs>
        <w:spacing w:after="0"/>
      </w:pPr>
      <w:r>
        <w:t>Душетский уезд</w:t>
      </w:r>
    </w:p>
    <w:p w:rsidR="00335F95" w:rsidRDefault="006D6EC1">
      <w:pPr>
        <w:pStyle w:val="a3"/>
        <w:numPr>
          <w:ilvl w:val="0"/>
          <w:numId w:val="59"/>
        </w:numPr>
        <w:tabs>
          <w:tab w:val="left" w:pos="707"/>
        </w:tabs>
        <w:spacing w:after="0"/>
      </w:pPr>
      <w:r>
        <w:t>Сигнахский уезд</w:t>
      </w:r>
    </w:p>
    <w:p w:rsidR="00335F95" w:rsidRDefault="006D6EC1">
      <w:pPr>
        <w:pStyle w:val="a3"/>
        <w:numPr>
          <w:ilvl w:val="0"/>
          <w:numId w:val="59"/>
        </w:numPr>
        <w:tabs>
          <w:tab w:val="left" w:pos="707"/>
        </w:tabs>
        <w:spacing w:after="0"/>
      </w:pPr>
      <w:r>
        <w:t>Телавский уезд</w:t>
      </w:r>
    </w:p>
    <w:p w:rsidR="00335F95" w:rsidRDefault="006D6EC1">
      <w:pPr>
        <w:pStyle w:val="a3"/>
        <w:numPr>
          <w:ilvl w:val="0"/>
          <w:numId w:val="59"/>
        </w:numPr>
        <w:tabs>
          <w:tab w:val="left" w:pos="707"/>
        </w:tabs>
      </w:pPr>
      <w:r>
        <w:t>Тионетский уезд</w:t>
      </w:r>
    </w:p>
    <w:p w:rsidR="00335F95" w:rsidRDefault="006D6EC1">
      <w:pPr>
        <w:pStyle w:val="a3"/>
        <w:rPr>
          <w:b/>
          <w:bCs/>
        </w:rPr>
      </w:pPr>
      <w:r>
        <w:rPr>
          <w:b/>
          <w:bCs/>
        </w:rPr>
        <w:t>Закатальский округ</w:t>
      </w:r>
    </w:p>
    <w:p w:rsidR="00335F95" w:rsidRDefault="006D6EC1">
      <w:pPr>
        <w:pStyle w:val="41"/>
        <w:numPr>
          <w:ilvl w:val="0"/>
          <w:numId w:val="0"/>
        </w:numPr>
      </w:pPr>
      <w:r>
        <w:t>Черноморская губерния</w:t>
      </w:r>
    </w:p>
    <w:p w:rsidR="00335F95" w:rsidRDefault="006D6EC1">
      <w:pPr>
        <w:pStyle w:val="a3"/>
        <w:numPr>
          <w:ilvl w:val="0"/>
          <w:numId w:val="58"/>
        </w:numPr>
        <w:tabs>
          <w:tab w:val="left" w:pos="707"/>
        </w:tabs>
        <w:spacing w:after="0"/>
      </w:pPr>
      <w:r>
        <w:t>Новороссийский округ</w:t>
      </w:r>
    </w:p>
    <w:p w:rsidR="00335F95" w:rsidRDefault="006D6EC1">
      <w:pPr>
        <w:pStyle w:val="a3"/>
        <w:numPr>
          <w:ilvl w:val="0"/>
          <w:numId w:val="58"/>
        </w:numPr>
        <w:tabs>
          <w:tab w:val="left" w:pos="707"/>
        </w:tabs>
        <w:spacing w:after="0"/>
      </w:pPr>
      <w:r>
        <w:t>Сочинский округ (уезд?)</w:t>
      </w:r>
    </w:p>
    <w:p w:rsidR="00335F95" w:rsidRDefault="006D6EC1">
      <w:pPr>
        <w:pStyle w:val="a3"/>
        <w:numPr>
          <w:ilvl w:val="0"/>
          <w:numId w:val="58"/>
        </w:numPr>
        <w:tabs>
          <w:tab w:val="left" w:pos="707"/>
        </w:tabs>
      </w:pPr>
      <w:r>
        <w:t>Туапсинский округ (уезд?)</w:t>
      </w:r>
    </w:p>
    <w:p w:rsidR="00335F95" w:rsidRDefault="006D6EC1">
      <w:pPr>
        <w:pStyle w:val="41"/>
        <w:numPr>
          <w:ilvl w:val="0"/>
          <w:numId w:val="0"/>
        </w:numPr>
      </w:pPr>
      <w:r>
        <w:t>Эриванская губерния</w:t>
      </w:r>
    </w:p>
    <w:p w:rsidR="00335F95" w:rsidRDefault="006D6EC1">
      <w:pPr>
        <w:pStyle w:val="a3"/>
        <w:numPr>
          <w:ilvl w:val="0"/>
          <w:numId w:val="57"/>
        </w:numPr>
        <w:tabs>
          <w:tab w:val="left" w:pos="707"/>
        </w:tabs>
        <w:spacing w:after="0"/>
      </w:pPr>
      <w:r>
        <w:t>Эриванский уезд</w:t>
      </w:r>
    </w:p>
    <w:p w:rsidR="00335F95" w:rsidRDefault="006D6EC1">
      <w:pPr>
        <w:pStyle w:val="a3"/>
        <w:numPr>
          <w:ilvl w:val="0"/>
          <w:numId w:val="57"/>
        </w:numPr>
        <w:tabs>
          <w:tab w:val="left" w:pos="707"/>
        </w:tabs>
        <w:spacing w:after="0"/>
      </w:pPr>
      <w:r>
        <w:t>Александропольский уезд</w:t>
      </w:r>
    </w:p>
    <w:p w:rsidR="00335F95" w:rsidRDefault="006D6EC1">
      <w:pPr>
        <w:pStyle w:val="a3"/>
        <w:numPr>
          <w:ilvl w:val="0"/>
          <w:numId w:val="57"/>
        </w:numPr>
        <w:tabs>
          <w:tab w:val="left" w:pos="707"/>
        </w:tabs>
        <w:spacing w:after="0"/>
      </w:pPr>
      <w:r>
        <w:t>Нахичеванский уезд</w:t>
      </w:r>
    </w:p>
    <w:p w:rsidR="00335F95" w:rsidRDefault="006D6EC1">
      <w:pPr>
        <w:pStyle w:val="a3"/>
        <w:numPr>
          <w:ilvl w:val="0"/>
          <w:numId w:val="57"/>
        </w:numPr>
        <w:tabs>
          <w:tab w:val="left" w:pos="707"/>
        </w:tabs>
        <w:spacing w:after="0"/>
      </w:pPr>
      <w:r>
        <w:t>Новобаязетский уезд</w:t>
      </w:r>
    </w:p>
    <w:p w:rsidR="00335F95" w:rsidRDefault="006D6EC1">
      <w:pPr>
        <w:pStyle w:val="a3"/>
        <w:numPr>
          <w:ilvl w:val="0"/>
          <w:numId w:val="57"/>
        </w:numPr>
        <w:tabs>
          <w:tab w:val="left" w:pos="707"/>
        </w:tabs>
        <w:spacing w:after="0"/>
      </w:pPr>
      <w:r>
        <w:t>Сурмалинский уезд</w:t>
      </w:r>
    </w:p>
    <w:p w:rsidR="00335F95" w:rsidRDefault="006D6EC1">
      <w:pPr>
        <w:pStyle w:val="a3"/>
        <w:numPr>
          <w:ilvl w:val="0"/>
          <w:numId w:val="57"/>
        </w:numPr>
        <w:tabs>
          <w:tab w:val="left" w:pos="707"/>
        </w:tabs>
        <w:spacing w:after="0"/>
      </w:pPr>
      <w:r>
        <w:t>Шаруро-Даралагезский уезд</w:t>
      </w:r>
    </w:p>
    <w:p w:rsidR="00335F95" w:rsidRDefault="006D6EC1">
      <w:pPr>
        <w:pStyle w:val="a3"/>
        <w:numPr>
          <w:ilvl w:val="0"/>
          <w:numId w:val="57"/>
        </w:numPr>
        <w:tabs>
          <w:tab w:val="left" w:pos="707"/>
        </w:tabs>
      </w:pPr>
      <w:r>
        <w:t>Эчмиадзинский уезд</w:t>
      </w:r>
    </w:p>
    <w:p w:rsidR="00335F95" w:rsidRDefault="006D6EC1">
      <w:pPr>
        <w:pStyle w:val="31"/>
        <w:numPr>
          <w:ilvl w:val="0"/>
          <w:numId w:val="0"/>
        </w:numPr>
      </w:pPr>
      <w:r>
        <w:t>Сибирь</w:t>
      </w:r>
    </w:p>
    <w:p w:rsidR="00335F95" w:rsidRDefault="006D6EC1">
      <w:pPr>
        <w:pStyle w:val="41"/>
        <w:numPr>
          <w:ilvl w:val="0"/>
          <w:numId w:val="0"/>
        </w:numPr>
      </w:pPr>
      <w:r>
        <w:t>Амурская область</w:t>
      </w:r>
    </w:p>
    <w:p w:rsidR="00335F95" w:rsidRDefault="006D6EC1">
      <w:pPr>
        <w:pStyle w:val="a3"/>
        <w:numPr>
          <w:ilvl w:val="0"/>
          <w:numId w:val="56"/>
        </w:numPr>
        <w:tabs>
          <w:tab w:val="left" w:pos="707"/>
        </w:tabs>
        <w:spacing w:after="0"/>
      </w:pPr>
      <w:r>
        <w:t>Амурский уезд</w:t>
      </w:r>
    </w:p>
    <w:p w:rsidR="00335F95" w:rsidRDefault="006D6EC1">
      <w:pPr>
        <w:pStyle w:val="a3"/>
        <w:numPr>
          <w:ilvl w:val="0"/>
          <w:numId w:val="56"/>
        </w:numPr>
        <w:tabs>
          <w:tab w:val="left" w:pos="707"/>
        </w:tabs>
        <w:spacing w:after="0"/>
      </w:pPr>
      <w:r>
        <w:t>Амурская казачья округа</w:t>
      </w:r>
    </w:p>
    <w:p w:rsidR="00335F95" w:rsidRDefault="006D6EC1">
      <w:pPr>
        <w:pStyle w:val="a3"/>
        <w:numPr>
          <w:ilvl w:val="0"/>
          <w:numId w:val="5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Буреинский горно-полицейский округ</w:t>
      </w:r>
    </w:p>
    <w:p w:rsidR="00335F95" w:rsidRDefault="006D6EC1">
      <w:pPr>
        <w:pStyle w:val="a3"/>
        <w:numPr>
          <w:ilvl w:val="0"/>
          <w:numId w:val="5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Джалиндинский район</w:t>
      </w:r>
    </w:p>
    <w:p w:rsidR="00335F95" w:rsidRDefault="006D6EC1">
      <w:pPr>
        <w:pStyle w:val="a3"/>
        <w:numPr>
          <w:ilvl w:val="0"/>
          <w:numId w:val="5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Зейский горно-полицейский округ</w:t>
      </w:r>
    </w:p>
    <w:p w:rsidR="00335F95" w:rsidRDefault="006D6EC1">
      <w:pPr>
        <w:pStyle w:val="a3"/>
        <w:numPr>
          <w:ilvl w:val="0"/>
          <w:numId w:val="5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Кухтеринский подрайон</w:t>
      </w:r>
    </w:p>
    <w:p w:rsidR="00335F95" w:rsidRDefault="006D6EC1">
      <w:pPr>
        <w:pStyle w:val="a3"/>
        <w:numPr>
          <w:ilvl w:val="0"/>
          <w:numId w:val="5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Нижне-Селемджинский подрайон</w:t>
      </w:r>
    </w:p>
    <w:p w:rsidR="00335F95" w:rsidRDefault="006D6EC1">
      <w:pPr>
        <w:pStyle w:val="a3"/>
        <w:numPr>
          <w:ilvl w:val="0"/>
          <w:numId w:val="56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Сутарско-Хинганский район</w:t>
      </w:r>
    </w:p>
    <w:p w:rsidR="00335F95" w:rsidRDefault="006D6EC1">
      <w:pPr>
        <w:pStyle w:val="a3"/>
        <w:numPr>
          <w:ilvl w:val="0"/>
          <w:numId w:val="56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Черняво-Зейский подрайон</w:t>
      </w:r>
    </w:p>
    <w:p w:rsidR="00335F95" w:rsidRDefault="006D6EC1">
      <w:pPr>
        <w:pStyle w:val="41"/>
        <w:numPr>
          <w:ilvl w:val="0"/>
          <w:numId w:val="0"/>
        </w:numPr>
      </w:pPr>
      <w:r>
        <w:t>Енисейская губерния</w:t>
      </w:r>
    </w:p>
    <w:p w:rsidR="00335F95" w:rsidRDefault="006D6EC1">
      <w:pPr>
        <w:pStyle w:val="a3"/>
        <w:numPr>
          <w:ilvl w:val="0"/>
          <w:numId w:val="55"/>
        </w:numPr>
        <w:tabs>
          <w:tab w:val="left" w:pos="707"/>
        </w:tabs>
        <w:spacing w:after="0"/>
      </w:pPr>
      <w:r>
        <w:t>Красноярский уезд</w:t>
      </w:r>
    </w:p>
    <w:p w:rsidR="00335F95" w:rsidRDefault="006D6EC1">
      <w:pPr>
        <w:pStyle w:val="a3"/>
        <w:numPr>
          <w:ilvl w:val="0"/>
          <w:numId w:val="55"/>
        </w:numPr>
        <w:tabs>
          <w:tab w:val="left" w:pos="707"/>
        </w:tabs>
        <w:spacing w:after="0"/>
      </w:pPr>
      <w:r>
        <w:t>Ачинский уезд</w:t>
      </w:r>
    </w:p>
    <w:p w:rsidR="00335F95" w:rsidRDefault="006D6EC1">
      <w:pPr>
        <w:pStyle w:val="a3"/>
        <w:numPr>
          <w:ilvl w:val="0"/>
          <w:numId w:val="55"/>
        </w:numPr>
        <w:tabs>
          <w:tab w:val="left" w:pos="707"/>
        </w:tabs>
        <w:spacing w:after="0"/>
      </w:pPr>
      <w:r>
        <w:t>Енисейский уезд</w:t>
      </w:r>
    </w:p>
    <w:p w:rsidR="00335F95" w:rsidRDefault="006D6EC1">
      <w:pPr>
        <w:pStyle w:val="a3"/>
        <w:numPr>
          <w:ilvl w:val="0"/>
          <w:numId w:val="55"/>
        </w:numPr>
        <w:tabs>
          <w:tab w:val="left" w:pos="707"/>
        </w:tabs>
        <w:spacing w:after="0"/>
      </w:pPr>
      <w:r>
        <w:t>Канский уезд</w:t>
      </w:r>
    </w:p>
    <w:p w:rsidR="00335F95" w:rsidRDefault="006D6EC1">
      <w:pPr>
        <w:pStyle w:val="a3"/>
        <w:numPr>
          <w:ilvl w:val="0"/>
          <w:numId w:val="55"/>
        </w:numPr>
        <w:tabs>
          <w:tab w:val="left" w:pos="707"/>
        </w:tabs>
        <w:spacing w:after="0"/>
      </w:pPr>
      <w:r>
        <w:t>Минусинский уезд</w:t>
      </w:r>
    </w:p>
    <w:p w:rsidR="00335F95" w:rsidRDefault="006D6EC1">
      <w:pPr>
        <w:pStyle w:val="a3"/>
        <w:numPr>
          <w:ilvl w:val="0"/>
          <w:numId w:val="55"/>
        </w:numPr>
        <w:tabs>
          <w:tab w:val="left" w:pos="707"/>
        </w:tabs>
        <w:spacing w:after="0"/>
      </w:pPr>
      <w:r>
        <w:t>Туруханский уезд</w:t>
      </w:r>
    </w:p>
    <w:p w:rsidR="00335F95" w:rsidRDefault="006D6EC1">
      <w:pPr>
        <w:pStyle w:val="a3"/>
        <w:numPr>
          <w:ilvl w:val="0"/>
          <w:numId w:val="55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Усинский край</w:t>
      </w:r>
    </w:p>
    <w:p w:rsidR="00335F95" w:rsidRDefault="006D6EC1">
      <w:pPr>
        <w:pStyle w:val="41"/>
        <w:numPr>
          <w:ilvl w:val="0"/>
          <w:numId w:val="0"/>
        </w:numPr>
      </w:pPr>
      <w:r>
        <w:t>Забайкальская область</w:t>
      </w:r>
    </w:p>
    <w:p w:rsidR="00335F95" w:rsidRDefault="006D6EC1">
      <w:pPr>
        <w:pStyle w:val="a3"/>
        <w:numPr>
          <w:ilvl w:val="0"/>
          <w:numId w:val="54"/>
        </w:numPr>
        <w:tabs>
          <w:tab w:val="left" w:pos="707"/>
        </w:tabs>
        <w:spacing w:after="0"/>
      </w:pPr>
      <w:r>
        <w:t>Читинский уезд (до 1901 округ)</w:t>
      </w:r>
    </w:p>
    <w:p w:rsidR="00335F95" w:rsidRDefault="006D6EC1">
      <w:pPr>
        <w:pStyle w:val="a3"/>
        <w:numPr>
          <w:ilvl w:val="0"/>
          <w:numId w:val="54"/>
        </w:numPr>
        <w:tabs>
          <w:tab w:val="left" w:pos="707"/>
        </w:tabs>
        <w:spacing w:after="0"/>
      </w:pPr>
      <w:r>
        <w:t>Акшинский уезд (до 1901 округ)</w:t>
      </w:r>
    </w:p>
    <w:p w:rsidR="00335F95" w:rsidRDefault="006D6EC1">
      <w:pPr>
        <w:pStyle w:val="a3"/>
        <w:numPr>
          <w:ilvl w:val="0"/>
          <w:numId w:val="54"/>
        </w:numPr>
        <w:tabs>
          <w:tab w:val="left" w:pos="707"/>
        </w:tabs>
        <w:spacing w:after="0"/>
      </w:pPr>
      <w:r>
        <w:t>Баргузинский уезд (до 1901 округ)</w:t>
      </w:r>
    </w:p>
    <w:p w:rsidR="00335F95" w:rsidRDefault="006D6EC1">
      <w:pPr>
        <w:pStyle w:val="a3"/>
        <w:numPr>
          <w:ilvl w:val="0"/>
          <w:numId w:val="54"/>
        </w:numPr>
        <w:tabs>
          <w:tab w:val="left" w:pos="707"/>
        </w:tabs>
        <w:spacing w:after="0"/>
      </w:pPr>
      <w:r>
        <w:t>Верхнеудинский уезд (до 1901 округ)</w:t>
      </w:r>
    </w:p>
    <w:p w:rsidR="00335F95" w:rsidRDefault="006D6EC1">
      <w:pPr>
        <w:pStyle w:val="a3"/>
        <w:numPr>
          <w:ilvl w:val="0"/>
          <w:numId w:val="54"/>
        </w:numPr>
        <w:tabs>
          <w:tab w:val="left" w:pos="707"/>
        </w:tabs>
        <w:spacing w:after="0"/>
      </w:pPr>
      <w:r>
        <w:t>Нерчинский уезд (до 1901 округ)</w:t>
      </w:r>
    </w:p>
    <w:p w:rsidR="00335F95" w:rsidRDefault="006D6EC1">
      <w:pPr>
        <w:pStyle w:val="a3"/>
        <w:numPr>
          <w:ilvl w:val="0"/>
          <w:numId w:val="54"/>
        </w:numPr>
        <w:tabs>
          <w:tab w:val="left" w:pos="707"/>
        </w:tabs>
        <w:spacing w:after="0"/>
      </w:pPr>
      <w:r>
        <w:t>Нерчинско-Заводский уезд (до 1901 округ)</w:t>
      </w:r>
    </w:p>
    <w:p w:rsidR="00335F95" w:rsidRDefault="006D6EC1">
      <w:pPr>
        <w:pStyle w:val="a3"/>
        <w:numPr>
          <w:ilvl w:val="0"/>
          <w:numId w:val="54"/>
        </w:numPr>
        <w:tabs>
          <w:tab w:val="left" w:pos="707"/>
        </w:tabs>
        <w:spacing w:after="0"/>
      </w:pPr>
      <w:r>
        <w:t>Селенгинский уезд (до 1901 округ)</w:t>
      </w:r>
    </w:p>
    <w:p w:rsidR="00335F95" w:rsidRDefault="006D6EC1">
      <w:pPr>
        <w:pStyle w:val="a3"/>
        <w:numPr>
          <w:ilvl w:val="0"/>
          <w:numId w:val="54"/>
        </w:numPr>
        <w:tabs>
          <w:tab w:val="left" w:pos="707"/>
        </w:tabs>
      </w:pPr>
      <w:r>
        <w:t>Троицкосавский уезд (до 1901 округ)</w:t>
      </w:r>
    </w:p>
    <w:p w:rsidR="00335F95" w:rsidRDefault="006D6EC1">
      <w:pPr>
        <w:pStyle w:val="41"/>
        <w:numPr>
          <w:ilvl w:val="0"/>
          <w:numId w:val="0"/>
        </w:numPr>
      </w:pPr>
      <w:r>
        <w:t>Иркутская губерния</w:t>
      </w:r>
    </w:p>
    <w:p w:rsidR="00335F95" w:rsidRDefault="006D6EC1">
      <w:pPr>
        <w:pStyle w:val="a3"/>
        <w:numPr>
          <w:ilvl w:val="0"/>
          <w:numId w:val="53"/>
        </w:numPr>
        <w:tabs>
          <w:tab w:val="left" w:pos="707"/>
        </w:tabs>
        <w:spacing w:after="0"/>
      </w:pPr>
      <w:r>
        <w:t>Иркутский уезд</w:t>
      </w:r>
    </w:p>
    <w:p w:rsidR="00335F95" w:rsidRDefault="006D6EC1">
      <w:pPr>
        <w:pStyle w:val="a3"/>
        <w:numPr>
          <w:ilvl w:val="0"/>
          <w:numId w:val="53"/>
        </w:numPr>
        <w:tabs>
          <w:tab w:val="left" w:pos="707"/>
        </w:tabs>
        <w:spacing w:after="0"/>
      </w:pPr>
      <w:r>
        <w:t>Балаганский уезд</w:t>
      </w:r>
    </w:p>
    <w:p w:rsidR="00335F95" w:rsidRDefault="006D6EC1">
      <w:pPr>
        <w:pStyle w:val="a3"/>
        <w:numPr>
          <w:ilvl w:val="0"/>
          <w:numId w:val="53"/>
        </w:numPr>
        <w:tabs>
          <w:tab w:val="left" w:pos="707"/>
        </w:tabs>
        <w:spacing w:after="0"/>
      </w:pPr>
      <w:r>
        <w:t>Верхоленский уезд</w:t>
      </w:r>
    </w:p>
    <w:p w:rsidR="00335F95" w:rsidRDefault="006D6EC1">
      <w:pPr>
        <w:pStyle w:val="a3"/>
        <w:numPr>
          <w:ilvl w:val="0"/>
          <w:numId w:val="53"/>
        </w:numPr>
        <w:tabs>
          <w:tab w:val="left" w:pos="707"/>
        </w:tabs>
        <w:spacing w:after="0"/>
      </w:pPr>
      <w:r>
        <w:t>Киренский уезд</w:t>
      </w:r>
    </w:p>
    <w:p w:rsidR="00335F95" w:rsidRDefault="006D6EC1">
      <w:pPr>
        <w:pStyle w:val="a3"/>
        <w:numPr>
          <w:ilvl w:val="0"/>
          <w:numId w:val="53"/>
        </w:numPr>
        <w:tabs>
          <w:tab w:val="left" w:pos="707"/>
        </w:tabs>
      </w:pPr>
      <w:r>
        <w:t>Нижнеудинский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Камчатская область</w:t>
      </w:r>
    </w:p>
    <w:p w:rsidR="00335F95" w:rsidRDefault="006D6EC1">
      <w:pPr>
        <w:pStyle w:val="a3"/>
        <w:numPr>
          <w:ilvl w:val="0"/>
          <w:numId w:val="52"/>
        </w:numPr>
        <w:tabs>
          <w:tab w:val="left" w:pos="707"/>
        </w:tabs>
        <w:spacing w:after="0"/>
      </w:pPr>
      <w:r>
        <w:t>Петропавловский уезд</w:t>
      </w:r>
    </w:p>
    <w:p w:rsidR="00335F95" w:rsidRDefault="006D6EC1">
      <w:pPr>
        <w:pStyle w:val="a3"/>
        <w:numPr>
          <w:ilvl w:val="0"/>
          <w:numId w:val="52"/>
        </w:numPr>
        <w:tabs>
          <w:tab w:val="left" w:pos="707"/>
        </w:tabs>
        <w:spacing w:after="0"/>
      </w:pPr>
      <w:r>
        <w:t>Анадырский уезд</w:t>
      </w:r>
    </w:p>
    <w:p w:rsidR="00335F95" w:rsidRDefault="006D6EC1">
      <w:pPr>
        <w:pStyle w:val="a3"/>
        <w:numPr>
          <w:ilvl w:val="0"/>
          <w:numId w:val="52"/>
        </w:numPr>
        <w:tabs>
          <w:tab w:val="left" w:pos="707"/>
        </w:tabs>
        <w:spacing w:after="0"/>
      </w:pPr>
      <w:r>
        <w:t>Гижигинский уезд</w:t>
      </w:r>
    </w:p>
    <w:p w:rsidR="00335F95" w:rsidRDefault="006D6EC1">
      <w:pPr>
        <w:pStyle w:val="a3"/>
        <w:numPr>
          <w:ilvl w:val="0"/>
          <w:numId w:val="52"/>
        </w:numPr>
        <w:tabs>
          <w:tab w:val="left" w:pos="707"/>
        </w:tabs>
        <w:spacing w:after="0"/>
      </w:pPr>
      <w:r>
        <w:t>Командорский уезд</w:t>
      </w:r>
    </w:p>
    <w:p w:rsidR="00335F95" w:rsidRDefault="006D6EC1">
      <w:pPr>
        <w:pStyle w:val="a3"/>
        <w:numPr>
          <w:ilvl w:val="0"/>
          <w:numId w:val="52"/>
        </w:numPr>
        <w:tabs>
          <w:tab w:val="left" w:pos="707"/>
        </w:tabs>
        <w:spacing w:after="0"/>
      </w:pPr>
      <w:r>
        <w:t>Охотский уезд</w:t>
      </w:r>
    </w:p>
    <w:p w:rsidR="00335F95" w:rsidRDefault="006D6EC1">
      <w:pPr>
        <w:pStyle w:val="a3"/>
        <w:numPr>
          <w:ilvl w:val="0"/>
          <w:numId w:val="52"/>
        </w:numPr>
        <w:tabs>
          <w:tab w:val="left" w:pos="707"/>
        </w:tabs>
      </w:pPr>
      <w:r>
        <w:t>Чукотский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Приморская область</w:t>
      </w:r>
    </w:p>
    <w:p w:rsidR="00335F95" w:rsidRDefault="006D6EC1">
      <w:pPr>
        <w:pStyle w:val="a3"/>
        <w:numPr>
          <w:ilvl w:val="0"/>
          <w:numId w:val="51"/>
        </w:numPr>
        <w:tabs>
          <w:tab w:val="left" w:pos="707"/>
        </w:tabs>
        <w:spacing w:after="0"/>
      </w:pPr>
      <w:r>
        <w:t>Хабаровский уезд</w:t>
      </w:r>
    </w:p>
    <w:p w:rsidR="00335F95" w:rsidRDefault="006D6EC1">
      <w:pPr>
        <w:pStyle w:val="a3"/>
        <w:numPr>
          <w:ilvl w:val="0"/>
          <w:numId w:val="51"/>
        </w:numPr>
        <w:tabs>
          <w:tab w:val="left" w:pos="707"/>
        </w:tabs>
        <w:spacing w:after="0"/>
      </w:pPr>
      <w:r>
        <w:t>Иманский уезд</w:t>
      </w:r>
    </w:p>
    <w:p w:rsidR="00335F95" w:rsidRDefault="006D6EC1">
      <w:pPr>
        <w:pStyle w:val="a3"/>
        <w:numPr>
          <w:ilvl w:val="0"/>
          <w:numId w:val="51"/>
        </w:numPr>
        <w:tabs>
          <w:tab w:val="left" w:pos="707"/>
        </w:tabs>
        <w:spacing w:after="0"/>
      </w:pPr>
      <w:r>
        <w:t>Никольск-Уссурийский уезд</w:t>
      </w:r>
    </w:p>
    <w:p w:rsidR="00335F95" w:rsidRDefault="006D6EC1">
      <w:pPr>
        <w:pStyle w:val="a3"/>
        <w:numPr>
          <w:ilvl w:val="0"/>
          <w:numId w:val="51"/>
        </w:numPr>
        <w:tabs>
          <w:tab w:val="left" w:pos="707"/>
        </w:tabs>
        <w:spacing w:after="0"/>
      </w:pPr>
      <w:r>
        <w:t>Ольгинский уезд</w:t>
      </w:r>
    </w:p>
    <w:p w:rsidR="00335F95" w:rsidRDefault="006D6EC1">
      <w:pPr>
        <w:pStyle w:val="a3"/>
        <w:numPr>
          <w:ilvl w:val="0"/>
          <w:numId w:val="51"/>
        </w:numPr>
        <w:tabs>
          <w:tab w:val="left" w:pos="707"/>
        </w:tabs>
        <w:spacing w:after="0"/>
      </w:pPr>
      <w:r>
        <w:t>Удский уезд</w:t>
      </w:r>
    </w:p>
    <w:p w:rsidR="00335F95" w:rsidRDefault="006D6EC1">
      <w:pPr>
        <w:pStyle w:val="a3"/>
        <w:numPr>
          <w:ilvl w:val="0"/>
          <w:numId w:val="51"/>
        </w:numPr>
        <w:tabs>
          <w:tab w:val="left" w:pos="707"/>
        </w:tabs>
      </w:pPr>
      <w:r>
        <w:t>Округ Уссурийского казачьего войска</w:t>
      </w:r>
    </w:p>
    <w:p w:rsidR="00335F95" w:rsidRDefault="006D6EC1">
      <w:pPr>
        <w:pStyle w:val="41"/>
        <w:numPr>
          <w:ilvl w:val="0"/>
          <w:numId w:val="0"/>
        </w:numPr>
      </w:pPr>
      <w:r>
        <w:t>Сахалинская область</w:t>
      </w:r>
    </w:p>
    <w:p w:rsidR="00335F95" w:rsidRDefault="006D6EC1">
      <w:pPr>
        <w:pStyle w:val="a3"/>
        <w:numPr>
          <w:ilvl w:val="0"/>
          <w:numId w:val="50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Александровский участок</w:t>
      </w:r>
    </w:p>
    <w:p w:rsidR="00335F95" w:rsidRDefault="006D6EC1">
      <w:pPr>
        <w:pStyle w:val="a3"/>
        <w:numPr>
          <w:ilvl w:val="0"/>
          <w:numId w:val="50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Тымовский участок</w:t>
      </w:r>
    </w:p>
    <w:p w:rsidR="00335F95" w:rsidRDefault="006D6EC1">
      <w:pPr>
        <w:pStyle w:val="41"/>
        <w:numPr>
          <w:ilvl w:val="0"/>
          <w:numId w:val="0"/>
        </w:numPr>
      </w:pPr>
      <w:r>
        <w:t>Тобольская губерния</w:t>
      </w:r>
    </w:p>
    <w:p w:rsidR="00335F95" w:rsidRDefault="006D6EC1">
      <w:pPr>
        <w:pStyle w:val="a3"/>
        <w:numPr>
          <w:ilvl w:val="0"/>
          <w:numId w:val="49"/>
        </w:numPr>
        <w:tabs>
          <w:tab w:val="left" w:pos="707"/>
        </w:tabs>
        <w:spacing w:after="0"/>
      </w:pPr>
      <w:r>
        <w:t>Тобольский уезд</w:t>
      </w:r>
    </w:p>
    <w:p w:rsidR="00335F95" w:rsidRDefault="006D6EC1">
      <w:pPr>
        <w:pStyle w:val="a3"/>
        <w:numPr>
          <w:ilvl w:val="0"/>
          <w:numId w:val="49"/>
        </w:numPr>
        <w:tabs>
          <w:tab w:val="left" w:pos="707"/>
        </w:tabs>
        <w:spacing w:after="0"/>
      </w:pPr>
      <w:r>
        <w:t>Берёзовский уезд</w:t>
      </w:r>
    </w:p>
    <w:p w:rsidR="00335F95" w:rsidRDefault="006D6EC1">
      <w:pPr>
        <w:pStyle w:val="a3"/>
        <w:numPr>
          <w:ilvl w:val="0"/>
          <w:numId w:val="49"/>
        </w:numPr>
        <w:tabs>
          <w:tab w:val="left" w:pos="707"/>
        </w:tabs>
        <w:spacing w:after="0"/>
      </w:pPr>
      <w:r>
        <w:t>Ишимский уезд</w:t>
      </w:r>
    </w:p>
    <w:p w:rsidR="00335F95" w:rsidRDefault="006D6EC1">
      <w:pPr>
        <w:pStyle w:val="a3"/>
        <w:numPr>
          <w:ilvl w:val="0"/>
          <w:numId w:val="49"/>
        </w:numPr>
        <w:tabs>
          <w:tab w:val="left" w:pos="707"/>
        </w:tabs>
        <w:spacing w:after="0"/>
      </w:pPr>
      <w:r>
        <w:t>Курганский уезд</w:t>
      </w:r>
    </w:p>
    <w:p w:rsidR="00335F95" w:rsidRDefault="006D6EC1">
      <w:pPr>
        <w:pStyle w:val="a3"/>
        <w:numPr>
          <w:ilvl w:val="0"/>
          <w:numId w:val="49"/>
        </w:numPr>
        <w:tabs>
          <w:tab w:val="left" w:pos="707"/>
        </w:tabs>
        <w:spacing w:after="0"/>
      </w:pPr>
      <w:r>
        <w:t>Сургутский уезд</w:t>
      </w:r>
    </w:p>
    <w:p w:rsidR="00335F95" w:rsidRDefault="006D6EC1">
      <w:pPr>
        <w:pStyle w:val="a3"/>
        <w:numPr>
          <w:ilvl w:val="0"/>
          <w:numId w:val="49"/>
        </w:numPr>
        <w:tabs>
          <w:tab w:val="left" w:pos="707"/>
        </w:tabs>
        <w:spacing w:after="0"/>
      </w:pPr>
      <w:r>
        <w:t>Тарский уезд</w:t>
      </w:r>
    </w:p>
    <w:p w:rsidR="00335F95" w:rsidRDefault="006D6EC1">
      <w:pPr>
        <w:pStyle w:val="a3"/>
        <w:numPr>
          <w:ilvl w:val="0"/>
          <w:numId w:val="49"/>
        </w:numPr>
        <w:tabs>
          <w:tab w:val="left" w:pos="707"/>
        </w:tabs>
        <w:spacing w:after="0"/>
      </w:pPr>
      <w:r>
        <w:t>Туринский уезд</w:t>
      </w:r>
    </w:p>
    <w:p w:rsidR="00335F95" w:rsidRDefault="006D6EC1">
      <w:pPr>
        <w:pStyle w:val="a3"/>
        <w:numPr>
          <w:ilvl w:val="0"/>
          <w:numId w:val="49"/>
        </w:numPr>
        <w:tabs>
          <w:tab w:val="left" w:pos="707"/>
        </w:tabs>
        <w:spacing w:after="0"/>
      </w:pPr>
      <w:r>
        <w:t>Тюкалинский уезд</w:t>
      </w:r>
    </w:p>
    <w:p w:rsidR="00335F95" w:rsidRDefault="006D6EC1">
      <w:pPr>
        <w:pStyle w:val="a3"/>
        <w:numPr>
          <w:ilvl w:val="0"/>
          <w:numId w:val="49"/>
        </w:numPr>
        <w:tabs>
          <w:tab w:val="left" w:pos="707"/>
        </w:tabs>
        <w:spacing w:after="0"/>
      </w:pPr>
      <w:r>
        <w:t>Тюменский уезд</w:t>
      </w:r>
    </w:p>
    <w:p w:rsidR="00335F95" w:rsidRDefault="006D6EC1">
      <w:pPr>
        <w:pStyle w:val="a3"/>
        <w:numPr>
          <w:ilvl w:val="0"/>
          <w:numId w:val="49"/>
        </w:numPr>
        <w:tabs>
          <w:tab w:val="left" w:pos="707"/>
        </w:tabs>
      </w:pPr>
      <w:r>
        <w:t>Ялуторовский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Томская губерния</w:t>
      </w:r>
    </w:p>
    <w:p w:rsidR="00335F95" w:rsidRDefault="006D6EC1">
      <w:pPr>
        <w:pStyle w:val="a3"/>
        <w:numPr>
          <w:ilvl w:val="0"/>
          <w:numId w:val="48"/>
        </w:numPr>
        <w:tabs>
          <w:tab w:val="left" w:pos="707"/>
        </w:tabs>
        <w:spacing w:after="0"/>
      </w:pPr>
      <w:r>
        <w:t>Томский уезд</w:t>
      </w:r>
    </w:p>
    <w:p w:rsidR="00335F95" w:rsidRDefault="006D6EC1">
      <w:pPr>
        <w:pStyle w:val="a3"/>
        <w:numPr>
          <w:ilvl w:val="0"/>
          <w:numId w:val="48"/>
        </w:numPr>
        <w:tabs>
          <w:tab w:val="left" w:pos="707"/>
        </w:tabs>
        <w:spacing w:after="0"/>
      </w:pPr>
      <w:r>
        <w:t>Барнаульский уезд</w:t>
      </w:r>
    </w:p>
    <w:p w:rsidR="00335F95" w:rsidRDefault="006D6EC1">
      <w:pPr>
        <w:pStyle w:val="a3"/>
        <w:numPr>
          <w:ilvl w:val="0"/>
          <w:numId w:val="48"/>
        </w:numPr>
        <w:tabs>
          <w:tab w:val="left" w:pos="707"/>
        </w:tabs>
        <w:spacing w:after="0"/>
      </w:pPr>
      <w:r>
        <w:t>Бийский уезд</w:t>
      </w:r>
    </w:p>
    <w:p w:rsidR="00335F95" w:rsidRDefault="006D6EC1">
      <w:pPr>
        <w:pStyle w:val="a3"/>
        <w:numPr>
          <w:ilvl w:val="0"/>
          <w:numId w:val="48"/>
        </w:numPr>
        <w:tabs>
          <w:tab w:val="left" w:pos="707"/>
        </w:tabs>
        <w:spacing w:after="0"/>
      </w:pPr>
      <w:r>
        <w:t>Змеиногорский уезд</w:t>
      </w:r>
    </w:p>
    <w:p w:rsidR="00335F95" w:rsidRDefault="006D6EC1">
      <w:pPr>
        <w:pStyle w:val="a3"/>
        <w:numPr>
          <w:ilvl w:val="0"/>
          <w:numId w:val="48"/>
        </w:numPr>
        <w:tabs>
          <w:tab w:val="left" w:pos="707"/>
        </w:tabs>
        <w:spacing w:after="0"/>
      </w:pPr>
      <w:r>
        <w:t>Каинский уезд</w:t>
      </w:r>
    </w:p>
    <w:p w:rsidR="00335F95" w:rsidRDefault="006D6EC1">
      <w:pPr>
        <w:pStyle w:val="a3"/>
        <w:numPr>
          <w:ilvl w:val="0"/>
          <w:numId w:val="48"/>
        </w:numPr>
        <w:tabs>
          <w:tab w:val="left" w:pos="707"/>
        </w:tabs>
        <w:spacing w:after="0"/>
      </w:pPr>
      <w:r>
        <w:t>Кузнецкий уезд</w:t>
      </w:r>
    </w:p>
    <w:p w:rsidR="00335F95" w:rsidRDefault="006D6EC1">
      <w:pPr>
        <w:pStyle w:val="a3"/>
        <w:numPr>
          <w:ilvl w:val="0"/>
          <w:numId w:val="48"/>
        </w:numPr>
        <w:tabs>
          <w:tab w:val="left" w:pos="707"/>
        </w:tabs>
      </w:pPr>
      <w:r>
        <w:t>Мариинский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Якутская область</w:t>
      </w:r>
    </w:p>
    <w:p w:rsidR="00335F95" w:rsidRDefault="006D6EC1">
      <w:pPr>
        <w:pStyle w:val="a3"/>
        <w:numPr>
          <w:ilvl w:val="0"/>
          <w:numId w:val="47"/>
        </w:numPr>
        <w:tabs>
          <w:tab w:val="left" w:pos="707"/>
        </w:tabs>
        <w:spacing w:after="0"/>
      </w:pPr>
      <w:r>
        <w:t>Якутский округ</w:t>
      </w:r>
    </w:p>
    <w:p w:rsidR="00335F95" w:rsidRDefault="006D6EC1">
      <w:pPr>
        <w:pStyle w:val="a3"/>
        <w:numPr>
          <w:ilvl w:val="0"/>
          <w:numId w:val="47"/>
        </w:numPr>
        <w:tabs>
          <w:tab w:val="left" w:pos="707"/>
        </w:tabs>
        <w:spacing w:after="0"/>
      </w:pPr>
      <w:r>
        <w:t>Верхоянский округ</w:t>
      </w:r>
    </w:p>
    <w:p w:rsidR="00335F95" w:rsidRDefault="006D6EC1">
      <w:pPr>
        <w:pStyle w:val="a3"/>
        <w:numPr>
          <w:ilvl w:val="0"/>
          <w:numId w:val="47"/>
        </w:numPr>
        <w:tabs>
          <w:tab w:val="left" w:pos="707"/>
        </w:tabs>
        <w:spacing w:after="0"/>
      </w:pPr>
      <w:r>
        <w:t>Вилюйский округ</w:t>
      </w:r>
    </w:p>
    <w:p w:rsidR="00335F95" w:rsidRDefault="006D6EC1">
      <w:pPr>
        <w:pStyle w:val="a3"/>
        <w:numPr>
          <w:ilvl w:val="0"/>
          <w:numId w:val="47"/>
        </w:numPr>
        <w:tabs>
          <w:tab w:val="left" w:pos="707"/>
        </w:tabs>
        <w:spacing w:after="0"/>
      </w:pPr>
      <w:r>
        <w:t>Колымский округ</w:t>
      </w:r>
    </w:p>
    <w:p w:rsidR="00335F95" w:rsidRDefault="006D6EC1">
      <w:pPr>
        <w:pStyle w:val="a3"/>
        <w:numPr>
          <w:ilvl w:val="0"/>
          <w:numId w:val="47"/>
        </w:numPr>
        <w:tabs>
          <w:tab w:val="left" w:pos="707"/>
        </w:tabs>
      </w:pPr>
      <w:r>
        <w:t>Олёкминский округ</w:t>
      </w:r>
    </w:p>
    <w:p w:rsidR="00335F95" w:rsidRDefault="006D6EC1">
      <w:pPr>
        <w:pStyle w:val="31"/>
        <w:numPr>
          <w:ilvl w:val="0"/>
          <w:numId w:val="0"/>
        </w:numPr>
      </w:pPr>
      <w:r>
        <w:t>Туркестан и Степные области</w:t>
      </w:r>
    </w:p>
    <w:p w:rsidR="00335F95" w:rsidRDefault="006D6EC1">
      <w:pPr>
        <w:pStyle w:val="41"/>
        <w:numPr>
          <w:ilvl w:val="0"/>
          <w:numId w:val="0"/>
        </w:numPr>
      </w:pPr>
      <w:r>
        <w:t>Акмолинская область</w:t>
      </w:r>
    </w:p>
    <w:p w:rsidR="00335F95" w:rsidRDefault="006D6EC1">
      <w:pPr>
        <w:pStyle w:val="a3"/>
        <w:numPr>
          <w:ilvl w:val="0"/>
          <w:numId w:val="46"/>
        </w:numPr>
        <w:tabs>
          <w:tab w:val="left" w:pos="707"/>
        </w:tabs>
        <w:spacing w:after="0"/>
      </w:pPr>
      <w:r>
        <w:t>Омский уезд</w:t>
      </w:r>
    </w:p>
    <w:p w:rsidR="00335F95" w:rsidRDefault="006D6EC1">
      <w:pPr>
        <w:pStyle w:val="a3"/>
        <w:numPr>
          <w:ilvl w:val="0"/>
          <w:numId w:val="46"/>
        </w:numPr>
        <w:tabs>
          <w:tab w:val="left" w:pos="707"/>
        </w:tabs>
        <w:spacing w:after="0"/>
      </w:pPr>
      <w:r>
        <w:t>Акмолинский уезд</w:t>
      </w:r>
    </w:p>
    <w:p w:rsidR="00335F95" w:rsidRDefault="006D6EC1">
      <w:pPr>
        <w:pStyle w:val="a3"/>
        <w:numPr>
          <w:ilvl w:val="0"/>
          <w:numId w:val="46"/>
        </w:numPr>
        <w:tabs>
          <w:tab w:val="left" w:pos="707"/>
        </w:tabs>
        <w:spacing w:after="0"/>
      </w:pPr>
      <w:r>
        <w:t>Атбасарский уезд (до 1878 Сарысуйский у.)</w:t>
      </w:r>
    </w:p>
    <w:p w:rsidR="00335F95" w:rsidRDefault="006D6EC1">
      <w:pPr>
        <w:pStyle w:val="a3"/>
        <w:numPr>
          <w:ilvl w:val="0"/>
          <w:numId w:val="46"/>
        </w:numPr>
        <w:tabs>
          <w:tab w:val="left" w:pos="707"/>
        </w:tabs>
        <w:spacing w:after="0"/>
      </w:pPr>
      <w:r>
        <w:t>Кокчетавский уезд</w:t>
      </w:r>
    </w:p>
    <w:p w:rsidR="00335F95" w:rsidRDefault="006D6EC1">
      <w:pPr>
        <w:pStyle w:val="a3"/>
        <w:numPr>
          <w:ilvl w:val="0"/>
          <w:numId w:val="46"/>
        </w:numPr>
        <w:tabs>
          <w:tab w:val="left" w:pos="707"/>
        </w:tabs>
      </w:pPr>
      <w:r>
        <w:t>Петропавловский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Закаспийская область</w:t>
      </w:r>
    </w:p>
    <w:p w:rsidR="00335F95" w:rsidRDefault="006D6EC1">
      <w:pPr>
        <w:pStyle w:val="a3"/>
        <w:numPr>
          <w:ilvl w:val="0"/>
          <w:numId w:val="45"/>
        </w:numPr>
        <w:tabs>
          <w:tab w:val="left" w:pos="707"/>
        </w:tabs>
        <w:spacing w:after="0"/>
      </w:pPr>
      <w:r>
        <w:t>Асхабадский уезд (до 1890 Ахалтекинский у.)</w:t>
      </w:r>
    </w:p>
    <w:p w:rsidR="00335F95" w:rsidRDefault="006D6EC1">
      <w:pPr>
        <w:pStyle w:val="a3"/>
        <w:numPr>
          <w:ilvl w:val="0"/>
          <w:numId w:val="45"/>
        </w:numPr>
        <w:tabs>
          <w:tab w:val="left" w:pos="707"/>
        </w:tabs>
        <w:spacing w:after="0"/>
      </w:pPr>
      <w:r>
        <w:t>Красноводский уезд</w:t>
      </w:r>
    </w:p>
    <w:p w:rsidR="00335F95" w:rsidRDefault="006D6EC1">
      <w:pPr>
        <w:pStyle w:val="a3"/>
        <w:numPr>
          <w:ilvl w:val="0"/>
          <w:numId w:val="45"/>
        </w:numPr>
        <w:tabs>
          <w:tab w:val="left" w:pos="707"/>
        </w:tabs>
        <w:spacing w:after="0"/>
      </w:pPr>
      <w:r>
        <w:t>Мангышлакский уезд</w:t>
      </w:r>
    </w:p>
    <w:p w:rsidR="00335F95" w:rsidRDefault="006D6EC1">
      <w:pPr>
        <w:pStyle w:val="a3"/>
        <w:numPr>
          <w:ilvl w:val="0"/>
          <w:numId w:val="45"/>
        </w:numPr>
        <w:tabs>
          <w:tab w:val="left" w:pos="707"/>
        </w:tabs>
        <w:spacing w:after="0"/>
      </w:pPr>
      <w:r>
        <w:t>Мервский уезд</w:t>
      </w:r>
    </w:p>
    <w:p w:rsidR="00335F95" w:rsidRDefault="006D6EC1">
      <w:pPr>
        <w:pStyle w:val="a3"/>
        <w:numPr>
          <w:ilvl w:val="0"/>
          <w:numId w:val="45"/>
        </w:numPr>
        <w:tabs>
          <w:tab w:val="left" w:pos="707"/>
        </w:tabs>
      </w:pPr>
      <w:r>
        <w:t>Тедженский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Самаркандская область</w:t>
      </w:r>
    </w:p>
    <w:p w:rsidR="00335F95" w:rsidRDefault="006D6EC1">
      <w:pPr>
        <w:pStyle w:val="a3"/>
        <w:numPr>
          <w:ilvl w:val="0"/>
          <w:numId w:val="44"/>
        </w:numPr>
        <w:tabs>
          <w:tab w:val="left" w:pos="707"/>
        </w:tabs>
        <w:spacing w:after="0"/>
      </w:pPr>
      <w:r>
        <w:t>Самаркандский уезд</w:t>
      </w:r>
    </w:p>
    <w:p w:rsidR="00335F95" w:rsidRDefault="006D6EC1">
      <w:pPr>
        <w:pStyle w:val="a3"/>
        <w:numPr>
          <w:ilvl w:val="0"/>
          <w:numId w:val="44"/>
        </w:numPr>
        <w:tabs>
          <w:tab w:val="left" w:pos="707"/>
        </w:tabs>
        <w:spacing w:after="0"/>
      </w:pPr>
      <w:r>
        <w:t>Джизакский уезд</w:t>
      </w:r>
    </w:p>
    <w:p w:rsidR="00335F95" w:rsidRDefault="006D6EC1">
      <w:pPr>
        <w:pStyle w:val="a3"/>
        <w:numPr>
          <w:ilvl w:val="0"/>
          <w:numId w:val="44"/>
        </w:numPr>
        <w:tabs>
          <w:tab w:val="left" w:pos="707"/>
        </w:tabs>
        <w:spacing w:after="0"/>
      </w:pPr>
      <w:r>
        <w:t>Катта-Курганский уезд</w:t>
      </w:r>
    </w:p>
    <w:p w:rsidR="00335F95" w:rsidRDefault="006D6EC1">
      <w:pPr>
        <w:pStyle w:val="a3"/>
        <w:numPr>
          <w:ilvl w:val="0"/>
          <w:numId w:val="44"/>
        </w:numPr>
        <w:tabs>
          <w:tab w:val="left" w:pos="707"/>
        </w:tabs>
      </w:pPr>
      <w:r>
        <w:t>Ходжентский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Семипалатинская область</w:t>
      </w:r>
    </w:p>
    <w:p w:rsidR="00335F95" w:rsidRDefault="006D6EC1">
      <w:pPr>
        <w:pStyle w:val="a3"/>
        <w:numPr>
          <w:ilvl w:val="0"/>
          <w:numId w:val="43"/>
        </w:numPr>
        <w:tabs>
          <w:tab w:val="left" w:pos="707"/>
        </w:tabs>
        <w:spacing w:after="0"/>
      </w:pPr>
      <w:r>
        <w:t>Семипалатинский уезд</w:t>
      </w:r>
    </w:p>
    <w:p w:rsidR="00335F95" w:rsidRDefault="006D6EC1">
      <w:pPr>
        <w:pStyle w:val="a3"/>
        <w:numPr>
          <w:ilvl w:val="0"/>
          <w:numId w:val="43"/>
        </w:numPr>
        <w:tabs>
          <w:tab w:val="left" w:pos="707"/>
        </w:tabs>
        <w:spacing w:after="0"/>
      </w:pPr>
      <w:r>
        <w:t>Зайсанский уезд</w:t>
      </w:r>
    </w:p>
    <w:p w:rsidR="00335F95" w:rsidRDefault="006D6EC1">
      <w:pPr>
        <w:pStyle w:val="a3"/>
        <w:numPr>
          <w:ilvl w:val="0"/>
          <w:numId w:val="43"/>
        </w:numPr>
        <w:tabs>
          <w:tab w:val="left" w:pos="707"/>
        </w:tabs>
        <w:spacing w:after="0"/>
      </w:pPr>
      <w:r>
        <w:t>Каркаралинский уезд</w:t>
      </w:r>
    </w:p>
    <w:p w:rsidR="00335F95" w:rsidRDefault="006D6EC1">
      <w:pPr>
        <w:pStyle w:val="a3"/>
        <w:numPr>
          <w:ilvl w:val="0"/>
          <w:numId w:val="43"/>
        </w:numPr>
        <w:tabs>
          <w:tab w:val="left" w:pos="707"/>
        </w:tabs>
        <w:spacing w:after="0"/>
      </w:pPr>
      <w:r>
        <w:t>Павлодарский уезд</w:t>
      </w:r>
    </w:p>
    <w:p w:rsidR="00335F95" w:rsidRDefault="006D6EC1">
      <w:pPr>
        <w:pStyle w:val="a3"/>
        <w:numPr>
          <w:ilvl w:val="0"/>
          <w:numId w:val="43"/>
        </w:numPr>
        <w:tabs>
          <w:tab w:val="left" w:pos="707"/>
        </w:tabs>
      </w:pPr>
      <w:r>
        <w:t>Усть-Каменогорский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Семиреченская область</w:t>
      </w:r>
    </w:p>
    <w:p w:rsidR="00335F95" w:rsidRDefault="006D6EC1">
      <w:pPr>
        <w:pStyle w:val="a3"/>
        <w:numPr>
          <w:ilvl w:val="0"/>
          <w:numId w:val="42"/>
        </w:numPr>
        <w:tabs>
          <w:tab w:val="left" w:pos="707"/>
        </w:tabs>
        <w:spacing w:after="0"/>
      </w:pPr>
      <w:r>
        <w:t>Верненский уезд</w:t>
      </w:r>
    </w:p>
    <w:p w:rsidR="00335F95" w:rsidRDefault="006D6EC1">
      <w:pPr>
        <w:pStyle w:val="a3"/>
        <w:numPr>
          <w:ilvl w:val="0"/>
          <w:numId w:val="42"/>
        </w:numPr>
        <w:tabs>
          <w:tab w:val="left" w:pos="707"/>
        </w:tabs>
        <w:spacing w:after="0"/>
      </w:pPr>
      <w:r>
        <w:t>Джаркентский уезд</w:t>
      </w:r>
    </w:p>
    <w:p w:rsidR="00335F95" w:rsidRDefault="006D6EC1">
      <w:pPr>
        <w:pStyle w:val="a3"/>
        <w:numPr>
          <w:ilvl w:val="0"/>
          <w:numId w:val="42"/>
        </w:numPr>
        <w:tabs>
          <w:tab w:val="left" w:pos="707"/>
        </w:tabs>
        <w:spacing w:after="0"/>
      </w:pPr>
      <w:r>
        <w:t>Копальский уезд</w:t>
      </w:r>
    </w:p>
    <w:p w:rsidR="00335F95" w:rsidRDefault="006D6EC1">
      <w:pPr>
        <w:pStyle w:val="a3"/>
        <w:numPr>
          <w:ilvl w:val="0"/>
          <w:numId w:val="42"/>
        </w:numPr>
        <w:tabs>
          <w:tab w:val="left" w:pos="707"/>
        </w:tabs>
        <w:spacing w:after="0"/>
      </w:pPr>
      <w:r>
        <w:t>Лепсинский уезд (Сергиопольский)</w:t>
      </w:r>
    </w:p>
    <w:p w:rsidR="00335F95" w:rsidRDefault="006D6EC1">
      <w:pPr>
        <w:pStyle w:val="a3"/>
        <w:numPr>
          <w:ilvl w:val="0"/>
          <w:numId w:val="42"/>
        </w:numPr>
        <w:tabs>
          <w:tab w:val="left" w:pos="707"/>
        </w:tabs>
        <w:spacing w:after="0"/>
      </w:pPr>
      <w:r>
        <w:t>Пишпекский уезд</w:t>
      </w:r>
    </w:p>
    <w:p w:rsidR="00335F95" w:rsidRDefault="006D6EC1">
      <w:pPr>
        <w:pStyle w:val="a3"/>
        <w:numPr>
          <w:ilvl w:val="0"/>
          <w:numId w:val="42"/>
        </w:numPr>
        <w:tabs>
          <w:tab w:val="left" w:pos="707"/>
        </w:tabs>
      </w:pPr>
      <w:r>
        <w:t>Пржевальский уезд (Каракольский)</w:t>
      </w:r>
    </w:p>
    <w:p w:rsidR="00335F95" w:rsidRDefault="006D6EC1">
      <w:pPr>
        <w:pStyle w:val="41"/>
        <w:numPr>
          <w:ilvl w:val="0"/>
          <w:numId w:val="0"/>
        </w:numPr>
      </w:pPr>
      <w:r>
        <w:t>Сыр-Дарьинская область</w:t>
      </w:r>
    </w:p>
    <w:p w:rsidR="00335F95" w:rsidRDefault="006D6EC1">
      <w:pPr>
        <w:pStyle w:val="a3"/>
        <w:numPr>
          <w:ilvl w:val="0"/>
          <w:numId w:val="41"/>
        </w:numPr>
        <w:tabs>
          <w:tab w:val="left" w:pos="707"/>
        </w:tabs>
        <w:spacing w:after="0"/>
      </w:pPr>
      <w:r>
        <w:t>Ташкентский уезд</w:t>
      </w:r>
    </w:p>
    <w:p w:rsidR="00335F95" w:rsidRDefault="006D6EC1">
      <w:pPr>
        <w:pStyle w:val="a3"/>
        <w:numPr>
          <w:ilvl w:val="0"/>
          <w:numId w:val="41"/>
        </w:numPr>
        <w:tabs>
          <w:tab w:val="left" w:pos="707"/>
        </w:tabs>
        <w:spacing w:after="0"/>
      </w:pPr>
      <w:r>
        <w:t>Аулиеатинский уезд</w:t>
      </w:r>
    </w:p>
    <w:p w:rsidR="00335F95" w:rsidRDefault="006D6EC1">
      <w:pPr>
        <w:pStyle w:val="a3"/>
        <w:numPr>
          <w:ilvl w:val="0"/>
          <w:numId w:val="41"/>
        </w:numPr>
        <w:tabs>
          <w:tab w:val="left" w:pos="707"/>
        </w:tabs>
        <w:spacing w:after="0"/>
      </w:pPr>
      <w:r>
        <w:t>Казалинский уезд</w:t>
      </w:r>
    </w:p>
    <w:p w:rsidR="00335F95" w:rsidRDefault="006D6EC1">
      <w:pPr>
        <w:pStyle w:val="a3"/>
        <w:numPr>
          <w:ilvl w:val="0"/>
          <w:numId w:val="41"/>
        </w:numPr>
        <w:tabs>
          <w:tab w:val="left" w:pos="707"/>
        </w:tabs>
        <w:spacing w:after="0"/>
      </w:pPr>
      <w:r>
        <w:t>Перовский уезд</w:t>
      </w:r>
    </w:p>
    <w:p w:rsidR="00335F95" w:rsidRDefault="006D6EC1">
      <w:pPr>
        <w:pStyle w:val="a3"/>
        <w:numPr>
          <w:ilvl w:val="0"/>
          <w:numId w:val="41"/>
        </w:numPr>
        <w:tabs>
          <w:tab w:val="left" w:pos="707"/>
        </w:tabs>
        <w:spacing w:after="0"/>
      </w:pPr>
      <w:r>
        <w:t>Чимкентский уезд</w:t>
      </w:r>
    </w:p>
    <w:p w:rsidR="00335F95" w:rsidRDefault="006D6EC1">
      <w:pPr>
        <w:pStyle w:val="a3"/>
        <w:numPr>
          <w:ilvl w:val="0"/>
          <w:numId w:val="41"/>
        </w:numPr>
        <w:tabs>
          <w:tab w:val="left" w:pos="707"/>
        </w:tabs>
      </w:pPr>
      <w:r>
        <w:t>Амударьинский отдел</w:t>
      </w:r>
    </w:p>
    <w:p w:rsidR="00335F95" w:rsidRDefault="006D6EC1">
      <w:pPr>
        <w:pStyle w:val="41"/>
        <w:numPr>
          <w:ilvl w:val="0"/>
          <w:numId w:val="0"/>
        </w:numPr>
      </w:pPr>
      <w:r>
        <w:t>Тургайская область</w:t>
      </w:r>
    </w:p>
    <w:p w:rsidR="00335F95" w:rsidRDefault="006D6EC1">
      <w:pPr>
        <w:pStyle w:val="a3"/>
        <w:numPr>
          <w:ilvl w:val="0"/>
          <w:numId w:val="40"/>
        </w:numPr>
        <w:tabs>
          <w:tab w:val="left" w:pos="707"/>
        </w:tabs>
        <w:spacing w:after="0"/>
      </w:pPr>
      <w:r>
        <w:t>Кустанайский уезд (Николаевский)</w:t>
      </w:r>
    </w:p>
    <w:p w:rsidR="00335F95" w:rsidRDefault="006D6EC1">
      <w:pPr>
        <w:pStyle w:val="a3"/>
        <w:numPr>
          <w:ilvl w:val="0"/>
          <w:numId w:val="40"/>
        </w:numPr>
        <w:tabs>
          <w:tab w:val="left" w:pos="707"/>
        </w:tabs>
        <w:spacing w:after="0"/>
      </w:pPr>
      <w:r>
        <w:t>Актюбинский уезд (Илецкий)</w:t>
      </w:r>
    </w:p>
    <w:p w:rsidR="00335F95" w:rsidRDefault="006D6EC1">
      <w:pPr>
        <w:pStyle w:val="a3"/>
        <w:numPr>
          <w:ilvl w:val="0"/>
          <w:numId w:val="40"/>
        </w:numPr>
        <w:tabs>
          <w:tab w:val="left" w:pos="707"/>
        </w:tabs>
        <w:spacing w:after="0"/>
      </w:pPr>
      <w:r>
        <w:t>Иргизский уезд</w:t>
      </w:r>
    </w:p>
    <w:p w:rsidR="00335F95" w:rsidRDefault="006D6EC1">
      <w:pPr>
        <w:pStyle w:val="a3"/>
        <w:numPr>
          <w:ilvl w:val="0"/>
          <w:numId w:val="40"/>
        </w:numPr>
        <w:tabs>
          <w:tab w:val="left" w:pos="707"/>
        </w:tabs>
      </w:pPr>
      <w:r>
        <w:t>Тургайский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Уральская область</w:t>
      </w:r>
    </w:p>
    <w:p w:rsidR="00335F95" w:rsidRDefault="006D6EC1">
      <w:pPr>
        <w:pStyle w:val="a3"/>
        <w:numPr>
          <w:ilvl w:val="0"/>
          <w:numId w:val="39"/>
        </w:numPr>
        <w:tabs>
          <w:tab w:val="left" w:pos="707"/>
        </w:tabs>
        <w:spacing w:after="0"/>
      </w:pPr>
      <w:r>
        <w:t>Уральский уезд</w:t>
      </w:r>
    </w:p>
    <w:p w:rsidR="00335F95" w:rsidRDefault="006D6EC1">
      <w:pPr>
        <w:pStyle w:val="a3"/>
        <w:numPr>
          <w:ilvl w:val="0"/>
          <w:numId w:val="39"/>
        </w:numPr>
        <w:tabs>
          <w:tab w:val="left" w:pos="707"/>
        </w:tabs>
        <w:spacing w:after="0"/>
      </w:pPr>
      <w:r>
        <w:t>Гурьевский уезд</w:t>
      </w:r>
    </w:p>
    <w:p w:rsidR="00335F95" w:rsidRDefault="006D6EC1">
      <w:pPr>
        <w:pStyle w:val="a3"/>
        <w:numPr>
          <w:ilvl w:val="0"/>
          <w:numId w:val="39"/>
        </w:numPr>
        <w:tabs>
          <w:tab w:val="left" w:pos="707"/>
        </w:tabs>
        <w:spacing w:after="0"/>
      </w:pPr>
      <w:r>
        <w:t>Лбищенский уезд (Калмыковский)</w:t>
      </w:r>
    </w:p>
    <w:p w:rsidR="00335F95" w:rsidRDefault="006D6EC1">
      <w:pPr>
        <w:pStyle w:val="a3"/>
        <w:numPr>
          <w:ilvl w:val="0"/>
          <w:numId w:val="39"/>
        </w:numPr>
        <w:tabs>
          <w:tab w:val="left" w:pos="707"/>
        </w:tabs>
      </w:pPr>
      <w:r>
        <w:t>Темирский уезд (Эмбинский)</w:t>
      </w:r>
    </w:p>
    <w:p w:rsidR="00335F95" w:rsidRDefault="006D6EC1">
      <w:pPr>
        <w:pStyle w:val="41"/>
        <w:numPr>
          <w:ilvl w:val="0"/>
          <w:numId w:val="0"/>
        </w:numPr>
      </w:pPr>
      <w:r>
        <w:t>Ферганская область</w:t>
      </w:r>
    </w:p>
    <w:p w:rsidR="00335F95" w:rsidRDefault="006D6EC1">
      <w:pPr>
        <w:pStyle w:val="a3"/>
        <w:numPr>
          <w:ilvl w:val="0"/>
          <w:numId w:val="38"/>
        </w:numPr>
        <w:tabs>
          <w:tab w:val="left" w:pos="707"/>
        </w:tabs>
        <w:spacing w:after="0"/>
      </w:pPr>
      <w:r>
        <w:t>Скобелевский уезд (Маргеланский)</w:t>
      </w:r>
    </w:p>
    <w:p w:rsidR="00335F95" w:rsidRDefault="006D6EC1">
      <w:pPr>
        <w:pStyle w:val="a3"/>
        <w:numPr>
          <w:ilvl w:val="0"/>
          <w:numId w:val="38"/>
        </w:numPr>
        <w:tabs>
          <w:tab w:val="left" w:pos="707"/>
        </w:tabs>
        <w:spacing w:after="0"/>
      </w:pPr>
      <w:r>
        <w:t>Андижанский уезд</w:t>
      </w:r>
    </w:p>
    <w:p w:rsidR="00335F95" w:rsidRDefault="006D6EC1">
      <w:pPr>
        <w:pStyle w:val="a3"/>
        <w:numPr>
          <w:ilvl w:val="0"/>
          <w:numId w:val="38"/>
        </w:numPr>
        <w:tabs>
          <w:tab w:val="left" w:pos="707"/>
        </w:tabs>
        <w:spacing w:after="0"/>
      </w:pPr>
      <w:r>
        <w:t>Кокандский уезд</w:t>
      </w:r>
    </w:p>
    <w:p w:rsidR="00335F95" w:rsidRDefault="006D6EC1">
      <w:pPr>
        <w:pStyle w:val="a3"/>
        <w:numPr>
          <w:ilvl w:val="0"/>
          <w:numId w:val="38"/>
        </w:numPr>
        <w:tabs>
          <w:tab w:val="left" w:pos="707"/>
        </w:tabs>
        <w:spacing w:after="0"/>
      </w:pPr>
      <w:r>
        <w:t>Наманганский уезд</w:t>
      </w:r>
    </w:p>
    <w:p w:rsidR="00335F95" w:rsidRDefault="006D6EC1">
      <w:pPr>
        <w:pStyle w:val="a3"/>
        <w:numPr>
          <w:ilvl w:val="0"/>
          <w:numId w:val="38"/>
        </w:numPr>
        <w:tabs>
          <w:tab w:val="left" w:pos="707"/>
        </w:tabs>
        <w:spacing w:after="0"/>
      </w:pPr>
      <w:r>
        <w:t>Ошский уезд</w:t>
      </w:r>
    </w:p>
    <w:p w:rsidR="00335F95" w:rsidRDefault="006D6EC1">
      <w:pPr>
        <w:pStyle w:val="a3"/>
        <w:numPr>
          <w:ilvl w:val="0"/>
          <w:numId w:val="38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Памир</w:t>
      </w:r>
    </w:p>
    <w:p w:rsidR="00335F95" w:rsidRDefault="006D6EC1">
      <w:pPr>
        <w:pStyle w:val="31"/>
        <w:numPr>
          <w:ilvl w:val="0"/>
          <w:numId w:val="0"/>
        </w:numPr>
      </w:pPr>
      <w:r>
        <w:t>Великое княжество Финляндское</w:t>
      </w:r>
    </w:p>
    <w:p w:rsidR="00335F95" w:rsidRDefault="006D6EC1">
      <w:pPr>
        <w:pStyle w:val="41"/>
        <w:numPr>
          <w:ilvl w:val="0"/>
          <w:numId w:val="0"/>
        </w:numPr>
      </w:pPr>
      <w:r>
        <w:t>Або-Бьёрнеборгская губерния</w:t>
      </w:r>
    </w:p>
    <w:p w:rsidR="00335F95" w:rsidRDefault="006D6EC1">
      <w:pPr>
        <w:pStyle w:val="a3"/>
        <w:numPr>
          <w:ilvl w:val="0"/>
          <w:numId w:val="37"/>
        </w:numPr>
        <w:tabs>
          <w:tab w:val="left" w:pos="707"/>
        </w:tabs>
        <w:spacing w:after="0"/>
        <w:rPr>
          <w:position w:val="10"/>
        </w:rPr>
      </w:pPr>
      <w:r>
        <w:t>Приход Пийккис</w:t>
      </w:r>
      <w:r>
        <w:rPr>
          <w:position w:val="10"/>
        </w:rPr>
        <w:t>[5]</w:t>
      </w:r>
    </w:p>
    <w:p w:rsidR="00335F95" w:rsidRDefault="006D6EC1">
      <w:pPr>
        <w:pStyle w:val="a3"/>
        <w:numPr>
          <w:ilvl w:val="0"/>
          <w:numId w:val="37"/>
        </w:numPr>
        <w:tabs>
          <w:tab w:val="left" w:pos="707"/>
        </w:tabs>
        <w:spacing w:after="0"/>
      </w:pPr>
      <w:r>
        <w:t>Приход Вехмо</w:t>
      </w:r>
    </w:p>
    <w:p w:rsidR="00335F95" w:rsidRDefault="006D6EC1">
      <w:pPr>
        <w:pStyle w:val="a3"/>
        <w:numPr>
          <w:ilvl w:val="0"/>
          <w:numId w:val="37"/>
        </w:numPr>
        <w:tabs>
          <w:tab w:val="left" w:pos="707"/>
        </w:tabs>
        <w:spacing w:after="0"/>
      </w:pPr>
      <w:r>
        <w:t>Приход Вирмо</w:t>
      </w:r>
    </w:p>
    <w:p w:rsidR="00335F95" w:rsidRDefault="006D6EC1">
      <w:pPr>
        <w:pStyle w:val="a3"/>
        <w:numPr>
          <w:ilvl w:val="0"/>
          <w:numId w:val="37"/>
        </w:numPr>
        <w:tabs>
          <w:tab w:val="left" w:pos="707"/>
        </w:tabs>
        <w:spacing w:after="0"/>
      </w:pPr>
      <w:r>
        <w:t>Приход Маску</w:t>
      </w:r>
    </w:p>
    <w:p w:rsidR="00335F95" w:rsidRDefault="006D6EC1">
      <w:pPr>
        <w:pStyle w:val="a3"/>
        <w:numPr>
          <w:ilvl w:val="0"/>
          <w:numId w:val="37"/>
        </w:numPr>
        <w:tabs>
          <w:tab w:val="left" w:pos="707"/>
        </w:tabs>
        <w:spacing w:after="0"/>
      </w:pPr>
      <w:r>
        <w:t>Приход Аланд</w:t>
      </w:r>
    </w:p>
    <w:p w:rsidR="00335F95" w:rsidRDefault="006D6EC1">
      <w:pPr>
        <w:pStyle w:val="a3"/>
        <w:numPr>
          <w:ilvl w:val="0"/>
          <w:numId w:val="37"/>
        </w:numPr>
        <w:tabs>
          <w:tab w:val="left" w:pos="707"/>
        </w:tabs>
        <w:spacing w:after="0"/>
      </w:pPr>
      <w:r>
        <w:t>Приход Ульфсбю</w:t>
      </w:r>
    </w:p>
    <w:p w:rsidR="00335F95" w:rsidRDefault="006D6EC1">
      <w:pPr>
        <w:pStyle w:val="a3"/>
        <w:numPr>
          <w:ilvl w:val="0"/>
          <w:numId w:val="37"/>
        </w:numPr>
        <w:tabs>
          <w:tab w:val="left" w:pos="707"/>
        </w:tabs>
        <w:spacing w:after="0"/>
      </w:pPr>
      <w:r>
        <w:t>Приход Икалис</w:t>
      </w:r>
    </w:p>
    <w:p w:rsidR="00335F95" w:rsidRDefault="006D6EC1">
      <w:pPr>
        <w:pStyle w:val="a3"/>
        <w:numPr>
          <w:ilvl w:val="0"/>
          <w:numId w:val="37"/>
        </w:numPr>
        <w:tabs>
          <w:tab w:val="left" w:pos="707"/>
        </w:tabs>
        <w:spacing w:after="0"/>
      </w:pPr>
      <w:r>
        <w:t>Приход Тюрвис</w:t>
      </w:r>
    </w:p>
    <w:p w:rsidR="00335F95" w:rsidRDefault="006D6EC1">
      <w:pPr>
        <w:pStyle w:val="a3"/>
        <w:numPr>
          <w:ilvl w:val="0"/>
          <w:numId w:val="37"/>
        </w:numPr>
        <w:tabs>
          <w:tab w:val="left" w:pos="707"/>
        </w:tabs>
        <w:spacing w:after="0"/>
      </w:pPr>
      <w:r>
        <w:t>Приход Лоймиоки</w:t>
      </w:r>
    </w:p>
    <w:p w:rsidR="00335F95" w:rsidRDefault="006D6EC1">
      <w:pPr>
        <w:pStyle w:val="a3"/>
        <w:numPr>
          <w:ilvl w:val="0"/>
          <w:numId w:val="37"/>
        </w:numPr>
        <w:tabs>
          <w:tab w:val="left" w:pos="707"/>
        </w:tabs>
      </w:pPr>
      <w:r>
        <w:t>Приход Халикко</w:t>
      </w:r>
    </w:p>
    <w:p w:rsidR="00335F95" w:rsidRDefault="006D6EC1">
      <w:pPr>
        <w:pStyle w:val="41"/>
        <w:numPr>
          <w:ilvl w:val="0"/>
          <w:numId w:val="0"/>
        </w:numPr>
      </w:pPr>
      <w:r>
        <w:t>Вазаская губерния</w:t>
      </w:r>
    </w:p>
    <w:p w:rsidR="00335F95" w:rsidRDefault="006D6EC1">
      <w:pPr>
        <w:pStyle w:val="a3"/>
        <w:numPr>
          <w:ilvl w:val="0"/>
          <w:numId w:val="36"/>
        </w:numPr>
        <w:tabs>
          <w:tab w:val="left" w:pos="707"/>
        </w:tabs>
        <w:spacing w:after="0"/>
      </w:pPr>
      <w:r>
        <w:t>Приход Корсхольм</w:t>
      </w:r>
    </w:p>
    <w:p w:rsidR="00335F95" w:rsidRDefault="006D6EC1">
      <w:pPr>
        <w:pStyle w:val="a3"/>
        <w:numPr>
          <w:ilvl w:val="0"/>
          <w:numId w:val="36"/>
        </w:numPr>
        <w:tabs>
          <w:tab w:val="left" w:pos="707"/>
        </w:tabs>
        <w:spacing w:after="0"/>
      </w:pPr>
      <w:r>
        <w:t>Приход Куортане</w:t>
      </w:r>
    </w:p>
    <w:p w:rsidR="00335F95" w:rsidRDefault="006D6EC1">
      <w:pPr>
        <w:pStyle w:val="a3"/>
        <w:numPr>
          <w:ilvl w:val="0"/>
          <w:numId w:val="36"/>
        </w:numPr>
        <w:tabs>
          <w:tab w:val="left" w:pos="707"/>
        </w:tabs>
        <w:spacing w:after="0"/>
      </w:pPr>
      <w:r>
        <w:t>Приход Ильмола</w:t>
      </w:r>
    </w:p>
    <w:p w:rsidR="00335F95" w:rsidRDefault="006D6EC1">
      <w:pPr>
        <w:pStyle w:val="a3"/>
        <w:numPr>
          <w:ilvl w:val="0"/>
          <w:numId w:val="36"/>
        </w:numPr>
        <w:tabs>
          <w:tab w:val="left" w:pos="707"/>
        </w:tabs>
        <w:spacing w:after="0"/>
      </w:pPr>
      <w:r>
        <w:t>Приход Лаппи</w:t>
      </w:r>
    </w:p>
    <w:p w:rsidR="00335F95" w:rsidRDefault="006D6EC1">
      <w:pPr>
        <w:pStyle w:val="a3"/>
        <w:numPr>
          <w:ilvl w:val="0"/>
          <w:numId w:val="36"/>
        </w:numPr>
        <w:tabs>
          <w:tab w:val="left" w:pos="707"/>
        </w:tabs>
        <w:spacing w:after="0"/>
      </w:pPr>
      <w:r>
        <w:t>Приход Лауккас</w:t>
      </w:r>
    </w:p>
    <w:p w:rsidR="00335F95" w:rsidRDefault="006D6EC1">
      <w:pPr>
        <w:pStyle w:val="a3"/>
        <w:numPr>
          <w:ilvl w:val="0"/>
          <w:numId w:val="36"/>
        </w:numPr>
        <w:tabs>
          <w:tab w:val="left" w:pos="707"/>
        </w:tabs>
      </w:pPr>
      <w:r>
        <w:t>Приход Педерсере</w:t>
      </w:r>
    </w:p>
    <w:p w:rsidR="00335F95" w:rsidRDefault="006D6EC1">
      <w:pPr>
        <w:pStyle w:val="41"/>
        <w:numPr>
          <w:ilvl w:val="0"/>
          <w:numId w:val="0"/>
        </w:numPr>
      </w:pPr>
      <w:r>
        <w:t>Выборгская губерния</w:t>
      </w:r>
    </w:p>
    <w:p w:rsidR="00335F95" w:rsidRDefault="006D6EC1">
      <w:pPr>
        <w:pStyle w:val="a3"/>
        <w:numPr>
          <w:ilvl w:val="0"/>
          <w:numId w:val="35"/>
        </w:numPr>
        <w:tabs>
          <w:tab w:val="left" w:pos="707"/>
        </w:tabs>
        <w:spacing w:after="0"/>
      </w:pPr>
      <w:r>
        <w:t>Приход Странда</w:t>
      </w:r>
    </w:p>
    <w:p w:rsidR="00335F95" w:rsidRDefault="006D6EC1">
      <w:pPr>
        <w:pStyle w:val="a3"/>
        <w:numPr>
          <w:ilvl w:val="0"/>
          <w:numId w:val="35"/>
        </w:numPr>
        <w:tabs>
          <w:tab w:val="left" w:pos="707"/>
        </w:tabs>
        <w:spacing w:after="0"/>
      </w:pPr>
      <w:r>
        <w:t>Приход Эурапя</w:t>
      </w:r>
    </w:p>
    <w:p w:rsidR="00335F95" w:rsidRDefault="006D6EC1">
      <w:pPr>
        <w:pStyle w:val="a3"/>
        <w:numPr>
          <w:ilvl w:val="0"/>
          <w:numId w:val="35"/>
        </w:numPr>
        <w:tabs>
          <w:tab w:val="left" w:pos="707"/>
        </w:tabs>
        <w:spacing w:after="0"/>
      </w:pPr>
      <w:r>
        <w:t>Приход Кексхольм</w:t>
      </w:r>
    </w:p>
    <w:p w:rsidR="00335F95" w:rsidRDefault="006D6EC1">
      <w:pPr>
        <w:pStyle w:val="a3"/>
        <w:numPr>
          <w:ilvl w:val="0"/>
          <w:numId w:val="35"/>
        </w:numPr>
        <w:tabs>
          <w:tab w:val="left" w:pos="707"/>
        </w:tabs>
        <w:spacing w:after="0"/>
      </w:pPr>
      <w:r>
        <w:t>Приход Кроноборг</w:t>
      </w:r>
    </w:p>
    <w:p w:rsidR="00335F95" w:rsidRDefault="006D6EC1">
      <w:pPr>
        <w:pStyle w:val="a3"/>
        <w:numPr>
          <w:ilvl w:val="0"/>
          <w:numId w:val="35"/>
        </w:numPr>
        <w:tabs>
          <w:tab w:val="left" w:pos="707"/>
        </w:tabs>
        <w:spacing w:after="0"/>
      </w:pPr>
      <w:r>
        <w:t>Приход Кюммене</w:t>
      </w:r>
    </w:p>
    <w:p w:rsidR="00335F95" w:rsidRDefault="006D6EC1">
      <w:pPr>
        <w:pStyle w:val="a3"/>
        <w:numPr>
          <w:ilvl w:val="0"/>
          <w:numId w:val="35"/>
        </w:numPr>
        <w:tabs>
          <w:tab w:val="left" w:pos="707"/>
        </w:tabs>
        <w:spacing w:after="0"/>
      </w:pPr>
      <w:r>
        <w:t>Приход Лаппвеси</w:t>
      </w:r>
    </w:p>
    <w:p w:rsidR="00335F95" w:rsidRDefault="006D6EC1">
      <w:pPr>
        <w:pStyle w:val="a3"/>
        <w:numPr>
          <w:ilvl w:val="0"/>
          <w:numId w:val="35"/>
        </w:numPr>
        <w:tabs>
          <w:tab w:val="left" w:pos="707"/>
        </w:tabs>
        <w:spacing w:after="0"/>
      </w:pPr>
      <w:r>
        <w:t>Приход Салмис</w:t>
      </w:r>
    </w:p>
    <w:p w:rsidR="00335F95" w:rsidRDefault="006D6EC1">
      <w:pPr>
        <w:pStyle w:val="a3"/>
        <w:numPr>
          <w:ilvl w:val="0"/>
          <w:numId w:val="35"/>
        </w:numPr>
        <w:tabs>
          <w:tab w:val="left" w:pos="707"/>
        </w:tabs>
        <w:spacing w:after="0"/>
      </w:pPr>
      <w:r>
        <w:t>Приход Сордавала</w:t>
      </w:r>
    </w:p>
    <w:p w:rsidR="00335F95" w:rsidRDefault="006D6EC1">
      <w:pPr>
        <w:pStyle w:val="a3"/>
        <w:numPr>
          <w:ilvl w:val="0"/>
          <w:numId w:val="35"/>
        </w:numPr>
        <w:tabs>
          <w:tab w:val="left" w:pos="707"/>
        </w:tabs>
      </w:pPr>
      <w:r>
        <w:t>Приход Яскис</w:t>
      </w:r>
    </w:p>
    <w:p w:rsidR="00335F95" w:rsidRDefault="006D6EC1">
      <w:pPr>
        <w:pStyle w:val="41"/>
        <w:numPr>
          <w:ilvl w:val="0"/>
          <w:numId w:val="0"/>
        </w:numPr>
      </w:pPr>
      <w:r>
        <w:t>Куопиоская губерния</w:t>
      </w:r>
    </w:p>
    <w:p w:rsidR="00335F95" w:rsidRDefault="006D6EC1">
      <w:pPr>
        <w:pStyle w:val="a3"/>
        <w:numPr>
          <w:ilvl w:val="0"/>
          <w:numId w:val="34"/>
        </w:numPr>
        <w:tabs>
          <w:tab w:val="left" w:pos="707"/>
        </w:tabs>
        <w:spacing w:after="0"/>
      </w:pPr>
      <w:r>
        <w:t>Приход Куопио</w:t>
      </w:r>
    </w:p>
    <w:p w:rsidR="00335F95" w:rsidRDefault="006D6EC1">
      <w:pPr>
        <w:pStyle w:val="a3"/>
        <w:numPr>
          <w:ilvl w:val="0"/>
          <w:numId w:val="34"/>
        </w:numPr>
        <w:tabs>
          <w:tab w:val="left" w:pos="707"/>
        </w:tabs>
        <w:spacing w:after="0"/>
      </w:pPr>
      <w:r>
        <w:t>Приход Инденсальми</w:t>
      </w:r>
    </w:p>
    <w:p w:rsidR="00335F95" w:rsidRDefault="006D6EC1">
      <w:pPr>
        <w:pStyle w:val="a3"/>
        <w:numPr>
          <w:ilvl w:val="0"/>
          <w:numId w:val="34"/>
        </w:numPr>
        <w:tabs>
          <w:tab w:val="left" w:pos="707"/>
        </w:tabs>
        <w:spacing w:after="0"/>
      </w:pPr>
      <w:r>
        <w:t>Приход Иломанц</w:t>
      </w:r>
    </w:p>
    <w:p w:rsidR="00335F95" w:rsidRDefault="006D6EC1">
      <w:pPr>
        <w:pStyle w:val="a3"/>
        <w:numPr>
          <w:ilvl w:val="0"/>
          <w:numId w:val="34"/>
        </w:numPr>
        <w:tabs>
          <w:tab w:val="left" w:pos="707"/>
        </w:tabs>
        <w:spacing w:after="0"/>
      </w:pPr>
      <w:r>
        <w:t>Приход Либелиц</w:t>
      </w:r>
    </w:p>
    <w:p w:rsidR="00335F95" w:rsidRDefault="006D6EC1">
      <w:pPr>
        <w:pStyle w:val="a3"/>
        <w:numPr>
          <w:ilvl w:val="0"/>
          <w:numId w:val="34"/>
        </w:numPr>
        <w:tabs>
          <w:tab w:val="left" w:pos="707"/>
        </w:tabs>
        <w:spacing w:after="0"/>
      </w:pPr>
      <w:r>
        <w:t>Приход Пиелис</w:t>
      </w:r>
    </w:p>
    <w:p w:rsidR="00335F95" w:rsidRDefault="006D6EC1">
      <w:pPr>
        <w:pStyle w:val="a3"/>
        <w:numPr>
          <w:ilvl w:val="0"/>
          <w:numId w:val="34"/>
        </w:numPr>
        <w:tabs>
          <w:tab w:val="left" w:pos="707"/>
        </w:tabs>
      </w:pPr>
      <w:r>
        <w:t>Приход Рауталампи</w:t>
      </w:r>
    </w:p>
    <w:p w:rsidR="00335F95" w:rsidRDefault="006D6EC1">
      <w:pPr>
        <w:pStyle w:val="41"/>
        <w:numPr>
          <w:ilvl w:val="0"/>
          <w:numId w:val="0"/>
        </w:numPr>
      </w:pPr>
      <w:r>
        <w:t>Нюландская губерния</w:t>
      </w:r>
    </w:p>
    <w:p w:rsidR="00335F95" w:rsidRDefault="006D6EC1">
      <w:pPr>
        <w:pStyle w:val="a3"/>
        <w:numPr>
          <w:ilvl w:val="0"/>
          <w:numId w:val="33"/>
        </w:numPr>
        <w:tabs>
          <w:tab w:val="left" w:pos="707"/>
        </w:tabs>
        <w:spacing w:after="0"/>
      </w:pPr>
      <w:r>
        <w:t>Приход Гельсингфорс</w:t>
      </w:r>
    </w:p>
    <w:p w:rsidR="00335F95" w:rsidRDefault="006D6EC1">
      <w:pPr>
        <w:pStyle w:val="a3"/>
        <w:numPr>
          <w:ilvl w:val="0"/>
          <w:numId w:val="33"/>
        </w:numPr>
        <w:tabs>
          <w:tab w:val="left" w:pos="707"/>
        </w:tabs>
        <w:spacing w:after="0"/>
      </w:pPr>
      <w:r>
        <w:t>Приход Перно</w:t>
      </w:r>
    </w:p>
    <w:p w:rsidR="00335F95" w:rsidRDefault="006D6EC1">
      <w:pPr>
        <w:pStyle w:val="a3"/>
        <w:numPr>
          <w:ilvl w:val="0"/>
          <w:numId w:val="33"/>
        </w:numPr>
        <w:tabs>
          <w:tab w:val="left" w:pos="707"/>
        </w:tabs>
        <w:spacing w:after="0"/>
      </w:pPr>
      <w:r>
        <w:t>Приход Расеборг</w:t>
      </w:r>
    </w:p>
    <w:p w:rsidR="00335F95" w:rsidRDefault="006D6EC1">
      <w:pPr>
        <w:pStyle w:val="a3"/>
        <w:numPr>
          <w:ilvl w:val="0"/>
          <w:numId w:val="33"/>
        </w:numPr>
        <w:tabs>
          <w:tab w:val="left" w:pos="707"/>
        </w:tabs>
      </w:pPr>
      <w:r>
        <w:t>Приход Лойос</w:t>
      </w:r>
    </w:p>
    <w:p w:rsidR="00335F95" w:rsidRDefault="006D6EC1">
      <w:pPr>
        <w:pStyle w:val="41"/>
        <w:numPr>
          <w:ilvl w:val="0"/>
          <w:numId w:val="0"/>
        </w:numPr>
      </w:pPr>
      <w:r>
        <w:t>Санкт-Михельская губерния</w:t>
      </w:r>
    </w:p>
    <w:p w:rsidR="00335F95" w:rsidRDefault="006D6EC1">
      <w:pPr>
        <w:pStyle w:val="a3"/>
        <w:numPr>
          <w:ilvl w:val="0"/>
          <w:numId w:val="32"/>
        </w:numPr>
        <w:tabs>
          <w:tab w:val="left" w:pos="707"/>
        </w:tabs>
        <w:spacing w:after="0"/>
      </w:pPr>
      <w:r>
        <w:t>Приход Санкт-Михель</w:t>
      </w:r>
    </w:p>
    <w:p w:rsidR="00335F95" w:rsidRDefault="006D6EC1">
      <w:pPr>
        <w:pStyle w:val="a3"/>
        <w:numPr>
          <w:ilvl w:val="0"/>
          <w:numId w:val="32"/>
        </w:numPr>
        <w:tabs>
          <w:tab w:val="left" w:pos="707"/>
        </w:tabs>
        <w:spacing w:after="0"/>
      </w:pPr>
      <w:r>
        <w:t>Приход Иокка</w:t>
      </w:r>
    </w:p>
    <w:p w:rsidR="00335F95" w:rsidRDefault="006D6EC1">
      <w:pPr>
        <w:pStyle w:val="a3"/>
        <w:numPr>
          <w:ilvl w:val="0"/>
          <w:numId w:val="32"/>
        </w:numPr>
        <w:tabs>
          <w:tab w:val="left" w:pos="707"/>
        </w:tabs>
        <w:spacing w:after="0"/>
      </w:pPr>
      <w:r>
        <w:t>Приход Рантасальми</w:t>
      </w:r>
    </w:p>
    <w:p w:rsidR="00335F95" w:rsidRDefault="006D6EC1">
      <w:pPr>
        <w:pStyle w:val="a3"/>
        <w:numPr>
          <w:ilvl w:val="0"/>
          <w:numId w:val="32"/>
        </w:numPr>
        <w:tabs>
          <w:tab w:val="left" w:pos="707"/>
        </w:tabs>
      </w:pPr>
      <w:r>
        <w:t>Приход Хейнола</w:t>
      </w:r>
    </w:p>
    <w:p w:rsidR="00335F95" w:rsidRDefault="006D6EC1">
      <w:pPr>
        <w:pStyle w:val="41"/>
        <w:numPr>
          <w:ilvl w:val="0"/>
          <w:numId w:val="0"/>
        </w:numPr>
      </w:pPr>
      <w:r>
        <w:t>Тавастгусская губерния</w:t>
      </w:r>
    </w:p>
    <w:p w:rsidR="00335F95" w:rsidRDefault="006D6EC1">
      <w:pPr>
        <w:pStyle w:val="a3"/>
        <w:numPr>
          <w:ilvl w:val="0"/>
          <w:numId w:val="31"/>
        </w:numPr>
        <w:tabs>
          <w:tab w:val="left" w:pos="707"/>
        </w:tabs>
        <w:spacing w:after="0"/>
      </w:pPr>
      <w:r>
        <w:t>Приход Хаухо</w:t>
      </w:r>
    </w:p>
    <w:p w:rsidR="00335F95" w:rsidRDefault="006D6EC1">
      <w:pPr>
        <w:pStyle w:val="a3"/>
        <w:numPr>
          <w:ilvl w:val="0"/>
          <w:numId w:val="31"/>
        </w:numPr>
        <w:tabs>
          <w:tab w:val="left" w:pos="707"/>
        </w:tabs>
        <w:spacing w:after="0"/>
      </w:pPr>
      <w:r>
        <w:t>Приход Биркала</w:t>
      </w:r>
    </w:p>
    <w:p w:rsidR="00335F95" w:rsidRDefault="006D6EC1">
      <w:pPr>
        <w:pStyle w:val="a3"/>
        <w:numPr>
          <w:ilvl w:val="0"/>
          <w:numId w:val="31"/>
        </w:numPr>
        <w:tabs>
          <w:tab w:val="left" w:pos="707"/>
        </w:tabs>
        <w:spacing w:after="0"/>
      </w:pPr>
      <w:r>
        <w:t>Приход Руовеси</w:t>
      </w:r>
    </w:p>
    <w:p w:rsidR="00335F95" w:rsidRDefault="006D6EC1">
      <w:pPr>
        <w:pStyle w:val="a3"/>
        <w:numPr>
          <w:ilvl w:val="0"/>
          <w:numId w:val="31"/>
        </w:numPr>
        <w:tabs>
          <w:tab w:val="left" w:pos="707"/>
        </w:tabs>
        <w:spacing w:after="0"/>
      </w:pPr>
      <w:r>
        <w:t>Приход Таммела</w:t>
      </w:r>
    </w:p>
    <w:p w:rsidR="00335F95" w:rsidRDefault="006D6EC1">
      <w:pPr>
        <w:pStyle w:val="a3"/>
        <w:numPr>
          <w:ilvl w:val="0"/>
          <w:numId w:val="31"/>
        </w:numPr>
        <w:tabs>
          <w:tab w:val="left" w:pos="707"/>
        </w:tabs>
        <w:spacing w:after="0"/>
      </w:pPr>
      <w:r>
        <w:t>Приход Холлола</w:t>
      </w:r>
    </w:p>
    <w:p w:rsidR="00335F95" w:rsidRDefault="006D6EC1">
      <w:pPr>
        <w:pStyle w:val="a3"/>
        <w:numPr>
          <w:ilvl w:val="0"/>
          <w:numId w:val="31"/>
        </w:numPr>
        <w:tabs>
          <w:tab w:val="left" w:pos="707"/>
        </w:tabs>
      </w:pPr>
      <w:r>
        <w:t>Приход Ямси</w:t>
      </w:r>
    </w:p>
    <w:p w:rsidR="00335F95" w:rsidRDefault="006D6EC1">
      <w:pPr>
        <w:pStyle w:val="41"/>
        <w:numPr>
          <w:ilvl w:val="0"/>
          <w:numId w:val="0"/>
        </w:numPr>
      </w:pPr>
      <w:r>
        <w:t>Улеаборгская губерния</w:t>
      </w:r>
    </w:p>
    <w:p w:rsidR="00335F95" w:rsidRDefault="006D6EC1">
      <w:pPr>
        <w:pStyle w:val="a3"/>
        <w:numPr>
          <w:ilvl w:val="0"/>
          <w:numId w:val="30"/>
        </w:numPr>
        <w:tabs>
          <w:tab w:val="left" w:pos="707"/>
        </w:tabs>
        <w:spacing w:after="0"/>
      </w:pPr>
      <w:r>
        <w:t>Приход Улеаборг</w:t>
      </w:r>
    </w:p>
    <w:p w:rsidR="00335F95" w:rsidRDefault="006D6EC1">
      <w:pPr>
        <w:pStyle w:val="a3"/>
        <w:numPr>
          <w:ilvl w:val="0"/>
          <w:numId w:val="30"/>
        </w:numPr>
        <w:tabs>
          <w:tab w:val="left" w:pos="707"/>
        </w:tabs>
        <w:spacing w:after="0"/>
      </w:pPr>
      <w:r>
        <w:t>Приход Каяна</w:t>
      </w:r>
    </w:p>
    <w:p w:rsidR="00335F95" w:rsidRDefault="006D6EC1">
      <w:pPr>
        <w:pStyle w:val="a3"/>
        <w:numPr>
          <w:ilvl w:val="0"/>
          <w:numId w:val="30"/>
        </w:numPr>
        <w:tabs>
          <w:tab w:val="left" w:pos="707"/>
        </w:tabs>
        <w:spacing w:after="0"/>
      </w:pPr>
      <w:r>
        <w:t>Приход Кеми</w:t>
      </w:r>
    </w:p>
    <w:p w:rsidR="00335F95" w:rsidRDefault="006D6EC1">
      <w:pPr>
        <w:pStyle w:val="a3"/>
        <w:numPr>
          <w:ilvl w:val="0"/>
          <w:numId w:val="30"/>
        </w:numPr>
        <w:tabs>
          <w:tab w:val="left" w:pos="707"/>
        </w:tabs>
        <w:spacing w:after="0"/>
      </w:pPr>
      <w:r>
        <w:t>Приход Лаппмаркен</w:t>
      </w:r>
    </w:p>
    <w:p w:rsidR="00335F95" w:rsidRDefault="006D6EC1">
      <w:pPr>
        <w:pStyle w:val="a3"/>
        <w:numPr>
          <w:ilvl w:val="0"/>
          <w:numId w:val="30"/>
        </w:numPr>
        <w:tabs>
          <w:tab w:val="left" w:pos="707"/>
        </w:tabs>
        <w:spacing w:after="0"/>
      </w:pPr>
      <w:r>
        <w:t>Приход Сало</w:t>
      </w:r>
    </w:p>
    <w:p w:rsidR="00335F95" w:rsidRDefault="006D6EC1">
      <w:pPr>
        <w:pStyle w:val="a3"/>
        <w:numPr>
          <w:ilvl w:val="0"/>
          <w:numId w:val="30"/>
        </w:numPr>
        <w:tabs>
          <w:tab w:val="left" w:pos="707"/>
        </w:tabs>
      </w:pPr>
      <w:r>
        <w:t>Приход Хаапаярви</w:t>
      </w:r>
    </w:p>
    <w:p w:rsidR="00335F95" w:rsidRDefault="006D6EC1">
      <w:pPr>
        <w:pStyle w:val="21"/>
        <w:numPr>
          <w:ilvl w:val="0"/>
          <w:numId w:val="0"/>
        </w:numPr>
      </w:pPr>
      <w:r>
        <w:t>Список по алфавиту (без Финляндии)</w:t>
      </w:r>
    </w:p>
    <w:p w:rsidR="00335F95" w:rsidRDefault="006D6EC1">
      <w:pPr>
        <w:pStyle w:val="41"/>
        <w:numPr>
          <w:ilvl w:val="0"/>
          <w:numId w:val="0"/>
        </w:numPr>
      </w:pPr>
      <w:r>
        <w:t>А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Аварский округ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Августовский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Аккерманский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Акмолинский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Актюбинский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Акшинский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Алатырский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Александрийский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Александровский уезд (Архангельская губерния)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Александровский уезд (Владимирская губерния)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Александровский уезд (Екатеринославская губерния)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Александровский уезд (Ставропольская губерния)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Александропольский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Алексинский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Амударьинский отдел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Амурский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Амурская казачья округа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Анадырский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Ананьевский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Андижанский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Андийский округ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Андреевский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Ардаганский округ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Ардатовский уезд (Нижегородская губерния)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Ардатовский уезд (Симбирская губерния)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Арешский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Арзамасский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Артвинский округ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Архангельский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Астраханский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Асхабадский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Атбасарский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Аткарский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Аулиеатинский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Ахалкалакский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Ахалцихский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  <w:spacing w:after="0"/>
      </w:pPr>
      <w:r>
        <w:t>Ахтырский уезд</w:t>
      </w:r>
    </w:p>
    <w:p w:rsidR="00335F95" w:rsidRDefault="006D6EC1">
      <w:pPr>
        <w:pStyle w:val="a3"/>
        <w:numPr>
          <w:ilvl w:val="0"/>
          <w:numId w:val="29"/>
        </w:numPr>
        <w:tabs>
          <w:tab w:val="left" w:pos="707"/>
        </w:tabs>
      </w:pPr>
      <w:r>
        <w:t>Ачинский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Б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Бакинский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Балаганский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Балахнинский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Балашовский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Балтский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Баргузинский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Барнаульский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Баталпашинский отдел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Батумский округ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Баусский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Бахмутский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Бежецкий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Белгорайский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Белгородский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Белебееский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Белёвский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Белецкий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Белозерский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Белостокский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Бельский уезд (Гродненская губерния)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Бельский уезд (Смоленская губерния)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Бельский уезд (Холмская губерния)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Бендерский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Бендинский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Бердичевский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Бердянский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Берёзовский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Бийский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Бирский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Бирюченский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Благодарненский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Блонский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Бобровский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Бобруйский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Богодуховский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Богородицкий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Богородский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Богучарский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Болховский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Борзненский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Борисовский уезд (Минская губерния)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Борисоглебский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Боровичский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Боровский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Борчалинский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Брацлавский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Брезинский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Брестский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Бронницкий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Брянский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Бугульминский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Бугурусланский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Бузулукский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Буинский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  <w:spacing w:after="0"/>
      </w:pPr>
      <w:r>
        <w:t>Буйский уезд</w:t>
      </w:r>
    </w:p>
    <w:p w:rsidR="00335F95" w:rsidRDefault="006D6EC1">
      <w:pPr>
        <w:pStyle w:val="a3"/>
        <w:numPr>
          <w:ilvl w:val="0"/>
          <w:numId w:val="28"/>
        </w:numPr>
        <w:tabs>
          <w:tab w:val="left" w:pos="707"/>
        </w:tabs>
      </w:pPr>
      <w:r>
        <w:t>Быховский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В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Валдайский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Валковский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Валкский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Валуйский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Варнавинский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Варшавский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Васильковский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Васильсурский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Веденский округ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Везенбергский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Вейсенштейнский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Велижский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Великолукский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Великоустюжский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Вельский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Велюнский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Венгровский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Венденский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Венёвский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Верейский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Верненский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Верроский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Верхнеднепровский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Верхнеудинский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Верхнеуральский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Верхоленский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Верхотурский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Верхоянский округ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Весьегонский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Ветлужский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Вилейский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Виленский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Вилькомирский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Вилюйский округ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Виндавский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Винницкий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Витебский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Владикавказский округ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Владимир-Волынский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Владимирский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Владиславовский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Влодавский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Влощовский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Волковысский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Волковышский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Вологодский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Волоколамский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Волчанский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Вольмарский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Вольский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Воронежский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Вроцлавский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Второй Донской округ (Область Войска Донского)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Вытегорский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Вышневолоцкий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Вяземский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  <w:spacing w:after="0"/>
      </w:pPr>
      <w:r>
        <w:t>Вязниковский уезд</w:t>
      </w:r>
    </w:p>
    <w:p w:rsidR="00335F95" w:rsidRDefault="006D6EC1">
      <w:pPr>
        <w:pStyle w:val="a3"/>
        <w:numPr>
          <w:ilvl w:val="0"/>
          <w:numId w:val="27"/>
        </w:numPr>
        <w:tabs>
          <w:tab w:val="left" w:pos="707"/>
        </w:tabs>
      </w:pPr>
      <w:r>
        <w:t>Вятский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Г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Гадячский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Газенпотский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Гайсинский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Галичский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Гапсальский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Гарволинский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Гдовский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Геокчайский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Гжатский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Гижигинский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Глазовский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Глуховский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Гольдингенский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Гомельский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Горбатовский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Горецкий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Горийский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Городищенский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Городнянский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Городокский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Гороховецкий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Гостынский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Грайворонский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Гробинский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Гродненский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Гроецкий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Грозненский округ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Грубешовский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Грязовецкий уезд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  <w:spacing w:after="0"/>
      </w:pPr>
      <w:r>
        <w:t>Гунибский округ</w:t>
      </w:r>
    </w:p>
    <w:p w:rsidR="00335F95" w:rsidRDefault="006D6EC1">
      <w:pPr>
        <w:pStyle w:val="a3"/>
        <w:numPr>
          <w:ilvl w:val="0"/>
          <w:numId w:val="26"/>
        </w:numPr>
        <w:tabs>
          <w:tab w:val="left" w:pos="707"/>
        </w:tabs>
      </w:pPr>
      <w:r>
        <w:t>Гурьевский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Даниловский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Данковский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Даргинский округ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Двинский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Демянский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Джаркентский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Джеванширский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Джеватский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Джизакский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Дисненский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Дмитриевский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Дмитровский уезд (Московская губерния)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Дмитровский уезд (Орловская губерния)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Днепровский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Добленский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Донецкий округ (Область Войска Донского)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Дорогобужский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Дриссенский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Дубенский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  <w:spacing w:after="0"/>
      </w:pPr>
      <w:r>
        <w:t>Духовщинский уезд</w:t>
      </w:r>
    </w:p>
    <w:p w:rsidR="00335F95" w:rsidRDefault="006D6EC1">
      <w:pPr>
        <w:pStyle w:val="a3"/>
        <w:numPr>
          <w:ilvl w:val="0"/>
          <w:numId w:val="25"/>
        </w:numPr>
        <w:tabs>
          <w:tab w:val="left" w:pos="707"/>
        </w:tabs>
      </w:pPr>
      <w:r>
        <w:t>Душетский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Е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Евпаторийский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Егорьевский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Ейский отдел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Екатеринбургский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Екатеринодарский отдел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Екатеринославский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Елабужский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Елатомский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Елецкий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Елисаветградский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Елисаветпольский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Ельнинский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Енисейский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Енотаевский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  <w:spacing w:after="0"/>
      </w:pPr>
      <w:r>
        <w:t>Епифанский уезд</w:t>
      </w:r>
    </w:p>
    <w:p w:rsidR="00335F95" w:rsidRDefault="006D6EC1">
      <w:pPr>
        <w:pStyle w:val="a3"/>
        <w:numPr>
          <w:ilvl w:val="0"/>
          <w:numId w:val="24"/>
        </w:numPr>
        <w:tabs>
          <w:tab w:val="left" w:pos="707"/>
        </w:tabs>
      </w:pPr>
      <w:r>
        <w:t>Ефремовский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Ж</w:t>
      </w:r>
    </w:p>
    <w:p w:rsidR="00335F95" w:rsidRDefault="006D6EC1">
      <w:pPr>
        <w:pStyle w:val="a3"/>
        <w:numPr>
          <w:ilvl w:val="0"/>
          <w:numId w:val="23"/>
        </w:numPr>
        <w:tabs>
          <w:tab w:val="left" w:pos="707"/>
        </w:tabs>
        <w:spacing w:after="0"/>
      </w:pPr>
      <w:r>
        <w:t>Жиздринский уезд</w:t>
      </w:r>
    </w:p>
    <w:p w:rsidR="00335F95" w:rsidRDefault="006D6EC1">
      <w:pPr>
        <w:pStyle w:val="a3"/>
        <w:numPr>
          <w:ilvl w:val="0"/>
          <w:numId w:val="23"/>
        </w:numPr>
        <w:tabs>
          <w:tab w:val="left" w:pos="707"/>
        </w:tabs>
      </w:pPr>
      <w:r>
        <w:t>Житомирский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З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Задонский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Зайсанский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Закатальский округ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Замостский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Зангезурский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Зарайский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Звенигородский уезд (Киевская губерния)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Звенигородский уезд (Московская губерния)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Землянский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Зеньковский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Златоустовский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Змеиногорский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Змиевский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Золотоношский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  <w:spacing w:after="0"/>
      </w:pPr>
      <w:r>
        <w:t>Зубцовский уезд</w:t>
      </w:r>
    </w:p>
    <w:p w:rsidR="00335F95" w:rsidRDefault="006D6EC1">
      <w:pPr>
        <w:pStyle w:val="a3"/>
        <w:numPr>
          <w:ilvl w:val="0"/>
          <w:numId w:val="22"/>
        </w:numPr>
        <w:tabs>
          <w:tab w:val="left" w:pos="707"/>
        </w:tabs>
      </w:pPr>
      <w:r>
        <w:t>Зугдидский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И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Игуменский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Измаильский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Изюмский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Изяславский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Илжецкий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Иллукстский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Иманский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Инсарский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Ирбитский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Иргизский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Иркутский уезд</w:t>
      </w:r>
    </w:p>
    <w:p w:rsidR="00335F95" w:rsidRDefault="006D6EC1">
      <w:pPr>
        <w:pStyle w:val="a3"/>
        <w:numPr>
          <w:ilvl w:val="0"/>
          <w:numId w:val="21"/>
        </w:numPr>
        <w:tabs>
          <w:tab w:val="left" w:pos="707"/>
        </w:tabs>
      </w:pPr>
      <w:r>
        <w:t>Ишимский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К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Кавказский отдел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Кагызманский округ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Кадниковский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Казалинский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Казанский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Казахский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Казикумухский округ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Кайтаго-Табасаранский округ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Калишский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Калужский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Кальварийский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Калязинский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Каменец-Подольский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Камышинский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Камышловский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Каневский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Карачевский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Каргопольский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Каркаралинский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Карсский округ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Карягинский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Касимовский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Катта-Курганский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Кашинский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Каширский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Келецкий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Кемский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Керенский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Киевский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Кизлярский округ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Кинешемский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Киренский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Кирилловский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Кирсановский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Кишинёвский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Климовичский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Клинский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Княгининский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Кобелякский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Кобринский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Ковельский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Ковенский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Ковровский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Козелецкий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Козельский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Козеницкий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Козловский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Козьмодемьянский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Кокандский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Кокчетавский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Кологривский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Коломенский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Колымский округ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Кольненский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Кольский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Командорский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Конотопский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Константиновский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Константиноградский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Копальский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Коротоякский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Корочанский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Корсунский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Корчевской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Костромской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Котельничский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Крапивенский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Краснинский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Красноводский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Краснослободский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Красноставский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Красноуфимский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Красноярский уезд (Астраханская губерния)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Красноярский уезд (Енисейская губерния)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Кременецкий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Кременчугский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Крестецкий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Кролевецкий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Кромский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Кубинский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Кузнецкий уезд (Саратовская губерния)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Кузнецкий уезд (Томская губерния)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Кунгурский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Купянский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Курганский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Курмышский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Курский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Кустанайский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Кутаисский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  <w:spacing w:after="0"/>
      </w:pPr>
      <w:r>
        <w:t>Кутновский уезд</w:t>
      </w:r>
    </w:p>
    <w:p w:rsidR="00335F95" w:rsidRDefault="006D6EC1">
      <w:pPr>
        <w:pStyle w:val="a3"/>
        <w:numPr>
          <w:ilvl w:val="0"/>
          <w:numId w:val="20"/>
        </w:numPr>
        <w:tabs>
          <w:tab w:val="left" w:pos="707"/>
        </w:tabs>
      </w:pPr>
      <w:r>
        <w:t>Кюринский округ</w:t>
      </w:r>
    </w:p>
    <w:p w:rsidR="00335F95" w:rsidRDefault="006D6EC1">
      <w:pPr>
        <w:pStyle w:val="41"/>
        <w:numPr>
          <w:ilvl w:val="0"/>
          <w:numId w:val="0"/>
        </w:numPr>
      </w:pPr>
      <w:r>
        <w:t>Л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Лабинский отдел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Лаишевский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Ласский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Лбищенский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Лебединский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Лебедянский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Ленкоранский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Ленчицкий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Лепельский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Лепсинский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Летичевский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Лечхумский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Ливенский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Лидский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Липецкий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Липновский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Липовецкий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Литинский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Лихвинский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Ловичский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Лодейнопольский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Лодзинский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Ломжинский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Лохвицкий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Лубенский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Лужский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Луковский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Лукояновский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Луцкий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Льговский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Любартовский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Любимский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>Люблинский уезд</w:t>
      </w:r>
    </w:p>
    <w:p w:rsidR="00335F95" w:rsidRDefault="006D6EC1">
      <w:pPr>
        <w:pStyle w:val="a3"/>
        <w:numPr>
          <w:ilvl w:val="0"/>
          <w:numId w:val="19"/>
        </w:numPr>
        <w:tabs>
          <w:tab w:val="left" w:pos="707"/>
        </w:tabs>
      </w:pPr>
      <w:r>
        <w:t>Люцинский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М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Мазовецкий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Майкопский отдел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Макарьевский уезд (Костромская губерния)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Макарьевский уезд (Нижегородская губерния)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Маковский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Малмыжский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Малоархангельский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Малоярославецкий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Мамадышский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Мангышлакский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Мариампольский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Мариинский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Мариупольский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Мглинский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Медвеженский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Медынский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Мезенский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Меленковский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Мелитопольский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Мензелинский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Мервский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Меховский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Мещовский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Минусинский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Миргородский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Михайловский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Млавский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Могилёвский уезд (Могилёвская губерния)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Могилёвский уезд (Подольская губерния)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Можайский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Моздокский округ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Мозырский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Мокшанский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Моложский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Моршанский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Мосальский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Московский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Мстиславский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Муромский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Мценский уезд</w:t>
      </w:r>
    </w:p>
    <w:p w:rsidR="00335F95" w:rsidRDefault="006D6EC1">
      <w:pPr>
        <w:pStyle w:val="a3"/>
        <w:numPr>
          <w:ilvl w:val="0"/>
          <w:numId w:val="18"/>
        </w:numPr>
        <w:tabs>
          <w:tab w:val="left" w:pos="707"/>
        </w:tabs>
      </w:pPr>
      <w:r>
        <w:t>Мышкинский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Н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Назрановский округ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Нальчикский округ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Наманганский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Наровчатский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Нахичеванский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Невельский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Нежинский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Нерехтский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Нерчинский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Нерчинско-Заводский уезд (округ?)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Нешавский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Нижегородский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Нижнедевицкий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Нижнеломовский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Нижнеудинский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Николаевский уезд (Самарская губерния)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Никольский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Никольск-Уссурийский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Новгород-Северский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Новгородский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Новоалександрийский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Новоалександровский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Новобаязетский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Новоград-Волынский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Новогрудский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Новозыбковский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Новоладожский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Новоминский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Новомосковский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Новооскольский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Новорадомский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Новоржевский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Новороссийский округ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Новосильский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Новоторжский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Новоузенский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Новохопёрский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Нолинский уезд</w:t>
      </w:r>
    </w:p>
    <w:p w:rsidR="00335F95" w:rsidRDefault="006D6EC1">
      <w:pPr>
        <w:pStyle w:val="a3"/>
        <w:numPr>
          <w:ilvl w:val="0"/>
          <w:numId w:val="17"/>
        </w:numPr>
        <w:tabs>
          <w:tab w:val="left" w:pos="707"/>
        </w:tabs>
      </w:pPr>
      <w:r>
        <w:t>Нухинский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О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Обоянский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Овручский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Одесский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Одоевский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Озургетский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Олёкминский округ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Олонецкий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Ольгинский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Ольгопольский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Олькушский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Ольтинский округ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Омский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Онежский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Опатовский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Опоченский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Опочецкий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Оргеевский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Оренбургский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Орловский уезд (Вятская губерния)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Орловский уезд (Орловская губерния)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Оршанский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Осинский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Осташковский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Остерский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Островский уезд (Ломжинская губерния)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Островский уезд (Псковская губерния)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Острогожский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Острожский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Остроленский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Оханский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Охотский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Ошмянский уезд</w:t>
      </w:r>
    </w:p>
    <w:p w:rsidR="00335F95" w:rsidRDefault="006D6EC1">
      <w:pPr>
        <w:pStyle w:val="a3"/>
        <w:numPr>
          <w:ilvl w:val="0"/>
          <w:numId w:val="16"/>
        </w:numPr>
        <w:tabs>
          <w:tab w:val="left" w:pos="707"/>
        </w:tabs>
      </w:pPr>
      <w:r>
        <w:t>Ошский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П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Павловский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Павлоградский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Павлодарский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Пензенский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Первый Донской округ (Область Войска Донского)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Перекопский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Перемышльский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Переславский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Переяславский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Пермский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Перновский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Перовский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Петергофский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Петровский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Петрозаводский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Петроковский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Петропавловский уезд (Акмолинская область)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Петропавловский уезд (Камчатская область)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Печорский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Пинежский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Пинский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Пинчовский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Пирятинский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Пишпекский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Плонский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Плоцкий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Повенецкий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Подольский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Покровский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Полоцкий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Полтавский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Поневежский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Поречский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Порховский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Пошехонский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Праснышский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Пржевальский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Прилукский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Пронский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Проскуровский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Пружанский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Псковский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Пудожский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Пултусский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Путивльский уезд</w:t>
      </w:r>
    </w:p>
    <w:p w:rsidR="00335F95" w:rsidRDefault="006D6EC1">
      <w:pPr>
        <w:pStyle w:val="a3"/>
        <w:numPr>
          <w:ilvl w:val="0"/>
          <w:numId w:val="15"/>
        </w:numPr>
        <w:tabs>
          <w:tab w:val="left" w:pos="707"/>
        </w:tabs>
      </w:pPr>
      <w:r>
        <w:t>Пятигорский округ</w:t>
      </w:r>
    </w:p>
    <w:p w:rsidR="00335F95" w:rsidRDefault="006D6EC1">
      <w:pPr>
        <w:pStyle w:val="41"/>
        <w:numPr>
          <w:ilvl w:val="0"/>
          <w:numId w:val="0"/>
        </w:numPr>
      </w:pPr>
      <w:r>
        <w:t>Р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Равский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Радиминский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Радинский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Радомский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Радомысльский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Раненбургский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Рачинский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Ревельский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Режицкий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Речицкий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Ржевский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Рижский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Ровенский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Рогачевский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Романово-Борисоглебский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Роменский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Рославльский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Россиенский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Ростовский округ (Область Войска Донского)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Ростовский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Рузский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Рыбинский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Рыльский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Рыпинский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Ряжский уезд</w:t>
      </w:r>
    </w:p>
    <w:p w:rsidR="00335F95" w:rsidRDefault="006D6EC1">
      <w:pPr>
        <w:pStyle w:val="a3"/>
        <w:numPr>
          <w:ilvl w:val="0"/>
          <w:numId w:val="14"/>
        </w:numPr>
        <w:tabs>
          <w:tab w:val="left" w:pos="707"/>
        </w:tabs>
      </w:pPr>
      <w:r>
        <w:t>Рязанский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С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Сальский округ (Область Войска Донского)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Самаркандский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Самарский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Самурский округ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Сандомирский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Санкт-Петербургский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Сапожковский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Саранский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Сарапульский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Саратовский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Свенцянский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Свияжский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Святокрестовский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Себежский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Седлецкий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Сейнский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Селенгинский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Семёновский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Семипалатинский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Сенакский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Сенгилеевский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Сенненский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Серадзский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Сергачский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Сердобский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Серпецкий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Серпуховский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Сигнахский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Симбирский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Симферопольский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Сквирский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Скерневицкий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Скобелевский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Скопинский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Славяносербский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Слободской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Слонимский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Слупецкий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Слуцкий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Смоленский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Соколовский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Сокольский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Солигаличский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Соликамский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Сольвычегодский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Сорокский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Сосницкий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Сохачевский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Сочинский округ (уезд?)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Спасский уезд (Казанская губерния)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Спасский уезд (Рязанская губерния)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Спасский уезд (Тамбовская губерния)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Ставропольский уезд (Самарская губерния)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Ставропольский уезд (Ставропольская губерния)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Старицкий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Старобельский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Стародубский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Староконстантиновский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Старооскольский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Старорусский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Стерлитамакский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Стопницкий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Сувалкский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Суджанский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Судогодский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Суздальский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Сумский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Сундженский округ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Суражский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Сургутский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Сурмалинский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Сухумский округ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Сызранский уезд</w:t>
      </w:r>
    </w:p>
    <w:p w:rsidR="00335F95" w:rsidRDefault="006D6EC1">
      <w:pPr>
        <w:pStyle w:val="a3"/>
        <w:numPr>
          <w:ilvl w:val="0"/>
          <w:numId w:val="13"/>
        </w:numPr>
        <w:tabs>
          <w:tab w:val="left" w:pos="707"/>
        </w:tabs>
      </w:pPr>
      <w:r>
        <w:t>Сычёвский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Т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Таганрогский округ (Область Войска Донского)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Тальсенский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Таманский отдел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Тамбовский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Таращанский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Тарский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Тарусский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Ташкентский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Тверской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Тедженский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Телавский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Тельшевский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Темирский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Темир-Хан-Шуринский округ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Темниковский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Тетюшский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Тимский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Тионетский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Тираспольский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Тифлисский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Тихвинский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Тобольский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Томашевский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Томский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Торопецкий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Тотемский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Троицкий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Троицкосавский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Трокский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Трубчевский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Туапсинский округ (уезд?)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Тукумский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Тульский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Тургайский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Турекский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Туринский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Туруханский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Тюкалинский уезд</w:t>
      </w:r>
    </w:p>
    <w:p w:rsidR="00335F95" w:rsidRDefault="006D6EC1">
      <w:pPr>
        <w:pStyle w:val="a3"/>
        <w:numPr>
          <w:ilvl w:val="0"/>
          <w:numId w:val="12"/>
        </w:numPr>
        <w:tabs>
          <w:tab w:val="left" w:pos="707"/>
        </w:tabs>
      </w:pPr>
      <w:r>
        <w:t>Тюменский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У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Угличский уезд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Удский уезд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Уманский уезд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Уральский уезд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Уржумский уезд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Усманский уезд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Уссурийского казачьего войска округ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Усть-Каменогорский уезд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Усть-Медведицкий округ (Область Войска Донского)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Устьсысольский уезд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Устюженский уезд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Уфимский уезд</w:t>
      </w:r>
    </w:p>
    <w:p w:rsidR="00335F95" w:rsidRDefault="006D6EC1">
      <w:pPr>
        <w:pStyle w:val="a3"/>
        <w:numPr>
          <w:ilvl w:val="0"/>
          <w:numId w:val="11"/>
        </w:numPr>
        <w:tabs>
          <w:tab w:val="left" w:pos="707"/>
        </w:tabs>
      </w:pPr>
      <w:r>
        <w:t>Ушицкий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Ф</w:t>
      </w:r>
    </w:p>
    <w:p w:rsidR="00335F95" w:rsidRDefault="006D6EC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Фатежский уезд</w:t>
      </w:r>
    </w:p>
    <w:p w:rsidR="00335F95" w:rsidRDefault="006D6EC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Феллинский уезд</w:t>
      </w:r>
    </w:p>
    <w:p w:rsidR="00335F95" w:rsidRDefault="006D6EC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Феодосийский уезд</w:t>
      </w:r>
    </w:p>
    <w:p w:rsidR="00335F95" w:rsidRDefault="006D6EC1">
      <w:pPr>
        <w:pStyle w:val="a3"/>
        <w:numPr>
          <w:ilvl w:val="0"/>
          <w:numId w:val="10"/>
        </w:numPr>
        <w:tabs>
          <w:tab w:val="left" w:pos="707"/>
        </w:tabs>
      </w:pPr>
      <w:r>
        <w:t>Фридрихштадтский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Х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Хабаровский уезд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Харьковский уезд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Хасав-Юртовский округ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Хвалынский уезд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Херсонский уезд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Ходжентский уезд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Холмогорский уезд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Холмский уезд (Псковская губерния)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Холмский уезд (Холмская губерния)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Хопёрский округ (Область Войска Донского)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Хорольский уезд</w:t>
      </w:r>
    </w:p>
    <w:p w:rsidR="00335F95" w:rsidRDefault="006D6EC1">
      <w:pPr>
        <w:pStyle w:val="a3"/>
        <w:numPr>
          <w:ilvl w:val="0"/>
          <w:numId w:val="9"/>
        </w:numPr>
        <w:tabs>
          <w:tab w:val="left" w:pos="707"/>
        </w:tabs>
      </w:pPr>
      <w:r>
        <w:t>Хотинский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Ц</w:t>
      </w:r>
    </w:p>
    <w:p w:rsidR="00335F95" w:rsidRDefault="006D6EC1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Царёвококшайский уезд</w:t>
      </w:r>
    </w:p>
    <w:p w:rsidR="00335F95" w:rsidRDefault="006D6EC1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Царёвский уезд</w:t>
      </w:r>
    </w:p>
    <w:p w:rsidR="00335F95" w:rsidRDefault="006D6EC1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Царицынский уезд</w:t>
      </w:r>
    </w:p>
    <w:p w:rsidR="00335F95" w:rsidRDefault="006D6EC1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Царскосельский уезд</w:t>
      </w:r>
    </w:p>
    <w:p w:rsidR="00335F95" w:rsidRDefault="006D6EC1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Цехановский уезд</w:t>
      </w:r>
    </w:p>
    <w:p w:rsidR="00335F95" w:rsidRDefault="006D6EC1">
      <w:pPr>
        <w:pStyle w:val="a3"/>
        <w:numPr>
          <w:ilvl w:val="0"/>
          <w:numId w:val="8"/>
        </w:numPr>
        <w:tabs>
          <w:tab w:val="left" w:pos="707"/>
        </w:tabs>
      </w:pPr>
      <w:r>
        <w:t>Цивильский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Ч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Чаусский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Чебоксарский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Челябинский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Чембарский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Ченстоховский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Чердынский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Череповецкий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Чериковский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Черкасский округ (Область Войска Донского)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Черкасский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Черниговский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Черноярский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Чернский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Чигиринский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Чимкентский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Чистопольский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Читинский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Чукотский уезд</w:t>
      </w:r>
    </w:p>
    <w:p w:rsidR="00335F95" w:rsidRDefault="006D6EC1">
      <w:pPr>
        <w:pStyle w:val="a3"/>
        <w:numPr>
          <w:ilvl w:val="0"/>
          <w:numId w:val="7"/>
        </w:numPr>
        <w:tabs>
          <w:tab w:val="left" w:pos="707"/>
        </w:tabs>
      </w:pPr>
      <w:r>
        <w:t>Чухломский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Ш</w:t>
      </w:r>
    </w:p>
    <w:p w:rsidR="00335F95" w:rsidRDefault="006D6EC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Шавельский уезд</w:t>
      </w:r>
    </w:p>
    <w:p w:rsidR="00335F95" w:rsidRDefault="006D6EC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Шадринский уезд</w:t>
      </w:r>
    </w:p>
    <w:p w:rsidR="00335F95" w:rsidRDefault="006D6EC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Шаропанский уезд</w:t>
      </w:r>
    </w:p>
    <w:p w:rsidR="00335F95" w:rsidRDefault="006D6EC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Шаруро-Даралагезский уезд</w:t>
      </w:r>
    </w:p>
    <w:p w:rsidR="00335F95" w:rsidRDefault="006D6EC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Шацкий уезд</w:t>
      </w:r>
    </w:p>
    <w:p w:rsidR="00335F95" w:rsidRDefault="006D6EC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Шемахинский уезд</w:t>
      </w:r>
    </w:p>
    <w:p w:rsidR="00335F95" w:rsidRDefault="006D6EC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Шенкурский уезд</w:t>
      </w:r>
    </w:p>
    <w:p w:rsidR="00335F95" w:rsidRDefault="006D6EC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Шлиссельбургский уезд</w:t>
      </w:r>
    </w:p>
    <w:p w:rsidR="00335F95" w:rsidRDefault="006D6EC1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Шуйский уезд</w:t>
      </w:r>
    </w:p>
    <w:p w:rsidR="00335F95" w:rsidRDefault="006D6EC1">
      <w:pPr>
        <w:pStyle w:val="a3"/>
        <w:numPr>
          <w:ilvl w:val="0"/>
          <w:numId w:val="6"/>
        </w:numPr>
        <w:tabs>
          <w:tab w:val="left" w:pos="707"/>
        </w:tabs>
      </w:pPr>
      <w:r>
        <w:t>Шушинский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Щ</w:t>
      </w:r>
    </w:p>
    <w:p w:rsidR="00335F95" w:rsidRDefault="006D6EC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Щигровский уезд</w:t>
      </w:r>
    </w:p>
    <w:p w:rsidR="00335F95" w:rsidRDefault="006D6EC1">
      <w:pPr>
        <w:pStyle w:val="a3"/>
        <w:numPr>
          <w:ilvl w:val="0"/>
          <w:numId w:val="5"/>
        </w:numPr>
        <w:tabs>
          <w:tab w:val="left" w:pos="707"/>
        </w:tabs>
      </w:pPr>
      <w:r>
        <w:t>Щучинский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Э</w:t>
      </w:r>
    </w:p>
    <w:p w:rsidR="00335F95" w:rsidRDefault="006D6EC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Эзельский уезд</w:t>
      </w:r>
    </w:p>
    <w:p w:rsidR="00335F95" w:rsidRDefault="006D6EC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Эриванский уезд</w:t>
      </w:r>
    </w:p>
    <w:p w:rsidR="00335F95" w:rsidRDefault="006D6EC1">
      <w:pPr>
        <w:pStyle w:val="a3"/>
        <w:numPr>
          <w:ilvl w:val="0"/>
          <w:numId w:val="4"/>
        </w:numPr>
        <w:tabs>
          <w:tab w:val="left" w:pos="707"/>
        </w:tabs>
      </w:pPr>
      <w:r>
        <w:t>Эчмиадзинский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Ю</w:t>
      </w:r>
    </w:p>
    <w:p w:rsidR="00335F95" w:rsidRDefault="006D6EC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Юрьевецкий уезд</w:t>
      </w:r>
    </w:p>
    <w:p w:rsidR="00335F95" w:rsidRDefault="006D6EC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Юрьевский уезд (Владимирская губерния)</w:t>
      </w:r>
    </w:p>
    <w:p w:rsidR="00335F95" w:rsidRDefault="006D6EC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Юрьевский уезд (Лифляндская губерния)</w:t>
      </w:r>
    </w:p>
    <w:p w:rsidR="00335F95" w:rsidRDefault="006D6EC1">
      <w:pPr>
        <w:pStyle w:val="a3"/>
        <w:numPr>
          <w:ilvl w:val="0"/>
          <w:numId w:val="3"/>
        </w:numPr>
        <w:tabs>
          <w:tab w:val="left" w:pos="707"/>
        </w:tabs>
      </w:pPr>
      <w:r>
        <w:t>Юхновский уезд</w:t>
      </w:r>
    </w:p>
    <w:p w:rsidR="00335F95" w:rsidRDefault="006D6EC1">
      <w:pPr>
        <w:pStyle w:val="41"/>
        <w:numPr>
          <w:ilvl w:val="0"/>
          <w:numId w:val="0"/>
        </w:numPr>
      </w:pPr>
      <w:r>
        <w:t>Я</w:t>
      </w:r>
    </w:p>
    <w:p w:rsidR="00335F95" w:rsidRDefault="006D6EC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Ядринский уезд</w:t>
      </w:r>
    </w:p>
    <w:p w:rsidR="00335F95" w:rsidRDefault="006D6EC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Якутский округ</w:t>
      </w:r>
    </w:p>
    <w:p w:rsidR="00335F95" w:rsidRDefault="006D6EC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Ялтинский уезд</w:t>
      </w:r>
    </w:p>
    <w:p w:rsidR="00335F95" w:rsidRDefault="006D6EC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Ялуторовский уезд</w:t>
      </w:r>
    </w:p>
    <w:p w:rsidR="00335F95" w:rsidRDefault="006D6EC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Ямбургский уезд</w:t>
      </w:r>
    </w:p>
    <w:p w:rsidR="00335F95" w:rsidRDefault="006D6EC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Ямпольский уезд</w:t>
      </w:r>
    </w:p>
    <w:p w:rsidR="00335F95" w:rsidRDefault="006D6EC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Яновский уезд</w:t>
      </w:r>
    </w:p>
    <w:p w:rsidR="00335F95" w:rsidRDefault="006D6EC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Яранский уезд</w:t>
      </w:r>
    </w:p>
    <w:p w:rsidR="00335F95" w:rsidRDefault="006D6EC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Яренский уезд</w:t>
      </w:r>
    </w:p>
    <w:p w:rsidR="00335F95" w:rsidRDefault="006D6EC1">
      <w:pPr>
        <w:pStyle w:val="a3"/>
        <w:numPr>
          <w:ilvl w:val="0"/>
          <w:numId w:val="2"/>
        </w:numPr>
        <w:tabs>
          <w:tab w:val="left" w:pos="707"/>
        </w:tabs>
      </w:pPr>
      <w:r>
        <w:t>Ярославский уезд</w:t>
      </w:r>
    </w:p>
    <w:p w:rsidR="00335F95" w:rsidRDefault="006D6EC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35F95" w:rsidRDefault="006D6E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Источник: Статистический ежегодник России. 1913 г. Издание ЦСК МВД. СПб., 1914.</w:t>
      </w:r>
    </w:p>
    <w:p w:rsidR="00335F95" w:rsidRDefault="006D6E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Печорский уезд входят также острова Новая Земля, Вайгач и другие.</w:t>
      </w:r>
    </w:p>
    <w:p w:rsidR="00335F95" w:rsidRDefault="006D6E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Калмыцкая степь (80 438 кв.вёрст, 8 улусов) входит в состав Астраханского, Енотаевского и Черноярского уездов.</w:t>
      </w:r>
    </w:p>
    <w:p w:rsidR="00335F95" w:rsidRDefault="006D6E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состав С.-Петербургского уезда входил город Кронштадт (с 1905 года), который при этом представлял единственное в России (на тот момент) военное губернаторство.</w:t>
      </w:r>
    </w:p>
    <w:p w:rsidR="00335F95" w:rsidRDefault="006D6EC1">
      <w:pPr>
        <w:pStyle w:val="a3"/>
        <w:numPr>
          <w:ilvl w:val="0"/>
          <w:numId w:val="1"/>
        </w:numPr>
        <w:tabs>
          <w:tab w:val="left" w:pos="707"/>
        </w:tabs>
      </w:pPr>
      <w:r>
        <w:t>Губернии Великого княжества Финляндского делились не на уезды, а на приходы.</w:t>
      </w:r>
    </w:p>
    <w:p w:rsidR="00335F95" w:rsidRDefault="006D6EC1">
      <w:pPr>
        <w:pStyle w:val="a3"/>
        <w:spacing w:after="0"/>
      </w:pPr>
      <w:r>
        <w:t>Источник: http://ru.wikipedia.org/wiki/Список_уездов,_округов_и_приходов_Российской_империи_на_1914_год</w:t>
      </w:r>
      <w:bookmarkStart w:id="0" w:name="_GoBack"/>
      <w:bookmarkEnd w:id="0"/>
    </w:p>
    <w:sectPr w:rsidR="00335F9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RTF_Num 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RTF_Num 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RTF_Num 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name w:val="RTF_Num 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RTF_Num 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name w:val="RTF_Num 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RTF_Num 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RTF_Num 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4">
    <w:nsid w:val="00000019"/>
    <w:multiLevelType w:val="multilevel"/>
    <w:tmpl w:val="00000019"/>
    <w:name w:val="RTF_Num 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5">
    <w:nsid w:val="0000001A"/>
    <w:multiLevelType w:val="multilevel"/>
    <w:tmpl w:val="0000001A"/>
    <w:name w:val="RTF_Num 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6">
    <w:nsid w:val="0000001B"/>
    <w:multiLevelType w:val="multilevel"/>
    <w:tmpl w:val="0000001B"/>
    <w:name w:val="RTF_Num 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7">
    <w:nsid w:val="0000001C"/>
    <w:multiLevelType w:val="multilevel"/>
    <w:tmpl w:val="0000001C"/>
    <w:name w:val="RTF_Num 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8">
    <w:nsid w:val="0000001D"/>
    <w:multiLevelType w:val="multilevel"/>
    <w:tmpl w:val="0000001D"/>
    <w:name w:val="RTF_Num 3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9">
    <w:nsid w:val="0000001E"/>
    <w:multiLevelType w:val="multilevel"/>
    <w:tmpl w:val="0000001E"/>
    <w:name w:val="RTF_Num 3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0">
    <w:nsid w:val="0000001F"/>
    <w:multiLevelType w:val="multilevel"/>
    <w:tmpl w:val="0000001F"/>
    <w:name w:val="RTF_Num 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1">
    <w:nsid w:val="00000020"/>
    <w:multiLevelType w:val="multilevel"/>
    <w:tmpl w:val="00000020"/>
    <w:name w:val="RTF_Num 3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2">
    <w:nsid w:val="00000021"/>
    <w:multiLevelType w:val="multilevel"/>
    <w:tmpl w:val="00000021"/>
    <w:name w:val="RTF_Num 3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3">
    <w:nsid w:val="00000022"/>
    <w:multiLevelType w:val="multilevel"/>
    <w:tmpl w:val="00000022"/>
    <w:name w:val="RTF_Num 3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4">
    <w:nsid w:val="00000023"/>
    <w:multiLevelType w:val="multilevel"/>
    <w:tmpl w:val="00000023"/>
    <w:name w:val="RTF_Num 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5">
    <w:nsid w:val="00000024"/>
    <w:multiLevelType w:val="multilevel"/>
    <w:tmpl w:val="00000024"/>
    <w:name w:val="RTF_Num 3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6">
    <w:nsid w:val="00000025"/>
    <w:multiLevelType w:val="multilevel"/>
    <w:tmpl w:val="00000025"/>
    <w:name w:val="RTF_Num 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7">
    <w:nsid w:val="00000026"/>
    <w:multiLevelType w:val="multilevel"/>
    <w:tmpl w:val="00000026"/>
    <w:name w:val="RTF_Num 3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8">
    <w:nsid w:val="00000027"/>
    <w:multiLevelType w:val="multilevel"/>
    <w:tmpl w:val="00000027"/>
    <w:name w:val="RTF_Num 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9">
    <w:nsid w:val="00000028"/>
    <w:multiLevelType w:val="multilevel"/>
    <w:tmpl w:val="00000028"/>
    <w:name w:val="RTF_Num 4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0">
    <w:nsid w:val="00000029"/>
    <w:multiLevelType w:val="multilevel"/>
    <w:tmpl w:val="00000029"/>
    <w:name w:val="RTF_Num 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1">
    <w:nsid w:val="0000002A"/>
    <w:multiLevelType w:val="multilevel"/>
    <w:tmpl w:val="0000002A"/>
    <w:name w:val="RTF_Num 4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2">
    <w:nsid w:val="0000002B"/>
    <w:multiLevelType w:val="multilevel"/>
    <w:tmpl w:val="0000002B"/>
    <w:name w:val="RTF_Num 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3">
    <w:nsid w:val="0000002C"/>
    <w:multiLevelType w:val="multilevel"/>
    <w:tmpl w:val="0000002C"/>
    <w:name w:val="RTF_Num 4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4">
    <w:nsid w:val="0000002D"/>
    <w:multiLevelType w:val="multilevel"/>
    <w:tmpl w:val="0000002D"/>
    <w:name w:val="RTF_Num 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5">
    <w:nsid w:val="0000002E"/>
    <w:multiLevelType w:val="multilevel"/>
    <w:tmpl w:val="0000002E"/>
    <w:name w:val="RTF_Num 4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6">
    <w:nsid w:val="0000002F"/>
    <w:multiLevelType w:val="multilevel"/>
    <w:tmpl w:val="0000002F"/>
    <w:name w:val="RTF_Num 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7">
    <w:nsid w:val="00000030"/>
    <w:multiLevelType w:val="multilevel"/>
    <w:tmpl w:val="00000030"/>
    <w:name w:val="RTF_Num 4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8">
    <w:nsid w:val="00000031"/>
    <w:multiLevelType w:val="multilevel"/>
    <w:tmpl w:val="00000031"/>
    <w:name w:val="RTF_Num 5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9">
    <w:nsid w:val="00000032"/>
    <w:multiLevelType w:val="multilevel"/>
    <w:tmpl w:val="00000032"/>
    <w:name w:val="RTF_Num 5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0">
    <w:nsid w:val="00000033"/>
    <w:multiLevelType w:val="multilevel"/>
    <w:tmpl w:val="00000033"/>
    <w:name w:val="RTF_Num 5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1">
    <w:nsid w:val="00000034"/>
    <w:multiLevelType w:val="multilevel"/>
    <w:tmpl w:val="00000034"/>
    <w:name w:val="RTF_Num 5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2">
    <w:nsid w:val="00000035"/>
    <w:multiLevelType w:val="multilevel"/>
    <w:tmpl w:val="00000035"/>
    <w:name w:val="RTF_Num 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3">
    <w:nsid w:val="00000036"/>
    <w:multiLevelType w:val="multilevel"/>
    <w:tmpl w:val="00000036"/>
    <w:name w:val="RTF_Num 5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4">
    <w:nsid w:val="00000037"/>
    <w:multiLevelType w:val="multilevel"/>
    <w:tmpl w:val="00000037"/>
    <w:name w:val="RTF_Num 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5">
    <w:nsid w:val="00000038"/>
    <w:multiLevelType w:val="multilevel"/>
    <w:tmpl w:val="00000038"/>
    <w:name w:val="RTF_Num 5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6">
    <w:nsid w:val="00000039"/>
    <w:multiLevelType w:val="multilevel"/>
    <w:tmpl w:val="00000039"/>
    <w:name w:val="RTF_Num 5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7">
    <w:nsid w:val="0000003A"/>
    <w:multiLevelType w:val="multilevel"/>
    <w:tmpl w:val="0000003A"/>
    <w:name w:val="RTF_Num 5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8">
    <w:nsid w:val="0000003B"/>
    <w:multiLevelType w:val="multilevel"/>
    <w:tmpl w:val="0000003B"/>
    <w:name w:val="RTF_Num 6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9">
    <w:nsid w:val="0000003C"/>
    <w:multiLevelType w:val="multilevel"/>
    <w:tmpl w:val="0000003C"/>
    <w:name w:val="RTF_Num 6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0">
    <w:nsid w:val="0000003D"/>
    <w:multiLevelType w:val="multilevel"/>
    <w:tmpl w:val="0000003D"/>
    <w:name w:val="RTF_Num 6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1">
    <w:nsid w:val="0000003E"/>
    <w:multiLevelType w:val="multilevel"/>
    <w:tmpl w:val="0000003E"/>
    <w:name w:val="RTF_Num 6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2">
    <w:nsid w:val="0000003F"/>
    <w:multiLevelType w:val="multilevel"/>
    <w:tmpl w:val="0000003F"/>
    <w:name w:val="RTF_Num 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3">
    <w:nsid w:val="00000040"/>
    <w:multiLevelType w:val="multilevel"/>
    <w:tmpl w:val="00000040"/>
    <w:name w:val="RTF_Num 6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4">
    <w:nsid w:val="00000041"/>
    <w:multiLevelType w:val="multilevel"/>
    <w:tmpl w:val="00000041"/>
    <w:name w:val="RTF_Num 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5">
    <w:nsid w:val="00000042"/>
    <w:multiLevelType w:val="multilevel"/>
    <w:tmpl w:val="00000042"/>
    <w:name w:val="RTF_Num 6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6">
    <w:nsid w:val="00000043"/>
    <w:multiLevelType w:val="multilevel"/>
    <w:tmpl w:val="00000043"/>
    <w:name w:val="RTF_Num 6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7">
    <w:nsid w:val="00000044"/>
    <w:multiLevelType w:val="multilevel"/>
    <w:tmpl w:val="00000044"/>
    <w:name w:val="RTF_Num 6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8">
    <w:nsid w:val="00000045"/>
    <w:multiLevelType w:val="multilevel"/>
    <w:tmpl w:val="00000045"/>
    <w:name w:val="RTF_Num 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9">
    <w:nsid w:val="00000046"/>
    <w:multiLevelType w:val="multilevel"/>
    <w:tmpl w:val="00000046"/>
    <w:name w:val="RTF_Num 7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0">
    <w:nsid w:val="00000047"/>
    <w:multiLevelType w:val="multilevel"/>
    <w:tmpl w:val="00000047"/>
    <w:name w:val="RTF_Num 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1">
    <w:nsid w:val="00000048"/>
    <w:multiLevelType w:val="multilevel"/>
    <w:tmpl w:val="00000048"/>
    <w:name w:val="RTF_Num 7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2">
    <w:nsid w:val="00000049"/>
    <w:multiLevelType w:val="multilevel"/>
    <w:tmpl w:val="00000049"/>
    <w:name w:val="RTF_Num 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3">
    <w:nsid w:val="0000004A"/>
    <w:multiLevelType w:val="multilevel"/>
    <w:tmpl w:val="0000004A"/>
    <w:name w:val="RTF_Num 7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4">
    <w:nsid w:val="0000004B"/>
    <w:multiLevelType w:val="multilevel"/>
    <w:tmpl w:val="0000004B"/>
    <w:name w:val="RTF_Num 7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5">
    <w:nsid w:val="0000004C"/>
    <w:multiLevelType w:val="multilevel"/>
    <w:tmpl w:val="0000004C"/>
    <w:name w:val="RTF_Num 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6">
    <w:nsid w:val="0000004D"/>
    <w:multiLevelType w:val="multilevel"/>
    <w:tmpl w:val="0000004D"/>
    <w:name w:val="RTF_Num 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7">
    <w:nsid w:val="0000004E"/>
    <w:multiLevelType w:val="multilevel"/>
    <w:tmpl w:val="0000004E"/>
    <w:name w:val="RTF_Num 7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8">
    <w:nsid w:val="0000004F"/>
    <w:multiLevelType w:val="multilevel"/>
    <w:tmpl w:val="0000004F"/>
    <w:name w:val="RTF_Num 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9">
    <w:nsid w:val="00000050"/>
    <w:multiLevelType w:val="multilevel"/>
    <w:tmpl w:val="00000050"/>
    <w:name w:val="RTF_Num 8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0">
    <w:nsid w:val="00000051"/>
    <w:multiLevelType w:val="multilevel"/>
    <w:tmpl w:val="00000051"/>
    <w:name w:val="RTF_Num 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1">
    <w:nsid w:val="00000052"/>
    <w:multiLevelType w:val="multilevel"/>
    <w:tmpl w:val="00000052"/>
    <w:name w:val="RTF_Num 8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2">
    <w:nsid w:val="00000053"/>
    <w:multiLevelType w:val="multilevel"/>
    <w:tmpl w:val="00000053"/>
    <w:name w:val="RTF_Num 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3">
    <w:nsid w:val="00000054"/>
    <w:multiLevelType w:val="multilevel"/>
    <w:tmpl w:val="00000054"/>
    <w:name w:val="RTF_Num 8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4">
    <w:nsid w:val="00000055"/>
    <w:multiLevelType w:val="multilevel"/>
    <w:tmpl w:val="00000055"/>
    <w:name w:val="RTF_Num 8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5">
    <w:nsid w:val="00000056"/>
    <w:multiLevelType w:val="multilevel"/>
    <w:tmpl w:val="00000056"/>
    <w:name w:val="RTF_Num 8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6">
    <w:nsid w:val="00000057"/>
    <w:multiLevelType w:val="multilevel"/>
    <w:tmpl w:val="00000057"/>
    <w:name w:val="RTF_Num 8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7">
    <w:nsid w:val="00000058"/>
    <w:multiLevelType w:val="multilevel"/>
    <w:tmpl w:val="00000058"/>
    <w:name w:val="RTF_Num 8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8">
    <w:nsid w:val="00000059"/>
    <w:multiLevelType w:val="multilevel"/>
    <w:tmpl w:val="00000059"/>
    <w:name w:val="RTF_Num 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9">
    <w:nsid w:val="0000005A"/>
    <w:multiLevelType w:val="multilevel"/>
    <w:tmpl w:val="0000005A"/>
    <w:name w:val="RTF_Num 9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0">
    <w:nsid w:val="0000005B"/>
    <w:multiLevelType w:val="multilevel"/>
    <w:tmpl w:val="0000005B"/>
    <w:name w:val="RTF_Num 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1">
    <w:nsid w:val="0000005C"/>
    <w:multiLevelType w:val="multilevel"/>
    <w:tmpl w:val="0000005C"/>
    <w:name w:val="RTF_Num 9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2">
    <w:nsid w:val="0000005D"/>
    <w:multiLevelType w:val="multilevel"/>
    <w:tmpl w:val="0000005D"/>
    <w:name w:val="RTF_Num 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3">
    <w:nsid w:val="0000005E"/>
    <w:multiLevelType w:val="multilevel"/>
    <w:tmpl w:val="0000005E"/>
    <w:name w:val="RTF_Num 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4">
    <w:nsid w:val="0000005F"/>
    <w:multiLevelType w:val="multilevel"/>
    <w:tmpl w:val="0000005F"/>
    <w:name w:val="RTF_Num 9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5">
    <w:nsid w:val="00000060"/>
    <w:multiLevelType w:val="multilevel"/>
    <w:tmpl w:val="00000060"/>
    <w:name w:val="RTF_Num 9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6">
    <w:nsid w:val="00000061"/>
    <w:multiLevelType w:val="multilevel"/>
    <w:tmpl w:val="00000061"/>
    <w:name w:val="RTF_Num 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7">
    <w:nsid w:val="00000062"/>
    <w:multiLevelType w:val="multilevel"/>
    <w:tmpl w:val="00000062"/>
    <w:name w:val="RTF_Num 9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8">
    <w:nsid w:val="00000063"/>
    <w:multiLevelType w:val="multilevel"/>
    <w:tmpl w:val="00000063"/>
    <w:name w:val="RTF_Num 1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9">
    <w:nsid w:val="00000064"/>
    <w:multiLevelType w:val="multilevel"/>
    <w:tmpl w:val="00000064"/>
    <w:name w:val="RTF_Num 1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0">
    <w:nsid w:val="00000065"/>
    <w:multiLevelType w:val="multilevel"/>
    <w:tmpl w:val="00000065"/>
    <w:name w:val="RTF_Num 1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1">
    <w:nsid w:val="00000066"/>
    <w:multiLevelType w:val="multilevel"/>
    <w:tmpl w:val="00000066"/>
    <w:name w:val="RTF_Num 1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2">
    <w:nsid w:val="00000067"/>
    <w:multiLevelType w:val="multilevel"/>
    <w:tmpl w:val="00000067"/>
    <w:name w:val="RTF_Num 1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3">
    <w:nsid w:val="00000068"/>
    <w:multiLevelType w:val="multilevel"/>
    <w:tmpl w:val="00000068"/>
    <w:name w:val="RTF_Num 1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4">
    <w:nsid w:val="00000069"/>
    <w:multiLevelType w:val="multilevel"/>
    <w:tmpl w:val="00000069"/>
    <w:name w:val="RTF_Num 1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5">
    <w:nsid w:val="0000006A"/>
    <w:multiLevelType w:val="multilevel"/>
    <w:tmpl w:val="0000006A"/>
    <w:name w:val="RTF_Num 1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6">
    <w:nsid w:val="0000006B"/>
    <w:multiLevelType w:val="multilevel"/>
    <w:tmpl w:val="0000006B"/>
    <w:name w:val="RTF_Num 1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7">
    <w:nsid w:val="0000006C"/>
    <w:multiLevelType w:val="multilevel"/>
    <w:tmpl w:val="0000006C"/>
    <w:name w:val="RTF_Num 1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8">
    <w:nsid w:val="0000006D"/>
    <w:multiLevelType w:val="multilevel"/>
    <w:tmpl w:val="0000006D"/>
    <w:name w:val="RTF_Num 1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9">
    <w:nsid w:val="0000006E"/>
    <w:multiLevelType w:val="multilevel"/>
    <w:tmpl w:val="0000006E"/>
    <w:name w:val="RTF_Num 1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0">
    <w:nsid w:val="0000006F"/>
    <w:multiLevelType w:val="multilevel"/>
    <w:tmpl w:val="0000006F"/>
    <w:name w:val="RTF_Num 1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1">
    <w:nsid w:val="00000070"/>
    <w:multiLevelType w:val="multilevel"/>
    <w:tmpl w:val="00000070"/>
    <w:name w:val="RTF_Num 1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2">
    <w:nsid w:val="00000071"/>
    <w:multiLevelType w:val="multilevel"/>
    <w:tmpl w:val="00000071"/>
    <w:name w:val="RTF_Num 1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3">
    <w:nsid w:val="00000072"/>
    <w:multiLevelType w:val="multilevel"/>
    <w:tmpl w:val="00000072"/>
    <w:name w:val="RTF_Num 1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4">
    <w:nsid w:val="00000073"/>
    <w:multiLevelType w:val="multilevel"/>
    <w:tmpl w:val="00000073"/>
    <w:name w:val="RTF_Num 1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5">
    <w:nsid w:val="00000074"/>
    <w:multiLevelType w:val="multilevel"/>
    <w:tmpl w:val="00000074"/>
    <w:name w:val="RTF_Num 1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6">
    <w:nsid w:val="00000075"/>
    <w:multiLevelType w:val="multilevel"/>
    <w:tmpl w:val="00000075"/>
    <w:name w:val="RTF_Num 1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7">
    <w:nsid w:val="00000076"/>
    <w:multiLevelType w:val="multilevel"/>
    <w:tmpl w:val="00000076"/>
    <w:name w:val="RTF_Num 1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8">
    <w:nsid w:val="00000077"/>
    <w:multiLevelType w:val="multilevel"/>
    <w:tmpl w:val="00000077"/>
    <w:name w:val="RTF_Num 1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9">
    <w:nsid w:val="00000078"/>
    <w:multiLevelType w:val="multilevel"/>
    <w:tmpl w:val="00000078"/>
    <w:name w:val="RTF_Num 1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0">
    <w:nsid w:val="00000079"/>
    <w:multiLevelType w:val="multilevel"/>
    <w:tmpl w:val="00000079"/>
    <w:name w:val="RTF_Num 1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1">
    <w:nsid w:val="0000007A"/>
    <w:multiLevelType w:val="multilevel"/>
    <w:tmpl w:val="0000007A"/>
    <w:name w:val="RTF_Num 1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2">
    <w:nsid w:val="0000007B"/>
    <w:multiLevelType w:val="multilevel"/>
    <w:tmpl w:val="0000007B"/>
    <w:name w:val="RTF_Num 1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3">
    <w:nsid w:val="0000007C"/>
    <w:multiLevelType w:val="multilevel"/>
    <w:tmpl w:val="0000007C"/>
    <w:name w:val="RTF_Num 1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4">
    <w:nsid w:val="0000007D"/>
    <w:multiLevelType w:val="multilevel"/>
    <w:tmpl w:val="0000007D"/>
    <w:name w:val="RTF_Num 1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5">
    <w:nsid w:val="0000007E"/>
    <w:multiLevelType w:val="multilevel"/>
    <w:tmpl w:val="0000007E"/>
    <w:name w:val="RTF_Num 1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6">
    <w:nsid w:val="0000007F"/>
    <w:multiLevelType w:val="multilevel"/>
    <w:tmpl w:val="0000007F"/>
    <w:name w:val="RTF_Num 1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7">
    <w:nsid w:val="00000080"/>
    <w:multiLevelType w:val="multilevel"/>
    <w:tmpl w:val="00000080"/>
    <w:name w:val="RTF_Num 1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8">
    <w:nsid w:val="00000081"/>
    <w:multiLevelType w:val="multilevel"/>
    <w:tmpl w:val="0000008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EC1"/>
    <w:rsid w:val="00335F95"/>
    <w:rsid w:val="006D6EC1"/>
    <w:rsid w:val="008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AF81F-D764-4C09-9FBF-F254E63F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RTFNum151">
    <w:name w:val="RTF_Num 15 1"/>
    <w:rPr>
      <w:rFonts w:ascii="StarSymbol" w:eastAsia="StarSymbol" w:hAnsi="StarSymbol" w:cs="StarSymbol"/>
      <w:sz w:val="18"/>
      <w:szCs w:val="18"/>
    </w:rPr>
  </w:style>
  <w:style w:type="character" w:customStyle="1" w:styleId="RTFNum152">
    <w:name w:val="RTF_Num 15 2"/>
    <w:rPr>
      <w:rFonts w:ascii="StarSymbol" w:eastAsia="StarSymbol" w:hAnsi="StarSymbol" w:cs="StarSymbol"/>
      <w:sz w:val="18"/>
      <w:szCs w:val="18"/>
    </w:rPr>
  </w:style>
  <w:style w:type="character" w:customStyle="1" w:styleId="RTFNum153">
    <w:name w:val="RTF_Num 15 3"/>
    <w:rPr>
      <w:rFonts w:ascii="StarSymbol" w:eastAsia="StarSymbol" w:hAnsi="StarSymbol" w:cs="StarSymbol"/>
      <w:sz w:val="18"/>
      <w:szCs w:val="18"/>
    </w:rPr>
  </w:style>
  <w:style w:type="character" w:customStyle="1" w:styleId="RTFNum154">
    <w:name w:val="RTF_Num 15 4"/>
    <w:rPr>
      <w:rFonts w:ascii="StarSymbol" w:eastAsia="StarSymbol" w:hAnsi="StarSymbol" w:cs="StarSymbol"/>
      <w:sz w:val="18"/>
      <w:szCs w:val="18"/>
    </w:rPr>
  </w:style>
  <w:style w:type="character" w:customStyle="1" w:styleId="RTFNum155">
    <w:name w:val="RTF_Num 15 5"/>
    <w:rPr>
      <w:rFonts w:ascii="StarSymbol" w:eastAsia="StarSymbol" w:hAnsi="StarSymbol" w:cs="StarSymbol"/>
      <w:sz w:val="18"/>
      <w:szCs w:val="18"/>
    </w:rPr>
  </w:style>
  <w:style w:type="character" w:customStyle="1" w:styleId="RTFNum156">
    <w:name w:val="RTF_Num 15 6"/>
    <w:rPr>
      <w:rFonts w:ascii="StarSymbol" w:eastAsia="StarSymbol" w:hAnsi="StarSymbol" w:cs="StarSymbol"/>
      <w:sz w:val="18"/>
      <w:szCs w:val="18"/>
    </w:rPr>
  </w:style>
  <w:style w:type="character" w:customStyle="1" w:styleId="RTFNum157">
    <w:name w:val="RTF_Num 15 7"/>
    <w:rPr>
      <w:rFonts w:ascii="StarSymbol" w:eastAsia="StarSymbol" w:hAnsi="StarSymbol" w:cs="StarSymbol"/>
      <w:sz w:val="18"/>
      <w:szCs w:val="18"/>
    </w:rPr>
  </w:style>
  <w:style w:type="character" w:customStyle="1" w:styleId="RTFNum158">
    <w:name w:val="RTF_Num 15 8"/>
    <w:rPr>
      <w:rFonts w:ascii="StarSymbol" w:eastAsia="StarSymbol" w:hAnsi="StarSymbol" w:cs="StarSymbol"/>
      <w:sz w:val="18"/>
      <w:szCs w:val="18"/>
    </w:rPr>
  </w:style>
  <w:style w:type="character" w:customStyle="1" w:styleId="RTFNum159">
    <w:name w:val="RTF_Num 15 9"/>
    <w:rPr>
      <w:rFonts w:ascii="StarSymbol" w:eastAsia="StarSymbol" w:hAnsi="StarSymbol" w:cs="StarSymbol"/>
      <w:sz w:val="18"/>
      <w:szCs w:val="18"/>
    </w:rPr>
  </w:style>
  <w:style w:type="character" w:customStyle="1" w:styleId="RTFNum1510">
    <w:name w:val="RTF_Num 15 10"/>
    <w:rPr>
      <w:rFonts w:ascii="StarSymbol" w:eastAsia="StarSymbol" w:hAnsi="StarSymbol" w:cs="StarSymbol"/>
      <w:sz w:val="18"/>
      <w:szCs w:val="18"/>
    </w:rPr>
  </w:style>
  <w:style w:type="character" w:customStyle="1" w:styleId="RTFNum161">
    <w:name w:val="RTF_Num 16 1"/>
    <w:rPr>
      <w:rFonts w:ascii="StarSymbol" w:eastAsia="StarSymbol" w:hAnsi="StarSymbol" w:cs="StarSymbol"/>
      <w:sz w:val="18"/>
      <w:szCs w:val="18"/>
    </w:rPr>
  </w:style>
  <w:style w:type="character" w:customStyle="1" w:styleId="RTFNum162">
    <w:name w:val="RTF_Num 16 2"/>
    <w:rPr>
      <w:rFonts w:ascii="StarSymbol" w:eastAsia="StarSymbol" w:hAnsi="StarSymbol" w:cs="StarSymbol"/>
      <w:sz w:val="18"/>
      <w:szCs w:val="18"/>
    </w:rPr>
  </w:style>
  <w:style w:type="character" w:customStyle="1" w:styleId="RTFNum163">
    <w:name w:val="RTF_Num 16 3"/>
    <w:rPr>
      <w:rFonts w:ascii="StarSymbol" w:eastAsia="StarSymbol" w:hAnsi="StarSymbol" w:cs="StarSymbol"/>
      <w:sz w:val="18"/>
      <w:szCs w:val="18"/>
    </w:rPr>
  </w:style>
  <w:style w:type="character" w:customStyle="1" w:styleId="RTFNum164">
    <w:name w:val="RTF_Num 16 4"/>
    <w:rPr>
      <w:rFonts w:ascii="StarSymbol" w:eastAsia="StarSymbol" w:hAnsi="StarSymbol" w:cs="StarSymbol"/>
      <w:sz w:val="18"/>
      <w:szCs w:val="18"/>
    </w:rPr>
  </w:style>
  <w:style w:type="character" w:customStyle="1" w:styleId="RTFNum165">
    <w:name w:val="RTF_Num 16 5"/>
    <w:rPr>
      <w:rFonts w:ascii="StarSymbol" w:eastAsia="StarSymbol" w:hAnsi="StarSymbol" w:cs="StarSymbol"/>
      <w:sz w:val="18"/>
      <w:szCs w:val="18"/>
    </w:rPr>
  </w:style>
  <w:style w:type="character" w:customStyle="1" w:styleId="RTFNum166">
    <w:name w:val="RTF_Num 16 6"/>
    <w:rPr>
      <w:rFonts w:ascii="StarSymbol" w:eastAsia="StarSymbol" w:hAnsi="StarSymbol" w:cs="StarSymbol"/>
      <w:sz w:val="18"/>
      <w:szCs w:val="18"/>
    </w:rPr>
  </w:style>
  <w:style w:type="character" w:customStyle="1" w:styleId="RTFNum167">
    <w:name w:val="RTF_Num 16 7"/>
    <w:rPr>
      <w:rFonts w:ascii="StarSymbol" w:eastAsia="StarSymbol" w:hAnsi="StarSymbol" w:cs="StarSymbol"/>
      <w:sz w:val="18"/>
      <w:szCs w:val="18"/>
    </w:rPr>
  </w:style>
  <w:style w:type="character" w:customStyle="1" w:styleId="RTFNum168">
    <w:name w:val="RTF_Num 16 8"/>
    <w:rPr>
      <w:rFonts w:ascii="StarSymbol" w:eastAsia="StarSymbol" w:hAnsi="StarSymbol" w:cs="StarSymbol"/>
      <w:sz w:val="18"/>
      <w:szCs w:val="18"/>
    </w:rPr>
  </w:style>
  <w:style w:type="character" w:customStyle="1" w:styleId="RTFNum169">
    <w:name w:val="RTF_Num 16 9"/>
    <w:rPr>
      <w:rFonts w:ascii="StarSymbol" w:eastAsia="StarSymbol" w:hAnsi="StarSymbol" w:cs="StarSymbol"/>
      <w:sz w:val="18"/>
      <w:szCs w:val="18"/>
    </w:rPr>
  </w:style>
  <w:style w:type="character" w:customStyle="1" w:styleId="RTFNum1610">
    <w:name w:val="RTF_Num 16 10"/>
    <w:rPr>
      <w:rFonts w:ascii="StarSymbol" w:eastAsia="StarSymbol" w:hAnsi="StarSymbol" w:cs="StarSymbol"/>
      <w:sz w:val="18"/>
      <w:szCs w:val="18"/>
    </w:rPr>
  </w:style>
  <w:style w:type="character" w:customStyle="1" w:styleId="RTFNum171">
    <w:name w:val="RTF_Num 17 1"/>
    <w:rPr>
      <w:rFonts w:ascii="StarSymbol" w:eastAsia="StarSymbol" w:hAnsi="StarSymbol" w:cs="StarSymbol"/>
      <w:sz w:val="18"/>
      <w:szCs w:val="18"/>
    </w:rPr>
  </w:style>
  <w:style w:type="character" w:customStyle="1" w:styleId="RTFNum172">
    <w:name w:val="RTF_Num 17 2"/>
    <w:rPr>
      <w:rFonts w:ascii="StarSymbol" w:eastAsia="StarSymbol" w:hAnsi="StarSymbol" w:cs="StarSymbol"/>
      <w:sz w:val="18"/>
      <w:szCs w:val="18"/>
    </w:rPr>
  </w:style>
  <w:style w:type="character" w:customStyle="1" w:styleId="RTFNum173">
    <w:name w:val="RTF_Num 17 3"/>
    <w:rPr>
      <w:rFonts w:ascii="StarSymbol" w:eastAsia="StarSymbol" w:hAnsi="StarSymbol" w:cs="StarSymbol"/>
      <w:sz w:val="18"/>
      <w:szCs w:val="18"/>
    </w:rPr>
  </w:style>
  <w:style w:type="character" w:customStyle="1" w:styleId="RTFNum174">
    <w:name w:val="RTF_Num 17 4"/>
    <w:rPr>
      <w:rFonts w:ascii="StarSymbol" w:eastAsia="StarSymbol" w:hAnsi="StarSymbol" w:cs="StarSymbol"/>
      <w:sz w:val="18"/>
      <w:szCs w:val="18"/>
    </w:rPr>
  </w:style>
  <w:style w:type="character" w:customStyle="1" w:styleId="RTFNum175">
    <w:name w:val="RTF_Num 17 5"/>
    <w:rPr>
      <w:rFonts w:ascii="StarSymbol" w:eastAsia="StarSymbol" w:hAnsi="StarSymbol" w:cs="StarSymbol"/>
      <w:sz w:val="18"/>
      <w:szCs w:val="18"/>
    </w:rPr>
  </w:style>
  <w:style w:type="character" w:customStyle="1" w:styleId="RTFNum176">
    <w:name w:val="RTF_Num 17 6"/>
    <w:rPr>
      <w:rFonts w:ascii="StarSymbol" w:eastAsia="StarSymbol" w:hAnsi="StarSymbol" w:cs="StarSymbol"/>
      <w:sz w:val="18"/>
      <w:szCs w:val="18"/>
    </w:rPr>
  </w:style>
  <w:style w:type="character" w:customStyle="1" w:styleId="RTFNum177">
    <w:name w:val="RTF_Num 17 7"/>
    <w:rPr>
      <w:rFonts w:ascii="StarSymbol" w:eastAsia="StarSymbol" w:hAnsi="StarSymbol" w:cs="StarSymbol"/>
      <w:sz w:val="18"/>
      <w:szCs w:val="18"/>
    </w:rPr>
  </w:style>
  <w:style w:type="character" w:customStyle="1" w:styleId="RTFNum178">
    <w:name w:val="RTF_Num 17 8"/>
    <w:rPr>
      <w:rFonts w:ascii="StarSymbol" w:eastAsia="StarSymbol" w:hAnsi="StarSymbol" w:cs="StarSymbol"/>
      <w:sz w:val="18"/>
      <w:szCs w:val="18"/>
    </w:rPr>
  </w:style>
  <w:style w:type="character" w:customStyle="1" w:styleId="RTFNum179">
    <w:name w:val="RTF_Num 17 9"/>
    <w:rPr>
      <w:rFonts w:ascii="StarSymbol" w:eastAsia="StarSymbol" w:hAnsi="StarSymbol" w:cs="StarSymbol"/>
      <w:sz w:val="18"/>
      <w:szCs w:val="18"/>
    </w:rPr>
  </w:style>
  <w:style w:type="character" w:customStyle="1" w:styleId="RTFNum1710">
    <w:name w:val="RTF_Num 17 10"/>
    <w:rPr>
      <w:rFonts w:ascii="StarSymbol" w:eastAsia="StarSymbol" w:hAnsi="StarSymbol" w:cs="StarSymbol"/>
      <w:sz w:val="18"/>
      <w:szCs w:val="18"/>
    </w:rPr>
  </w:style>
  <w:style w:type="character" w:customStyle="1" w:styleId="RTFNum181">
    <w:name w:val="RTF_Num 18 1"/>
    <w:rPr>
      <w:rFonts w:ascii="StarSymbol" w:eastAsia="StarSymbol" w:hAnsi="StarSymbol" w:cs="StarSymbol"/>
      <w:sz w:val="18"/>
      <w:szCs w:val="18"/>
    </w:rPr>
  </w:style>
  <w:style w:type="character" w:customStyle="1" w:styleId="RTFNum182">
    <w:name w:val="RTF_Num 18 2"/>
    <w:rPr>
      <w:rFonts w:ascii="StarSymbol" w:eastAsia="StarSymbol" w:hAnsi="StarSymbol" w:cs="StarSymbol"/>
      <w:sz w:val="18"/>
      <w:szCs w:val="18"/>
    </w:rPr>
  </w:style>
  <w:style w:type="character" w:customStyle="1" w:styleId="RTFNum183">
    <w:name w:val="RTF_Num 18 3"/>
    <w:rPr>
      <w:rFonts w:ascii="StarSymbol" w:eastAsia="StarSymbol" w:hAnsi="StarSymbol" w:cs="StarSymbol"/>
      <w:sz w:val="18"/>
      <w:szCs w:val="18"/>
    </w:rPr>
  </w:style>
  <w:style w:type="character" w:customStyle="1" w:styleId="RTFNum184">
    <w:name w:val="RTF_Num 18 4"/>
    <w:rPr>
      <w:rFonts w:ascii="StarSymbol" w:eastAsia="StarSymbol" w:hAnsi="StarSymbol" w:cs="StarSymbol"/>
      <w:sz w:val="18"/>
      <w:szCs w:val="18"/>
    </w:rPr>
  </w:style>
  <w:style w:type="character" w:customStyle="1" w:styleId="RTFNum185">
    <w:name w:val="RTF_Num 18 5"/>
    <w:rPr>
      <w:rFonts w:ascii="StarSymbol" w:eastAsia="StarSymbol" w:hAnsi="StarSymbol" w:cs="StarSymbol"/>
      <w:sz w:val="18"/>
      <w:szCs w:val="18"/>
    </w:rPr>
  </w:style>
  <w:style w:type="character" w:customStyle="1" w:styleId="RTFNum186">
    <w:name w:val="RTF_Num 18 6"/>
    <w:rPr>
      <w:rFonts w:ascii="StarSymbol" w:eastAsia="StarSymbol" w:hAnsi="StarSymbol" w:cs="StarSymbol"/>
      <w:sz w:val="18"/>
      <w:szCs w:val="18"/>
    </w:rPr>
  </w:style>
  <w:style w:type="character" w:customStyle="1" w:styleId="RTFNum187">
    <w:name w:val="RTF_Num 18 7"/>
    <w:rPr>
      <w:rFonts w:ascii="StarSymbol" w:eastAsia="StarSymbol" w:hAnsi="StarSymbol" w:cs="StarSymbol"/>
      <w:sz w:val="18"/>
      <w:szCs w:val="18"/>
    </w:rPr>
  </w:style>
  <w:style w:type="character" w:customStyle="1" w:styleId="RTFNum188">
    <w:name w:val="RTF_Num 18 8"/>
    <w:rPr>
      <w:rFonts w:ascii="StarSymbol" w:eastAsia="StarSymbol" w:hAnsi="StarSymbol" w:cs="StarSymbol"/>
      <w:sz w:val="18"/>
      <w:szCs w:val="18"/>
    </w:rPr>
  </w:style>
  <w:style w:type="character" w:customStyle="1" w:styleId="RTFNum189">
    <w:name w:val="RTF_Num 18 9"/>
    <w:rPr>
      <w:rFonts w:ascii="StarSymbol" w:eastAsia="StarSymbol" w:hAnsi="StarSymbol" w:cs="StarSymbol"/>
      <w:sz w:val="18"/>
      <w:szCs w:val="18"/>
    </w:rPr>
  </w:style>
  <w:style w:type="character" w:customStyle="1" w:styleId="RTFNum1810">
    <w:name w:val="RTF_Num 18 10"/>
    <w:rPr>
      <w:rFonts w:ascii="StarSymbol" w:eastAsia="StarSymbol" w:hAnsi="StarSymbol" w:cs="StarSymbol"/>
      <w:sz w:val="18"/>
      <w:szCs w:val="18"/>
    </w:rPr>
  </w:style>
  <w:style w:type="character" w:customStyle="1" w:styleId="RTFNum191">
    <w:name w:val="RTF_Num 19 1"/>
    <w:rPr>
      <w:rFonts w:ascii="StarSymbol" w:eastAsia="StarSymbol" w:hAnsi="StarSymbol" w:cs="StarSymbol"/>
      <w:sz w:val="18"/>
      <w:szCs w:val="18"/>
    </w:rPr>
  </w:style>
  <w:style w:type="character" w:customStyle="1" w:styleId="RTFNum192">
    <w:name w:val="RTF_Num 19 2"/>
    <w:rPr>
      <w:rFonts w:ascii="StarSymbol" w:eastAsia="StarSymbol" w:hAnsi="StarSymbol" w:cs="StarSymbol"/>
      <w:sz w:val="18"/>
      <w:szCs w:val="18"/>
    </w:rPr>
  </w:style>
  <w:style w:type="character" w:customStyle="1" w:styleId="RTFNum193">
    <w:name w:val="RTF_Num 19 3"/>
    <w:rPr>
      <w:rFonts w:ascii="StarSymbol" w:eastAsia="StarSymbol" w:hAnsi="StarSymbol" w:cs="StarSymbol"/>
      <w:sz w:val="18"/>
      <w:szCs w:val="18"/>
    </w:rPr>
  </w:style>
  <w:style w:type="character" w:customStyle="1" w:styleId="RTFNum194">
    <w:name w:val="RTF_Num 19 4"/>
    <w:rPr>
      <w:rFonts w:ascii="StarSymbol" w:eastAsia="StarSymbol" w:hAnsi="StarSymbol" w:cs="StarSymbol"/>
      <w:sz w:val="18"/>
      <w:szCs w:val="18"/>
    </w:rPr>
  </w:style>
  <w:style w:type="character" w:customStyle="1" w:styleId="RTFNum195">
    <w:name w:val="RTF_Num 19 5"/>
    <w:rPr>
      <w:rFonts w:ascii="StarSymbol" w:eastAsia="StarSymbol" w:hAnsi="StarSymbol" w:cs="StarSymbol"/>
      <w:sz w:val="18"/>
      <w:szCs w:val="18"/>
    </w:rPr>
  </w:style>
  <w:style w:type="character" w:customStyle="1" w:styleId="RTFNum196">
    <w:name w:val="RTF_Num 19 6"/>
    <w:rPr>
      <w:rFonts w:ascii="StarSymbol" w:eastAsia="StarSymbol" w:hAnsi="StarSymbol" w:cs="StarSymbol"/>
      <w:sz w:val="18"/>
      <w:szCs w:val="18"/>
    </w:rPr>
  </w:style>
  <w:style w:type="character" w:customStyle="1" w:styleId="RTFNum197">
    <w:name w:val="RTF_Num 19 7"/>
    <w:rPr>
      <w:rFonts w:ascii="StarSymbol" w:eastAsia="StarSymbol" w:hAnsi="StarSymbol" w:cs="StarSymbol"/>
      <w:sz w:val="18"/>
      <w:szCs w:val="18"/>
    </w:rPr>
  </w:style>
  <w:style w:type="character" w:customStyle="1" w:styleId="RTFNum198">
    <w:name w:val="RTF_Num 19 8"/>
    <w:rPr>
      <w:rFonts w:ascii="StarSymbol" w:eastAsia="StarSymbol" w:hAnsi="StarSymbol" w:cs="StarSymbol"/>
      <w:sz w:val="18"/>
      <w:szCs w:val="18"/>
    </w:rPr>
  </w:style>
  <w:style w:type="character" w:customStyle="1" w:styleId="RTFNum199">
    <w:name w:val="RTF_Num 19 9"/>
    <w:rPr>
      <w:rFonts w:ascii="StarSymbol" w:eastAsia="StarSymbol" w:hAnsi="StarSymbol" w:cs="StarSymbol"/>
      <w:sz w:val="18"/>
      <w:szCs w:val="18"/>
    </w:rPr>
  </w:style>
  <w:style w:type="character" w:customStyle="1" w:styleId="RTFNum1910">
    <w:name w:val="RTF_Num 19 10"/>
    <w:rPr>
      <w:rFonts w:ascii="StarSymbol" w:eastAsia="StarSymbol" w:hAnsi="StarSymbol" w:cs="StarSymbol"/>
      <w:sz w:val="18"/>
      <w:szCs w:val="18"/>
    </w:rPr>
  </w:style>
  <w:style w:type="character" w:customStyle="1" w:styleId="RTFNum201">
    <w:name w:val="RTF_Num 20 1"/>
    <w:rPr>
      <w:rFonts w:ascii="StarSymbol" w:eastAsia="StarSymbol" w:hAnsi="StarSymbol" w:cs="StarSymbol"/>
      <w:sz w:val="18"/>
      <w:szCs w:val="18"/>
    </w:rPr>
  </w:style>
  <w:style w:type="character" w:customStyle="1" w:styleId="RTFNum202">
    <w:name w:val="RTF_Num 20 2"/>
    <w:rPr>
      <w:rFonts w:ascii="StarSymbol" w:eastAsia="StarSymbol" w:hAnsi="StarSymbol" w:cs="StarSymbol"/>
      <w:sz w:val="18"/>
      <w:szCs w:val="18"/>
    </w:rPr>
  </w:style>
  <w:style w:type="character" w:customStyle="1" w:styleId="RTFNum203">
    <w:name w:val="RTF_Num 20 3"/>
    <w:rPr>
      <w:rFonts w:ascii="StarSymbol" w:eastAsia="StarSymbol" w:hAnsi="StarSymbol" w:cs="StarSymbol"/>
      <w:sz w:val="18"/>
      <w:szCs w:val="18"/>
    </w:rPr>
  </w:style>
  <w:style w:type="character" w:customStyle="1" w:styleId="RTFNum204">
    <w:name w:val="RTF_Num 20 4"/>
    <w:rPr>
      <w:rFonts w:ascii="StarSymbol" w:eastAsia="StarSymbol" w:hAnsi="StarSymbol" w:cs="StarSymbol"/>
      <w:sz w:val="18"/>
      <w:szCs w:val="18"/>
    </w:rPr>
  </w:style>
  <w:style w:type="character" w:customStyle="1" w:styleId="RTFNum205">
    <w:name w:val="RTF_Num 20 5"/>
    <w:rPr>
      <w:rFonts w:ascii="StarSymbol" w:eastAsia="StarSymbol" w:hAnsi="StarSymbol" w:cs="StarSymbol"/>
      <w:sz w:val="18"/>
      <w:szCs w:val="18"/>
    </w:rPr>
  </w:style>
  <w:style w:type="character" w:customStyle="1" w:styleId="RTFNum206">
    <w:name w:val="RTF_Num 20 6"/>
    <w:rPr>
      <w:rFonts w:ascii="StarSymbol" w:eastAsia="StarSymbol" w:hAnsi="StarSymbol" w:cs="StarSymbol"/>
      <w:sz w:val="18"/>
      <w:szCs w:val="18"/>
    </w:rPr>
  </w:style>
  <w:style w:type="character" w:customStyle="1" w:styleId="RTFNum207">
    <w:name w:val="RTF_Num 20 7"/>
    <w:rPr>
      <w:rFonts w:ascii="StarSymbol" w:eastAsia="StarSymbol" w:hAnsi="StarSymbol" w:cs="StarSymbol"/>
      <w:sz w:val="18"/>
      <w:szCs w:val="18"/>
    </w:rPr>
  </w:style>
  <w:style w:type="character" w:customStyle="1" w:styleId="RTFNum208">
    <w:name w:val="RTF_Num 20 8"/>
    <w:rPr>
      <w:rFonts w:ascii="StarSymbol" w:eastAsia="StarSymbol" w:hAnsi="StarSymbol" w:cs="StarSymbol"/>
      <w:sz w:val="18"/>
      <w:szCs w:val="18"/>
    </w:rPr>
  </w:style>
  <w:style w:type="character" w:customStyle="1" w:styleId="RTFNum209">
    <w:name w:val="RTF_Num 20 9"/>
    <w:rPr>
      <w:rFonts w:ascii="StarSymbol" w:eastAsia="StarSymbol" w:hAnsi="StarSymbol" w:cs="StarSymbol"/>
      <w:sz w:val="18"/>
      <w:szCs w:val="18"/>
    </w:rPr>
  </w:style>
  <w:style w:type="character" w:customStyle="1" w:styleId="RTFNum2010">
    <w:name w:val="RTF_Num 20 10"/>
    <w:rPr>
      <w:rFonts w:ascii="StarSymbol" w:eastAsia="StarSymbol" w:hAnsi="StarSymbol" w:cs="StarSymbol"/>
      <w:sz w:val="18"/>
      <w:szCs w:val="18"/>
    </w:rPr>
  </w:style>
  <w:style w:type="character" w:customStyle="1" w:styleId="RTFNum211">
    <w:name w:val="RTF_Num 21 1"/>
    <w:rPr>
      <w:rFonts w:ascii="StarSymbol" w:eastAsia="StarSymbol" w:hAnsi="StarSymbol" w:cs="StarSymbol"/>
      <w:sz w:val="18"/>
      <w:szCs w:val="18"/>
    </w:rPr>
  </w:style>
  <w:style w:type="character" w:customStyle="1" w:styleId="RTFNum212">
    <w:name w:val="RTF_Num 21 2"/>
    <w:rPr>
      <w:rFonts w:ascii="StarSymbol" w:eastAsia="StarSymbol" w:hAnsi="StarSymbol" w:cs="StarSymbol"/>
      <w:sz w:val="18"/>
      <w:szCs w:val="18"/>
    </w:rPr>
  </w:style>
  <w:style w:type="character" w:customStyle="1" w:styleId="RTFNum213">
    <w:name w:val="RTF_Num 21 3"/>
    <w:rPr>
      <w:rFonts w:ascii="StarSymbol" w:eastAsia="StarSymbol" w:hAnsi="StarSymbol" w:cs="StarSymbol"/>
      <w:sz w:val="18"/>
      <w:szCs w:val="18"/>
    </w:rPr>
  </w:style>
  <w:style w:type="character" w:customStyle="1" w:styleId="RTFNum214">
    <w:name w:val="RTF_Num 21 4"/>
    <w:rPr>
      <w:rFonts w:ascii="StarSymbol" w:eastAsia="StarSymbol" w:hAnsi="StarSymbol" w:cs="StarSymbol"/>
      <w:sz w:val="18"/>
      <w:szCs w:val="18"/>
    </w:rPr>
  </w:style>
  <w:style w:type="character" w:customStyle="1" w:styleId="RTFNum215">
    <w:name w:val="RTF_Num 21 5"/>
    <w:rPr>
      <w:rFonts w:ascii="StarSymbol" w:eastAsia="StarSymbol" w:hAnsi="StarSymbol" w:cs="StarSymbol"/>
      <w:sz w:val="18"/>
      <w:szCs w:val="18"/>
    </w:rPr>
  </w:style>
  <w:style w:type="character" w:customStyle="1" w:styleId="RTFNum216">
    <w:name w:val="RTF_Num 21 6"/>
    <w:rPr>
      <w:rFonts w:ascii="StarSymbol" w:eastAsia="StarSymbol" w:hAnsi="StarSymbol" w:cs="StarSymbol"/>
      <w:sz w:val="18"/>
      <w:szCs w:val="18"/>
    </w:rPr>
  </w:style>
  <w:style w:type="character" w:customStyle="1" w:styleId="RTFNum217">
    <w:name w:val="RTF_Num 21 7"/>
    <w:rPr>
      <w:rFonts w:ascii="StarSymbol" w:eastAsia="StarSymbol" w:hAnsi="StarSymbol" w:cs="StarSymbol"/>
      <w:sz w:val="18"/>
      <w:szCs w:val="18"/>
    </w:rPr>
  </w:style>
  <w:style w:type="character" w:customStyle="1" w:styleId="RTFNum218">
    <w:name w:val="RTF_Num 21 8"/>
    <w:rPr>
      <w:rFonts w:ascii="StarSymbol" w:eastAsia="StarSymbol" w:hAnsi="StarSymbol" w:cs="StarSymbol"/>
      <w:sz w:val="18"/>
      <w:szCs w:val="18"/>
    </w:rPr>
  </w:style>
  <w:style w:type="character" w:customStyle="1" w:styleId="RTFNum219">
    <w:name w:val="RTF_Num 21 9"/>
    <w:rPr>
      <w:rFonts w:ascii="StarSymbol" w:eastAsia="StarSymbol" w:hAnsi="StarSymbol" w:cs="StarSymbol"/>
      <w:sz w:val="18"/>
      <w:szCs w:val="18"/>
    </w:rPr>
  </w:style>
  <w:style w:type="character" w:customStyle="1" w:styleId="RTFNum2110">
    <w:name w:val="RTF_Num 21 10"/>
    <w:rPr>
      <w:rFonts w:ascii="StarSymbol" w:eastAsia="StarSymbol" w:hAnsi="StarSymbol" w:cs="StarSymbol"/>
      <w:sz w:val="18"/>
      <w:szCs w:val="18"/>
    </w:rPr>
  </w:style>
  <w:style w:type="character" w:customStyle="1" w:styleId="RTFNum221">
    <w:name w:val="RTF_Num 22 1"/>
    <w:rPr>
      <w:rFonts w:ascii="StarSymbol" w:eastAsia="StarSymbol" w:hAnsi="StarSymbol" w:cs="StarSymbol"/>
      <w:sz w:val="18"/>
      <w:szCs w:val="18"/>
    </w:rPr>
  </w:style>
  <w:style w:type="character" w:customStyle="1" w:styleId="RTFNum222">
    <w:name w:val="RTF_Num 22 2"/>
    <w:rPr>
      <w:rFonts w:ascii="StarSymbol" w:eastAsia="StarSymbol" w:hAnsi="StarSymbol" w:cs="StarSymbol"/>
      <w:sz w:val="18"/>
      <w:szCs w:val="18"/>
    </w:rPr>
  </w:style>
  <w:style w:type="character" w:customStyle="1" w:styleId="RTFNum223">
    <w:name w:val="RTF_Num 22 3"/>
    <w:rPr>
      <w:rFonts w:ascii="StarSymbol" w:eastAsia="StarSymbol" w:hAnsi="StarSymbol" w:cs="StarSymbol"/>
      <w:sz w:val="18"/>
      <w:szCs w:val="18"/>
    </w:rPr>
  </w:style>
  <w:style w:type="character" w:customStyle="1" w:styleId="RTFNum224">
    <w:name w:val="RTF_Num 22 4"/>
    <w:rPr>
      <w:rFonts w:ascii="StarSymbol" w:eastAsia="StarSymbol" w:hAnsi="StarSymbol" w:cs="StarSymbol"/>
      <w:sz w:val="18"/>
      <w:szCs w:val="18"/>
    </w:rPr>
  </w:style>
  <w:style w:type="character" w:customStyle="1" w:styleId="RTFNum225">
    <w:name w:val="RTF_Num 22 5"/>
    <w:rPr>
      <w:rFonts w:ascii="StarSymbol" w:eastAsia="StarSymbol" w:hAnsi="StarSymbol" w:cs="StarSymbol"/>
      <w:sz w:val="18"/>
      <w:szCs w:val="18"/>
    </w:rPr>
  </w:style>
  <w:style w:type="character" w:customStyle="1" w:styleId="RTFNum226">
    <w:name w:val="RTF_Num 22 6"/>
    <w:rPr>
      <w:rFonts w:ascii="StarSymbol" w:eastAsia="StarSymbol" w:hAnsi="StarSymbol" w:cs="StarSymbol"/>
      <w:sz w:val="18"/>
      <w:szCs w:val="18"/>
    </w:rPr>
  </w:style>
  <w:style w:type="character" w:customStyle="1" w:styleId="RTFNum227">
    <w:name w:val="RTF_Num 22 7"/>
    <w:rPr>
      <w:rFonts w:ascii="StarSymbol" w:eastAsia="StarSymbol" w:hAnsi="StarSymbol" w:cs="StarSymbol"/>
      <w:sz w:val="18"/>
      <w:szCs w:val="18"/>
    </w:rPr>
  </w:style>
  <w:style w:type="character" w:customStyle="1" w:styleId="RTFNum228">
    <w:name w:val="RTF_Num 22 8"/>
    <w:rPr>
      <w:rFonts w:ascii="StarSymbol" w:eastAsia="StarSymbol" w:hAnsi="StarSymbol" w:cs="StarSymbol"/>
      <w:sz w:val="18"/>
      <w:szCs w:val="18"/>
    </w:rPr>
  </w:style>
  <w:style w:type="character" w:customStyle="1" w:styleId="RTFNum229">
    <w:name w:val="RTF_Num 22 9"/>
    <w:rPr>
      <w:rFonts w:ascii="StarSymbol" w:eastAsia="StarSymbol" w:hAnsi="StarSymbol" w:cs="StarSymbol"/>
      <w:sz w:val="18"/>
      <w:szCs w:val="18"/>
    </w:rPr>
  </w:style>
  <w:style w:type="character" w:customStyle="1" w:styleId="RTFNum2210">
    <w:name w:val="RTF_Num 22 10"/>
    <w:rPr>
      <w:rFonts w:ascii="StarSymbol" w:eastAsia="StarSymbol" w:hAnsi="StarSymbol" w:cs="StarSymbol"/>
      <w:sz w:val="18"/>
      <w:szCs w:val="18"/>
    </w:rPr>
  </w:style>
  <w:style w:type="character" w:customStyle="1" w:styleId="RTFNum231">
    <w:name w:val="RTF_Num 23 1"/>
    <w:rPr>
      <w:rFonts w:ascii="StarSymbol" w:eastAsia="StarSymbol" w:hAnsi="StarSymbol" w:cs="StarSymbol"/>
      <w:sz w:val="18"/>
      <w:szCs w:val="18"/>
    </w:rPr>
  </w:style>
  <w:style w:type="character" w:customStyle="1" w:styleId="RTFNum232">
    <w:name w:val="RTF_Num 23 2"/>
    <w:rPr>
      <w:rFonts w:ascii="StarSymbol" w:eastAsia="StarSymbol" w:hAnsi="StarSymbol" w:cs="StarSymbol"/>
      <w:sz w:val="18"/>
      <w:szCs w:val="18"/>
    </w:rPr>
  </w:style>
  <w:style w:type="character" w:customStyle="1" w:styleId="RTFNum233">
    <w:name w:val="RTF_Num 23 3"/>
    <w:rPr>
      <w:rFonts w:ascii="StarSymbol" w:eastAsia="StarSymbol" w:hAnsi="StarSymbol" w:cs="StarSymbol"/>
      <w:sz w:val="18"/>
      <w:szCs w:val="18"/>
    </w:rPr>
  </w:style>
  <w:style w:type="character" w:customStyle="1" w:styleId="RTFNum234">
    <w:name w:val="RTF_Num 23 4"/>
    <w:rPr>
      <w:rFonts w:ascii="StarSymbol" w:eastAsia="StarSymbol" w:hAnsi="StarSymbol" w:cs="StarSymbol"/>
      <w:sz w:val="18"/>
      <w:szCs w:val="18"/>
    </w:rPr>
  </w:style>
  <w:style w:type="character" w:customStyle="1" w:styleId="RTFNum235">
    <w:name w:val="RTF_Num 23 5"/>
    <w:rPr>
      <w:rFonts w:ascii="StarSymbol" w:eastAsia="StarSymbol" w:hAnsi="StarSymbol" w:cs="StarSymbol"/>
      <w:sz w:val="18"/>
      <w:szCs w:val="18"/>
    </w:rPr>
  </w:style>
  <w:style w:type="character" w:customStyle="1" w:styleId="RTFNum236">
    <w:name w:val="RTF_Num 23 6"/>
    <w:rPr>
      <w:rFonts w:ascii="StarSymbol" w:eastAsia="StarSymbol" w:hAnsi="StarSymbol" w:cs="StarSymbol"/>
      <w:sz w:val="18"/>
      <w:szCs w:val="18"/>
    </w:rPr>
  </w:style>
  <w:style w:type="character" w:customStyle="1" w:styleId="RTFNum237">
    <w:name w:val="RTF_Num 23 7"/>
    <w:rPr>
      <w:rFonts w:ascii="StarSymbol" w:eastAsia="StarSymbol" w:hAnsi="StarSymbol" w:cs="StarSymbol"/>
      <w:sz w:val="18"/>
      <w:szCs w:val="18"/>
    </w:rPr>
  </w:style>
  <w:style w:type="character" w:customStyle="1" w:styleId="RTFNum238">
    <w:name w:val="RTF_Num 23 8"/>
    <w:rPr>
      <w:rFonts w:ascii="StarSymbol" w:eastAsia="StarSymbol" w:hAnsi="StarSymbol" w:cs="StarSymbol"/>
      <w:sz w:val="18"/>
      <w:szCs w:val="18"/>
    </w:rPr>
  </w:style>
  <w:style w:type="character" w:customStyle="1" w:styleId="RTFNum239">
    <w:name w:val="RTF_Num 23 9"/>
    <w:rPr>
      <w:rFonts w:ascii="StarSymbol" w:eastAsia="StarSymbol" w:hAnsi="StarSymbol" w:cs="StarSymbol"/>
      <w:sz w:val="18"/>
      <w:szCs w:val="18"/>
    </w:rPr>
  </w:style>
  <w:style w:type="character" w:customStyle="1" w:styleId="RTFNum2310">
    <w:name w:val="RTF_Num 23 10"/>
    <w:rPr>
      <w:rFonts w:ascii="StarSymbol" w:eastAsia="StarSymbol" w:hAnsi="StarSymbol" w:cs="StarSymbol"/>
      <w:sz w:val="18"/>
      <w:szCs w:val="18"/>
    </w:rPr>
  </w:style>
  <w:style w:type="character" w:customStyle="1" w:styleId="RTFNum241">
    <w:name w:val="RTF_Num 24 1"/>
    <w:rPr>
      <w:rFonts w:ascii="StarSymbol" w:eastAsia="StarSymbol" w:hAnsi="StarSymbol" w:cs="StarSymbol"/>
      <w:sz w:val="18"/>
      <w:szCs w:val="18"/>
    </w:rPr>
  </w:style>
  <w:style w:type="character" w:customStyle="1" w:styleId="RTFNum242">
    <w:name w:val="RTF_Num 24 2"/>
    <w:rPr>
      <w:rFonts w:ascii="StarSymbol" w:eastAsia="StarSymbol" w:hAnsi="StarSymbol" w:cs="StarSymbol"/>
      <w:sz w:val="18"/>
      <w:szCs w:val="18"/>
    </w:rPr>
  </w:style>
  <w:style w:type="character" w:customStyle="1" w:styleId="RTFNum243">
    <w:name w:val="RTF_Num 24 3"/>
    <w:rPr>
      <w:rFonts w:ascii="StarSymbol" w:eastAsia="StarSymbol" w:hAnsi="StarSymbol" w:cs="StarSymbol"/>
      <w:sz w:val="18"/>
      <w:szCs w:val="18"/>
    </w:rPr>
  </w:style>
  <w:style w:type="character" w:customStyle="1" w:styleId="RTFNum244">
    <w:name w:val="RTF_Num 24 4"/>
    <w:rPr>
      <w:rFonts w:ascii="StarSymbol" w:eastAsia="StarSymbol" w:hAnsi="StarSymbol" w:cs="StarSymbol"/>
      <w:sz w:val="18"/>
      <w:szCs w:val="18"/>
    </w:rPr>
  </w:style>
  <w:style w:type="character" w:customStyle="1" w:styleId="RTFNum245">
    <w:name w:val="RTF_Num 24 5"/>
    <w:rPr>
      <w:rFonts w:ascii="StarSymbol" w:eastAsia="StarSymbol" w:hAnsi="StarSymbol" w:cs="StarSymbol"/>
      <w:sz w:val="18"/>
      <w:szCs w:val="18"/>
    </w:rPr>
  </w:style>
  <w:style w:type="character" w:customStyle="1" w:styleId="RTFNum246">
    <w:name w:val="RTF_Num 24 6"/>
    <w:rPr>
      <w:rFonts w:ascii="StarSymbol" w:eastAsia="StarSymbol" w:hAnsi="StarSymbol" w:cs="StarSymbol"/>
      <w:sz w:val="18"/>
      <w:szCs w:val="18"/>
    </w:rPr>
  </w:style>
  <w:style w:type="character" w:customStyle="1" w:styleId="RTFNum247">
    <w:name w:val="RTF_Num 24 7"/>
    <w:rPr>
      <w:rFonts w:ascii="StarSymbol" w:eastAsia="StarSymbol" w:hAnsi="StarSymbol" w:cs="StarSymbol"/>
      <w:sz w:val="18"/>
      <w:szCs w:val="18"/>
    </w:rPr>
  </w:style>
  <w:style w:type="character" w:customStyle="1" w:styleId="RTFNum248">
    <w:name w:val="RTF_Num 24 8"/>
    <w:rPr>
      <w:rFonts w:ascii="StarSymbol" w:eastAsia="StarSymbol" w:hAnsi="StarSymbol" w:cs="StarSymbol"/>
      <w:sz w:val="18"/>
      <w:szCs w:val="18"/>
    </w:rPr>
  </w:style>
  <w:style w:type="character" w:customStyle="1" w:styleId="RTFNum249">
    <w:name w:val="RTF_Num 24 9"/>
    <w:rPr>
      <w:rFonts w:ascii="StarSymbol" w:eastAsia="StarSymbol" w:hAnsi="StarSymbol" w:cs="StarSymbol"/>
      <w:sz w:val="18"/>
      <w:szCs w:val="18"/>
    </w:rPr>
  </w:style>
  <w:style w:type="character" w:customStyle="1" w:styleId="RTFNum2410">
    <w:name w:val="RTF_Num 24 10"/>
    <w:rPr>
      <w:rFonts w:ascii="StarSymbol" w:eastAsia="StarSymbol" w:hAnsi="StarSymbol" w:cs="StarSymbol"/>
      <w:sz w:val="18"/>
      <w:szCs w:val="18"/>
    </w:rPr>
  </w:style>
  <w:style w:type="character" w:customStyle="1" w:styleId="RTFNum251">
    <w:name w:val="RTF_Num 25 1"/>
    <w:rPr>
      <w:rFonts w:ascii="StarSymbol" w:eastAsia="StarSymbol" w:hAnsi="StarSymbol" w:cs="StarSymbol"/>
      <w:sz w:val="18"/>
      <w:szCs w:val="18"/>
    </w:rPr>
  </w:style>
  <w:style w:type="character" w:customStyle="1" w:styleId="RTFNum252">
    <w:name w:val="RTF_Num 25 2"/>
    <w:rPr>
      <w:rFonts w:ascii="StarSymbol" w:eastAsia="StarSymbol" w:hAnsi="StarSymbol" w:cs="StarSymbol"/>
      <w:sz w:val="18"/>
      <w:szCs w:val="18"/>
    </w:rPr>
  </w:style>
  <w:style w:type="character" w:customStyle="1" w:styleId="RTFNum253">
    <w:name w:val="RTF_Num 25 3"/>
    <w:rPr>
      <w:rFonts w:ascii="StarSymbol" w:eastAsia="StarSymbol" w:hAnsi="StarSymbol" w:cs="StarSymbol"/>
      <w:sz w:val="18"/>
      <w:szCs w:val="18"/>
    </w:rPr>
  </w:style>
  <w:style w:type="character" w:customStyle="1" w:styleId="RTFNum254">
    <w:name w:val="RTF_Num 25 4"/>
    <w:rPr>
      <w:rFonts w:ascii="StarSymbol" w:eastAsia="StarSymbol" w:hAnsi="StarSymbol" w:cs="StarSymbol"/>
      <w:sz w:val="18"/>
      <w:szCs w:val="18"/>
    </w:rPr>
  </w:style>
  <w:style w:type="character" w:customStyle="1" w:styleId="RTFNum255">
    <w:name w:val="RTF_Num 25 5"/>
    <w:rPr>
      <w:rFonts w:ascii="StarSymbol" w:eastAsia="StarSymbol" w:hAnsi="StarSymbol" w:cs="StarSymbol"/>
      <w:sz w:val="18"/>
      <w:szCs w:val="18"/>
    </w:rPr>
  </w:style>
  <w:style w:type="character" w:customStyle="1" w:styleId="RTFNum256">
    <w:name w:val="RTF_Num 25 6"/>
    <w:rPr>
      <w:rFonts w:ascii="StarSymbol" w:eastAsia="StarSymbol" w:hAnsi="StarSymbol" w:cs="StarSymbol"/>
      <w:sz w:val="18"/>
      <w:szCs w:val="18"/>
    </w:rPr>
  </w:style>
  <w:style w:type="character" w:customStyle="1" w:styleId="RTFNum257">
    <w:name w:val="RTF_Num 25 7"/>
    <w:rPr>
      <w:rFonts w:ascii="StarSymbol" w:eastAsia="StarSymbol" w:hAnsi="StarSymbol" w:cs="StarSymbol"/>
      <w:sz w:val="18"/>
      <w:szCs w:val="18"/>
    </w:rPr>
  </w:style>
  <w:style w:type="character" w:customStyle="1" w:styleId="RTFNum258">
    <w:name w:val="RTF_Num 25 8"/>
    <w:rPr>
      <w:rFonts w:ascii="StarSymbol" w:eastAsia="StarSymbol" w:hAnsi="StarSymbol" w:cs="StarSymbol"/>
      <w:sz w:val="18"/>
      <w:szCs w:val="18"/>
    </w:rPr>
  </w:style>
  <w:style w:type="character" w:customStyle="1" w:styleId="RTFNum259">
    <w:name w:val="RTF_Num 25 9"/>
    <w:rPr>
      <w:rFonts w:ascii="StarSymbol" w:eastAsia="StarSymbol" w:hAnsi="StarSymbol" w:cs="StarSymbol"/>
      <w:sz w:val="18"/>
      <w:szCs w:val="18"/>
    </w:rPr>
  </w:style>
  <w:style w:type="character" w:customStyle="1" w:styleId="RTFNum2510">
    <w:name w:val="RTF_Num 25 10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Pr>
      <w:rFonts w:ascii="StarSymbol" w:eastAsia="StarSymbol" w:hAnsi="StarSymbol" w:cs="StarSymbol"/>
      <w:sz w:val="18"/>
      <w:szCs w:val="18"/>
    </w:rPr>
  </w:style>
  <w:style w:type="character" w:customStyle="1" w:styleId="RTFNum262">
    <w:name w:val="RTF_Num 26 2"/>
    <w:rPr>
      <w:rFonts w:ascii="StarSymbol" w:eastAsia="StarSymbol" w:hAnsi="StarSymbol" w:cs="StarSymbol"/>
      <w:sz w:val="18"/>
      <w:szCs w:val="18"/>
    </w:rPr>
  </w:style>
  <w:style w:type="character" w:customStyle="1" w:styleId="RTFNum263">
    <w:name w:val="RTF_Num 26 3"/>
    <w:rPr>
      <w:rFonts w:ascii="StarSymbol" w:eastAsia="StarSymbol" w:hAnsi="StarSymbol" w:cs="StarSymbol"/>
      <w:sz w:val="18"/>
      <w:szCs w:val="18"/>
    </w:rPr>
  </w:style>
  <w:style w:type="character" w:customStyle="1" w:styleId="RTFNum264">
    <w:name w:val="RTF_Num 26 4"/>
    <w:rPr>
      <w:rFonts w:ascii="StarSymbol" w:eastAsia="StarSymbol" w:hAnsi="StarSymbol" w:cs="StarSymbol"/>
      <w:sz w:val="18"/>
      <w:szCs w:val="18"/>
    </w:rPr>
  </w:style>
  <w:style w:type="character" w:customStyle="1" w:styleId="RTFNum265">
    <w:name w:val="RTF_Num 26 5"/>
    <w:rPr>
      <w:rFonts w:ascii="StarSymbol" w:eastAsia="StarSymbol" w:hAnsi="StarSymbol" w:cs="StarSymbol"/>
      <w:sz w:val="18"/>
      <w:szCs w:val="18"/>
    </w:rPr>
  </w:style>
  <w:style w:type="character" w:customStyle="1" w:styleId="RTFNum266">
    <w:name w:val="RTF_Num 26 6"/>
    <w:rPr>
      <w:rFonts w:ascii="StarSymbol" w:eastAsia="StarSymbol" w:hAnsi="StarSymbol" w:cs="StarSymbol"/>
      <w:sz w:val="18"/>
      <w:szCs w:val="18"/>
    </w:rPr>
  </w:style>
  <w:style w:type="character" w:customStyle="1" w:styleId="RTFNum267">
    <w:name w:val="RTF_Num 26 7"/>
    <w:rPr>
      <w:rFonts w:ascii="StarSymbol" w:eastAsia="StarSymbol" w:hAnsi="StarSymbol" w:cs="StarSymbol"/>
      <w:sz w:val="18"/>
      <w:szCs w:val="18"/>
    </w:rPr>
  </w:style>
  <w:style w:type="character" w:customStyle="1" w:styleId="RTFNum268">
    <w:name w:val="RTF_Num 26 8"/>
    <w:rPr>
      <w:rFonts w:ascii="StarSymbol" w:eastAsia="StarSymbol" w:hAnsi="StarSymbol" w:cs="StarSymbol"/>
      <w:sz w:val="18"/>
      <w:szCs w:val="18"/>
    </w:rPr>
  </w:style>
  <w:style w:type="character" w:customStyle="1" w:styleId="RTFNum269">
    <w:name w:val="RTF_Num 26 9"/>
    <w:rPr>
      <w:rFonts w:ascii="StarSymbol" w:eastAsia="StarSymbol" w:hAnsi="StarSymbol" w:cs="StarSymbol"/>
      <w:sz w:val="18"/>
      <w:szCs w:val="18"/>
    </w:rPr>
  </w:style>
  <w:style w:type="character" w:customStyle="1" w:styleId="RTFNum2610">
    <w:name w:val="RTF_Num 26 10"/>
    <w:rPr>
      <w:rFonts w:ascii="StarSymbol" w:eastAsia="StarSymbol" w:hAnsi="StarSymbol" w:cs="StarSymbol"/>
      <w:sz w:val="18"/>
      <w:szCs w:val="18"/>
    </w:rPr>
  </w:style>
  <w:style w:type="character" w:customStyle="1" w:styleId="RTFNum271">
    <w:name w:val="RTF_Num 27 1"/>
    <w:rPr>
      <w:rFonts w:ascii="StarSymbol" w:eastAsia="StarSymbol" w:hAnsi="StarSymbol" w:cs="StarSymbol"/>
      <w:sz w:val="18"/>
      <w:szCs w:val="18"/>
    </w:rPr>
  </w:style>
  <w:style w:type="character" w:customStyle="1" w:styleId="RTFNum272">
    <w:name w:val="RTF_Num 27 2"/>
    <w:rPr>
      <w:rFonts w:ascii="StarSymbol" w:eastAsia="StarSymbol" w:hAnsi="StarSymbol" w:cs="StarSymbol"/>
      <w:sz w:val="18"/>
      <w:szCs w:val="18"/>
    </w:rPr>
  </w:style>
  <w:style w:type="character" w:customStyle="1" w:styleId="RTFNum273">
    <w:name w:val="RTF_Num 27 3"/>
    <w:rPr>
      <w:rFonts w:ascii="StarSymbol" w:eastAsia="StarSymbol" w:hAnsi="StarSymbol" w:cs="StarSymbol"/>
      <w:sz w:val="18"/>
      <w:szCs w:val="18"/>
    </w:rPr>
  </w:style>
  <w:style w:type="character" w:customStyle="1" w:styleId="RTFNum274">
    <w:name w:val="RTF_Num 27 4"/>
    <w:rPr>
      <w:rFonts w:ascii="StarSymbol" w:eastAsia="StarSymbol" w:hAnsi="StarSymbol" w:cs="StarSymbol"/>
      <w:sz w:val="18"/>
      <w:szCs w:val="18"/>
    </w:rPr>
  </w:style>
  <w:style w:type="character" w:customStyle="1" w:styleId="RTFNum275">
    <w:name w:val="RTF_Num 27 5"/>
    <w:rPr>
      <w:rFonts w:ascii="StarSymbol" w:eastAsia="StarSymbol" w:hAnsi="StarSymbol" w:cs="StarSymbol"/>
      <w:sz w:val="18"/>
      <w:szCs w:val="18"/>
    </w:rPr>
  </w:style>
  <w:style w:type="character" w:customStyle="1" w:styleId="RTFNum276">
    <w:name w:val="RTF_Num 27 6"/>
    <w:rPr>
      <w:rFonts w:ascii="StarSymbol" w:eastAsia="StarSymbol" w:hAnsi="StarSymbol" w:cs="StarSymbol"/>
      <w:sz w:val="18"/>
      <w:szCs w:val="18"/>
    </w:rPr>
  </w:style>
  <w:style w:type="character" w:customStyle="1" w:styleId="RTFNum277">
    <w:name w:val="RTF_Num 27 7"/>
    <w:rPr>
      <w:rFonts w:ascii="StarSymbol" w:eastAsia="StarSymbol" w:hAnsi="StarSymbol" w:cs="StarSymbol"/>
      <w:sz w:val="18"/>
      <w:szCs w:val="18"/>
    </w:rPr>
  </w:style>
  <w:style w:type="character" w:customStyle="1" w:styleId="RTFNum278">
    <w:name w:val="RTF_Num 27 8"/>
    <w:rPr>
      <w:rFonts w:ascii="StarSymbol" w:eastAsia="StarSymbol" w:hAnsi="StarSymbol" w:cs="StarSymbol"/>
      <w:sz w:val="18"/>
      <w:szCs w:val="18"/>
    </w:rPr>
  </w:style>
  <w:style w:type="character" w:customStyle="1" w:styleId="RTFNum279">
    <w:name w:val="RTF_Num 27 9"/>
    <w:rPr>
      <w:rFonts w:ascii="StarSymbol" w:eastAsia="StarSymbol" w:hAnsi="StarSymbol" w:cs="StarSymbol"/>
      <w:sz w:val="18"/>
      <w:szCs w:val="18"/>
    </w:rPr>
  </w:style>
  <w:style w:type="character" w:customStyle="1" w:styleId="RTFNum2710">
    <w:name w:val="RTF_Num 27 10"/>
    <w:rPr>
      <w:rFonts w:ascii="StarSymbol" w:eastAsia="StarSymbol" w:hAnsi="StarSymbol" w:cs="StarSymbol"/>
      <w:sz w:val="18"/>
      <w:szCs w:val="18"/>
    </w:rPr>
  </w:style>
  <w:style w:type="character" w:customStyle="1" w:styleId="RTFNum281">
    <w:name w:val="RTF_Num 28 1"/>
    <w:rPr>
      <w:rFonts w:ascii="StarSymbol" w:eastAsia="StarSymbol" w:hAnsi="StarSymbol" w:cs="StarSymbol"/>
      <w:sz w:val="18"/>
      <w:szCs w:val="18"/>
    </w:rPr>
  </w:style>
  <w:style w:type="character" w:customStyle="1" w:styleId="RTFNum282">
    <w:name w:val="RTF_Num 28 2"/>
    <w:rPr>
      <w:rFonts w:ascii="StarSymbol" w:eastAsia="StarSymbol" w:hAnsi="StarSymbol" w:cs="StarSymbol"/>
      <w:sz w:val="18"/>
      <w:szCs w:val="18"/>
    </w:rPr>
  </w:style>
  <w:style w:type="character" w:customStyle="1" w:styleId="RTFNum283">
    <w:name w:val="RTF_Num 28 3"/>
    <w:rPr>
      <w:rFonts w:ascii="StarSymbol" w:eastAsia="StarSymbol" w:hAnsi="StarSymbol" w:cs="StarSymbol"/>
      <w:sz w:val="18"/>
      <w:szCs w:val="18"/>
    </w:rPr>
  </w:style>
  <w:style w:type="character" w:customStyle="1" w:styleId="RTFNum284">
    <w:name w:val="RTF_Num 28 4"/>
    <w:rPr>
      <w:rFonts w:ascii="StarSymbol" w:eastAsia="StarSymbol" w:hAnsi="StarSymbol" w:cs="StarSymbol"/>
      <w:sz w:val="18"/>
      <w:szCs w:val="18"/>
    </w:rPr>
  </w:style>
  <w:style w:type="character" w:customStyle="1" w:styleId="RTFNum285">
    <w:name w:val="RTF_Num 28 5"/>
    <w:rPr>
      <w:rFonts w:ascii="StarSymbol" w:eastAsia="StarSymbol" w:hAnsi="StarSymbol" w:cs="StarSymbol"/>
      <w:sz w:val="18"/>
      <w:szCs w:val="18"/>
    </w:rPr>
  </w:style>
  <w:style w:type="character" w:customStyle="1" w:styleId="RTFNum286">
    <w:name w:val="RTF_Num 28 6"/>
    <w:rPr>
      <w:rFonts w:ascii="StarSymbol" w:eastAsia="StarSymbol" w:hAnsi="StarSymbol" w:cs="StarSymbol"/>
      <w:sz w:val="18"/>
      <w:szCs w:val="18"/>
    </w:rPr>
  </w:style>
  <w:style w:type="character" w:customStyle="1" w:styleId="RTFNum287">
    <w:name w:val="RTF_Num 28 7"/>
    <w:rPr>
      <w:rFonts w:ascii="StarSymbol" w:eastAsia="StarSymbol" w:hAnsi="StarSymbol" w:cs="StarSymbol"/>
      <w:sz w:val="18"/>
      <w:szCs w:val="18"/>
    </w:rPr>
  </w:style>
  <w:style w:type="character" w:customStyle="1" w:styleId="RTFNum288">
    <w:name w:val="RTF_Num 28 8"/>
    <w:rPr>
      <w:rFonts w:ascii="StarSymbol" w:eastAsia="StarSymbol" w:hAnsi="StarSymbol" w:cs="StarSymbol"/>
      <w:sz w:val="18"/>
      <w:szCs w:val="18"/>
    </w:rPr>
  </w:style>
  <w:style w:type="character" w:customStyle="1" w:styleId="RTFNum289">
    <w:name w:val="RTF_Num 28 9"/>
    <w:rPr>
      <w:rFonts w:ascii="StarSymbol" w:eastAsia="StarSymbol" w:hAnsi="StarSymbol" w:cs="StarSymbol"/>
      <w:sz w:val="18"/>
      <w:szCs w:val="18"/>
    </w:rPr>
  </w:style>
  <w:style w:type="character" w:customStyle="1" w:styleId="RTFNum2810">
    <w:name w:val="RTF_Num 28 10"/>
    <w:rPr>
      <w:rFonts w:ascii="StarSymbol" w:eastAsia="StarSymbol" w:hAnsi="StarSymbol" w:cs="StarSymbol"/>
      <w:sz w:val="18"/>
      <w:szCs w:val="18"/>
    </w:rPr>
  </w:style>
  <w:style w:type="character" w:customStyle="1" w:styleId="RTFNum291">
    <w:name w:val="RTF_Num 29 1"/>
    <w:rPr>
      <w:rFonts w:ascii="StarSymbol" w:eastAsia="StarSymbol" w:hAnsi="StarSymbol" w:cs="StarSymbol"/>
      <w:sz w:val="18"/>
      <w:szCs w:val="18"/>
    </w:rPr>
  </w:style>
  <w:style w:type="character" w:customStyle="1" w:styleId="RTFNum292">
    <w:name w:val="RTF_Num 29 2"/>
    <w:rPr>
      <w:rFonts w:ascii="StarSymbol" w:eastAsia="StarSymbol" w:hAnsi="StarSymbol" w:cs="StarSymbol"/>
      <w:sz w:val="18"/>
      <w:szCs w:val="18"/>
    </w:rPr>
  </w:style>
  <w:style w:type="character" w:customStyle="1" w:styleId="RTFNum293">
    <w:name w:val="RTF_Num 29 3"/>
    <w:rPr>
      <w:rFonts w:ascii="StarSymbol" w:eastAsia="StarSymbol" w:hAnsi="StarSymbol" w:cs="StarSymbol"/>
      <w:sz w:val="18"/>
      <w:szCs w:val="18"/>
    </w:rPr>
  </w:style>
  <w:style w:type="character" w:customStyle="1" w:styleId="RTFNum294">
    <w:name w:val="RTF_Num 29 4"/>
    <w:rPr>
      <w:rFonts w:ascii="StarSymbol" w:eastAsia="StarSymbol" w:hAnsi="StarSymbol" w:cs="StarSymbol"/>
      <w:sz w:val="18"/>
      <w:szCs w:val="18"/>
    </w:rPr>
  </w:style>
  <w:style w:type="character" w:customStyle="1" w:styleId="RTFNum295">
    <w:name w:val="RTF_Num 29 5"/>
    <w:rPr>
      <w:rFonts w:ascii="StarSymbol" w:eastAsia="StarSymbol" w:hAnsi="StarSymbol" w:cs="StarSymbol"/>
      <w:sz w:val="18"/>
      <w:szCs w:val="18"/>
    </w:rPr>
  </w:style>
  <w:style w:type="character" w:customStyle="1" w:styleId="RTFNum296">
    <w:name w:val="RTF_Num 29 6"/>
    <w:rPr>
      <w:rFonts w:ascii="StarSymbol" w:eastAsia="StarSymbol" w:hAnsi="StarSymbol" w:cs="StarSymbol"/>
      <w:sz w:val="18"/>
      <w:szCs w:val="18"/>
    </w:rPr>
  </w:style>
  <w:style w:type="character" w:customStyle="1" w:styleId="RTFNum297">
    <w:name w:val="RTF_Num 29 7"/>
    <w:rPr>
      <w:rFonts w:ascii="StarSymbol" w:eastAsia="StarSymbol" w:hAnsi="StarSymbol" w:cs="StarSymbol"/>
      <w:sz w:val="18"/>
      <w:szCs w:val="18"/>
    </w:rPr>
  </w:style>
  <w:style w:type="character" w:customStyle="1" w:styleId="RTFNum298">
    <w:name w:val="RTF_Num 29 8"/>
    <w:rPr>
      <w:rFonts w:ascii="StarSymbol" w:eastAsia="StarSymbol" w:hAnsi="StarSymbol" w:cs="StarSymbol"/>
      <w:sz w:val="18"/>
      <w:szCs w:val="18"/>
    </w:rPr>
  </w:style>
  <w:style w:type="character" w:customStyle="1" w:styleId="RTFNum299">
    <w:name w:val="RTF_Num 29 9"/>
    <w:rPr>
      <w:rFonts w:ascii="StarSymbol" w:eastAsia="StarSymbol" w:hAnsi="StarSymbol" w:cs="StarSymbol"/>
      <w:sz w:val="18"/>
      <w:szCs w:val="18"/>
    </w:rPr>
  </w:style>
  <w:style w:type="character" w:customStyle="1" w:styleId="RTFNum2910">
    <w:name w:val="RTF_Num 29 10"/>
    <w:rPr>
      <w:rFonts w:ascii="StarSymbol" w:eastAsia="StarSymbol" w:hAnsi="StarSymbol" w:cs="StarSymbol"/>
      <w:sz w:val="18"/>
      <w:szCs w:val="18"/>
    </w:rPr>
  </w:style>
  <w:style w:type="character" w:customStyle="1" w:styleId="RTFNum301">
    <w:name w:val="RTF_Num 30 1"/>
    <w:rPr>
      <w:rFonts w:ascii="StarSymbol" w:eastAsia="StarSymbol" w:hAnsi="StarSymbol" w:cs="StarSymbol"/>
      <w:sz w:val="18"/>
      <w:szCs w:val="18"/>
    </w:rPr>
  </w:style>
  <w:style w:type="character" w:customStyle="1" w:styleId="RTFNum302">
    <w:name w:val="RTF_Num 30 2"/>
    <w:rPr>
      <w:rFonts w:ascii="StarSymbol" w:eastAsia="StarSymbol" w:hAnsi="StarSymbol" w:cs="StarSymbol"/>
      <w:sz w:val="18"/>
      <w:szCs w:val="18"/>
    </w:rPr>
  </w:style>
  <w:style w:type="character" w:customStyle="1" w:styleId="RTFNum303">
    <w:name w:val="RTF_Num 30 3"/>
    <w:rPr>
      <w:rFonts w:ascii="StarSymbol" w:eastAsia="StarSymbol" w:hAnsi="StarSymbol" w:cs="StarSymbol"/>
      <w:sz w:val="18"/>
      <w:szCs w:val="18"/>
    </w:rPr>
  </w:style>
  <w:style w:type="character" w:customStyle="1" w:styleId="RTFNum304">
    <w:name w:val="RTF_Num 30 4"/>
    <w:rPr>
      <w:rFonts w:ascii="StarSymbol" w:eastAsia="StarSymbol" w:hAnsi="StarSymbol" w:cs="StarSymbol"/>
      <w:sz w:val="18"/>
      <w:szCs w:val="18"/>
    </w:rPr>
  </w:style>
  <w:style w:type="character" w:customStyle="1" w:styleId="RTFNum305">
    <w:name w:val="RTF_Num 30 5"/>
    <w:rPr>
      <w:rFonts w:ascii="StarSymbol" w:eastAsia="StarSymbol" w:hAnsi="StarSymbol" w:cs="StarSymbol"/>
      <w:sz w:val="18"/>
      <w:szCs w:val="18"/>
    </w:rPr>
  </w:style>
  <w:style w:type="character" w:customStyle="1" w:styleId="RTFNum306">
    <w:name w:val="RTF_Num 30 6"/>
    <w:rPr>
      <w:rFonts w:ascii="StarSymbol" w:eastAsia="StarSymbol" w:hAnsi="StarSymbol" w:cs="StarSymbol"/>
      <w:sz w:val="18"/>
      <w:szCs w:val="18"/>
    </w:rPr>
  </w:style>
  <w:style w:type="character" w:customStyle="1" w:styleId="RTFNum307">
    <w:name w:val="RTF_Num 30 7"/>
    <w:rPr>
      <w:rFonts w:ascii="StarSymbol" w:eastAsia="StarSymbol" w:hAnsi="StarSymbol" w:cs="StarSymbol"/>
      <w:sz w:val="18"/>
      <w:szCs w:val="18"/>
    </w:rPr>
  </w:style>
  <w:style w:type="character" w:customStyle="1" w:styleId="RTFNum308">
    <w:name w:val="RTF_Num 30 8"/>
    <w:rPr>
      <w:rFonts w:ascii="StarSymbol" w:eastAsia="StarSymbol" w:hAnsi="StarSymbol" w:cs="StarSymbol"/>
      <w:sz w:val="18"/>
      <w:szCs w:val="18"/>
    </w:rPr>
  </w:style>
  <w:style w:type="character" w:customStyle="1" w:styleId="RTFNum309">
    <w:name w:val="RTF_Num 30 9"/>
    <w:rPr>
      <w:rFonts w:ascii="StarSymbol" w:eastAsia="StarSymbol" w:hAnsi="StarSymbol" w:cs="StarSymbol"/>
      <w:sz w:val="18"/>
      <w:szCs w:val="18"/>
    </w:rPr>
  </w:style>
  <w:style w:type="character" w:customStyle="1" w:styleId="RTFNum3010">
    <w:name w:val="RTF_Num 30 10"/>
    <w:rPr>
      <w:rFonts w:ascii="StarSymbol" w:eastAsia="StarSymbol" w:hAnsi="StarSymbol" w:cs="StarSymbol"/>
      <w:sz w:val="18"/>
      <w:szCs w:val="18"/>
    </w:rPr>
  </w:style>
  <w:style w:type="character" w:customStyle="1" w:styleId="RTFNum311">
    <w:name w:val="RTF_Num 31 1"/>
    <w:rPr>
      <w:rFonts w:ascii="StarSymbol" w:eastAsia="StarSymbol" w:hAnsi="StarSymbol" w:cs="StarSymbol"/>
      <w:sz w:val="18"/>
      <w:szCs w:val="18"/>
    </w:rPr>
  </w:style>
  <w:style w:type="character" w:customStyle="1" w:styleId="RTFNum312">
    <w:name w:val="RTF_Num 31 2"/>
    <w:rPr>
      <w:rFonts w:ascii="StarSymbol" w:eastAsia="StarSymbol" w:hAnsi="StarSymbol" w:cs="StarSymbol"/>
      <w:sz w:val="18"/>
      <w:szCs w:val="18"/>
    </w:rPr>
  </w:style>
  <w:style w:type="character" w:customStyle="1" w:styleId="RTFNum313">
    <w:name w:val="RTF_Num 31 3"/>
    <w:rPr>
      <w:rFonts w:ascii="StarSymbol" w:eastAsia="StarSymbol" w:hAnsi="StarSymbol" w:cs="StarSymbol"/>
      <w:sz w:val="18"/>
      <w:szCs w:val="18"/>
    </w:rPr>
  </w:style>
  <w:style w:type="character" w:customStyle="1" w:styleId="RTFNum314">
    <w:name w:val="RTF_Num 31 4"/>
    <w:rPr>
      <w:rFonts w:ascii="StarSymbol" w:eastAsia="StarSymbol" w:hAnsi="StarSymbol" w:cs="StarSymbol"/>
      <w:sz w:val="18"/>
      <w:szCs w:val="18"/>
    </w:rPr>
  </w:style>
  <w:style w:type="character" w:customStyle="1" w:styleId="RTFNum315">
    <w:name w:val="RTF_Num 31 5"/>
    <w:rPr>
      <w:rFonts w:ascii="StarSymbol" w:eastAsia="StarSymbol" w:hAnsi="StarSymbol" w:cs="StarSymbol"/>
      <w:sz w:val="18"/>
      <w:szCs w:val="18"/>
    </w:rPr>
  </w:style>
  <w:style w:type="character" w:customStyle="1" w:styleId="RTFNum316">
    <w:name w:val="RTF_Num 31 6"/>
    <w:rPr>
      <w:rFonts w:ascii="StarSymbol" w:eastAsia="StarSymbol" w:hAnsi="StarSymbol" w:cs="StarSymbol"/>
      <w:sz w:val="18"/>
      <w:szCs w:val="18"/>
    </w:rPr>
  </w:style>
  <w:style w:type="character" w:customStyle="1" w:styleId="RTFNum317">
    <w:name w:val="RTF_Num 31 7"/>
    <w:rPr>
      <w:rFonts w:ascii="StarSymbol" w:eastAsia="StarSymbol" w:hAnsi="StarSymbol" w:cs="StarSymbol"/>
      <w:sz w:val="18"/>
      <w:szCs w:val="18"/>
    </w:rPr>
  </w:style>
  <w:style w:type="character" w:customStyle="1" w:styleId="RTFNum318">
    <w:name w:val="RTF_Num 31 8"/>
    <w:rPr>
      <w:rFonts w:ascii="StarSymbol" w:eastAsia="StarSymbol" w:hAnsi="StarSymbol" w:cs="StarSymbol"/>
      <w:sz w:val="18"/>
      <w:szCs w:val="18"/>
    </w:rPr>
  </w:style>
  <w:style w:type="character" w:customStyle="1" w:styleId="RTFNum319">
    <w:name w:val="RTF_Num 31 9"/>
    <w:rPr>
      <w:rFonts w:ascii="StarSymbol" w:eastAsia="StarSymbol" w:hAnsi="StarSymbol" w:cs="StarSymbol"/>
      <w:sz w:val="18"/>
      <w:szCs w:val="18"/>
    </w:rPr>
  </w:style>
  <w:style w:type="character" w:customStyle="1" w:styleId="RTFNum3110">
    <w:name w:val="RTF_Num 31 10"/>
    <w:rPr>
      <w:rFonts w:ascii="StarSymbol" w:eastAsia="StarSymbol" w:hAnsi="StarSymbol" w:cs="StarSymbol"/>
      <w:sz w:val="18"/>
      <w:szCs w:val="18"/>
    </w:rPr>
  </w:style>
  <w:style w:type="character" w:customStyle="1" w:styleId="RTFNum321">
    <w:name w:val="RTF_Num 32 1"/>
    <w:rPr>
      <w:rFonts w:ascii="StarSymbol" w:eastAsia="StarSymbol" w:hAnsi="StarSymbol" w:cs="StarSymbol"/>
      <w:sz w:val="18"/>
      <w:szCs w:val="18"/>
    </w:rPr>
  </w:style>
  <w:style w:type="character" w:customStyle="1" w:styleId="RTFNum322">
    <w:name w:val="RTF_Num 32 2"/>
    <w:rPr>
      <w:rFonts w:ascii="StarSymbol" w:eastAsia="StarSymbol" w:hAnsi="StarSymbol" w:cs="StarSymbol"/>
      <w:sz w:val="18"/>
      <w:szCs w:val="18"/>
    </w:rPr>
  </w:style>
  <w:style w:type="character" w:customStyle="1" w:styleId="RTFNum323">
    <w:name w:val="RTF_Num 32 3"/>
    <w:rPr>
      <w:rFonts w:ascii="StarSymbol" w:eastAsia="StarSymbol" w:hAnsi="StarSymbol" w:cs="StarSymbol"/>
      <w:sz w:val="18"/>
      <w:szCs w:val="18"/>
    </w:rPr>
  </w:style>
  <w:style w:type="character" w:customStyle="1" w:styleId="RTFNum324">
    <w:name w:val="RTF_Num 32 4"/>
    <w:rPr>
      <w:rFonts w:ascii="StarSymbol" w:eastAsia="StarSymbol" w:hAnsi="StarSymbol" w:cs="StarSymbol"/>
      <w:sz w:val="18"/>
      <w:szCs w:val="18"/>
    </w:rPr>
  </w:style>
  <w:style w:type="character" w:customStyle="1" w:styleId="RTFNum325">
    <w:name w:val="RTF_Num 32 5"/>
    <w:rPr>
      <w:rFonts w:ascii="StarSymbol" w:eastAsia="StarSymbol" w:hAnsi="StarSymbol" w:cs="StarSymbol"/>
      <w:sz w:val="18"/>
      <w:szCs w:val="18"/>
    </w:rPr>
  </w:style>
  <w:style w:type="character" w:customStyle="1" w:styleId="RTFNum326">
    <w:name w:val="RTF_Num 32 6"/>
    <w:rPr>
      <w:rFonts w:ascii="StarSymbol" w:eastAsia="StarSymbol" w:hAnsi="StarSymbol" w:cs="StarSymbol"/>
      <w:sz w:val="18"/>
      <w:szCs w:val="18"/>
    </w:rPr>
  </w:style>
  <w:style w:type="character" w:customStyle="1" w:styleId="RTFNum327">
    <w:name w:val="RTF_Num 32 7"/>
    <w:rPr>
      <w:rFonts w:ascii="StarSymbol" w:eastAsia="StarSymbol" w:hAnsi="StarSymbol" w:cs="StarSymbol"/>
      <w:sz w:val="18"/>
      <w:szCs w:val="18"/>
    </w:rPr>
  </w:style>
  <w:style w:type="character" w:customStyle="1" w:styleId="RTFNum328">
    <w:name w:val="RTF_Num 32 8"/>
    <w:rPr>
      <w:rFonts w:ascii="StarSymbol" w:eastAsia="StarSymbol" w:hAnsi="StarSymbol" w:cs="StarSymbol"/>
      <w:sz w:val="18"/>
      <w:szCs w:val="18"/>
    </w:rPr>
  </w:style>
  <w:style w:type="character" w:customStyle="1" w:styleId="RTFNum329">
    <w:name w:val="RTF_Num 32 9"/>
    <w:rPr>
      <w:rFonts w:ascii="StarSymbol" w:eastAsia="StarSymbol" w:hAnsi="StarSymbol" w:cs="StarSymbol"/>
      <w:sz w:val="18"/>
      <w:szCs w:val="18"/>
    </w:rPr>
  </w:style>
  <w:style w:type="character" w:customStyle="1" w:styleId="RTFNum3210">
    <w:name w:val="RTF_Num 32 10"/>
    <w:rPr>
      <w:rFonts w:ascii="StarSymbol" w:eastAsia="StarSymbol" w:hAnsi="StarSymbol" w:cs="StarSymbol"/>
      <w:sz w:val="18"/>
      <w:szCs w:val="18"/>
    </w:rPr>
  </w:style>
  <w:style w:type="character" w:customStyle="1" w:styleId="RTFNum331">
    <w:name w:val="RTF_Num 33 1"/>
    <w:rPr>
      <w:rFonts w:ascii="StarSymbol" w:eastAsia="StarSymbol" w:hAnsi="StarSymbol" w:cs="StarSymbol"/>
      <w:sz w:val="18"/>
      <w:szCs w:val="18"/>
    </w:rPr>
  </w:style>
  <w:style w:type="character" w:customStyle="1" w:styleId="RTFNum332">
    <w:name w:val="RTF_Num 33 2"/>
    <w:rPr>
      <w:rFonts w:ascii="StarSymbol" w:eastAsia="StarSymbol" w:hAnsi="StarSymbol" w:cs="StarSymbol"/>
      <w:sz w:val="18"/>
      <w:szCs w:val="18"/>
    </w:rPr>
  </w:style>
  <w:style w:type="character" w:customStyle="1" w:styleId="RTFNum333">
    <w:name w:val="RTF_Num 33 3"/>
    <w:rPr>
      <w:rFonts w:ascii="StarSymbol" w:eastAsia="StarSymbol" w:hAnsi="StarSymbol" w:cs="StarSymbol"/>
      <w:sz w:val="18"/>
      <w:szCs w:val="18"/>
    </w:rPr>
  </w:style>
  <w:style w:type="character" w:customStyle="1" w:styleId="RTFNum334">
    <w:name w:val="RTF_Num 33 4"/>
    <w:rPr>
      <w:rFonts w:ascii="StarSymbol" w:eastAsia="StarSymbol" w:hAnsi="StarSymbol" w:cs="StarSymbol"/>
      <w:sz w:val="18"/>
      <w:szCs w:val="18"/>
    </w:rPr>
  </w:style>
  <w:style w:type="character" w:customStyle="1" w:styleId="RTFNum335">
    <w:name w:val="RTF_Num 33 5"/>
    <w:rPr>
      <w:rFonts w:ascii="StarSymbol" w:eastAsia="StarSymbol" w:hAnsi="StarSymbol" w:cs="StarSymbol"/>
      <w:sz w:val="18"/>
      <w:szCs w:val="18"/>
    </w:rPr>
  </w:style>
  <w:style w:type="character" w:customStyle="1" w:styleId="RTFNum336">
    <w:name w:val="RTF_Num 33 6"/>
    <w:rPr>
      <w:rFonts w:ascii="StarSymbol" w:eastAsia="StarSymbol" w:hAnsi="StarSymbol" w:cs="StarSymbol"/>
      <w:sz w:val="18"/>
      <w:szCs w:val="18"/>
    </w:rPr>
  </w:style>
  <w:style w:type="character" w:customStyle="1" w:styleId="RTFNum337">
    <w:name w:val="RTF_Num 33 7"/>
    <w:rPr>
      <w:rFonts w:ascii="StarSymbol" w:eastAsia="StarSymbol" w:hAnsi="StarSymbol" w:cs="StarSymbol"/>
      <w:sz w:val="18"/>
      <w:szCs w:val="18"/>
    </w:rPr>
  </w:style>
  <w:style w:type="character" w:customStyle="1" w:styleId="RTFNum338">
    <w:name w:val="RTF_Num 33 8"/>
    <w:rPr>
      <w:rFonts w:ascii="StarSymbol" w:eastAsia="StarSymbol" w:hAnsi="StarSymbol" w:cs="StarSymbol"/>
      <w:sz w:val="18"/>
      <w:szCs w:val="18"/>
    </w:rPr>
  </w:style>
  <w:style w:type="character" w:customStyle="1" w:styleId="RTFNum339">
    <w:name w:val="RTF_Num 33 9"/>
    <w:rPr>
      <w:rFonts w:ascii="StarSymbol" w:eastAsia="StarSymbol" w:hAnsi="StarSymbol" w:cs="StarSymbol"/>
      <w:sz w:val="18"/>
      <w:szCs w:val="18"/>
    </w:rPr>
  </w:style>
  <w:style w:type="character" w:customStyle="1" w:styleId="RTFNum3310">
    <w:name w:val="RTF_Num 33 10"/>
    <w:rPr>
      <w:rFonts w:ascii="StarSymbol" w:eastAsia="StarSymbol" w:hAnsi="StarSymbol" w:cs="StarSymbol"/>
      <w:sz w:val="18"/>
      <w:szCs w:val="18"/>
    </w:rPr>
  </w:style>
  <w:style w:type="character" w:customStyle="1" w:styleId="RTFNum341">
    <w:name w:val="RTF_Num 34 1"/>
    <w:rPr>
      <w:rFonts w:ascii="StarSymbol" w:eastAsia="StarSymbol" w:hAnsi="StarSymbol" w:cs="StarSymbol"/>
      <w:sz w:val="18"/>
      <w:szCs w:val="18"/>
    </w:rPr>
  </w:style>
  <w:style w:type="character" w:customStyle="1" w:styleId="RTFNum342">
    <w:name w:val="RTF_Num 34 2"/>
    <w:rPr>
      <w:rFonts w:ascii="StarSymbol" w:eastAsia="StarSymbol" w:hAnsi="StarSymbol" w:cs="StarSymbol"/>
      <w:sz w:val="18"/>
      <w:szCs w:val="18"/>
    </w:rPr>
  </w:style>
  <w:style w:type="character" w:customStyle="1" w:styleId="RTFNum343">
    <w:name w:val="RTF_Num 34 3"/>
    <w:rPr>
      <w:rFonts w:ascii="StarSymbol" w:eastAsia="StarSymbol" w:hAnsi="StarSymbol" w:cs="StarSymbol"/>
      <w:sz w:val="18"/>
      <w:szCs w:val="18"/>
    </w:rPr>
  </w:style>
  <w:style w:type="character" w:customStyle="1" w:styleId="RTFNum344">
    <w:name w:val="RTF_Num 34 4"/>
    <w:rPr>
      <w:rFonts w:ascii="StarSymbol" w:eastAsia="StarSymbol" w:hAnsi="StarSymbol" w:cs="StarSymbol"/>
      <w:sz w:val="18"/>
      <w:szCs w:val="18"/>
    </w:rPr>
  </w:style>
  <w:style w:type="character" w:customStyle="1" w:styleId="RTFNum345">
    <w:name w:val="RTF_Num 34 5"/>
    <w:rPr>
      <w:rFonts w:ascii="StarSymbol" w:eastAsia="StarSymbol" w:hAnsi="StarSymbol" w:cs="StarSymbol"/>
      <w:sz w:val="18"/>
      <w:szCs w:val="18"/>
    </w:rPr>
  </w:style>
  <w:style w:type="character" w:customStyle="1" w:styleId="RTFNum346">
    <w:name w:val="RTF_Num 34 6"/>
    <w:rPr>
      <w:rFonts w:ascii="StarSymbol" w:eastAsia="StarSymbol" w:hAnsi="StarSymbol" w:cs="StarSymbol"/>
      <w:sz w:val="18"/>
      <w:szCs w:val="18"/>
    </w:rPr>
  </w:style>
  <w:style w:type="character" w:customStyle="1" w:styleId="RTFNum347">
    <w:name w:val="RTF_Num 34 7"/>
    <w:rPr>
      <w:rFonts w:ascii="StarSymbol" w:eastAsia="StarSymbol" w:hAnsi="StarSymbol" w:cs="StarSymbol"/>
      <w:sz w:val="18"/>
      <w:szCs w:val="18"/>
    </w:rPr>
  </w:style>
  <w:style w:type="character" w:customStyle="1" w:styleId="RTFNum348">
    <w:name w:val="RTF_Num 34 8"/>
    <w:rPr>
      <w:rFonts w:ascii="StarSymbol" w:eastAsia="StarSymbol" w:hAnsi="StarSymbol" w:cs="StarSymbol"/>
      <w:sz w:val="18"/>
      <w:szCs w:val="18"/>
    </w:rPr>
  </w:style>
  <w:style w:type="character" w:customStyle="1" w:styleId="RTFNum349">
    <w:name w:val="RTF_Num 34 9"/>
    <w:rPr>
      <w:rFonts w:ascii="StarSymbol" w:eastAsia="StarSymbol" w:hAnsi="StarSymbol" w:cs="StarSymbol"/>
      <w:sz w:val="18"/>
      <w:szCs w:val="18"/>
    </w:rPr>
  </w:style>
  <w:style w:type="character" w:customStyle="1" w:styleId="RTFNum3410">
    <w:name w:val="RTF_Num 34 10"/>
    <w:rPr>
      <w:rFonts w:ascii="StarSymbol" w:eastAsia="StarSymbol" w:hAnsi="StarSymbol" w:cs="StarSymbol"/>
      <w:sz w:val="18"/>
      <w:szCs w:val="18"/>
    </w:rPr>
  </w:style>
  <w:style w:type="character" w:customStyle="1" w:styleId="RTFNum351">
    <w:name w:val="RTF_Num 35 1"/>
    <w:rPr>
      <w:rFonts w:ascii="StarSymbol" w:eastAsia="StarSymbol" w:hAnsi="StarSymbol" w:cs="StarSymbol"/>
      <w:sz w:val="18"/>
      <w:szCs w:val="18"/>
    </w:rPr>
  </w:style>
  <w:style w:type="character" w:customStyle="1" w:styleId="RTFNum352">
    <w:name w:val="RTF_Num 35 2"/>
    <w:rPr>
      <w:rFonts w:ascii="StarSymbol" w:eastAsia="StarSymbol" w:hAnsi="StarSymbol" w:cs="StarSymbol"/>
      <w:sz w:val="18"/>
      <w:szCs w:val="18"/>
    </w:rPr>
  </w:style>
  <w:style w:type="character" w:customStyle="1" w:styleId="RTFNum353">
    <w:name w:val="RTF_Num 35 3"/>
    <w:rPr>
      <w:rFonts w:ascii="StarSymbol" w:eastAsia="StarSymbol" w:hAnsi="StarSymbol" w:cs="StarSymbol"/>
      <w:sz w:val="18"/>
      <w:szCs w:val="18"/>
    </w:rPr>
  </w:style>
  <w:style w:type="character" w:customStyle="1" w:styleId="RTFNum354">
    <w:name w:val="RTF_Num 35 4"/>
    <w:rPr>
      <w:rFonts w:ascii="StarSymbol" w:eastAsia="StarSymbol" w:hAnsi="StarSymbol" w:cs="StarSymbol"/>
      <w:sz w:val="18"/>
      <w:szCs w:val="18"/>
    </w:rPr>
  </w:style>
  <w:style w:type="character" w:customStyle="1" w:styleId="RTFNum355">
    <w:name w:val="RTF_Num 35 5"/>
    <w:rPr>
      <w:rFonts w:ascii="StarSymbol" w:eastAsia="StarSymbol" w:hAnsi="StarSymbol" w:cs="StarSymbol"/>
      <w:sz w:val="18"/>
      <w:szCs w:val="18"/>
    </w:rPr>
  </w:style>
  <w:style w:type="character" w:customStyle="1" w:styleId="RTFNum356">
    <w:name w:val="RTF_Num 35 6"/>
    <w:rPr>
      <w:rFonts w:ascii="StarSymbol" w:eastAsia="StarSymbol" w:hAnsi="StarSymbol" w:cs="StarSymbol"/>
      <w:sz w:val="18"/>
      <w:szCs w:val="18"/>
    </w:rPr>
  </w:style>
  <w:style w:type="character" w:customStyle="1" w:styleId="RTFNum357">
    <w:name w:val="RTF_Num 35 7"/>
    <w:rPr>
      <w:rFonts w:ascii="StarSymbol" w:eastAsia="StarSymbol" w:hAnsi="StarSymbol" w:cs="StarSymbol"/>
      <w:sz w:val="18"/>
      <w:szCs w:val="18"/>
    </w:rPr>
  </w:style>
  <w:style w:type="character" w:customStyle="1" w:styleId="RTFNum358">
    <w:name w:val="RTF_Num 35 8"/>
    <w:rPr>
      <w:rFonts w:ascii="StarSymbol" w:eastAsia="StarSymbol" w:hAnsi="StarSymbol" w:cs="StarSymbol"/>
      <w:sz w:val="18"/>
      <w:szCs w:val="18"/>
    </w:rPr>
  </w:style>
  <w:style w:type="character" w:customStyle="1" w:styleId="RTFNum359">
    <w:name w:val="RTF_Num 35 9"/>
    <w:rPr>
      <w:rFonts w:ascii="StarSymbol" w:eastAsia="StarSymbol" w:hAnsi="StarSymbol" w:cs="StarSymbol"/>
      <w:sz w:val="18"/>
      <w:szCs w:val="18"/>
    </w:rPr>
  </w:style>
  <w:style w:type="character" w:customStyle="1" w:styleId="RTFNum3510">
    <w:name w:val="RTF_Num 35 10"/>
    <w:rPr>
      <w:rFonts w:ascii="StarSymbol" w:eastAsia="StarSymbol" w:hAnsi="StarSymbol" w:cs="StarSymbol"/>
      <w:sz w:val="18"/>
      <w:szCs w:val="18"/>
    </w:rPr>
  </w:style>
  <w:style w:type="character" w:customStyle="1" w:styleId="RTFNum361">
    <w:name w:val="RTF_Num 36 1"/>
    <w:rPr>
      <w:rFonts w:ascii="StarSymbol" w:eastAsia="StarSymbol" w:hAnsi="StarSymbol" w:cs="StarSymbol"/>
      <w:sz w:val="18"/>
      <w:szCs w:val="18"/>
    </w:rPr>
  </w:style>
  <w:style w:type="character" w:customStyle="1" w:styleId="RTFNum362">
    <w:name w:val="RTF_Num 36 2"/>
    <w:rPr>
      <w:rFonts w:ascii="StarSymbol" w:eastAsia="StarSymbol" w:hAnsi="StarSymbol" w:cs="StarSymbol"/>
      <w:sz w:val="18"/>
      <w:szCs w:val="18"/>
    </w:rPr>
  </w:style>
  <w:style w:type="character" w:customStyle="1" w:styleId="RTFNum363">
    <w:name w:val="RTF_Num 36 3"/>
    <w:rPr>
      <w:rFonts w:ascii="StarSymbol" w:eastAsia="StarSymbol" w:hAnsi="StarSymbol" w:cs="StarSymbol"/>
      <w:sz w:val="18"/>
      <w:szCs w:val="18"/>
    </w:rPr>
  </w:style>
  <w:style w:type="character" w:customStyle="1" w:styleId="RTFNum364">
    <w:name w:val="RTF_Num 36 4"/>
    <w:rPr>
      <w:rFonts w:ascii="StarSymbol" w:eastAsia="StarSymbol" w:hAnsi="StarSymbol" w:cs="StarSymbol"/>
      <w:sz w:val="18"/>
      <w:szCs w:val="18"/>
    </w:rPr>
  </w:style>
  <w:style w:type="character" w:customStyle="1" w:styleId="RTFNum365">
    <w:name w:val="RTF_Num 36 5"/>
    <w:rPr>
      <w:rFonts w:ascii="StarSymbol" w:eastAsia="StarSymbol" w:hAnsi="StarSymbol" w:cs="StarSymbol"/>
      <w:sz w:val="18"/>
      <w:szCs w:val="18"/>
    </w:rPr>
  </w:style>
  <w:style w:type="character" w:customStyle="1" w:styleId="RTFNum366">
    <w:name w:val="RTF_Num 36 6"/>
    <w:rPr>
      <w:rFonts w:ascii="StarSymbol" w:eastAsia="StarSymbol" w:hAnsi="StarSymbol" w:cs="StarSymbol"/>
      <w:sz w:val="18"/>
      <w:szCs w:val="18"/>
    </w:rPr>
  </w:style>
  <w:style w:type="character" w:customStyle="1" w:styleId="RTFNum367">
    <w:name w:val="RTF_Num 36 7"/>
    <w:rPr>
      <w:rFonts w:ascii="StarSymbol" w:eastAsia="StarSymbol" w:hAnsi="StarSymbol" w:cs="StarSymbol"/>
      <w:sz w:val="18"/>
      <w:szCs w:val="18"/>
    </w:rPr>
  </w:style>
  <w:style w:type="character" w:customStyle="1" w:styleId="RTFNum368">
    <w:name w:val="RTF_Num 36 8"/>
    <w:rPr>
      <w:rFonts w:ascii="StarSymbol" w:eastAsia="StarSymbol" w:hAnsi="StarSymbol" w:cs="StarSymbol"/>
      <w:sz w:val="18"/>
      <w:szCs w:val="18"/>
    </w:rPr>
  </w:style>
  <w:style w:type="character" w:customStyle="1" w:styleId="RTFNum369">
    <w:name w:val="RTF_Num 36 9"/>
    <w:rPr>
      <w:rFonts w:ascii="StarSymbol" w:eastAsia="StarSymbol" w:hAnsi="StarSymbol" w:cs="StarSymbol"/>
      <w:sz w:val="18"/>
      <w:szCs w:val="18"/>
    </w:rPr>
  </w:style>
  <w:style w:type="character" w:customStyle="1" w:styleId="RTFNum3610">
    <w:name w:val="RTF_Num 36 10"/>
    <w:rPr>
      <w:rFonts w:ascii="StarSymbol" w:eastAsia="StarSymbol" w:hAnsi="StarSymbol" w:cs="StarSymbol"/>
      <w:sz w:val="18"/>
      <w:szCs w:val="18"/>
    </w:rPr>
  </w:style>
  <w:style w:type="character" w:customStyle="1" w:styleId="RTFNum371">
    <w:name w:val="RTF_Num 37 1"/>
    <w:rPr>
      <w:rFonts w:ascii="StarSymbol" w:eastAsia="StarSymbol" w:hAnsi="StarSymbol" w:cs="StarSymbol"/>
      <w:sz w:val="18"/>
      <w:szCs w:val="18"/>
    </w:rPr>
  </w:style>
  <w:style w:type="character" w:customStyle="1" w:styleId="RTFNum372">
    <w:name w:val="RTF_Num 37 2"/>
    <w:rPr>
      <w:rFonts w:ascii="StarSymbol" w:eastAsia="StarSymbol" w:hAnsi="StarSymbol" w:cs="StarSymbol"/>
      <w:sz w:val="18"/>
      <w:szCs w:val="18"/>
    </w:rPr>
  </w:style>
  <w:style w:type="character" w:customStyle="1" w:styleId="RTFNum373">
    <w:name w:val="RTF_Num 37 3"/>
    <w:rPr>
      <w:rFonts w:ascii="StarSymbol" w:eastAsia="StarSymbol" w:hAnsi="StarSymbol" w:cs="StarSymbol"/>
      <w:sz w:val="18"/>
      <w:szCs w:val="18"/>
    </w:rPr>
  </w:style>
  <w:style w:type="character" w:customStyle="1" w:styleId="RTFNum374">
    <w:name w:val="RTF_Num 37 4"/>
    <w:rPr>
      <w:rFonts w:ascii="StarSymbol" w:eastAsia="StarSymbol" w:hAnsi="StarSymbol" w:cs="StarSymbol"/>
      <w:sz w:val="18"/>
      <w:szCs w:val="18"/>
    </w:rPr>
  </w:style>
  <w:style w:type="character" w:customStyle="1" w:styleId="RTFNum375">
    <w:name w:val="RTF_Num 37 5"/>
    <w:rPr>
      <w:rFonts w:ascii="StarSymbol" w:eastAsia="StarSymbol" w:hAnsi="StarSymbol" w:cs="StarSymbol"/>
      <w:sz w:val="18"/>
      <w:szCs w:val="18"/>
    </w:rPr>
  </w:style>
  <w:style w:type="character" w:customStyle="1" w:styleId="RTFNum376">
    <w:name w:val="RTF_Num 37 6"/>
    <w:rPr>
      <w:rFonts w:ascii="StarSymbol" w:eastAsia="StarSymbol" w:hAnsi="StarSymbol" w:cs="StarSymbol"/>
      <w:sz w:val="18"/>
      <w:szCs w:val="18"/>
    </w:rPr>
  </w:style>
  <w:style w:type="character" w:customStyle="1" w:styleId="RTFNum377">
    <w:name w:val="RTF_Num 37 7"/>
    <w:rPr>
      <w:rFonts w:ascii="StarSymbol" w:eastAsia="StarSymbol" w:hAnsi="StarSymbol" w:cs="StarSymbol"/>
      <w:sz w:val="18"/>
      <w:szCs w:val="18"/>
    </w:rPr>
  </w:style>
  <w:style w:type="character" w:customStyle="1" w:styleId="RTFNum378">
    <w:name w:val="RTF_Num 37 8"/>
    <w:rPr>
      <w:rFonts w:ascii="StarSymbol" w:eastAsia="StarSymbol" w:hAnsi="StarSymbol" w:cs="StarSymbol"/>
      <w:sz w:val="18"/>
      <w:szCs w:val="18"/>
    </w:rPr>
  </w:style>
  <w:style w:type="character" w:customStyle="1" w:styleId="RTFNum379">
    <w:name w:val="RTF_Num 37 9"/>
    <w:rPr>
      <w:rFonts w:ascii="StarSymbol" w:eastAsia="StarSymbol" w:hAnsi="StarSymbol" w:cs="StarSymbol"/>
      <w:sz w:val="18"/>
      <w:szCs w:val="18"/>
    </w:rPr>
  </w:style>
  <w:style w:type="character" w:customStyle="1" w:styleId="RTFNum3710">
    <w:name w:val="RTF_Num 37 10"/>
    <w:rPr>
      <w:rFonts w:ascii="StarSymbol" w:eastAsia="StarSymbol" w:hAnsi="StarSymbol" w:cs="StarSymbol"/>
      <w:sz w:val="18"/>
      <w:szCs w:val="18"/>
    </w:rPr>
  </w:style>
  <w:style w:type="character" w:customStyle="1" w:styleId="RTFNum381">
    <w:name w:val="RTF_Num 38 1"/>
    <w:rPr>
      <w:rFonts w:ascii="StarSymbol" w:eastAsia="StarSymbol" w:hAnsi="StarSymbol" w:cs="StarSymbol"/>
      <w:sz w:val="18"/>
      <w:szCs w:val="18"/>
    </w:rPr>
  </w:style>
  <w:style w:type="character" w:customStyle="1" w:styleId="RTFNum382">
    <w:name w:val="RTF_Num 38 2"/>
    <w:rPr>
      <w:rFonts w:ascii="StarSymbol" w:eastAsia="StarSymbol" w:hAnsi="StarSymbol" w:cs="StarSymbol"/>
      <w:sz w:val="18"/>
      <w:szCs w:val="18"/>
    </w:rPr>
  </w:style>
  <w:style w:type="character" w:customStyle="1" w:styleId="RTFNum383">
    <w:name w:val="RTF_Num 38 3"/>
    <w:rPr>
      <w:rFonts w:ascii="StarSymbol" w:eastAsia="StarSymbol" w:hAnsi="StarSymbol" w:cs="StarSymbol"/>
      <w:sz w:val="18"/>
      <w:szCs w:val="18"/>
    </w:rPr>
  </w:style>
  <w:style w:type="character" w:customStyle="1" w:styleId="RTFNum384">
    <w:name w:val="RTF_Num 38 4"/>
    <w:rPr>
      <w:rFonts w:ascii="StarSymbol" w:eastAsia="StarSymbol" w:hAnsi="StarSymbol" w:cs="StarSymbol"/>
      <w:sz w:val="18"/>
      <w:szCs w:val="18"/>
    </w:rPr>
  </w:style>
  <w:style w:type="character" w:customStyle="1" w:styleId="RTFNum385">
    <w:name w:val="RTF_Num 38 5"/>
    <w:rPr>
      <w:rFonts w:ascii="StarSymbol" w:eastAsia="StarSymbol" w:hAnsi="StarSymbol" w:cs="StarSymbol"/>
      <w:sz w:val="18"/>
      <w:szCs w:val="18"/>
    </w:rPr>
  </w:style>
  <w:style w:type="character" w:customStyle="1" w:styleId="RTFNum386">
    <w:name w:val="RTF_Num 38 6"/>
    <w:rPr>
      <w:rFonts w:ascii="StarSymbol" w:eastAsia="StarSymbol" w:hAnsi="StarSymbol" w:cs="StarSymbol"/>
      <w:sz w:val="18"/>
      <w:szCs w:val="18"/>
    </w:rPr>
  </w:style>
  <w:style w:type="character" w:customStyle="1" w:styleId="RTFNum387">
    <w:name w:val="RTF_Num 38 7"/>
    <w:rPr>
      <w:rFonts w:ascii="StarSymbol" w:eastAsia="StarSymbol" w:hAnsi="StarSymbol" w:cs="StarSymbol"/>
      <w:sz w:val="18"/>
      <w:szCs w:val="18"/>
    </w:rPr>
  </w:style>
  <w:style w:type="character" w:customStyle="1" w:styleId="RTFNum388">
    <w:name w:val="RTF_Num 38 8"/>
    <w:rPr>
      <w:rFonts w:ascii="StarSymbol" w:eastAsia="StarSymbol" w:hAnsi="StarSymbol" w:cs="StarSymbol"/>
      <w:sz w:val="18"/>
      <w:szCs w:val="18"/>
    </w:rPr>
  </w:style>
  <w:style w:type="character" w:customStyle="1" w:styleId="RTFNum389">
    <w:name w:val="RTF_Num 38 9"/>
    <w:rPr>
      <w:rFonts w:ascii="StarSymbol" w:eastAsia="StarSymbol" w:hAnsi="StarSymbol" w:cs="StarSymbol"/>
      <w:sz w:val="18"/>
      <w:szCs w:val="18"/>
    </w:rPr>
  </w:style>
  <w:style w:type="character" w:customStyle="1" w:styleId="RTFNum3810">
    <w:name w:val="RTF_Num 38 10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Pr>
      <w:rFonts w:ascii="StarSymbol" w:eastAsia="StarSymbol" w:hAnsi="StarSymbol" w:cs="StarSymbol"/>
      <w:sz w:val="18"/>
      <w:szCs w:val="18"/>
    </w:rPr>
  </w:style>
  <w:style w:type="character" w:customStyle="1" w:styleId="RTFNum392">
    <w:name w:val="RTF_Num 39 2"/>
    <w:rPr>
      <w:rFonts w:ascii="StarSymbol" w:eastAsia="StarSymbol" w:hAnsi="StarSymbol" w:cs="StarSymbol"/>
      <w:sz w:val="18"/>
      <w:szCs w:val="18"/>
    </w:rPr>
  </w:style>
  <w:style w:type="character" w:customStyle="1" w:styleId="RTFNum393">
    <w:name w:val="RTF_Num 39 3"/>
    <w:rPr>
      <w:rFonts w:ascii="StarSymbol" w:eastAsia="StarSymbol" w:hAnsi="StarSymbol" w:cs="StarSymbol"/>
      <w:sz w:val="18"/>
      <w:szCs w:val="18"/>
    </w:rPr>
  </w:style>
  <w:style w:type="character" w:customStyle="1" w:styleId="RTFNum394">
    <w:name w:val="RTF_Num 39 4"/>
    <w:rPr>
      <w:rFonts w:ascii="StarSymbol" w:eastAsia="StarSymbol" w:hAnsi="StarSymbol" w:cs="StarSymbol"/>
      <w:sz w:val="18"/>
      <w:szCs w:val="18"/>
    </w:rPr>
  </w:style>
  <w:style w:type="character" w:customStyle="1" w:styleId="RTFNum395">
    <w:name w:val="RTF_Num 39 5"/>
    <w:rPr>
      <w:rFonts w:ascii="StarSymbol" w:eastAsia="StarSymbol" w:hAnsi="StarSymbol" w:cs="StarSymbol"/>
      <w:sz w:val="18"/>
      <w:szCs w:val="18"/>
    </w:rPr>
  </w:style>
  <w:style w:type="character" w:customStyle="1" w:styleId="RTFNum396">
    <w:name w:val="RTF_Num 39 6"/>
    <w:rPr>
      <w:rFonts w:ascii="StarSymbol" w:eastAsia="StarSymbol" w:hAnsi="StarSymbol" w:cs="StarSymbol"/>
      <w:sz w:val="18"/>
      <w:szCs w:val="18"/>
    </w:rPr>
  </w:style>
  <w:style w:type="character" w:customStyle="1" w:styleId="RTFNum397">
    <w:name w:val="RTF_Num 39 7"/>
    <w:rPr>
      <w:rFonts w:ascii="StarSymbol" w:eastAsia="StarSymbol" w:hAnsi="StarSymbol" w:cs="StarSymbol"/>
      <w:sz w:val="18"/>
      <w:szCs w:val="18"/>
    </w:rPr>
  </w:style>
  <w:style w:type="character" w:customStyle="1" w:styleId="RTFNum398">
    <w:name w:val="RTF_Num 39 8"/>
    <w:rPr>
      <w:rFonts w:ascii="StarSymbol" w:eastAsia="StarSymbol" w:hAnsi="StarSymbol" w:cs="StarSymbol"/>
      <w:sz w:val="18"/>
      <w:szCs w:val="18"/>
    </w:rPr>
  </w:style>
  <w:style w:type="character" w:customStyle="1" w:styleId="RTFNum399">
    <w:name w:val="RTF_Num 39 9"/>
    <w:rPr>
      <w:rFonts w:ascii="StarSymbol" w:eastAsia="StarSymbol" w:hAnsi="StarSymbol" w:cs="StarSymbol"/>
      <w:sz w:val="18"/>
      <w:szCs w:val="18"/>
    </w:rPr>
  </w:style>
  <w:style w:type="character" w:customStyle="1" w:styleId="RTFNum3910">
    <w:name w:val="RTF_Num 39 10"/>
    <w:rPr>
      <w:rFonts w:ascii="StarSymbol" w:eastAsia="StarSymbol" w:hAnsi="StarSymbol" w:cs="StarSymbol"/>
      <w:sz w:val="18"/>
      <w:szCs w:val="18"/>
    </w:rPr>
  </w:style>
  <w:style w:type="character" w:customStyle="1" w:styleId="RTFNum401">
    <w:name w:val="RTF_Num 40 1"/>
    <w:rPr>
      <w:rFonts w:ascii="StarSymbol" w:eastAsia="StarSymbol" w:hAnsi="StarSymbol" w:cs="StarSymbol"/>
      <w:sz w:val="18"/>
      <w:szCs w:val="18"/>
    </w:rPr>
  </w:style>
  <w:style w:type="character" w:customStyle="1" w:styleId="RTFNum402">
    <w:name w:val="RTF_Num 40 2"/>
    <w:rPr>
      <w:rFonts w:ascii="StarSymbol" w:eastAsia="StarSymbol" w:hAnsi="StarSymbol" w:cs="StarSymbol"/>
      <w:sz w:val="18"/>
      <w:szCs w:val="18"/>
    </w:rPr>
  </w:style>
  <w:style w:type="character" w:customStyle="1" w:styleId="RTFNum403">
    <w:name w:val="RTF_Num 40 3"/>
    <w:rPr>
      <w:rFonts w:ascii="StarSymbol" w:eastAsia="StarSymbol" w:hAnsi="StarSymbol" w:cs="StarSymbol"/>
      <w:sz w:val="18"/>
      <w:szCs w:val="18"/>
    </w:rPr>
  </w:style>
  <w:style w:type="character" w:customStyle="1" w:styleId="RTFNum404">
    <w:name w:val="RTF_Num 40 4"/>
    <w:rPr>
      <w:rFonts w:ascii="StarSymbol" w:eastAsia="StarSymbol" w:hAnsi="StarSymbol" w:cs="StarSymbol"/>
      <w:sz w:val="18"/>
      <w:szCs w:val="18"/>
    </w:rPr>
  </w:style>
  <w:style w:type="character" w:customStyle="1" w:styleId="RTFNum405">
    <w:name w:val="RTF_Num 40 5"/>
    <w:rPr>
      <w:rFonts w:ascii="StarSymbol" w:eastAsia="StarSymbol" w:hAnsi="StarSymbol" w:cs="StarSymbol"/>
      <w:sz w:val="18"/>
      <w:szCs w:val="18"/>
    </w:rPr>
  </w:style>
  <w:style w:type="character" w:customStyle="1" w:styleId="RTFNum406">
    <w:name w:val="RTF_Num 40 6"/>
    <w:rPr>
      <w:rFonts w:ascii="StarSymbol" w:eastAsia="StarSymbol" w:hAnsi="StarSymbol" w:cs="StarSymbol"/>
      <w:sz w:val="18"/>
      <w:szCs w:val="18"/>
    </w:rPr>
  </w:style>
  <w:style w:type="character" w:customStyle="1" w:styleId="RTFNum407">
    <w:name w:val="RTF_Num 40 7"/>
    <w:rPr>
      <w:rFonts w:ascii="StarSymbol" w:eastAsia="StarSymbol" w:hAnsi="StarSymbol" w:cs="StarSymbol"/>
      <w:sz w:val="18"/>
      <w:szCs w:val="18"/>
    </w:rPr>
  </w:style>
  <w:style w:type="character" w:customStyle="1" w:styleId="RTFNum408">
    <w:name w:val="RTF_Num 40 8"/>
    <w:rPr>
      <w:rFonts w:ascii="StarSymbol" w:eastAsia="StarSymbol" w:hAnsi="StarSymbol" w:cs="StarSymbol"/>
      <w:sz w:val="18"/>
      <w:szCs w:val="18"/>
    </w:rPr>
  </w:style>
  <w:style w:type="character" w:customStyle="1" w:styleId="RTFNum409">
    <w:name w:val="RTF_Num 40 9"/>
    <w:rPr>
      <w:rFonts w:ascii="StarSymbol" w:eastAsia="StarSymbol" w:hAnsi="StarSymbol" w:cs="StarSymbol"/>
      <w:sz w:val="18"/>
      <w:szCs w:val="18"/>
    </w:rPr>
  </w:style>
  <w:style w:type="character" w:customStyle="1" w:styleId="RTFNum4010">
    <w:name w:val="RTF_Num 40 10"/>
    <w:rPr>
      <w:rFonts w:ascii="StarSymbol" w:eastAsia="StarSymbol" w:hAnsi="StarSymbol" w:cs="StarSymbol"/>
      <w:sz w:val="18"/>
      <w:szCs w:val="18"/>
    </w:rPr>
  </w:style>
  <w:style w:type="character" w:customStyle="1" w:styleId="RTFNum411">
    <w:name w:val="RTF_Num 41 1"/>
    <w:rPr>
      <w:rFonts w:ascii="StarSymbol" w:eastAsia="StarSymbol" w:hAnsi="StarSymbol" w:cs="StarSymbol"/>
      <w:sz w:val="18"/>
      <w:szCs w:val="18"/>
    </w:rPr>
  </w:style>
  <w:style w:type="character" w:customStyle="1" w:styleId="RTFNum412">
    <w:name w:val="RTF_Num 41 2"/>
    <w:rPr>
      <w:rFonts w:ascii="StarSymbol" w:eastAsia="StarSymbol" w:hAnsi="StarSymbol" w:cs="StarSymbol"/>
      <w:sz w:val="18"/>
      <w:szCs w:val="18"/>
    </w:rPr>
  </w:style>
  <w:style w:type="character" w:customStyle="1" w:styleId="RTFNum413">
    <w:name w:val="RTF_Num 41 3"/>
    <w:rPr>
      <w:rFonts w:ascii="StarSymbol" w:eastAsia="StarSymbol" w:hAnsi="StarSymbol" w:cs="StarSymbol"/>
      <w:sz w:val="18"/>
      <w:szCs w:val="18"/>
    </w:rPr>
  </w:style>
  <w:style w:type="character" w:customStyle="1" w:styleId="RTFNum414">
    <w:name w:val="RTF_Num 41 4"/>
    <w:rPr>
      <w:rFonts w:ascii="StarSymbol" w:eastAsia="StarSymbol" w:hAnsi="StarSymbol" w:cs="StarSymbol"/>
      <w:sz w:val="18"/>
      <w:szCs w:val="18"/>
    </w:rPr>
  </w:style>
  <w:style w:type="character" w:customStyle="1" w:styleId="RTFNum415">
    <w:name w:val="RTF_Num 41 5"/>
    <w:rPr>
      <w:rFonts w:ascii="StarSymbol" w:eastAsia="StarSymbol" w:hAnsi="StarSymbol" w:cs="StarSymbol"/>
      <w:sz w:val="18"/>
      <w:szCs w:val="18"/>
    </w:rPr>
  </w:style>
  <w:style w:type="character" w:customStyle="1" w:styleId="RTFNum416">
    <w:name w:val="RTF_Num 41 6"/>
    <w:rPr>
      <w:rFonts w:ascii="StarSymbol" w:eastAsia="StarSymbol" w:hAnsi="StarSymbol" w:cs="StarSymbol"/>
      <w:sz w:val="18"/>
      <w:szCs w:val="18"/>
    </w:rPr>
  </w:style>
  <w:style w:type="character" w:customStyle="1" w:styleId="RTFNum417">
    <w:name w:val="RTF_Num 41 7"/>
    <w:rPr>
      <w:rFonts w:ascii="StarSymbol" w:eastAsia="StarSymbol" w:hAnsi="StarSymbol" w:cs="StarSymbol"/>
      <w:sz w:val="18"/>
      <w:szCs w:val="18"/>
    </w:rPr>
  </w:style>
  <w:style w:type="character" w:customStyle="1" w:styleId="RTFNum418">
    <w:name w:val="RTF_Num 41 8"/>
    <w:rPr>
      <w:rFonts w:ascii="StarSymbol" w:eastAsia="StarSymbol" w:hAnsi="StarSymbol" w:cs="StarSymbol"/>
      <w:sz w:val="18"/>
      <w:szCs w:val="18"/>
    </w:rPr>
  </w:style>
  <w:style w:type="character" w:customStyle="1" w:styleId="RTFNum419">
    <w:name w:val="RTF_Num 41 9"/>
    <w:rPr>
      <w:rFonts w:ascii="StarSymbol" w:eastAsia="StarSymbol" w:hAnsi="StarSymbol" w:cs="StarSymbol"/>
      <w:sz w:val="18"/>
      <w:szCs w:val="18"/>
    </w:rPr>
  </w:style>
  <w:style w:type="character" w:customStyle="1" w:styleId="RTFNum4110">
    <w:name w:val="RTF_Num 41 10"/>
    <w:rPr>
      <w:rFonts w:ascii="StarSymbol" w:eastAsia="StarSymbol" w:hAnsi="StarSymbol" w:cs="StarSymbol"/>
      <w:sz w:val="18"/>
      <w:szCs w:val="18"/>
    </w:rPr>
  </w:style>
  <w:style w:type="character" w:customStyle="1" w:styleId="RTFNum421">
    <w:name w:val="RTF_Num 42 1"/>
    <w:rPr>
      <w:rFonts w:ascii="StarSymbol" w:eastAsia="StarSymbol" w:hAnsi="StarSymbol" w:cs="StarSymbol"/>
      <w:sz w:val="18"/>
      <w:szCs w:val="18"/>
    </w:rPr>
  </w:style>
  <w:style w:type="character" w:customStyle="1" w:styleId="RTFNum422">
    <w:name w:val="RTF_Num 42 2"/>
    <w:rPr>
      <w:rFonts w:ascii="StarSymbol" w:eastAsia="StarSymbol" w:hAnsi="StarSymbol" w:cs="StarSymbol"/>
      <w:sz w:val="18"/>
      <w:szCs w:val="18"/>
    </w:rPr>
  </w:style>
  <w:style w:type="character" w:customStyle="1" w:styleId="RTFNum423">
    <w:name w:val="RTF_Num 42 3"/>
    <w:rPr>
      <w:rFonts w:ascii="StarSymbol" w:eastAsia="StarSymbol" w:hAnsi="StarSymbol" w:cs="StarSymbol"/>
      <w:sz w:val="18"/>
      <w:szCs w:val="18"/>
    </w:rPr>
  </w:style>
  <w:style w:type="character" w:customStyle="1" w:styleId="RTFNum424">
    <w:name w:val="RTF_Num 42 4"/>
    <w:rPr>
      <w:rFonts w:ascii="StarSymbol" w:eastAsia="StarSymbol" w:hAnsi="StarSymbol" w:cs="StarSymbol"/>
      <w:sz w:val="18"/>
      <w:szCs w:val="18"/>
    </w:rPr>
  </w:style>
  <w:style w:type="character" w:customStyle="1" w:styleId="RTFNum425">
    <w:name w:val="RTF_Num 42 5"/>
    <w:rPr>
      <w:rFonts w:ascii="StarSymbol" w:eastAsia="StarSymbol" w:hAnsi="StarSymbol" w:cs="StarSymbol"/>
      <w:sz w:val="18"/>
      <w:szCs w:val="18"/>
    </w:rPr>
  </w:style>
  <w:style w:type="character" w:customStyle="1" w:styleId="RTFNum426">
    <w:name w:val="RTF_Num 42 6"/>
    <w:rPr>
      <w:rFonts w:ascii="StarSymbol" w:eastAsia="StarSymbol" w:hAnsi="StarSymbol" w:cs="StarSymbol"/>
      <w:sz w:val="18"/>
      <w:szCs w:val="18"/>
    </w:rPr>
  </w:style>
  <w:style w:type="character" w:customStyle="1" w:styleId="RTFNum427">
    <w:name w:val="RTF_Num 42 7"/>
    <w:rPr>
      <w:rFonts w:ascii="StarSymbol" w:eastAsia="StarSymbol" w:hAnsi="StarSymbol" w:cs="StarSymbol"/>
      <w:sz w:val="18"/>
      <w:szCs w:val="18"/>
    </w:rPr>
  </w:style>
  <w:style w:type="character" w:customStyle="1" w:styleId="RTFNum428">
    <w:name w:val="RTF_Num 42 8"/>
    <w:rPr>
      <w:rFonts w:ascii="StarSymbol" w:eastAsia="StarSymbol" w:hAnsi="StarSymbol" w:cs="StarSymbol"/>
      <w:sz w:val="18"/>
      <w:szCs w:val="18"/>
    </w:rPr>
  </w:style>
  <w:style w:type="character" w:customStyle="1" w:styleId="RTFNum429">
    <w:name w:val="RTF_Num 42 9"/>
    <w:rPr>
      <w:rFonts w:ascii="StarSymbol" w:eastAsia="StarSymbol" w:hAnsi="StarSymbol" w:cs="StarSymbol"/>
      <w:sz w:val="18"/>
      <w:szCs w:val="18"/>
    </w:rPr>
  </w:style>
  <w:style w:type="character" w:customStyle="1" w:styleId="RTFNum4210">
    <w:name w:val="RTF_Num 42 10"/>
    <w:rPr>
      <w:rFonts w:ascii="StarSymbol" w:eastAsia="StarSymbol" w:hAnsi="StarSymbol" w:cs="StarSymbol"/>
      <w:sz w:val="18"/>
      <w:szCs w:val="18"/>
    </w:rPr>
  </w:style>
  <w:style w:type="character" w:customStyle="1" w:styleId="RTFNum431">
    <w:name w:val="RTF_Num 43 1"/>
    <w:rPr>
      <w:rFonts w:ascii="StarSymbol" w:eastAsia="StarSymbol" w:hAnsi="StarSymbol" w:cs="StarSymbol"/>
      <w:sz w:val="18"/>
      <w:szCs w:val="18"/>
    </w:rPr>
  </w:style>
  <w:style w:type="character" w:customStyle="1" w:styleId="RTFNum432">
    <w:name w:val="RTF_Num 43 2"/>
    <w:rPr>
      <w:rFonts w:ascii="StarSymbol" w:eastAsia="StarSymbol" w:hAnsi="StarSymbol" w:cs="StarSymbol"/>
      <w:sz w:val="18"/>
      <w:szCs w:val="18"/>
    </w:rPr>
  </w:style>
  <w:style w:type="character" w:customStyle="1" w:styleId="RTFNum433">
    <w:name w:val="RTF_Num 43 3"/>
    <w:rPr>
      <w:rFonts w:ascii="StarSymbol" w:eastAsia="StarSymbol" w:hAnsi="StarSymbol" w:cs="StarSymbol"/>
      <w:sz w:val="18"/>
      <w:szCs w:val="18"/>
    </w:rPr>
  </w:style>
  <w:style w:type="character" w:customStyle="1" w:styleId="RTFNum434">
    <w:name w:val="RTF_Num 43 4"/>
    <w:rPr>
      <w:rFonts w:ascii="StarSymbol" w:eastAsia="StarSymbol" w:hAnsi="StarSymbol" w:cs="StarSymbol"/>
      <w:sz w:val="18"/>
      <w:szCs w:val="18"/>
    </w:rPr>
  </w:style>
  <w:style w:type="character" w:customStyle="1" w:styleId="RTFNum435">
    <w:name w:val="RTF_Num 43 5"/>
    <w:rPr>
      <w:rFonts w:ascii="StarSymbol" w:eastAsia="StarSymbol" w:hAnsi="StarSymbol" w:cs="StarSymbol"/>
      <w:sz w:val="18"/>
      <w:szCs w:val="18"/>
    </w:rPr>
  </w:style>
  <w:style w:type="character" w:customStyle="1" w:styleId="RTFNum436">
    <w:name w:val="RTF_Num 43 6"/>
    <w:rPr>
      <w:rFonts w:ascii="StarSymbol" w:eastAsia="StarSymbol" w:hAnsi="StarSymbol" w:cs="StarSymbol"/>
      <w:sz w:val="18"/>
      <w:szCs w:val="18"/>
    </w:rPr>
  </w:style>
  <w:style w:type="character" w:customStyle="1" w:styleId="RTFNum437">
    <w:name w:val="RTF_Num 43 7"/>
    <w:rPr>
      <w:rFonts w:ascii="StarSymbol" w:eastAsia="StarSymbol" w:hAnsi="StarSymbol" w:cs="StarSymbol"/>
      <w:sz w:val="18"/>
      <w:szCs w:val="18"/>
    </w:rPr>
  </w:style>
  <w:style w:type="character" w:customStyle="1" w:styleId="RTFNum438">
    <w:name w:val="RTF_Num 43 8"/>
    <w:rPr>
      <w:rFonts w:ascii="StarSymbol" w:eastAsia="StarSymbol" w:hAnsi="StarSymbol" w:cs="StarSymbol"/>
      <w:sz w:val="18"/>
      <w:szCs w:val="18"/>
    </w:rPr>
  </w:style>
  <w:style w:type="character" w:customStyle="1" w:styleId="RTFNum439">
    <w:name w:val="RTF_Num 43 9"/>
    <w:rPr>
      <w:rFonts w:ascii="StarSymbol" w:eastAsia="StarSymbol" w:hAnsi="StarSymbol" w:cs="StarSymbol"/>
      <w:sz w:val="18"/>
      <w:szCs w:val="18"/>
    </w:rPr>
  </w:style>
  <w:style w:type="character" w:customStyle="1" w:styleId="RTFNum4310">
    <w:name w:val="RTF_Num 43 10"/>
    <w:rPr>
      <w:rFonts w:ascii="StarSymbol" w:eastAsia="StarSymbol" w:hAnsi="StarSymbol" w:cs="StarSymbol"/>
      <w:sz w:val="18"/>
      <w:szCs w:val="18"/>
    </w:rPr>
  </w:style>
  <w:style w:type="character" w:customStyle="1" w:styleId="RTFNum441">
    <w:name w:val="RTF_Num 44 1"/>
    <w:rPr>
      <w:rFonts w:ascii="StarSymbol" w:eastAsia="StarSymbol" w:hAnsi="StarSymbol" w:cs="StarSymbol"/>
      <w:sz w:val="18"/>
      <w:szCs w:val="18"/>
    </w:rPr>
  </w:style>
  <w:style w:type="character" w:customStyle="1" w:styleId="RTFNum442">
    <w:name w:val="RTF_Num 44 2"/>
    <w:rPr>
      <w:rFonts w:ascii="StarSymbol" w:eastAsia="StarSymbol" w:hAnsi="StarSymbol" w:cs="StarSymbol"/>
      <w:sz w:val="18"/>
      <w:szCs w:val="18"/>
    </w:rPr>
  </w:style>
  <w:style w:type="character" w:customStyle="1" w:styleId="RTFNum443">
    <w:name w:val="RTF_Num 44 3"/>
    <w:rPr>
      <w:rFonts w:ascii="StarSymbol" w:eastAsia="StarSymbol" w:hAnsi="StarSymbol" w:cs="StarSymbol"/>
      <w:sz w:val="18"/>
      <w:szCs w:val="18"/>
    </w:rPr>
  </w:style>
  <w:style w:type="character" w:customStyle="1" w:styleId="RTFNum444">
    <w:name w:val="RTF_Num 44 4"/>
    <w:rPr>
      <w:rFonts w:ascii="StarSymbol" w:eastAsia="StarSymbol" w:hAnsi="StarSymbol" w:cs="StarSymbol"/>
      <w:sz w:val="18"/>
      <w:szCs w:val="18"/>
    </w:rPr>
  </w:style>
  <w:style w:type="character" w:customStyle="1" w:styleId="RTFNum445">
    <w:name w:val="RTF_Num 44 5"/>
    <w:rPr>
      <w:rFonts w:ascii="StarSymbol" w:eastAsia="StarSymbol" w:hAnsi="StarSymbol" w:cs="StarSymbol"/>
      <w:sz w:val="18"/>
      <w:szCs w:val="18"/>
    </w:rPr>
  </w:style>
  <w:style w:type="character" w:customStyle="1" w:styleId="RTFNum446">
    <w:name w:val="RTF_Num 44 6"/>
    <w:rPr>
      <w:rFonts w:ascii="StarSymbol" w:eastAsia="StarSymbol" w:hAnsi="StarSymbol" w:cs="StarSymbol"/>
      <w:sz w:val="18"/>
      <w:szCs w:val="18"/>
    </w:rPr>
  </w:style>
  <w:style w:type="character" w:customStyle="1" w:styleId="RTFNum447">
    <w:name w:val="RTF_Num 44 7"/>
    <w:rPr>
      <w:rFonts w:ascii="StarSymbol" w:eastAsia="StarSymbol" w:hAnsi="StarSymbol" w:cs="StarSymbol"/>
      <w:sz w:val="18"/>
      <w:szCs w:val="18"/>
    </w:rPr>
  </w:style>
  <w:style w:type="character" w:customStyle="1" w:styleId="RTFNum448">
    <w:name w:val="RTF_Num 44 8"/>
    <w:rPr>
      <w:rFonts w:ascii="StarSymbol" w:eastAsia="StarSymbol" w:hAnsi="StarSymbol" w:cs="StarSymbol"/>
      <w:sz w:val="18"/>
      <w:szCs w:val="18"/>
    </w:rPr>
  </w:style>
  <w:style w:type="character" w:customStyle="1" w:styleId="RTFNum449">
    <w:name w:val="RTF_Num 44 9"/>
    <w:rPr>
      <w:rFonts w:ascii="StarSymbol" w:eastAsia="StarSymbol" w:hAnsi="StarSymbol" w:cs="StarSymbol"/>
      <w:sz w:val="18"/>
      <w:szCs w:val="18"/>
    </w:rPr>
  </w:style>
  <w:style w:type="character" w:customStyle="1" w:styleId="RTFNum4410">
    <w:name w:val="RTF_Num 44 10"/>
    <w:rPr>
      <w:rFonts w:ascii="StarSymbol" w:eastAsia="StarSymbol" w:hAnsi="StarSymbol" w:cs="StarSymbol"/>
      <w:sz w:val="18"/>
      <w:szCs w:val="18"/>
    </w:rPr>
  </w:style>
  <w:style w:type="character" w:customStyle="1" w:styleId="RTFNum451">
    <w:name w:val="RTF_Num 45 1"/>
    <w:rPr>
      <w:rFonts w:ascii="StarSymbol" w:eastAsia="StarSymbol" w:hAnsi="StarSymbol" w:cs="StarSymbol"/>
      <w:sz w:val="18"/>
      <w:szCs w:val="18"/>
    </w:rPr>
  </w:style>
  <w:style w:type="character" w:customStyle="1" w:styleId="RTFNum452">
    <w:name w:val="RTF_Num 45 2"/>
    <w:rPr>
      <w:rFonts w:ascii="StarSymbol" w:eastAsia="StarSymbol" w:hAnsi="StarSymbol" w:cs="StarSymbol"/>
      <w:sz w:val="18"/>
      <w:szCs w:val="18"/>
    </w:rPr>
  </w:style>
  <w:style w:type="character" w:customStyle="1" w:styleId="RTFNum453">
    <w:name w:val="RTF_Num 45 3"/>
    <w:rPr>
      <w:rFonts w:ascii="StarSymbol" w:eastAsia="StarSymbol" w:hAnsi="StarSymbol" w:cs="StarSymbol"/>
      <w:sz w:val="18"/>
      <w:szCs w:val="18"/>
    </w:rPr>
  </w:style>
  <w:style w:type="character" w:customStyle="1" w:styleId="RTFNum454">
    <w:name w:val="RTF_Num 45 4"/>
    <w:rPr>
      <w:rFonts w:ascii="StarSymbol" w:eastAsia="StarSymbol" w:hAnsi="StarSymbol" w:cs="StarSymbol"/>
      <w:sz w:val="18"/>
      <w:szCs w:val="18"/>
    </w:rPr>
  </w:style>
  <w:style w:type="character" w:customStyle="1" w:styleId="RTFNum455">
    <w:name w:val="RTF_Num 45 5"/>
    <w:rPr>
      <w:rFonts w:ascii="StarSymbol" w:eastAsia="StarSymbol" w:hAnsi="StarSymbol" w:cs="StarSymbol"/>
      <w:sz w:val="18"/>
      <w:szCs w:val="18"/>
    </w:rPr>
  </w:style>
  <w:style w:type="character" w:customStyle="1" w:styleId="RTFNum456">
    <w:name w:val="RTF_Num 45 6"/>
    <w:rPr>
      <w:rFonts w:ascii="StarSymbol" w:eastAsia="StarSymbol" w:hAnsi="StarSymbol" w:cs="StarSymbol"/>
      <w:sz w:val="18"/>
      <w:szCs w:val="18"/>
    </w:rPr>
  </w:style>
  <w:style w:type="character" w:customStyle="1" w:styleId="RTFNum457">
    <w:name w:val="RTF_Num 45 7"/>
    <w:rPr>
      <w:rFonts w:ascii="StarSymbol" w:eastAsia="StarSymbol" w:hAnsi="StarSymbol" w:cs="StarSymbol"/>
      <w:sz w:val="18"/>
      <w:szCs w:val="18"/>
    </w:rPr>
  </w:style>
  <w:style w:type="character" w:customStyle="1" w:styleId="RTFNum458">
    <w:name w:val="RTF_Num 45 8"/>
    <w:rPr>
      <w:rFonts w:ascii="StarSymbol" w:eastAsia="StarSymbol" w:hAnsi="StarSymbol" w:cs="StarSymbol"/>
      <w:sz w:val="18"/>
      <w:szCs w:val="18"/>
    </w:rPr>
  </w:style>
  <w:style w:type="character" w:customStyle="1" w:styleId="RTFNum459">
    <w:name w:val="RTF_Num 45 9"/>
    <w:rPr>
      <w:rFonts w:ascii="StarSymbol" w:eastAsia="StarSymbol" w:hAnsi="StarSymbol" w:cs="StarSymbol"/>
      <w:sz w:val="18"/>
      <w:szCs w:val="18"/>
    </w:rPr>
  </w:style>
  <w:style w:type="character" w:customStyle="1" w:styleId="RTFNum4510">
    <w:name w:val="RTF_Num 45 10"/>
    <w:rPr>
      <w:rFonts w:ascii="StarSymbol" w:eastAsia="StarSymbol" w:hAnsi="StarSymbol" w:cs="StarSymbol"/>
      <w:sz w:val="18"/>
      <w:szCs w:val="18"/>
    </w:rPr>
  </w:style>
  <w:style w:type="character" w:customStyle="1" w:styleId="RTFNum461">
    <w:name w:val="RTF_Num 46 1"/>
    <w:rPr>
      <w:rFonts w:ascii="StarSymbol" w:eastAsia="StarSymbol" w:hAnsi="StarSymbol" w:cs="StarSymbol"/>
      <w:sz w:val="18"/>
      <w:szCs w:val="18"/>
    </w:rPr>
  </w:style>
  <w:style w:type="character" w:customStyle="1" w:styleId="RTFNum462">
    <w:name w:val="RTF_Num 46 2"/>
    <w:rPr>
      <w:rFonts w:ascii="StarSymbol" w:eastAsia="StarSymbol" w:hAnsi="StarSymbol" w:cs="StarSymbol"/>
      <w:sz w:val="18"/>
      <w:szCs w:val="18"/>
    </w:rPr>
  </w:style>
  <w:style w:type="character" w:customStyle="1" w:styleId="RTFNum463">
    <w:name w:val="RTF_Num 46 3"/>
    <w:rPr>
      <w:rFonts w:ascii="StarSymbol" w:eastAsia="StarSymbol" w:hAnsi="StarSymbol" w:cs="StarSymbol"/>
      <w:sz w:val="18"/>
      <w:szCs w:val="18"/>
    </w:rPr>
  </w:style>
  <w:style w:type="character" w:customStyle="1" w:styleId="RTFNum464">
    <w:name w:val="RTF_Num 46 4"/>
    <w:rPr>
      <w:rFonts w:ascii="StarSymbol" w:eastAsia="StarSymbol" w:hAnsi="StarSymbol" w:cs="StarSymbol"/>
      <w:sz w:val="18"/>
      <w:szCs w:val="18"/>
    </w:rPr>
  </w:style>
  <w:style w:type="character" w:customStyle="1" w:styleId="RTFNum465">
    <w:name w:val="RTF_Num 46 5"/>
    <w:rPr>
      <w:rFonts w:ascii="StarSymbol" w:eastAsia="StarSymbol" w:hAnsi="StarSymbol" w:cs="StarSymbol"/>
      <w:sz w:val="18"/>
      <w:szCs w:val="18"/>
    </w:rPr>
  </w:style>
  <w:style w:type="character" w:customStyle="1" w:styleId="RTFNum466">
    <w:name w:val="RTF_Num 46 6"/>
    <w:rPr>
      <w:rFonts w:ascii="StarSymbol" w:eastAsia="StarSymbol" w:hAnsi="StarSymbol" w:cs="StarSymbol"/>
      <w:sz w:val="18"/>
      <w:szCs w:val="18"/>
    </w:rPr>
  </w:style>
  <w:style w:type="character" w:customStyle="1" w:styleId="RTFNum467">
    <w:name w:val="RTF_Num 46 7"/>
    <w:rPr>
      <w:rFonts w:ascii="StarSymbol" w:eastAsia="StarSymbol" w:hAnsi="StarSymbol" w:cs="StarSymbol"/>
      <w:sz w:val="18"/>
      <w:szCs w:val="18"/>
    </w:rPr>
  </w:style>
  <w:style w:type="character" w:customStyle="1" w:styleId="RTFNum468">
    <w:name w:val="RTF_Num 46 8"/>
    <w:rPr>
      <w:rFonts w:ascii="StarSymbol" w:eastAsia="StarSymbol" w:hAnsi="StarSymbol" w:cs="StarSymbol"/>
      <w:sz w:val="18"/>
      <w:szCs w:val="18"/>
    </w:rPr>
  </w:style>
  <w:style w:type="character" w:customStyle="1" w:styleId="RTFNum469">
    <w:name w:val="RTF_Num 46 9"/>
    <w:rPr>
      <w:rFonts w:ascii="StarSymbol" w:eastAsia="StarSymbol" w:hAnsi="StarSymbol" w:cs="StarSymbol"/>
      <w:sz w:val="18"/>
      <w:szCs w:val="18"/>
    </w:rPr>
  </w:style>
  <w:style w:type="character" w:customStyle="1" w:styleId="RTFNum4610">
    <w:name w:val="RTF_Num 46 10"/>
    <w:rPr>
      <w:rFonts w:ascii="StarSymbol" w:eastAsia="StarSymbol" w:hAnsi="StarSymbol" w:cs="StarSymbol"/>
      <w:sz w:val="18"/>
      <w:szCs w:val="18"/>
    </w:rPr>
  </w:style>
  <w:style w:type="character" w:customStyle="1" w:styleId="RTFNum471">
    <w:name w:val="RTF_Num 47 1"/>
    <w:rPr>
      <w:rFonts w:ascii="StarSymbol" w:eastAsia="StarSymbol" w:hAnsi="StarSymbol" w:cs="StarSymbol"/>
      <w:sz w:val="18"/>
      <w:szCs w:val="18"/>
    </w:rPr>
  </w:style>
  <w:style w:type="character" w:customStyle="1" w:styleId="RTFNum472">
    <w:name w:val="RTF_Num 47 2"/>
    <w:rPr>
      <w:rFonts w:ascii="StarSymbol" w:eastAsia="StarSymbol" w:hAnsi="StarSymbol" w:cs="StarSymbol"/>
      <w:sz w:val="18"/>
      <w:szCs w:val="18"/>
    </w:rPr>
  </w:style>
  <w:style w:type="character" w:customStyle="1" w:styleId="RTFNum473">
    <w:name w:val="RTF_Num 47 3"/>
    <w:rPr>
      <w:rFonts w:ascii="StarSymbol" w:eastAsia="StarSymbol" w:hAnsi="StarSymbol" w:cs="StarSymbol"/>
      <w:sz w:val="18"/>
      <w:szCs w:val="18"/>
    </w:rPr>
  </w:style>
  <w:style w:type="character" w:customStyle="1" w:styleId="RTFNum474">
    <w:name w:val="RTF_Num 47 4"/>
    <w:rPr>
      <w:rFonts w:ascii="StarSymbol" w:eastAsia="StarSymbol" w:hAnsi="StarSymbol" w:cs="StarSymbol"/>
      <w:sz w:val="18"/>
      <w:szCs w:val="18"/>
    </w:rPr>
  </w:style>
  <w:style w:type="character" w:customStyle="1" w:styleId="RTFNum475">
    <w:name w:val="RTF_Num 47 5"/>
    <w:rPr>
      <w:rFonts w:ascii="StarSymbol" w:eastAsia="StarSymbol" w:hAnsi="StarSymbol" w:cs="StarSymbol"/>
      <w:sz w:val="18"/>
      <w:szCs w:val="18"/>
    </w:rPr>
  </w:style>
  <w:style w:type="character" w:customStyle="1" w:styleId="RTFNum476">
    <w:name w:val="RTF_Num 47 6"/>
    <w:rPr>
      <w:rFonts w:ascii="StarSymbol" w:eastAsia="StarSymbol" w:hAnsi="StarSymbol" w:cs="StarSymbol"/>
      <w:sz w:val="18"/>
      <w:szCs w:val="18"/>
    </w:rPr>
  </w:style>
  <w:style w:type="character" w:customStyle="1" w:styleId="RTFNum477">
    <w:name w:val="RTF_Num 47 7"/>
    <w:rPr>
      <w:rFonts w:ascii="StarSymbol" w:eastAsia="StarSymbol" w:hAnsi="StarSymbol" w:cs="StarSymbol"/>
      <w:sz w:val="18"/>
      <w:szCs w:val="18"/>
    </w:rPr>
  </w:style>
  <w:style w:type="character" w:customStyle="1" w:styleId="RTFNum478">
    <w:name w:val="RTF_Num 47 8"/>
    <w:rPr>
      <w:rFonts w:ascii="StarSymbol" w:eastAsia="StarSymbol" w:hAnsi="StarSymbol" w:cs="StarSymbol"/>
      <w:sz w:val="18"/>
      <w:szCs w:val="18"/>
    </w:rPr>
  </w:style>
  <w:style w:type="character" w:customStyle="1" w:styleId="RTFNum479">
    <w:name w:val="RTF_Num 47 9"/>
    <w:rPr>
      <w:rFonts w:ascii="StarSymbol" w:eastAsia="StarSymbol" w:hAnsi="StarSymbol" w:cs="StarSymbol"/>
      <w:sz w:val="18"/>
      <w:szCs w:val="18"/>
    </w:rPr>
  </w:style>
  <w:style w:type="character" w:customStyle="1" w:styleId="RTFNum4710">
    <w:name w:val="RTF_Num 47 10"/>
    <w:rPr>
      <w:rFonts w:ascii="StarSymbol" w:eastAsia="StarSymbol" w:hAnsi="StarSymbol" w:cs="StarSymbol"/>
      <w:sz w:val="18"/>
      <w:szCs w:val="18"/>
    </w:rPr>
  </w:style>
  <w:style w:type="character" w:customStyle="1" w:styleId="RTFNum481">
    <w:name w:val="RTF_Num 48 1"/>
    <w:rPr>
      <w:rFonts w:ascii="StarSymbol" w:eastAsia="StarSymbol" w:hAnsi="StarSymbol" w:cs="StarSymbol"/>
      <w:sz w:val="18"/>
      <w:szCs w:val="18"/>
    </w:rPr>
  </w:style>
  <w:style w:type="character" w:customStyle="1" w:styleId="RTFNum482">
    <w:name w:val="RTF_Num 48 2"/>
    <w:rPr>
      <w:rFonts w:ascii="StarSymbol" w:eastAsia="StarSymbol" w:hAnsi="StarSymbol" w:cs="StarSymbol"/>
      <w:sz w:val="18"/>
      <w:szCs w:val="18"/>
    </w:rPr>
  </w:style>
  <w:style w:type="character" w:customStyle="1" w:styleId="RTFNum483">
    <w:name w:val="RTF_Num 48 3"/>
    <w:rPr>
      <w:rFonts w:ascii="StarSymbol" w:eastAsia="StarSymbol" w:hAnsi="StarSymbol" w:cs="StarSymbol"/>
      <w:sz w:val="18"/>
      <w:szCs w:val="18"/>
    </w:rPr>
  </w:style>
  <w:style w:type="character" w:customStyle="1" w:styleId="RTFNum484">
    <w:name w:val="RTF_Num 48 4"/>
    <w:rPr>
      <w:rFonts w:ascii="StarSymbol" w:eastAsia="StarSymbol" w:hAnsi="StarSymbol" w:cs="StarSymbol"/>
      <w:sz w:val="18"/>
      <w:szCs w:val="18"/>
    </w:rPr>
  </w:style>
  <w:style w:type="character" w:customStyle="1" w:styleId="RTFNum485">
    <w:name w:val="RTF_Num 48 5"/>
    <w:rPr>
      <w:rFonts w:ascii="StarSymbol" w:eastAsia="StarSymbol" w:hAnsi="StarSymbol" w:cs="StarSymbol"/>
      <w:sz w:val="18"/>
      <w:szCs w:val="18"/>
    </w:rPr>
  </w:style>
  <w:style w:type="character" w:customStyle="1" w:styleId="RTFNum486">
    <w:name w:val="RTF_Num 48 6"/>
    <w:rPr>
      <w:rFonts w:ascii="StarSymbol" w:eastAsia="StarSymbol" w:hAnsi="StarSymbol" w:cs="StarSymbol"/>
      <w:sz w:val="18"/>
      <w:szCs w:val="18"/>
    </w:rPr>
  </w:style>
  <w:style w:type="character" w:customStyle="1" w:styleId="RTFNum487">
    <w:name w:val="RTF_Num 48 7"/>
    <w:rPr>
      <w:rFonts w:ascii="StarSymbol" w:eastAsia="StarSymbol" w:hAnsi="StarSymbol" w:cs="StarSymbol"/>
      <w:sz w:val="18"/>
      <w:szCs w:val="18"/>
    </w:rPr>
  </w:style>
  <w:style w:type="character" w:customStyle="1" w:styleId="RTFNum488">
    <w:name w:val="RTF_Num 48 8"/>
    <w:rPr>
      <w:rFonts w:ascii="StarSymbol" w:eastAsia="StarSymbol" w:hAnsi="StarSymbol" w:cs="StarSymbol"/>
      <w:sz w:val="18"/>
      <w:szCs w:val="18"/>
    </w:rPr>
  </w:style>
  <w:style w:type="character" w:customStyle="1" w:styleId="RTFNum489">
    <w:name w:val="RTF_Num 48 9"/>
    <w:rPr>
      <w:rFonts w:ascii="StarSymbol" w:eastAsia="StarSymbol" w:hAnsi="StarSymbol" w:cs="StarSymbol"/>
      <w:sz w:val="18"/>
      <w:szCs w:val="18"/>
    </w:rPr>
  </w:style>
  <w:style w:type="character" w:customStyle="1" w:styleId="RTFNum4810">
    <w:name w:val="RTF_Num 48 10"/>
    <w:rPr>
      <w:rFonts w:ascii="StarSymbol" w:eastAsia="StarSymbol" w:hAnsi="StarSymbol" w:cs="StarSymbol"/>
      <w:sz w:val="18"/>
      <w:szCs w:val="18"/>
    </w:rPr>
  </w:style>
  <w:style w:type="character" w:customStyle="1" w:styleId="RTFNum491">
    <w:name w:val="RTF_Num 49 1"/>
    <w:rPr>
      <w:rFonts w:ascii="StarSymbol" w:eastAsia="StarSymbol" w:hAnsi="StarSymbol" w:cs="StarSymbol"/>
      <w:sz w:val="18"/>
      <w:szCs w:val="18"/>
    </w:rPr>
  </w:style>
  <w:style w:type="character" w:customStyle="1" w:styleId="RTFNum492">
    <w:name w:val="RTF_Num 49 2"/>
    <w:rPr>
      <w:rFonts w:ascii="StarSymbol" w:eastAsia="StarSymbol" w:hAnsi="StarSymbol" w:cs="StarSymbol"/>
      <w:sz w:val="18"/>
      <w:szCs w:val="18"/>
    </w:rPr>
  </w:style>
  <w:style w:type="character" w:customStyle="1" w:styleId="RTFNum493">
    <w:name w:val="RTF_Num 49 3"/>
    <w:rPr>
      <w:rFonts w:ascii="StarSymbol" w:eastAsia="StarSymbol" w:hAnsi="StarSymbol" w:cs="StarSymbol"/>
      <w:sz w:val="18"/>
      <w:szCs w:val="18"/>
    </w:rPr>
  </w:style>
  <w:style w:type="character" w:customStyle="1" w:styleId="RTFNum494">
    <w:name w:val="RTF_Num 49 4"/>
    <w:rPr>
      <w:rFonts w:ascii="StarSymbol" w:eastAsia="StarSymbol" w:hAnsi="StarSymbol" w:cs="StarSymbol"/>
      <w:sz w:val="18"/>
      <w:szCs w:val="18"/>
    </w:rPr>
  </w:style>
  <w:style w:type="character" w:customStyle="1" w:styleId="RTFNum495">
    <w:name w:val="RTF_Num 49 5"/>
    <w:rPr>
      <w:rFonts w:ascii="StarSymbol" w:eastAsia="StarSymbol" w:hAnsi="StarSymbol" w:cs="StarSymbol"/>
      <w:sz w:val="18"/>
      <w:szCs w:val="18"/>
    </w:rPr>
  </w:style>
  <w:style w:type="character" w:customStyle="1" w:styleId="RTFNum496">
    <w:name w:val="RTF_Num 49 6"/>
    <w:rPr>
      <w:rFonts w:ascii="StarSymbol" w:eastAsia="StarSymbol" w:hAnsi="StarSymbol" w:cs="StarSymbol"/>
      <w:sz w:val="18"/>
      <w:szCs w:val="18"/>
    </w:rPr>
  </w:style>
  <w:style w:type="character" w:customStyle="1" w:styleId="RTFNum497">
    <w:name w:val="RTF_Num 49 7"/>
    <w:rPr>
      <w:rFonts w:ascii="StarSymbol" w:eastAsia="StarSymbol" w:hAnsi="StarSymbol" w:cs="StarSymbol"/>
      <w:sz w:val="18"/>
      <w:szCs w:val="18"/>
    </w:rPr>
  </w:style>
  <w:style w:type="character" w:customStyle="1" w:styleId="RTFNum498">
    <w:name w:val="RTF_Num 49 8"/>
    <w:rPr>
      <w:rFonts w:ascii="StarSymbol" w:eastAsia="StarSymbol" w:hAnsi="StarSymbol" w:cs="StarSymbol"/>
      <w:sz w:val="18"/>
      <w:szCs w:val="18"/>
    </w:rPr>
  </w:style>
  <w:style w:type="character" w:customStyle="1" w:styleId="RTFNum499">
    <w:name w:val="RTF_Num 49 9"/>
    <w:rPr>
      <w:rFonts w:ascii="StarSymbol" w:eastAsia="StarSymbol" w:hAnsi="StarSymbol" w:cs="StarSymbol"/>
      <w:sz w:val="18"/>
      <w:szCs w:val="18"/>
    </w:rPr>
  </w:style>
  <w:style w:type="character" w:customStyle="1" w:styleId="RTFNum4910">
    <w:name w:val="RTF_Num 49 10"/>
    <w:rPr>
      <w:rFonts w:ascii="StarSymbol" w:eastAsia="StarSymbol" w:hAnsi="StarSymbol" w:cs="StarSymbol"/>
      <w:sz w:val="18"/>
      <w:szCs w:val="18"/>
    </w:rPr>
  </w:style>
  <w:style w:type="character" w:customStyle="1" w:styleId="RTFNum501">
    <w:name w:val="RTF_Num 50 1"/>
    <w:rPr>
      <w:rFonts w:ascii="StarSymbol" w:eastAsia="StarSymbol" w:hAnsi="StarSymbol" w:cs="StarSymbol"/>
      <w:sz w:val="18"/>
      <w:szCs w:val="18"/>
    </w:rPr>
  </w:style>
  <w:style w:type="character" w:customStyle="1" w:styleId="RTFNum502">
    <w:name w:val="RTF_Num 50 2"/>
    <w:rPr>
      <w:rFonts w:ascii="StarSymbol" w:eastAsia="StarSymbol" w:hAnsi="StarSymbol" w:cs="StarSymbol"/>
      <w:sz w:val="18"/>
      <w:szCs w:val="18"/>
    </w:rPr>
  </w:style>
  <w:style w:type="character" w:customStyle="1" w:styleId="RTFNum503">
    <w:name w:val="RTF_Num 50 3"/>
    <w:rPr>
      <w:rFonts w:ascii="StarSymbol" w:eastAsia="StarSymbol" w:hAnsi="StarSymbol" w:cs="StarSymbol"/>
      <w:sz w:val="18"/>
      <w:szCs w:val="18"/>
    </w:rPr>
  </w:style>
  <w:style w:type="character" w:customStyle="1" w:styleId="RTFNum504">
    <w:name w:val="RTF_Num 50 4"/>
    <w:rPr>
      <w:rFonts w:ascii="StarSymbol" w:eastAsia="StarSymbol" w:hAnsi="StarSymbol" w:cs="StarSymbol"/>
      <w:sz w:val="18"/>
      <w:szCs w:val="18"/>
    </w:rPr>
  </w:style>
  <w:style w:type="character" w:customStyle="1" w:styleId="RTFNum505">
    <w:name w:val="RTF_Num 50 5"/>
    <w:rPr>
      <w:rFonts w:ascii="StarSymbol" w:eastAsia="StarSymbol" w:hAnsi="StarSymbol" w:cs="StarSymbol"/>
      <w:sz w:val="18"/>
      <w:szCs w:val="18"/>
    </w:rPr>
  </w:style>
  <w:style w:type="character" w:customStyle="1" w:styleId="RTFNum506">
    <w:name w:val="RTF_Num 50 6"/>
    <w:rPr>
      <w:rFonts w:ascii="StarSymbol" w:eastAsia="StarSymbol" w:hAnsi="StarSymbol" w:cs="StarSymbol"/>
      <w:sz w:val="18"/>
      <w:szCs w:val="18"/>
    </w:rPr>
  </w:style>
  <w:style w:type="character" w:customStyle="1" w:styleId="RTFNum507">
    <w:name w:val="RTF_Num 50 7"/>
    <w:rPr>
      <w:rFonts w:ascii="StarSymbol" w:eastAsia="StarSymbol" w:hAnsi="StarSymbol" w:cs="StarSymbol"/>
      <w:sz w:val="18"/>
      <w:szCs w:val="18"/>
    </w:rPr>
  </w:style>
  <w:style w:type="character" w:customStyle="1" w:styleId="RTFNum508">
    <w:name w:val="RTF_Num 50 8"/>
    <w:rPr>
      <w:rFonts w:ascii="StarSymbol" w:eastAsia="StarSymbol" w:hAnsi="StarSymbol" w:cs="StarSymbol"/>
      <w:sz w:val="18"/>
      <w:szCs w:val="18"/>
    </w:rPr>
  </w:style>
  <w:style w:type="character" w:customStyle="1" w:styleId="RTFNum509">
    <w:name w:val="RTF_Num 50 9"/>
    <w:rPr>
      <w:rFonts w:ascii="StarSymbol" w:eastAsia="StarSymbol" w:hAnsi="StarSymbol" w:cs="StarSymbol"/>
      <w:sz w:val="18"/>
      <w:szCs w:val="18"/>
    </w:rPr>
  </w:style>
  <w:style w:type="character" w:customStyle="1" w:styleId="RTFNum5010">
    <w:name w:val="RTF_Num 50 10"/>
    <w:rPr>
      <w:rFonts w:ascii="StarSymbol" w:eastAsia="StarSymbol" w:hAnsi="StarSymbol" w:cs="StarSymbol"/>
      <w:sz w:val="18"/>
      <w:szCs w:val="18"/>
    </w:rPr>
  </w:style>
  <w:style w:type="character" w:customStyle="1" w:styleId="RTFNum511">
    <w:name w:val="RTF_Num 51 1"/>
    <w:rPr>
      <w:rFonts w:ascii="StarSymbol" w:eastAsia="StarSymbol" w:hAnsi="StarSymbol" w:cs="StarSymbol"/>
      <w:sz w:val="18"/>
      <w:szCs w:val="18"/>
    </w:rPr>
  </w:style>
  <w:style w:type="character" w:customStyle="1" w:styleId="RTFNum512">
    <w:name w:val="RTF_Num 51 2"/>
    <w:rPr>
      <w:rFonts w:ascii="StarSymbol" w:eastAsia="StarSymbol" w:hAnsi="StarSymbol" w:cs="StarSymbol"/>
      <w:sz w:val="18"/>
      <w:szCs w:val="18"/>
    </w:rPr>
  </w:style>
  <w:style w:type="character" w:customStyle="1" w:styleId="RTFNum513">
    <w:name w:val="RTF_Num 51 3"/>
    <w:rPr>
      <w:rFonts w:ascii="StarSymbol" w:eastAsia="StarSymbol" w:hAnsi="StarSymbol" w:cs="StarSymbol"/>
      <w:sz w:val="18"/>
      <w:szCs w:val="18"/>
    </w:rPr>
  </w:style>
  <w:style w:type="character" w:customStyle="1" w:styleId="RTFNum514">
    <w:name w:val="RTF_Num 51 4"/>
    <w:rPr>
      <w:rFonts w:ascii="StarSymbol" w:eastAsia="StarSymbol" w:hAnsi="StarSymbol" w:cs="StarSymbol"/>
      <w:sz w:val="18"/>
      <w:szCs w:val="18"/>
    </w:rPr>
  </w:style>
  <w:style w:type="character" w:customStyle="1" w:styleId="RTFNum515">
    <w:name w:val="RTF_Num 51 5"/>
    <w:rPr>
      <w:rFonts w:ascii="StarSymbol" w:eastAsia="StarSymbol" w:hAnsi="StarSymbol" w:cs="StarSymbol"/>
      <w:sz w:val="18"/>
      <w:szCs w:val="18"/>
    </w:rPr>
  </w:style>
  <w:style w:type="character" w:customStyle="1" w:styleId="RTFNum516">
    <w:name w:val="RTF_Num 51 6"/>
    <w:rPr>
      <w:rFonts w:ascii="StarSymbol" w:eastAsia="StarSymbol" w:hAnsi="StarSymbol" w:cs="StarSymbol"/>
      <w:sz w:val="18"/>
      <w:szCs w:val="18"/>
    </w:rPr>
  </w:style>
  <w:style w:type="character" w:customStyle="1" w:styleId="RTFNum517">
    <w:name w:val="RTF_Num 51 7"/>
    <w:rPr>
      <w:rFonts w:ascii="StarSymbol" w:eastAsia="StarSymbol" w:hAnsi="StarSymbol" w:cs="StarSymbol"/>
      <w:sz w:val="18"/>
      <w:szCs w:val="18"/>
    </w:rPr>
  </w:style>
  <w:style w:type="character" w:customStyle="1" w:styleId="RTFNum518">
    <w:name w:val="RTF_Num 51 8"/>
    <w:rPr>
      <w:rFonts w:ascii="StarSymbol" w:eastAsia="StarSymbol" w:hAnsi="StarSymbol" w:cs="StarSymbol"/>
      <w:sz w:val="18"/>
      <w:szCs w:val="18"/>
    </w:rPr>
  </w:style>
  <w:style w:type="character" w:customStyle="1" w:styleId="RTFNum519">
    <w:name w:val="RTF_Num 51 9"/>
    <w:rPr>
      <w:rFonts w:ascii="StarSymbol" w:eastAsia="StarSymbol" w:hAnsi="StarSymbol" w:cs="StarSymbol"/>
      <w:sz w:val="18"/>
      <w:szCs w:val="18"/>
    </w:rPr>
  </w:style>
  <w:style w:type="character" w:customStyle="1" w:styleId="RTFNum5110">
    <w:name w:val="RTF_Num 51 10"/>
    <w:rPr>
      <w:rFonts w:ascii="StarSymbol" w:eastAsia="StarSymbol" w:hAnsi="StarSymbol" w:cs="StarSymbol"/>
      <w:sz w:val="18"/>
      <w:szCs w:val="18"/>
    </w:rPr>
  </w:style>
  <w:style w:type="character" w:customStyle="1" w:styleId="RTFNum521">
    <w:name w:val="RTF_Num 52 1"/>
    <w:rPr>
      <w:rFonts w:ascii="StarSymbol" w:eastAsia="StarSymbol" w:hAnsi="StarSymbol" w:cs="StarSymbol"/>
      <w:sz w:val="18"/>
      <w:szCs w:val="18"/>
    </w:rPr>
  </w:style>
  <w:style w:type="character" w:customStyle="1" w:styleId="RTFNum522">
    <w:name w:val="RTF_Num 52 2"/>
    <w:rPr>
      <w:rFonts w:ascii="StarSymbol" w:eastAsia="StarSymbol" w:hAnsi="StarSymbol" w:cs="StarSymbol"/>
      <w:sz w:val="18"/>
      <w:szCs w:val="18"/>
    </w:rPr>
  </w:style>
  <w:style w:type="character" w:customStyle="1" w:styleId="RTFNum523">
    <w:name w:val="RTF_Num 52 3"/>
    <w:rPr>
      <w:rFonts w:ascii="StarSymbol" w:eastAsia="StarSymbol" w:hAnsi="StarSymbol" w:cs="StarSymbol"/>
      <w:sz w:val="18"/>
      <w:szCs w:val="18"/>
    </w:rPr>
  </w:style>
  <w:style w:type="character" w:customStyle="1" w:styleId="RTFNum524">
    <w:name w:val="RTF_Num 52 4"/>
    <w:rPr>
      <w:rFonts w:ascii="StarSymbol" w:eastAsia="StarSymbol" w:hAnsi="StarSymbol" w:cs="StarSymbol"/>
      <w:sz w:val="18"/>
      <w:szCs w:val="18"/>
    </w:rPr>
  </w:style>
  <w:style w:type="character" w:customStyle="1" w:styleId="RTFNum525">
    <w:name w:val="RTF_Num 52 5"/>
    <w:rPr>
      <w:rFonts w:ascii="StarSymbol" w:eastAsia="StarSymbol" w:hAnsi="StarSymbol" w:cs="StarSymbol"/>
      <w:sz w:val="18"/>
      <w:szCs w:val="18"/>
    </w:rPr>
  </w:style>
  <w:style w:type="character" w:customStyle="1" w:styleId="RTFNum526">
    <w:name w:val="RTF_Num 52 6"/>
    <w:rPr>
      <w:rFonts w:ascii="StarSymbol" w:eastAsia="StarSymbol" w:hAnsi="StarSymbol" w:cs="StarSymbol"/>
      <w:sz w:val="18"/>
      <w:szCs w:val="18"/>
    </w:rPr>
  </w:style>
  <w:style w:type="character" w:customStyle="1" w:styleId="RTFNum527">
    <w:name w:val="RTF_Num 52 7"/>
    <w:rPr>
      <w:rFonts w:ascii="StarSymbol" w:eastAsia="StarSymbol" w:hAnsi="StarSymbol" w:cs="StarSymbol"/>
      <w:sz w:val="18"/>
      <w:szCs w:val="18"/>
    </w:rPr>
  </w:style>
  <w:style w:type="character" w:customStyle="1" w:styleId="RTFNum528">
    <w:name w:val="RTF_Num 52 8"/>
    <w:rPr>
      <w:rFonts w:ascii="StarSymbol" w:eastAsia="StarSymbol" w:hAnsi="StarSymbol" w:cs="StarSymbol"/>
      <w:sz w:val="18"/>
      <w:szCs w:val="18"/>
    </w:rPr>
  </w:style>
  <w:style w:type="character" w:customStyle="1" w:styleId="RTFNum529">
    <w:name w:val="RTF_Num 52 9"/>
    <w:rPr>
      <w:rFonts w:ascii="StarSymbol" w:eastAsia="StarSymbol" w:hAnsi="StarSymbol" w:cs="StarSymbol"/>
      <w:sz w:val="18"/>
      <w:szCs w:val="18"/>
    </w:rPr>
  </w:style>
  <w:style w:type="character" w:customStyle="1" w:styleId="RTFNum5210">
    <w:name w:val="RTF_Num 52 10"/>
    <w:rPr>
      <w:rFonts w:ascii="StarSymbol" w:eastAsia="StarSymbol" w:hAnsi="StarSymbol" w:cs="StarSymbol"/>
      <w:sz w:val="18"/>
      <w:szCs w:val="18"/>
    </w:rPr>
  </w:style>
  <w:style w:type="character" w:customStyle="1" w:styleId="RTFNum531">
    <w:name w:val="RTF_Num 53 1"/>
    <w:rPr>
      <w:rFonts w:ascii="StarSymbol" w:eastAsia="StarSymbol" w:hAnsi="StarSymbol" w:cs="StarSymbol"/>
      <w:sz w:val="18"/>
      <w:szCs w:val="18"/>
    </w:rPr>
  </w:style>
  <w:style w:type="character" w:customStyle="1" w:styleId="RTFNum532">
    <w:name w:val="RTF_Num 53 2"/>
    <w:rPr>
      <w:rFonts w:ascii="StarSymbol" w:eastAsia="StarSymbol" w:hAnsi="StarSymbol" w:cs="StarSymbol"/>
      <w:sz w:val="18"/>
      <w:szCs w:val="18"/>
    </w:rPr>
  </w:style>
  <w:style w:type="character" w:customStyle="1" w:styleId="RTFNum533">
    <w:name w:val="RTF_Num 53 3"/>
    <w:rPr>
      <w:rFonts w:ascii="StarSymbol" w:eastAsia="StarSymbol" w:hAnsi="StarSymbol" w:cs="StarSymbol"/>
      <w:sz w:val="18"/>
      <w:szCs w:val="18"/>
    </w:rPr>
  </w:style>
  <w:style w:type="character" w:customStyle="1" w:styleId="RTFNum534">
    <w:name w:val="RTF_Num 53 4"/>
    <w:rPr>
      <w:rFonts w:ascii="StarSymbol" w:eastAsia="StarSymbol" w:hAnsi="StarSymbol" w:cs="StarSymbol"/>
      <w:sz w:val="18"/>
      <w:szCs w:val="18"/>
    </w:rPr>
  </w:style>
  <w:style w:type="character" w:customStyle="1" w:styleId="RTFNum535">
    <w:name w:val="RTF_Num 53 5"/>
    <w:rPr>
      <w:rFonts w:ascii="StarSymbol" w:eastAsia="StarSymbol" w:hAnsi="StarSymbol" w:cs="StarSymbol"/>
      <w:sz w:val="18"/>
      <w:szCs w:val="18"/>
    </w:rPr>
  </w:style>
  <w:style w:type="character" w:customStyle="1" w:styleId="RTFNum536">
    <w:name w:val="RTF_Num 53 6"/>
    <w:rPr>
      <w:rFonts w:ascii="StarSymbol" w:eastAsia="StarSymbol" w:hAnsi="StarSymbol" w:cs="StarSymbol"/>
      <w:sz w:val="18"/>
      <w:szCs w:val="18"/>
    </w:rPr>
  </w:style>
  <w:style w:type="character" w:customStyle="1" w:styleId="RTFNum537">
    <w:name w:val="RTF_Num 53 7"/>
    <w:rPr>
      <w:rFonts w:ascii="StarSymbol" w:eastAsia="StarSymbol" w:hAnsi="StarSymbol" w:cs="StarSymbol"/>
      <w:sz w:val="18"/>
      <w:szCs w:val="18"/>
    </w:rPr>
  </w:style>
  <w:style w:type="character" w:customStyle="1" w:styleId="RTFNum538">
    <w:name w:val="RTF_Num 53 8"/>
    <w:rPr>
      <w:rFonts w:ascii="StarSymbol" w:eastAsia="StarSymbol" w:hAnsi="StarSymbol" w:cs="StarSymbol"/>
      <w:sz w:val="18"/>
      <w:szCs w:val="18"/>
    </w:rPr>
  </w:style>
  <w:style w:type="character" w:customStyle="1" w:styleId="RTFNum539">
    <w:name w:val="RTF_Num 53 9"/>
    <w:rPr>
      <w:rFonts w:ascii="StarSymbol" w:eastAsia="StarSymbol" w:hAnsi="StarSymbol" w:cs="StarSymbol"/>
      <w:sz w:val="18"/>
      <w:szCs w:val="18"/>
    </w:rPr>
  </w:style>
  <w:style w:type="character" w:customStyle="1" w:styleId="RTFNum5310">
    <w:name w:val="RTF_Num 53 10"/>
    <w:rPr>
      <w:rFonts w:ascii="StarSymbol" w:eastAsia="StarSymbol" w:hAnsi="StarSymbol" w:cs="StarSymbol"/>
      <w:sz w:val="18"/>
      <w:szCs w:val="18"/>
    </w:rPr>
  </w:style>
  <w:style w:type="character" w:customStyle="1" w:styleId="RTFNum541">
    <w:name w:val="RTF_Num 54 1"/>
    <w:rPr>
      <w:rFonts w:ascii="StarSymbol" w:eastAsia="StarSymbol" w:hAnsi="StarSymbol" w:cs="StarSymbol"/>
      <w:sz w:val="18"/>
      <w:szCs w:val="18"/>
    </w:rPr>
  </w:style>
  <w:style w:type="character" w:customStyle="1" w:styleId="RTFNum542">
    <w:name w:val="RTF_Num 54 2"/>
    <w:rPr>
      <w:rFonts w:ascii="StarSymbol" w:eastAsia="StarSymbol" w:hAnsi="StarSymbol" w:cs="StarSymbol"/>
      <w:sz w:val="18"/>
      <w:szCs w:val="18"/>
    </w:rPr>
  </w:style>
  <w:style w:type="character" w:customStyle="1" w:styleId="RTFNum543">
    <w:name w:val="RTF_Num 54 3"/>
    <w:rPr>
      <w:rFonts w:ascii="StarSymbol" w:eastAsia="StarSymbol" w:hAnsi="StarSymbol" w:cs="StarSymbol"/>
      <w:sz w:val="18"/>
      <w:szCs w:val="18"/>
    </w:rPr>
  </w:style>
  <w:style w:type="character" w:customStyle="1" w:styleId="RTFNum544">
    <w:name w:val="RTF_Num 54 4"/>
    <w:rPr>
      <w:rFonts w:ascii="StarSymbol" w:eastAsia="StarSymbol" w:hAnsi="StarSymbol" w:cs="StarSymbol"/>
      <w:sz w:val="18"/>
      <w:szCs w:val="18"/>
    </w:rPr>
  </w:style>
  <w:style w:type="character" w:customStyle="1" w:styleId="RTFNum545">
    <w:name w:val="RTF_Num 54 5"/>
    <w:rPr>
      <w:rFonts w:ascii="StarSymbol" w:eastAsia="StarSymbol" w:hAnsi="StarSymbol" w:cs="StarSymbol"/>
      <w:sz w:val="18"/>
      <w:szCs w:val="18"/>
    </w:rPr>
  </w:style>
  <w:style w:type="character" w:customStyle="1" w:styleId="RTFNum546">
    <w:name w:val="RTF_Num 54 6"/>
    <w:rPr>
      <w:rFonts w:ascii="StarSymbol" w:eastAsia="StarSymbol" w:hAnsi="StarSymbol" w:cs="StarSymbol"/>
      <w:sz w:val="18"/>
      <w:szCs w:val="18"/>
    </w:rPr>
  </w:style>
  <w:style w:type="character" w:customStyle="1" w:styleId="RTFNum547">
    <w:name w:val="RTF_Num 54 7"/>
    <w:rPr>
      <w:rFonts w:ascii="StarSymbol" w:eastAsia="StarSymbol" w:hAnsi="StarSymbol" w:cs="StarSymbol"/>
      <w:sz w:val="18"/>
      <w:szCs w:val="18"/>
    </w:rPr>
  </w:style>
  <w:style w:type="character" w:customStyle="1" w:styleId="RTFNum548">
    <w:name w:val="RTF_Num 54 8"/>
    <w:rPr>
      <w:rFonts w:ascii="StarSymbol" w:eastAsia="StarSymbol" w:hAnsi="StarSymbol" w:cs="StarSymbol"/>
      <w:sz w:val="18"/>
      <w:szCs w:val="18"/>
    </w:rPr>
  </w:style>
  <w:style w:type="character" w:customStyle="1" w:styleId="RTFNum549">
    <w:name w:val="RTF_Num 54 9"/>
    <w:rPr>
      <w:rFonts w:ascii="StarSymbol" w:eastAsia="StarSymbol" w:hAnsi="StarSymbol" w:cs="StarSymbol"/>
      <w:sz w:val="18"/>
      <w:szCs w:val="18"/>
    </w:rPr>
  </w:style>
  <w:style w:type="character" w:customStyle="1" w:styleId="RTFNum5410">
    <w:name w:val="RTF_Num 54 10"/>
    <w:rPr>
      <w:rFonts w:ascii="StarSymbol" w:eastAsia="StarSymbol" w:hAnsi="StarSymbol" w:cs="StarSymbol"/>
      <w:sz w:val="18"/>
      <w:szCs w:val="18"/>
    </w:rPr>
  </w:style>
  <w:style w:type="character" w:customStyle="1" w:styleId="RTFNum551">
    <w:name w:val="RTF_Num 55 1"/>
    <w:rPr>
      <w:rFonts w:ascii="StarSymbol" w:eastAsia="StarSymbol" w:hAnsi="StarSymbol" w:cs="StarSymbol"/>
      <w:sz w:val="18"/>
      <w:szCs w:val="18"/>
    </w:rPr>
  </w:style>
  <w:style w:type="character" w:customStyle="1" w:styleId="RTFNum552">
    <w:name w:val="RTF_Num 55 2"/>
    <w:rPr>
      <w:rFonts w:ascii="StarSymbol" w:eastAsia="StarSymbol" w:hAnsi="StarSymbol" w:cs="StarSymbol"/>
      <w:sz w:val="18"/>
      <w:szCs w:val="18"/>
    </w:rPr>
  </w:style>
  <w:style w:type="character" w:customStyle="1" w:styleId="RTFNum553">
    <w:name w:val="RTF_Num 55 3"/>
    <w:rPr>
      <w:rFonts w:ascii="StarSymbol" w:eastAsia="StarSymbol" w:hAnsi="StarSymbol" w:cs="StarSymbol"/>
      <w:sz w:val="18"/>
      <w:szCs w:val="18"/>
    </w:rPr>
  </w:style>
  <w:style w:type="character" w:customStyle="1" w:styleId="RTFNum554">
    <w:name w:val="RTF_Num 55 4"/>
    <w:rPr>
      <w:rFonts w:ascii="StarSymbol" w:eastAsia="StarSymbol" w:hAnsi="StarSymbol" w:cs="StarSymbol"/>
      <w:sz w:val="18"/>
      <w:szCs w:val="18"/>
    </w:rPr>
  </w:style>
  <w:style w:type="character" w:customStyle="1" w:styleId="RTFNum555">
    <w:name w:val="RTF_Num 55 5"/>
    <w:rPr>
      <w:rFonts w:ascii="StarSymbol" w:eastAsia="StarSymbol" w:hAnsi="StarSymbol" w:cs="StarSymbol"/>
      <w:sz w:val="18"/>
      <w:szCs w:val="18"/>
    </w:rPr>
  </w:style>
  <w:style w:type="character" w:customStyle="1" w:styleId="RTFNum556">
    <w:name w:val="RTF_Num 55 6"/>
    <w:rPr>
      <w:rFonts w:ascii="StarSymbol" w:eastAsia="StarSymbol" w:hAnsi="StarSymbol" w:cs="StarSymbol"/>
      <w:sz w:val="18"/>
      <w:szCs w:val="18"/>
    </w:rPr>
  </w:style>
  <w:style w:type="character" w:customStyle="1" w:styleId="RTFNum557">
    <w:name w:val="RTF_Num 55 7"/>
    <w:rPr>
      <w:rFonts w:ascii="StarSymbol" w:eastAsia="StarSymbol" w:hAnsi="StarSymbol" w:cs="StarSymbol"/>
      <w:sz w:val="18"/>
      <w:szCs w:val="18"/>
    </w:rPr>
  </w:style>
  <w:style w:type="character" w:customStyle="1" w:styleId="RTFNum558">
    <w:name w:val="RTF_Num 55 8"/>
    <w:rPr>
      <w:rFonts w:ascii="StarSymbol" w:eastAsia="StarSymbol" w:hAnsi="StarSymbol" w:cs="StarSymbol"/>
      <w:sz w:val="18"/>
      <w:szCs w:val="18"/>
    </w:rPr>
  </w:style>
  <w:style w:type="character" w:customStyle="1" w:styleId="RTFNum559">
    <w:name w:val="RTF_Num 55 9"/>
    <w:rPr>
      <w:rFonts w:ascii="StarSymbol" w:eastAsia="StarSymbol" w:hAnsi="StarSymbol" w:cs="StarSymbol"/>
      <w:sz w:val="18"/>
      <w:szCs w:val="18"/>
    </w:rPr>
  </w:style>
  <w:style w:type="character" w:customStyle="1" w:styleId="RTFNum5510">
    <w:name w:val="RTF_Num 55 10"/>
    <w:rPr>
      <w:rFonts w:ascii="StarSymbol" w:eastAsia="StarSymbol" w:hAnsi="StarSymbol" w:cs="StarSymbol"/>
      <w:sz w:val="18"/>
      <w:szCs w:val="18"/>
    </w:rPr>
  </w:style>
  <w:style w:type="character" w:customStyle="1" w:styleId="RTFNum561">
    <w:name w:val="RTF_Num 56 1"/>
    <w:rPr>
      <w:rFonts w:ascii="StarSymbol" w:eastAsia="StarSymbol" w:hAnsi="StarSymbol" w:cs="StarSymbol"/>
      <w:sz w:val="18"/>
      <w:szCs w:val="18"/>
    </w:rPr>
  </w:style>
  <w:style w:type="character" w:customStyle="1" w:styleId="RTFNum562">
    <w:name w:val="RTF_Num 56 2"/>
    <w:rPr>
      <w:rFonts w:ascii="StarSymbol" w:eastAsia="StarSymbol" w:hAnsi="StarSymbol" w:cs="StarSymbol"/>
      <w:sz w:val="18"/>
      <w:szCs w:val="18"/>
    </w:rPr>
  </w:style>
  <w:style w:type="character" w:customStyle="1" w:styleId="RTFNum563">
    <w:name w:val="RTF_Num 56 3"/>
    <w:rPr>
      <w:rFonts w:ascii="StarSymbol" w:eastAsia="StarSymbol" w:hAnsi="StarSymbol" w:cs="StarSymbol"/>
      <w:sz w:val="18"/>
      <w:szCs w:val="18"/>
    </w:rPr>
  </w:style>
  <w:style w:type="character" w:customStyle="1" w:styleId="RTFNum564">
    <w:name w:val="RTF_Num 56 4"/>
    <w:rPr>
      <w:rFonts w:ascii="StarSymbol" w:eastAsia="StarSymbol" w:hAnsi="StarSymbol" w:cs="StarSymbol"/>
      <w:sz w:val="18"/>
      <w:szCs w:val="18"/>
    </w:rPr>
  </w:style>
  <w:style w:type="character" w:customStyle="1" w:styleId="RTFNum565">
    <w:name w:val="RTF_Num 56 5"/>
    <w:rPr>
      <w:rFonts w:ascii="StarSymbol" w:eastAsia="StarSymbol" w:hAnsi="StarSymbol" w:cs="StarSymbol"/>
      <w:sz w:val="18"/>
      <w:szCs w:val="18"/>
    </w:rPr>
  </w:style>
  <w:style w:type="character" w:customStyle="1" w:styleId="RTFNum566">
    <w:name w:val="RTF_Num 56 6"/>
    <w:rPr>
      <w:rFonts w:ascii="StarSymbol" w:eastAsia="StarSymbol" w:hAnsi="StarSymbol" w:cs="StarSymbol"/>
      <w:sz w:val="18"/>
      <w:szCs w:val="18"/>
    </w:rPr>
  </w:style>
  <w:style w:type="character" w:customStyle="1" w:styleId="RTFNum567">
    <w:name w:val="RTF_Num 56 7"/>
    <w:rPr>
      <w:rFonts w:ascii="StarSymbol" w:eastAsia="StarSymbol" w:hAnsi="StarSymbol" w:cs="StarSymbol"/>
      <w:sz w:val="18"/>
      <w:szCs w:val="18"/>
    </w:rPr>
  </w:style>
  <w:style w:type="character" w:customStyle="1" w:styleId="RTFNum568">
    <w:name w:val="RTF_Num 56 8"/>
    <w:rPr>
      <w:rFonts w:ascii="StarSymbol" w:eastAsia="StarSymbol" w:hAnsi="StarSymbol" w:cs="StarSymbol"/>
      <w:sz w:val="18"/>
      <w:szCs w:val="18"/>
    </w:rPr>
  </w:style>
  <w:style w:type="character" w:customStyle="1" w:styleId="RTFNum569">
    <w:name w:val="RTF_Num 56 9"/>
    <w:rPr>
      <w:rFonts w:ascii="StarSymbol" w:eastAsia="StarSymbol" w:hAnsi="StarSymbol" w:cs="StarSymbol"/>
      <w:sz w:val="18"/>
      <w:szCs w:val="18"/>
    </w:rPr>
  </w:style>
  <w:style w:type="character" w:customStyle="1" w:styleId="RTFNum5610">
    <w:name w:val="RTF_Num 56 10"/>
    <w:rPr>
      <w:rFonts w:ascii="StarSymbol" w:eastAsia="StarSymbol" w:hAnsi="StarSymbol" w:cs="StarSymbol"/>
      <w:sz w:val="18"/>
      <w:szCs w:val="18"/>
    </w:rPr>
  </w:style>
  <w:style w:type="character" w:customStyle="1" w:styleId="RTFNum571">
    <w:name w:val="RTF_Num 57 1"/>
    <w:rPr>
      <w:rFonts w:ascii="StarSymbol" w:eastAsia="StarSymbol" w:hAnsi="StarSymbol" w:cs="StarSymbol"/>
      <w:sz w:val="18"/>
      <w:szCs w:val="18"/>
    </w:rPr>
  </w:style>
  <w:style w:type="character" w:customStyle="1" w:styleId="RTFNum572">
    <w:name w:val="RTF_Num 57 2"/>
    <w:rPr>
      <w:rFonts w:ascii="StarSymbol" w:eastAsia="StarSymbol" w:hAnsi="StarSymbol" w:cs="StarSymbol"/>
      <w:sz w:val="18"/>
      <w:szCs w:val="18"/>
    </w:rPr>
  </w:style>
  <w:style w:type="character" w:customStyle="1" w:styleId="RTFNum573">
    <w:name w:val="RTF_Num 57 3"/>
    <w:rPr>
      <w:rFonts w:ascii="StarSymbol" w:eastAsia="StarSymbol" w:hAnsi="StarSymbol" w:cs="StarSymbol"/>
      <w:sz w:val="18"/>
      <w:szCs w:val="18"/>
    </w:rPr>
  </w:style>
  <w:style w:type="character" w:customStyle="1" w:styleId="RTFNum574">
    <w:name w:val="RTF_Num 57 4"/>
    <w:rPr>
      <w:rFonts w:ascii="StarSymbol" w:eastAsia="StarSymbol" w:hAnsi="StarSymbol" w:cs="StarSymbol"/>
      <w:sz w:val="18"/>
      <w:szCs w:val="18"/>
    </w:rPr>
  </w:style>
  <w:style w:type="character" w:customStyle="1" w:styleId="RTFNum575">
    <w:name w:val="RTF_Num 57 5"/>
    <w:rPr>
      <w:rFonts w:ascii="StarSymbol" w:eastAsia="StarSymbol" w:hAnsi="StarSymbol" w:cs="StarSymbol"/>
      <w:sz w:val="18"/>
      <w:szCs w:val="18"/>
    </w:rPr>
  </w:style>
  <w:style w:type="character" w:customStyle="1" w:styleId="RTFNum576">
    <w:name w:val="RTF_Num 57 6"/>
    <w:rPr>
      <w:rFonts w:ascii="StarSymbol" w:eastAsia="StarSymbol" w:hAnsi="StarSymbol" w:cs="StarSymbol"/>
      <w:sz w:val="18"/>
      <w:szCs w:val="18"/>
    </w:rPr>
  </w:style>
  <w:style w:type="character" w:customStyle="1" w:styleId="RTFNum577">
    <w:name w:val="RTF_Num 57 7"/>
    <w:rPr>
      <w:rFonts w:ascii="StarSymbol" w:eastAsia="StarSymbol" w:hAnsi="StarSymbol" w:cs="StarSymbol"/>
      <w:sz w:val="18"/>
      <w:szCs w:val="18"/>
    </w:rPr>
  </w:style>
  <w:style w:type="character" w:customStyle="1" w:styleId="RTFNum578">
    <w:name w:val="RTF_Num 57 8"/>
    <w:rPr>
      <w:rFonts w:ascii="StarSymbol" w:eastAsia="StarSymbol" w:hAnsi="StarSymbol" w:cs="StarSymbol"/>
      <w:sz w:val="18"/>
      <w:szCs w:val="18"/>
    </w:rPr>
  </w:style>
  <w:style w:type="character" w:customStyle="1" w:styleId="RTFNum579">
    <w:name w:val="RTF_Num 57 9"/>
    <w:rPr>
      <w:rFonts w:ascii="StarSymbol" w:eastAsia="StarSymbol" w:hAnsi="StarSymbol" w:cs="StarSymbol"/>
      <w:sz w:val="18"/>
      <w:szCs w:val="18"/>
    </w:rPr>
  </w:style>
  <w:style w:type="character" w:customStyle="1" w:styleId="RTFNum5710">
    <w:name w:val="RTF_Num 57 10"/>
    <w:rPr>
      <w:rFonts w:ascii="StarSymbol" w:eastAsia="StarSymbol" w:hAnsi="StarSymbol" w:cs="StarSymbol"/>
      <w:sz w:val="18"/>
      <w:szCs w:val="18"/>
    </w:rPr>
  </w:style>
  <w:style w:type="character" w:customStyle="1" w:styleId="RTFNum581">
    <w:name w:val="RTF_Num 58 1"/>
    <w:rPr>
      <w:rFonts w:ascii="StarSymbol" w:eastAsia="StarSymbol" w:hAnsi="StarSymbol" w:cs="StarSymbol"/>
      <w:sz w:val="18"/>
      <w:szCs w:val="18"/>
    </w:rPr>
  </w:style>
  <w:style w:type="character" w:customStyle="1" w:styleId="RTFNum582">
    <w:name w:val="RTF_Num 58 2"/>
    <w:rPr>
      <w:rFonts w:ascii="StarSymbol" w:eastAsia="StarSymbol" w:hAnsi="StarSymbol" w:cs="StarSymbol"/>
      <w:sz w:val="18"/>
      <w:szCs w:val="18"/>
    </w:rPr>
  </w:style>
  <w:style w:type="character" w:customStyle="1" w:styleId="RTFNum583">
    <w:name w:val="RTF_Num 58 3"/>
    <w:rPr>
      <w:rFonts w:ascii="StarSymbol" w:eastAsia="StarSymbol" w:hAnsi="StarSymbol" w:cs="StarSymbol"/>
      <w:sz w:val="18"/>
      <w:szCs w:val="18"/>
    </w:rPr>
  </w:style>
  <w:style w:type="character" w:customStyle="1" w:styleId="RTFNum584">
    <w:name w:val="RTF_Num 58 4"/>
    <w:rPr>
      <w:rFonts w:ascii="StarSymbol" w:eastAsia="StarSymbol" w:hAnsi="StarSymbol" w:cs="StarSymbol"/>
      <w:sz w:val="18"/>
      <w:szCs w:val="18"/>
    </w:rPr>
  </w:style>
  <w:style w:type="character" w:customStyle="1" w:styleId="RTFNum585">
    <w:name w:val="RTF_Num 58 5"/>
    <w:rPr>
      <w:rFonts w:ascii="StarSymbol" w:eastAsia="StarSymbol" w:hAnsi="StarSymbol" w:cs="StarSymbol"/>
      <w:sz w:val="18"/>
      <w:szCs w:val="18"/>
    </w:rPr>
  </w:style>
  <w:style w:type="character" w:customStyle="1" w:styleId="RTFNum586">
    <w:name w:val="RTF_Num 58 6"/>
    <w:rPr>
      <w:rFonts w:ascii="StarSymbol" w:eastAsia="StarSymbol" w:hAnsi="StarSymbol" w:cs="StarSymbol"/>
      <w:sz w:val="18"/>
      <w:szCs w:val="18"/>
    </w:rPr>
  </w:style>
  <w:style w:type="character" w:customStyle="1" w:styleId="RTFNum587">
    <w:name w:val="RTF_Num 58 7"/>
    <w:rPr>
      <w:rFonts w:ascii="StarSymbol" w:eastAsia="StarSymbol" w:hAnsi="StarSymbol" w:cs="StarSymbol"/>
      <w:sz w:val="18"/>
      <w:szCs w:val="18"/>
    </w:rPr>
  </w:style>
  <w:style w:type="character" w:customStyle="1" w:styleId="RTFNum588">
    <w:name w:val="RTF_Num 58 8"/>
    <w:rPr>
      <w:rFonts w:ascii="StarSymbol" w:eastAsia="StarSymbol" w:hAnsi="StarSymbol" w:cs="StarSymbol"/>
      <w:sz w:val="18"/>
      <w:szCs w:val="18"/>
    </w:rPr>
  </w:style>
  <w:style w:type="character" w:customStyle="1" w:styleId="RTFNum589">
    <w:name w:val="RTF_Num 58 9"/>
    <w:rPr>
      <w:rFonts w:ascii="StarSymbol" w:eastAsia="StarSymbol" w:hAnsi="StarSymbol" w:cs="StarSymbol"/>
      <w:sz w:val="18"/>
      <w:szCs w:val="18"/>
    </w:rPr>
  </w:style>
  <w:style w:type="character" w:customStyle="1" w:styleId="RTFNum5810">
    <w:name w:val="RTF_Num 58 10"/>
    <w:rPr>
      <w:rFonts w:ascii="StarSymbol" w:eastAsia="StarSymbol" w:hAnsi="StarSymbol" w:cs="StarSymbol"/>
      <w:sz w:val="18"/>
      <w:szCs w:val="18"/>
    </w:rPr>
  </w:style>
  <w:style w:type="character" w:customStyle="1" w:styleId="RTFNum591">
    <w:name w:val="RTF_Num 59 1"/>
    <w:rPr>
      <w:rFonts w:ascii="StarSymbol" w:eastAsia="StarSymbol" w:hAnsi="StarSymbol" w:cs="StarSymbol"/>
      <w:sz w:val="18"/>
      <w:szCs w:val="18"/>
    </w:rPr>
  </w:style>
  <w:style w:type="character" w:customStyle="1" w:styleId="RTFNum592">
    <w:name w:val="RTF_Num 59 2"/>
    <w:rPr>
      <w:rFonts w:ascii="StarSymbol" w:eastAsia="StarSymbol" w:hAnsi="StarSymbol" w:cs="StarSymbol"/>
      <w:sz w:val="18"/>
      <w:szCs w:val="18"/>
    </w:rPr>
  </w:style>
  <w:style w:type="character" w:customStyle="1" w:styleId="RTFNum593">
    <w:name w:val="RTF_Num 59 3"/>
    <w:rPr>
      <w:rFonts w:ascii="StarSymbol" w:eastAsia="StarSymbol" w:hAnsi="StarSymbol" w:cs="StarSymbol"/>
      <w:sz w:val="18"/>
      <w:szCs w:val="18"/>
    </w:rPr>
  </w:style>
  <w:style w:type="character" w:customStyle="1" w:styleId="RTFNum594">
    <w:name w:val="RTF_Num 59 4"/>
    <w:rPr>
      <w:rFonts w:ascii="StarSymbol" w:eastAsia="StarSymbol" w:hAnsi="StarSymbol" w:cs="StarSymbol"/>
      <w:sz w:val="18"/>
      <w:szCs w:val="18"/>
    </w:rPr>
  </w:style>
  <w:style w:type="character" w:customStyle="1" w:styleId="RTFNum595">
    <w:name w:val="RTF_Num 59 5"/>
    <w:rPr>
      <w:rFonts w:ascii="StarSymbol" w:eastAsia="StarSymbol" w:hAnsi="StarSymbol" w:cs="StarSymbol"/>
      <w:sz w:val="18"/>
      <w:szCs w:val="18"/>
    </w:rPr>
  </w:style>
  <w:style w:type="character" w:customStyle="1" w:styleId="RTFNum596">
    <w:name w:val="RTF_Num 59 6"/>
    <w:rPr>
      <w:rFonts w:ascii="StarSymbol" w:eastAsia="StarSymbol" w:hAnsi="StarSymbol" w:cs="StarSymbol"/>
      <w:sz w:val="18"/>
      <w:szCs w:val="18"/>
    </w:rPr>
  </w:style>
  <w:style w:type="character" w:customStyle="1" w:styleId="RTFNum597">
    <w:name w:val="RTF_Num 59 7"/>
    <w:rPr>
      <w:rFonts w:ascii="StarSymbol" w:eastAsia="StarSymbol" w:hAnsi="StarSymbol" w:cs="StarSymbol"/>
      <w:sz w:val="18"/>
      <w:szCs w:val="18"/>
    </w:rPr>
  </w:style>
  <w:style w:type="character" w:customStyle="1" w:styleId="RTFNum598">
    <w:name w:val="RTF_Num 59 8"/>
    <w:rPr>
      <w:rFonts w:ascii="StarSymbol" w:eastAsia="StarSymbol" w:hAnsi="StarSymbol" w:cs="StarSymbol"/>
      <w:sz w:val="18"/>
      <w:szCs w:val="18"/>
    </w:rPr>
  </w:style>
  <w:style w:type="character" w:customStyle="1" w:styleId="RTFNum599">
    <w:name w:val="RTF_Num 59 9"/>
    <w:rPr>
      <w:rFonts w:ascii="StarSymbol" w:eastAsia="StarSymbol" w:hAnsi="StarSymbol" w:cs="StarSymbol"/>
      <w:sz w:val="18"/>
      <w:szCs w:val="18"/>
    </w:rPr>
  </w:style>
  <w:style w:type="character" w:customStyle="1" w:styleId="RTFNum5910">
    <w:name w:val="RTF_Num 59 10"/>
    <w:rPr>
      <w:rFonts w:ascii="StarSymbol" w:eastAsia="StarSymbol" w:hAnsi="StarSymbol" w:cs="StarSymbol"/>
      <w:sz w:val="18"/>
      <w:szCs w:val="18"/>
    </w:rPr>
  </w:style>
  <w:style w:type="character" w:customStyle="1" w:styleId="RTFNum601">
    <w:name w:val="RTF_Num 60 1"/>
    <w:rPr>
      <w:rFonts w:ascii="StarSymbol" w:eastAsia="StarSymbol" w:hAnsi="StarSymbol" w:cs="StarSymbol"/>
      <w:sz w:val="18"/>
      <w:szCs w:val="18"/>
    </w:rPr>
  </w:style>
  <w:style w:type="character" w:customStyle="1" w:styleId="RTFNum602">
    <w:name w:val="RTF_Num 60 2"/>
    <w:rPr>
      <w:rFonts w:ascii="StarSymbol" w:eastAsia="StarSymbol" w:hAnsi="StarSymbol" w:cs="StarSymbol"/>
      <w:sz w:val="18"/>
      <w:szCs w:val="18"/>
    </w:rPr>
  </w:style>
  <w:style w:type="character" w:customStyle="1" w:styleId="RTFNum603">
    <w:name w:val="RTF_Num 60 3"/>
    <w:rPr>
      <w:rFonts w:ascii="StarSymbol" w:eastAsia="StarSymbol" w:hAnsi="StarSymbol" w:cs="StarSymbol"/>
      <w:sz w:val="18"/>
      <w:szCs w:val="18"/>
    </w:rPr>
  </w:style>
  <w:style w:type="character" w:customStyle="1" w:styleId="RTFNum604">
    <w:name w:val="RTF_Num 60 4"/>
    <w:rPr>
      <w:rFonts w:ascii="StarSymbol" w:eastAsia="StarSymbol" w:hAnsi="StarSymbol" w:cs="StarSymbol"/>
      <w:sz w:val="18"/>
      <w:szCs w:val="18"/>
    </w:rPr>
  </w:style>
  <w:style w:type="character" w:customStyle="1" w:styleId="RTFNum605">
    <w:name w:val="RTF_Num 60 5"/>
    <w:rPr>
      <w:rFonts w:ascii="StarSymbol" w:eastAsia="StarSymbol" w:hAnsi="StarSymbol" w:cs="StarSymbol"/>
      <w:sz w:val="18"/>
      <w:szCs w:val="18"/>
    </w:rPr>
  </w:style>
  <w:style w:type="character" w:customStyle="1" w:styleId="RTFNum606">
    <w:name w:val="RTF_Num 60 6"/>
    <w:rPr>
      <w:rFonts w:ascii="StarSymbol" w:eastAsia="StarSymbol" w:hAnsi="StarSymbol" w:cs="StarSymbol"/>
      <w:sz w:val="18"/>
      <w:szCs w:val="18"/>
    </w:rPr>
  </w:style>
  <w:style w:type="character" w:customStyle="1" w:styleId="RTFNum607">
    <w:name w:val="RTF_Num 60 7"/>
    <w:rPr>
      <w:rFonts w:ascii="StarSymbol" w:eastAsia="StarSymbol" w:hAnsi="StarSymbol" w:cs="StarSymbol"/>
      <w:sz w:val="18"/>
      <w:szCs w:val="18"/>
    </w:rPr>
  </w:style>
  <w:style w:type="character" w:customStyle="1" w:styleId="RTFNum608">
    <w:name w:val="RTF_Num 60 8"/>
    <w:rPr>
      <w:rFonts w:ascii="StarSymbol" w:eastAsia="StarSymbol" w:hAnsi="StarSymbol" w:cs="StarSymbol"/>
      <w:sz w:val="18"/>
      <w:szCs w:val="18"/>
    </w:rPr>
  </w:style>
  <w:style w:type="character" w:customStyle="1" w:styleId="RTFNum609">
    <w:name w:val="RTF_Num 60 9"/>
    <w:rPr>
      <w:rFonts w:ascii="StarSymbol" w:eastAsia="StarSymbol" w:hAnsi="StarSymbol" w:cs="StarSymbol"/>
      <w:sz w:val="18"/>
      <w:szCs w:val="18"/>
    </w:rPr>
  </w:style>
  <w:style w:type="character" w:customStyle="1" w:styleId="RTFNum6010">
    <w:name w:val="RTF_Num 60 10"/>
    <w:rPr>
      <w:rFonts w:ascii="StarSymbol" w:eastAsia="StarSymbol" w:hAnsi="StarSymbol" w:cs="StarSymbol"/>
      <w:sz w:val="18"/>
      <w:szCs w:val="18"/>
    </w:rPr>
  </w:style>
  <w:style w:type="character" w:customStyle="1" w:styleId="RTFNum611">
    <w:name w:val="RTF_Num 61 1"/>
    <w:rPr>
      <w:rFonts w:ascii="StarSymbol" w:eastAsia="StarSymbol" w:hAnsi="StarSymbol" w:cs="StarSymbol"/>
      <w:sz w:val="18"/>
      <w:szCs w:val="18"/>
    </w:rPr>
  </w:style>
  <w:style w:type="character" w:customStyle="1" w:styleId="RTFNum612">
    <w:name w:val="RTF_Num 61 2"/>
    <w:rPr>
      <w:rFonts w:ascii="StarSymbol" w:eastAsia="StarSymbol" w:hAnsi="StarSymbol" w:cs="StarSymbol"/>
      <w:sz w:val="18"/>
      <w:szCs w:val="18"/>
    </w:rPr>
  </w:style>
  <w:style w:type="character" w:customStyle="1" w:styleId="RTFNum613">
    <w:name w:val="RTF_Num 61 3"/>
    <w:rPr>
      <w:rFonts w:ascii="StarSymbol" w:eastAsia="StarSymbol" w:hAnsi="StarSymbol" w:cs="StarSymbol"/>
      <w:sz w:val="18"/>
      <w:szCs w:val="18"/>
    </w:rPr>
  </w:style>
  <w:style w:type="character" w:customStyle="1" w:styleId="RTFNum614">
    <w:name w:val="RTF_Num 61 4"/>
    <w:rPr>
      <w:rFonts w:ascii="StarSymbol" w:eastAsia="StarSymbol" w:hAnsi="StarSymbol" w:cs="StarSymbol"/>
      <w:sz w:val="18"/>
      <w:szCs w:val="18"/>
    </w:rPr>
  </w:style>
  <w:style w:type="character" w:customStyle="1" w:styleId="RTFNum615">
    <w:name w:val="RTF_Num 61 5"/>
    <w:rPr>
      <w:rFonts w:ascii="StarSymbol" w:eastAsia="StarSymbol" w:hAnsi="StarSymbol" w:cs="StarSymbol"/>
      <w:sz w:val="18"/>
      <w:szCs w:val="18"/>
    </w:rPr>
  </w:style>
  <w:style w:type="character" w:customStyle="1" w:styleId="RTFNum616">
    <w:name w:val="RTF_Num 61 6"/>
    <w:rPr>
      <w:rFonts w:ascii="StarSymbol" w:eastAsia="StarSymbol" w:hAnsi="StarSymbol" w:cs="StarSymbol"/>
      <w:sz w:val="18"/>
      <w:szCs w:val="18"/>
    </w:rPr>
  </w:style>
  <w:style w:type="character" w:customStyle="1" w:styleId="RTFNum617">
    <w:name w:val="RTF_Num 61 7"/>
    <w:rPr>
      <w:rFonts w:ascii="StarSymbol" w:eastAsia="StarSymbol" w:hAnsi="StarSymbol" w:cs="StarSymbol"/>
      <w:sz w:val="18"/>
      <w:szCs w:val="18"/>
    </w:rPr>
  </w:style>
  <w:style w:type="character" w:customStyle="1" w:styleId="RTFNum618">
    <w:name w:val="RTF_Num 61 8"/>
    <w:rPr>
      <w:rFonts w:ascii="StarSymbol" w:eastAsia="StarSymbol" w:hAnsi="StarSymbol" w:cs="StarSymbol"/>
      <w:sz w:val="18"/>
      <w:szCs w:val="18"/>
    </w:rPr>
  </w:style>
  <w:style w:type="character" w:customStyle="1" w:styleId="RTFNum619">
    <w:name w:val="RTF_Num 61 9"/>
    <w:rPr>
      <w:rFonts w:ascii="StarSymbol" w:eastAsia="StarSymbol" w:hAnsi="StarSymbol" w:cs="StarSymbol"/>
      <w:sz w:val="18"/>
      <w:szCs w:val="18"/>
    </w:rPr>
  </w:style>
  <w:style w:type="character" w:customStyle="1" w:styleId="RTFNum6110">
    <w:name w:val="RTF_Num 61 10"/>
    <w:rPr>
      <w:rFonts w:ascii="StarSymbol" w:eastAsia="StarSymbol" w:hAnsi="StarSymbol" w:cs="StarSymbol"/>
      <w:sz w:val="18"/>
      <w:szCs w:val="18"/>
    </w:rPr>
  </w:style>
  <w:style w:type="character" w:customStyle="1" w:styleId="RTFNum621">
    <w:name w:val="RTF_Num 62 1"/>
    <w:rPr>
      <w:rFonts w:ascii="StarSymbol" w:eastAsia="StarSymbol" w:hAnsi="StarSymbol" w:cs="StarSymbol"/>
      <w:sz w:val="18"/>
      <w:szCs w:val="18"/>
    </w:rPr>
  </w:style>
  <w:style w:type="character" w:customStyle="1" w:styleId="RTFNum622">
    <w:name w:val="RTF_Num 62 2"/>
    <w:rPr>
      <w:rFonts w:ascii="StarSymbol" w:eastAsia="StarSymbol" w:hAnsi="StarSymbol" w:cs="StarSymbol"/>
      <w:sz w:val="18"/>
      <w:szCs w:val="18"/>
    </w:rPr>
  </w:style>
  <w:style w:type="character" w:customStyle="1" w:styleId="RTFNum623">
    <w:name w:val="RTF_Num 62 3"/>
    <w:rPr>
      <w:rFonts w:ascii="StarSymbol" w:eastAsia="StarSymbol" w:hAnsi="StarSymbol" w:cs="StarSymbol"/>
      <w:sz w:val="18"/>
      <w:szCs w:val="18"/>
    </w:rPr>
  </w:style>
  <w:style w:type="character" w:customStyle="1" w:styleId="RTFNum624">
    <w:name w:val="RTF_Num 62 4"/>
    <w:rPr>
      <w:rFonts w:ascii="StarSymbol" w:eastAsia="StarSymbol" w:hAnsi="StarSymbol" w:cs="StarSymbol"/>
      <w:sz w:val="18"/>
      <w:szCs w:val="18"/>
    </w:rPr>
  </w:style>
  <w:style w:type="character" w:customStyle="1" w:styleId="RTFNum625">
    <w:name w:val="RTF_Num 62 5"/>
    <w:rPr>
      <w:rFonts w:ascii="StarSymbol" w:eastAsia="StarSymbol" w:hAnsi="StarSymbol" w:cs="StarSymbol"/>
      <w:sz w:val="18"/>
      <w:szCs w:val="18"/>
    </w:rPr>
  </w:style>
  <w:style w:type="character" w:customStyle="1" w:styleId="RTFNum626">
    <w:name w:val="RTF_Num 62 6"/>
    <w:rPr>
      <w:rFonts w:ascii="StarSymbol" w:eastAsia="StarSymbol" w:hAnsi="StarSymbol" w:cs="StarSymbol"/>
      <w:sz w:val="18"/>
      <w:szCs w:val="18"/>
    </w:rPr>
  </w:style>
  <w:style w:type="character" w:customStyle="1" w:styleId="RTFNum627">
    <w:name w:val="RTF_Num 62 7"/>
    <w:rPr>
      <w:rFonts w:ascii="StarSymbol" w:eastAsia="StarSymbol" w:hAnsi="StarSymbol" w:cs="StarSymbol"/>
      <w:sz w:val="18"/>
      <w:szCs w:val="18"/>
    </w:rPr>
  </w:style>
  <w:style w:type="character" w:customStyle="1" w:styleId="RTFNum628">
    <w:name w:val="RTF_Num 62 8"/>
    <w:rPr>
      <w:rFonts w:ascii="StarSymbol" w:eastAsia="StarSymbol" w:hAnsi="StarSymbol" w:cs="StarSymbol"/>
      <w:sz w:val="18"/>
      <w:szCs w:val="18"/>
    </w:rPr>
  </w:style>
  <w:style w:type="character" w:customStyle="1" w:styleId="RTFNum629">
    <w:name w:val="RTF_Num 62 9"/>
    <w:rPr>
      <w:rFonts w:ascii="StarSymbol" w:eastAsia="StarSymbol" w:hAnsi="StarSymbol" w:cs="StarSymbol"/>
      <w:sz w:val="18"/>
      <w:szCs w:val="18"/>
    </w:rPr>
  </w:style>
  <w:style w:type="character" w:customStyle="1" w:styleId="RTFNum6210">
    <w:name w:val="RTF_Num 62 10"/>
    <w:rPr>
      <w:rFonts w:ascii="StarSymbol" w:eastAsia="StarSymbol" w:hAnsi="StarSymbol" w:cs="StarSymbol"/>
      <w:sz w:val="18"/>
      <w:szCs w:val="18"/>
    </w:rPr>
  </w:style>
  <w:style w:type="character" w:customStyle="1" w:styleId="RTFNum631">
    <w:name w:val="RTF_Num 63 1"/>
    <w:rPr>
      <w:rFonts w:ascii="StarSymbol" w:eastAsia="StarSymbol" w:hAnsi="StarSymbol" w:cs="StarSymbol"/>
      <w:sz w:val="18"/>
      <w:szCs w:val="18"/>
    </w:rPr>
  </w:style>
  <w:style w:type="character" w:customStyle="1" w:styleId="RTFNum632">
    <w:name w:val="RTF_Num 63 2"/>
    <w:rPr>
      <w:rFonts w:ascii="StarSymbol" w:eastAsia="StarSymbol" w:hAnsi="StarSymbol" w:cs="StarSymbol"/>
      <w:sz w:val="18"/>
      <w:szCs w:val="18"/>
    </w:rPr>
  </w:style>
  <w:style w:type="character" w:customStyle="1" w:styleId="RTFNum633">
    <w:name w:val="RTF_Num 63 3"/>
    <w:rPr>
      <w:rFonts w:ascii="StarSymbol" w:eastAsia="StarSymbol" w:hAnsi="StarSymbol" w:cs="StarSymbol"/>
      <w:sz w:val="18"/>
      <w:szCs w:val="18"/>
    </w:rPr>
  </w:style>
  <w:style w:type="character" w:customStyle="1" w:styleId="RTFNum634">
    <w:name w:val="RTF_Num 63 4"/>
    <w:rPr>
      <w:rFonts w:ascii="StarSymbol" w:eastAsia="StarSymbol" w:hAnsi="StarSymbol" w:cs="StarSymbol"/>
      <w:sz w:val="18"/>
      <w:szCs w:val="18"/>
    </w:rPr>
  </w:style>
  <w:style w:type="character" w:customStyle="1" w:styleId="RTFNum635">
    <w:name w:val="RTF_Num 63 5"/>
    <w:rPr>
      <w:rFonts w:ascii="StarSymbol" w:eastAsia="StarSymbol" w:hAnsi="StarSymbol" w:cs="StarSymbol"/>
      <w:sz w:val="18"/>
      <w:szCs w:val="18"/>
    </w:rPr>
  </w:style>
  <w:style w:type="character" w:customStyle="1" w:styleId="RTFNum636">
    <w:name w:val="RTF_Num 63 6"/>
    <w:rPr>
      <w:rFonts w:ascii="StarSymbol" w:eastAsia="StarSymbol" w:hAnsi="StarSymbol" w:cs="StarSymbol"/>
      <w:sz w:val="18"/>
      <w:szCs w:val="18"/>
    </w:rPr>
  </w:style>
  <w:style w:type="character" w:customStyle="1" w:styleId="RTFNum637">
    <w:name w:val="RTF_Num 63 7"/>
    <w:rPr>
      <w:rFonts w:ascii="StarSymbol" w:eastAsia="StarSymbol" w:hAnsi="StarSymbol" w:cs="StarSymbol"/>
      <w:sz w:val="18"/>
      <w:szCs w:val="18"/>
    </w:rPr>
  </w:style>
  <w:style w:type="character" w:customStyle="1" w:styleId="RTFNum638">
    <w:name w:val="RTF_Num 63 8"/>
    <w:rPr>
      <w:rFonts w:ascii="StarSymbol" w:eastAsia="StarSymbol" w:hAnsi="StarSymbol" w:cs="StarSymbol"/>
      <w:sz w:val="18"/>
      <w:szCs w:val="18"/>
    </w:rPr>
  </w:style>
  <w:style w:type="character" w:customStyle="1" w:styleId="RTFNum639">
    <w:name w:val="RTF_Num 63 9"/>
    <w:rPr>
      <w:rFonts w:ascii="StarSymbol" w:eastAsia="StarSymbol" w:hAnsi="StarSymbol" w:cs="StarSymbol"/>
      <w:sz w:val="18"/>
      <w:szCs w:val="18"/>
    </w:rPr>
  </w:style>
  <w:style w:type="character" w:customStyle="1" w:styleId="RTFNum6310">
    <w:name w:val="RTF_Num 63 10"/>
    <w:rPr>
      <w:rFonts w:ascii="StarSymbol" w:eastAsia="StarSymbol" w:hAnsi="StarSymbol" w:cs="StarSymbol"/>
      <w:sz w:val="18"/>
      <w:szCs w:val="18"/>
    </w:rPr>
  </w:style>
  <w:style w:type="character" w:customStyle="1" w:styleId="RTFNum641">
    <w:name w:val="RTF_Num 64 1"/>
    <w:rPr>
      <w:rFonts w:ascii="StarSymbol" w:eastAsia="StarSymbol" w:hAnsi="StarSymbol" w:cs="StarSymbol"/>
      <w:sz w:val="18"/>
      <w:szCs w:val="18"/>
    </w:rPr>
  </w:style>
  <w:style w:type="character" w:customStyle="1" w:styleId="RTFNum642">
    <w:name w:val="RTF_Num 64 2"/>
    <w:rPr>
      <w:rFonts w:ascii="StarSymbol" w:eastAsia="StarSymbol" w:hAnsi="StarSymbol" w:cs="StarSymbol"/>
      <w:sz w:val="18"/>
      <w:szCs w:val="18"/>
    </w:rPr>
  </w:style>
  <w:style w:type="character" w:customStyle="1" w:styleId="RTFNum643">
    <w:name w:val="RTF_Num 64 3"/>
    <w:rPr>
      <w:rFonts w:ascii="StarSymbol" w:eastAsia="StarSymbol" w:hAnsi="StarSymbol" w:cs="StarSymbol"/>
      <w:sz w:val="18"/>
      <w:szCs w:val="18"/>
    </w:rPr>
  </w:style>
  <w:style w:type="character" w:customStyle="1" w:styleId="RTFNum644">
    <w:name w:val="RTF_Num 64 4"/>
    <w:rPr>
      <w:rFonts w:ascii="StarSymbol" w:eastAsia="StarSymbol" w:hAnsi="StarSymbol" w:cs="StarSymbol"/>
      <w:sz w:val="18"/>
      <w:szCs w:val="18"/>
    </w:rPr>
  </w:style>
  <w:style w:type="character" w:customStyle="1" w:styleId="RTFNum645">
    <w:name w:val="RTF_Num 64 5"/>
    <w:rPr>
      <w:rFonts w:ascii="StarSymbol" w:eastAsia="StarSymbol" w:hAnsi="StarSymbol" w:cs="StarSymbol"/>
      <w:sz w:val="18"/>
      <w:szCs w:val="18"/>
    </w:rPr>
  </w:style>
  <w:style w:type="character" w:customStyle="1" w:styleId="RTFNum646">
    <w:name w:val="RTF_Num 64 6"/>
    <w:rPr>
      <w:rFonts w:ascii="StarSymbol" w:eastAsia="StarSymbol" w:hAnsi="StarSymbol" w:cs="StarSymbol"/>
      <w:sz w:val="18"/>
      <w:szCs w:val="18"/>
    </w:rPr>
  </w:style>
  <w:style w:type="character" w:customStyle="1" w:styleId="RTFNum647">
    <w:name w:val="RTF_Num 64 7"/>
    <w:rPr>
      <w:rFonts w:ascii="StarSymbol" w:eastAsia="StarSymbol" w:hAnsi="StarSymbol" w:cs="StarSymbol"/>
      <w:sz w:val="18"/>
      <w:szCs w:val="18"/>
    </w:rPr>
  </w:style>
  <w:style w:type="character" w:customStyle="1" w:styleId="RTFNum648">
    <w:name w:val="RTF_Num 64 8"/>
    <w:rPr>
      <w:rFonts w:ascii="StarSymbol" w:eastAsia="StarSymbol" w:hAnsi="StarSymbol" w:cs="StarSymbol"/>
      <w:sz w:val="18"/>
      <w:szCs w:val="18"/>
    </w:rPr>
  </w:style>
  <w:style w:type="character" w:customStyle="1" w:styleId="RTFNum649">
    <w:name w:val="RTF_Num 64 9"/>
    <w:rPr>
      <w:rFonts w:ascii="StarSymbol" w:eastAsia="StarSymbol" w:hAnsi="StarSymbol" w:cs="StarSymbol"/>
      <w:sz w:val="18"/>
      <w:szCs w:val="18"/>
    </w:rPr>
  </w:style>
  <w:style w:type="character" w:customStyle="1" w:styleId="RTFNum6410">
    <w:name w:val="RTF_Num 64 10"/>
    <w:rPr>
      <w:rFonts w:ascii="StarSymbol" w:eastAsia="StarSymbol" w:hAnsi="StarSymbol" w:cs="StarSymbol"/>
      <w:sz w:val="18"/>
      <w:szCs w:val="18"/>
    </w:rPr>
  </w:style>
  <w:style w:type="character" w:customStyle="1" w:styleId="RTFNum651">
    <w:name w:val="RTF_Num 65 1"/>
    <w:rPr>
      <w:rFonts w:ascii="StarSymbol" w:eastAsia="StarSymbol" w:hAnsi="StarSymbol" w:cs="StarSymbol"/>
      <w:sz w:val="18"/>
      <w:szCs w:val="18"/>
    </w:rPr>
  </w:style>
  <w:style w:type="character" w:customStyle="1" w:styleId="RTFNum652">
    <w:name w:val="RTF_Num 65 2"/>
    <w:rPr>
      <w:rFonts w:ascii="StarSymbol" w:eastAsia="StarSymbol" w:hAnsi="StarSymbol" w:cs="StarSymbol"/>
      <w:sz w:val="18"/>
      <w:szCs w:val="18"/>
    </w:rPr>
  </w:style>
  <w:style w:type="character" w:customStyle="1" w:styleId="RTFNum653">
    <w:name w:val="RTF_Num 65 3"/>
    <w:rPr>
      <w:rFonts w:ascii="StarSymbol" w:eastAsia="StarSymbol" w:hAnsi="StarSymbol" w:cs="StarSymbol"/>
      <w:sz w:val="18"/>
      <w:szCs w:val="18"/>
    </w:rPr>
  </w:style>
  <w:style w:type="character" w:customStyle="1" w:styleId="RTFNum654">
    <w:name w:val="RTF_Num 65 4"/>
    <w:rPr>
      <w:rFonts w:ascii="StarSymbol" w:eastAsia="StarSymbol" w:hAnsi="StarSymbol" w:cs="StarSymbol"/>
      <w:sz w:val="18"/>
      <w:szCs w:val="18"/>
    </w:rPr>
  </w:style>
  <w:style w:type="character" w:customStyle="1" w:styleId="RTFNum655">
    <w:name w:val="RTF_Num 65 5"/>
    <w:rPr>
      <w:rFonts w:ascii="StarSymbol" w:eastAsia="StarSymbol" w:hAnsi="StarSymbol" w:cs="StarSymbol"/>
      <w:sz w:val="18"/>
      <w:szCs w:val="18"/>
    </w:rPr>
  </w:style>
  <w:style w:type="character" w:customStyle="1" w:styleId="RTFNum656">
    <w:name w:val="RTF_Num 65 6"/>
    <w:rPr>
      <w:rFonts w:ascii="StarSymbol" w:eastAsia="StarSymbol" w:hAnsi="StarSymbol" w:cs="StarSymbol"/>
      <w:sz w:val="18"/>
      <w:szCs w:val="18"/>
    </w:rPr>
  </w:style>
  <w:style w:type="character" w:customStyle="1" w:styleId="RTFNum657">
    <w:name w:val="RTF_Num 65 7"/>
    <w:rPr>
      <w:rFonts w:ascii="StarSymbol" w:eastAsia="StarSymbol" w:hAnsi="StarSymbol" w:cs="StarSymbol"/>
      <w:sz w:val="18"/>
      <w:szCs w:val="18"/>
    </w:rPr>
  </w:style>
  <w:style w:type="character" w:customStyle="1" w:styleId="RTFNum658">
    <w:name w:val="RTF_Num 65 8"/>
    <w:rPr>
      <w:rFonts w:ascii="StarSymbol" w:eastAsia="StarSymbol" w:hAnsi="StarSymbol" w:cs="StarSymbol"/>
      <w:sz w:val="18"/>
      <w:szCs w:val="18"/>
    </w:rPr>
  </w:style>
  <w:style w:type="character" w:customStyle="1" w:styleId="RTFNum659">
    <w:name w:val="RTF_Num 65 9"/>
    <w:rPr>
      <w:rFonts w:ascii="StarSymbol" w:eastAsia="StarSymbol" w:hAnsi="StarSymbol" w:cs="StarSymbol"/>
      <w:sz w:val="18"/>
      <w:szCs w:val="18"/>
    </w:rPr>
  </w:style>
  <w:style w:type="character" w:customStyle="1" w:styleId="RTFNum6510">
    <w:name w:val="RTF_Num 65 10"/>
    <w:rPr>
      <w:rFonts w:ascii="StarSymbol" w:eastAsia="StarSymbol" w:hAnsi="StarSymbol" w:cs="StarSymbol"/>
      <w:sz w:val="18"/>
      <w:szCs w:val="18"/>
    </w:rPr>
  </w:style>
  <w:style w:type="character" w:customStyle="1" w:styleId="RTFNum661">
    <w:name w:val="RTF_Num 66 1"/>
    <w:rPr>
      <w:rFonts w:ascii="StarSymbol" w:eastAsia="StarSymbol" w:hAnsi="StarSymbol" w:cs="StarSymbol"/>
      <w:sz w:val="18"/>
      <w:szCs w:val="18"/>
    </w:rPr>
  </w:style>
  <w:style w:type="character" w:customStyle="1" w:styleId="RTFNum662">
    <w:name w:val="RTF_Num 66 2"/>
    <w:rPr>
      <w:rFonts w:ascii="StarSymbol" w:eastAsia="StarSymbol" w:hAnsi="StarSymbol" w:cs="StarSymbol"/>
      <w:sz w:val="18"/>
      <w:szCs w:val="18"/>
    </w:rPr>
  </w:style>
  <w:style w:type="character" w:customStyle="1" w:styleId="RTFNum663">
    <w:name w:val="RTF_Num 66 3"/>
    <w:rPr>
      <w:rFonts w:ascii="StarSymbol" w:eastAsia="StarSymbol" w:hAnsi="StarSymbol" w:cs="StarSymbol"/>
      <w:sz w:val="18"/>
      <w:szCs w:val="18"/>
    </w:rPr>
  </w:style>
  <w:style w:type="character" w:customStyle="1" w:styleId="RTFNum664">
    <w:name w:val="RTF_Num 66 4"/>
    <w:rPr>
      <w:rFonts w:ascii="StarSymbol" w:eastAsia="StarSymbol" w:hAnsi="StarSymbol" w:cs="StarSymbol"/>
      <w:sz w:val="18"/>
      <w:szCs w:val="18"/>
    </w:rPr>
  </w:style>
  <w:style w:type="character" w:customStyle="1" w:styleId="RTFNum665">
    <w:name w:val="RTF_Num 66 5"/>
    <w:rPr>
      <w:rFonts w:ascii="StarSymbol" w:eastAsia="StarSymbol" w:hAnsi="StarSymbol" w:cs="StarSymbol"/>
      <w:sz w:val="18"/>
      <w:szCs w:val="18"/>
    </w:rPr>
  </w:style>
  <w:style w:type="character" w:customStyle="1" w:styleId="RTFNum666">
    <w:name w:val="RTF_Num 66 6"/>
    <w:rPr>
      <w:rFonts w:ascii="StarSymbol" w:eastAsia="StarSymbol" w:hAnsi="StarSymbol" w:cs="StarSymbol"/>
      <w:sz w:val="18"/>
      <w:szCs w:val="18"/>
    </w:rPr>
  </w:style>
  <w:style w:type="character" w:customStyle="1" w:styleId="RTFNum667">
    <w:name w:val="RTF_Num 66 7"/>
    <w:rPr>
      <w:rFonts w:ascii="StarSymbol" w:eastAsia="StarSymbol" w:hAnsi="StarSymbol" w:cs="StarSymbol"/>
      <w:sz w:val="18"/>
      <w:szCs w:val="18"/>
    </w:rPr>
  </w:style>
  <w:style w:type="character" w:customStyle="1" w:styleId="RTFNum668">
    <w:name w:val="RTF_Num 66 8"/>
    <w:rPr>
      <w:rFonts w:ascii="StarSymbol" w:eastAsia="StarSymbol" w:hAnsi="StarSymbol" w:cs="StarSymbol"/>
      <w:sz w:val="18"/>
      <w:szCs w:val="18"/>
    </w:rPr>
  </w:style>
  <w:style w:type="character" w:customStyle="1" w:styleId="RTFNum669">
    <w:name w:val="RTF_Num 66 9"/>
    <w:rPr>
      <w:rFonts w:ascii="StarSymbol" w:eastAsia="StarSymbol" w:hAnsi="StarSymbol" w:cs="StarSymbol"/>
      <w:sz w:val="18"/>
      <w:szCs w:val="18"/>
    </w:rPr>
  </w:style>
  <w:style w:type="character" w:customStyle="1" w:styleId="RTFNum6610">
    <w:name w:val="RTF_Num 66 10"/>
    <w:rPr>
      <w:rFonts w:ascii="StarSymbol" w:eastAsia="StarSymbol" w:hAnsi="StarSymbol" w:cs="StarSymbol"/>
      <w:sz w:val="18"/>
      <w:szCs w:val="18"/>
    </w:rPr>
  </w:style>
  <w:style w:type="character" w:customStyle="1" w:styleId="RTFNum671">
    <w:name w:val="RTF_Num 67 1"/>
    <w:rPr>
      <w:rFonts w:ascii="StarSymbol" w:eastAsia="StarSymbol" w:hAnsi="StarSymbol" w:cs="StarSymbol"/>
      <w:sz w:val="18"/>
      <w:szCs w:val="18"/>
    </w:rPr>
  </w:style>
  <w:style w:type="character" w:customStyle="1" w:styleId="RTFNum672">
    <w:name w:val="RTF_Num 67 2"/>
    <w:rPr>
      <w:rFonts w:ascii="StarSymbol" w:eastAsia="StarSymbol" w:hAnsi="StarSymbol" w:cs="StarSymbol"/>
      <w:sz w:val="18"/>
      <w:szCs w:val="18"/>
    </w:rPr>
  </w:style>
  <w:style w:type="character" w:customStyle="1" w:styleId="RTFNum673">
    <w:name w:val="RTF_Num 67 3"/>
    <w:rPr>
      <w:rFonts w:ascii="StarSymbol" w:eastAsia="StarSymbol" w:hAnsi="StarSymbol" w:cs="StarSymbol"/>
      <w:sz w:val="18"/>
      <w:szCs w:val="18"/>
    </w:rPr>
  </w:style>
  <w:style w:type="character" w:customStyle="1" w:styleId="RTFNum674">
    <w:name w:val="RTF_Num 67 4"/>
    <w:rPr>
      <w:rFonts w:ascii="StarSymbol" w:eastAsia="StarSymbol" w:hAnsi="StarSymbol" w:cs="StarSymbol"/>
      <w:sz w:val="18"/>
      <w:szCs w:val="18"/>
    </w:rPr>
  </w:style>
  <w:style w:type="character" w:customStyle="1" w:styleId="RTFNum675">
    <w:name w:val="RTF_Num 67 5"/>
    <w:rPr>
      <w:rFonts w:ascii="StarSymbol" w:eastAsia="StarSymbol" w:hAnsi="StarSymbol" w:cs="StarSymbol"/>
      <w:sz w:val="18"/>
      <w:szCs w:val="18"/>
    </w:rPr>
  </w:style>
  <w:style w:type="character" w:customStyle="1" w:styleId="RTFNum676">
    <w:name w:val="RTF_Num 67 6"/>
    <w:rPr>
      <w:rFonts w:ascii="StarSymbol" w:eastAsia="StarSymbol" w:hAnsi="StarSymbol" w:cs="StarSymbol"/>
      <w:sz w:val="18"/>
      <w:szCs w:val="18"/>
    </w:rPr>
  </w:style>
  <w:style w:type="character" w:customStyle="1" w:styleId="RTFNum677">
    <w:name w:val="RTF_Num 67 7"/>
    <w:rPr>
      <w:rFonts w:ascii="StarSymbol" w:eastAsia="StarSymbol" w:hAnsi="StarSymbol" w:cs="StarSymbol"/>
      <w:sz w:val="18"/>
      <w:szCs w:val="18"/>
    </w:rPr>
  </w:style>
  <w:style w:type="character" w:customStyle="1" w:styleId="RTFNum678">
    <w:name w:val="RTF_Num 67 8"/>
    <w:rPr>
      <w:rFonts w:ascii="StarSymbol" w:eastAsia="StarSymbol" w:hAnsi="StarSymbol" w:cs="StarSymbol"/>
      <w:sz w:val="18"/>
      <w:szCs w:val="18"/>
    </w:rPr>
  </w:style>
  <w:style w:type="character" w:customStyle="1" w:styleId="RTFNum679">
    <w:name w:val="RTF_Num 67 9"/>
    <w:rPr>
      <w:rFonts w:ascii="StarSymbol" w:eastAsia="StarSymbol" w:hAnsi="StarSymbol" w:cs="StarSymbol"/>
      <w:sz w:val="18"/>
      <w:szCs w:val="18"/>
    </w:rPr>
  </w:style>
  <w:style w:type="character" w:customStyle="1" w:styleId="RTFNum6710">
    <w:name w:val="RTF_Num 67 10"/>
    <w:rPr>
      <w:rFonts w:ascii="StarSymbol" w:eastAsia="StarSymbol" w:hAnsi="StarSymbol" w:cs="StarSymbol"/>
      <w:sz w:val="18"/>
      <w:szCs w:val="18"/>
    </w:rPr>
  </w:style>
  <w:style w:type="character" w:customStyle="1" w:styleId="RTFNum681">
    <w:name w:val="RTF_Num 68 1"/>
    <w:rPr>
      <w:rFonts w:ascii="StarSymbol" w:eastAsia="StarSymbol" w:hAnsi="StarSymbol" w:cs="StarSymbol"/>
      <w:sz w:val="18"/>
      <w:szCs w:val="18"/>
    </w:rPr>
  </w:style>
  <w:style w:type="character" w:customStyle="1" w:styleId="RTFNum682">
    <w:name w:val="RTF_Num 68 2"/>
    <w:rPr>
      <w:rFonts w:ascii="StarSymbol" w:eastAsia="StarSymbol" w:hAnsi="StarSymbol" w:cs="StarSymbol"/>
      <w:sz w:val="18"/>
      <w:szCs w:val="18"/>
    </w:rPr>
  </w:style>
  <w:style w:type="character" w:customStyle="1" w:styleId="RTFNum683">
    <w:name w:val="RTF_Num 68 3"/>
    <w:rPr>
      <w:rFonts w:ascii="StarSymbol" w:eastAsia="StarSymbol" w:hAnsi="StarSymbol" w:cs="StarSymbol"/>
      <w:sz w:val="18"/>
      <w:szCs w:val="18"/>
    </w:rPr>
  </w:style>
  <w:style w:type="character" w:customStyle="1" w:styleId="RTFNum684">
    <w:name w:val="RTF_Num 68 4"/>
    <w:rPr>
      <w:rFonts w:ascii="StarSymbol" w:eastAsia="StarSymbol" w:hAnsi="StarSymbol" w:cs="StarSymbol"/>
      <w:sz w:val="18"/>
      <w:szCs w:val="18"/>
    </w:rPr>
  </w:style>
  <w:style w:type="character" w:customStyle="1" w:styleId="RTFNum685">
    <w:name w:val="RTF_Num 68 5"/>
    <w:rPr>
      <w:rFonts w:ascii="StarSymbol" w:eastAsia="StarSymbol" w:hAnsi="StarSymbol" w:cs="StarSymbol"/>
      <w:sz w:val="18"/>
      <w:szCs w:val="18"/>
    </w:rPr>
  </w:style>
  <w:style w:type="character" w:customStyle="1" w:styleId="RTFNum686">
    <w:name w:val="RTF_Num 68 6"/>
    <w:rPr>
      <w:rFonts w:ascii="StarSymbol" w:eastAsia="StarSymbol" w:hAnsi="StarSymbol" w:cs="StarSymbol"/>
      <w:sz w:val="18"/>
      <w:szCs w:val="18"/>
    </w:rPr>
  </w:style>
  <w:style w:type="character" w:customStyle="1" w:styleId="RTFNum687">
    <w:name w:val="RTF_Num 68 7"/>
    <w:rPr>
      <w:rFonts w:ascii="StarSymbol" w:eastAsia="StarSymbol" w:hAnsi="StarSymbol" w:cs="StarSymbol"/>
      <w:sz w:val="18"/>
      <w:szCs w:val="18"/>
    </w:rPr>
  </w:style>
  <w:style w:type="character" w:customStyle="1" w:styleId="RTFNum688">
    <w:name w:val="RTF_Num 68 8"/>
    <w:rPr>
      <w:rFonts w:ascii="StarSymbol" w:eastAsia="StarSymbol" w:hAnsi="StarSymbol" w:cs="StarSymbol"/>
      <w:sz w:val="18"/>
      <w:szCs w:val="18"/>
    </w:rPr>
  </w:style>
  <w:style w:type="character" w:customStyle="1" w:styleId="RTFNum689">
    <w:name w:val="RTF_Num 68 9"/>
    <w:rPr>
      <w:rFonts w:ascii="StarSymbol" w:eastAsia="StarSymbol" w:hAnsi="StarSymbol" w:cs="StarSymbol"/>
      <w:sz w:val="18"/>
      <w:szCs w:val="18"/>
    </w:rPr>
  </w:style>
  <w:style w:type="character" w:customStyle="1" w:styleId="RTFNum6810">
    <w:name w:val="RTF_Num 68 10"/>
    <w:rPr>
      <w:rFonts w:ascii="StarSymbol" w:eastAsia="StarSymbol" w:hAnsi="StarSymbol" w:cs="StarSymbol"/>
      <w:sz w:val="18"/>
      <w:szCs w:val="18"/>
    </w:rPr>
  </w:style>
  <w:style w:type="character" w:customStyle="1" w:styleId="RTFNum691">
    <w:name w:val="RTF_Num 69 1"/>
    <w:rPr>
      <w:rFonts w:ascii="StarSymbol" w:eastAsia="StarSymbol" w:hAnsi="StarSymbol" w:cs="StarSymbol"/>
      <w:sz w:val="18"/>
      <w:szCs w:val="18"/>
    </w:rPr>
  </w:style>
  <w:style w:type="character" w:customStyle="1" w:styleId="RTFNum692">
    <w:name w:val="RTF_Num 69 2"/>
    <w:rPr>
      <w:rFonts w:ascii="StarSymbol" w:eastAsia="StarSymbol" w:hAnsi="StarSymbol" w:cs="StarSymbol"/>
      <w:sz w:val="18"/>
      <w:szCs w:val="18"/>
    </w:rPr>
  </w:style>
  <w:style w:type="character" w:customStyle="1" w:styleId="RTFNum693">
    <w:name w:val="RTF_Num 69 3"/>
    <w:rPr>
      <w:rFonts w:ascii="StarSymbol" w:eastAsia="StarSymbol" w:hAnsi="StarSymbol" w:cs="StarSymbol"/>
      <w:sz w:val="18"/>
      <w:szCs w:val="18"/>
    </w:rPr>
  </w:style>
  <w:style w:type="character" w:customStyle="1" w:styleId="RTFNum694">
    <w:name w:val="RTF_Num 69 4"/>
    <w:rPr>
      <w:rFonts w:ascii="StarSymbol" w:eastAsia="StarSymbol" w:hAnsi="StarSymbol" w:cs="StarSymbol"/>
      <w:sz w:val="18"/>
      <w:szCs w:val="18"/>
    </w:rPr>
  </w:style>
  <w:style w:type="character" w:customStyle="1" w:styleId="RTFNum695">
    <w:name w:val="RTF_Num 69 5"/>
    <w:rPr>
      <w:rFonts w:ascii="StarSymbol" w:eastAsia="StarSymbol" w:hAnsi="StarSymbol" w:cs="StarSymbol"/>
      <w:sz w:val="18"/>
      <w:szCs w:val="18"/>
    </w:rPr>
  </w:style>
  <w:style w:type="character" w:customStyle="1" w:styleId="RTFNum696">
    <w:name w:val="RTF_Num 69 6"/>
    <w:rPr>
      <w:rFonts w:ascii="StarSymbol" w:eastAsia="StarSymbol" w:hAnsi="StarSymbol" w:cs="StarSymbol"/>
      <w:sz w:val="18"/>
      <w:szCs w:val="18"/>
    </w:rPr>
  </w:style>
  <w:style w:type="character" w:customStyle="1" w:styleId="RTFNum697">
    <w:name w:val="RTF_Num 69 7"/>
    <w:rPr>
      <w:rFonts w:ascii="StarSymbol" w:eastAsia="StarSymbol" w:hAnsi="StarSymbol" w:cs="StarSymbol"/>
      <w:sz w:val="18"/>
      <w:szCs w:val="18"/>
    </w:rPr>
  </w:style>
  <w:style w:type="character" w:customStyle="1" w:styleId="RTFNum698">
    <w:name w:val="RTF_Num 69 8"/>
    <w:rPr>
      <w:rFonts w:ascii="StarSymbol" w:eastAsia="StarSymbol" w:hAnsi="StarSymbol" w:cs="StarSymbol"/>
      <w:sz w:val="18"/>
      <w:szCs w:val="18"/>
    </w:rPr>
  </w:style>
  <w:style w:type="character" w:customStyle="1" w:styleId="RTFNum699">
    <w:name w:val="RTF_Num 69 9"/>
    <w:rPr>
      <w:rFonts w:ascii="StarSymbol" w:eastAsia="StarSymbol" w:hAnsi="StarSymbol" w:cs="StarSymbol"/>
      <w:sz w:val="18"/>
      <w:szCs w:val="18"/>
    </w:rPr>
  </w:style>
  <w:style w:type="character" w:customStyle="1" w:styleId="RTFNum6910">
    <w:name w:val="RTF_Num 69 10"/>
    <w:rPr>
      <w:rFonts w:ascii="StarSymbol" w:eastAsia="StarSymbol" w:hAnsi="StarSymbol" w:cs="StarSymbol"/>
      <w:sz w:val="18"/>
      <w:szCs w:val="18"/>
    </w:rPr>
  </w:style>
  <w:style w:type="character" w:customStyle="1" w:styleId="RTFNum701">
    <w:name w:val="RTF_Num 70 1"/>
    <w:rPr>
      <w:rFonts w:ascii="StarSymbol" w:eastAsia="StarSymbol" w:hAnsi="StarSymbol" w:cs="StarSymbol"/>
      <w:sz w:val="18"/>
      <w:szCs w:val="18"/>
    </w:rPr>
  </w:style>
  <w:style w:type="character" w:customStyle="1" w:styleId="RTFNum702">
    <w:name w:val="RTF_Num 70 2"/>
    <w:rPr>
      <w:rFonts w:ascii="StarSymbol" w:eastAsia="StarSymbol" w:hAnsi="StarSymbol" w:cs="StarSymbol"/>
      <w:sz w:val="18"/>
      <w:szCs w:val="18"/>
    </w:rPr>
  </w:style>
  <w:style w:type="character" w:customStyle="1" w:styleId="RTFNum703">
    <w:name w:val="RTF_Num 70 3"/>
    <w:rPr>
      <w:rFonts w:ascii="StarSymbol" w:eastAsia="StarSymbol" w:hAnsi="StarSymbol" w:cs="StarSymbol"/>
      <w:sz w:val="18"/>
      <w:szCs w:val="18"/>
    </w:rPr>
  </w:style>
  <w:style w:type="character" w:customStyle="1" w:styleId="RTFNum704">
    <w:name w:val="RTF_Num 70 4"/>
    <w:rPr>
      <w:rFonts w:ascii="StarSymbol" w:eastAsia="StarSymbol" w:hAnsi="StarSymbol" w:cs="StarSymbol"/>
      <w:sz w:val="18"/>
      <w:szCs w:val="18"/>
    </w:rPr>
  </w:style>
  <w:style w:type="character" w:customStyle="1" w:styleId="RTFNum705">
    <w:name w:val="RTF_Num 70 5"/>
    <w:rPr>
      <w:rFonts w:ascii="StarSymbol" w:eastAsia="StarSymbol" w:hAnsi="StarSymbol" w:cs="StarSymbol"/>
      <w:sz w:val="18"/>
      <w:szCs w:val="18"/>
    </w:rPr>
  </w:style>
  <w:style w:type="character" w:customStyle="1" w:styleId="RTFNum706">
    <w:name w:val="RTF_Num 70 6"/>
    <w:rPr>
      <w:rFonts w:ascii="StarSymbol" w:eastAsia="StarSymbol" w:hAnsi="StarSymbol" w:cs="StarSymbol"/>
      <w:sz w:val="18"/>
      <w:szCs w:val="18"/>
    </w:rPr>
  </w:style>
  <w:style w:type="character" w:customStyle="1" w:styleId="RTFNum707">
    <w:name w:val="RTF_Num 70 7"/>
    <w:rPr>
      <w:rFonts w:ascii="StarSymbol" w:eastAsia="StarSymbol" w:hAnsi="StarSymbol" w:cs="StarSymbol"/>
      <w:sz w:val="18"/>
      <w:szCs w:val="18"/>
    </w:rPr>
  </w:style>
  <w:style w:type="character" w:customStyle="1" w:styleId="RTFNum708">
    <w:name w:val="RTF_Num 70 8"/>
    <w:rPr>
      <w:rFonts w:ascii="StarSymbol" w:eastAsia="StarSymbol" w:hAnsi="StarSymbol" w:cs="StarSymbol"/>
      <w:sz w:val="18"/>
      <w:szCs w:val="18"/>
    </w:rPr>
  </w:style>
  <w:style w:type="character" w:customStyle="1" w:styleId="RTFNum709">
    <w:name w:val="RTF_Num 70 9"/>
    <w:rPr>
      <w:rFonts w:ascii="StarSymbol" w:eastAsia="StarSymbol" w:hAnsi="StarSymbol" w:cs="StarSymbol"/>
      <w:sz w:val="18"/>
      <w:szCs w:val="18"/>
    </w:rPr>
  </w:style>
  <w:style w:type="character" w:customStyle="1" w:styleId="RTFNum7010">
    <w:name w:val="RTF_Num 70 10"/>
    <w:rPr>
      <w:rFonts w:ascii="StarSymbol" w:eastAsia="StarSymbol" w:hAnsi="StarSymbol" w:cs="StarSymbol"/>
      <w:sz w:val="18"/>
      <w:szCs w:val="18"/>
    </w:rPr>
  </w:style>
  <w:style w:type="character" w:customStyle="1" w:styleId="RTFNum711">
    <w:name w:val="RTF_Num 71 1"/>
    <w:rPr>
      <w:rFonts w:ascii="StarSymbol" w:eastAsia="StarSymbol" w:hAnsi="StarSymbol" w:cs="StarSymbol"/>
      <w:sz w:val="18"/>
      <w:szCs w:val="18"/>
    </w:rPr>
  </w:style>
  <w:style w:type="character" w:customStyle="1" w:styleId="RTFNum712">
    <w:name w:val="RTF_Num 71 2"/>
    <w:rPr>
      <w:rFonts w:ascii="StarSymbol" w:eastAsia="StarSymbol" w:hAnsi="StarSymbol" w:cs="StarSymbol"/>
      <w:sz w:val="18"/>
      <w:szCs w:val="18"/>
    </w:rPr>
  </w:style>
  <w:style w:type="character" w:customStyle="1" w:styleId="RTFNum713">
    <w:name w:val="RTF_Num 71 3"/>
    <w:rPr>
      <w:rFonts w:ascii="StarSymbol" w:eastAsia="StarSymbol" w:hAnsi="StarSymbol" w:cs="StarSymbol"/>
      <w:sz w:val="18"/>
      <w:szCs w:val="18"/>
    </w:rPr>
  </w:style>
  <w:style w:type="character" w:customStyle="1" w:styleId="RTFNum714">
    <w:name w:val="RTF_Num 71 4"/>
    <w:rPr>
      <w:rFonts w:ascii="StarSymbol" w:eastAsia="StarSymbol" w:hAnsi="StarSymbol" w:cs="StarSymbol"/>
      <w:sz w:val="18"/>
      <w:szCs w:val="18"/>
    </w:rPr>
  </w:style>
  <w:style w:type="character" w:customStyle="1" w:styleId="RTFNum715">
    <w:name w:val="RTF_Num 71 5"/>
    <w:rPr>
      <w:rFonts w:ascii="StarSymbol" w:eastAsia="StarSymbol" w:hAnsi="StarSymbol" w:cs="StarSymbol"/>
      <w:sz w:val="18"/>
      <w:szCs w:val="18"/>
    </w:rPr>
  </w:style>
  <w:style w:type="character" w:customStyle="1" w:styleId="RTFNum716">
    <w:name w:val="RTF_Num 71 6"/>
    <w:rPr>
      <w:rFonts w:ascii="StarSymbol" w:eastAsia="StarSymbol" w:hAnsi="StarSymbol" w:cs="StarSymbol"/>
      <w:sz w:val="18"/>
      <w:szCs w:val="18"/>
    </w:rPr>
  </w:style>
  <w:style w:type="character" w:customStyle="1" w:styleId="RTFNum717">
    <w:name w:val="RTF_Num 71 7"/>
    <w:rPr>
      <w:rFonts w:ascii="StarSymbol" w:eastAsia="StarSymbol" w:hAnsi="StarSymbol" w:cs="StarSymbol"/>
      <w:sz w:val="18"/>
      <w:szCs w:val="18"/>
    </w:rPr>
  </w:style>
  <w:style w:type="character" w:customStyle="1" w:styleId="RTFNum718">
    <w:name w:val="RTF_Num 71 8"/>
    <w:rPr>
      <w:rFonts w:ascii="StarSymbol" w:eastAsia="StarSymbol" w:hAnsi="StarSymbol" w:cs="StarSymbol"/>
      <w:sz w:val="18"/>
      <w:szCs w:val="18"/>
    </w:rPr>
  </w:style>
  <w:style w:type="character" w:customStyle="1" w:styleId="RTFNum719">
    <w:name w:val="RTF_Num 71 9"/>
    <w:rPr>
      <w:rFonts w:ascii="StarSymbol" w:eastAsia="StarSymbol" w:hAnsi="StarSymbol" w:cs="StarSymbol"/>
      <w:sz w:val="18"/>
      <w:szCs w:val="18"/>
    </w:rPr>
  </w:style>
  <w:style w:type="character" w:customStyle="1" w:styleId="RTFNum7110">
    <w:name w:val="RTF_Num 71 10"/>
    <w:rPr>
      <w:rFonts w:ascii="StarSymbol" w:eastAsia="StarSymbol" w:hAnsi="StarSymbol" w:cs="StarSymbol"/>
      <w:sz w:val="18"/>
      <w:szCs w:val="18"/>
    </w:rPr>
  </w:style>
  <w:style w:type="character" w:customStyle="1" w:styleId="RTFNum721">
    <w:name w:val="RTF_Num 72 1"/>
    <w:rPr>
      <w:rFonts w:ascii="StarSymbol" w:eastAsia="StarSymbol" w:hAnsi="StarSymbol" w:cs="StarSymbol"/>
      <w:sz w:val="18"/>
      <w:szCs w:val="18"/>
    </w:rPr>
  </w:style>
  <w:style w:type="character" w:customStyle="1" w:styleId="RTFNum722">
    <w:name w:val="RTF_Num 72 2"/>
    <w:rPr>
      <w:rFonts w:ascii="StarSymbol" w:eastAsia="StarSymbol" w:hAnsi="StarSymbol" w:cs="StarSymbol"/>
      <w:sz w:val="18"/>
      <w:szCs w:val="18"/>
    </w:rPr>
  </w:style>
  <w:style w:type="character" w:customStyle="1" w:styleId="RTFNum723">
    <w:name w:val="RTF_Num 72 3"/>
    <w:rPr>
      <w:rFonts w:ascii="StarSymbol" w:eastAsia="StarSymbol" w:hAnsi="StarSymbol" w:cs="StarSymbol"/>
      <w:sz w:val="18"/>
      <w:szCs w:val="18"/>
    </w:rPr>
  </w:style>
  <w:style w:type="character" w:customStyle="1" w:styleId="RTFNum724">
    <w:name w:val="RTF_Num 72 4"/>
    <w:rPr>
      <w:rFonts w:ascii="StarSymbol" w:eastAsia="StarSymbol" w:hAnsi="StarSymbol" w:cs="StarSymbol"/>
      <w:sz w:val="18"/>
      <w:szCs w:val="18"/>
    </w:rPr>
  </w:style>
  <w:style w:type="character" w:customStyle="1" w:styleId="RTFNum725">
    <w:name w:val="RTF_Num 72 5"/>
    <w:rPr>
      <w:rFonts w:ascii="StarSymbol" w:eastAsia="StarSymbol" w:hAnsi="StarSymbol" w:cs="StarSymbol"/>
      <w:sz w:val="18"/>
      <w:szCs w:val="18"/>
    </w:rPr>
  </w:style>
  <w:style w:type="character" w:customStyle="1" w:styleId="RTFNum726">
    <w:name w:val="RTF_Num 72 6"/>
    <w:rPr>
      <w:rFonts w:ascii="StarSymbol" w:eastAsia="StarSymbol" w:hAnsi="StarSymbol" w:cs="StarSymbol"/>
      <w:sz w:val="18"/>
      <w:szCs w:val="18"/>
    </w:rPr>
  </w:style>
  <w:style w:type="character" w:customStyle="1" w:styleId="RTFNum727">
    <w:name w:val="RTF_Num 72 7"/>
    <w:rPr>
      <w:rFonts w:ascii="StarSymbol" w:eastAsia="StarSymbol" w:hAnsi="StarSymbol" w:cs="StarSymbol"/>
      <w:sz w:val="18"/>
      <w:szCs w:val="18"/>
    </w:rPr>
  </w:style>
  <w:style w:type="character" w:customStyle="1" w:styleId="RTFNum728">
    <w:name w:val="RTF_Num 72 8"/>
    <w:rPr>
      <w:rFonts w:ascii="StarSymbol" w:eastAsia="StarSymbol" w:hAnsi="StarSymbol" w:cs="StarSymbol"/>
      <w:sz w:val="18"/>
      <w:szCs w:val="18"/>
    </w:rPr>
  </w:style>
  <w:style w:type="character" w:customStyle="1" w:styleId="RTFNum729">
    <w:name w:val="RTF_Num 72 9"/>
    <w:rPr>
      <w:rFonts w:ascii="StarSymbol" w:eastAsia="StarSymbol" w:hAnsi="StarSymbol" w:cs="StarSymbol"/>
      <w:sz w:val="18"/>
      <w:szCs w:val="18"/>
    </w:rPr>
  </w:style>
  <w:style w:type="character" w:customStyle="1" w:styleId="RTFNum7210">
    <w:name w:val="RTF_Num 72 10"/>
    <w:rPr>
      <w:rFonts w:ascii="StarSymbol" w:eastAsia="StarSymbol" w:hAnsi="StarSymbol" w:cs="StarSymbol"/>
      <w:sz w:val="18"/>
      <w:szCs w:val="18"/>
    </w:rPr>
  </w:style>
  <w:style w:type="character" w:customStyle="1" w:styleId="RTFNum731">
    <w:name w:val="RTF_Num 73 1"/>
    <w:rPr>
      <w:rFonts w:ascii="StarSymbol" w:eastAsia="StarSymbol" w:hAnsi="StarSymbol" w:cs="StarSymbol"/>
      <w:sz w:val="18"/>
      <w:szCs w:val="18"/>
    </w:rPr>
  </w:style>
  <w:style w:type="character" w:customStyle="1" w:styleId="RTFNum732">
    <w:name w:val="RTF_Num 73 2"/>
    <w:rPr>
      <w:rFonts w:ascii="StarSymbol" w:eastAsia="StarSymbol" w:hAnsi="StarSymbol" w:cs="StarSymbol"/>
      <w:sz w:val="18"/>
      <w:szCs w:val="18"/>
    </w:rPr>
  </w:style>
  <w:style w:type="character" w:customStyle="1" w:styleId="RTFNum733">
    <w:name w:val="RTF_Num 73 3"/>
    <w:rPr>
      <w:rFonts w:ascii="StarSymbol" w:eastAsia="StarSymbol" w:hAnsi="StarSymbol" w:cs="StarSymbol"/>
      <w:sz w:val="18"/>
      <w:szCs w:val="18"/>
    </w:rPr>
  </w:style>
  <w:style w:type="character" w:customStyle="1" w:styleId="RTFNum734">
    <w:name w:val="RTF_Num 73 4"/>
    <w:rPr>
      <w:rFonts w:ascii="StarSymbol" w:eastAsia="StarSymbol" w:hAnsi="StarSymbol" w:cs="StarSymbol"/>
      <w:sz w:val="18"/>
      <w:szCs w:val="18"/>
    </w:rPr>
  </w:style>
  <w:style w:type="character" w:customStyle="1" w:styleId="RTFNum735">
    <w:name w:val="RTF_Num 73 5"/>
    <w:rPr>
      <w:rFonts w:ascii="StarSymbol" w:eastAsia="StarSymbol" w:hAnsi="StarSymbol" w:cs="StarSymbol"/>
      <w:sz w:val="18"/>
      <w:szCs w:val="18"/>
    </w:rPr>
  </w:style>
  <w:style w:type="character" w:customStyle="1" w:styleId="RTFNum736">
    <w:name w:val="RTF_Num 73 6"/>
    <w:rPr>
      <w:rFonts w:ascii="StarSymbol" w:eastAsia="StarSymbol" w:hAnsi="StarSymbol" w:cs="StarSymbol"/>
      <w:sz w:val="18"/>
      <w:szCs w:val="18"/>
    </w:rPr>
  </w:style>
  <w:style w:type="character" w:customStyle="1" w:styleId="RTFNum737">
    <w:name w:val="RTF_Num 73 7"/>
    <w:rPr>
      <w:rFonts w:ascii="StarSymbol" w:eastAsia="StarSymbol" w:hAnsi="StarSymbol" w:cs="StarSymbol"/>
      <w:sz w:val="18"/>
      <w:szCs w:val="18"/>
    </w:rPr>
  </w:style>
  <w:style w:type="character" w:customStyle="1" w:styleId="RTFNum738">
    <w:name w:val="RTF_Num 73 8"/>
    <w:rPr>
      <w:rFonts w:ascii="StarSymbol" w:eastAsia="StarSymbol" w:hAnsi="StarSymbol" w:cs="StarSymbol"/>
      <w:sz w:val="18"/>
      <w:szCs w:val="18"/>
    </w:rPr>
  </w:style>
  <w:style w:type="character" w:customStyle="1" w:styleId="RTFNum739">
    <w:name w:val="RTF_Num 73 9"/>
    <w:rPr>
      <w:rFonts w:ascii="StarSymbol" w:eastAsia="StarSymbol" w:hAnsi="StarSymbol" w:cs="StarSymbol"/>
      <w:sz w:val="18"/>
      <w:szCs w:val="18"/>
    </w:rPr>
  </w:style>
  <w:style w:type="character" w:customStyle="1" w:styleId="RTFNum7310">
    <w:name w:val="RTF_Num 73 10"/>
    <w:rPr>
      <w:rFonts w:ascii="StarSymbol" w:eastAsia="StarSymbol" w:hAnsi="StarSymbol" w:cs="StarSymbol"/>
      <w:sz w:val="18"/>
      <w:szCs w:val="18"/>
    </w:rPr>
  </w:style>
  <w:style w:type="character" w:customStyle="1" w:styleId="RTFNum741">
    <w:name w:val="RTF_Num 74 1"/>
    <w:rPr>
      <w:rFonts w:ascii="StarSymbol" w:eastAsia="StarSymbol" w:hAnsi="StarSymbol" w:cs="StarSymbol"/>
      <w:sz w:val="18"/>
      <w:szCs w:val="18"/>
    </w:rPr>
  </w:style>
  <w:style w:type="character" w:customStyle="1" w:styleId="RTFNum742">
    <w:name w:val="RTF_Num 74 2"/>
    <w:rPr>
      <w:rFonts w:ascii="StarSymbol" w:eastAsia="StarSymbol" w:hAnsi="StarSymbol" w:cs="StarSymbol"/>
      <w:sz w:val="18"/>
      <w:szCs w:val="18"/>
    </w:rPr>
  </w:style>
  <w:style w:type="character" w:customStyle="1" w:styleId="RTFNum743">
    <w:name w:val="RTF_Num 74 3"/>
    <w:rPr>
      <w:rFonts w:ascii="StarSymbol" w:eastAsia="StarSymbol" w:hAnsi="StarSymbol" w:cs="StarSymbol"/>
      <w:sz w:val="18"/>
      <w:szCs w:val="18"/>
    </w:rPr>
  </w:style>
  <w:style w:type="character" w:customStyle="1" w:styleId="RTFNum744">
    <w:name w:val="RTF_Num 74 4"/>
    <w:rPr>
      <w:rFonts w:ascii="StarSymbol" w:eastAsia="StarSymbol" w:hAnsi="StarSymbol" w:cs="StarSymbol"/>
      <w:sz w:val="18"/>
      <w:szCs w:val="18"/>
    </w:rPr>
  </w:style>
  <w:style w:type="character" w:customStyle="1" w:styleId="RTFNum745">
    <w:name w:val="RTF_Num 74 5"/>
    <w:rPr>
      <w:rFonts w:ascii="StarSymbol" w:eastAsia="StarSymbol" w:hAnsi="StarSymbol" w:cs="StarSymbol"/>
      <w:sz w:val="18"/>
      <w:szCs w:val="18"/>
    </w:rPr>
  </w:style>
  <w:style w:type="character" w:customStyle="1" w:styleId="RTFNum746">
    <w:name w:val="RTF_Num 74 6"/>
    <w:rPr>
      <w:rFonts w:ascii="StarSymbol" w:eastAsia="StarSymbol" w:hAnsi="StarSymbol" w:cs="StarSymbol"/>
      <w:sz w:val="18"/>
      <w:szCs w:val="18"/>
    </w:rPr>
  </w:style>
  <w:style w:type="character" w:customStyle="1" w:styleId="RTFNum747">
    <w:name w:val="RTF_Num 74 7"/>
    <w:rPr>
      <w:rFonts w:ascii="StarSymbol" w:eastAsia="StarSymbol" w:hAnsi="StarSymbol" w:cs="StarSymbol"/>
      <w:sz w:val="18"/>
      <w:szCs w:val="18"/>
    </w:rPr>
  </w:style>
  <w:style w:type="character" w:customStyle="1" w:styleId="RTFNum748">
    <w:name w:val="RTF_Num 74 8"/>
    <w:rPr>
      <w:rFonts w:ascii="StarSymbol" w:eastAsia="StarSymbol" w:hAnsi="StarSymbol" w:cs="StarSymbol"/>
      <w:sz w:val="18"/>
      <w:szCs w:val="18"/>
    </w:rPr>
  </w:style>
  <w:style w:type="character" w:customStyle="1" w:styleId="RTFNum749">
    <w:name w:val="RTF_Num 74 9"/>
    <w:rPr>
      <w:rFonts w:ascii="StarSymbol" w:eastAsia="StarSymbol" w:hAnsi="StarSymbol" w:cs="StarSymbol"/>
      <w:sz w:val="18"/>
      <w:szCs w:val="18"/>
    </w:rPr>
  </w:style>
  <w:style w:type="character" w:customStyle="1" w:styleId="RTFNum7410">
    <w:name w:val="RTF_Num 74 10"/>
    <w:rPr>
      <w:rFonts w:ascii="StarSymbol" w:eastAsia="StarSymbol" w:hAnsi="StarSymbol" w:cs="StarSymbol"/>
      <w:sz w:val="18"/>
      <w:szCs w:val="18"/>
    </w:rPr>
  </w:style>
  <w:style w:type="character" w:customStyle="1" w:styleId="RTFNum751">
    <w:name w:val="RTF_Num 75 1"/>
    <w:rPr>
      <w:rFonts w:ascii="StarSymbol" w:eastAsia="StarSymbol" w:hAnsi="StarSymbol" w:cs="StarSymbol"/>
      <w:sz w:val="18"/>
      <w:szCs w:val="18"/>
    </w:rPr>
  </w:style>
  <w:style w:type="character" w:customStyle="1" w:styleId="RTFNum752">
    <w:name w:val="RTF_Num 75 2"/>
    <w:rPr>
      <w:rFonts w:ascii="StarSymbol" w:eastAsia="StarSymbol" w:hAnsi="StarSymbol" w:cs="StarSymbol"/>
      <w:sz w:val="18"/>
      <w:szCs w:val="18"/>
    </w:rPr>
  </w:style>
  <w:style w:type="character" w:customStyle="1" w:styleId="RTFNum753">
    <w:name w:val="RTF_Num 75 3"/>
    <w:rPr>
      <w:rFonts w:ascii="StarSymbol" w:eastAsia="StarSymbol" w:hAnsi="StarSymbol" w:cs="StarSymbol"/>
      <w:sz w:val="18"/>
      <w:szCs w:val="18"/>
    </w:rPr>
  </w:style>
  <w:style w:type="character" w:customStyle="1" w:styleId="RTFNum754">
    <w:name w:val="RTF_Num 75 4"/>
    <w:rPr>
      <w:rFonts w:ascii="StarSymbol" w:eastAsia="StarSymbol" w:hAnsi="StarSymbol" w:cs="StarSymbol"/>
      <w:sz w:val="18"/>
      <w:szCs w:val="18"/>
    </w:rPr>
  </w:style>
  <w:style w:type="character" w:customStyle="1" w:styleId="RTFNum755">
    <w:name w:val="RTF_Num 75 5"/>
    <w:rPr>
      <w:rFonts w:ascii="StarSymbol" w:eastAsia="StarSymbol" w:hAnsi="StarSymbol" w:cs="StarSymbol"/>
      <w:sz w:val="18"/>
      <w:szCs w:val="18"/>
    </w:rPr>
  </w:style>
  <w:style w:type="character" w:customStyle="1" w:styleId="RTFNum756">
    <w:name w:val="RTF_Num 75 6"/>
    <w:rPr>
      <w:rFonts w:ascii="StarSymbol" w:eastAsia="StarSymbol" w:hAnsi="StarSymbol" w:cs="StarSymbol"/>
      <w:sz w:val="18"/>
      <w:szCs w:val="18"/>
    </w:rPr>
  </w:style>
  <w:style w:type="character" w:customStyle="1" w:styleId="RTFNum757">
    <w:name w:val="RTF_Num 75 7"/>
    <w:rPr>
      <w:rFonts w:ascii="StarSymbol" w:eastAsia="StarSymbol" w:hAnsi="StarSymbol" w:cs="StarSymbol"/>
      <w:sz w:val="18"/>
      <w:szCs w:val="18"/>
    </w:rPr>
  </w:style>
  <w:style w:type="character" w:customStyle="1" w:styleId="RTFNum758">
    <w:name w:val="RTF_Num 75 8"/>
    <w:rPr>
      <w:rFonts w:ascii="StarSymbol" w:eastAsia="StarSymbol" w:hAnsi="StarSymbol" w:cs="StarSymbol"/>
      <w:sz w:val="18"/>
      <w:szCs w:val="18"/>
    </w:rPr>
  </w:style>
  <w:style w:type="character" w:customStyle="1" w:styleId="RTFNum759">
    <w:name w:val="RTF_Num 75 9"/>
    <w:rPr>
      <w:rFonts w:ascii="StarSymbol" w:eastAsia="StarSymbol" w:hAnsi="StarSymbol" w:cs="StarSymbol"/>
      <w:sz w:val="18"/>
      <w:szCs w:val="18"/>
    </w:rPr>
  </w:style>
  <w:style w:type="character" w:customStyle="1" w:styleId="RTFNum7510">
    <w:name w:val="RTF_Num 75 10"/>
    <w:rPr>
      <w:rFonts w:ascii="StarSymbol" w:eastAsia="StarSymbol" w:hAnsi="StarSymbol" w:cs="StarSymbol"/>
      <w:sz w:val="18"/>
      <w:szCs w:val="18"/>
    </w:rPr>
  </w:style>
  <w:style w:type="character" w:customStyle="1" w:styleId="RTFNum761">
    <w:name w:val="RTF_Num 76 1"/>
    <w:rPr>
      <w:rFonts w:ascii="StarSymbol" w:eastAsia="StarSymbol" w:hAnsi="StarSymbol" w:cs="StarSymbol"/>
      <w:sz w:val="18"/>
      <w:szCs w:val="18"/>
    </w:rPr>
  </w:style>
  <w:style w:type="character" w:customStyle="1" w:styleId="RTFNum762">
    <w:name w:val="RTF_Num 76 2"/>
    <w:rPr>
      <w:rFonts w:ascii="StarSymbol" w:eastAsia="StarSymbol" w:hAnsi="StarSymbol" w:cs="StarSymbol"/>
      <w:sz w:val="18"/>
      <w:szCs w:val="18"/>
    </w:rPr>
  </w:style>
  <w:style w:type="character" w:customStyle="1" w:styleId="RTFNum763">
    <w:name w:val="RTF_Num 76 3"/>
    <w:rPr>
      <w:rFonts w:ascii="StarSymbol" w:eastAsia="StarSymbol" w:hAnsi="StarSymbol" w:cs="StarSymbol"/>
      <w:sz w:val="18"/>
      <w:szCs w:val="18"/>
    </w:rPr>
  </w:style>
  <w:style w:type="character" w:customStyle="1" w:styleId="RTFNum764">
    <w:name w:val="RTF_Num 76 4"/>
    <w:rPr>
      <w:rFonts w:ascii="StarSymbol" w:eastAsia="StarSymbol" w:hAnsi="StarSymbol" w:cs="StarSymbol"/>
      <w:sz w:val="18"/>
      <w:szCs w:val="18"/>
    </w:rPr>
  </w:style>
  <w:style w:type="character" w:customStyle="1" w:styleId="RTFNum765">
    <w:name w:val="RTF_Num 76 5"/>
    <w:rPr>
      <w:rFonts w:ascii="StarSymbol" w:eastAsia="StarSymbol" w:hAnsi="StarSymbol" w:cs="StarSymbol"/>
      <w:sz w:val="18"/>
      <w:szCs w:val="18"/>
    </w:rPr>
  </w:style>
  <w:style w:type="character" w:customStyle="1" w:styleId="RTFNum766">
    <w:name w:val="RTF_Num 76 6"/>
    <w:rPr>
      <w:rFonts w:ascii="StarSymbol" w:eastAsia="StarSymbol" w:hAnsi="StarSymbol" w:cs="StarSymbol"/>
      <w:sz w:val="18"/>
      <w:szCs w:val="18"/>
    </w:rPr>
  </w:style>
  <w:style w:type="character" w:customStyle="1" w:styleId="RTFNum767">
    <w:name w:val="RTF_Num 76 7"/>
    <w:rPr>
      <w:rFonts w:ascii="StarSymbol" w:eastAsia="StarSymbol" w:hAnsi="StarSymbol" w:cs="StarSymbol"/>
      <w:sz w:val="18"/>
      <w:szCs w:val="18"/>
    </w:rPr>
  </w:style>
  <w:style w:type="character" w:customStyle="1" w:styleId="RTFNum768">
    <w:name w:val="RTF_Num 76 8"/>
    <w:rPr>
      <w:rFonts w:ascii="StarSymbol" w:eastAsia="StarSymbol" w:hAnsi="StarSymbol" w:cs="StarSymbol"/>
      <w:sz w:val="18"/>
      <w:szCs w:val="18"/>
    </w:rPr>
  </w:style>
  <w:style w:type="character" w:customStyle="1" w:styleId="RTFNum769">
    <w:name w:val="RTF_Num 76 9"/>
    <w:rPr>
      <w:rFonts w:ascii="StarSymbol" w:eastAsia="StarSymbol" w:hAnsi="StarSymbol" w:cs="StarSymbol"/>
      <w:sz w:val="18"/>
      <w:szCs w:val="18"/>
    </w:rPr>
  </w:style>
  <w:style w:type="character" w:customStyle="1" w:styleId="RTFNum7610">
    <w:name w:val="RTF_Num 76 10"/>
    <w:rPr>
      <w:rFonts w:ascii="StarSymbol" w:eastAsia="StarSymbol" w:hAnsi="StarSymbol" w:cs="StarSymbol"/>
      <w:sz w:val="18"/>
      <w:szCs w:val="18"/>
    </w:rPr>
  </w:style>
  <w:style w:type="character" w:customStyle="1" w:styleId="RTFNum771">
    <w:name w:val="RTF_Num 77 1"/>
    <w:rPr>
      <w:rFonts w:ascii="StarSymbol" w:eastAsia="StarSymbol" w:hAnsi="StarSymbol" w:cs="StarSymbol"/>
      <w:sz w:val="18"/>
      <w:szCs w:val="18"/>
    </w:rPr>
  </w:style>
  <w:style w:type="character" w:customStyle="1" w:styleId="RTFNum772">
    <w:name w:val="RTF_Num 77 2"/>
    <w:rPr>
      <w:rFonts w:ascii="StarSymbol" w:eastAsia="StarSymbol" w:hAnsi="StarSymbol" w:cs="StarSymbol"/>
      <w:sz w:val="18"/>
      <w:szCs w:val="18"/>
    </w:rPr>
  </w:style>
  <w:style w:type="character" w:customStyle="1" w:styleId="RTFNum773">
    <w:name w:val="RTF_Num 77 3"/>
    <w:rPr>
      <w:rFonts w:ascii="StarSymbol" w:eastAsia="StarSymbol" w:hAnsi="StarSymbol" w:cs="StarSymbol"/>
      <w:sz w:val="18"/>
      <w:szCs w:val="18"/>
    </w:rPr>
  </w:style>
  <w:style w:type="character" w:customStyle="1" w:styleId="RTFNum774">
    <w:name w:val="RTF_Num 77 4"/>
    <w:rPr>
      <w:rFonts w:ascii="StarSymbol" w:eastAsia="StarSymbol" w:hAnsi="StarSymbol" w:cs="StarSymbol"/>
      <w:sz w:val="18"/>
      <w:szCs w:val="18"/>
    </w:rPr>
  </w:style>
  <w:style w:type="character" w:customStyle="1" w:styleId="RTFNum775">
    <w:name w:val="RTF_Num 77 5"/>
    <w:rPr>
      <w:rFonts w:ascii="StarSymbol" w:eastAsia="StarSymbol" w:hAnsi="StarSymbol" w:cs="StarSymbol"/>
      <w:sz w:val="18"/>
      <w:szCs w:val="18"/>
    </w:rPr>
  </w:style>
  <w:style w:type="character" w:customStyle="1" w:styleId="RTFNum776">
    <w:name w:val="RTF_Num 77 6"/>
    <w:rPr>
      <w:rFonts w:ascii="StarSymbol" w:eastAsia="StarSymbol" w:hAnsi="StarSymbol" w:cs="StarSymbol"/>
      <w:sz w:val="18"/>
      <w:szCs w:val="18"/>
    </w:rPr>
  </w:style>
  <w:style w:type="character" w:customStyle="1" w:styleId="RTFNum777">
    <w:name w:val="RTF_Num 77 7"/>
    <w:rPr>
      <w:rFonts w:ascii="StarSymbol" w:eastAsia="StarSymbol" w:hAnsi="StarSymbol" w:cs="StarSymbol"/>
      <w:sz w:val="18"/>
      <w:szCs w:val="18"/>
    </w:rPr>
  </w:style>
  <w:style w:type="character" w:customStyle="1" w:styleId="RTFNum778">
    <w:name w:val="RTF_Num 77 8"/>
    <w:rPr>
      <w:rFonts w:ascii="StarSymbol" w:eastAsia="StarSymbol" w:hAnsi="StarSymbol" w:cs="StarSymbol"/>
      <w:sz w:val="18"/>
      <w:szCs w:val="18"/>
    </w:rPr>
  </w:style>
  <w:style w:type="character" w:customStyle="1" w:styleId="RTFNum779">
    <w:name w:val="RTF_Num 77 9"/>
    <w:rPr>
      <w:rFonts w:ascii="StarSymbol" w:eastAsia="StarSymbol" w:hAnsi="StarSymbol" w:cs="StarSymbol"/>
      <w:sz w:val="18"/>
      <w:szCs w:val="18"/>
    </w:rPr>
  </w:style>
  <w:style w:type="character" w:customStyle="1" w:styleId="RTFNum7710">
    <w:name w:val="RTF_Num 77 10"/>
    <w:rPr>
      <w:rFonts w:ascii="StarSymbol" w:eastAsia="StarSymbol" w:hAnsi="StarSymbol" w:cs="StarSymbol"/>
      <w:sz w:val="18"/>
      <w:szCs w:val="18"/>
    </w:rPr>
  </w:style>
  <w:style w:type="character" w:customStyle="1" w:styleId="RTFNum781">
    <w:name w:val="RTF_Num 78 1"/>
    <w:rPr>
      <w:rFonts w:ascii="StarSymbol" w:eastAsia="StarSymbol" w:hAnsi="StarSymbol" w:cs="StarSymbol"/>
      <w:sz w:val="18"/>
      <w:szCs w:val="18"/>
    </w:rPr>
  </w:style>
  <w:style w:type="character" w:customStyle="1" w:styleId="RTFNum782">
    <w:name w:val="RTF_Num 78 2"/>
    <w:rPr>
      <w:rFonts w:ascii="StarSymbol" w:eastAsia="StarSymbol" w:hAnsi="StarSymbol" w:cs="StarSymbol"/>
      <w:sz w:val="18"/>
      <w:szCs w:val="18"/>
    </w:rPr>
  </w:style>
  <w:style w:type="character" w:customStyle="1" w:styleId="RTFNum783">
    <w:name w:val="RTF_Num 78 3"/>
    <w:rPr>
      <w:rFonts w:ascii="StarSymbol" w:eastAsia="StarSymbol" w:hAnsi="StarSymbol" w:cs="StarSymbol"/>
      <w:sz w:val="18"/>
      <w:szCs w:val="18"/>
    </w:rPr>
  </w:style>
  <w:style w:type="character" w:customStyle="1" w:styleId="RTFNum784">
    <w:name w:val="RTF_Num 78 4"/>
    <w:rPr>
      <w:rFonts w:ascii="StarSymbol" w:eastAsia="StarSymbol" w:hAnsi="StarSymbol" w:cs="StarSymbol"/>
      <w:sz w:val="18"/>
      <w:szCs w:val="18"/>
    </w:rPr>
  </w:style>
  <w:style w:type="character" w:customStyle="1" w:styleId="RTFNum785">
    <w:name w:val="RTF_Num 78 5"/>
    <w:rPr>
      <w:rFonts w:ascii="StarSymbol" w:eastAsia="StarSymbol" w:hAnsi="StarSymbol" w:cs="StarSymbol"/>
      <w:sz w:val="18"/>
      <w:szCs w:val="18"/>
    </w:rPr>
  </w:style>
  <w:style w:type="character" w:customStyle="1" w:styleId="RTFNum786">
    <w:name w:val="RTF_Num 78 6"/>
    <w:rPr>
      <w:rFonts w:ascii="StarSymbol" w:eastAsia="StarSymbol" w:hAnsi="StarSymbol" w:cs="StarSymbol"/>
      <w:sz w:val="18"/>
      <w:szCs w:val="18"/>
    </w:rPr>
  </w:style>
  <w:style w:type="character" w:customStyle="1" w:styleId="RTFNum787">
    <w:name w:val="RTF_Num 78 7"/>
    <w:rPr>
      <w:rFonts w:ascii="StarSymbol" w:eastAsia="StarSymbol" w:hAnsi="StarSymbol" w:cs="StarSymbol"/>
      <w:sz w:val="18"/>
      <w:szCs w:val="18"/>
    </w:rPr>
  </w:style>
  <w:style w:type="character" w:customStyle="1" w:styleId="RTFNum788">
    <w:name w:val="RTF_Num 78 8"/>
    <w:rPr>
      <w:rFonts w:ascii="StarSymbol" w:eastAsia="StarSymbol" w:hAnsi="StarSymbol" w:cs="StarSymbol"/>
      <w:sz w:val="18"/>
      <w:szCs w:val="18"/>
    </w:rPr>
  </w:style>
  <w:style w:type="character" w:customStyle="1" w:styleId="RTFNum789">
    <w:name w:val="RTF_Num 78 9"/>
    <w:rPr>
      <w:rFonts w:ascii="StarSymbol" w:eastAsia="StarSymbol" w:hAnsi="StarSymbol" w:cs="StarSymbol"/>
      <w:sz w:val="18"/>
      <w:szCs w:val="18"/>
    </w:rPr>
  </w:style>
  <w:style w:type="character" w:customStyle="1" w:styleId="RTFNum7810">
    <w:name w:val="RTF_Num 78 10"/>
    <w:rPr>
      <w:rFonts w:ascii="StarSymbol" w:eastAsia="StarSymbol" w:hAnsi="StarSymbol" w:cs="StarSymbol"/>
      <w:sz w:val="18"/>
      <w:szCs w:val="18"/>
    </w:rPr>
  </w:style>
  <w:style w:type="character" w:customStyle="1" w:styleId="RTFNum791">
    <w:name w:val="RTF_Num 79 1"/>
    <w:rPr>
      <w:rFonts w:ascii="StarSymbol" w:eastAsia="StarSymbol" w:hAnsi="StarSymbol" w:cs="StarSymbol"/>
      <w:sz w:val="18"/>
      <w:szCs w:val="18"/>
    </w:rPr>
  </w:style>
  <w:style w:type="character" w:customStyle="1" w:styleId="RTFNum792">
    <w:name w:val="RTF_Num 79 2"/>
    <w:rPr>
      <w:rFonts w:ascii="StarSymbol" w:eastAsia="StarSymbol" w:hAnsi="StarSymbol" w:cs="StarSymbol"/>
      <w:sz w:val="18"/>
      <w:szCs w:val="18"/>
    </w:rPr>
  </w:style>
  <w:style w:type="character" w:customStyle="1" w:styleId="RTFNum793">
    <w:name w:val="RTF_Num 79 3"/>
    <w:rPr>
      <w:rFonts w:ascii="StarSymbol" w:eastAsia="StarSymbol" w:hAnsi="StarSymbol" w:cs="StarSymbol"/>
      <w:sz w:val="18"/>
      <w:szCs w:val="18"/>
    </w:rPr>
  </w:style>
  <w:style w:type="character" w:customStyle="1" w:styleId="RTFNum794">
    <w:name w:val="RTF_Num 79 4"/>
    <w:rPr>
      <w:rFonts w:ascii="StarSymbol" w:eastAsia="StarSymbol" w:hAnsi="StarSymbol" w:cs="StarSymbol"/>
      <w:sz w:val="18"/>
      <w:szCs w:val="18"/>
    </w:rPr>
  </w:style>
  <w:style w:type="character" w:customStyle="1" w:styleId="RTFNum795">
    <w:name w:val="RTF_Num 79 5"/>
    <w:rPr>
      <w:rFonts w:ascii="StarSymbol" w:eastAsia="StarSymbol" w:hAnsi="StarSymbol" w:cs="StarSymbol"/>
      <w:sz w:val="18"/>
      <w:szCs w:val="18"/>
    </w:rPr>
  </w:style>
  <w:style w:type="character" w:customStyle="1" w:styleId="RTFNum796">
    <w:name w:val="RTF_Num 79 6"/>
    <w:rPr>
      <w:rFonts w:ascii="StarSymbol" w:eastAsia="StarSymbol" w:hAnsi="StarSymbol" w:cs="StarSymbol"/>
      <w:sz w:val="18"/>
      <w:szCs w:val="18"/>
    </w:rPr>
  </w:style>
  <w:style w:type="character" w:customStyle="1" w:styleId="RTFNum797">
    <w:name w:val="RTF_Num 79 7"/>
    <w:rPr>
      <w:rFonts w:ascii="StarSymbol" w:eastAsia="StarSymbol" w:hAnsi="StarSymbol" w:cs="StarSymbol"/>
      <w:sz w:val="18"/>
      <w:szCs w:val="18"/>
    </w:rPr>
  </w:style>
  <w:style w:type="character" w:customStyle="1" w:styleId="RTFNum798">
    <w:name w:val="RTF_Num 79 8"/>
    <w:rPr>
      <w:rFonts w:ascii="StarSymbol" w:eastAsia="StarSymbol" w:hAnsi="StarSymbol" w:cs="StarSymbol"/>
      <w:sz w:val="18"/>
      <w:szCs w:val="18"/>
    </w:rPr>
  </w:style>
  <w:style w:type="character" w:customStyle="1" w:styleId="RTFNum799">
    <w:name w:val="RTF_Num 79 9"/>
    <w:rPr>
      <w:rFonts w:ascii="StarSymbol" w:eastAsia="StarSymbol" w:hAnsi="StarSymbol" w:cs="StarSymbol"/>
      <w:sz w:val="18"/>
      <w:szCs w:val="18"/>
    </w:rPr>
  </w:style>
  <w:style w:type="character" w:customStyle="1" w:styleId="RTFNum7910">
    <w:name w:val="RTF_Num 79 10"/>
    <w:rPr>
      <w:rFonts w:ascii="StarSymbol" w:eastAsia="StarSymbol" w:hAnsi="StarSymbol" w:cs="StarSymbol"/>
      <w:sz w:val="18"/>
      <w:szCs w:val="18"/>
    </w:rPr>
  </w:style>
  <w:style w:type="character" w:customStyle="1" w:styleId="RTFNum801">
    <w:name w:val="RTF_Num 80 1"/>
    <w:rPr>
      <w:rFonts w:ascii="StarSymbol" w:eastAsia="StarSymbol" w:hAnsi="StarSymbol" w:cs="StarSymbol"/>
      <w:sz w:val="18"/>
      <w:szCs w:val="18"/>
    </w:rPr>
  </w:style>
  <w:style w:type="character" w:customStyle="1" w:styleId="RTFNum802">
    <w:name w:val="RTF_Num 80 2"/>
    <w:rPr>
      <w:rFonts w:ascii="StarSymbol" w:eastAsia="StarSymbol" w:hAnsi="StarSymbol" w:cs="StarSymbol"/>
      <w:sz w:val="18"/>
      <w:szCs w:val="18"/>
    </w:rPr>
  </w:style>
  <w:style w:type="character" w:customStyle="1" w:styleId="RTFNum803">
    <w:name w:val="RTF_Num 80 3"/>
    <w:rPr>
      <w:rFonts w:ascii="StarSymbol" w:eastAsia="StarSymbol" w:hAnsi="StarSymbol" w:cs="StarSymbol"/>
      <w:sz w:val="18"/>
      <w:szCs w:val="18"/>
    </w:rPr>
  </w:style>
  <w:style w:type="character" w:customStyle="1" w:styleId="RTFNum804">
    <w:name w:val="RTF_Num 80 4"/>
    <w:rPr>
      <w:rFonts w:ascii="StarSymbol" w:eastAsia="StarSymbol" w:hAnsi="StarSymbol" w:cs="StarSymbol"/>
      <w:sz w:val="18"/>
      <w:szCs w:val="18"/>
    </w:rPr>
  </w:style>
  <w:style w:type="character" w:customStyle="1" w:styleId="RTFNum805">
    <w:name w:val="RTF_Num 80 5"/>
    <w:rPr>
      <w:rFonts w:ascii="StarSymbol" w:eastAsia="StarSymbol" w:hAnsi="StarSymbol" w:cs="StarSymbol"/>
      <w:sz w:val="18"/>
      <w:szCs w:val="18"/>
    </w:rPr>
  </w:style>
  <w:style w:type="character" w:customStyle="1" w:styleId="RTFNum806">
    <w:name w:val="RTF_Num 80 6"/>
    <w:rPr>
      <w:rFonts w:ascii="StarSymbol" w:eastAsia="StarSymbol" w:hAnsi="StarSymbol" w:cs="StarSymbol"/>
      <w:sz w:val="18"/>
      <w:szCs w:val="18"/>
    </w:rPr>
  </w:style>
  <w:style w:type="character" w:customStyle="1" w:styleId="RTFNum807">
    <w:name w:val="RTF_Num 80 7"/>
    <w:rPr>
      <w:rFonts w:ascii="StarSymbol" w:eastAsia="StarSymbol" w:hAnsi="StarSymbol" w:cs="StarSymbol"/>
      <w:sz w:val="18"/>
      <w:szCs w:val="18"/>
    </w:rPr>
  </w:style>
  <w:style w:type="character" w:customStyle="1" w:styleId="RTFNum808">
    <w:name w:val="RTF_Num 80 8"/>
    <w:rPr>
      <w:rFonts w:ascii="StarSymbol" w:eastAsia="StarSymbol" w:hAnsi="StarSymbol" w:cs="StarSymbol"/>
      <w:sz w:val="18"/>
      <w:szCs w:val="18"/>
    </w:rPr>
  </w:style>
  <w:style w:type="character" w:customStyle="1" w:styleId="RTFNum809">
    <w:name w:val="RTF_Num 80 9"/>
    <w:rPr>
      <w:rFonts w:ascii="StarSymbol" w:eastAsia="StarSymbol" w:hAnsi="StarSymbol" w:cs="StarSymbol"/>
      <w:sz w:val="18"/>
      <w:szCs w:val="18"/>
    </w:rPr>
  </w:style>
  <w:style w:type="character" w:customStyle="1" w:styleId="RTFNum8010">
    <w:name w:val="RTF_Num 80 10"/>
    <w:rPr>
      <w:rFonts w:ascii="StarSymbol" w:eastAsia="StarSymbol" w:hAnsi="StarSymbol" w:cs="StarSymbol"/>
      <w:sz w:val="18"/>
      <w:szCs w:val="18"/>
    </w:rPr>
  </w:style>
  <w:style w:type="character" w:customStyle="1" w:styleId="RTFNum811">
    <w:name w:val="RTF_Num 81 1"/>
    <w:rPr>
      <w:rFonts w:ascii="StarSymbol" w:eastAsia="StarSymbol" w:hAnsi="StarSymbol" w:cs="StarSymbol"/>
      <w:sz w:val="18"/>
      <w:szCs w:val="18"/>
    </w:rPr>
  </w:style>
  <w:style w:type="character" w:customStyle="1" w:styleId="RTFNum812">
    <w:name w:val="RTF_Num 81 2"/>
    <w:rPr>
      <w:rFonts w:ascii="StarSymbol" w:eastAsia="StarSymbol" w:hAnsi="StarSymbol" w:cs="StarSymbol"/>
      <w:sz w:val="18"/>
      <w:szCs w:val="18"/>
    </w:rPr>
  </w:style>
  <w:style w:type="character" w:customStyle="1" w:styleId="RTFNum813">
    <w:name w:val="RTF_Num 81 3"/>
    <w:rPr>
      <w:rFonts w:ascii="StarSymbol" w:eastAsia="StarSymbol" w:hAnsi="StarSymbol" w:cs="StarSymbol"/>
      <w:sz w:val="18"/>
      <w:szCs w:val="18"/>
    </w:rPr>
  </w:style>
  <w:style w:type="character" w:customStyle="1" w:styleId="RTFNum814">
    <w:name w:val="RTF_Num 81 4"/>
    <w:rPr>
      <w:rFonts w:ascii="StarSymbol" w:eastAsia="StarSymbol" w:hAnsi="StarSymbol" w:cs="StarSymbol"/>
      <w:sz w:val="18"/>
      <w:szCs w:val="18"/>
    </w:rPr>
  </w:style>
  <w:style w:type="character" w:customStyle="1" w:styleId="RTFNum815">
    <w:name w:val="RTF_Num 81 5"/>
    <w:rPr>
      <w:rFonts w:ascii="StarSymbol" w:eastAsia="StarSymbol" w:hAnsi="StarSymbol" w:cs="StarSymbol"/>
      <w:sz w:val="18"/>
      <w:szCs w:val="18"/>
    </w:rPr>
  </w:style>
  <w:style w:type="character" w:customStyle="1" w:styleId="RTFNum816">
    <w:name w:val="RTF_Num 81 6"/>
    <w:rPr>
      <w:rFonts w:ascii="StarSymbol" w:eastAsia="StarSymbol" w:hAnsi="StarSymbol" w:cs="StarSymbol"/>
      <w:sz w:val="18"/>
      <w:szCs w:val="18"/>
    </w:rPr>
  </w:style>
  <w:style w:type="character" w:customStyle="1" w:styleId="RTFNum817">
    <w:name w:val="RTF_Num 81 7"/>
    <w:rPr>
      <w:rFonts w:ascii="StarSymbol" w:eastAsia="StarSymbol" w:hAnsi="StarSymbol" w:cs="StarSymbol"/>
      <w:sz w:val="18"/>
      <w:szCs w:val="18"/>
    </w:rPr>
  </w:style>
  <w:style w:type="character" w:customStyle="1" w:styleId="RTFNum818">
    <w:name w:val="RTF_Num 81 8"/>
    <w:rPr>
      <w:rFonts w:ascii="StarSymbol" w:eastAsia="StarSymbol" w:hAnsi="StarSymbol" w:cs="StarSymbol"/>
      <w:sz w:val="18"/>
      <w:szCs w:val="18"/>
    </w:rPr>
  </w:style>
  <w:style w:type="character" w:customStyle="1" w:styleId="RTFNum819">
    <w:name w:val="RTF_Num 81 9"/>
    <w:rPr>
      <w:rFonts w:ascii="StarSymbol" w:eastAsia="StarSymbol" w:hAnsi="StarSymbol" w:cs="StarSymbol"/>
      <w:sz w:val="18"/>
      <w:szCs w:val="18"/>
    </w:rPr>
  </w:style>
  <w:style w:type="character" w:customStyle="1" w:styleId="RTFNum8110">
    <w:name w:val="RTF_Num 81 10"/>
    <w:rPr>
      <w:rFonts w:ascii="StarSymbol" w:eastAsia="StarSymbol" w:hAnsi="StarSymbol" w:cs="StarSymbol"/>
      <w:sz w:val="18"/>
      <w:szCs w:val="18"/>
    </w:rPr>
  </w:style>
  <w:style w:type="character" w:customStyle="1" w:styleId="RTFNum821">
    <w:name w:val="RTF_Num 82 1"/>
    <w:rPr>
      <w:rFonts w:ascii="StarSymbol" w:eastAsia="StarSymbol" w:hAnsi="StarSymbol" w:cs="StarSymbol"/>
      <w:sz w:val="18"/>
      <w:szCs w:val="18"/>
    </w:rPr>
  </w:style>
  <w:style w:type="character" w:customStyle="1" w:styleId="RTFNum822">
    <w:name w:val="RTF_Num 82 2"/>
    <w:rPr>
      <w:rFonts w:ascii="StarSymbol" w:eastAsia="StarSymbol" w:hAnsi="StarSymbol" w:cs="StarSymbol"/>
      <w:sz w:val="18"/>
      <w:szCs w:val="18"/>
    </w:rPr>
  </w:style>
  <w:style w:type="character" w:customStyle="1" w:styleId="RTFNum823">
    <w:name w:val="RTF_Num 82 3"/>
    <w:rPr>
      <w:rFonts w:ascii="StarSymbol" w:eastAsia="StarSymbol" w:hAnsi="StarSymbol" w:cs="StarSymbol"/>
      <w:sz w:val="18"/>
      <w:szCs w:val="18"/>
    </w:rPr>
  </w:style>
  <w:style w:type="character" w:customStyle="1" w:styleId="RTFNum824">
    <w:name w:val="RTF_Num 82 4"/>
    <w:rPr>
      <w:rFonts w:ascii="StarSymbol" w:eastAsia="StarSymbol" w:hAnsi="StarSymbol" w:cs="StarSymbol"/>
      <w:sz w:val="18"/>
      <w:szCs w:val="18"/>
    </w:rPr>
  </w:style>
  <w:style w:type="character" w:customStyle="1" w:styleId="RTFNum825">
    <w:name w:val="RTF_Num 82 5"/>
    <w:rPr>
      <w:rFonts w:ascii="StarSymbol" w:eastAsia="StarSymbol" w:hAnsi="StarSymbol" w:cs="StarSymbol"/>
      <w:sz w:val="18"/>
      <w:szCs w:val="18"/>
    </w:rPr>
  </w:style>
  <w:style w:type="character" w:customStyle="1" w:styleId="RTFNum826">
    <w:name w:val="RTF_Num 82 6"/>
    <w:rPr>
      <w:rFonts w:ascii="StarSymbol" w:eastAsia="StarSymbol" w:hAnsi="StarSymbol" w:cs="StarSymbol"/>
      <w:sz w:val="18"/>
      <w:szCs w:val="18"/>
    </w:rPr>
  </w:style>
  <w:style w:type="character" w:customStyle="1" w:styleId="RTFNum827">
    <w:name w:val="RTF_Num 82 7"/>
    <w:rPr>
      <w:rFonts w:ascii="StarSymbol" w:eastAsia="StarSymbol" w:hAnsi="StarSymbol" w:cs="StarSymbol"/>
      <w:sz w:val="18"/>
      <w:szCs w:val="18"/>
    </w:rPr>
  </w:style>
  <w:style w:type="character" w:customStyle="1" w:styleId="RTFNum828">
    <w:name w:val="RTF_Num 82 8"/>
    <w:rPr>
      <w:rFonts w:ascii="StarSymbol" w:eastAsia="StarSymbol" w:hAnsi="StarSymbol" w:cs="StarSymbol"/>
      <w:sz w:val="18"/>
      <w:szCs w:val="18"/>
    </w:rPr>
  </w:style>
  <w:style w:type="character" w:customStyle="1" w:styleId="RTFNum829">
    <w:name w:val="RTF_Num 82 9"/>
    <w:rPr>
      <w:rFonts w:ascii="StarSymbol" w:eastAsia="StarSymbol" w:hAnsi="StarSymbol" w:cs="StarSymbol"/>
      <w:sz w:val="18"/>
      <w:szCs w:val="18"/>
    </w:rPr>
  </w:style>
  <w:style w:type="character" w:customStyle="1" w:styleId="RTFNum8210">
    <w:name w:val="RTF_Num 82 10"/>
    <w:rPr>
      <w:rFonts w:ascii="StarSymbol" w:eastAsia="StarSymbol" w:hAnsi="StarSymbol" w:cs="StarSymbol"/>
      <w:sz w:val="18"/>
      <w:szCs w:val="18"/>
    </w:rPr>
  </w:style>
  <w:style w:type="character" w:customStyle="1" w:styleId="RTFNum831">
    <w:name w:val="RTF_Num 83 1"/>
    <w:rPr>
      <w:rFonts w:ascii="StarSymbol" w:eastAsia="StarSymbol" w:hAnsi="StarSymbol" w:cs="StarSymbol"/>
      <w:sz w:val="18"/>
      <w:szCs w:val="18"/>
    </w:rPr>
  </w:style>
  <w:style w:type="character" w:customStyle="1" w:styleId="RTFNum832">
    <w:name w:val="RTF_Num 83 2"/>
    <w:rPr>
      <w:rFonts w:ascii="StarSymbol" w:eastAsia="StarSymbol" w:hAnsi="StarSymbol" w:cs="StarSymbol"/>
      <w:sz w:val="18"/>
      <w:szCs w:val="18"/>
    </w:rPr>
  </w:style>
  <w:style w:type="character" w:customStyle="1" w:styleId="RTFNum833">
    <w:name w:val="RTF_Num 83 3"/>
    <w:rPr>
      <w:rFonts w:ascii="StarSymbol" w:eastAsia="StarSymbol" w:hAnsi="StarSymbol" w:cs="StarSymbol"/>
      <w:sz w:val="18"/>
      <w:szCs w:val="18"/>
    </w:rPr>
  </w:style>
  <w:style w:type="character" w:customStyle="1" w:styleId="RTFNum834">
    <w:name w:val="RTF_Num 83 4"/>
    <w:rPr>
      <w:rFonts w:ascii="StarSymbol" w:eastAsia="StarSymbol" w:hAnsi="StarSymbol" w:cs="StarSymbol"/>
      <w:sz w:val="18"/>
      <w:szCs w:val="18"/>
    </w:rPr>
  </w:style>
  <w:style w:type="character" w:customStyle="1" w:styleId="RTFNum835">
    <w:name w:val="RTF_Num 83 5"/>
    <w:rPr>
      <w:rFonts w:ascii="StarSymbol" w:eastAsia="StarSymbol" w:hAnsi="StarSymbol" w:cs="StarSymbol"/>
      <w:sz w:val="18"/>
      <w:szCs w:val="18"/>
    </w:rPr>
  </w:style>
  <w:style w:type="character" w:customStyle="1" w:styleId="RTFNum836">
    <w:name w:val="RTF_Num 83 6"/>
    <w:rPr>
      <w:rFonts w:ascii="StarSymbol" w:eastAsia="StarSymbol" w:hAnsi="StarSymbol" w:cs="StarSymbol"/>
      <w:sz w:val="18"/>
      <w:szCs w:val="18"/>
    </w:rPr>
  </w:style>
  <w:style w:type="character" w:customStyle="1" w:styleId="RTFNum837">
    <w:name w:val="RTF_Num 83 7"/>
    <w:rPr>
      <w:rFonts w:ascii="StarSymbol" w:eastAsia="StarSymbol" w:hAnsi="StarSymbol" w:cs="StarSymbol"/>
      <w:sz w:val="18"/>
      <w:szCs w:val="18"/>
    </w:rPr>
  </w:style>
  <w:style w:type="character" w:customStyle="1" w:styleId="RTFNum838">
    <w:name w:val="RTF_Num 83 8"/>
    <w:rPr>
      <w:rFonts w:ascii="StarSymbol" w:eastAsia="StarSymbol" w:hAnsi="StarSymbol" w:cs="StarSymbol"/>
      <w:sz w:val="18"/>
      <w:szCs w:val="18"/>
    </w:rPr>
  </w:style>
  <w:style w:type="character" w:customStyle="1" w:styleId="RTFNum839">
    <w:name w:val="RTF_Num 83 9"/>
    <w:rPr>
      <w:rFonts w:ascii="StarSymbol" w:eastAsia="StarSymbol" w:hAnsi="StarSymbol" w:cs="StarSymbol"/>
      <w:sz w:val="18"/>
      <w:szCs w:val="18"/>
    </w:rPr>
  </w:style>
  <w:style w:type="character" w:customStyle="1" w:styleId="RTFNum8310">
    <w:name w:val="RTF_Num 83 10"/>
    <w:rPr>
      <w:rFonts w:ascii="StarSymbol" w:eastAsia="StarSymbol" w:hAnsi="StarSymbol" w:cs="StarSymbol"/>
      <w:sz w:val="18"/>
      <w:szCs w:val="18"/>
    </w:rPr>
  </w:style>
  <w:style w:type="character" w:customStyle="1" w:styleId="RTFNum841">
    <w:name w:val="RTF_Num 84 1"/>
    <w:rPr>
      <w:rFonts w:ascii="StarSymbol" w:eastAsia="StarSymbol" w:hAnsi="StarSymbol" w:cs="StarSymbol"/>
      <w:sz w:val="18"/>
      <w:szCs w:val="18"/>
    </w:rPr>
  </w:style>
  <w:style w:type="character" w:customStyle="1" w:styleId="RTFNum842">
    <w:name w:val="RTF_Num 84 2"/>
    <w:rPr>
      <w:rFonts w:ascii="StarSymbol" w:eastAsia="StarSymbol" w:hAnsi="StarSymbol" w:cs="StarSymbol"/>
      <w:sz w:val="18"/>
      <w:szCs w:val="18"/>
    </w:rPr>
  </w:style>
  <w:style w:type="character" w:customStyle="1" w:styleId="RTFNum843">
    <w:name w:val="RTF_Num 84 3"/>
    <w:rPr>
      <w:rFonts w:ascii="StarSymbol" w:eastAsia="StarSymbol" w:hAnsi="StarSymbol" w:cs="StarSymbol"/>
      <w:sz w:val="18"/>
      <w:szCs w:val="18"/>
    </w:rPr>
  </w:style>
  <w:style w:type="character" w:customStyle="1" w:styleId="RTFNum844">
    <w:name w:val="RTF_Num 84 4"/>
    <w:rPr>
      <w:rFonts w:ascii="StarSymbol" w:eastAsia="StarSymbol" w:hAnsi="StarSymbol" w:cs="StarSymbol"/>
      <w:sz w:val="18"/>
      <w:szCs w:val="18"/>
    </w:rPr>
  </w:style>
  <w:style w:type="character" w:customStyle="1" w:styleId="RTFNum845">
    <w:name w:val="RTF_Num 84 5"/>
    <w:rPr>
      <w:rFonts w:ascii="StarSymbol" w:eastAsia="StarSymbol" w:hAnsi="StarSymbol" w:cs="StarSymbol"/>
      <w:sz w:val="18"/>
      <w:szCs w:val="18"/>
    </w:rPr>
  </w:style>
  <w:style w:type="character" w:customStyle="1" w:styleId="RTFNum846">
    <w:name w:val="RTF_Num 84 6"/>
    <w:rPr>
      <w:rFonts w:ascii="StarSymbol" w:eastAsia="StarSymbol" w:hAnsi="StarSymbol" w:cs="StarSymbol"/>
      <w:sz w:val="18"/>
      <w:szCs w:val="18"/>
    </w:rPr>
  </w:style>
  <w:style w:type="character" w:customStyle="1" w:styleId="RTFNum847">
    <w:name w:val="RTF_Num 84 7"/>
    <w:rPr>
      <w:rFonts w:ascii="StarSymbol" w:eastAsia="StarSymbol" w:hAnsi="StarSymbol" w:cs="StarSymbol"/>
      <w:sz w:val="18"/>
      <w:szCs w:val="18"/>
    </w:rPr>
  </w:style>
  <w:style w:type="character" w:customStyle="1" w:styleId="RTFNum848">
    <w:name w:val="RTF_Num 84 8"/>
    <w:rPr>
      <w:rFonts w:ascii="StarSymbol" w:eastAsia="StarSymbol" w:hAnsi="StarSymbol" w:cs="StarSymbol"/>
      <w:sz w:val="18"/>
      <w:szCs w:val="18"/>
    </w:rPr>
  </w:style>
  <w:style w:type="character" w:customStyle="1" w:styleId="RTFNum849">
    <w:name w:val="RTF_Num 84 9"/>
    <w:rPr>
      <w:rFonts w:ascii="StarSymbol" w:eastAsia="StarSymbol" w:hAnsi="StarSymbol" w:cs="StarSymbol"/>
      <w:sz w:val="18"/>
      <w:szCs w:val="18"/>
    </w:rPr>
  </w:style>
  <w:style w:type="character" w:customStyle="1" w:styleId="RTFNum8410">
    <w:name w:val="RTF_Num 84 10"/>
    <w:rPr>
      <w:rFonts w:ascii="StarSymbol" w:eastAsia="StarSymbol" w:hAnsi="StarSymbol" w:cs="StarSymbol"/>
      <w:sz w:val="18"/>
      <w:szCs w:val="18"/>
    </w:rPr>
  </w:style>
  <w:style w:type="character" w:customStyle="1" w:styleId="RTFNum851">
    <w:name w:val="RTF_Num 85 1"/>
    <w:rPr>
      <w:rFonts w:ascii="StarSymbol" w:eastAsia="StarSymbol" w:hAnsi="StarSymbol" w:cs="StarSymbol"/>
      <w:sz w:val="18"/>
      <w:szCs w:val="18"/>
    </w:rPr>
  </w:style>
  <w:style w:type="character" w:customStyle="1" w:styleId="RTFNum852">
    <w:name w:val="RTF_Num 85 2"/>
    <w:rPr>
      <w:rFonts w:ascii="StarSymbol" w:eastAsia="StarSymbol" w:hAnsi="StarSymbol" w:cs="StarSymbol"/>
      <w:sz w:val="18"/>
      <w:szCs w:val="18"/>
    </w:rPr>
  </w:style>
  <w:style w:type="character" w:customStyle="1" w:styleId="RTFNum853">
    <w:name w:val="RTF_Num 85 3"/>
    <w:rPr>
      <w:rFonts w:ascii="StarSymbol" w:eastAsia="StarSymbol" w:hAnsi="StarSymbol" w:cs="StarSymbol"/>
      <w:sz w:val="18"/>
      <w:szCs w:val="18"/>
    </w:rPr>
  </w:style>
  <w:style w:type="character" w:customStyle="1" w:styleId="RTFNum854">
    <w:name w:val="RTF_Num 85 4"/>
    <w:rPr>
      <w:rFonts w:ascii="StarSymbol" w:eastAsia="StarSymbol" w:hAnsi="StarSymbol" w:cs="StarSymbol"/>
      <w:sz w:val="18"/>
      <w:szCs w:val="18"/>
    </w:rPr>
  </w:style>
  <w:style w:type="character" w:customStyle="1" w:styleId="RTFNum855">
    <w:name w:val="RTF_Num 85 5"/>
    <w:rPr>
      <w:rFonts w:ascii="StarSymbol" w:eastAsia="StarSymbol" w:hAnsi="StarSymbol" w:cs="StarSymbol"/>
      <w:sz w:val="18"/>
      <w:szCs w:val="18"/>
    </w:rPr>
  </w:style>
  <w:style w:type="character" w:customStyle="1" w:styleId="RTFNum856">
    <w:name w:val="RTF_Num 85 6"/>
    <w:rPr>
      <w:rFonts w:ascii="StarSymbol" w:eastAsia="StarSymbol" w:hAnsi="StarSymbol" w:cs="StarSymbol"/>
      <w:sz w:val="18"/>
      <w:szCs w:val="18"/>
    </w:rPr>
  </w:style>
  <w:style w:type="character" w:customStyle="1" w:styleId="RTFNum857">
    <w:name w:val="RTF_Num 85 7"/>
    <w:rPr>
      <w:rFonts w:ascii="StarSymbol" w:eastAsia="StarSymbol" w:hAnsi="StarSymbol" w:cs="StarSymbol"/>
      <w:sz w:val="18"/>
      <w:szCs w:val="18"/>
    </w:rPr>
  </w:style>
  <w:style w:type="character" w:customStyle="1" w:styleId="RTFNum858">
    <w:name w:val="RTF_Num 85 8"/>
    <w:rPr>
      <w:rFonts w:ascii="StarSymbol" w:eastAsia="StarSymbol" w:hAnsi="StarSymbol" w:cs="StarSymbol"/>
      <w:sz w:val="18"/>
      <w:szCs w:val="18"/>
    </w:rPr>
  </w:style>
  <w:style w:type="character" w:customStyle="1" w:styleId="RTFNum859">
    <w:name w:val="RTF_Num 85 9"/>
    <w:rPr>
      <w:rFonts w:ascii="StarSymbol" w:eastAsia="StarSymbol" w:hAnsi="StarSymbol" w:cs="StarSymbol"/>
      <w:sz w:val="18"/>
      <w:szCs w:val="18"/>
    </w:rPr>
  </w:style>
  <w:style w:type="character" w:customStyle="1" w:styleId="RTFNum8510">
    <w:name w:val="RTF_Num 85 10"/>
    <w:rPr>
      <w:rFonts w:ascii="StarSymbol" w:eastAsia="StarSymbol" w:hAnsi="StarSymbol" w:cs="StarSymbol"/>
      <w:sz w:val="18"/>
      <w:szCs w:val="18"/>
    </w:rPr>
  </w:style>
  <w:style w:type="character" w:customStyle="1" w:styleId="RTFNum861">
    <w:name w:val="RTF_Num 86 1"/>
    <w:rPr>
      <w:rFonts w:ascii="StarSymbol" w:eastAsia="StarSymbol" w:hAnsi="StarSymbol" w:cs="StarSymbol"/>
      <w:sz w:val="18"/>
      <w:szCs w:val="18"/>
    </w:rPr>
  </w:style>
  <w:style w:type="character" w:customStyle="1" w:styleId="RTFNum862">
    <w:name w:val="RTF_Num 86 2"/>
    <w:rPr>
      <w:rFonts w:ascii="StarSymbol" w:eastAsia="StarSymbol" w:hAnsi="StarSymbol" w:cs="StarSymbol"/>
      <w:sz w:val="18"/>
      <w:szCs w:val="18"/>
    </w:rPr>
  </w:style>
  <w:style w:type="character" w:customStyle="1" w:styleId="RTFNum863">
    <w:name w:val="RTF_Num 86 3"/>
    <w:rPr>
      <w:rFonts w:ascii="StarSymbol" w:eastAsia="StarSymbol" w:hAnsi="StarSymbol" w:cs="StarSymbol"/>
      <w:sz w:val="18"/>
      <w:szCs w:val="18"/>
    </w:rPr>
  </w:style>
  <w:style w:type="character" w:customStyle="1" w:styleId="RTFNum864">
    <w:name w:val="RTF_Num 86 4"/>
    <w:rPr>
      <w:rFonts w:ascii="StarSymbol" w:eastAsia="StarSymbol" w:hAnsi="StarSymbol" w:cs="StarSymbol"/>
      <w:sz w:val="18"/>
      <w:szCs w:val="18"/>
    </w:rPr>
  </w:style>
  <w:style w:type="character" w:customStyle="1" w:styleId="RTFNum865">
    <w:name w:val="RTF_Num 86 5"/>
    <w:rPr>
      <w:rFonts w:ascii="StarSymbol" w:eastAsia="StarSymbol" w:hAnsi="StarSymbol" w:cs="StarSymbol"/>
      <w:sz w:val="18"/>
      <w:szCs w:val="18"/>
    </w:rPr>
  </w:style>
  <w:style w:type="character" w:customStyle="1" w:styleId="RTFNum866">
    <w:name w:val="RTF_Num 86 6"/>
    <w:rPr>
      <w:rFonts w:ascii="StarSymbol" w:eastAsia="StarSymbol" w:hAnsi="StarSymbol" w:cs="StarSymbol"/>
      <w:sz w:val="18"/>
      <w:szCs w:val="18"/>
    </w:rPr>
  </w:style>
  <w:style w:type="character" w:customStyle="1" w:styleId="RTFNum867">
    <w:name w:val="RTF_Num 86 7"/>
    <w:rPr>
      <w:rFonts w:ascii="StarSymbol" w:eastAsia="StarSymbol" w:hAnsi="StarSymbol" w:cs="StarSymbol"/>
      <w:sz w:val="18"/>
      <w:szCs w:val="18"/>
    </w:rPr>
  </w:style>
  <w:style w:type="character" w:customStyle="1" w:styleId="RTFNum868">
    <w:name w:val="RTF_Num 86 8"/>
    <w:rPr>
      <w:rFonts w:ascii="StarSymbol" w:eastAsia="StarSymbol" w:hAnsi="StarSymbol" w:cs="StarSymbol"/>
      <w:sz w:val="18"/>
      <w:szCs w:val="18"/>
    </w:rPr>
  </w:style>
  <w:style w:type="character" w:customStyle="1" w:styleId="RTFNum869">
    <w:name w:val="RTF_Num 86 9"/>
    <w:rPr>
      <w:rFonts w:ascii="StarSymbol" w:eastAsia="StarSymbol" w:hAnsi="StarSymbol" w:cs="StarSymbol"/>
      <w:sz w:val="18"/>
      <w:szCs w:val="18"/>
    </w:rPr>
  </w:style>
  <w:style w:type="character" w:customStyle="1" w:styleId="RTFNum8610">
    <w:name w:val="RTF_Num 86 10"/>
    <w:rPr>
      <w:rFonts w:ascii="StarSymbol" w:eastAsia="StarSymbol" w:hAnsi="StarSymbol" w:cs="StarSymbol"/>
      <w:sz w:val="18"/>
      <w:szCs w:val="18"/>
    </w:rPr>
  </w:style>
  <w:style w:type="character" w:customStyle="1" w:styleId="RTFNum871">
    <w:name w:val="RTF_Num 87 1"/>
    <w:rPr>
      <w:rFonts w:ascii="StarSymbol" w:eastAsia="StarSymbol" w:hAnsi="StarSymbol" w:cs="StarSymbol"/>
      <w:sz w:val="18"/>
      <w:szCs w:val="18"/>
    </w:rPr>
  </w:style>
  <w:style w:type="character" w:customStyle="1" w:styleId="RTFNum872">
    <w:name w:val="RTF_Num 87 2"/>
    <w:rPr>
      <w:rFonts w:ascii="StarSymbol" w:eastAsia="StarSymbol" w:hAnsi="StarSymbol" w:cs="StarSymbol"/>
      <w:sz w:val="18"/>
      <w:szCs w:val="18"/>
    </w:rPr>
  </w:style>
  <w:style w:type="character" w:customStyle="1" w:styleId="RTFNum873">
    <w:name w:val="RTF_Num 87 3"/>
    <w:rPr>
      <w:rFonts w:ascii="StarSymbol" w:eastAsia="StarSymbol" w:hAnsi="StarSymbol" w:cs="StarSymbol"/>
      <w:sz w:val="18"/>
      <w:szCs w:val="18"/>
    </w:rPr>
  </w:style>
  <w:style w:type="character" w:customStyle="1" w:styleId="RTFNum874">
    <w:name w:val="RTF_Num 87 4"/>
    <w:rPr>
      <w:rFonts w:ascii="StarSymbol" w:eastAsia="StarSymbol" w:hAnsi="StarSymbol" w:cs="StarSymbol"/>
      <w:sz w:val="18"/>
      <w:szCs w:val="18"/>
    </w:rPr>
  </w:style>
  <w:style w:type="character" w:customStyle="1" w:styleId="RTFNum875">
    <w:name w:val="RTF_Num 87 5"/>
    <w:rPr>
      <w:rFonts w:ascii="StarSymbol" w:eastAsia="StarSymbol" w:hAnsi="StarSymbol" w:cs="StarSymbol"/>
      <w:sz w:val="18"/>
      <w:szCs w:val="18"/>
    </w:rPr>
  </w:style>
  <w:style w:type="character" w:customStyle="1" w:styleId="RTFNum876">
    <w:name w:val="RTF_Num 87 6"/>
    <w:rPr>
      <w:rFonts w:ascii="StarSymbol" w:eastAsia="StarSymbol" w:hAnsi="StarSymbol" w:cs="StarSymbol"/>
      <w:sz w:val="18"/>
      <w:szCs w:val="18"/>
    </w:rPr>
  </w:style>
  <w:style w:type="character" w:customStyle="1" w:styleId="RTFNum877">
    <w:name w:val="RTF_Num 87 7"/>
    <w:rPr>
      <w:rFonts w:ascii="StarSymbol" w:eastAsia="StarSymbol" w:hAnsi="StarSymbol" w:cs="StarSymbol"/>
      <w:sz w:val="18"/>
      <w:szCs w:val="18"/>
    </w:rPr>
  </w:style>
  <w:style w:type="character" w:customStyle="1" w:styleId="RTFNum878">
    <w:name w:val="RTF_Num 87 8"/>
    <w:rPr>
      <w:rFonts w:ascii="StarSymbol" w:eastAsia="StarSymbol" w:hAnsi="StarSymbol" w:cs="StarSymbol"/>
      <w:sz w:val="18"/>
      <w:szCs w:val="18"/>
    </w:rPr>
  </w:style>
  <w:style w:type="character" w:customStyle="1" w:styleId="RTFNum879">
    <w:name w:val="RTF_Num 87 9"/>
    <w:rPr>
      <w:rFonts w:ascii="StarSymbol" w:eastAsia="StarSymbol" w:hAnsi="StarSymbol" w:cs="StarSymbol"/>
      <w:sz w:val="18"/>
      <w:szCs w:val="18"/>
    </w:rPr>
  </w:style>
  <w:style w:type="character" w:customStyle="1" w:styleId="RTFNum8710">
    <w:name w:val="RTF_Num 87 10"/>
    <w:rPr>
      <w:rFonts w:ascii="StarSymbol" w:eastAsia="StarSymbol" w:hAnsi="StarSymbol" w:cs="StarSymbol"/>
      <w:sz w:val="18"/>
      <w:szCs w:val="18"/>
    </w:rPr>
  </w:style>
  <w:style w:type="character" w:customStyle="1" w:styleId="RTFNum881">
    <w:name w:val="RTF_Num 88 1"/>
    <w:rPr>
      <w:rFonts w:ascii="StarSymbol" w:eastAsia="StarSymbol" w:hAnsi="StarSymbol" w:cs="StarSymbol"/>
      <w:sz w:val="18"/>
      <w:szCs w:val="18"/>
    </w:rPr>
  </w:style>
  <w:style w:type="character" w:customStyle="1" w:styleId="RTFNum882">
    <w:name w:val="RTF_Num 88 2"/>
    <w:rPr>
      <w:rFonts w:ascii="StarSymbol" w:eastAsia="StarSymbol" w:hAnsi="StarSymbol" w:cs="StarSymbol"/>
      <w:sz w:val="18"/>
      <w:szCs w:val="18"/>
    </w:rPr>
  </w:style>
  <w:style w:type="character" w:customStyle="1" w:styleId="RTFNum883">
    <w:name w:val="RTF_Num 88 3"/>
    <w:rPr>
      <w:rFonts w:ascii="StarSymbol" w:eastAsia="StarSymbol" w:hAnsi="StarSymbol" w:cs="StarSymbol"/>
      <w:sz w:val="18"/>
      <w:szCs w:val="18"/>
    </w:rPr>
  </w:style>
  <w:style w:type="character" w:customStyle="1" w:styleId="RTFNum884">
    <w:name w:val="RTF_Num 88 4"/>
    <w:rPr>
      <w:rFonts w:ascii="StarSymbol" w:eastAsia="StarSymbol" w:hAnsi="StarSymbol" w:cs="StarSymbol"/>
      <w:sz w:val="18"/>
      <w:szCs w:val="18"/>
    </w:rPr>
  </w:style>
  <w:style w:type="character" w:customStyle="1" w:styleId="RTFNum885">
    <w:name w:val="RTF_Num 88 5"/>
    <w:rPr>
      <w:rFonts w:ascii="StarSymbol" w:eastAsia="StarSymbol" w:hAnsi="StarSymbol" w:cs="StarSymbol"/>
      <w:sz w:val="18"/>
      <w:szCs w:val="18"/>
    </w:rPr>
  </w:style>
  <w:style w:type="character" w:customStyle="1" w:styleId="RTFNum886">
    <w:name w:val="RTF_Num 88 6"/>
    <w:rPr>
      <w:rFonts w:ascii="StarSymbol" w:eastAsia="StarSymbol" w:hAnsi="StarSymbol" w:cs="StarSymbol"/>
      <w:sz w:val="18"/>
      <w:szCs w:val="18"/>
    </w:rPr>
  </w:style>
  <w:style w:type="character" w:customStyle="1" w:styleId="RTFNum887">
    <w:name w:val="RTF_Num 88 7"/>
    <w:rPr>
      <w:rFonts w:ascii="StarSymbol" w:eastAsia="StarSymbol" w:hAnsi="StarSymbol" w:cs="StarSymbol"/>
      <w:sz w:val="18"/>
      <w:szCs w:val="18"/>
    </w:rPr>
  </w:style>
  <w:style w:type="character" w:customStyle="1" w:styleId="RTFNum888">
    <w:name w:val="RTF_Num 88 8"/>
    <w:rPr>
      <w:rFonts w:ascii="StarSymbol" w:eastAsia="StarSymbol" w:hAnsi="StarSymbol" w:cs="StarSymbol"/>
      <w:sz w:val="18"/>
      <w:szCs w:val="18"/>
    </w:rPr>
  </w:style>
  <w:style w:type="character" w:customStyle="1" w:styleId="RTFNum889">
    <w:name w:val="RTF_Num 88 9"/>
    <w:rPr>
      <w:rFonts w:ascii="StarSymbol" w:eastAsia="StarSymbol" w:hAnsi="StarSymbol" w:cs="StarSymbol"/>
      <w:sz w:val="18"/>
      <w:szCs w:val="18"/>
    </w:rPr>
  </w:style>
  <w:style w:type="character" w:customStyle="1" w:styleId="RTFNum8810">
    <w:name w:val="RTF_Num 88 10"/>
    <w:rPr>
      <w:rFonts w:ascii="StarSymbol" w:eastAsia="StarSymbol" w:hAnsi="StarSymbol" w:cs="StarSymbol"/>
      <w:sz w:val="18"/>
      <w:szCs w:val="18"/>
    </w:rPr>
  </w:style>
  <w:style w:type="character" w:customStyle="1" w:styleId="RTFNum891">
    <w:name w:val="RTF_Num 89 1"/>
    <w:rPr>
      <w:rFonts w:ascii="StarSymbol" w:eastAsia="StarSymbol" w:hAnsi="StarSymbol" w:cs="StarSymbol"/>
      <w:sz w:val="18"/>
      <w:szCs w:val="18"/>
    </w:rPr>
  </w:style>
  <w:style w:type="character" w:customStyle="1" w:styleId="RTFNum892">
    <w:name w:val="RTF_Num 89 2"/>
    <w:rPr>
      <w:rFonts w:ascii="StarSymbol" w:eastAsia="StarSymbol" w:hAnsi="StarSymbol" w:cs="StarSymbol"/>
      <w:sz w:val="18"/>
      <w:szCs w:val="18"/>
    </w:rPr>
  </w:style>
  <w:style w:type="character" w:customStyle="1" w:styleId="RTFNum893">
    <w:name w:val="RTF_Num 89 3"/>
    <w:rPr>
      <w:rFonts w:ascii="StarSymbol" w:eastAsia="StarSymbol" w:hAnsi="StarSymbol" w:cs="StarSymbol"/>
      <w:sz w:val="18"/>
      <w:szCs w:val="18"/>
    </w:rPr>
  </w:style>
  <w:style w:type="character" w:customStyle="1" w:styleId="RTFNum894">
    <w:name w:val="RTF_Num 89 4"/>
    <w:rPr>
      <w:rFonts w:ascii="StarSymbol" w:eastAsia="StarSymbol" w:hAnsi="StarSymbol" w:cs="StarSymbol"/>
      <w:sz w:val="18"/>
      <w:szCs w:val="18"/>
    </w:rPr>
  </w:style>
  <w:style w:type="character" w:customStyle="1" w:styleId="RTFNum895">
    <w:name w:val="RTF_Num 89 5"/>
    <w:rPr>
      <w:rFonts w:ascii="StarSymbol" w:eastAsia="StarSymbol" w:hAnsi="StarSymbol" w:cs="StarSymbol"/>
      <w:sz w:val="18"/>
      <w:szCs w:val="18"/>
    </w:rPr>
  </w:style>
  <w:style w:type="character" w:customStyle="1" w:styleId="RTFNum896">
    <w:name w:val="RTF_Num 89 6"/>
    <w:rPr>
      <w:rFonts w:ascii="StarSymbol" w:eastAsia="StarSymbol" w:hAnsi="StarSymbol" w:cs="StarSymbol"/>
      <w:sz w:val="18"/>
      <w:szCs w:val="18"/>
    </w:rPr>
  </w:style>
  <w:style w:type="character" w:customStyle="1" w:styleId="RTFNum897">
    <w:name w:val="RTF_Num 89 7"/>
    <w:rPr>
      <w:rFonts w:ascii="StarSymbol" w:eastAsia="StarSymbol" w:hAnsi="StarSymbol" w:cs="StarSymbol"/>
      <w:sz w:val="18"/>
      <w:szCs w:val="18"/>
    </w:rPr>
  </w:style>
  <w:style w:type="character" w:customStyle="1" w:styleId="RTFNum898">
    <w:name w:val="RTF_Num 89 8"/>
    <w:rPr>
      <w:rFonts w:ascii="StarSymbol" w:eastAsia="StarSymbol" w:hAnsi="StarSymbol" w:cs="StarSymbol"/>
      <w:sz w:val="18"/>
      <w:szCs w:val="18"/>
    </w:rPr>
  </w:style>
  <w:style w:type="character" w:customStyle="1" w:styleId="RTFNum899">
    <w:name w:val="RTF_Num 89 9"/>
    <w:rPr>
      <w:rFonts w:ascii="StarSymbol" w:eastAsia="StarSymbol" w:hAnsi="StarSymbol" w:cs="StarSymbol"/>
      <w:sz w:val="18"/>
      <w:szCs w:val="18"/>
    </w:rPr>
  </w:style>
  <w:style w:type="character" w:customStyle="1" w:styleId="RTFNum8910">
    <w:name w:val="RTF_Num 89 10"/>
    <w:rPr>
      <w:rFonts w:ascii="StarSymbol" w:eastAsia="StarSymbol" w:hAnsi="StarSymbol" w:cs="StarSymbol"/>
      <w:sz w:val="18"/>
      <w:szCs w:val="18"/>
    </w:rPr>
  </w:style>
  <w:style w:type="character" w:customStyle="1" w:styleId="RTFNum901">
    <w:name w:val="RTF_Num 90 1"/>
    <w:rPr>
      <w:rFonts w:ascii="StarSymbol" w:eastAsia="StarSymbol" w:hAnsi="StarSymbol" w:cs="StarSymbol"/>
      <w:sz w:val="18"/>
      <w:szCs w:val="18"/>
    </w:rPr>
  </w:style>
  <w:style w:type="character" w:customStyle="1" w:styleId="RTFNum902">
    <w:name w:val="RTF_Num 90 2"/>
    <w:rPr>
      <w:rFonts w:ascii="StarSymbol" w:eastAsia="StarSymbol" w:hAnsi="StarSymbol" w:cs="StarSymbol"/>
      <w:sz w:val="18"/>
      <w:szCs w:val="18"/>
    </w:rPr>
  </w:style>
  <w:style w:type="character" w:customStyle="1" w:styleId="RTFNum903">
    <w:name w:val="RTF_Num 90 3"/>
    <w:rPr>
      <w:rFonts w:ascii="StarSymbol" w:eastAsia="StarSymbol" w:hAnsi="StarSymbol" w:cs="StarSymbol"/>
      <w:sz w:val="18"/>
      <w:szCs w:val="18"/>
    </w:rPr>
  </w:style>
  <w:style w:type="character" w:customStyle="1" w:styleId="RTFNum904">
    <w:name w:val="RTF_Num 90 4"/>
    <w:rPr>
      <w:rFonts w:ascii="StarSymbol" w:eastAsia="StarSymbol" w:hAnsi="StarSymbol" w:cs="StarSymbol"/>
      <w:sz w:val="18"/>
      <w:szCs w:val="18"/>
    </w:rPr>
  </w:style>
  <w:style w:type="character" w:customStyle="1" w:styleId="RTFNum905">
    <w:name w:val="RTF_Num 90 5"/>
    <w:rPr>
      <w:rFonts w:ascii="StarSymbol" w:eastAsia="StarSymbol" w:hAnsi="StarSymbol" w:cs="StarSymbol"/>
      <w:sz w:val="18"/>
      <w:szCs w:val="18"/>
    </w:rPr>
  </w:style>
  <w:style w:type="character" w:customStyle="1" w:styleId="RTFNum906">
    <w:name w:val="RTF_Num 90 6"/>
    <w:rPr>
      <w:rFonts w:ascii="StarSymbol" w:eastAsia="StarSymbol" w:hAnsi="StarSymbol" w:cs="StarSymbol"/>
      <w:sz w:val="18"/>
      <w:szCs w:val="18"/>
    </w:rPr>
  </w:style>
  <w:style w:type="character" w:customStyle="1" w:styleId="RTFNum907">
    <w:name w:val="RTF_Num 90 7"/>
    <w:rPr>
      <w:rFonts w:ascii="StarSymbol" w:eastAsia="StarSymbol" w:hAnsi="StarSymbol" w:cs="StarSymbol"/>
      <w:sz w:val="18"/>
      <w:szCs w:val="18"/>
    </w:rPr>
  </w:style>
  <w:style w:type="character" w:customStyle="1" w:styleId="RTFNum908">
    <w:name w:val="RTF_Num 90 8"/>
    <w:rPr>
      <w:rFonts w:ascii="StarSymbol" w:eastAsia="StarSymbol" w:hAnsi="StarSymbol" w:cs="StarSymbol"/>
      <w:sz w:val="18"/>
      <w:szCs w:val="18"/>
    </w:rPr>
  </w:style>
  <w:style w:type="character" w:customStyle="1" w:styleId="RTFNum909">
    <w:name w:val="RTF_Num 90 9"/>
    <w:rPr>
      <w:rFonts w:ascii="StarSymbol" w:eastAsia="StarSymbol" w:hAnsi="StarSymbol" w:cs="StarSymbol"/>
      <w:sz w:val="18"/>
      <w:szCs w:val="18"/>
    </w:rPr>
  </w:style>
  <w:style w:type="character" w:customStyle="1" w:styleId="RTFNum9010">
    <w:name w:val="RTF_Num 90 10"/>
    <w:rPr>
      <w:rFonts w:ascii="StarSymbol" w:eastAsia="StarSymbol" w:hAnsi="StarSymbol" w:cs="StarSymbol"/>
      <w:sz w:val="18"/>
      <w:szCs w:val="18"/>
    </w:rPr>
  </w:style>
  <w:style w:type="character" w:customStyle="1" w:styleId="RTFNum911">
    <w:name w:val="RTF_Num 91 1"/>
    <w:rPr>
      <w:rFonts w:ascii="StarSymbol" w:eastAsia="StarSymbol" w:hAnsi="StarSymbol" w:cs="StarSymbol"/>
      <w:sz w:val="18"/>
      <w:szCs w:val="18"/>
    </w:rPr>
  </w:style>
  <w:style w:type="character" w:customStyle="1" w:styleId="RTFNum912">
    <w:name w:val="RTF_Num 91 2"/>
    <w:rPr>
      <w:rFonts w:ascii="StarSymbol" w:eastAsia="StarSymbol" w:hAnsi="StarSymbol" w:cs="StarSymbol"/>
      <w:sz w:val="18"/>
      <w:szCs w:val="18"/>
    </w:rPr>
  </w:style>
  <w:style w:type="character" w:customStyle="1" w:styleId="RTFNum913">
    <w:name w:val="RTF_Num 91 3"/>
    <w:rPr>
      <w:rFonts w:ascii="StarSymbol" w:eastAsia="StarSymbol" w:hAnsi="StarSymbol" w:cs="StarSymbol"/>
      <w:sz w:val="18"/>
      <w:szCs w:val="18"/>
    </w:rPr>
  </w:style>
  <w:style w:type="character" w:customStyle="1" w:styleId="RTFNum914">
    <w:name w:val="RTF_Num 91 4"/>
    <w:rPr>
      <w:rFonts w:ascii="StarSymbol" w:eastAsia="StarSymbol" w:hAnsi="StarSymbol" w:cs="StarSymbol"/>
      <w:sz w:val="18"/>
      <w:szCs w:val="18"/>
    </w:rPr>
  </w:style>
  <w:style w:type="character" w:customStyle="1" w:styleId="RTFNum915">
    <w:name w:val="RTF_Num 91 5"/>
    <w:rPr>
      <w:rFonts w:ascii="StarSymbol" w:eastAsia="StarSymbol" w:hAnsi="StarSymbol" w:cs="StarSymbol"/>
      <w:sz w:val="18"/>
      <w:szCs w:val="18"/>
    </w:rPr>
  </w:style>
  <w:style w:type="character" w:customStyle="1" w:styleId="RTFNum916">
    <w:name w:val="RTF_Num 91 6"/>
    <w:rPr>
      <w:rFonts w:ascii="StarSymbol" w:eastAsia="StarSymbol" w:hAnsi="StarSymbol" w:cs="StarSymbol"/>
      <w:sz w:val="18"/>
      <w:szCs w:val="18"/>
    </w:rPr>
  </w:style>
  <w:style w:type="character" w:customStyle="1" w:styleId="RTFNum917">
    <w:name w:val="RTF_Num 91 7"/>
    <w:rPr>
      <w:rFonts w:ascii="StarSymbol" w:eastAsia="StarSymbol" w:hAnsi="StarSymbol" w:cs="StarSymbol"/>
      <w:sz w:val="18"/>
      <w:szCs w:val="18"/>
    </w:rPr>
  </w:style>
  <w:style w:type="character" w:customStyle="1" w:styleId="RTFNum918">
    <w:name w:val="RTF_Num 91 8"/>
    <w:rPr>
      <w:rFonts w:ascii="StarSymbol" w:eastAsia="StarSymbol" w:hAnsi="StarSymbol" w:cs="StarSymbol"/>
      <w:sz w:val="18"/>
      <w:szCs w:val="18"/>
    </w:rPr>
  </w:style>
  <w:style w:type="character" w:customStyle="1" w:styleId="RTFNum919">
    <w:name w:val="RTF_Num 91 9"/>
    <w:rPr>
      <w:rFonts w:ascii="StarSymbol" w:eastAsia="StarSymbol" w:hAnsi="StarSymbol" w:cs="StarSymbol"/>
      <w:sz w:val="18"/>
      <w:szCs w:val="18"/>
    </w:rPr>
  </w:style>
  <w:style w:type="character" w:customStyle="1" w:styleId="RTFNum9110">
    <w:name w:val="RTF_Num 91 10"/>
    <w:rPr>
      <w:rFonts w:ascii="StarSymbol" w:eastAsia="StarSymbol" w:hAnsi="StarSymbol" w:cs="StarSymbol"/>
      <w:sz w:val="18"/>
      <w:szCs w:val="18"/>
    </w:rPr>
  </w:style>
  <w:style w:type="character" w:customStyle="1" w:styleId="RTFNum921">
    <w:name w:val="RTF_Num 92 1"/>
    <w:rPr>
      <w:rFonts w:ascii="StarSymbol" w:eastAsia="StarSymbol" w:hAnsi="StarSymbol" w:cs="StarSymbol"/>
      <w:sz w:val="18"/>
      <w:szCs w:val="18"/>
    </w:rPr>
  </w:style>
  <w:style w:type="character" w:customStyle="1" w:styleId="RTFNum922">
    <w:name w:val="RTF_Num 92 2"/>
    <w:rPr>
      <w:rFonts w:ascii="StarSymbol" w:eastAsia="StarSymbol" w:hAnsi="StarSymbol" w:cs="StarSymbol"/>
      <w:sz w:val="18"/>
      <w:szCs w:val="18"/>
    </w:rPr>
  </w:style>
  <w:style w:type="character" w:customStyle="1" w:styleId="RTFNum923">
    <w:name w:val="RTF_Num 92 3"/>
    <w:rPr>
      <w:rFonts w:ascii="StarSymbol" w:eastAsia="StarSymbol" w:hAnsi="StarSymbol" w:cs="StarSymbol"/>
      <w:sz w:val="18"/>
      <w:szCs w:val="18"/>
    </w:rPr>
  </w:style>
  <w:style w:type="character" w:customStyle="1" w:styleId="RTFNum924">
    <w:name w:val="RTF_Num 92 4"/>
    <w:rPr>
      <w:rFonts w:ascii="StarSymbol" w:eastAsia="StarSymbol" w:hAnsi="StarSymbol" w:cs="StarSymbol"/>
      <w:sz w:val="18"/>
      <w:szCs w:val="18"/>
    </w:rPr>
  </w:style>
  <w:style w:type="character" w:customStyle="1" w:styleId="RTFNum925">
    <w:name w:val="RTF_Num 92 5"/>
    <w:rPr>
      <w:rFonts w:ascii="StarSymbol" w:eastAsia="StarSymbol" w:hAnsi="StarSymbol" w:cs="StarSymbol"/>
      <w:sz w:val="18"/>
      <w:szCs w:val="18"/>
    </w:rPr>
  </w:style>
  <w:style w:type="character" w:customStyle="1" w:styleId="RTFNum926">
    <w:name w:val="RTF_Num 92 6"/>
    <w:rPr>
      <w:rFonts w:ascii="StarSymbol" w:eastAsia="StarSymbol" w:hAnsi="StarSymbol" w:cs="StarSymbol"/>
      <w:sz w:val="18"/>
      <w:szCs w:val="18"/>
    </w:rPr>
  </w:style>
  <w:style w:type="character" w:customStyle="1" w:styleId="RTFNum927">
    <w:name w:val="RTF_Num 92 7"/>
    <w:rPr>
      <w:rFonts w:ascii="StarSymbol" w:eastAsia="StarSymbol" w:hAnsi="StarSymbol" w:cs="StarSymbol"/>
      <w:sz w:val="18"/>
      <w:szCs w:val="18"/>
    </w:rPr>
  </w:style>
  <w:style w:type="character" w:customStyle="1" w:styleId="RTFNum928">
    <w:name w:val="RTF_Num 92 8"/>
    <w:rPr>
      <w:rFonts w:ascii="StarSymbol" w:eastAsia="StarSymbol" w:hAnsi="StarSymbol" w:cs="StarSymbol"/>
      <w:sz w:val="18"/>
      <w:szCs w:val="18"/>
    </w:rPr>
  </w:style>
  <w:style w:type="character" w:customStyle="1" w:styleId="RTFNum929">
    <w:name w:val="RTF_Num 92 9"/>
    <w:rPr>
      <w:rFonts w:ascii="StarSymbol" w:eastAsia="StarSymbol" w:hAnsi="StarSymbol" w:cs="StarSymbol"/>
      <w:sz w:val="18"/>
      <w:szCs w:val="18"/>
    </w:rPr>
  </w:style>
  <w:style w:type="character" w:customStyle="1" w:styleId="RTFNum9210">
    <w:name w:val="RTF_Num 92 10"/>
    <w:rPr>
      <w:rFonts w:ascii="StarSymbol" w:eastAsia="StarSymbol" w:hAnsi="StarSymbol" w:cs="StarSymbol"/>
      <w:sz w:val="18"/>
      <w:szCs w:val="18"/>
    </w:rPr>
  </w:style>
  <w:style w:type="character" w:customStyle="1" w:styleId="RTFNum931">
    <w:name w:val="RTF_Num 93 1"/>
    <w:rPr>
      <w:rFonts w:ascii="StarSymbol" w:eastAsia="StarSymbol" w:hAnsi="StarSymbol" w:cs="StarSymbol"/>
      <w:sz w:val="18"/>
      <w:szCs w:val="18"/>
    </w:rPr>
  </w:style>
  <w:style w:type="character" w:customStyle="1" w:styleId="RTFNum932">
    <w:name w:val="RTF_Num 93 2"/>
    <w:rPr>
      <w:rFonts w:ascii="StarSymbol" w:eastAsia="StarSymbol" w:hAnsi="StarSymbol" w:cs="StarSymbol"/>
      <w:sz w:val="18"/>
      <w:szCs w:val="18"/>
    </w:rPr>
  </w:style>
  <w:style w:type="character" w:customStyle="1" w:styleId="RTFNum933">
    <w:name w:val="RTF_Num 93 3"/>
    <w:rPr>
      <w:rFonts w:ascii="StarSymbol" w:eastAsia="StarSymbol" w:hAnsi="StarSymbol" w:cs="StarSymbol"/>
      <w:sz w:val="18"/>
      <w:szCs w:val="18"/>
    </w:rPr>
  </w:style>
  <w:style w:type="character" w:customStyle="1" w:styleId="RTFNum934">
    <w:name w:val="RTF_Num 93 4"/>
    <w:rPr>
      <w:rFonts w:ascii="StarSymbol" w:eastAsia="StarSymbol" w:hAnsi="StarSymbol" w:cs="StarSymbol"/>
      <w:sz w:val="18"/>
      <w:szCs w:val="18"/>
    </w:rPr>
  </w:style>
  <w:style w:type="character" w:customStyle="1" w:styleId="RTFNum935">
    <w:name w:val="RTF_Num 93 5"/>
    <w:rPr>
      <w:rFonts w:ascii="StarSymbol" w:eastAsia="StarSymbol" w:hAnsi="StarSymbol" w:cs="StarSymbol"/>
      <w:sz w:val="18"/>
      <w:szCs w:val="18"/>
    </w:rPr>
  </w:style>
  <w:style w:type="character" w:customStyle="1" w:styleId="RTFNum936">
    <w:name w:val="RTF_Num 93 6"/>
    <w:rPr>
      <w:rFonts w:ascii="StarSymbol" w:eastAsia="StarSymbol" w:hAnsi="StarSymbol" w:cs="StarSymbol"/>
      <w:sz w:val="18"/>
      <w:szCs w:val="18"/>
    </w:rPr>
  </w:style>
  <w:style w:type="character" w:customStyle="1" w:styleId="RTFNum937">
    <w:name w:val="RTF_Num 93 7"/>
    <w:rPr>
      <w:rFonts w:ascii="StarSymbol" w:eastAsia="StarSymbol" w:hAnsi="StarSymbol" w:cs="StarSymbol"/>
      <w:sz w:val="18"/>
      <w:szCs w:val="18"/>
    </w:rPr>
  </w:style>
  <w:style w:type="character" w:customStyle="1" w:styleId="RTFNum938">
    <w:name w:val="RTF_Num 93 8"/>
    <w:rPr>
      <w:rFonts w:ascii="StarSymbol" w:eastAsia="StarSymbol" w:hAnsi="StarSymbol" w:cs="StarSymbol"/>
      <w:sz w:val="18"/>
      <w:szCs w:val="18"/>
    </w:rPr>
  </w:style>
  <w:style w:type="character" w:customStyle="1" w:styleId="RTFNum939">
    <w:name w:val="RTF_Num 93 9"/>
    <w:rPr>
      <w:rFonts w:ascii="StarSymbol" w:eastAsia="StarSymbol" w:hAnsi="StarSymbol" w:cs="StarSymbol"/>
      <w:sz w:val="18"/>
      <w:szCs w:val="18"/>
    </w:rPr>
  </w:style>
  <w:style w:type="character" w:customStyle="1" w:styleId="RTFNum9310">
    <w:name w:val="RTF_Num 93 10"/>
    <w:rPr>
      <w:rFonts w:ascii="StarSymbol" w:eastAsia="StarSymbol" w:hAnsi="StarSymbol" w:cs="StarSymbol"/>
      <w:sz w:val="18"/>
      <w:szCs w:val="18"/>
    </w:rPr>
  </w:style>
  <w:style w:type="character" w:customStyle="1" w:styleId="RTFNum941">
    <w:name w:val="RTF_Num 94 1"/>
    <w:rPr>
      <w:rFonts w:ascii="StarSymbol" w:eastAsia="StarSymbol" w:hAnsi="StarSymbol" w:cs="StarSymbol"/>
      <w:sz w:val="18"/>
      <w:szCs w:val="18"/>
    </w:rPr>
  </w:style>
  <w:style w:type="character" w:customStyle="1" w:styleId="RTFNum942">
    <w:name w:val="RTF_Num 94 2"/>
    <w:rPr>
      <w:rFonts w:ascii="StarSymbol" w:eastAsia="StarSymbol" w:hAnsi="StarSymbol" w:cs="StarSymbol"/>
      <w:sz w:val="18"/>
      <w:szCs w:val="18"/>
    </w:rPr>
  </w:style>
  <w:style w:type="character" w:customStyle="1" w:styleId="RTFNum943">
    <w:name w:val="RTF_Num 94 3"/>
    <w:rPr>
      <w:rFonts w:ascii="StarSymbol" w:eastAsia="StarSymbol" w:hAnsi="StarSymbol" w:cs="StarSymbol"/>
      <w:sz w:val="18"/>
      <w:szCs w:val="18"/>
    </w:rPr>
  </w:style>
  <w:style w:type="character" w:customStyle="1" w:styleId="RTFNum944">
    <w:name w:val="RTF_Num 94 4"/>
    <w:rPr>
      <w:rFonts w:ascii="StarSymbol" w:eastAsia="StarSymbol" w:hAnsi="StarSymbol" w:cs="StarSymbol"/>
      <w:sz w:val="18"/>
      <w:szCs w:val="18"/>
    </w:rPr>
  </w:style>
  <w:style w:type="character" w:customStyle="1" w:styleId="RTFNum945">
    <w:name w:val="RTF_Num 94 5"/>
    <w:rPr>
      <w:rFonts w:ascii="StarSymbol" w:eastAsia="StarSymbol" w:hAnsi="StarSymbol" w:cs="StarSymbol"/>
      <w:sz w:val="18"/>
      <w:szCs w:val="18"/>
    </w:rPr>
  </w:style>
  <w:style w:type="character" w:customStyle="1" w:styleId="RTFNum946">
    <w:name w:val="RTF_Num 94 6"/>
    <w:rPr>
      <w:rFonts w:ascii="StarSymbol" w:eastAsia="StarSymbol" w:hAnsi="StarSymbol" w:cs="StarSymbol"/>
      <w:sz w:val="18"/>
      <w:szCs w:val="18"/>
    </w:rPr>
  </w:style>
  <w:style w:type="character" w:customStyle="1" w:styleId="RTFNum947">
    <w:name w:val="RTF_Num 94 7"/>
    <w:rPr>
      <w:rFonts w:ascii="StarSymbol" w:eastAsia="StarSymbol" w:hAnsi="StarSymbol" w:cs="StarSymbol"/>
      <w:sz w:val="18"/>
      <w:szCs w:val="18"/>
    </w:rPr>
  </w:style>
  <w:style w:type="character" w:customStyle="1" w:styleId="RTFNum948">
    <w:name w:val="RTF_Num 94 8"/>
    <w:rPr>
      <w:rFonts w:ascii="StarSymbol" w:eastAsia="StarSymbol" w:hAnsi="StarSymbol" w:cs="StarSymbol"/>
      <w:sz w:val="18"/>
      <w:szCs w:val="18"/>
    </w:rPr>
  </w:style>
  <w:style w:type="character" w:customStyle="1" w:styleId="RTFNum949">
    <w:name w:val="RTF_Num 94 9"/>
    <w:rPr>
      <w:rFonts w:ascii="StarSymbol" w:eastAsia="StarSymbol" w:hAnsi="StarSymbol" w:cs="StarSymbol"/>
      <w:sz w:val="18"/>
      <w:szCs w:val="18"/>
    </w:rPr>
  </w:style>
  <w:style w:type="character" w:customStyle="1" w:styleId="RTFNum9410">
    <w:name w:val="RTF_Num 94 10"/>
    <w:rPr>
      <w:rFonts w:ascii="StarSymbol" w:eastAsia="StarSymbol" w:hAnsi="StarSymbol" w:cs="StarSymbol"/>
      <w:sz w:val="18"/>
      <w:szCs w:val="18"/>
    </w:rPr>
  </w:style>
  <w:style w:type="character" w:customStyle="1" w:styleId="RTFNum951">
    <w:name w:val="RTF_Num 95 1"/>
    <w:rPr>
      <w:rFonts w:ascii="StarSymbol" w:eastAsia="StarSymbol" w:hAnsi="StarSymbol" w:cs="StarSymbol"/>
      <w:sz w:val="18"/>
      <w:szCs w:val="18"/>
    </w:rPr>
  </w:style>
  <w:style w:type="character" w:customStyle="1" w:styleId="RTFNum952">
    <w:name w:val="RTF_Num 95 2"/>
    <w:rPr>
      <w:rFonts w:ascii="StarSymbol" w:eastAsia="StarSymbol" w:hAnsi="StarSymbol" w:cs="StarSymbol"/>
      <w:sz w:val="18"/>
      <w:szCs w:val="18"/>
    </w:rPr>
  </w:style>
  <w:style w:type="character" w:customStyle="1" w:styleId="RTFNum953">
    <w:name w:val="RTF_Num 95 3"/>
    <w:rPr>
      <w:rFonts w:ascii="StarSymbol" w:eastAsia="StarSymbol" w:hAnsi="StarSymbol" w:cs="StarSymbol"/>
      <w:sz w:val="18"/>
      <w:szCs w:val="18"/>
    </w:rPr>
  </w:style>
  <w:style w:type="character" w:customStyle="1" w:styleId="RTFNum954">
    <w:name w:val="RTF_Num 95 4"/>
    <w:rPr>
      <w:rFonts w:ascii="StarSymbol" w:eastAsia="StarSymbol" w:hAnsi="StarSymbol" w:cs="StarSymbol"/>
      <w:sz w:val="18"/>
      <w:szCs w:val="18"/>
    </w:rPr>
  </w:style>
  <w:style w:type="character" w:customStyle="1" w:styleId="RTFNum955">
    <w:name w:val="RTF_Num 95 5"/>
    <w:rPr>
      <w:rFonts w:ascii="StarSymbol" w:eastAsia="StarSymbol" w:hAnsi="StarSymbol" w:cs="StarSymbol"/>
      <w:sz w:val="18"/>
      <w:szCs w:val="18"/>
    </w:rPr>
  </w:style>
  <w:style w:type="character" w:customStyle="1" w:styleId="RTFNum956">
    <w:name w:val="RTF_Num 95 6"/>
    <w:rPr>
      <w:rFonts w:ascii="StarSymbol" w:eastAsia="StarSymbol" w:hAnsi="StarSymbol" w:cs="StarSymbol"/>
      <w:sz w:val="18"/>
      <w:szCs w:val="18"/>
    </w:rPr>
  </w:style>
  <w:style w:type="character" w:customStyle="1" w:styleId="RTFNum957">
    <w:name w:val="RTF_Num 95 7"/>
    <w:rPr>
      <w:rFonts w:ascii="StarSymbol" w:eastAsia="StarSymbol" w:hAnsi="StarSymbol" w:cs="StarSymbol"/>
      <w:sz w:val="18"/>
      <w:szCs w:val="18"/>
    </w:rPr>
  </w:style>
  <w:style w:type="character" w:customStyle="1" w:styleId="RTFNum958">
    <w:name w:val="RTF_Num 95 8"/>
    <w:rPr>
      <w:rFonts w:ascii="StarSymbol" w:eastAsia="StarSymbol" w:hAnsi="StarSymbol" w:cs="StarSymbol"/>
      <w:sz w:val="18"/>
      <w:szCs w:val="18"/>
    </w:rPr>
  </w:style>
  <w:style w:type="character" w:customStyle="1" w:styleId="RTFNum959">
    <w:name w:val="RTF_Num 95 9"/>
    <w:rPr>
      <w:rFonts w:ascii="StarSymbol" w:eastAsia="StarSymbol" w:hAnsi="StarSymbol" w:cs="StarSymbol"/>
      <w:sz w:val="18"/>
      <w:szCs w:val="18"/>
    </w:rPr>
  </w:style>
  <w:style w:type="character" w:customStyle="1" w:styleId="RTFNum9510">
    <w:name w:val="RTF_Num 95 10"/>
    <w:rPr>
      <w:rFonts w:ascii="StarSymbol" w:eastAsia="StarSymbol" w:hAnsi="StarSymbol" w:cs="StarSymbol"/>
      <w:sz w:val="18"/>
      <w:szCs w:val="18"/>
    </w:rPr>
  </w:style>
  <w:style w:type="character" w:customStyle="1" w:styleId="RTFNum961">
    <w:name w:val="RTF_Num 96 1"/>
    <w:rPr>
      <w:rFonts w:ascii="StarSymbol" w:eastAsia="StarSymbol" w:hAnsi="StarSymbol" w:cs="StarSymbol"/>
      <w:sz w:val="18"/>
      <w:szCs w:val="18"/>
    </w:rPr>
  </w:style>
  <w:style w:type="character" w:customStyle="1" w:styleId="RTFNum962">
    <w:name w:val="RTF_Num 96 2"/>
    <w:rPr>
      <w:rFonts w:ascii="StarSymbol" w:eastAsia="StarSymbol" w:hAnsi="StarSymbol" w:cs="StarSymbol"/>
      <w:sz w:val="18"/>
      <w:szCs w:val="18"/>
    </w:rPr>
  </w:style>
  <w:style w:type="character" w:customStyle="1" w:styleId="RTFNum963">
    <w:name w:val="RTF_Num 96 3"/>
    <w:rPr>
      <w:rFonts w:ascii="StarSymbol" w:eastAsia="StarSymbol" w:hAnsi="StarSymbol" w:cs="StarSymbol"/>
      <w:sz w:val="18"/>
      <w:szCs w:val="18"/>
    </w:rPr>
  </w:style>
  <w:style w:type="character" w:customStyle="1" w:styleId="RTFNum964">
    <w:name w:val="RTF_Num 96 4"/>
    <w:rPr>
      <w:rFonts w:ascii="StarSymbol" w:eastAsia="StarSymbol" w:hAnsi="StarSymbol" w:cs="StarSymbol"/>
      <w:sz w:val="18"/>
      <w:szCs w:val="18"/>
    </w:rPr>
  </w:style>
  <w:style w:type="character" w:customStyle="1" w:styleId="RTFNum965">
    <w:name w:val="RTF_Num 96 5"/>
    <w:rPr>
      <w:rFonts w:ascii="StarSymbol" w:eastAsia="StarSymbol" w:hAnsi="StarSymbol" w:cs="StarSymbol"/>
      <w:sz w:val="18"/>
      <w:szCs w:val="18"/>
    </w:rPr>
  </w:style>
  <w:style w:type="character" w:customStyle="1" w:styleId="RTFNum966">
    <w:name w:val="RTF_Num 96 6"/>
    <w:rPr>
      <w:rFonts w:ascii="StarSymbol" w:eastAsia="StarSymbol" w:hAnsi="StarSymbol" w:cs="StarSymbol"/>
      <w:sz w:val="18"/>
      <w:szCs w:val="18"/>
    </w:rPr>
  </w:style>
  <w:style w:type="character" w:customStyle="1" w:styleId="RTFNum967">
    <w:name w:val="RTF_Num 96 7"/>
    <w:rPr>
      <w:rFonts w:ascii="StarSymbol" w:eastAsia="StarSymbol" w:hAnsi="StarSymbol" w:cs="StarSymbol"/>
      <w:sz w:val="18"/>
      <w:szCs w:val="18"/>
    </w:rPr>
  </w:style>
  <w:style w:type="character" w:customStyle="1" w:styleId="RTFNum968">
    <w:name w:val="RTF_Num 96 8"/>
    <w:rPr>
      <w:rFonts w:ascii="StarSymbol" w:eastAsia="StarSymbol" w:hAnsi="StarSymbol" w:cs="StarSymbol"/>
      <w:sz w:val="18"/>
      <w:szCs w:val="18"/>
    </w:rPr>
  </w:style>
  <w:style w:type="character" w:customStyle="1" w:styleId="RTFNum969">
    <w:name w:val="RTF_Num 96 9"/>
    <w:rPr>
      <w:rFonts w:ascii="StarSymbol" w:eastAsia="StarSymbol" w:hAnsi="StarSymbol" w:cs="StarSymbol"/>
      <w:sz w:val="18"/>
      <w:szCs w:val="18"/>
    </w:rPr>
  </w:style>
  <w:style w:type="character" w:customStyle="1" w:styleId="RTFNum9610">
    <w:name w:val="RTF_Num 96 10"/>
    <w:rPr>
      <w:rFonts w:ascii="StarSymbol" w:eastAsia="StarSymbol" w:hAnsi="StarSymbol" w:cs="StarSymbol"/>
      <w:sz w:val="18"/>
      <w:szCs w:val="18"/>
    </w:rPr>
  </w:style>
  <w:style w:type="character" w:customStyle="1" w:styleId="RTFNum971">
    <w:name w:val="RTF_Num 97 1"/>
    <w:rPr>
      <w:rFonts w:ascii="StarSymbol" w:eastAsia="StarSymbol" w:hAnsi="StarSymbol" w:cs="StarSymbol"/>
      <w:sz w:val="18"/>
      <w:szCs w:val="18"/>
    </w:rPr>
  </w:style>
  <w:style w:type="character" w:customStyle="1" w:styleId="RTFNum972">
    <w:name w:val="RTF_Num 97 2"/>
    <w:rPr>
      <w:rFonts w:ascii="StarSymbol" w:eastAsia="StarSymbol" w:hAnsi="StarSymbol" w:cs="StarSymbol"/>
      <w:sz w:val="18"/>
      <w:szCs w:val="18"/>
    </w:rPr>
  </w:style>
  <w:style w:type="character" w:customStyle="1" w:styleId="RTFNum973">
    <w:name w:val="RTF_Num 97 3"/>
    <w:rPr>
      <w:rFonts w:ascii="StarSymbol" w:eastAsia="StarSymbol" w:hAnsi="StarSymbol" w:cs="StarSymbol"/>
      <w:sz w:val="18"/>
      <w:szCs w:val="18"/>
    </w:rPr>
  </w:style>
  <w:style w:type="character" w:customStyle="1" w:styleId="RTFNum974">
    <w:name w:val="RTF_Num 97 4"/>
    <w:rPr>
      <w:rFonts w:ascii="StarSymbol" w:eastAsia="StarSymbol" w:hAnsi="StarSymbol" w:cs="StarSymbol"/>
      <w:sz w:val="18"/>
      <w:szCs w:val="18"/>
    </w:rPr>
  </w:style>
  <w:style w:type="character" w:customStyle="1" w:styleId="RTFNum975">
    <w:name w:val="RTF_Num 97 5"/>
    <w:rPr>
      <w:rFonts w:ascii="StarSymbol" w:eastAsia="StarSymbol" w:hAnsi="StarSymbol" w:cs="StarSymbol"/>
      <w:sz w:val="18"/>
      <w:szCs w:val="18"/>
    </w:rPr>
  </w:style>
  <w:style w:type="character" w:customStyle="1" w:styleId="RTFNum976">
    <w:name w:val="RTF_Num 97 6"/>
    <w:rPr>
      <w:rFonts w:ascii="StarSymbol" w:eastAsia="StarSymbol" w:hAnsi="StarSymbol" w:cs="StarSymbol"/>
      <w:sz w:val="18"/>
      <w:szCs w:val="18"/>
    </w:rPr>
  </w:style>
  <w:style w:type="character" w:customStyle="1" w:styleId="RTFNum977">
    <w:name w:val="RTF_Num 97 7"/>
    <w:rPr>
      <w:rFonts w:ascii="StarSymbol" w:eastAsia="StarSymbol" w:hAnsi="StarSymbol" w:cs="StarSymbol"/>
      <w:sz w:val="18"/>
      <w:szCs w:val="18"/>
    </w:rPr>
  </w:style>
  <w:style w:type="character" w:customStyle="1" w:styleId="RTFNum978">
    <w:name w:val="RTF_Num 97 8"/>
    <w:rPr>
      <w:rFonts w:ascii="StarSymbol" w:eastAsia="StarSymbol" w:hAnsi="StarSymbol" w:cs="StarSymbol"/>
      <w:sz w:val="18"/>
      <w:szCs w:val="18"/>
    </w:rPr>
  </w:style>
  <w:style w:type="character" w:customStyle="1" w:styleId="RTFNum979">
    <w:name w:val="RTF_Num 97 9"/>
    <w:rPr>
      <w:rFonts w:ascii="StarSymbol" w:eastAsia="StarSymbol" w:hAnsi="StarSymbol" w:cs="StarSymbol"/>
      <w:sz w:val="18"/>
      <w:szCs w:val="18"/>
    </w:rPr>
  </w:style>
  <w:style w:type="character" w:customStyle="1" w:styleId="RTFNum9710">
    <w:name w:val="RTF_Num 97 10"/>
    <w:rPr>
      <w:rFonts w:ascii="StarSymbol" w:eastAsia="StarSymbol" w:hAnsi="StarSymbol" w:cs="StarSymbol"/>
      <w:sz w:val="18"/>
      <w:szCs w:val="18"/>
    </w:rPr>
  </w:style>
  <w:style w:type="character" w:customStyle="1" w:styleId="RTFNum981">
    <w:name w:val="RTF_Num 98 1"/>
    <w:rPr>
      <w:rFonts w:ascii="StarSymbol" w:eastAsia="StarSymbol" w:hAnsi="StarSymbol" w:cs="StarSymbol"/>
      <w:sz w:val="18"/>
      <w:szCs w:val="18"/>
    </w:rPr>
  </w:style>
  <w:style w:type="character" w:customStyle="1" w:styleId="RTFNum982">
    <w:name w:val="RTF_Num 98 2"/>
    <w:rPr>
      <w:rFonts w:ascii="StarSymbol" w:eastAsia="StarSymbol" w:hAnsi="StarSymbol" w:cs="StarSymbol"/>
      <w:sz w:val="18"/>
      <w:szCs w:val="18"/>
    </w:rPr>
  </w:style>
  <w:style w:type="character" w:customStyle="1" w:styleId="RTFNum983">
    <w:name w:val="RTF_Num 98 3"/>
    <w:rPr>
      <w:rFonts w:ascii="StarSymbol" w:eastAsia="StarSymbol" w:hAnsi="StarSymbol" w:cs="StarSymbol"/>
      <w:sz w:val="18"/>
      <w:szCs w:val="18"/>
    </w:rPr>
  </w:style>
  <w:style w:type="character" w:customStyle="1" w:styleId="RTFNum984">
    <w:name w:val="RTF_Num 98 4"/>
    <w:rPr>
      <w:rFonts w:ascii="StarSymbol" w:eastAsia="StarSymbol" w:hAnsi="StarSymbol" w:cs="StarSymbol"/>
      <w:sz w:val="18"/>
      <w:szCs w:val="18"/>
    </w:rPr>
  </w:style>
  <w:style w:type="character" w:customStyle="1" w:styleId="RTFNum985">
    <w:name w:val="RTF_Num 98 5"/>
    <w:rPr>
      <w:rFonts w:ascii="StarSymbol" w:eastAsia="StarSymbol" w:hAnsi="StarSymbol" w:cs="StarSymbol"/>
      <w:sz w:val="18"/>
      <w:szCs w:val="18"/>
    </w:rPr>
  </w:style>
  <w:style w:type="character" w:customStyle="1" w:styleId="RTFNum986">
    <w:name w:val="RTF_Num 98 6"/>
    <w:rPr>
      <w:rFonts w:ascii="StarSymbol" w:eastAsia="StarSymbol" w:hAnsi="StarSymbol" w:cs="StarSymbol"/>
      <w:sz w:val="18"/>
      <w:szCs w:val="18"/>
    </w:rPr>
  </w:style>
  <w:style w:type="character" w:customStyle="1" w:styleId="RTFNum987">
    <w:name w:val="RTF_Num 98 7"/>
    <w:rPr>
      <w:rFonts w:ascii="StarSymbol" w:eastAsia="StarSymbol" w:hAnsi="StarSymbol" w:cs="StarSymbol"/>
      <w:sz w:val="18"/>
      <w:szCs w:val="18"/>
    </w:rPr>
  </w:style>
  <w:style w:type="character" w:customStyle="1" w:styleId="RTFNum988">
    <w:name w:val="RTF_Num 98 8"/>
    <w:rPr>
      <w:rFonts w:ascii="StarSymbol" w:eastAsia="StarSymbol" w:hAnsi="StarSymbol" w:cs="StarSymbol"/>
      <w:sz w:val="18"/>
      <w:szCs w:val="18"/>
    </w:rPr>
  </w:style>
  <w:style w:type="character" w:customStyle="1" w:styleId="RTFNum989">
    <w:name w:val="RTF_Num 98 9"/>
    <w:rPr>
      <w:rFonts w:ascii="StarSymbol" w:eastAsia="StarSymbol" w:hAnsi="StarSymbol" w:cs="StarSymbol"/>
      <w:sz w:val="18"/>
      <w:szCs w:val="18"/>
    </w:rPr>
  </w:style>
  <w:style w:type="character" w:customStyle="1" w:styleId="RTFNum9810">
    <w:name w:val="RTF_Num 98 10"/>
    <w:rPr>
      <w:rFonts w:ascii="StarSymbol" w:eastAsia="StarSymbol" w:hAnsi="StarSymbol" w:cs="StarSymbol"/>
      <w:sz w:val="18"/>
      <w:szCs w:val="18"/>
    </w:rPr>
  </w:style>
  <w:style w:type="character" w:customStyle="1" w:styleId="RTFNum991">
    <w:name w:val="RTF_Num 99 1"/>
    <w:rPr>
      <w:rFonts w:ascii="StarSymbol" w:eastAsia="StarSymbol" w:hAnsi="StarSymbol" w:cs="StarSymbol"/>
      <w:sz w:val="18"/>
      <w:szCs w:val="18"/>
    </w:rPr>
  </w:style>
  <w:style w:type="character" w:customStyle="1" w:styleId="RTFNum992">
    <w:name w:val="RTF_Num 99 2"/>
    <w:rPr>
      <w:rFonts w:ascii="StarSymbol" w:eastAsia="StarSymbol" w:hAnsi="StarSymbol" w:cs="StarSymbol"/>
      <w:sz w:val="18"/>
      <w:szCs w:val="18"/>
    </w:rPr>
  </w:style>
  <w:style w:type="character" w:customStyle="1" w:styleId="RTFNum993">
    <w:name w:val="RTF_Num 99 3"/>
    <w:rPr>
      <w:rFonts w:ascii="StarSymbol" w:eastAsia="StarSymbol" w:hAnsi="StarSymbol" w:cs="StarSymbol"/>
      <w:sz w:val="18"/>
      <w:szCs w:val="18"/>
    </w:rPr>
  </w:style>
  <w:style w:type="character" w:customStyle="1" w:styleId="RTFNum994">
    <w:name w:val="RTF_Num 99 4"/>
    <w:rPr>
      <w:rFonts w:ascii="StarSymbol" w:eastAsia="StarSymbol" w:hAnsi="StarSymbol" w:cs="StarSymbol"/>
      <w:sz w:val="18"/>
      <w:szCs w:val="18"/>
    </w:rPr>
  </w:style>
  <w:style w:type="character" w:customStyle="1" w:styleId="RTFNum995">
    <w:name w:val="RTF_Num 99 5"/>
    <w:rPr>
      <w:rFonts w:ascii="StarSymbol" w:eastAsia="StarSymbol" w:hAnsi="StarSymbol" w:cs="StarSymbol"/>
      <w:sz w:val="18"/>
      <w:szCs w:val="18"/>
    </w:rPr>
  </w:style>
  <w:style w:type="character" w:customStyle="1" w:styleId="RTFNum996">
    <w:name w:val="RTF_Num 99 6"/>
    <w:rPr>
      <w:rFonts w:ascii="StarSymbol" w:eastAsia="StarSymbol" w:hAnsi="StarSymbol" w:cs="StarSymbol"/>
      <w:sz w:val="18"/>
      <w:szCs w:val="18"/>
    </w:rPr>
  </w:style>
  <w:style w:type="character" w:customStyle="1" w:styleId="RTFNum997">
    <w:name w:val="RTF_Num 99 7"/>
    <w:rPr>
      <w:rFonts w:ascii="StarSymbol" w:eastAsia="StarSymbol" w:hAnsi="StarSymbol" w:cs="StarSymbol"/>
      <w:sz w:val="18"/>
      <w:szCs w:val="18"/>
    </w:rPr>
  </w:style>
  <w:style w:type="character" w:customStyle="1" w:styleId="RTFNum998">
    <w:name w:val="RTF_Num 99 8"/>
    <w:rPr>
      <w:rFonts w:ascii="StarSymbol" w:eastAsia="StarSymbol" w:hAnsi="StarSymbol" w:cs="StarSymbol"/>
      <w:sz w:val="18"/>
      <w:szCs w:val="18"/>
    </w:rPr>
  </w:style>
  <w:style w:type="character" w:customStyle="1" w:styleId="RTFNum999">
    <w:name w:val="RTF_Num 99 9"/>
    <w:rPr>
      <w:rFonts w:ascii="StarSymbol" w:eastAsia="StarSymbol" w:hAnsi="StarSymbol" w:cs="StarSymbol"/>
      <w:sz w:val="18"/>
      <w:szCs w:val="18"/>
    </w:rPr>
  </w:style>
  <w:style w:type="character" w:customStyle="1" w:styleId="RTFNum9910">
    <w:name w:val="RTF_Num 99 10"/>
    <w:rPr>
      <w:rFonts w:ascii="StarSymbol" w:eastAsia="StarSymbol" w:hAnsi="StarSymbol" w:cs="StarSymbol"/>
      <w:sz w:val="18"/>
      <w:szCs w:val="18"/>
    </w:rPr>
  </w:style>
  <w:style w:type="character" w:customStyle="1" w:styleId="RTFNum1001">
    <w:name w:val="RTF_Num 100 1"/>
    <w:rPr>
      <w:rFonts w:ascii="StarSymbol" w:eastAsia="StarSymbol" w:hAnsi="StarSymbol" w:cs="StarSymbol"/>
      <w:sz w:val="18"/>
      <w:szCs w:val="18"/>
    </w:rPr>
  </w:style>
  <w:style w:type="character" w:customStyle="1" w:styleId="RTFNum1002">
    <w:name w:val="RTF_Num 100 2"/>
    <w:rPr>
      <w:rFonts w:ascii="StarSymbol" w:eastAsia="StarSymbol" w:hAnsi="StarSymbol" w:cs="StarSymbol"/>
      <w:sz w:val="18"/>
      <w:szCs w:val="18"/>
    </w:rPr>
  </w:style>
  <w:style w:type="character" w:customStyle="1" w:styleId="RTFNum1003">
    <w:name w:val="RTF_Num 100 3"/>
    <w:rPr>
      <w:rFonts w:ascii="StarSymbol" w:eastAsia="StarSymbol" w:hAnsi="StarSymbol" w:cs="StarSymbol"/>
      <w:sz w:val="18"/>
      <w:szCs w:val="18"/>
    </w:rPr>
  </w:style>
  <w:style w:type="character" w:customStyle="1" w:styleId="RTFNum1004">
    <w:name w:val="RTF_Num 100 4"/>
    <w:rPr>
      <w:rFonts w:ascii="StarSymbol" w:eastAsia="StarSymbol" w:hAnsi="StarSymbol" w:cs="StarSymbol"/>
      <w:sz w:val="18"/>
      <w:szCs w:val="18"/>
    </w:rPr>
  </w:style>
  <w:style w:type="character" w:customStyle="1" w:styleId="RTFNum1005">
    <w:name w:val="RTF_Num 100 5"/>
    <w:rPr>
      <w:rFonts w:ascii="StarSymbol" w:eastAsia="StarSymbol" w:hAnsi="StarSymbol" w:cs="StarSymbol"/>
      <w:sz w:val="18"/>
      <w:szCs w:val="18"/>
    </w:rPr>
  </w:style>
  <w:style w:type="character" w:customStyle="1" w:styleId="RTFNum1006">
    <w:name w:val="RTF_Num 100 6"/>
    <w:rPr>
      <w:rFonts w:ascii="StarSymbol" w:eastAsia="StarSymbol" w:hAnsi="StarSymbol" w:cs="StarSymbol"/>
      <w:sz w:val="18"/>
      <w:szCs w:val="18"/>
    </w:rPr>
  </w:style>
  <w:style w:type="character" w:customStyle="1" w:styleId="RTFNum1007">
    <w:name w:val="RTF_Num 100 7"/>
    <w:rPr>
      <w:rFonts w:ascii="StarSymbol" w:eastAsia="StarSymbol" w:hAnsi="StarSymbol" w:cs="StarSymbol"/>
      <w:sz w:val="18"/>
      <w:szCs w:val="18"/>
    </w:rPr>
  </w:style>
  <w:style w:type="character" w:customStyle="1" w:styleId="RTFNum1008">
    <w:name w:val="RTF_Num 100 8"/>
    <w:rPr>
      <w:rFonts w:ascii="StarSymbol" w:eastAsia="StarSymbol" w:hAnsi="StarSymbol" w:cs="StarSymbol"/>
      <w:sz w:val="18"/>
      <w:szCs w:val="18"/>
    </w:rPr>
  </w:style>
  <w:style w:type="character" w:customStyle="1" w:styleId="RTFNum1009">
    <w:name w:val="RTF_Num 100 9"/>
    <w:rPr>
      <w:rFonts w:ascii="StarSymbol" w:eastAsia="StarSymbol" w:hAnsi="StarSymbol" w:cs="StarSymbol"/>
      <w:sz w:val="18"/>
      <w:szCs w:val="18"/>
    </w:rPr>
  </w:style>
  <w:style w:type="character" w:customStyle="1" w:styleId="RTFNum10010">
    <w:name w:val="RTF_Num 100 10"/>
    <w:rPr>
      <w:rFonts w:ascii="StarSymbol" w:eastAsia="StarSymbol" w:hAnsi="StarSymbol" w:cs="StarSymbol"/>
      <w:sz w:val="18"/>
      <w:szCs w:val="18"/>
    </w:rPr>
  </w:style>
  <w:style w:type="character" w:customStyle="1" w:styleId="RTFNum1011">
    <w:name w:val="RTF_Num 101 1"/>
    <w:rPr>
      <w:rFonts w:ascii="StarSymbol" w:eastAsia="StarSymbol" w:hAnsi="StarSymbol" w:cs="StarSymbol"/>
      <w:sz w:val="18"/>
      <w:szCs w:val="18"/>
    </w:rPr>
  </w:style>
  <w:style w:type="character" w:customStyle="1" w:styleId="RTFNum1012">
    <w:name w:val="RTF_Num 101 2"/>
    <w:rPr>
      <w:rFonts w:ascii="StarSymbol" w:eastAsia="StarSymbol" w:hAnsi="StarSymbol" w:cs="StarSymbol"/>
      <w:sz w:val="18"/>
      <w:szCs w:val="18"/>
    </w:rPr>
  </w:style>
  <w:style w:type="character" w:customStyle="1" w:styleId="RTFNum1013">
    <w:name w:val="RTF_Num 101 3"/>
    <w:rPr>
      <w:rFonts w:ascii="StarSymbol" w:eastAsia="StarSymbol" w:hAnsi="StarSymbol" w:cs="StarSymbol"/>
      <w:sz w:val="18"/>
      <w:szCs w:val="18"/>
    </w:rPr>
  </w:style>
  <w:style w:type="character" w:customStyle="1" w:styleId="RTFNum1014">
    <w:name w:val="RTF_Num 101 4"/>
    <w:rPr>
      <w:rFonts w:ascii="StarSymbol" w:eastAsia="StarSymbol" w:hAnsi="StarSymbol" w:cs="StarSymbol"/>
      <w:sz w:val="18"/>
      <w:szCs w:val="18"/>
    </w:rPr>
  </w:style>
  <w:style w:type="character" w:customStyle="1" w:styleId="RTFNum1015">
    <w:name w:val="RTF_Num 101 5"/>
    <w:rPr>
      <w:rFonts w:ascii="StarSymbol" w:eastAsia="StarSymbol" w:hAnsi="StarSymbol" w:cs="StarSymbol"/>
      <w:sz w:val="18"/>
      <w:szCs w:val="18"/>
    </w:rPr>
  </w:style>
  <w:style w:type="character" w:customStyle="1" w:styleId="RTFNum1016">
    <w:name w:val="RTF_Num 101 6"/>
    <w:rPr>
      <w:rFonts w:ascii="StarSymbol" w:eastAsia="StarSymbol" w:hAnsi="StarSymbol" w:cs="StarSymbol"/>
      <w:sz w:val="18"/>
      <w:szCs w:val="18"/>
    </w:rPr>
  </w:style>
  <w:style w:type="character" w:customStyle="1" w:styleId="RTFNum1017">
    <w:name w:val="RTF_Num 101 7"/>
    <w:rPr>
      <w:rFonts w:ascii="StarSymbol" w:eastAsia="StarSymbol" w:hAnsi="StarSymbol" w:cs="StarSymbol"/>
      <w:sz w:val="18"/>
      <w:szCs w:val="18"/>
    </w:rPr>
  </w:style>
  <w:style w:type="character" w:customStyle="1" w:styleId="RTFNum1018">
    <w:name w:val="RTF_Num 101 8"/>
    <w:rPr>
      <w:rFonts w:ascii="StarSymbol" w:eastAsia="StarSymbol" w:hAnsi="StarSymbol" w:cs="StarSymbol"/>
      <w:sz w:val="18"/>
      <w:szCs w:val="18"/>
    </w:rPr>
  </w:style>
  <w:style w:type="character" w:customStyle="1" w:styleId="RTFNum1019">
    <w:name w:val="RTF_Num 101 9"/>
    <w:rPr>
      <w:rFonts w:ascii="StarSymbol" w:eastAsia="StarSymbol" w:hAnsi="StarSymbol" w:cs="StarSymbol"/>
      <w:sz w:val="18"/>
      <w:szCs w:val="18"/>
    </w:rPr>
  </w:style>
  <w:style w:type="character" w:customStyle="1" w:styleId="RTFNum10110">
    <w:name w:val="RTF_Num 101 10"/>
    <w:rPr>
      <w:rFonts w:ascii="StarSymbol" w:eastAsia="StarSymbol" w:hAnsi="StarSymbol" w:cs="StarSymbol"/>
      <w:sz w:val="18"/>
      <w:szCs w:val="18"/>
    </w:rPr>
  </w:style>
  <w:style w:type="character" w:customStyle="1" w:styleId="RTFNum1021">
    <w:name w:val="RTF_Num 102 1"/>
    <w:rPr>
      <w:rFonts w:ascii="StarSymbol" w:eastAsia="StarSymbol" w:hAnsi="StarSymbol" w:cs="StarSymbol"/>
      <w:sz w:val="18"/>
      <w:szCs w:val="18"/>
    </w:rPr>
  </w:style>
  <w:style w:type="character" w:customStyle="1" w:styleId="RTFNum1022">
    <w:name w:val="RTF_Num 102 2"/>
    <w:rPr>
      <w:rFonts w:ascii="StarSymbol" w:eastAsia="StarSymbol" w:hAnsi="StarSymbol" w:cs="StarSymbol"/>
      <w:sz w:val="18"/>
      <w:szCs w:val="18"/>
    </w:rPr>
  </w:style>
  <w:style w:type="character" w:customStyle="1" w:styleId="RTFNum1023">
    <w:name w:val="RTF_Num 102 3"/>
    <w:rPr>
      <w:rFonts w:ascii="StarSymbol" w:eastAsia="StarSymbol" w:hAnsi="StarSymbol" w:cs="StarSymbol"/>
      <w:sz w:val="18"/>
      <w:szCs w:val="18"/>
    </w:rPr>
  </w:style>
  <w:style w:type="character" w:customStyle="1" w:styleId="RTFNum1024">
    <w:name w:val="RTF_Num 102 4"/>
    <w:rPr>
      <w:rFonts w:ascii="StarSymbol" w:eastAsia="StarSymbol" w:hAnsi="StarSymbol" w:cs="StarSymbol"/>
      <w:sz w:val="18"/>
      <w:szCs w:val="18"/>
    </w:rPr>
  </w:style>
  <w:style w:type="character" w:customStyle="1" w:styleId="RTFNum1025">
    <w:name w:val="RTF_Num 102 5"/>
    <w:rPr>
      <w:rFonts w:ascii="StarSymbol" w:eastAsia="StarSymbol" w:hAnsi="StarSymbol" w:cs="StarSymbol"/>
      <w:sz w:val="18"/>
      <w:szCs w:val="18"/>
    </w:rPr>
  </w:style>
  <w:style w:type="character" w:customStyle="1" w:styleId="RTFNum1026">
    <w:name w:val="RTF_Num 102 6"/>
    <w:rPr>
      <w:rFonts w:ascii="StarSymbol" w:eastAsia="StarSymbol" w:hAnsi="StarSymbol" w:cs="StarSymbol"/>
      <w:sz w:val="18"/>
      <w:szCs w:val="18"/>
    </w:rPr>
  </w:style>
  <w:style w:type="character" w:customStyle="1" w:styleId="RTFNum1027">
    <w:name w:val="RTF_Num 102 7"/>
    <w:rPr>
      <w:rFonts w:ascii="StarSymbol" w:eastAsia="StarSymbol" w:hAnsi="StarSymbol" w:cs="StarSymbol"/>
      <w:sz w:val="18"/>
      <w:szCs w:val="18"/>
    </w:rPr>
  </w:style>
  <w:style w:type="character" w:customStyle="1" w:styleId="RTFNum1028">
    <w:name w:val="RTF_Num 102 8"/>
    <w:rPr>
      <w:rFonts w:ascii="StarSymbol" w:eastAsia="StarSymbol" w:hAnsi="StarSymbol" w:cs="StarSymbol"/>
      <w:sz w:val="18"/>
      <w:szCs w:val="18"/>
    </w:rPr>
  </w:style>
  <w:style w:type="character" w:customStyle="1" w:styleId="RTFNum1029">
    <w:name w:val="RTF_Num 102 9"/>
    <w:rPr>
      <w:rFonts w:ascii="StarSymbol" w:eastAsia="StarSymbol" w:hAnsi="StarSymbol" w:cs="StarSymbol"/>
      <w:sz w:val="18"/>
      <w:szCs w:val="18"/>
    </w:rPr>
  </w:style>
  <w:style w:type="character" w:customStyle="1" w:styleId="RTFNum10210">
    <w:name w:val="RTF_Num 102 10"/>
    <w:rPr>
      <w:rFonts w:ascii="StarSymbol" w:eastAsia="StarSymbol" w:hAnsi="StarSymbol" w:cs="StarSymbol"/>
      <w:sz w:val="18"/>
      <w:szCs w:val="18"/>
    </w:rPr>
  </w:style>
  <w:style w:type="character" w:customStyle="1" w:styleId="RTFNum1031">
    <w:name w:val="RTF_Num 103 1"/>
    <w:rPr>
      <w:rFonts w:ascii="StarSymbol" w:eastAsia="StarSymbol" w:hAnsi="StarSymbol" w:cs="StarSymbol"/>
      <w:sz w:val="18"/>
      <w:szCs w:val="18"/>
    </w:rPr>
  </w:style>
  <w:style w:type="character" w:customStyle="1" w:styleId="RTFNum1032">
    <w:name w:val="RTF_Num 103 2"/>
    <w:rPr>
      <w:rFonts w:ascii="StarSymbol" w:eastAsia="StarSymbol" w:hAnsi="StarSymbol" w:cs="StarSymbol"/>
      <w:sz w:val="18"/>
      <w:szCs w:val="18"/>
    </w:rPr>
  </w:style>
  <w:style w:type="character" w:customStyle="1" w:styleId="RTFNum1033">
    <w:name w:val="RTF_Num 103 3"/>
    <w:rPr>
      <w:rFonts w:ascii="StarSymbol" w:eastAsia="StarSymbol" w:hAnsi="StarSymbol" w:cs="StarSymbol"/>
      <w:sz w:val="18"/>
      <w:szCs w:val="18"/>
    </w:rPr>
  </w:style>
  <w:style w:type="character" w:customStyle="1" w:styleId="RTFNum1034">
    <w:name w:val="RTF_Num 103 4"/>
    <w:rPr>
      <w:rFonts w:ascii="StarSymbol" w:eastAsia="StarSymbol" w:hAnsi="StarSymbol" w:cs="StarSymbol"/>
      <w:sz w:val="18"/>
      <w:szCs w:val="18"/>
    </w:rPr>
  </w:style>
  <w:style w:type="character" w:customStyle="1" w:styleId="RTFNum1035">
    <w:name w:val="RTF_Num 103 5"/>
    <w:rPr>
      <w:rFonts w:ascii="StarSymbol" w:eastAsia="StarSymbol" w:hAnsi="StarSymbol" w:cs="StarSymbol"/>
      <w:sz w:val="18"/>
      <w:szCs w:val="18"/>
    </w:rPr>
  </w:style>
  <w:style w:type="character" w:customStyle="1" w:styleId="RTFNum1036">
    <w:name w:val="RTF_Num 103 6"/>
    <w:rPr>
      <w:rFonts w:ascii="StarSymbol" w:eastAsia="StarSymbol" w:hAnsi="StarSymbol" w:cs="StarSymbol"/>
      <w:sz w:val="18"/>
      <w:szCs w:val="18"/>
    </w:rPr>
  </w:style>
  <w:style w:type="character" w:customStyle="1" w:styleId="RTFNum1037">
    <w:name w:val="RTF_Num 103 7"/>
    <w:rPr>
      <w:rFonts w:ascii="StarSymbol" w:eastAsia="StarSymbol" w:hAnsi="StarSymbol" w:cs="StarSymbol"/>
      <w:sz w:val="18"/>
      <w:szCs w:val="18"/>
    </w:rPr>
  </w:style>
  <w:style w:type="character" w:customStyle="1" w:styleId="RTFNum1038">
    <w:name w:val="RTF_Num 103 8"/>
    <w:rPr>
      <w:rFonts w:ascii="StarSymbol" w:eastAsia="StarSymbol" w:hAnsi="StarSymbol" w:cs="StarSymbol"/>
      <w:sz w:val="18"/>
      <w:szCs w:val="18"/>
    </w:rPr>
  </w:style>
  <w:style w:type="character" w:customStyle="1" w:styleId="RTFNum1039">
    <w:name w:val="RTF_Num 103 9"/>
    <w:rPr>
      <w:rFonts w:ascii="StarSymbol" w:eastAsia="StarSymbol" w:hAnsi="StarSymbol" w:cs="StarSymbol"/>
      <w:sz w:val="18"/>
      <w:szCs w:val="18"/>
    </w:rPr>
  </w:style>
  <w:style w:type="character" w:customStyle="1" w:styleId="RTFNum10310">
    <w:name w:val="RTF_Num 103 10"/>
    <w:rPr>
      <w:rFonts w:ascii="StarSymbol" w:eastAsia="StarSymbol" w:hAnsi="StarSymbol" w:cs="StarSymbol"/>
      <w:sz w:val="18"/>
      <w:szCs w:val="18"/>
    </w:rPr>
  </w:style>
  <w:style w:type="character" w:customStyle="1" w:styleId="RTFNum1041">
    <w:name w:val="RTF_Num 104 1"/>
    <w:rPr>
      <w:rFonts w:ascii="StarSymbol" w:eastAsia="StarSymbol" w:hAnsi="StarSymbol" w:cs="StarSymbol"/>
      <w:sz w:val="18"/>
      <w:szCs w:val="18"/>
    </w:rPr>
  </w:style>
  <w:style w:type="character" w:customStyle="1" w:styleId="RTFNum1042">
    <w:name w:val="RTF_Num 104 2"/>
    <w:rPr>
      <w:rFonts w:ascii="StarSymbol" w:eastAsia="StarSymbol" w:hAnsi="StarSymbol" w:cs="StarSymbol"/>
      <w:sz w:val="18"/>
      <w:szCs w:val="18"/>
    </w:rPr>
  </w:style>
  <w:style w:type="character" w:customStyle="1" w:styleId="RTFNum1043">
    <w:name w:val="RTF_Num 104 3"/>
    <w:rPr>
      <w:rFonts w:ascii="StarSymbol" w:eastAsia="StarSymbol" w:hAnsi="StarSymbol" w:cs="StarSymbol"/>
      <w:sz w:val="18"/>
      <w:szCs w:val="18"/>
    </w:rPr>
  </w:style>
  <w:style w:type="character" w:customStyle="1" w:styleId="RTFNum1044">
    <w:name w:val="RTF_Num 104 4"/>
    <w:rPr>
      <w:rFonts w:ascii="StarSymbol" w:eastAsia="StarSymbol" w:hAnsi="StarSymbol" w:cs="StarSymbol"/>
      <w:sz w:val="18"/>
      <w:szCs w:val="18"/>
    </w:rPr>
  </w:style>
  <w:style w:type="character" w:customStyle="1" w:styleId="RTFNum1045">
    <w:name w:val="RTF_Num 104 5"/>
    <w:rPr>
      <w:rFonts w:ascii="StarSymbol" w:eastAsia="StarSymbol" w:hAnsi="StarSymbol" w:cs="StarSymbol"/>
      <w:sz w:val="18"/>
      <w:szCs w:val="18"/>
    </w:rPr>
  </w:style>
  <w:style w:type="character" w:customStyle="1" w:styleId="RTFNum1046">
    <w:name w:val="RTF_Num 104 6"/>
    <w:rPr>
      <w:rFonts w:ascii="StarSymbol" w:eastAsia="StarSymbol" w:hAnsi="StarSymbol" w:cs="StarSymbol"/>
      <w:sz w:val="18"/>
      <w:szCs w:val="18"/>
    </w:rPr>
  </w:style>
  <w:style w:type="character" w:customStyle="1" w:styleId="RTFNum1047">
    <w:name w:val="RTF_Num 104 7"/>
    <w:rPr>
      <w:rFonts w:ascii="StarSymbol" w:eastAsia="StarSymbol" w:hAnsi="StarSymbol" w:cs="StarSymbol"/>
      <w:sz w:val="18"/>
      <w:szCs w:val="18"/>
    </w:rPr>
  </w:style>
  <w:style w:type="character" w:customStyle="1" w:styleId="RTFNum1048">
    <w:name w:val="RTF_Num 104 8"/>
    <w:rPr>
      <w:rFonts w:ascii="StarSymbol" w:eastAsia="StarSymbol" w:hAnsi="StarSymbol" w:cs="StarSymbol"/>
      <w:sz w:val="18"/>
      <w:szCs w:val="18"/>
    </w:rPr>
  </w:style>
  <w:style w:type="character" w:customStyle="1" w:styleId="RTFNum1049">
    <w:name w:val="RTF_Num 104 9"/>
    <w:rPr>
      <w:rFonts w:ascii="StarSymbol" w:eastAsia="StarSymbol" w:hAnsi="StarSymbol" w:cs="StarSymbol"/>
      <w:sz w:val="18"/>
      <w:szCs w:val="18"/>
    </w:rPr>
  </w:style>
  <w:style w:type="character" w:customStyle="1" w:styleId="RTFNum10410">
    <w:name w:val="RTF_Num 104 10"/>
    <w:rPr>
      <w:rFonts w:ascii="StarSymbol" w:eastAsia="StarSymbol" w:hAnsi="StarSymbol" w:cs="StarSymbol"/>
      <w:sz w:val="18"/>
      <w:szCs w:val="18"/>
    </w:rPr>
  </w:style>
  <w:style w:type="character" w:customStyle="1" w:styleId="RTFNum1051">
    <w:name w:val="RTF_Num 105 1"/>
    <w:rPr>
      <w:rFonts w:ascii="StarSymbol" w:eastAsia="StarSymbol" w:hAnsi="StarSymbol" w:cs="StarSymbol"/>
      <w:sz w:val="18"/>
      <w:szCs w:val="18"/>
    </w:rPr>
  </w:style>
  <w:style w:type="character" w:customStyle="1" w:styleId="RTFNum1052">
    <w:name w:val="RTF_Num 105 2"/>
    <w:rPr>
      <w:rFonts w:ascii="StarSymbol" w:eastAsia="StarSymbol" w:hAnsi="StarSymbol" w:cs="StarSymbol"/>
      <w:sz w:val="18"/>
      <w:szCs w:val="18"/>
    </w:rPr>
  </w:style>
  <w:style w:type="character" w:customStyle="1" w:styleId="RTFNum1053">
    <w:name w:val="RTF_Num 105 3"/>
    <w:rPr>
      <w:rFonts w:ascii="StarSymbol" w:eastAsia="StarSymbol" w:hAnsi="StarSymbol" w:cs="StarSymbol"/>
      <w:sz w:val="18"/>
      <w:szCs w:val="18"/>
    </w:rPr>
  </w:style>
  <w:style w:type="character" w:customStyle="1" w:styleId="RTFNum1054">
    <w:name w:val="RTF_Num 105 4"/>
    <w:rPr>
      <w:rFonts w:ascii="StarSymbol" w:eastAsia="StarSymbol" w:hAnsi="StarSymbol" w:cs="StarSymbol"/>
      <w:sz w:val="18"/>
      <w:szCs w:val="18"/>
    </w:rPr>
  </w:style>
  <w:style w:type="character" w:customStyle="1" w:styleId="RTFNum1055">
    <w:name w:val="RTF_Num 105 5"/>
    <w:rPr>
      <w:rFonts w:ascii="StarSymbol" w:eastAsia="StarSymbol" w:hAnsi="StarSymbol" w:cs="StarSymbol"/>
      <w:sz w:val="18"/>
      <w:szCs w:val="18"/>
    </w:rPr>
  </w:style>
  <w:style w:type="character" w:customStyle="1" w:styleId="RTFNum1056">
    <w:name w:val="RTF_Num 105 6"/>
    <w:rPr>
      <w:rFonts w:ascii="StarSymbol" w:eastAsia="StarSymbol" w:hAnsi="StarSymbol" w:cs="StarSymbol"/>
      <w:sz w:val="18"/>
      <w:szCs w:val="18"/>
    </w:rPr>
  </w:style>
  <w:style w:type="character" w:customStyle="1" w:styleId="RTFNum1057">
    <w:name w:val="RTF_Num 105 7"/>
    <w:rPr>
      <w:rFonts w:ascii="StarSymbol" w:eastAsia="StarSymbol" w:hAnsi="StarSymbol" w:cs="StarSymbol"/>
      <w:sz w:val="18"/>
      <w:szCs w:val="18"/>
    </w:rPr>
  </w:style>
  <w:style w:type="character" w:customStyle="1" w:styleId="RTFNum1058">
    <w:name w:val="RTF_Num 105 8"/>
    <w:rPr>
      <w:rFonts w:ascii="StarSymbol" w:eastAsia="StarSymbol" w:hAnsi="StarSymbol" w:cs="StarSymbol"/>
      <w:sz w:val="18"/>
      <w:szCs w:val="18"/>
    </w:rPr>
  </w:style>
  <w:style w:type="character" w:customStyle="1" w:styleId="RTFNum1059">
    <w:name w:val="RTF_Num 105 9"/>
    <w:rPr>
      <w:rFonts w:ascii="StarSymbol" w:eastAsia="StarSymbol" w:hAnsi="StarSymbol" w:cs="StarSymbol"/>
      <w:sz w:val="18"/>
      <w:szCs w:val="18"/>
    </w:rPr>
  </w:style>
  <w:style w:type="character" w:customStyle="1" w:styleId="RTFNum10510">
    <w:name w:val="RTF_Num 105 10"/>
    <w:rPr>
      <w:rFonts w:ascii="StarSymbol" w:eastAsia="StarSymbol" w:hAnsi="StarSymbol" w:cs="StarSymbol"/>
      <w:sz w:val="18"/>
      <w:szCs w:val="18"/>
    </w:rPr>
  </w:style>
  <w:style w:type="character" w:customStyle="1" w:styleId="RTFNum1061">
    <w:name w:val="RTF_Num 106 1"/>
    <w:rPr>
      <w:rFonts w:ascii="StarSymbol" w:eastAsia="StarSymbol" w:hAnsi="StarSymbol" w:cs="StarSymbol"/>
      <w:sz w:val="18"/>
      <w:szCs w:val="18"/>
    </w:rPr>
  </w:style>
  <w:style w:type="character" w:customStyle="1" w:styleId="RTFNum1062">
    <w:name w:val="RTF_Num 106 2"/>
    <w:rPr>
      <w:rFonts w:ascii="StarSymbol" w:eastAsia="StarSymbol" w:hAnsi="StarSymbol" w:cs="StarSymbol"/>
      <w:sz w:val="18"/>
      <w:szCs w:val="18"/>
    </w:rPr>
  </w:style>
  <w:style w:type="character" w:customStyle="1" w:styleId="RTFNum1063">
    <w:name w:val="RTF_Num 106 3"/>
    <w:rPr>
      <w:rFonts w:ascii="StarSymbol" w:eastAsia="StarSymbol" w:hAnsi="StarSymbol" w:cs="StarSymbol"/>
      <w:sz w:val="18"/>
      <w:szCs w:val="18"/>
    </w:rPr>
  </w:style>
  <w:style w:type="character" w:customStyle="1" w:styleId="RTFNum1064">
    <w:name w:val="RTF_Num 106 4"/>
    <w:rPr>
      <w:rFonts w:ascii="StarSymbol" w:eastAsia="StarSymbol" w:hAnsi="StarSymbol" w:cs="StarSymbol"/>
      <w:sz w:val="18"/>
      <w:szCs w:val="18"/>
    </w:rPr>
  </w:style>
  <w:style w:type="character" w:customStyle="1" w:styleId="RTFNum1065">
    <w:name w:val="RTF_Num 106 5"/>
    <w:rPr>
      <w:rFonts w:ascii="StarSymbol" w:eastAsia="StarSymbol" w:hAnsi="StarSymbol" w:cs="StarSymbol"/>
      <w:sz w:val="18"/>
      <w:szCs w:val="18"/>
    </w:rPr>
  </w:style>
  <w:style w:type="character" w:customStyle="1" w:styleId="RTFNum1066">
    <w:name w:val="RTF_Num 106 6"/>
    <w:rPr>
      <w:rFonts w:ascii="StarSymbol" w:eastAsia="StarSymbol" w:hAnsi="StarSymbol" w:cs="StarSymbol"/>
      <w:sz w:val="18"/>
      <w:szCs w:val="18"/>
    </w:rPr>
  </w:style>
  <w:style w:type="character" w:customStyle="1" w:styleId="RTFNum1067">
    <w:name w:val="RTF_Num 106 7"/>
    <w:rPr>
      <w:rFonts w:ascii="StarSymbol" w:eastAsia="StarSymbol" w:hAnsi="StarSymbol" w:cs="StarSymbol"/>
      <w:sz w:val="18"/>
      <w:szCs w:val="18"/>
    </w:rPr>
  </w:style>
  <w:style w:type="character" w:customStyle="1" w:styleId="RTFNum1068">
    <w:name w:val="RTF_Num 106 8"/>
    <w:rPr>
      <w:rFonts w:ascii="StarSymbol" w:eastAsia="StarSymbol" w:hAnsi="StarSymbol" w:cs="StarSymbol"/>
      <w:sz w:val="18"/>
      <w:szCs w:val="18"/>
    </w:rPr>
  </w:style>
  <w:style w:type="character" w:customStyle="1" w:styleId="RTFNum1069">
    <w:name w:val="RTF_Num 106 9"/>
    <w:rPr>
      <w:rFonts w:ascii="StarSymbol" w:eastAsia="StarSymbol" w:hAnsi="StarSymbol" w:cs="StarSymbol"/>
      <w:sz w:val="18"/>
      <w:szCs w:val="18"/>
    </w:rPr>
  </w:style>
  <w:style w:type="character" w:customStyle="1" w:styleId="RTFNum10610">
    <w:name w:val="RTF_Num 106 10"/>
    <w:rPr>
      <w:rFonts w:ascii="StarSymbol" w:eastAsia="StarSymbol" w:hAnsi="StarSymbol" w:cs="StarSymbol"/>
      <w:sz w:val="18"/>
      <w:szCs w:val="18"/>
    </w:rPr>
  </w:style>
  <w:style w:type="character" w:customStyle="1" w:styleId="RTFNum1071">
    <w:name w:val="RTF_Num 107 1"/>
    <w:rPr>
      <w:rFonts w:ascii="StarSymbol" w:eastAsia="StarSymbol" w:hAnsi="StarSymbol" w:cs="StarSymbol"/>
      <w:sz w:val="18"/>
      <w:szCs w:val="18"/>
    </w:rPr>
  </w:style>
  <w:style w:type="character" w:customStyle="1" w:styleId="RTFNum1072">
    <w:name w:val="RTF_Num 107 2"/>
    <w:rPr>
      <w:rFonts w:ascii="StarSymbol" w:eastAsia="StarSymbol" w:hAnsi="StarSymbol" w:cs="StarSymbol"/>
      <w:sz w:val="18"/>
      <w:szCs w:val="18"/>
    </w:rPr>
  </w:style>
  <w:style w:type="character" w:customStyle="1" w:styleId="RTFNum1073">
    <w:name w:val="RTF_Num 107 3"/>
    <w:rPr>
      <w:rFonts w:ascii="StarSymbol" w:eastAsia="StarSymbol" w:hAnsi="StarSymbol" w:cs="StarSymbol"/>
      <w:sz w:val="18"/>
      <w:szCs w:val="18"/>
    </w:rPr>
  </w:style>
  <w:style w:type="character" w:customStyle="1" w:styleId="RTFNum1074">
    <w:name w:val="RTF_Num 107 4"/>
    <w:rPr>
      <w:rFonts w:ascii="StarSymbol" w:eastAsia="StarSymbol" w:hAnsi="StarSymbol" w:cs="StarSymbol"/>
      <w:sz w:val="18"/>
      <w:szCs w:val="18"/>
    </w:rPr>
  </w:style>
  <w:style w:type="character" w:customStyle="1" w:styleId="RTFNum1075">
    <w:name w:val="RTF_Num 107 5"/>
    <w:rPr>
      <w:rFonts w:ascii="StarSymbol" w:eastAsia="StarSymbol" w:hAnsi="StarSymbol" w:cs="StarSymbol"/>
      <w:sz w:val="18"/>
      <w:szCs w:val="18"/>
    </w:rPr>
  </w:style>
  <w:style w:type="character" w:customStyle="1" w:styleId="RTFNum1076">
    <w:name w:val="RTF_Num 107 6"/>
    <w:rPr>
      <w:rFonts w:ascii="StarSymbol" w:eastAsia="StarSymbol" w:hAnsi="StarSymbol" w:cs="StarSymbol"/>
      <w:sz w:val="18"/>
      <w:szCs w:val="18"/>
    </w:rPr>
  </w:style>
  <w:style w:type="character" w:customStyle="1" w:styleId="RTFNum1077">
    <w:name w:val="RTF_Num 107 7"/>
    <w:rPr>
      <w:rFonts w:ascii="StarSymbol" w:eastAsia="StarSymbol" w:hAnsi="StarSymbol" w:cs="StarSymbol"/>
      <w:sz w:val="18"/>
      <w:szCs w:val="18"/>
    </w:rPr>
  </w:style>
  <w:style w:type="character" w:customStyle="1" w:styleId="RTFNum1078">
    <w:name w:val="RTF_Num 107 8"/>
    <w:rPr>
      <w:rFonts w:ascii="StarSymbol" w:eastAsia="StarSymbol" w:hAnsi="StarSymbol" w:cs="StarSymbol"/>
      <w:sz w:val="18"/>
      <w:szCs w:val="18"/>
    </w:rPr>
  </w:style>
  <w:style w:type="character" w:customStyle="1" w:styleId="RTFNum1079">
    <w:name w:val="RTF_Num 107 9"/>
    <w:rPr>
      <w:rFonts w:ascii="StarSymbol" w:eastAsia="StarSymbol" w:hAnsi="StarSymbol" w:cs="StarSymbol"/>
      <w:sz w:val="18"/>
      <w:szCs w:val="18"/>
    </w:rPr>
  </w:style>
  <w:style w:type="character" w:customStyle="1" w:styleId="RTFNum10710">
    <w:name w:val="RTF_Num 107 10"/>
    <w:rPr>
      <w:rFonts w:ascii="StarSymbol" w:eastAsia="StarSymbol" w:hAnsi="StarSymbol" w:cs="StarSymbol"/>
      <w:sz w:val="18"/>
      <w:szCs w:val="18"/>
    </w:rPr>
  </w:style>
  <w:style w:type="character" w:customStyle="1" w:styleId="RTFNum1081">
    <w:name w:val="RTF_Num 108 1"/>
    <w:rPr>
      <w:rFonts w:ascii="StarSymbol" w:eastAsia="StarSymbol" w:hAnsi="StarSymbol" w:cs="StarSymbol"/>
      <w:sz w:val="18"/>
      <w:szCs w:val="18"/>
    </w:rPr>
  </w:style>
  <w:style w:type="character" w:customStyle="1" w:styleId="RTFNum1082">
    <w:name w:val="RTF_Num 108 2"/>
    <w:rPr>
      <w:rFonts w:ascii="StarSymbol" w:eastAsia="StarSymbol" w:hAnsi="StarSymbol" w:cs="StarSymbol"/>
      <w:sz w:val="18"/>
      <w:szCs w:val="18"/>
    </w:rPr>
  </w:style>
  <w:style w:type="character" w:customStyle="1" w:styleId="RTFNum1083">
    <w:name w:val="RTF_Num 108 3"/>
    <w:rPr>
      <w:rFonts w:ascii="StarSymbol" w:eastAsia="StarSymbol" w:hAnsi="StarSymbol" w:cs="StarSymbol"/>
      <w:sz w:val="18"/>
      <w:szCs w:val="18"/>
    </w:rPr>
  </w:style>
  <w:style w:type="character" w:customStyle="1" w:styleId="RTFNum1084">
    <w:name w:val="RTF_Num 108 4"/>
    <w:rPr>
      <w:rFonts w:ascii="StarSymbol" w:eastAsia="StarSymbol" w:hAnsi="StarSymbol" w:cs="StarSymbol"/>
      <w:sz w:val="18"/>
      <w:szCs w:val="18"/>
    </w:rPr>
  </w:style>
  <w:style w:type="character" w:customStyle="1" w:styleId="RTFNum1085">
    <w:name w:val="RTF_Num 108 5"/>
    <w:rPr>
      <w:rFonts w:ascii="StarSymbol" w:eastAsia="StarSymbol" w:hAnsi="StarSymbol" w:cs="StarSymbol"/>
      <w:sz w:val="18"/>
      <w:szCs w:val="18"/>
    </w:rPr>
  </w:style>
  <w:style w:type="character" w:customStyle="1" w:styleId="RTFNum1086">
    <w:name w:val="RTF_Num 108 6"/>
    <w:rPr>
      <w:rFonts w:ascii="StarSymbol" w:eastAsia="StarSymbol" w:hAnsi="StarSymbol" w:cs="StarSymbol"/>
      <w:sz w:val="18"/>
      <w:szCs w:val="18"/>
    </w:rPr>
  </w:style>
  <w:style w:type="character" w:customStyle="1" w:styleId="RTFNum1087">
    <w:name w:val="RTF_Num 108 7"/>
    <w:rPr>
      <w:rFonts w:ascii="StarSymbol" w:eastAsia="StarSymbol" w:hAnsi="StarSymbol" w:cs="StarSymbol"/>
      <w:sz w:val="18"/>
      <w:szCs w:val="18"/>
    </w:rPr>
  </w:style>
  <w:style w:type="character" w:customStyle="1" w:styleId="RTFNum1088">
    <w:name w:val="RTF_Num 108 8"/>
    <w:rPr>
      <w:rFonts w:ascii="StarSymbol" w:eastAsia="StarSymbol" w:hAnsi="StarSymbol" w:cs="StarSymbol"/>
      <w:sz w:val="18"/>
      <w:szCs w:val="18"/>
    </w:rPr>
  </w:style>
  <w:style w:type="character" w:customStyle="1" w:styleId="RTFNum1089">
    <w:name w:val="RTF_Num 108 9"/>
    <w:rPr>
      <w:rFonts w:ascii="StarSymbol" w:eastAsia="StarSymbol" w:hAnsi="StarSymbol" w:cs="StarSymbol"/>
      <w:sz w:val="18"/>
      <w:szCs w:val="18"/>
    </w:rPr>
  </w:style>
  <w:style w:type="character" w:customStyle="1" w:styleId="RTFNum10810">
    <w:name w:val="RTF_Num 108 10"/>
    <w:rPr>
      <w:rFonts w:ascii="StarSymbol" w:eastAsia="StarSymbol" w:hAnsi="StarSymbol" w:cs="StarSymbol"/>
      <w:sz w:val="18"/>
      <w:szCs w:val="18"/>
    </w:rPr>
  </w:style>
  <w:style w:type="character" w:customStyle="1" w:styleId="RTFNum1091">
    <w:name w:val="RTF_Num 109 1"/>
    <w:rPr>
      <w:rFonts w:ascii="StarSymbol" w:eastAsia="StarSymbol" w:hAnsi="StarSymbol" w:cs="StarSymbol"/>
      <w:sz w:val="18"/>
      <w:szCs w:val="18"/>
    </w:rPr>
  </w:style>
  <w:style w:type="character" w:customStyle="1" w:styleId="RTFNum1092">
    <w:name w:val="RTF_Num 109 2"/>
    <w:rPr>
      <w:rFonts w:ascii="StarSymbol" w:eastAsia="StarSymbol" w:hAnsi="StarSymbol" w:cs="StarSymbol"/>
      <w:sz w:val="18"/>
      <w:szCs w:val="18"/>
    </w:rPr>
  </w:style>
  <w:style w:type="character" w:customStyle="1" w:styleId="RTFNum1093">
    <w:name w:val="RTF_Num 109 3"/>
    <w:rPr>
      <w:rFonts w:ascii="StarSymbol" w:eastAsia="StarSymbol" w:hAnsi="StarSymbol" w:cs="StarSymbol"/>
      <w:sz w:val="18"/>
      <w:szCs w:val="18"/>
    </w:rPr>
  </w:style>
  <w:style w:type="character" w:customStyle="1" w:styleId="RTFNum1094">
    <w:name w:val="RTF_Num 109 4"/>
    <w:rPr>
      <w:rFonts w:ascii="StarSymbol" w:eastAsia="StarSymbol" w:hAnsi="StarSymbol" w:cs="StarSymbol"/>
      <w:sz w:val="18"/>
      <w:szCs w:val="18"/>
    </w:rPr>
  </w:style>
  <w:style w:type="character" w:customStyle="1" w:styleId="RTFNum1095">
    <w:name w:val="RTF_Num 109 5"/>
    <w:rPr>
      <w:rFonts w:ascii="StarSymbol" w:eastAsia="StarSymbol" w:hAnsi="StarSymbol" w:cs="StarSymbol"/>
      <w:sz w:val="18"/>
      <w:szCs w:val="18"/>
    </w:rPr>
  </w:style>
  <w:style w:type="character" w:customStyle="1" w:styleId="RTFNum1096">
    <w:name w:val="RTF_Num 109 6"/>
    <w:rPr>
      <w:rFonts w:ascii="StarSymbol" w:eastAsia="StarSymbol" w:hAnsi="StarSymbol" w:cs="StarSymbol"/>
      <w:sz w:val="18"/>
      <w:szCs w:val="18"/>
    </w:rPr>
  </w:style>
  <w:style w:type="character" w:customStyle="1" w:styleId="RTFNum1097">
    <w:name w:val="RTF_Num 109 7"/>
    <w:rPr>
      <w:rFonts w:ascii="StarSymbol" w:eastAsia="StarSymbol" w:hAnsi="StarSymbol" w:cs="StarSymbol"/>
      <w:sz w:val="18"/>
      <w:szCs w:val="18"/>
    </w:rPr>
  </w:style>
  <w:style w:type="character" w:customStyle="1" w:styleId="RTFNum1098">
    <w:name w:val="RTF_Num 109 8"/>
    <w:rPr>
      <w:rFonts w:ascii="StarSymbol" w:eastAsia="StarSymbol" w:hAnsi="StarSymbol" w:cs="StarSymbol"/>
      <w:sz w:val="18"/>
      <w:szCs w:val="18"/>
    </w:rPr>
  </w:style>
  <w:style w:type="character" w:customStyle="1" w:styleId="RTFNum1099">
    <w:name w:val="RTF_Num 109 9"/>
    <w:rPr>
      <w:rFonts w:ascii="StarSymbol" w:eastAsia="StarSymbol" w:hAnsi="StarSymbol" w:cs="StarSymbol"/>
      <w:sz w:val="18"/>
      <w:szCs w:val="18"/>
    </w:rPr>
  </w:style>
  <w:style w:type="character" w:customStyle="1" w:styleId="RTFNum10910">
    <w:name w:val="RTF_Num 109 10"/>
    <w:rPr>
      <w:rFonts w:ascii="StarSymbol" w:eastAsia="StarSymbol" w:hAnsi="StarSymbol" w:cs="StarSymbol"/>
      <w:sz w:val="18"/>
      <w:szCs w:val="18"/>
    </w:rPr>
  </w:style>
  <w:style w:type="character" w:customStyle="1" w:styleId="RTFNum1101">
    <w:name w:val="RTF_Num 110 1"/>
    <w:rPr>
      <w:rFonts w:ascii="StarSymbol" w:eastAsia="StarSymbol" w:hAnsi="StarSymbol" w:cs="StarSymbol"/>
      <w:sz w:val="18"/>
      <w:szCs w:val="18"/>
    </w:rPr>
  </w:style>
  <w:style w:type="character" w:customStyle="1" w:styleId="RTFNum1102">
    <w:name w:val="RTF_Num 110 2"/>
    <w:rPr>
      <w:rFonts w:ascii="StarSymbol" w:eastAsia="StarSymbol" w:hAnsi="StarSymbol" w:cs="StarSymbol"/>
      <w:sz w:val="18"/>
      <w:szCs w:val="18"/>
    </w:rPr>
  </w:style>
  <w:style w:type="character" w:customStyle="1" w:styleId="RTFNum1103">
    <w:name w:val="RTF_Num 110 3"/>
    <w:rPr>
      <w:rFonts w:ascii="StarSymbol" w:eastAsia="StarSymbol" w:hAnsi="StarSymbol" w:cs="StarSymbol"/>
      <w:sz w:val="18"/>
      <w:szCs w:val="18"/>
    </w:rPr>
  </w:style>
  <w:style w:type="character" w:customStyle="1" w:styleId="RTFNum1104">
    <w:name w:val="RTF_Num 110 4"/>
    <w:rPr>
      <w:rFonts w:ascii="StarSymbol" w:eastAsia="StarSymbol" w:hAnsi="StarSymbol" w:cs="StarSymbol"/>
      <w:sz w:val="18"/>
      <w:szCs w:val="18"/>
    </w:rPr>
  </w:style>
  <w:style w:type="character" w:customStyle="1" w:styleId="RTFNum1105">
    <w:name w:val="RTF_Num 110 5"/>
    <w:rPr>
      <w:rFonts w:ascii="StarSymbol" w:eastAsia="StarSymbol" w:hAnsi="StarSymbol" w:cs="StarSymbol"/>
      <w:sz w:val="18"/>
      <w:szCs w:val="18"/>
    </w:rPr>
  </w:style>
  <w:style w:type="character" w:customStyle="1" w:styleId="RTFNum1106">
    <w:name w:val="RTF_Num 110 6"/>
    <w:rPr>
      <w:rFonts w:ascii="StarSymbol" w:eastAsia="StarSymbol" w:hAnsi="StarSymbol" w:cs="StarSymbol"/>
      <w:sz w:val="18"/>
      <w:szCs w:val="18"/>
    </w:rPr>
  </w:style>
  <w:style w:type="character" w:customStyle="1" w:styleId="RTFNum1107">
    <w:name w:val="RTF_Num 110 7"/>
    <w:rPr>
      <w:rFonts w:ascii="StarSymbol" w:eastAsia="StarSymbol" w:hAnsi="StarSymbol" w:cs="StarSymbol"/>
      <w:sz w:val="18"/>
      <w:szCs w:val="18"/>
    </w:rPr>
  </w:style>
  <w:style w:type="character" w:customStyle="1" w:styleId="RTFNum1108">
    <w:name w:val="RTF_Num 110 8"/>
    <w:rPr>
      <w:rFonts w:ascii="StarSymbol" w:eastAsia="StarSymbol" w:hAnsi="StarSymbol" w:cs="StarSymbol"/>
      <w:sz w:val="18"/>
      <w:szCs w:val="18"/>
    </w:rPr>
  </w:style>
  <w:style w:type="character" w:customStyle="1" w:styleId="RTFNum1109">
    <w:name w:val="RTF_Num 110 9"/>
    <w:rPr>
      <w:rFonts w:ascii="StarSymbol" w:eastAsia="StarSymbol" w:hAnsi="StarSymbol" w:cs="StarSymbol"/>
      <w:sz w:val="18"/>
      <w:szCs w:val="18"/>
    </w:rPr>
  </w:style>
  <w:style w:type="character" w:customStyle="1" w:styleId="RTFNum11010">
    <w:name w:val="RTF_Num 110 10"/>
    <w:rPr>
      <w:rFonts w:ascii="StarSymbol" w:eastAsia="StarSymbol" w:hAnsi="StarSymbol" w:cs="StarSymbol"/>
      <w:sz w:val="18"/>
      <w:szCs w:val="18"/>
    </w:rPr>
  </w:style>
  <w:style w:type="character" w:customStyle="1" w:styleId="RTFNum1111">
    <w:name w:val="RTF_Num 111 1"/>
    <w:rPr>
      <w:rFonts w:ascii="StarSymbol" w:eastAsia="StarSymbol" w:hAnsi="StarSymbol" w:cs="StarSymbol"/>
      <w:sz w:val="18"/>
      <w:szCs w:val="18"/>
    </w:rPr>
  </w:style>
  <w:style w:type="character" w:customStyle="1" w:styleId="RTFNum1112">
    <w:name w:val="RTF_Num 111 2"/>
    <w:rPr>
      <w:rFonts w:ascii="StarSymbol" w:eastAsia="StarSymbol" w:hAnsi="StarSymbol" w:cs="StarSymbol"/>
      <w:sz w:val="18"/>
      <w:szCs w:val="18"/>
    </w:rPr>
  </w:style>
  <w:style w:type="character" w:customStyle="1" w:styleId="RTFNum1113">
    <w:name w:val="RTF_Num 111 3"/>
    <w:rPr>
      <w:rFonts w:ascii="StarSymbol" w:eastAsia="StarSymbol" w:hAnsi="StarSymbol" w:cs="StarSymbol"/>
      <w:sz w:val="18"/>
      <w:szCs w:val="18"/>
    </w:rPr>
  </w:style>
  <w:style w:type="character" w:customStyle="1" w:styleId="RTFNum1114">
    <w:name w:val="RTF_Num 111 4"/>
    <w:rPr>
      <w:rFonts w:ascii="StarSymbol" w:eastAsia="StarSymbol" w:hAnsi="StarSymbol" w:cs="StarSymbol"/>
      <w:sz w:val="18"/>
      <w:szCs w:val="18"/>
    </w:rPr>
  </w:style>
  <w:style w:type="character" w:customStyle="1" w:styleId="RTFNum1115">
    <w:name w:val="RTF_Num 111 5"/>
    <w:rPr>
      <w:rFonts w:ascii="StarSymbol" w:eastAsia="StarSymbol" w:hAnsi="StarSymbol" w:cs="StarSymbol"/>
      <w:sz w:val="18"/>
      <w:szCs w:val="18"/>
    </w:rPr>
  </w:style>
  <w:style w:type="character" w:customStyle="1" w:styleId="RTFNum1116">
    <w:name w:val="RTF_Num 111 6"/>
    <w:rPr>
      <w:rFonts w:ascii="StarSymbol" w:eastAsia="StarSymbol" w:hAnsi="StarSymbol" w:cs="StarSymbol"/>
      <w:sz w:val="18"/>
      <w:szCs w:val="18"/>
    </w:rPr>
  </w:style>
  <w:style w:type="character" w:customStyle="1" w:styleId="RTFNum1117">
    <w:name w:val="RTF_Num 111 7"/>
    <w:rPr>
      <w:rFonts w:ascii="StarSymbol" w:eastAsia="StarSymbol" w:hAnsi="StarSymbol" w:cs="StarSymbol"/>
      <w:sz w:val="18"/>
      <w:szCs w:val="18"/>
    </w:rPr>
  </w:style>
  <w:style w:type="character" w:customStyle="1" w:styleId="RTFNum1118">
    <w:name w:val="RTF_Num 111 8"/>
    <w:rPr>
      <w:rFonts w:ascii="StarSymbol" w:eastAsia="StarSymbol" w:hAnsi="StarSymbol" w:cs="StarSymbol"/>
      <w:sz w:val="18"/>
      <w:szCs w:val="18"/>
    </w:rPr>
  </w:style>
  <w:style w:type="character" w:customStyle="1" w:styleId="RTFNum1119">
    <w:name w:val="RTF_Num 111 9"/>
    <w:rPr>
      <w:rFonts w:ascii="StarSymbol" w:eastAsia="StarSymbol" w:hAnsi="StarSymbol" w:cs="StarSymbol"/>
      <w:sz w:val="18"/>
      <w:szCs w:val="18"/>
    </w:rPr>
  </w:style>
  <w:style w:type="character" w:customStyle="1" w:styleId="RTFNum11110">
    <w:name w:val="RTF_Num 111 10"/>
    <w:rPr>
      <w:rFonts w:ascii="StarSymbol" w:eastAsia="StarSymbol" w:hAnsi="StarSymbol" w:cs="StarSymbol"/>
      <w:sz w:val="18"/>
      <w:szCs w:val="18"/>
    </w:rPr>
  </w:style>
  <w:style w:type="character" w:customStyle="1" w:styleId="RTFNum1121">
    <w:name w:val="RTF_Num 112 1"/>
    <w:rPr>
      <w:rFonts w:ascii="StarSymbol" w:eastAsia="StarSymbol" w:hAnsi="StarSymbol" w:cs="StarSymbol"/>
      <w:sz w:val="18"/>
      <w:szCs w:val="18"/>
    </w:rPr>
  </w:style>
  <w:style w:type="character" w:customStyle="1" w:styleId="RTFNum1122">
    <w:name w:val="RTF_Num 112 2"/>
    <w:rPr>
      <w:rFonts w:ascii="StarSymbol" w:eastAsia="StarSymbol" w:hAnsi="StarSymbol" w:cs="StarSymbol"/>
      <w:sz w:val="18"/>
      <w:szCs w:val="18"/>
    </w:rPr>
  </w:style>
  <w:style w:type="character" w:customStyle="1" w:styleId="RTFNum1123">
    <w:name w:val="RTF_Num 112 3"/>
    <w:rPr>
      <w:rFonts w:ascii="StarSymbol" w:eastAsia="StarSymbol" w:hAnsi="StarSymbol" w:cs="StarSymbol"/>
      <w:sz w:val="18"/>
      <w:szCs w:val="18"/>
    </w:rPr>
  </w:style>
  <w:style w:type="character" w:customStyle="1" w:styleId="RTFNum1124">
    <w:name w:val="RTF_Num 112 4"/>
    <w:rPr>
      <w:rFonts w:ascii="StarSymbol" w:eastAsia="StarSymbol" w:hAnsi="StarSymbol" w:cs="StarSymbol"/>
      <w:sz w:val="18"/>
      <w:szCs w:val="18"/>
    </w:rPr>
  </w:style>
  <w:style w:type="character" w:customStyle="1" w:styleId="RTFNum1125">
    <w:name w:val="RTF_Num 112 5"/>
    <w:rPr>
      <w:rFonts w:ascii="StarSymbol" w:eastAsia="StarSymbol" w:hAnsi="StarSymbol" w:cs="StarSymbol"/>
      <w:sz w:val="18"/>
      <w:szCs w:val="18"/>
    </w:rPr>
  </w:style>
  <w:style w:type="character" w:customStyle="1" w:styleId="RTFNum1126">
    <w:name w:val="RTF_Num 112 6"/>
    <w:rPr>
      <w:rFonts w:ascii="StarSymbol" w:eastAsia="StarSymbol" w:hAnsi="StarSymbol" w:cs="StarSymbol"/>
      <w:sz w:val="18"/>
      <w:szCs w:val="18"/>
    </w:rPr>
  </w:style>
  <w:style w:type="character" w:customStyle="1" w:styleId="RTFNum1127">
    <w:name w:val="RTF_Num 112 7"/>
    <w:rPr>
      <w:rFonts w:ascii="StarSymbol" w:eastAsia="StarSymbol" w:hAnsi="StarSymbol" w:cs="StarSymbol"/>
      <w:sz w:val="18"/>
      <w:szCs w:val="18"/>
    </w:rPr>
  </w:style>
  <w:style w:type="character" w:customStyle="1" w:styleId="RTFNum1128">
    <w:name w:val="RTF_Num 112 8"/>
    <w:rPr>
      <w:rFonts w:ascii="StarSymbol" w:eastAsia="StarSymbol" w:hAnsi="StarSymbol" w:cs="StarSymbol"/>
      <w:sz w:val="18"/>
      <w:szCs w:val="18"/>
    </w:rPr>
  </w:style>
  <w:style w:type="character" w:customStyle="1" w:styleId="RTFNum1129">
    <w:name w:val="RTF_Num 112 9"/>
    <w:rPr>
      <w:rFonts w:ascii="StarSymbol" w:eastAsia="StarSymbol" w:hAnsi="StarSymbol" w:cs="StarSymbol"/>
      <w:sz w:val="18"/>
      <w:szCs w:val="18"/>
    </w:rPr>
  </w:style>
  <w:style w:type="character" w:customStyle="1" w:styleId="RTFNum11210">
    <w:name w:val="RTF_Num 112 10"/>
    <w:rPr>
      <w:rFonts w:ascii="StarSymbol" w:eastAsia="StarSymbol" w:hAnsi="StarSymbol" w:cs="StarSymbol"/>
      <w:sz w:val="18"/>
      <w:szCs w:val="18"/>
    </w:rPr>
  </w:style>
  <w:style w:type="character" w:customStyle="1" w:styleId="RTFNum1131">
    <w:name w:val="RTF_Num 113 1"/>
    <w:rPr>
      <w:rFonts w:ascii="StarSymbol" w:eastAsia="StarSymbol" w:hAnsi="StarSymbol" w:cs="StarSymbol"/>
      <w:sz w:val="18"/>
      <w:szCs w:val="18"/>
    </w:rPr>
  </w:style>
  <w:style w:type="character" w:customStyle="1" w:styleId="RTFNum1132">
    <w:name w:val="RTF_Num 113 2"/>
    <w:rPr>
      <w:rFonts w:ascii="StarSymbol" w:eastAsia="StarSymbol" w:hAnsi="StarSymbol" w:cs="StarSymbol"/>
      <w:sz w:val="18"/>
      <w:szCs w:val="18"/>
    </w:rPr>
  </w:style>
  <w:style w:type="character" w:customStyle="1" w:styleId="RTFNum1133">
    <w:name w:val="RTF_Num 113 3"/>
    <w:rPr>
      <w:rFonts w:ascii="StarSymbol" w:eastAsia="StarSymbol" w:hAnsi="StarSymbol" w:cs="StarSymbol"/>
      <w:sz w:val="18"/>
      <w:szCs w:val="18"/>
    </w:rPr>
  </w:style>
  <w:style w:type="character" w:customStyle="1" w:styleId="RTFNum1134">
    <w:name w:val="RTF_Num 113 4"/>
    <w:rPr>
      <w:rFonts w:ascii="StarSymbol" w:eastAsia="StarSymbol" w:hAnsi="StarSymbol" w:cs="StarSymbol"/>
      <w:sz w:val="18"/>
      <w:szCs w:val="18"/>
    </w:rPr>
  </w:style>
  <w:style w:type="character" w:customStyle="1" w:styleId="RTFNum1135">
    <w:name w:val="RTF_Num 113 5"/>
    <w:rPr>
      <w:rFonts w:ascii="StarSymbol" w:eastAsia="StarSymbol" w:hAnsi="StarSymbol" w:cs="StarSymbol"/>
      <w:sz w:val="18"/>
      <w:szCs w:val="18"/>
    </w:rPr>
  </w:style>
  <w:style w:type="character" w:customStyle="1" w:styleId="RTFNum1136">
    <w:name w:val="RTF_Num 113 6"/>
    <w:rPr>
      <w:rFonts w:ascii="StarSymbol" w:eastAsia="StarSymbol" w:hAnsi="StarSymbol" w:cs="StarSymbol"/>
      <w:sz w:val="18"/>
      <w:szCs w:val="18"/>
    </w:rPr>
  </w:style>
  <w:style w:type="character" w:customStyle="1" w:styleId="RTFNum1137">
    <w:name w:val="RTF_Num 113 7"/>
    <w:rPr>
      <w:rFonts w:ascii="StarSymbol" w:eastAsia="StarSymbol" w:hAnsi="StarSymbol" w:cs="StarSymbol"/>
      <w:sz w:val="18"/>
      <w:szCs w:val="18"/>
    </w:rPr>
  </w:style>
  <w:style w:type="character" w:customStyle="1" w:styleId="RTFNum1138">
    <w:name w:val="RTF_Num 113 8"/>
    <w:rPr>
      <w:rFonts w:ascii="StarSymbol" w:eastAsia="StarSymbol" w:hAnsi="StarSymbol" w:cs="StarSymbol"/>
      <w:sz w:val="18"/>
      <w:szCs w:val="18"/>
    </w:rPr>
  </w:style>
  <w:style w:type="character" w:customStyle="1" w:styleId="RTFNum1139">
    <w:name w:val="RTF_Num 113 9"/>
    <w:rPr>
      <w:rFonts w:ascii="StarSymbol" w:eastAsia="StarSymbol" w:hAnsi="StarSymbol" w:cs="StarSymbol"/>
      <w:sz w:val="18"/>
      <w:szCs w:val="18"/>
    </w:rPr>
  </w:style>
  <w:style w:type="character" w:customStyle="1" w:styleId="RTFNum11310">
    <w:name w:val="RTF_Num 113 10"/>
    <w:rPr>
      <w:rFonts w:ascii="StarSymbol" w:eastAsia="StarSymbol" w:hAnsi="StarSymbol" w:cs="StarSymbol"/>
      <w:sz w:val="18"/>
      <w:szCs w:val="18"/>
    </w:rPr>
  </w:style>
  <w:style w:type="character" w:customStyle="1" w:styleId="RTFNum1141">
    <w:name w:val="RTF_Num 114 1"/>
    <w:rPr>
      <w:rFonts w:ascii="StarSymbol" w:eastAsia="StarSymbol" w:hAnsi="StarSymbol" w:cs="StarSymbol"/>
      <w:sz w:val="18"/>
      <w:szCs w:val="18"/>
    </w:rPr>
  </w:style>
  <w:style w:type="character" w:customStyle="1" w:styleId="RTFNum1142">
    <w:name w:val="RTF_Num 114 2"/>
    <w:rPr>
      <w:rFonts w:ascii="StarSymbol" w:eastAsia="StarSymbol" w:hAnsi="StarSymbol" w:cs="StarSymbol"/>
      <w:sz w:val="18"/>
      <w:szCs w:val="18"/>
    </w:rPr>
  </w:style>
  <w:style w:type="character" w:customStyle="1" w:styleId="RTFNum1143">
    <w:name w:val="RTF_Num 114 3"/>
    <w:rPr>
      <w:rFonts w:ascii="StarSymbol" w:eastAsia="StarSymbol" w:hAnsi="StarSymbol" w:cs="StarSymbol"/>
      <w:sz w:val="18"/>
      <w:szCs w:val="18"/>
    </w:rPr>
  </w:style>
  <w:style w:type="character" w:customStyle="1" w:styleId="RTFNum1144">
    <w:name w:val="RTF_Num 114 4"/>
    <w:rPr>
      <w:rFonts w:ascii="StarSymbol" w:eastAsia="StarSymbol" w:hAnsi="StarSymbol" w:cs="StarSymbol"/>
      <w:sz w:val="18"/>
      <w:szCs w:val="18"/>
    </w:rPr>
  </w:style>
  <w:style w:type="character" w:customStyle="1" w:styleId="RTFNum1145">
    <w:name w:val="RTF_Num 114 5"/>
    <w:rPr>
      <w:rFonts w:ascii="StarSymbol" w:eastAsia="StarSymbol" w:hAnsi="StarSymbol" w:cs="StarSymbol"/>
      <w:sz w:val="18"/>
      <w:szCs w:val="18"/>
    </w:rPr>
  </w:style>
  <w:style w:type="character" w:customStyle="1" w:styleId="RTFNum1146">
    <w:name w:val="RTF_Num 114 6"/>
    <w:rPr>
      <w:rFonts w:ascii="StarSymbol" w:eastAsia="StarSymbol" w:hAnsi="StarSymbol" w:cs="StarSymbol"/>
      <w:sz w:val="18"/>
      <w:szCs w:val="18"/>
    </w:rPr>
  </w:style>
  <w:style w:type="character" w:customStyle="1" w:styleId="RTFNum1147">
    <w:name w:val="RTF_Num 114 7"/>
    <w:rPr>
      <w:rFonts w:ascii="StarSymbol" w:eastAsia="StarSymbol" w:hAnsi="StarSymbol" w:cs="StarSymbol"/>
      <w:sz w:val="18"/>
      <w:szCs w:val="18"/>
    </w:rPr>
  </w:style>
  <w:style w:type="character" w:customStyle="1" w:styleId="RTFNum1148">
    <w:name w:val="RTF_Num 114 8"/>
    <w:rPr>
      <w:rFonts w:ascii="StarSymbol" w:eastAsia="StarSymbol" w:hAnsi="StarSymbol" w:cs="StarSymbol"/>
      <w:sz w:val="18"/>
      <w:szCs w:val="18"/>
    </w:rPr>
  </w:style>
  <w:style w:type="character" w:customStyle="1" w:styleId="RTFNum1149">
    <w:name w:val="RTF_Num 114 9"/>
    <w:rPr>
      <w:rFonts w:ascii="StarSymbol" w:eastAsia="StarSymbol" w:hAnsi="StarSymbol" w:cs="StarSymbol"/>
      <w:sz w:val="18"/>
      <w:szCs w:val="18"/>
    </w:rPr>
  </w:style>
  <w:style w:type="character" w:customStyle="1" w:styleId="RTFNum11410">
    <w:name w:val="RTF_Num 114 10"/>
    <w:rPr>
      <w:rFonts w:ascii="StarSymbol" w:eastAsia="StarSymbol" w:hAnsi="StarSymbol" w:cs="StarSymbol"/>
      <w:sz w:val="18"/>
      <w:szCs w:val="18"/>
    </w:rPr>
  </w:style>
  <w:style w:type="character" w:customStyle="1" w:styleId="RTFNum1151">
    <w:name w:val="RTF_Num 115 1"/>
    <w:rPr>
      <w:rFonts w:ascii="StarSymbol" w:eastAsia="StarSymbol" w:hAnsi="StarSymbol" w:cs="StarSymbol"/>
      <w:sz w:val="18"/>
      <w:szCs w:val="18"/>
    </w:rPr>
  </w:style>
  <w:style w:type="character" w:customStyle="1" w:styleId="RTFNum1152">
    <w:name w:val="RTF_Num 115 2"/>
    <w:rPr>
      <w:rFonts w:ascii="StarSymbol" w:eastAsia="StarSymbol" w:hAnsi="StarSymbol" w:cs="StarSymbol"/>
      <w:sz w:val="18"/>
      <w:szCs w:val="18"/>
    </w:rPr>
  </w:style>
  <w:style w:type="character" w:customStyle="1" w:styleId="RTFNum1153">
    <w:name w:val="RTF_Num 115 3"/>
    <w:rPr>
      <w:rFonts w:ascii="StarSymbol" w:eastAsia="StarSymbol" w:hAnsi="StarSymbol" w:cs="StarSymbol"/>
      <w:sz w:val="18"/>
      <w:szCs w:val="18"/>
    </w:rPr>
  </w:style>
  <w:style w:type="character" w:customStyle="1" w:styleId="RTFNum1154">
    <w:name w:val="RTF_Num 115 4"/>
    <w:rPr>
      <w:rFonts w:ascii="StarSymbol" w:eastAsia="StarSymbol" w:hAnsi="StarSymbol" w:cs="StarSymbol"/>
      <w:sz w:val="18"/>
      <w:szCs w:val="18"/>
    </w:rPr>
  </w:style>
  <w:style w:type="character" w:customStyle="1" w:styleId="RTFNum1155">
    <w:name w:val="RTF_Num 115 5"/>
    <w:rPr>
      <w:rFonts w:ascii="StarSymbol" w:eastAsia="StarSymbol" w:hAnsi="StarSymbol" w:cs="StarSymbol"/>
      <w:sz w:val="18"/>
      <w:szCs w:val="18"/>
    </w:rPr>
  </w:style>
  <w:style w:type="character" w:customStyle="1" w:styleId="RTFNum1156">
    <w:name w:val="RTF_Num 115 6"/>
    <w:rPr>
      <w:rFonts w:ascii="StarSymbol" w:eastAsia="StarSymbol" w:hAnsi="StarSymbol" w:cs="StarSymbol"/>
      <w:sz w:val="18"/>
      <w:szCs w:val="18"/>
    </w:rPr>
  </w:style>
  <w:style w:type="character" w:customStyle="1" w:styleId="RTFNum1157">
    <w:name w:val="RTF_Num 115 7"/>
    <w:rPr>
      <w:rFonts w:ascii="StarSymbol" w:eastAsia="StarSymbol" w:hAnsi="StarSymbol" w:cs="StarSymbol"/>
      <w:sz w:val="18"/>
      <w:szCs w:val="18"/>
    </w:rPr>
  </w:style>
  <w:style w:type="character" w:customStyle="1" w:styleId="RTFNum1158">
    <w:name w:val="RTF_Num 115 8"/>
    <w:rPr>
      <w:rFonts w:ascii="StarSymbol" w:eastAsia="StarSymbol" w:hAnsi="StarSymbol" w:cs="StarSymbol"/>
      <w:sz w:val="18"/>
      <w:szCs w:val="18"/>
    </w:rPr>
  </w:style>
  <w:style w:type="character" w:customStyle="1" w:styleId="RTFNum1159">
    <w:name w:val="RTF_Num 115 9"/>
    <w:rPr>
      <w:rFonts w:ascii="StarSymbol" w:eastAsia="StarSymbol" w:hAnsi="StarSymbol" w:cs="StarSymbol"/>
      <w:sz w:val="18"/>
      <w:szCs w:val="18"/>
    </w:rPr>
  </w:style>
  <w:style w:type="character" w:customStyle="1" w:styleId="RTFNum11510">
    <w:name w:val="RTF_Num 115 10"/>
    <w:rPr>
      <w:rFonts w:ascii="StarSymbol" w:eastAsia="StarSymbol" w:hAnsi="StarSymbol" w:cs="StarSymbol"/>
      <w:sz w:val="18"/>
      <w:szCs w:val="18"/>
    </w:rPr>
  </w:style>
  <w:style w:type="character" w:customStyle="1" w:styleId="RTFNum1161">
    <w:name w:val="RTF_Num 116 1"/>
    <w:rPr>
      <w:rFonts w:ascii="StarSymbol" w:eastAsia="StarSymbol" w:hAnsi="StarSymbol" w:cs="StarSymbol"/>
      <w:sz w:val="18"/>
      <w:szCs w:val="18"/>
    </w:rPr>
  </w:style>
  <w:style w:type="character" w:customStyle="1" w:styleId="RTFNum1162">
    <w:name w:val="RTF_Num 116 2"/>
    <w:rPr>
      <w:rFonts w:ascii="StarSymbol" w:eastAsia="StarSymbol" w:hAnsi="StarSymbol" w:cs="StarSymbol"/>
      <w:sz w:val="18"/>
      <w:szCs w:val="18"/>
    </w:rPr>
  </w:style>
  <w:style w:type="character" w:customStyle="1" w:styleId="RTFNum1163">
    <w:name w:val="RTF_Num 116 3"/>
    <w:rPr>
      <w:rFonts w:ascii="StarSymbol" w:eastAsia="StarSymbol" w:hAnsi="StarSymbol" w:cs="StarSymbol"/>
      <w:sz w:val="18"/>
      <w:szCs w:val="18"/>
    </w:rPr>
  </w:style>
  <w:style w:type="character" w:customStyle="1" w:styleId="RTFNum1164">
    <w:name w:val="RTF_Num 116 4"/>
    <w:rPr>
      <w:rFonts w:ascii="StarSymbol" w:eastAsia="StarSymbol" w:hAnsi="StarSymbol" w:cs="StarSymbol"/>
      <w:sz w:val="18"/>
      <w:szCs w:val="18"/>
    </w:rPr>
  </w:style>
  <w:style w:type="character" w:customStyle="1" w:styleId="RTFNum1165">
    <w:name w:val="RTF_Num 116 5"/>
    <w:rPr>
      <w:rFonts w:ascii="StarSymbol" w:eastAsia="StarSymbol" w:hAnsi="StarSymbol" w:cs="StarSymbol"/>
      <w:sz w:val="18"/>
      <w:szCs w:val="18"/>
    </w:rPr>
  </w:style>
  <w:style w:type="character" w:customStyle="1" w:styleId="RTFNum1166">
    <w:name w:val="RTF_Num 116 6"/>
    <w:rPr>
      <w:rFonts w:ascii="StarSymbol" w:eastAsia="StarSymbol" w:hAnsi="StarSymbol" w:cs="StarSymbol"/>
      <w:sz w:val="18"/>
      <w:szCs w:val="18"/>
    </w:rPr>
  </w:style>
  <w:style w:type="character" w:customStyle="1" w:styleId="RTFNum1167">
    <w:name w:val="RTF_Num 116 7"/>
    <w:rPr>
      <w:rFonts w:ascii="StarSymbol" w:eastAsia="StarSymbol" w:hAnsi="StarSymbol" w:cs="StarSymbol"/>
      <w:sz w:val="18"/>
      <w:szCs w:val="18"/>
    </w:rPr>
  </w:style>
  <w:style w:type="character" w:customStyle="1" w:styleId="RTFNum1168">
    <w:name w:val="RTF_Num 116 8"/>
    <w:rPr>
      <w:rFonts w:ascii="StarSymbol" w:eastAsia="StarSymbol" w:hAnsi="StarSymbol" w:cs="StarSymbol"/>
      <w:sz w:val="18"/>
      <w:szCs w:val="18"/>
    </w:rPr>
  </w:style>
  <w:style w:type="character" w:customStyle="1" w:styleId="RTFNum1169">
    <w:name w:val="RTF_Num 116 9"/>
    <w:rPr>
      <w:rFonts w:ascii="StarSymbol" w:eastAsia="StarSymbol" w:hAnsi="StarSymbol" w:cs="StarSymbol"/>
      <w:sz w:val="18"/>
      <w:szCs w:val="18"/>
    </w:rPr>
  </w:style>
  <w:style w:type="character" w:customStyle="1" w:styleId="RTFNum11610">
    <w:name w:val="RTF_Num 116 10"/>
    <w:rPr>
      <w:rFonts w:ascii="StarSymbol" w:eastAsia="StarSymbol" w:hAnsi="StarSymbol" w:cs="StarSymbol"/>
      <w:sz w:val="18"/>
      <w:szCs w:val="18"/>
    </w:rPr>
  </w:style>
  <w:style w:type="character" w:customStyle="1" w:styleId="RTFNum1171">
    <w:name w:val="RTF_Num 117 1"/>
    <w:rPr>
      <w:rFonts w:ascii="StarSymbol" w:eastAsia="StarSymbol" w:hAnsi="StarSymbol" w:cs="StarSymbol"/>
      <w:sz w:val="18"/>
      <w:szCs w:val="18"/>
    </w:rPr>
  </w:style>
  <w:style w:type="character" w:customStyle="1" w:styleId="RTFNum1172">
    <w:name w:val="RTF_Num 117 2"/>
    <w:rPr>
      <w:rFonts w:ascii="StarSymbol" w:eastAsia="StarSymbol" w:hAnsi="StarSymbol" w:cs="StarSymbol"/>
      <w:sz w:val="18"/>
      <w:szCs w:val="18"/>
    </w:rPr>
  </w:style>
  <w:style w:type="character" w:customStyle="1" w:styleId="RTFNum1173">
    <w:name w:val="RTF_Num 117 3"/>
    <w:rPr>
      <w:rFonts w:ascii="StarSymbol" w:eastAsia="StarSymbol" w:hAnsi="StarSymbol" w:cs="StarSymbol"/>
      <w:sz w:val="18"/>
      <w:szCs w:val="18"/>
    </w:rPr>
  </w:style>
  <w:style w:type="character" w:customStyle="1" w:styleId="RTFNum1174">
    <w:name w:val="RTF_Num 117 4"/>
    <w:rPr>
      <w:rFonts w:ascii="StarSymbol" w:eastAsia="StarSymbol" w:hAnsi="StarSymbol" w:cs="StarSymbol"/>
      <w:sz w:val="18"/>
      <w:szCs w:val="18"/>
    </w:rPr>
  </w:style>
  <w:style w:type="character" w:customStyle="1" w:styleId="RTFNum1175">
    <w:name w:val="RTF_Num 117 5"/>
    <w:rPr>
      <w:rFonts w:ascii="StarSymbol" w:eastAsia="StarSymbol" w:hAnsi="StarSymbol" w:cs="StarSymbol"/>
      <w:sz w:val="18"/>
      <w:szCs w:val="18"/>
    </w:rPr>
  </w:style>
  <w:style w:type="character" w:customStyle="1" w:styleId="RTFNum1176">
    <w:name w:val="RTF_Num 117 6"/>
    <w:rPr>
      <w:rFonts w:ascii="StarSymbol" w:eastAsia="StarSymbol" w:hAnsi="StarSymbol" w:cs="StarSymbol"/>
      <w:sz w:val="18"/>
      <w:szCs w:val="18"/>
    </w:rPr>
  </w:style>
  <w:style w:type="character" w:customStyle="1" w:styleId="RTFNum1177">
    <w:name w:val="RTF_Num 117 7"/>
    <w:rPr>
      <w:rFonts w:ascii="StarSymbol" w:eastAsia="StarSymbol" w:hAnsi="StarSymbol" w:cs="StarSymbol"/>
      <w:sz w:val="18"/>
      <w:szCs w:val="18"/>
    </w:rPr>
  </w:style>
  <w:style w:type="character" w:customStyle="1" w:styleId="RTFNum1178">
    <w:name w:val="RTF_Num 117 8"/>
    <w:rPr>
      <w:rFonts w:ascii="StarSymbol" w:eastAsia="StarSymbol" w:hAnsi="StarSymbol" w:cs="StarSymbol"/>
      <w:sz w:val="18"/>
      <w:szCs w:val="18"/>
    </w:rPr>
  </w:style>
  <w:style w:type="character" w:customStyle="1" w:styleId="RTFNum1179">
    <w:name w:val="RTF_Num 117 9"/>
    <w:rPr>
      <w:rFonts w:ascii="StarSymbol" w:eastAsia="StarSymbol" w:hAnsi="StarSymbol" w:cs="StarSymbol"/>
      <w:sz w:val="18"/>
      <w:szCs w:val="18"/>
    </w:rPr>
  </w:style>
  <w:style w:type="character" w:customStyle="1" w:styleId="RTFNum11710">
    <w:name w:val="RTF_Num 117 10"/>
    <w:rPr>
      <w:rFonts w:ascii="StarSymbol" w:eastAsia="StarSymbol" w:hAnsi="StarSymbol" w:cs="StarSymbol"/>
      <w:sz w:val="18"/>
      <w:szCs w:val="18"/>
    </w:rPr>
  </w:style>
  <w:style w:type="character" w:customStyle="1" w:styleId="RTFNum1181">
    <w:name w:val="RTF_Num 118 1"/>
    <w:rPr>
      <w:rFonts w:ascii="StarSymbol" w:eastAsia="StarSymbol" w:hAnsi="StarSymbol" w:cs="StarSymbol"/>
      <w:sz w:val="18"/>
      <w:szCs w:val="18"/>
    </w:rPr>
  </w:style>
  <w:style w:type="character" w:customStyle="1" w:styleId="RTFNum1182">
    <w:name w:val="RTF_Num 118 2"/>
    <w:rPr>
      <w:rFonts w:ascii="StarSymbol" w:eastAsia="StarSymbol" w:hAnsi="StarSymbol" w:cs="StarSymbol"/>
      <w:sz w:val="18"/>
      <w:szCs w:val="18"/>
    </w:rPr>
  </w:style>
  <w:style w:type="character" w:customStyle="1" w:styleId="RTFNum1183">
    <w:name w:val="RTF_Num 118 3"/>
    <w:rPr>
      <w:rFonts w:ascii="StarSymbol" w:eastAsia="StarSymbol" w:hAnsi="StarSymbol" w:cs="StarSymbol"/>
      <w:sz w:val="18"/>
      <w:szCs w:val="18"/>
    </w:rPr>
  </w:style>
  <w:style w:type="character" w:customStyle="1" w:styleId="RTFNum1184">
    <w:name w:val="RTF_Num 118 4"/>
    <w:rPr>
      <w:rFonts w:ascii="StarSymbol" w:eastAsia="StarSymbol" w:hAnsi="StarSymbol" w:cs="StarSymbol"/>
      <w:sz w:val="18"/>
      <w:szCs w:val="18"/>
    </w:rPr>
  </w:style>
  <w:style w:type="character" w:customStyle="1" w:styleId="RTFNum1185">
    <w:name w:val="RTF_Num 118 5"/>
    <w:rPr>
      <w:rFonts w:ascii="StarSymbol" w:eastAsia="StarSymbol" w:hAnsi="StarSymbol" w:cs="StarSymbol"/>
      <w:sz w:val="18"/>
      <w:szCs w:val="18"/>
    </w:rPr>
  </w:style>
  <w:style w:type="character" w:customStyle="1" w:styleId="RTFNum1186">
    <w:name w:val="RTF_Num 118 6"/>
    <w:rPr>
      <w:rFonts w:ascii="StarSymbol" w:eastAsia="StarSymbol" w:hAnsi="StarSymbol" w:cs="StarSymbol"/>
      <w:sz w:val="18"/>
      <w:szCs w:val="18"/>
    </w:rPr>
  </w:style>
  <w:style w:type="character" w:customStyle="1" w:styleId="RTFNum1187">
    <w:name w:val="RTF_Num 118 7"/>
    <w:rPr>
      <w:rFonts w:ascii="StarSymbol" w:eastAsia="StarSymbol" w:hAnsi="StarSymbol" w:cs="StarSymbol"/>
      <w:sz w:val="18"/>
      <w:szCs w:val="18"/>
    </w:rPr>
  </w:style>
  <w:style w:type="character" w:customStyle="1" w:styleId="RTFNum1188">
    <w:name w:val="RTF_Num 118 8"/>
    <w:rPr>
      <w:rFonts w:ascii="StarSymbol" w:eastAsia="StarSymbol" w:hAnsi="StarSymbol" w:cs="StarSymbol"/>
      <w:sz w:val="18"/>
      <w:szCs w:val="18"/>
    </w:rPr>
  </w:style>
  <w:style w:type="character" w:customStyle="1" w:styleId="RTFNum1189">
    <w:name w:val="RTF_Num 118 9"/>
    <w:rPr>
      <w:rFonts w:ascii="StarSymbol" w:eastAsia="StarSymbol" w:hAnsi="StarSymbol" w:cs="StarSymbol"/>
      <w:sz w:val="18"/>
      <w:szCs w:val="18"/>
    </w:rPr>
  </w:style>
  <w:style w:type="character" w:customStyle="1" w:styleId="RTFNum11810">
    <w:name w:val="RTF_Num 118 10"/>
    <w:rPr>
      <w:rFonts w:ascii="StarSymbol" w:eastAsia="StarSymbol" w:hAnsi="StarSymbol" w:cs="StarSymbol"/>
      <w:sz w:val="18"/>
      <w:szCs w:val="18"/>
    </w:rPr>
  </w:style>
  <w:style w:type="character" w:customStyle="1" w:styleId="RTFNum1191">
    <w:name w:val="RTF_Num 119 1"/>
    <w:rPr>
      <w:rFonts w:ascii="StarSymbol" w:eastAsia="StarSymbol" w:hAnsi="StarSymbol" w:cs="StarSymbol"/>
      <w:sz w:val="18"/>
      <w:szCs w:val="18"/>
    </w:rPr>
  </w:style>
  <w:style w:type="character" w:customStyle="1" w:styleId="RTFNum1192">
    <w:name w:val="RTF_Num 119 2"/>
    <w:rPr>
      <w:rFonts w:ascii="StarSymbol" w:eastAsia="StarSymbol" w:hAnsi="StarSymbol" w:cs="StarSymbol"/>
      <w:sz w:val="18"/>
      <w:szCs w:val="18"/>
    </w:rPr>
  </w:style>
  <w:style w:type="character" w:customStyle="1" w:styleId="RTFNum1193">
    <w:name w:val="RTF_Num 119 3"/>
    <w:rPr>
      <w:rFonts w:ascii="StarSymbol" w:eastAsia="StarSymbol" w:hAnsi="StarSymbol" w:cs="StarSymbol"/>
      <w:sz w:val="18"/>
      <w:szCs w:val="18"/>
    </w:rPr>
  </w:style>
  <w:style w:type="character" w:customStyle="1" w:styleId="RTFNum1194">
    <w:name w:val="RTF_Num 119 4"/>
    <w:rPr>
      <w:rFonts w:ascii="StarSymbol" w:eastAsia="StarSymbol" w:hAnsi="StarSymbol" w:cs="StarSymbol"/>
      <w:sz w:val="18"/>
      <w:szCs w:val="18"/>
    </w:rPr>
  </w:style>
  <w:style w:type="character" w:customStyle="1" w:styleId="RTFNum1195">
    <w:name w:val="RTF_Num 119 5"/>
    <w:rPr>
      <w:rFonts w:ascii="StarSymbol" w:eastAsia="StarSymbol" w:hAnsi="StarSymbol" w:cs="StarSymbol"/>
      <w:sz w:val="18"/>
      <w:szCs w:val="18"/>
    </w:rPr>
  </w:style>
  <w:style w:type="character" w:customStyle="1" w:styleId="RTFNum1196">
    <w:name w:val="RTF_Num 119 6"/>
    <w:rPr>
      <w:rFonts w:ascii="StarSymbol" w:eastAsia="StarSymbol" w:hAnsi="StarSymbol" w:cs="StarSymbol"/>
      <w:sz w:val="18"/>
      <w:szCs w:val="18"/>
    </w:rPr>
  </w:style>
  <w:style w:type="character" w:customStyle="1" w:styleId="RTFNum1197">
    <w:name w:val="RTF_Num 119 7"/>
    <w:rPr>
      <w:rFonts w:ascii="StarSymbol" w:eastAsia="StarSymbol" w:hAnsi="StarSymbol" w:cs="StarSymbol"/>
      <w:sz w:val="18"/>
      <w:szCs w:val="18"/>
    </w:rPr>
  </w:style>
  <w:style w:type="character" w:customStyle="1" w:styleId="RTFNum1198">
    <w:name w:val="RTF_Num 119 8"/>
    <w:rPr>
      <w:rFonts w:ascii="StarSymbol" w:eastAsia="StarSymbol" w:hAnsi="StarSymbol" w:cs="StarSymbol"/>
      <w:sz w:val="18"/>
      <w:szCs w:val="18"/>
    </w:rPr>
  </w:style>
  <w:style w:type="character" w:customStyle="1" w:styleId="RTFNum1199">
    <w:name w:val="RTF_Num 119 9"/>
    <w:rPr>
      <w:rFonts w:ascii="StarSymbol" w:eastAsia="StarSymbol" w:hAnsi="StarSymbol" w:cs="StarSymbol"/>
      <w:sz w:val="18"/>
      <w:szCs w:val="18"/>
    </w:rPr>
  </w:style>
  <w:style w:type="character" w:customStyle="1" w:styleId="RTFNum11910">
    <w:name w:val="RTF_Num 119 10"/>
    <w:rPr>
      <w:rFonts w:ascii="StarSymbol" w:eastAsia="StarSymbol" w:hAnsi="StarSymbol" w:cs="StarSymbol"/>
      <w:sz w:val="18"/>
      <w:szCs w:val="18"/>
    </w:rPr>
  </w:style>
  <w:style w:type="character" w:customStyle="1" w:styleId="RTFNum1201">
    <w:name w:val="RTF_Num 120 1"/>
    <w:rPr>
      <w:rFonts w:ascii="StarSymbol" w:eastAsia="StarSymbol" w:hAnsi="StarSymbol" w:cs="StarSymbol"/>
      <w:sz w:val="18"/>
      <w:szCs w:val="18"/>
    </w:rPr>
  </w:style>
  <w:style w:type="character" w:customStyle="1" w:styleId="RTFNum1202">
    <w:name w:val="RTF_Num 120 2"/>
    <w:rPr>
      <w:rFonts w:ascii="StarSymbol" w:eastAsia="StarSymbol" w:hAnsi="StarSymbol" w:cs="StarSymbol"/>
      <w:sz w:val="18"/>
      <w:szCs w:val="18"/>
    </w:rPr>
  </w:style>
  <w:style w:type="character" w:customStyle="1" w:styleId="RTFNum1203">
    <w:name w:val="RTF_Num 120 3"/>
    <w:rPr>
      <w:rFonts w:ascii="StarSymbol" w:eastAsia="StarSymbol" w:hAnsi="StarSymbol" w:cs="StarSymbol"/>
      <w:sz w:val="18"/>
      <w:szCs w:val="18"/>
    </w:rPr>
  </w:style>
  <w:style w:type="character" w:customStyle="1" w:styleId="RTFNum1204">
    <w:name w:val="RTF_Num 120 4"/>
    <w:rPr>
      <w:rFonts w:ascii="StarSymbol" w:eastAsia="StarSymbol" w:hAnsi="StarSymbol" w:cs="StarSymbol"/>
      <w:sz w:val="18"/>
      <w:szCs w:val="18"/>
    </w:rPr>
  </w:style>
  <w:style w:type="character" w:customStyle="1" w:styleId="RTFNum1205">
    <w:name w:val="RTF_Num 120 5"/>
    <w:rPr>
      <w:rFonts w:ascii="StarSymbol" w:eastAsia="StarSymbol" w:hAnsi="StarSymbol" w:cs="StarSymbol"/>
      <w:sz w:val="18"/>
      <w:szCs w:val="18"/>
    </w:rPr>
  </w:style>
  <w:style w:type="character" w:customStyle="1" w:styleId="RTFNum1206">
    <w:name w:val="RTF_Num 120 6"/>
    <w:rPr>
      <w:rFonts w:ascii="StarSymbol" w:eastAsia="StarSymbol" w:hAnsi="StarSymbol" w:cs="StarSymbol"/>
      <w:sz w:val="18"/>
      <w:szCs w:val="18"/>
    </w:rPr>
  </w:style>
  <w:style w:type="character" w:customStyle="1" w:styleId="RTFNum1207">
    <w:name w:val="RTF_Num 120 7"/>
    <w:rPr>
      <w:rFonts w:ascii="StarSymbol" w:eastAsia="StarSymbol" w:hAnsi="StarSymbol" w:cs="StarSymbol"/>
      <w:sz w:val="18"/>
      <w:szCs w:val="18"/>
    </w:rPr>
  </w:style>
  <w:style w:type="character" w:customStyle="1" w:styleId="RTFNum1208">
    <w:name w:val="RTF_Num 120 8"/>
    <w:rPr>
      <w:rFonts w:ascii="StarSymbol" w:eastAsia="StarSymbol" w:hAnsi="StarSymbol" w:cs="StarSymbol"/>
      <w:sz w:val="18"/>
      <w:szCs w:val="18"/>
    </w:rPr>
  </w:style>
  <w:style w:type="character" w:customStyle="1" w:styleId="RTFNum1209">
    <w:name w:val="RTF_Num 120 9"/>
    <w:rPr>
      <w:rFonts w:ascii="StarSymbol" w:eastAsia="StarSymbol" w:hAnsi="StarSymbol" w:cs="StarSymbol"/>
      <w:sz w:val="18"/>
      <w:szCs w:val="18"/>
    </w:rPr>
  </w:style>
  <w:style w:type="character" w:customStyle="1" w:styleId="RTFNum12010">
    <w:name w:val="RTF_Num 120 10"/>
    <w:rPr>
      <w:rFonts w:ascii="StarSymbol" w:eastAsia="StarSymbol" w:hAnsi="StarSymbol" w:cs="StarSymbol"/>
      <w:sz w:val="18"/>
      <w:szCs w:val="18"/>
    </w:rPr>
  </w:style>
  <w:style w:type="character" w:customStyle="1" w:styleId="RTFNum1211">
    <w:name w:val="RTF_Num 121 1"/>
    <w:rPr>
      <w:rFonts w:ascii="StarSymbol" w:eastAsia="StarSymbol" w:hAnsi="StarSymbol" w:cs="StarSymbol"/>
      <w:sz w:val="18"/>
      <w:szCs w:val="18"/>
    </w:rPr>
  </w:style>
  <w:style w:type="character" w:customStyle="1" w:styleId="RTFNum1212">
    <w:name w:val="RTF_Num 121 2"/>
    <w:rPr>
      <w:rFonts w:ascii="StarSymbol" w:eastAsia="StarSymbol" w:hAnsi="StarSymbol" w:cs="StarSymbol"/>
      <w:sz w:val="18"/>
      <w:szCs w:val="18"/>
    </w:rPr>
  </w:style>
  <w:style w:type="character" w:customStyle="1" w:styleId="RTFNum1213">
    <w:name w:val="RTF_Num 121 3"/>
    <w:rPr>
      <w:rFonts w:ascii="StarSymbol" w:eastAsia="StarSymbol" w:hAnsi="StarSymbol" w:cs="StarSymbol"/>
      <w:sz w:val="18"/>
      <w:szCs w:val="18"/>
    </w:rPr>
  </w:style>
  <w:style w:type="character" w:customStyle="1" w:styleId="RTFNum1214">
    <w:name w:val="RTF_Num 121 4"/>
    <w:rPr>
      <w:rFonts w:ascii="StarSymbol" w:eastAsia="StarSymbol" w:hAnsi="StarSymbol" w:cs="StarSymbol"/>
      <w:sz w:val="18"/>
      <w:szCs w:val="18"/>
    </w:rPr>
  </w:style>
  <w:style w:type="character" w:customStyle="1" w:styleId="RTFNum1215">
    <w:name w:val="RTF_Num 121 5"/>
    <w:rPr>
      <w:rFonts w:ascii="StarSymbol" w:eastAsia="StarSymbol" w:hAnsi="StarSymbol" w:cs="StarSymbol"/>
      <w:sz w:val="18"/>
      <w:szCs w:val="18"/>
    </w:rPr>
  </w:style>
  <w:style w:type="character" w:customStyle="1" w:styleId="RTFNum1216">
    <w:name w:val="RTF_Num 121 6"/>
    <w:rPr>
      <w:rFonts w:ascii="StarSymbol" w:eastAsia="StarSymbol" w:hAnsi="StarSymbol" w:cs="StarSymbol"/>
      <w:sz w:val="18"/>
      <w:szCs w:val="18"/>
    </w:rPr>
  </w:style>
  <w:style w:type="character" w:customStyle="1" w:styleId="RTFNum1217">
    <w:name w:val="RTF_Num 121 7"/>
    <w:rPr>
      <w:rFonts w:ascii="StarSymbol" w:eastAsia="StarSymbol" w:hAnsi="StarSymbol" w:cs="StarSymbol"/>
      <w:sz w:val="18"/>
      <w:szCs w:val="18"/>
    </w:rPr>
  </w:style>
  <w:style w:type="character" w:customStyle="1" w:styleId="RTFNum1218">
    <w:name w:val="RTF_Num 121 8"/>
    <w:rPr>
      <w:rFonts w:ascii="StarSymbol" w:eastAsia="StarSymbol" w:hAnsi="StarSymbol" w:cs="StarSymbol"/>
      <w:sz w:val="18"/>
      <w:szCs w:val="18"/>
    </w:rPr>
  </w:style>
  <w:style w:type="character" w:customStyle="1" w:styleId="RTFNum1219">
    <w:name w:val="RTF_Num 121 9"/>
    <w:rPr>
      <w:rFonts w:ascii="StarSymbol" w:eastAsia="StarSymbol" w:hAnsi="StarSymbol" w:cs="StarSymbol"/>
      <w:sz w:val="18"/>
      <w:szCs w:val="18"/>
    </w:rPr>
  </w:style>
  <w:style w:type="character" w:customStyle="1" w:styleId="RTFNum12110">
    <w:name w:val="RTF_Num 121 10"/>
    <w:rPr>
      <w:rFonts w:ascii="StarSymbol" w:eastAsia="StarSymbol" w:hAnsi="StarSymbol" w:cs="StarSymbol"/>
      <w:sz w:val="18"/>
      <w:szCs w:val="18"/>
    </w:rPr>
  </w:style>
  <w:style w:type="character" w:customStyle="1" w:styleId="RTFNum1221">
    <w:name w:val="RTF_Num 122 1"/>
    <w:rPr>
      <w:rFonts w:ascii="StarSymbol" w:eastAsia="StarSymbol" w:hAnsi="StarSymbol" w:cs="StarSymbol"/>
      <w:sz w:val="18"/>
      <w:szCs w:val="18"/>
    </w:rPr>
  </w:style>
  <w:style w:type="character" w:customStyle="1" w:styleId="RTFNum1222">
    <w:name w:val="RTF_Num 122 2"/>
    <w:rPr>
      <w:rFonts w:ascii="StarSymbol" w:eastAsia="StarSymbol" w:hAnsi="StarSymbol" w:cs="StarSymbol"/>
      <w:sz w:val="18"/>
      <w:szCs w:val="18"/>
    </w:rPr>
  </w:style>
  <w:style w:type="character" w:customStyle="1" w:styleId="RTFNum1223">
    <w:name w:val="RTF_Num 122 3"/>
    <w:rPr>
      <w:rFonts w:ascii="StarSymbol" w:eastAsia="StarSymbol" w:hAnsi="StarSymbol" w:cs="StarSymbol"/>
      <w:sz w:val="18"/>
      <w:szCs w:val="18"/>
    </w:rPr>
  </w:style>
  <w:style w:type="character" w:customStyle="1" w:styleId="RTFNum1224">
    <w:name w:val="RTF_Num 122 4"/>
    <w:rPr>
      <w:rFonts w:ascii="StarSymbol" w:eastAsia="StarSymbol" w:hAnsi="StarSymbol" w:cs="StarSymbol"/>
      <w:sz w:val="18"/>
      <w:szCs w:val="18"/>
    </w:rPr>
  </w:style>
  <w:style w:type="character" w:customStyle="1" w:styleId="RTFNum1225">
    <w:name w:val="RTF_Num 122 5"/>
    <w:rPr>
      <w:rFonts w:ascii="StarSymbol" w:eastAsia="StarSymbol" w:hAnsi="StarSymbol" w:cs="StarSymbol"/>
      <w:sz w:val="18"/>
      <w:szCs w:val="18"/>
    </w:rPr>
  </w:style>
  <w:style w:type="character" w:customStyle="1" w:styleId="RTFNum1226">
    <w:name w:val="RTF_Num 122 6"/>
    <w:rPr>
      <w:rFonts w:ascii="StarSymbol" w:eastAsia="StarSymbol" w:hAnsi="StarSymbol" w:cs="StarSymbol"/>
      <w:sz w:val="18"/>
      <w:szCs w:val="18"/>
    </w:rPr>
  </w:style>
  <w:style w:type="character" w:customStyle="1" w:styleId="RTFNum1227">
    <w:name w:val="RTF_Num 122 7"/>
    <w:rPr>
      <w:rFonts w:ascii="StarSymbol" w:eastAsia="StarSymbol" w:hAnsi="StarSymbol" w:cs="StarSymbol"/>
      <w:sz w:val="18"/>
      <w:szCs w:val="18"/>
    </w:rPr>
  </w:style>
  <w:style w:type="character" w:customStyle="1" w:styleId="RTFNum1228">
    <w:name w:val="RTF_Num 122 8"/>
    <w:rPr>
      <w:rFonts w:ascii="StarSymbol" w:eastAsia="StarSymbol" w:hAnsi="StarSymbol" w:cs="StarSymbol"/>
      <w:sz w:val="18"/>
      <w:szCs w:val="18"/>
    </w:rPr>
  </w:style>
  <w:style w:type="character" w:customStyle="1" w:styleId="RTFNum1229">
    <w:name w:val="RTF_Num 122 9"/>
    <w:rPr>
      <w:rFonts w:ascii="StarSymbol" w:eastAsia="StarSymbol" w:hAnsi="StarSymbol" w:cs="StarSymbol"/>
      <w:sz w:val="18"/>
      <w:szCs w:val="18"/>
    </w:rPr>
  </w:style>
  <w:style w:type="character" w:customStyle="1" w:styleId="RTFNum12210">
    <w:name w:val="RTF_Num 122 10"/>
    <w:rPr>
      <w:rFonts w:ascii="StarSymbol" w:eastAsia="StarSymbol" w:hAnsi="StarSymbol" w:cs="StarSymbol"/>
      <w:sz w:val="18"/>
      <w:szCs w:val="18"/>
    </w:rPr>
  </w:style>
  <w:style w:type="character" w:customStyle="1" w:styleId="RTFNum1231">
    <w:name w:val="RTF_Num 123 1"/>
    <w:rPr>
      <w:rFonts w:ascii="StarSymbol" w:eastAsia="StarSymbol" w:hAnsi="StarSymbol" w:cs="StarSymbol"/>
      <w:sz w:val="18"/>
      <w:szCs w:val="18"/>
    </w:rPr>
  </w:style>
  <w:style w:type="character" w:customStyle="1" w:styleId="RTFNum1232">
    <w:name w:val="RTF_Num 123 2"/>
    <w:rPr>
      <w:rFonts w:ascii="StarSymbol" w:eastAsia="StarSymbol" w:hAnsi="StarSymbol" w:cs="StarSymbol"/>
      <w:sz w:val="18"/>
      <w:szCs w:val="18"/>
    </w:rPr>
  </w:style>
  <w:style w:type="character" w:customStyle="1" w:styleId="RTFNum1233">
    <w:name w:val="RTF_Num 123 3"/>
    <w:rPr>
      <w:rFonts w:ascii="StarSymbol" w:eastAsia="StarSymbol" w:hAnsi="StarSymbol" w:cs="StarSymbol"/>
      <w:sz w:val="18"/>
      <w:szCs w:val="18"/>
    </w:rPr>
  </w:style>
  <w:style w:type="character" w:customStyle="1" w:styleId="RTFNum1234">
    <w:name w:val="RTF_Num 123 4"/>
    <w:rPr>
      <w:rFonts w:ascii="StarSymbol" w:eastAsia="StarSymbol" w:hAnsi="StarSymbol" w:cs="StarSymbol"/>
      <w:sz w:val="18"/>
      <w:szCs w:val="18"/>
    </w:rPr>
  </w:style>
  <w:style w:type="character" w:customStyle="1" w:styleId="RTFNum1235">
    <w:name w:val="RTF_Num 123 5"/>
    <w:rPr>
      <w:rFonts w:ascii="StarSymbol" w:eastAsia="StarSymbol" w:hAnsi="StarSymbol" w:cs="StarSymbol"/>
      <w:sz w:val="18"/>
      <w:szCs w:val="18"/>
    </w:rPr>
  </w:style>
  <w:style w:type="character" w:customStyle="1" w:styleId="RTFNum1236">
    <w:name w:val="RTF_Num 123 6"/>
    <w:rPr>
      <w:rFonts w:ascii="StarSymbol" w:eastAsia="StarSymbol" w:hAnsi="StarSymbol" w:cs="StarSymbol"/>
      <w:sz w:val="18"/>
      <w:szCs w:val="18"/>
    </w:rPr>
  </w:style>
  <w:style w:type="character" w:customStyle="1" w:styleId="RTFNum1237">
    <w:name w:val="RTF_Num 123 7"/>
    <w:rPr>
      <w:rFonts w:ascii="StarSymbol" w:eastAsia="StarSymbol" w:hAnsi="StarSymbol" w:cs="StarSymbol"/>
      <w:sz w:val="18"/>
      <w:szCs w:val="18"/>
    </w:rPr>
  </w:style>
  <w:style w:type="character" w:customStyle="1" w:styleId="RTFNum1238">
    <w:name w:val="RTF_Num 123 8"/>
    <w:rPr>
      <w:rFonts w:ascii="StarSymbol" w:eastAsia="StarSymbol" w:hAnsi="StarSymbol" w:cs="StarSymbol"/>
      <w:sz w:val="18"/>
      <w:szCs w:val="18"/>
    </w:rPr>
  </w:style>
  <w:style w:type="character" w:customStyle="1" w:styleId="RTFNum1239">
    <w:name w:val="RTF_Num 123 9"/>
    <w:rPr>
      <w:rFonts w:ascii="StarSymbol" w:eastAsia="StarSymbol" w:hAnsi="StarSymbol" w:cs="StarSymbol"/>
      <w:sz w:val="18"/>
      <w:szCs w:val="18"/>
    </w:rPr>
  </w:style>
  <w:style w:type="character" w:customStyle="1" w:styleId="RTFNum12310">
    <w:name w:val="RTF_Num 123 10"/>
    <w:rPr>
      <w:rFonts w:ascii="StarSymbol" w:eastAsia="StarSymbol" w:hAnsi="StarSymbol" w:cs="StarSymbol"/>
      <w:sz w:val="18"/>
      <w:szCs w:val="18"/>
    </w:rPr>
  </w:style>
  <w:style w:type="character" w:customStyle="1" w:styleId="RTFNum1241">
    <w:name w:val="RTF_Num 124 1"/>
    <w:rPr>
      <w:rFonts w:ascii="StarSymbol" w:eastAsia="StarSymbol" w:hAnsi="StarSymbol" w:cs="StarSymbol"/>
      <w:sz w:val="18"/>
      <w:szCs w:val="18"/>
    </w:rPr>
  </w:style>
  <w:style w:type="character" w:customStyle="1" w:styleId="RTFNum1242">
    <w:name w:val="RTF_Num 124 2"/>
    <w:rPr>
      <w:rFonts w:ascii="StarSymbol" w:eastAsia="StarSymbol" w:hAnsi="StarSymbol" w:cs="StarSymbol"/>
      <w:sz w:val="18"/>
      <w:szCs w:val="18"/>
    </w:rPr>
  </w:style>
  <w:style w:type="character" w:customStyle="1" w:styleId="RTFNum1243">
    <w:name w:val="RTF_Num 124 3"/>
    <w:rPr>
      <w:rFonts w:ascii="StarSymbol" w:eastAsia="StarSymbol" w:hAnsi="StarSymbol" w:cs="StarSymbol"/>
      <w:sz w:val="18"/>
      <w:szCs w:val="18"/>
    </w:rPr>
  </w:style>
  <w:style w:type="character" w:customStyle="1" w:styleId="RTFNum1244">
    <w:name w:val="RTF_Num 124 4"/>
    <w:rPr>
      <w:rFonts w:ascii="StarSymbol" w:eastAsia="StarSymbol" w:hAnsi="StarSymbol" w:cs="StarSymbol"/>
      <w:sz w:val="18"/>
      <w:szCs w:val="18"/>
    </w:rPr>
  </w:style>
  <w:style w:type="character" w:customStyle="1" w:styleId="RTFNum1245">
    <w:name w:val="RTF_Num 124 5"/>
    <w:rPr>
      <w:rFonts w:ascii="StarSymbol" w:eastAsia="StarSymbol" w:hAnsi="StarSymbol" w:cs="StarSymbol"/>
      <w:sz w:val="18"/>
      <w:szCs w:val="18"/>
    </w:rPr>
  </w:style>
  <w:style w:type="character" w:customStyle="1" w:styleId="RTFNum1246">
    <w:name w:val="RTF_Num 124 6"/>
    <w:rPr>
      <w:rFonts w:ascii="StarSymbol" w:eastAsia="StarSymbol" w:hAnsi="StarSymbol" w:cs="StarSymbol"/>
      <w:sz w:val="18"/>
      <w:szCs w:val="18"/>
    </w:rPr>
  </w:style>
  <w:style w:type="character" w:customStyle="1" w:styleId="RTFNum1247">
    <w:name w:val="RTF_Num 124 7"/>
    <w:rPr>
      <w:rFonts w:ascii="StarSymbol" w:eastAsia="StarSymbol" w:hAnsi="StarSymbol" w:cs="StarSymbol"/>
      <w:sz w:val="18"/>
      <w:szCs w:val="18"/>
    </w:rPr>
  </w:style>
  <w:style w:type="character" w:customStyle="1" w:styleId="RTFNum1248">
    <w:name w:val="RTF_Num 124 8"/>
    <w:rPr>
      <w:rFonts w:ascii="StarSymbol" w:eastAsia="StarSymbol" w:hAnsi="StarSymbol" w:cs="StarSymbol"/>
      <w:sz w:val="18"/>
      <w:szCs w:val="18"/>
    </w:rPr>
  </w:style>
  <w:style w:type="character" w:customStyle="1" w:styleId="RTFNum1249">
    <w:name w:val="RTF_Num 124 9"/>
    <w:rPr>
      <w:rFonts w:ascii="StarSymbol" w:eastAsia="StarSymbol" w:hAnsi="StarSymbol" w:cs="StarSymbol"/>
      <w:sz w:val="18"/>
      <w:szCs w:val="18"/>
    </w:rPr>
  </w:style>
  <w:style w:type="character" w:customStyle="1" w:styleId="RTFNum12410">
    <w:name w:val="RTF_Num 124 10"/>
    <w:rPr>
      <w:rFonts w:ascii="StarSymbol" w:eastAsia="StarSymbol" w:hAnsi="StarSymbol" w:cs="StarSymbol"/>
      <w:sz w:val="18"/>
      <w:szCs w:val="18"/>
    </w:rPr>
  </w:style>
  <w:style w:type="character" w:customStyle="1" w:styleId="RTFNum1251">
    <w:name w:val="RTF_Num 125 1"/>
    <w:rPr>
      <w:rFonts w:ascii="StarSymbol" w:eastAsia="StarSymbol" w:hAnsi="StarSymbol" w:cs="StarSymbol"/>
      <w:sz w:val="18"/>
      <w:szCs w:val="18"/>
    </w:rPr>
  </w:style>
  <w:style w:type="character" w:customStyle="1" w:styleId="RTFNum1252">
    <w:name w:val="RTF_Num 125 2"/>
    <w:rPr>
      <w:rFonts w:ascii="StarSymbol" w:eastAsia="StarSymbol" w:hAnsi="StarSymbol" w:cs="StarSymbol"/>
      <w:sz w:val="18"/>
      <w:szCs w:val="18"/>
    </w:rPr>
  </w:style>
  <w:style w:type="character" w:customStyle="1" w:styleId="RTFNum1253">
    <w:name w:val="RTF_Num 125 3"/>
    <w:rPr>
      <w:rFonts w:ascii="StarSymbol" w:eastAsia="StarSymbol" w:hAnsi="StarSymbol" w:cs="StarSymbol"/>
      <w:sz w:val="18"/>
      <w:szCs w:val="18"/>
    </w:rPr>
  </w:style>
  <w:style w:type="character" w:customStyle="1" w:styleId="RTFNum1254">
    <w:name w:val="RTF_Num 125 4"/>
    <w:rPr>
      <w:rFonts w:ascii="StarSymbol" w:eastAsia="StarSymbol" w:hAnsi="StarSymbol" w:cs="StarSymbol"/>
      <w:sz w:val="18"/>
      <w:szCs w:val="18"/>
    </w:rPr>
  </w:style>
  <w:style w:type="character" w:customStyle="1" w:styleId="RTFNum1255">
    <w:name w:val="RTF_Num 125 5"/>
    <w:rPr>
      <w:rFonts w:ascii="StarSymbol" w:eastAsia="StarSymbol" w:hAnsi="StarSymbol" w:cs="StarSymbol"/>
      <w:sz w:val="18"/>
      <w:szCs w:val="18"/>
    </w:rPr>
  </w:style>
  <w:style w:type="character" w:customStyle="1" w:styleId="RTFNum1256">
    <w:name w:val="RTF_Num 125 6"/>
    <w:rPr>
      <w:rFonts w:ascii="StarSymbol" w:eastAsia="StarSymbol" w:hAnsi="StarSymbol" w:cs="StarSymbol"/>
      <w:sz w:val="18"/>
      <w:szCs w:val="18"/>
    </w:rPr>
  </w:style>
  <w:style w:type="character" w:customStyle="1" w:styleId="RTFNum1257">
    <w:name w:val="RTF_Num 125 7"/>
    <w:rPr>
      <w:rFonts w:ascii="StarSymbol" w:eastAsia="StarSymbol" w:hAnsi="StarSymbol" w:cs="StarSymbol"/>
      <w:sz w:val="18"/>
      <w:szCs w:val="18"/>
    </w:rPr>
  </w:style>
  <w:style w:type="character" w:customStyle="1" w:styleId="RTFNum1258">
    <w:name w:val="RTF_Num 125 8"/>
    <w:rPr>
      <w:rFonts w:ascii="StarSymbol" w:eastAsia="StarSymbol" w:hAnsi="StarSymbol" w:cs="StarSymbol"/>
      <w:sz w:val="18"/>
      <w:szCs w:val="18"/>
    </w:rPr>
  </w:style>
  <w:style w:type="character" w:customStyle="1" w:styleId="RTFNum1259">
    <w:name w:val="RTF_Num 125 9"/>
    <w:rPr>
      <w:rFonts w:ascii="StarSymbol" w:eastAsia="StarSymbol" w:hAnsi="StarSymbol" w:cs="StarSymbol"/>
      <w:sz w:val="18"/>
      <w:szCs w:val="18"/>
    </w:rPr>
  </w:style>
  <w:style w:type="character" w:customStyle="1" w:styleId="RTFNum12510">
    <w:name w:val="RTF_Num 125 10"/>
    <w:rPr>
      <w:rFonts w:ascii="StarSymbol" w:eastAsia="StarSymbol" w:hAnsi="StarSymbol" w:cs="StarSymbol"/>
      <w:sz w:val="18"/>
      <w:szCs w:val="18"/>
    </w:rPr>
  </w:style>
  <w:style w:type="character" w:customStyle="1" w:styleId="RTFNum1261">
    <w:name w:val="RTF_Num 126 1"/>
    <w:rPr>
      <w:rFonts w:ascii="StarSymbol" w:eastAsia="StarSymbol" w:hAnsi="StarSymbol" w:cs="StarSymbol"/>
      <w:sz w:val="18"/>
      <w:szCs w:val="18"/>
    </w:rPr>
  </w:style>
  <w:style w:type="character" w:customStyle="1" w:styleId="RTFNum1262">
    <w:name w:val="RTF_Num 126 2"/>
    <w:rPr>
      <w:rFonts w:ascii="StarSymbol" w:eastAsia="StarSymbol" w:hAnsi="StarSymbol" w:cs="StarSymbol"/>
      <w:sz w:val="18"/>
      <w:szCs w:val="18"/>
    </w:rPr>
  </w:style>
  <w:style w:type="character" w:customStyle="1" w:styleId="RTFNum1263">
    <w:name w:val="RTF_Num 126 3"/>
    <w:rPr>
      <w:rFonts w:ascii="StarSymbol" w:eastAsia="StarSymbol" w:hAnsi="StarSymbol" w:cs="StarSymbol"/>
      <w:sz w:val="18"/>
      <w:szCs w:val="18"/>
    </w:rPr>
  </w:style>
  <w:style w:type="character" w:customStyle="1" w:styleId="RTFNum1264">
    <w:name w:val="RTF_Num 126 4"/>
    <w:rPr>
      <w:rFonts w:ascii="StarSymbol" w:eastAsia="StarSymbol" w:hAnsi="StarSymbol" w:cs="StarSymbol"/>
      <w:sz w:val="18"/>
      <w:szCs w:val="18"/>
    </w:rPr>
  </w:style>
  <w:style w:type="character" w:customStyle="1" w:styleId="RTFNum1265">
    <w:name w:val="RTF_Num 126 5"/>
    <w:rPr>
      <w:rFonts w:ascii="StarSymbol" w:eastAsia="StarSymbol" w:hAnsi="StarSymbol" w:cs="StarSymbol"/>
      <w:sz w:val="18"/>
      <w:szCs w:val="18"/>
    </w:rPr>
  </w:style>
  <w:style w:type="character" w:customStyle="1" w:styleId="RTFNum1266">
    <w:name w:val="RTF_Num 126 6"/>
    <w:rPr>
      <w:rFonts w:ascii="StarSymbol" w:eastAsia="StarSymbol" w:hAnsi="StarSymbol" w:cs="StarSymbol"/>
      <w:sz w:val="18"/>
      <w:szCs w:val="18"/>
    </w:rPr>
  </w:style>
  <w:style w:type="character" w:customStyle="1" w:styleId="RTFNum1267">
    <w:name w:val="RTF_Num 126 7"/>
    <w:rPr>
      <w:rFonts w:ascii="StarSymbol" w:eastAsia="StarSymbol" w:hAnsi="StarSymbol" w:cs="StarSymbol"/>
      <w:sz w:val="18"/>
      <w:szCs w:val="18"/>
    </w:rPr>
  </w:style>
  <w:style w:type="character" w:customStyle="1" w:styleId="RTFNum1268">
    <w:name w:val="RTF_Num 126 8"/>
    <w:rPr>
      <w:rFonts w:ascii="StarSymbol" w:eastAsia="StarSymbol" w:hAnsi="StarSymbol" w:cs="StarSymbol"/>
      <w:sz w:val="18"/>
      <w:szCs w:val="18"/>
    </w:rPr>
  </w:style>
  <w:style w:type="character" w:customStyle="1" w:styleId="RTFNum1269">
    <w:name w:val="RTF_Num 126 9"/>
    <w:rPr>
      <w:rFonts w:ascii="StarSymbol" w:eastAsia="StarSymbol" w:hAnsi="StarSymbol" w:cs="StarSymbol"/>
      <w:sz w:val="18"/>
      <w:szCs w:val="18"/>
    </w:rPr>
  </w:style>
  <w:style w:type="character" w:customStyle="1" w:styleId="RTFNum12610">
    <w:name w:val="RTF_Num 126 10"/>
    <w:rPr>
      <w:rFonts w:ascii="StarSymbol" w:eastAsia="StarSymbol" w:hAnsi="StarSymbol" w:cs="StarSymbol"/>
      <w:sz w:val="18"/>
      <w:szCs w:val="18"/>
    </w:rPr>
  </w:style>
  <w:style w:type="character" w:customStyle="1" w:styleId="RTFNum1271">
    <w:name w:val="RTF_Num 127 1"/>
    <w:rPr>
      <w:rFonts w:ascii="StarSymbol" w:eastAsia="StarSymbol" w:hAnsi="StarSymbol" w:cs="StarSymbol"/>
      <w:sz w:val="18"/>
      <w:szCs w:val="18"/>
    </w:rPr>
  </w:style>
  <w:style w:type="character" w:customStyle="1" w:styleId="RTFNum1272">
    <w:name w:val="RTF_Num 127 2"/>
    <w:rPr>
      <w:rFonts w:ascii="StarSymbol" w:eastAsia="StarSymbol" w:hAnsi="StarSymbol" w:cs="StarSymbol"/>
      <w:sz w:val="18"/>
      <w:szCs w:val="18"/>
    </w:rPr>
  </w:style>
  <w:style w:type="character" w:customStyle="1" w:styleId="RTFNum1273">
    <w:name w:val="RTF_Num 127 3"/>
    <w:rPr>
      <w:rFonts w:ascii="StarSymbol" w:eastAsia="StarSymbol" w:hAnsi="StarSymbol" w:cs="StarSymbol"/>
      <w:sz w:val="18"/>
      <w:szCs w:val="18"/>
    </w:rPr>
  </w:style>
  <w:style w:type="character" w:customStyle="1" w:styleId="RTFNum1274">
    <w:name w:val="RTF_Num 127 4"/>
    <w:rPr>
      <w:rFonts w:ascii="StarSymbol" w:eastAsia="StarSymbol" w:hAnsi="StarSymbol" w:cs="StarSymbol"/>
      <w:sz w:val="18"/>
      <w:szCs w:val="18"/>
    </w:rPr>
  </w:style>
  <w:style w:type="character" w:customStyle="1" w:styleId="RTFNum1275">
    <w:name w:val="RTF_Num 127 5"/>
    <w:rPr>
      <w:rFonts w:ascii="StarSymbol" w:eastAsia="StarSymbol" w:hAnsi="StarSymbol" w:cs="StarSymbol"/>
      <w:sz w:val="18"/>
      <w:szCs w:val="18"/>
    </w:rPr>
  </w:style>
  <w:style w:type="character" w:customStyle="1" w:styleId="RTFNum1276">
    <w:name w:val="RTF_Num 127 6"/>
    <w:rPr>
      <w:rFonts w:ascii="StarSymbol" w:eastAsia="StarSymbol" w:hAnsi="StarSymbol" w:cs="StarSymbol"/>
      <w:sz w:val="18"/>
      <w:szCs w:val="18"/>
    </w:rPr>
  </w:style>
  <w:style w:type="character" w:customStyle="1" w:styleId="RTFNum1277">
    <w:name w:val="RTF_Num 127 7"/>
    <w:rPr>
      <w:rFonts w:ascii="StarSymbol" w:eastAsia="StarSymbol" w:hAnsi="StarSymbol" w:cs="StarSymbol"/>
      <w:sz w:val="18"/>
      <w:szCs w:val="18"/>
    </w:rPr>
  </w:style>
  <w:style w:type="character" w:customStyle="1" w:styleId="RTFNum1278">
    <w:name w:val="RTF_Num 127 8"/>
    <w:rPr>
      <w:rFonts w:ascii="StarSymbol" w:eastAsia="StarSymbol" w:hAnsi="StarSymbol" w:cs="StarSymbol"/>
      <w:sz w:val="18"/>
      <w:szCs w:val="18"/>
    </w:rPr>
  </w:style>
  <w:style w:type="character" w:customStyle="1" w:styleId="RTFNum1279">
    <w:name w:val="RTF_Num 127 9"/>
    <w:rPr>
      <w:rFonts w:ascii="StarSymbol" w:eastAsia="StarSymbol" w:hAnsi="StarSymbol" w:cs="StarSymbol"/>
      <w:sz w:val="18"/>
      <w:szCs w:val="18"/>
    </w:rPr>
  </w:style>
  <w:style w:type="character" w:customStyle="1" w:styleId="RTFNum12710">
    <w:name w:val="RTF_Num 127 10"/>
    <w:rPr>
      <w:rFonts w:ascii="StarSymbol" w:eastAsia="StarSymbol" w:hAnsi="StarSymbol" w:cs="StarSymbol"/>
      <w:sz w:val="18"/>
      <w:szCs w:val="18"/>
    </w:rPr>
  </w:style>
  <w:style w:type="character" w:customStyle="1" w:styleId="RTFNum1281">
    <w:name w:val="RTF_Num 128 1"/>
    <w:rPr>
      <w:rFonts w:ascii="StarSymbol" w:eastAsia="StarSymbol" w:hAnsi="StarSymbol" w:cs="StarSymbol"/>
      <w:sz w:val="18"/>
      <w:szCs w:val="18"/>
    </w:rPr>
  </w:style>
  <w:style w:type="character" w:customStyle="1" w:styleId="RTFNum1282">
    <w:name w:val="RTF_Num 128 2"/>
    <w:rPr>
      <w:rFonts w:ascii="StarSymbol" w:eastAsia="StarSymbol" w:hAnsi="StarSymbol" w:cs="StarSymbol"/>
      <w:sz w:val="18"/>
      <w:szCs w:val="18"/>
    </w:rPr>
  </w:style>
  <w:style w:type="character" w:customStyle="1" w:styleId="RTFNum1283">
    <w:name w:val="RTF_Num 128 3"/>
    <w:rPr>
      <w:rFonts w:ascii="StarSymbol" w:eastAsia="StarSymbol" w:hAnsi="StarSymbol" w:cs="StarSymbol"/>
      <w:sz w:val="18"/>
      <w:szCs w:val="18"/>
    </w:rPr>
  </w:style>
  <w:style w:type="character" w:customStyle="1" w:styleId="RTFNum1284">
    <w:name w:val="RTF_Num 128 4"/>
    <w:rPr>
      <w:rFonts w:ascii="StarSymbol" w:eastAsia="StarSymbol" w:hAnsi="StarSymbol" w:cs="StarSymbol"/>
      <w:sz w:val="18"/>
      <w:szCs w:val="18"/>
    </w:rPr>
  </w:style>
  <w:style w:type="character" w:customStyle="1" w:styleId="RTFNum1285">
    <w:name w:val="RTF_Num 128 5"/>
    <w:rPr>
      <w:rFonts w:ascii="StarSymbol" w:eastAsia="StarSymbol" w:hAnsi="StarSymbol" w:cs="StarSymbol"/>
      <w:sz w:val="18"/>
      <w:szCs w:val="18"/>
    </w:rPr>
  </w:style>
  <w:style w:type="character" w:customStyle="1" w:styleId="RTFNum1286">
    <w:name w:val="RTF_Num 128 6"/>
    <w:rPr>
      <w:rFonts w:ascii="StarSymbol" w:eastAsia="StarSymbol" w:hAnsi="StarSymbol" w:cs="StarSymbol"/>
      <w:sz w:val="18"/>
      <w:szCs w:val="18"/>
    </w:rPr>
  </w:style>
  <w:style w:type="character" w:customStyle="1" w:styleId="RTFNum1287">
    <w:name w:val="RTF_Num 128 7"/>
    <w:rPr>
      <w:rFonts w:ascii="StarSymbol" w:eastAsia="StarSymbol" w:hAnsi="StarSymbol" w:cs="StarSymbol"/>
      <w:sz w:val="18"/>
      <w:szCs w:val="18"/>
    </w:rPr>
  </w:style>
  <w:style w:type="character" w:customStyle="1" w:styleId="RTFNum1288">
    <w:name w:val="RTF_Num 128 8"/>
    <w:rPr>
      <w:rFonts w:ascii="StarSymbol" w:eastAsia="StarSymbol" w:hAnsi="StarSymbol" w:cs="StarSymbol"/>
      <w:sz w:val="18"/>
      <w:szCs w:val="18"/>
    </w:rPr>
  </w:style>
  <w:style w:type="character" w:customStyle="1" w:styleId="RTFNum1289">
    <w:name w:val="RTF_Num 128 9"/>
    <w:rPr>
      <w:rFonts w:ascii="StarSymbol" w:eastAsia="StarSymbol" w:hAnsi="StarSymbol" w:cs="StarSymbol"/>
      <w:sz w:val="18"/>
      <w:szCs w:val="18"/>
    </w:rPr>
  </w:style>
  <w:style w:type="character" w:customStyle="1" w:styleId="RTFNum12810">
    <w:name w:val="RTF_Num 128 10"/>
    <w:rPr>
      <w:rFonts w:ascii="StarSymbol" w:eastAsia="StarSymbol" w:hAnsi="StarSymbol" w:cs="StarSymbol"/>
      <w:sz w:val="18"/>
      <w:szCs w:val="18"/>
    </w:rPr>
  </w:style>
  <w:style w:type="character" w:customStyle="1" w:styleId="RTFNum1291">
    <w:name w:val="RTF_Num 129 1"/>
    <w:rPr>
      <w:rFonts w:ascii="StarSymbol" w:eastAsia="StarSymbol" w:hAnsi="StarSymbol" w:cs="StarSymbol"/>
      <w:sz w:val="18"/>
      <w:szCs w:val="18"/>
    </w:rPr>
  </w:style>
  <w:style w:type="character" w:customStyle="1" w:styleId="RTFNum1292">
    <w:name w:val="RTF_Num 129 2"/>
    <w:rPr>
      <w:rFonts w:ascii="StarSymbol" w:eastAsia="StarSymbol" w:hAnsi="StarSymbol" w:cs="StarSymbol"/>
      <w:sz w:val="18"/>
      <w:szCs w:val="18"/>
    </w:rPr>
  </w:style>
  <w:style w:type="character" w:customStyle="1" w:styleId="RTFNum1293">
    <w:name w:val="RTF_Num 129 3"/>
    <w:rPr>
      <w:rFonts w:ascii="StarSymbol" w:eastAsia="StarSymbol" w:hAnsi="StarSymbol" w:cs="StarSymbol"/>
      <w:sz w:val="18"/>
      <w:szCs w:val="18"/>
    </w:rPr>
  </w:style>
  <w:style w:type="character" w:customStyle="1" w:styleId="RTFNum1294">
    <w:name w:val="RTF_Num 129 4"/>
    <w:rPr>
      <w:rFonts w:ascii="StarSymbol" w:eastAsia="StarSymbol" w:hAnsi="StarSymbol" w:cs="StarSymbol"/>
      <w:sz w:val="18"/>
      <w:szCs w:val="18"/>
    </w:rPr>
  </w:style>
  <w:style w:type="character" w:customStyle="1" w:styleId="RTFNum1295">
    <w:name w:val="RTF_Num 129 5"/>
    <w:rPr>
      <w:rFonts w:ascii="StarSymbol" w:eastAsia="StarSymbol" w:hAnsi="StarSymbol" w:cs="StarSymbol"/>
      <w:sz w:val="18"/>
      <w:szCs w:val="18"/>
    </w:rPr>
  </w:style>
  <w:style w:type="character" w:customStyle="1" w:styleId="RTFNum1296">
    <w:name w:val="RTF_Num 129 6"/>
    <w:rPr>
      <w:rFonts w:ascii="StarSymbol" w:eastAsia="StarSymbol" w:hAnsi="StarSymbol" w:cs="StarSymbol"/>
      <w:sz w:val="18"/>
      <w:szCs w:val="18"/>
    </w:rPr>
  </w:style>
  <w:style w:type="character" w:customStyle="1" w:styleId="RTFNum1297">
    <w:name w:val="RTF_Num 129 7"/>
    <w:rPr>
      <w:rFonts w:ascii="StarSymbol" w:eastAsia="StarSymbol" w:hAnsi="StarSymbol" w:cs="StarSymbol"/>
      <w:sz w:val="18"/>
      <w:szCs w:val="18"/>
    </w:rPr>
  </w:style>
  <w:style w:type="character" w:customStyle="1" w:styleId="RTFNum1298">
    <w:name w:val="RTF_Num 129 8"/>
    <w:rPr>
      <w:rFonts w:ascii="StarSymbol" w:eastAsia="StarSymbol" w:hAnsi="StarSymbol" w:cs="StarSymbol"/>
      <w:sz w:val="18"/>
      <w:szCs w:val="18"/>
    </w:rPr>
  </w:style>
  <w:style w:type="character" w:customStyle="1" w:styleId="RTFNum1299">
    <w:name w:val="RTF_Num 129 9"/>
    <w:rPr>
      <w:rFonts w:ascii="StarSymbol" w:eastAsia="StarSymbol" w:hAnsi="StarSymbol" w:cs="StarSymbol"/>
      <w:sz w:val="18"/>
      <w:szCs w:val="18"/>
    </w:rPr>
  </w:style>
  <w:style w:type="character" w:customStyle="1" w:styleId="RTFNum12910">
    <w:name w:val="RTF_Num 129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29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29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29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129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4729</Words>
  <Characters>26959</Characters>
  <Application>Microsoft Office Word</Application>
  <DocSecurity>0</DocSecurity>
  <Lines>224</Lines>
  <Paragraphs>63</Paragraphs>
  <ScaleCrop>false</ScaleCrop>
  <Company/>
  <LinksUpToDate>false</LinksUpToDate>
  <CharactersWithSpaces>31625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2014-04-17T02:06:00Z</dcterms:created>
  <dcterms:modified xsi:type="dcterms:W3CDTF">2014-04-17T02:06:00Z</dcterms:modified>
</cp:coreProperties>
</file>