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2B3" w:rsidRDefault="00702B23">
      <w:pPr>
        <w:pStyle w:val="a3"/>
      </w:pPr>
      <w:r>
        <w:br/>
      </w:r>
      <w:r>
        <w:br/>
        <w:t>План</w:t>
      </w:r>
      <w:r>
        <w:br/>
        <w:t xml:space="preserve">Введение </w:t>
      </w:r>
      <w:r>
        <w:br/>
      </w:r>
      <w:r>
        <w:rPr>
          <w:b/>
          <w:bCs/>
        </w:rPr>
        <w:t>1 Предыстория сражения</w:t>
      </w:r>
      <w:r>
        <w:br/>
      </w:r>
      <w:r>
        <w:rPr>
          <w:b/>
          <w:bCs/>
        </w:rPr>
        <w:t xml:space="preserve">2 Ход сражения </w:t>
      </w:r>
      <w:r>
        <w:rPr>
          <w:b/>
          <w:bCs/>
        </w:rPr>
        <w:br/>
        <w:t>2.1 Начальная фаза</w:t>
      </w:r>
      <w:r>
        <w:rPr>
          <w:b/>
          <w:bCs/>
        </w:rPr>
        <w:br/>
        <w:t>2.2 Начало сражения</w:t>
      </w:r>
      <w:r>
        <w:rPr>
          <w:b/>
          <w:bCs/>
        </w:rPr>
        <w:br/>
        <w:t>2.3 Разгар и конец сражения</w:t>
      </w:r>
      <w:r>
        <w:rPr>
          <w:b/>
          <w:bCs/>
        </w:rPr>
        <w:br/>
      </w:r>
      <w:r>
        <w:br/>
      </w:r>
      <w:r>
        <w:rPr>
          <w:b/>
          <w:bCs/>
        </w:rPr>
        <w:t>3 Результаты сражения</w:t>
      </w:r>
      <w:r>
        <w:br/>
      </w:r>
      <w:r>
        <w:rPr>
          <w:b/>
          <w:bCs/>
        </w:rPr>
        <w:t>4 Потери сторон</w:t>
      </w:r>
      <w:r>
        <w:br/>
      </w:r>
      <w:r>
        <w:rPr>
          <w:b/>
          <w:bCs/>
        </w:rPr>
        <w:t xml:space="preserve">5 Список кораблей, принимавших участие в сражении </w:t>
      </w:r>
      <w:r>
        <w:rPr>
          <w:b/>
          <w:bCs/>
        </w:rPr>
        <w:br/>
        <w:t xml:space="preserve">5.1 Англо-Французский флот </w:t>
      </w:r>
      <w:r>
        <w:rPr>
          <w:b/>
          <w:bCs/>
        </w:rPr>
        <w:br/>
        <w:t xml:space="preserve">5.1.1 Белая эскадра </w:t>
      </w:r>
      <w:r>
        <w:rPr>
          <w:b/>
          <w:bCs/>
        </w:rPr>
        <w:br/>
        <w:t>5.1.1.1 Дивизия авангарда</w:t>
      </w:r>
      <w:r>
        <w:rPr>
          <w:b/>
          <w:bCs/>
        </w:rPr>
        <w:br/>
        <w:t>5.1.1.2 Дивизия центра</w:t>
      </w:r>
      <w:r>
        <w:rPr>
          <w:b/>
          <w:bCs/>
        </w:rPr>
        <w:br/>
        <w:t>5.1.1.3 Дивизия арьергарда</w:t>
      </w:r>
      <w:r>
        <w:rPr>
          <w:b/>
          <w:bCs/>
        </w:rPr>
        <w:br/>
      </w:r>
      <w:r>
        <w:rPr>
          <w:b/>
          <w:bCs/>
        </w:rPr>
        <w:br/>
        <w:t xml:space="preserve">5.1.2 Красная эскадра </w:t>
      </w:r>
      <w:r>
        <w:rPr>
          <w:b/>
          <w:bCs/>
        </w:rPr>
        <w:br/>
        <w:t>5.1.2.1 Дивизия авангарда</w:t>
      </w:r>
      <w:r>
        <w:rPr>
          <w:b/>
          <w:bCs/>
        </w:rPr>
        <w:br/>
        <w:t>5.1.2.2 Дивизия центра</w:t>
      </w:r>
      <w:r>
        <w:rPr>
          <w:b/>
          <w:bCs/>
        </w:rPr>
        <w:br/>
        <w:t>5.1.2.3 Дивизия арьергарда</w:t>
      </w:r>
      <w:r>
        <w:rPr>
          <w:b/>
          <w:bCs/>
        </w:rPr>
        <w:br/>
      </w:r>
      <w:r>
        <w:rPr>
          <w:b/>
          <w:bCs/>
        </w:rPr>
        <w:br/>
        <w:t xml:space="preserve">5.1.3 Синяя эскадра </w:t>
      </w:r>
      <w:r>
        <w:rPr>
          <w:b/>
          <w:bCs/>
        </w:rPr>
        <w:br/>
        <w:t>5.1.3.1 Дивизия авангарда</w:t>
      </w:r>
      <w:r>
        <w:rPr>
          <w:b/>
          <w:bCs/>
        </w:rPr>
        <w:br/>
        <w:t>5.1.3.2 Дивизия центра</w:t>
      </w:r>
      <w:r>
        <w:rPr>
          <w:b/>
          <w:bCs/>
        </w:rPr>
        <w:br/>
        <w:t>5.1.3.3 Дивизия арьергарда</w:t>
      </w:r>
      <w:r>
        <w:rPr>
          <w:b/>
          <w:bCs/>
        </w:rPr>
        <w:br/>
      </w:r>
      <w:r>
        <w:rPr>
          <w:b/>
          <w:bCs/>
        </w:rPr>
        <w:br/>
        <w:t>5.1.4 Корабли, чьё распределение по эскадрам неизвестно</w:t>
      </w:r>
      <w:r>
        <w:rPr>
          <w:b/>
          <w:bCs/>
        </w:rPr>
        <w:br/>
      </w:r>
      <w:r>
        <w:rPr>
          <w:b/>
          <w:bCs/>
        </w:rPr>
        <w:br/>
        <w:t xml:space="preserve">5.2 Голландский флот </w:t>
      </w:r>
      <w:r>
        <w:rPr>
          <w:b/>
          <w:bCs/>
        </w:rPr>
        <w:br/>
        <w:t xml:space="preserve">5.2.1 Авангард </w:t>
      </w:r>
      <w:r>
        <w:rPr>
          <w:b/>
          <w:bCs/>
        </w:rPr>
        <w:br/>
        <w:t>5.2.1.1 Дивизия авангарда</w:t>
      </w:r>
      <w:r>
        <w:rPr>
          <w:b/>
          <w:bCs/>
        </w:rPr>
        <w:br/>
        <w:t>5.2.1.2 Дивизия центра</w:t>
      </w:r>
      <w:r>
        <w:rPr>
          <w:b/>
          <w:bCs/>
        </w:rPr>
        <w:br/>
        <w:t>5.2.1.3 Дивизия арьергарда</w:t>
      </w:r>
      <w:r>
        <w:rPr>
          <w:b/>
          <w:bCs/>
        </w:rPr>
        <w:br/>
      </w:r>
      <w:r>
        <w:rPr>
          <w:b/>
          <w:bCs/>
        </w:rPr>
        <w:br/>
        <w:t xml:space="preserve">5.2.2 Кордебаталия </w:t>
      </w:r>
      <w:r>
        <w:rPr>
          <w:b/>
          <w:bCs/>
        </w:rPr>
        <w:br/>
        <w:t>5.2.2.1 Дивизия авангарда</w:t>
      </w:r>
      <w:r>
        <w:rPr>
          <w:b/>
          <w:bCs/>
        </w:rPr>
        <w:br/>
        <w:t>5.2.2.2 Дивизия центра</w:t>
      </w:r>
      <w:r>
        <w:rPr>
          <w:b/>
          <w:bCs/>
        </w:rPr>
        <w:br/>
        <w:t>5.2.2.3 Дивизия арьергарда</w:t>
      </w:r>
      <w:r>
        <w:rPr>
          <w:b/>
          <w:bCs/>
        </w:rPr>
        <w:br/>
      </w:r>
      <w:r>
        <w:rPr>
          <w:b/>
          <w:bCs/>
        </w:rPr>
        <w:br/>
        <w:t xml:space="preserve">5.2.3 Арьергард </w:t>
      </w:r>
      <w:r>
        <w:rPr>
          <w:b/>
          <w:bCs/>
        </w:rPr>
        <w:br/>
        <w:t>5.2.3.1 Дивизия авангарда</w:t>
      </w:r>
      <w:r>
        <w:rPr>
          <w:b/>
          <w:bCs/>
        </w:rPr>
        <w:br/>
        <w:t>5.2.3.2 Дивизия центра</w:t>
      </w:r>
      <w:r>
        <w:rPr>
          <w:b/>
          <w:bCs/>
        </w:rPr>
        <w:br/>
        <w:t>5.2.3.3 Дивизия арьергарда</w:t>
      </w:r>
      <w:r>
        <w:rPr>
          <w:b/>
          <w:bCs/>
        </w:rPr>
        <w:br/>
      </w:r>
      <w:r>
        <w:rPr>
          <w:b/>
          <w:bCs/>
        </w:rPr>
        <w:br/>
        <w:t xml:space="preserve">5.2.4 Корабли, чьё распределение по эскадрам неизвестно </w:t>
      </w:r>
      <w:r>
        <w:rPr>
          <w:b/>
          <w:bCs/>
        </w:rPr>
        <w:br/>
        <w:t xml:space="preserve">5.2.4.1 Адмиралтейство Амстердама </w:t>
      </w:r>
      <w:r>
        <w:rPr>
          <w:b/>
          <w:bCs/>
        </w:rPr>
        <w:br/>
        <w:t>5.2.4.1.1 Линейные корабли</w:t>
      </w:r>
      <w:r>
        <w:rPr>
          <w:b/>
          <w:bCs/>
        </w:rPr>
        <w:br/>
        <w:t>5.2.4.1.2 Фрегаты</w:t>
      </w:r>
      <w:r>
        <w:rPr>
          <w:b/>
          <w:bCs/>
        </w:rPr>
        <w:br/>
        <w:t>5.2.4.1.3 Advice Yachts</w:t>
      </w:r>
      <w:r>
        <w:rPr>
          <w:b/>
          <w:bCs/>
        </w:rPr>
        <w:br/>
      </w:r>
      <w:r>
        <w:rPr>
          <w:b/>
          <w:bCs/>
        </w:rPr>
        <w:br/>
        <w:t xml:space="preserve">5.2.4.2 Адмиралтейство Зеландии </w:t>
      </w:r>
      <w:r>
        <w:rPr>
          <w:b/>
          <w:bCs/>
        </w:rPr>
        <w:br/>
        <w:t>5.2.4.2.1 Линейные корабли</w:t>
      </w:r>
      <w:r>
        <w:rPr>
          <w:b/>
          <w:bCs/>
        </w:rPr>
        <w:br/>
        <w:t>5.2.4.2.2 Фрегаты</w:t>
      </w:r>
      <w:r>
        <w:rPr>
          <w:b/>
          <w:bCs/>
        </w:rPr>
        <w:br/>
        <w:t>5.2.4.2.3 Advice Yachts</w:t>
      </w:r>
      <w:r>
        <w:rPr>
          <w:b/>
          <w:bCs/>
        </w:rPr>
        <w:br/>
      </w:r>
      <w:r>
        <w:rPr>
          <w:b/>
          <w:bCs/>
        </w:rPr>
        <w:br/>
        <w:t xml:space="preserve">5.2.4.3 Адмиралтейство Мааса </w:t>
      </w:r>
      <w:r>
        <w:rPr>
          <w:b/>
          <w:bCs/>
        </w:rPr>
        <w:br/>
        <w:t>5.2.4.3.1 Линейные корабли</w:t>
      </w:r>
      <w:r>
        <w:rPr>
          <w:b/>
          <w:bCs/>
        </w:rPr>
        <w:br/>
        <w:t>5.2.4.3.2 Фрегаты</w:t>
      </w:r>
      <w:r>
        <w:rPr>
          <w:b/>
          <w:bCs/>
        </w:rPr>
        <w:br/>
        <w:t>5.2.4.3.3 Advice Yachts</w:t>
      </w:r>
      <w:r>
        <w:rPr>
          <w:b/>
          <w:bCs/>
        </w:rPr>
        <w:br/>
      </w:r>
      <w:r>
        <w:rPr>
          <w:b/>
          <w:bCs/>
        </w:rPr>
        <w:br/>
        <w:t xml:space="preserve">5.2.4.4 Адмиралтейство Фрисландии </w:t>
      </w:r>
      <w:r>
        <w:rPr>
          <w:b/>
          <w:bCs/>
        </w:rPr>
        <w:br/>
        <w:t>5.2.4.4.1 Фрегаты</w:t>
      </w:r>
      <w:r>
        <w:rPr>
          <w:b/>
          <w:bCs/>
        </w:rPr>
        <w:br/>
        <w:t>5.2.4.4.2 Advice Yachts</w:t>
      </w:r>
      <w:r>
        <w:rPr>
          <w:b/>
          <w:bCs/>
        </w:rPr>
        <w:br/>
      </w:r>
      <w:r>
        <w:rPr>
          <w:b/>
          <w:bCs/>
        </w:rPr>
        <w:br/>
        <w:t>5.2.4.5 Адмиралтейство Noorderkwartier</w:t>
      </w:r>
      <w:r>
        <w:rPr>
          <w:b/>
          <w:bCs/>
        </w:rPr>
        <w:br/>
      </w:r>
      <w:r>
        <w:rPr>
          <w:b/>
          <w:bCs/>
        </w:rPr>
        <w:br/>
      </w:r>
      <w:r>
        <w:rPr>
          <w:b/>
          <w:bCs/>
        </w:rPr>
        <w:br/>
      </w:r>
      <w:r>
        <w:br/>
      </w:r>
      <w:r>
        <w:rPr>
          <w:b/>
          <w:bCs/>
        </w:rPr>
        <w:t>Список литературы</w:t>
      </w:r>
      <w:r>
        <w:br/>
        <w:t xml:space="preserve">Сражение при Солебее </w:t>
      </w:r>
    </w:p>
    <w:p w:rsidR="00F702B3" w:rsidRDefault="00702B23">
      <w:pPr>
        <w:pStyle w:val="21"/>
        <w:pageBreakBefore/>
        <w:numPr>
          <w:ilvl w:val="0"/>
          <w:numId w:val="0"/>
        </w:numPr>
      </w:pPr>
      <w:r>
        <w:t>Введение</w:t>
      </w:r>
    </w:p>
    <w:p w:rsidR="00F702B3" w:rsidRDefault="00702B23">
      <w:pPr>
        <w:pStyle w:val="a3"/>
      </w:pPr>
      <w:r>
        <w:t>Сражение при Солебее (встречается также транскрипция как Сражение при Солбее(англ. </w:t>
      </w:r>
      <w:r>
        <w:rPr>
          <w:i/>
          <w:iCs/>
        </w:rPr>
        <w:t>Battle of Solebay</w:t>
      </w:r>
      <w:r>
        <w:t>) — первое сражение Третьей англо-голландской войны и одно из самых крупных в истории парусного флота. С обеих сторон в нём участвовало до 132 линейных кораблей и около 40 фрегатов.</w:t>
      </w:r>
    </w:p>
    <w:p w:rsidR="00F702B3" w:rsidRDefault="00702B23">
      <w:pPr>
        <w:pStyle w:val="21"/>
        <w:pageBreakBefore/>
        <w:numPr>
          <w:ilvl w:val="0"/>
          <w:numId w:val="0"/>
        </w:numPr>
      </w:pPr>
      <w:r>
        <w:t>1. Предыстория сражения</w:t>
      </w:r>
    </w:p>
    <w:p w:rsidR="00F702B3" w:rsidRDefault="00702B23">
      <w:pPr>
        <w:pStyle w:val="a3"/>
      </w:pPr>
      <w:r>
        <w:t>К моменту объявления войны Голландии Англией и Францией, голландский флот находился не в лучшем своём состоянии и требовал исправления. Неудовлетворительное состояние флота сказалось в том, что только 10 мая 1672 г. де Рюйтер, назначенный главнокомандующим флотом Соединённых Провинций, смог вместе со своим флотом выйти в море, и то лишь с 35 кораблями. Перед зеландскими портами он должен был ждать вооружавшихся в них кораблей. Туман и штили также сильно затрудняли движение флота.</w:t>
      </w:r>
    </w:p>
    <w:p w:rsidR="00F702B3" w:rsidRDefault="00702B23">
      <w:pPr>
        <w:pStyle w:val="a3"/>
      </w:pPr>
      <w:r>
        <w:t>Получив известие о выходе 12 мая английского флота из Темзы, адмирал де Рюйтер 15 мая пошел в Даунс, где узнал, что английский и французский флота соединились накануне у острова Уайт.</w:t>
      </w:r>
    </w:p>
    <w:p w:rsidR="00F702B3" w:rsidRDefault="00702B23">
      <w:pPr>
        <w:pStyle w:val="a3"/>
      </w:pPr>
      <w:r>
        <w:t>Двухдневный шторм заставил его оставаться на якоре; было так свежо, что лишь 17 мая де Рюйтер смог пригласить флагманов и командиров на совет. Постановили держаться со всем флотом в 5 милях от берега у устья р. Маас, выжидая удобный случай для нападения. Флот де Рюйтера постепенно получал подкрепления. Вследствие упорных настояний де Витта было решено предпринять поход к устью Темзы, которым он надеялся произвести моральное воздействие на население Лондона. После военного совета, 20 мая, де Рюйтер пошел к устью Темзы, где 23 мая встал со всем флотом на якорь; на следующий день он послал около 40 мелких кораблей под начальством ван Гента вверх по течению. Не добившись никакого успеха, они вернулись через два дня; англичане приняли такие серьезные меры для защиты, что нападение казалось бессмысленным, и в морских кругах так и представляли себе положение дела.</w:t>
      </w:r>
    </w:p>
    <w:p w:rsidR="00F702B3" w:rsidRDefault="00702B23">
      <w:pPr>
        <w:pStyle w:val="a3"/>
      </w:pPr>
      <w:r>
        <w:t>В день возвращения ван Гента было получено донесение о приближении неприятельских флотов, что заставило де Рюйтера поспешно вернуться к голландскому берегу. Он крейсеровал перед Остенде и 29 мая увидел корабли противника, которые в течение двух дней держались вдали, на параллельных курсах и 31 мая скрылись из вида. Несмотря на свое выгодное наветренное положение англичане не рискнули нападать.</w:t>
      </w:r>
    </w:p>
    <w:p w:rsidR="00F702B3" w:rsidRDefault="00702B23">
      <w:pPr>
        <w:pStyle w:val="a3"/>
      </w:pPr>
      <w:r>
        <w:t>Главнокомандующий союзными флотами, Джеймс Стюарт, герцог Йоркский, сначала задержавшийся у Уайта из-за слабого ветра, по-видимому имея намерение завлечь двухдневным маневрированием голландцев подальше в море. По другим данным он намеревался перехватить большой торговый флот, шедший из Ост-Индии. Как бы то ни было, герцог Йоркский не решился на нападение, а пошел 31 мая в Северное море, где после трехдневного крейсерства в его южной части, 3 июня, стал со всем флотом на якорь в Солебей, чтобы пополнить запасы провианта и воды.</w:t>
      </w:r>
    </w:p>
    <w:p w:rsidR="00F702B3" w:rsidRDefault="00702B23">
      <w:pPr>
        <w:pStyle w:val="a3"/>
      </w:pPr>
      <w:r>
        <w:t>Потеряв неприятеля из виду, де Рюйтер со всем своим флотом 3 июня пошел к Норд-Форланду, выслав одновременно большое число фрегатов на разведку. В течение целой недели ему не было доставлено никаких сведений о неприятеле, что говорит о совершенно неудовлетворительной деятельности кораблей, проводивших разведку.</w:t>
      </w:r>
    </w:p>
    <w:p w:rsidR="00F702B3" w:rsidRDefault="00702B23">
      <w:pPr>
        <w:pStyle w:val="a3"/>
      </w:pPr>
      <w:r>
        <w:t>Лишь 6 июня де Рюйтер получил следующее донесение: герцог Йоркский стоит в беспорядочном и крайне невыгодном строю в Солебей, имея подветренный берег при свежем ветре близко под кормой. В таком положении флоту было крайне затруднительно выбираться на ветер ввиду близости берега; корабли в случае дрейфа или попытки сняться с якоря могли легко оказаться на камнях.</w:t>
      </w:r>
    </w:p>
    <w:p w:rsidR="00F702B3" w:rsidRDefault="00702B23">
      <w:pPr>
        <w:pStyle w:val="a3"/>
      </w:pPr>
      <w:r>
        <w:t>Созванный де Рюйтером военный совет решил, пользуясь невыгодным положением противника, напасть на него у его же побережья. Предписания Генеральных Штатов специально указывали на возможность столь выгодных условий. Де Рюйтер немедленно двинулся на север, пользуясь благоприятным ветром.</w:t>
      </w:r>
    </w:p>
    <w:p w:rsidR="00F702B3" w:rsidRDefault="00702B23">
      <w:pPr>
        <w:pStyle w:val="21"/>
        <w:pageBreakBefore/>
        <w:numPr>
          <w:ilvl w:val="0"/>
          <w:numId w:val="0"/>
        </w:numPr>
      </w:pPr>
      <w:r>
        <w:t xml:space="preserve">2. Ход сражения </w:t>
      </w:r>
    </w:p>
    <w:p w:rsidR="00F702B3" w:rsidRDefault="00702B23">
      <w:pPr>
        <w:pStyle w:val="31"/>
        <w:numPr>
          <w:ilvl w:val="0"/>
          <w:numId w:val="0"/>
        </w:numPr>
      </w:pPr>
      <w:r>
        <w:t>2.1. Начальная фаза</w:t>
      </w:r>
    </w:p>
    <w:p w:rsidR="00F702B3" w:rsidRDefault="00702B23">
      <w:pPr>
        <w:pStyle w:val="a3"/>
      </w:pPr>
      <w:r>
        <w:t>В сражении против 45 английских (от 48 до 100 пушек) и 26 французских (с вооружением от 46 до 78 пушек каждый) линейных кораблей действовал лишь 61 голландский корабль с более чем 40 пушками; судов, не имеющих боевого значения и транспортов было соответственно — 35 против 22; брандеров — 24 против 36. Союзники располагали 6018 пушками и 34496 офицерами, матросами и морскими пехотинцами. Голландцы же имели 4484 пушки и 20738 человек команд. На многочисленных английских транспортах находилось большое число солдат, а в Дюнкерке французы имели 2000 человек, предназначенных для десанта на голландское побережье.</w:t>
      </w:r>
    </w:p>
    <w:p w:rsidR="00F702B3" w:rsidRDefault="00702B23">
      <w:pPr>
        <w:pStyle w:val="a3"/>
      </w:pPr>
      <w:r>
        <w:t>Герцог Йоркский, как главнокомандующий, командовал центром на флагманском корабле «Ройял Принс» (100 пушек). Севернее его на флагманском 100-пушечном корабле «Ройял Джеймс» находился лорд Монтегю. Южнее, в середине, стояла французская эскадра под начальством вице-адмирала графа д’Эстре, (флагманский корабль «Сен-Филипп», 78 пушек); младшим флагманом у французов был генерал-лейтенант Авраам дю Кен.</w:t>
      </w:r>
    </w:p>
    <w:p w:rsidR="00F702B3" w:rsidRDefault="00702B23">
      <w:pPr>
        <w:pStyle w:val="a3"/>
      </w:pPr>
      <w:r>
        <w:t>В голландском флоте де Рюйтер вел центр на корабле «Семь Провинций», Банкерт левый (южный) фланг, а ван Гент правый (северный) фланг. Все шесть эскадр неприятельских флотов можно считать приблизительно равными по силе. Де Рюйтер специально ослабил свои 9 отрядов, выделив из каждого по 2 корабля и 2 брандера, чтобы составить особую отдельную эскадру. Последняя, в составе 18 кораблей и 18 брандеров, шла впереди флота, образуя передовую линию фронта и предназначалась для задуманной де Рюйтером атаки брандеров на стоящие на якоре английские корабли.</w:t>
      </w:r>
    </w:p>
    <w:p w:rsidR="00F702B3" w:rsidRDefault="00702B23">
      <w:pPr>
        <w:pStyle w:val="a3"/>
      </w:pPr>
      <w:r>
        <w:t>Английский берег у Солбея идет с севера на юг; в прежние времена бухта глубже врезалась в берег, чем теперь. Союзный флот стоял почти параллельно берегу, вблизи него. Монтегю стоял севернее герцога Йоркского, д’Эстре южнее него, несколько дальше от берега, причем между французами и англичанами оставался промежуток. При начавшемся 6 июня свежем ветре, дувшем от ост-норд-оста, положение Монтегю было особенно невыгодным, а в случае усиления ветра или внезапного нападения оно становилось крайне опасным. Он докладывал об этом главнокомандующему, но получил в ответ обидный намек на свою «излишнюю осторожность».</w:t>
      </w:r>
    </w:p>
    <w:p w:rsidR="00F702B3" w:rsidRDefault="00702B23">
      <w:pPr>
        <w:pStyle w:val="a3"/>
      </w:pPr>
      <w:r>
        <w:t>Получив донесение о возвращении де Рюйтера к голландским берегам и считая себя в полной безопасности, герцог Йоркский разрешил 7 июня рано утром почти всем кораблям отправить шлюпки на берег за водой. Среди этих мирных занятий вдруг как снег на голову пришло известие, что голландцы близко. Один из дозорных французских фрегатов, идя под всеми парусами, донес об этом сигналами и пушечными выстрелами.</w:t>
      </w:r>
    </w:p>
    <w:p w:rsidR="00F702B3" w:rsidRDefault="00702B23">
      <w:pPr>
        <w:pStyle w:val="a3"/>
      </w:pPr>
      <w:r>
        <w:t>Попутным ветром ост-норд-ост де Рюйтер приближался к стоящим в одну линию на якоре англичанам; голландцы шли, как было сказано, строем фронта, имея впереди, в таком же строю, 18 более легких линейных кораблей, предназначавшихся для прикрытия 18 брандеров.</w:t>
      </w:r>
    </w:p>
    <w:p w:rsidR="00F702B3" w:rsidRDefault="00702B23">
      <w:pPr>
        <w:pStyle w:val="a3"/>
      </w:pPr>
      <w:r>
        <w:t>Последующий ход сражения очень интересен и легко понятен. Так как направление ветра было не точно перпендикулярно линии кораблей, то следовало всем повернуть вправо и лечь на юг, чтобы как можно скорее выстроить линию и отойти от опасного берега, тем более что Монтегю находился очень близко от него и англичанам все равно пришлось бы вскоре сделать поворот, чтобы не выскочить на берег.</w:t>
      </w:r>
    </w:p>
    <w:p w:rsidR="00F702B3" w:rsidRDefault="00702B23">
      <w:pPr>
        <w:pStyle w:val="a3"/>
      </w:pPr>
      <w:r>
        <w:t>Спешно пришлось вернуть людей с берега, поднять шлюпки и ставить паруса. К счастью для союзников, ветер начал стихать и не дал голландцам подоспеть ко времени постановки парусов, съемки с якоря и выстраивания линии. Если бы все 36 кораблей и брандеров могли выполнить свое назначение, то союзникам с первых же шагов пришлось бы очень плохо.</w:t>
      </w:r>
    </w:p>
    <w:p w:rsidR="00F702B3" w:rsidRDefault="00702B23">
      <w:pPr>
        <w:pStyle w:val="a3"/>
      </w:pPr>
      <w:r>
        <w:t>Джеймс Стюарт, герцог Йоркский, отдал приказание лечь на север, что было исполнено центром и левым крылом; однако д’Эстре ложится на левый галс, несмотря на полную возможность свободно маневрировать, и сразу же отделяется от флота. По приказанию де Рюйтера каждая из его эскадр пошла на соответствующую эскадру противника, весь отряд с брандерами остался при нем, благодаря чему де Рюйтер имел превосходство над своим главным противником. О таком использовании взятых у авангарда (то есть левого фланга) 6 линейных кораблей и 6 брандеров он вряд ли раньше думал; но тут, в начале боя, он извлек из своей своеобразной организации неожиданную пользу, что немало способствовало успеху этого боя.</w:t>
      </w:r>
    </w:p>
    <w:p w:rsidR="00F702B3" w:rsidRDefault="00702B23">
      <w:pPr>
        <w:pStyle w:val="31"/>
        <w:numPr>
          <w:ilvl w:val="0"/>
          <w:numId w:val="0"/>
        </w:numPr>
      </w:pPr>
      <w:r>
        <w:t>2.2. Начало сражения</w:t>
      </w:r>
    </w:p>
    <w:p w:rsidR="00F702B3" w:rsidRDefault="00702B23">
      <w:pPr>
        <w:pStyle w:val="a3"/>
      </w:pPr>
      <w:r>
        <w:t>Вскоре после 7 часов бой начался нападением главных сил де Рюйтера на англичан; эта первая, горячая и кровопролитная схватка потом считалась самым упорным и ожесточенным боем всей жизни адмирала де Рюйтера.</w:t>
      </w:r>
    </w:p>
    <w:p w:rsidR="00F702B3" w:rsidRDefault="00702B23">
      <w:pPr>
        <w:pStyle w:val="a3"/>
      </w:pPr>
      <w:r>
        <w:t>Эскадра лорда Монтегю успела почти одновременно на всех кораблях обрубить канаты — для выхаживания якорей не оставалось времени; она в сравнительном порядке легла на север. В центре некоторые корабли буксировались на свое место в строю шлюпками. При все стихающем ветре разгорелся бой на параллельных курсах; дистанция боя была настолько малой, что неприятельские корабли постепенно начали перемешиваться.</w:t>
      </w:r>
    </w:p>
    <w:p w:rsidR="00F702B3" w:rsidRDefault="00702B23">
      <w:pPr>
        <w:pStyle w:val="a3"/>
      </w:pPr>
      <w:r>
        <w:t>Собственно бой начался после того, как вице-адмирал Виллем-Йозеф ван Гент со своим арьергардом поворотом влево привёл к ветру и вступил в бой с английской Синей эскадрой. Вскоре Рюйтер со своим центром, приведя к ветру поворотом вправо, обрушился на Красную эскадру англичан. Частично благодаря движению на расходящихся курсах, частично благодаря вогнутому строю союзников первой бой приняла Синяя эскадра. Благодаря своему более наветренному положению Эдвард Монтегю, лорд Сэндвич на 100-пушечном корабле англ. </w:t>
      </w:r>
      <w:r>
        <w:rPr>
          <w:i/>
          <w:iCs/>
        </w:rPr>
        <w:t>Royal James</w:t>
      </w:r>
      <w:r>
        <w:t xml:space="preserve"> первым встретил ожесточённую атаку де Рюйтера. Голландцы атаковали корабль Монтегю силами своей передовой эскадры из брандеров и лёгких линейных кораблей. Сэндвич послал сообщение Джордану, чтобы тот вернулся ему на помощь. Джордан уже поворачивал корабли своего дивизиона, ещё мало задействованного в бою, обходя при этом голландцев с наветренной стороны. Будучи на ветре, он пошёл к югу, сражаясь с эскадрой ван Гента, которая также повернула, но держалась далеко на ветер от Сэндвича, которого она и миновала. Кемпторн с арьергардом Синей эскадры пришёл под ветер к Сэндвичу и продолжал поворачивать к северу, одновременно ведя бой с голландской эскадрой, которая противостояла ему с самого начала сражения. Из-за порохового дыма Кемпторн не видел бедственного положения дивизиона Сэндвича и для разведки послал шлюпку.</w:t>
      </w:r>
    </w:p>
    <w:p w:rsidR="00F702B3" w:rsidRDefault="00702B23">
      <w:pPr>
        <w:pStyle w:val="a3"/>
      </w:pPr>
      <w:r>
        <w:t>Бой продолжался и далее, при чем центры обоих флотов приближались к отделившимся авангардам; последние не сходились очень близко, так как Банкерт держался далеко и стрелял только на большом расстоянии. Хотел ли он, как более слабый, беречь свои силы, чтобы потом поддержать де Рюйтера или он должен был, из политических целей, беречь французские корабли — теперь невозможно установить. На основании последних соображений он получил соответствующие приказания от де Рюйтера. Эскадра вице-адмирала Банкерта, направленная Рюйтером против французов, состояла из 21 корабля и была укомплектована храбрыми зеландцами-оранжистами, отличавшимися крайней ненавистью к французам. В это же время Джеймс Стюарт, главнокомандующий и командир английской Красной эскадры на корабле «Принц» под давлением голландского центра оказался несколько с наветра от остальной части центра Красной эскадры. Его флаг-капитан был убит, поэтому Джеймс, герцог Йоркский был вынужден перенести свой флаг на корабль «Святой Михаил», и вскоре снова вступил в бой. Оказавшись вблизи мелей Лоустофта, он повернул на юг с кораблями, последовавшими за ним. В ответ де Рюйтер проделал то же самое. В результате две северные эскадры повернули налево и пошли на юг разрозненными отрядами. Джордан всё ещё шёл впереди Синей эскадры.</w:t>
      </w:r>
    </w:p>
    <w:p w:rsidR="00F702B3" w:rsidRDefault="00702B23">
      <w:pPr>
        <w:pStyle w:val="31"/>
        <w:numPr>
          <w:ilvl w:val="0"/>
          <w:numId w:val="0"/>
        </w:numPr>
      </w:pPr>
      <w:r>
        <w:t>2.3. Разгар и конец сражения</w:t>
      </w:r>
    </w:p>
    <w:p w:rsidR="00F702B3" w:rsidRDefault="00702B23">
      <w:pPr>
        <w:pStyle w:val="a3"/>
      </w:pPr>
      <w:r>
        <w:t>В бою арьергардов (ставших авангардами) ван Гент вскоре был убит и его эскадра, всё ещё ведущая бой с Синей эскадрой, пришла в некоторое замешательство. С кормы подходила английская Красная эскадра, продолжавшая сражаться с де Рюйтером. Голландцы начали ослабевать, но заменивший Гента командир сумел снова взять эскадру в руки и оказать поддержку сильно теснимому де Рюйтеру.</w:t>
      </w:r>
    </w:p>
    <w:p w:rsidR="00F702B3" w:rsidRDefault="00702B23">
      <w:pPr>
        <w:pStyle w:val="a3"/>
      </w:pPr>
      <w:r>
        <w:t>Ветер тем временем сменил направление и стал дуть с зюйд-оста. Это позволило обоим флотам лечь на тот курс, который они выбрали утром. «Роял Джеймс» тем временем горел, подожжённый брандерами. Эдвард Монтегю утонул вместе со шлюпом, покидая свой горящий флагман. После полудня Джеймс в третий раз переменил корабль и перенёс свой флаг на корабль дивизии Спрэгга англ. </w:t>
      </w:r>
      <w:r>
        <w:rPr>
          <w:i/>
          <w:iCs/>
        </w:rPr>
        <w:t>«London»</w:t>
      </w:r>
      <w:r>
        <w:t>. Флоты продолжали идти на север, ведя ожесточённый, но беспорядочный бой. К этому времени на юге снова появились Банкерт и д’Эстре. Д’Эстре несколько раз стремился к сближению; потом он утверждал, что сближение не удалось по вине его флагмана Дюкена, но, вероятно, причина крылась в слабой боевой подготовке его команд. Когда Банкерт убедился, что французам уже невозможно успеть соединиться с центром, он прекратил бой и пошел к своему главнокомандующему. Де Рюйтер к тому времени ждал момента для объявления общего отступления, так как потери обеих сторон были весьма велики.</w:t>
      </w:r>
    </w:p>
    <w:p w:rsidR="00F702B3" w:rsidRDefault="00702B23">
      <w:pPr>
        <w:pStyle w:val="a3"/>
      </w:pPr>
      <w:r>
        <w:t>Незадолго до 9 часов, с наступлением темноты, де Рюйтер прекратил сражение. Вероятно конец боя наступил бы и сам собою из-за темноты, утомления, аварий, больших потерь, недостатка боевых припасов и т. п. Для Джеймса Стюарта продолжение боя было тем более опасным, что из двух авангардов Банкерт успел значительно скорее соединиться с своими главными силами. Йорк дважды переносил свой флаг, де Рюйтеру пришлось сделать то же самое; его флагманский корабль выпустил в сумме 3500 ядер.</w:t>
      </w:r>
    </w:p>
    <w:p w:rsidR="00F702B3" w:rsidRDefault="00702B23">
      <w:pPr>
        <w:pStyle w:val="a3"/>
      </w:pPr>
      <w:r>
        <w:t>Оба флота маневрировали на следующий день в виду друг друга и лишь 9 июня де Рюйтер ушел под прикрытие отмелей и не преследовался противником.</w:t>
      </w:r>
    </w:p>
    <w:p w:rsidR="00F702B3" w:rsidRDefault="00702B23">
      <w:pPr>
        <w:pStyle w:val="21"/>
        <w:pageBreakBefore/>
        <w:numPr>
          <w:ilvl w:val="0"/>
          <w:numId w:val="0"/>
        </w:numPr>
      </w:pPr>
      <w:r>
        <w:t>3. Результаты сражения</w:t>
      </w:r>
    </w:p>
    <w:p w:rsidR="00F702B3" w:rsidRDefault="00702B23">
      <w:pPr>
        <w:pStyle w:val="a3"/>
      </w:pPr>
      <w:r>
        <w:t>Как часто бывает, особенно после морских сражений, оба противника считали себя победителями, но если принять во внимание, что де Рюйтер после боя еще целый день оставался вблизи неприятеля и лишь после второй ночи вернулся на родину, причем не было и тени преследования со стороны союзников, то заявлению англичан, что они победили, так как оставались до конца на месте битвы, нельзя придавать значения.</w:t>
      </w:r>
    </w:p>
    <w:p w:rsidR="00F702B3" w:rsidRDefault="00702B23">
      <w:pPr>
        <w:pStyle w:val="a3"/>
      </w:pPr>
      <w:r>
        <w:t>Несомненно, бо́льший успех выпал на долю де Рюйтера, так как стратегический план противника высадиться сейчас же после первого морского боя на голландском берегу, оказался невыполнимым; после боя англичане считали себя для этого слишком слабыми.</w:t>
      </w:r>
    </w:p>
    <w:p w:rsidR="00F702B3" w:rsidRDefault="00702B23">
      <w:pPr>
        <w:pStyle w:val="a3"/>
      </w:pPr>
      <w:r>
        <w:t>В тактическом отношении де Рюйтер сделал много: он выследил противника, внушил ему беззаботность, произвел совершенно неожиданное нападение, заставил принять бой, не дав времени привести строй в порядок, напал на главные силы врага, приказал отделившихся французов отвлечь боем на дальних расстояниях, не принося им вреда (что в политическом отношении нужно признать очень ловким), умело использовал все дальнейшие выгодные тактические положения, добивался все время быстрого восстановления строя, как только последний нарушался. Несмотря на свои более слабые силы, он добился значительного успеха. Герцог Йоркский оказался не на высоте положения; это подтверждается его действиями по отношению к Монтегю и, главным образом, первоначальным поворотом на север, когда следовало идти на юг.</w:t>
      </w:r>
    </w:p>
    <w:p w:rsidR="00F702B3" w:rsidRDefault="00702B23">
      <w:pPr>
        <w:pStyle w:val="a3"/>
      </w:pPr>
      <w:r>
        <w:t>Удивительно, но после двухчасового боя, проведенного во время штиля на расстоянии пистолетного выстрела между двумя флагманскими кораблями противников, оба главнокомандующие остались живы. Корабль де Рюйтера победил гораздо более сильный английский флагманский корабль, главным образом благодаря отличной боевой подготовке орудийной прислуги и скорострельности пушек.</w:t>
      </w:r>
    </w:p>
    <w:p w:rsidR="00F702B3" w:rsidRDefault="00702B23">
      <w:pPr>
        <w:pStyle w:val="a3"/>
      </w:pPr>
      <w:r>
        <w:t>Во время этой дуэли посередине юта голландского флагмана торжественно восседал в роскошном кресле Корнелиус де-Витт (единственный представитель Генеральных Штатов в этом сражении), в красном бархатном плаще и отороченном мехом берете, окруженный 12 часовыми с алебардами, из которых 5 были убиты. Де-Витт в итоге остался невредим. Несколько раз маленькие голландские линейные корабли сцеплялись на абордаж с большими английскими и, поддерживаемые брандерами, выходили победителями. По описаниям современники, местами бой походил на резню.</w:t>
      </w:r>
    </w:p>
    <w:p w:rsidR="00F702B3" w:rsidRDefault="00702B23">
      <w:pPr>
        <w:pStyle w:val="a3"/>
      </w:pPr>
      <w:r>
        <w:t>Попавшему еще в начале боя в плен английскому морскому офицеру де Рюйтер разрешил с верхней палубы наблюдать за ходом сражения; офицер, полный энтузиазма, рассказывал потом об изумительной храбрости де Рюйтера и его необыкновенных морских и военных качествах; особенно он восхищался адмиралом, когда ветер несколько засвежел, пороховой дым рассеялся и де Рюйтер снова крепко взял управление всем флотом в свои руки.</w:t>
      </w:r>
    </w:p>
    <w:p w:rsidR="00F702B3" w:rsidRDefault="00702B23">
      <w:pPr>
        <w:pStyle w:val="a3"/>
      </w:pPr>
      <w:r>
        <w:t>Известие об исходе сражения при Солебей и о победе голландцев над англичанами и французами снова оживили упавших духом соотечественников де Рюйтера.</w:t>
      </w:r>
    </w:p>
    <w:p w:rsidR="00F702B3" w:rsidRDefault="00702B23">
      <w:pPr>
        <w:pStyle w:val="21"/>
        <w:pageBreakBefore/>
        <w:numPr>
          <w:ilvl w:val="0"/>
          <w:numId w:val="0"/>
        </w:numPr>
      </w:pPr>
      <w:r>
        <w:t>4. Потери сторон</w:t>
      </w:r>
    </w:p>
    <w:p w:rsidR="00F702B3" w:rsidRDefault="00702B23">
      <w:pPr>
        <w:pStyle w:val="a3"/>
      </w:pPr>
      <w:r>
        <w:t>Англичане потеряли 5 кораблей, голландцы только 2, потери в людях убитыми и ранеными у англичан были равными 2,5 тысяч человек, у голландцев 2 тысячам. Почти все корабли, участвовавшие в сражении, получили тяжелые повреждения.</w:t>
      </w:r>
    </w:p>
    <w:p w:rsidR="00F702B3" w:rsidRDefault="00702B23">
      <w:pPr>
        <w:pStyle w:val="a3"/>
      </w:pPr>
      <w:r>
        <w:t>Английские корабли, потерянные в ходе сражения:</w:t>
      </w:r>
    </w:p>
    <w:p w:rsidR="00F702B3" w:rsidRDefault="00702B23">
      <w:pPr>
        <w:pStyle w:val="a3"/>
        <w:numPr>
          <w:ilvl w:val="0"/>
          <w:numId w:val="29"/>
        </w:numPr>
        <w:tabs>
          <w:tab w:val="left" w:pos="707"/>
        </w:tabs>
        <w:spacing w:after="0"/>
        <w:rPr>
          <w:position w:val="10"/>
        </w:rPr>
      </w:pPr>
      <w:r>
        <w:rPr>
          <w:i/>
          <w:iCs/>
        </w:rPr>
        <w:t>Royal James</w:t>
      </w:r>
      <w:r>
        <w:t>, линейный корабль, 100 пушек.</w:t>
      </w:r>
      <w:r>
        <w:rPr>
          <w:position w:val="10"/>
        </w:rPr>
        <w:t>[1]</w:t>
      </w:r>
    </w:p>
    <w:p w:rsidR="00F702B3" w:rsidRDefault="00702B23">
      <w:pPr>
        <w:pStyle w:val="a3"/>
        <w:numPr>
          <w:ilvl w:val="0"/>
          <w:numId w:val="29"/>
        </w:numPr>
        <w:tabs>
          <w:tab w:val="left" w:pos="707"/>
        </w:tabs>
        <w:spacing w:after="0"/>
        <w:rPr>
          <w:position w:val="10"/>
        </w:rPr>
      </w:pPr>
      <w:r>
        <w:rPr>
          <w:i/>
          <w:iCs/>
        </w:rPr>
        <w:t>Alice and Francis</w:t>
      </w:r>
      <w:r>
        <w:t>, брандер, 6 пушек, 266 тонн, сожжён в сражении</w:t>
      </w:r>
      <w:r>
        <w:rPr>
          <w:position w:val="10"/>
        </w:rPr>
        <w:t>[2]</w:t>
      </w:r>
    </w:p>
    <w:p w:rsidR="00F702B3" w:rsidRDefault="00702B23">
      <w:pPr>
        <w:pStyle w:val="a3"/>
        <w:numPr>
          <w:ilvl w:val="0"/>
          <w:numId w:val="29"/>
        </w:numPr>
        <w:tabs>
          <w:tab w:val="left" w:pos="707"/>
        </w:tabs>
        <w:spacing w:after="0"/>
        <w:rPr>
          <w:position w:val="10"/>
        </w:rPr>
      </w:pPr>
      <w:r>
        <w:rPr>
          <w:i/>
          <w:iCs/>
        </w:rPr>
        <w:t>Katherine</w:t>
      </w:r>
      <w:r>
        <w:t>, брандер, 4 пушки, 294 тонны, сожжён в сражении</w:t>
      </w:r>
      <w:r>
        <w:rPr>
          <w:position w:val="10"/>
        </w:rPr>
        <w:t>[3]</w:t>
      </w:r>
    </w:p>
    <w:p w:rsidR="00F702B3" w:rsidRDefault="00702B23">
      <w:pPr>
        <w:pStyle w:val="a3"/>
        <w:numPr>
          <w:ilvl w:val="0"/>
          <w:numId w:val="29"/>
        </w:numPr>
        <w:tabs>
          <w:tab w:val="left" w:pos="707"/>
        </w:tabs>
        <w:spacing w:after="0"/>
        <w:rPr>
          <w:position w:val="10"/>
        </w:rPr>
      </w:pPr>
      <w:r>
        <w:rPr>
          <w:i/>
          <w:iCs/>
        </w:rPr>
        <w:t>Anne and Judith</w:t>
      </w:r>
      <w:r>
        <w:t>, брандер, 6 пушек, 264 тонны, потоплен в сражении</w:t>
      </w:r>
      <w:r>
        <w:rPr>
          <w:position w:val="10"/>
        </w:rPr>
        <w:t>[4]</w:t>
      </w:r>
    </w:p>
    <w:p w:rsidR="00F702B3" w:rsidRDefault="00702B23">
      <w:pPr>
        <w:pStyle w:val="a3"/>
        <w:numPr>
          <w:ilvl w:val="0"/>
          <w:numId w:val="29"/>
        </w:numPr>
        <w:tabs>
          <w:tab w:val="left" w:pos="707"/>
        </w:tabs>
        <w:spacing w:after="0"/>
        <w:rPr>
          <w:position w:val="10"/>
        </w:rPr>
      </w:pPr>
      <w:r>
        <w:rPr>
          <w:i/>
          <w:iCs/>
        </w:rPr>
        <w:t>Bantam</w:t>
      </w:r>
      <w:r>
        <w:t>, брандер, 6 пушек, 276 тонн, потоплен в сражении</w:t>
      </w:r>
      <w:r>
        <w:rPr>
          <w:position w:val="10"/>
        </w:rPr>
        <w:t>[4]</w:t>
      </w:r>
    </w:p>
    <w:p w:rsidR="00F702B3" w:rsidRDefault="00702B23">
      <w:pPr>
        <w:pStyle w:val="a3"/>
        <w:numPr>
          <w:ilvl w:val="0"/>
          <w:numId w:val="29"/>
        </w:numPr>
        <w:tabs>
          <w:tab w:val="left" w:pos="707"/>
        </w:tabs>
        <w:rPr>
          <w:position w:val="10"/>
        </w:rPr>
      </w:pPr>
      <w:r>
        <w:rPr>
          <w:i/>
          <w:iCs/>
        </w:rPr>
        <w:t>Fountaine</w:t>
      </w:r>
      <w:r>
        <w:t>, брандер, 8/10 пушек, 371 тонна, потоплен в сражении</w:t>
      </w:r>
      <w:r>
        <w:rPr>
          <w:position w:val="10"/>
        </w:rPr>
        <w:t>[4]</w:t>
      </w:r>
    </w:p>
    <w:p w:rsidR="00F702B3" w:rsidRDefault="00702B23">
      <w:pPr>
        <w:pStyle w:val="21"/>
        <w:pageBreakBefore/>
        <w:numPr>
          <w:ilvl w:val="0"/>
          <w:numId w:val="0"/>
        </w:numPr>
      </w:pPr>
      <w:r>
        <w:t xml:space="preserve">5. Список кораблей, принимавших участие в сражении </w:t>
      </w:r>
    </w:p>
    <w:p w:rsidR="00F702B3" w:rsidRDefault="00702B23">
      <w:pPr>
        <w:pStyle w:val="31"/>
        <w:numPr>
          <w:ilvl w:val="0"/>
          <w:numId w:val="0"/>
        </w:numPr>
      </w:pPr>
      <w:r>
        <w:t xml:space="preserve">5.1. Англо-Французский флот </w:t>
      </w:r>
    </w:p>
    <w:p w:rsidR="00F702B3" w:rsidRDefault="00702B23">
      <w:pPr>
        <w:pStyle w:val="41"/>
        <w:numPr>
          <w:ilvl w:val="0"/>
          <w:numId w:val="0"/>
        </w:numPr>
      </w:pPr>
      <w:r>
        <w:t>Белая эскадра</w:t>
      </w:r>
    </w:p>
    <w:p w:rsidR="00F702B3" w:rsidRDefault="00702B23">
      <w:pPr>
        <w:pStyle w:val="a3"/>
      </w:pPr>
      <w:r>
        <w:t>Командующий — вице-адмирал граф Жан д’Эстрэ.</w:t>
      </w:r>
    </w:p>
    <w:p w:rsidR="00F702B3" w:rsidRDefault="00702B23">
      <w:pPr>
        <w:pStyle w:val="51"/>
        <w:numPr>
          <w:ilvl w:val="0"/>
          <w:numId w:val="0"/>
        </w:numPr>
      </w:pPr>
      <w:r>
        <w:t>Дивизия авангарда</w:t>
      </w:r>
    </w:p>
    <w:p w:rsidR="00F702B3" w:rsidRDefault="00702B23">
      <w:pPr>
        <w:pStyle w:val="a3"/>
      </w:pPr>
      <w:r>
        <w:t>Командующий — маркиз и адмирал Абраам дю Кен.</w:t>
      </w:r>
    </w:p>
    <w:p w:rsidR="00F702B3" w:rsidRDefault="00702B23">
      <w:pPr>
        <w:pStyle w:val="a3"/>
        <w:numPr>
          <w:ilvl w:val="0"/>
          <w:numId w:val="28"/>
        </w:numPr>
        <w:tabs>
          <w:tab w:val="left" w:pos="707"/>
        </w:tabs>
        <w:spacing w:after="0"/>
      </w:pPr>
      <w:r>
        <w:t>Illustre, 70 пушек. Командир — Marquis de Grancy.</w:t>
      </w:r>
    </w:p>
    <w:p w:rsidR="00F702B3" w:rsidRDefault="00702B23">
      <w:pPr>
        <w:pStyle w:val="a3"/>
        <w:numPr>
          <w:ilvl w:val="0"/>
          <w:numId w:val="28"/>
        </w:numPr>
        <w:tabs>
          <w:tab w:val="left" w:pos="707"/>
        </w:tabs>
        <w:spacing w:after="0"/>
      </w:pPr>
      <w:r>
        <w:t>Temeraire, 50 пушек. Командир — de Larson.</w:t>
      </w:r>
    </w:p>
    <w:p w:rsidR="00F702B3" w:rsidRDefault="00702B23">
      <w:pPr>
        <w:pStyle w:val="a3"/>
        <w:numPr>
          <w:ilvl w:val="0"/>
          <w:numId w:val="28"/>
        </w:numPr>
        <w:tabs>
          <w:tab w:val="left" w:pos="707"/>
        </w:tabs>
        <w:spacing w:after="0"/>
      </w:pPr>
      <w:r>
        <w:t>Admirable, 68 пушек. Командир — de Beaulieu.</w:t>
      </w:r>
    </w:p>
    <w:p w:rsidR="00F702B3" w:rsidRDefault="00702B23">
      <w:pPr>
        <w:pStyle w:val="a3"/>
        <w:numPr>
          <w:ilvl w:val="0"/>
          <w:numId w:val="28"/>
        </w:numPr>
        <w:tabs>
          <w:tab w:val="left" w:pos="707"/>
        </w:tabs>
        <w:spacing w:after="0"/>
      </w:pPr>
      <w:r>
        <w:t>Terrible, 70 пушек. Флагман. Командир — Pierre de Cou.</w:t>
      </w:r>
    </w:p>
    <w:p w:rsidR="00F702B3" w:rsidRDefault="00702B23">
      <w:pPr>
        <w:pStyle w:val="a3"/>
        <w:numPr>
          <w:ilvl w:val="0"/>
          <w:numId w:val="28"/>
        </w:numPr>
        <w:tabs>
          <w:tab w:val="left" w:pos="707"/>
        </w:tabs>
        <w:spacing w:after="0"/>
      </w:pPr>
      <w:r>
        <w:t>Conquerant, 70 пушек. Командир — de Thivas.</w:t>
      </w:r>
    </w:p>
    <w:p w:rsidR="00F702B3" w:rsidRDefault="00702B23">
      <w:pPr>
        <w:pStyle w:val="a3"/>
        <w:numPr>
          <w:ilvl w:val="0"/>
          <w:numId w:val="28"/>
        </w:numPr>
        <w:tabs>
          <w:tab w:val="left" w:pos="707"/>
        </w:tabs>
        <w:spacing w:after="0"/>
      </w:pPr>
      <w:r>
        <w:t>Prince, 50 пушек. Командир — Маркиз d’Amireville.</w:t>
      </w:r>
    </w:p>
    <w:p w:rsidR="00F702B3" w:rsidRDefault="00702B23">
      <w:pPr>
        <w:pStyle w:val="a3"/>
        <w:numPr>
          <w:ilvl w:val="0"/>
          <w:numId w:val="28"/>
        </w:numPr>
        <w:tabs>
          <w:tab w:val="left" w:pos="707"/>
        </w:tabs>
        <w:spacing w:after="0"/>
      </w:pPr>
      <w:r>
        <w:t>Bourbon, 50 пушек. Командир — de Kervin.</w:t>
      </w:r>
    </w:p>
    <w:p w:rsidR="00F702B3" w:rsidRDefault="00702B23">
      <w:pPr>
        <w:pStyle w:val="a3"/>
        <w:numPr>
          <w:ilvl w:val="0"/>
          <w:numId w:val="28"/>
        </w:numPr>
        <w:tabs>
          <w:tab w:val="left" w:pos="707"/>
        </w:tabs>
        <w:spacing w:after="0"/>
      </w:pPr>
      <w:r>
        <w:t>Hasardeux, 38 пушек. Командир — de la Vigerie.</w:t>
      </w:r>
    </w:p>
    <w:p w:rsidR="00F702B3" w:rsidRDefault="00702B23">
      <w:pPr>
        <w:pStyle w:val="a3"/>
        <w:numPr>
          <w:ilvl w:val="0"/>
          <w:numId w:val="28"/>
        </w:numPr>
        <w:tabs>
          <w:tab w:val="left" w:pos="707"/>
        </w:tabs>
        <w:spacing w:after="0"/>
      </w:pPr>
      <w:r>
        <w:t>Alcyon, 46 пушек. Командир — Bitaut de Bléor.</w:t>
      </w:r>
    </w:p>
    <w:p w:rsidR="00F702B3" w:rsidRDefault="00702B23">
      <w:pPr>
        <w:pStyle w:val="a3"/>
        <w:numPr>
          <w:ilvl w:val="0"/>
          <w:numId w:val="28"/>
        </w:numPr>
        <w:tabs>
          <w:tab w:val="left" w:pos="707"/>
        </w:tabs>
      </w:pPr>
      <w:r>
        <w:t>Vaillant, 50 пушек. Командир — Chev. de Nesmond.</w:t>
      </w:r>
    </w:p>
    <w:p w:rsidR="00F702B3" w:rsidRDefault="00702B23">
      <w:pPr>
        <w:pStyle w:val="51"/>
        <w:numPr>
          <w:ilvl w:val="0"/>
          <w:numId w:val="0"/>
        </w:numPr>
      </w:pPr>
      <w:r>
        <w:t>Дивизия центра</w:t>
      </w:r>
    </w:p>
    <w:p w:rsidR="00F702B3" w:rsidRDefault="00702B23">
      <w:pPr>
        <w:pStyle w:val="a3"/>
      </w:pPr>
      <w:r>
        <w:t>Командующий — вице-адмирал граф Жан д’Эстрэ.</w:t>
      </w:r>
    </w:p>
    <w:p w:rsidR="00F702B3" w:rsidRDefault="00702B23">
      <w:pPr>
        <w:pStyle w:val="a3"/>
        <w:numPr>
          <w:ilvl w:val="0"/>
          <w:numId w:val="27"/>
        </w:numPr>
        <w:tabs>
          <w:tab w:val="left" w:pos="707"/>
        </w:tabs>
        <w:spacing w:after="0"/>
      </w:pPr>
      <w:r>
        <w:t>Saint Philippe, 78 пушек. Флагман.</w:t>
      </w:r>
    </w:p>
    <w:p w:rsidR="00F702B3" w:rsidRDefault="00702B23">
      <w:pPr>
        <w:pStyle w:val="a3"/>
        <w:numPr>
          <w:ilvl w:val="0"/>
          <w:numId w:val="27"/>
        </w:numPr>
        <w:tabs>
          <w:tab w:val="left" w:pos="707"/>
        </w:tabs>
        <w:spacing w:after="0"/>
      </w:pPr>
      <w:r>
        <w:t>Foudroyant, 70 пушек. Командир — Louis Gabaret.</w:t>
      </w:r>
    </w:p>
    <w:p w:rsidR="00F702B3" w:rsidRDefault="00702B23">
      <w:pPr>
        <w:pStyle w:val="a3"/>
        <w:numPr>
          <w:ilvl w:val="0"/>
          <w:numId w:val="27"/>
        </w:numPr>
        <w:tabs>
          <w:tab w:val="left" w:pos="707"/>
        </w:tabs>
        <w:spacing w:after="0"/>
      </w:pPr>
      <w:r>
        <w:t>Grand, 70 пушек. Командир — Gombaud.</w:t>
      </w:r>
    </w:p>
    <w:p w:rsidR="00F702B3" w:rsidRDefault="00702B23">
      <w:pPr>
        <w:pStyle w:val="a3"/>
        <w:numPr>
          <w:ilvl w:val="0"/>
          <w:numId w:val="27"/>
        </w:numPr>
        <w:tabs>
          <w:tab w:val="left" w:pos="707"/>
        </w:tabs>
        <w:spacing w:after="0"/>
      </w:pPr>
      <w:r>
        <w:t>Tonnant, 58 пушек. Командир — Des Ardents.</w:t>
      </w:r>
    </w:p>
    <w:p w:rsidR="00F702B3" w:rsidRDefault="00702B23">
      <w:pPr>
        <w:pStyle w:val="a3"/>
        <w:numPr>
          <w:ilvl w:val="0"/>
          <w:numId w:val="27"/>
        </w:numPr>
        <w:tabs>
          <w:tab w:val="left" w:pos="707"/>
        </w:tabs>
        <w:spacing w:after="0"/>
      </w:pPr>
      <w:r>
        <w:t>Brave, 54 пушки. Командир — Chevalier Jean-Baptiste de Valbelle.</w:t>
      </w:r>
    </w:p>
    <w:p w:rsidR="00F702B3" w:rsidRDefault="00702B23">
      <w:pPr>
        <w:pStyle w:val="a3"/>
        <w:numPr>
          <w:ilvl w:val="0"/>
          <w:numId w:val="27"/>
        </w:numPr>
        <w:tabs>
          <w:tab w:val="left" w:pos="707"/>
        </w:tabs>
        <w:spacing w:after="0"/>
      </w:pPr>
      <w:r>
        <w:t>Aquilon, 50пушек. Командир — Chevalier d’Hally.</w:t>
      </w:r>
    </w:p>
    <w:p w:rsidR="00F702B3" w:rsidRDefault="00702B23">
      <w:pPr>
        <w:pStyle w:val="a3"/>
        <w:numPr>
          <w:ilvl w:val="0"/>
          <w:numId w:val="27"/>
        </w:numPr>
        <w:tabs>
          <w:tab w:val="left" w:pos="707"/>
        </w:tabs>
        <w:spacing w:after="0"/>
      </w:pPr>
      <w:r>
        <w:t>Duc, 50 пушек. Командир — Chevalier de Sepville.</w:t>
      </w:r>
    </w:p>
    <w:p w:rsidR="00F702B3" w:rsidRDefault="00702B23">
      <w:pPr>
        <w:pStyle w:val="a3"/>
        <w:numPr>
          <w:ilvl w:val="0"/>
          <w:numId w:val="27"/>
        </w:numPr>
        <w:tabs>
          <w:tab w:val="left" w:pos="707"/>
        </w:tabs>
        <w:spacing w:after="0"/>
      </w:pPr>
      <w:r>
        <w:t>Oriflamme, 50 пушек. Командир — de Kerjean.</w:t>
      </w:r>
    </w:p>
    <w:p w:rsidR="00F702B3" w:rsidRDefault="00702B23">
      <w:pPr>
        <w:pStyle w:val="a3"/>
        <w:numPr>
          <w:ilvl w:val="0"/>
          <w:numId w:val="27"/>
        </w:numPr>
        <w:tabs>
          <w:tab w:val="left" w:pos="707"/>
        </w:tabs>
        <w:spacing w:after="0"/>
      </w:pPr>
      <w:r>
        <w:t>Excellent, 50 пушек. Командир — de Magnon.</w:t>
      </w:r>
    </w:p>
    <w:p w:rsidR="00F702B3" w:rsidRDefault="00702B23">
      <w:pPr>
        <w:pStyle w:val="a3"/>
        <w:numPr>
          <w:ilvl w:val="0"/>
          <w:numId w:val="27"/>
        </w:numPr>
        <w:tabs>
          <w:tab w:val="left" w:pos="707"/>
        </w:tabs>
        <w:spacing w:after="0"/>
      </w:pPr>
      <w:r>
        <w:t>Eole, 38 пушек. Командир — Chevalier de Cogolin.</w:t>
      </w:r>
    </w:p>
    <w:p w:rsidR="00F702B3" w:rsidRDefault="00702B23">
      <w:pPr>
        <w:pStyle w:val="a3"/>
        <w:numPr>
          <w:ilvl w:val="0"/>
          <w:numId w:val="27"/>
        </w:numPr>
        <w:tabs>
          <w:tab w:val="left" w:pos="707"/>
        </w:tabs>
      </w:pPr>
      <w:r>
        <w:t>Arrogant, 38 пушек. Командир — de Villeneuve-Ferriere</w:t>
      </w:r>
    </w:p>
    <w:p w:rsidR="00F702B3" w:rsidRDefault="00702B23">
      <w:pPr>
        <w:pStyle w:val="51"/>
        <w:numPr>
          <w:ilvl w:val="0"/>
          <w:numId w:val="0"/>
        </w:numPr>
      </w:pPr>
      <w:r>
        <w:t>Дивизия арьергарда</w:t>
      </w:r>
    </w:p>
    <w:p w:rsidR="00F702B3" w:rsidRDefault="00702B23">
      <w:pPr>
        <w:pStyle w:val="a3"/>
      </w:pPr>
      <w:r>
        <w:t>Командующий — адмирал Трейбуа де Рабеньер.</w:t>
      </w:r>
    </w:p>
    <w:p w:rsidR="00F702B3" w:rsidRDefault="00702B23">
      <w:pPr>
        <w:pStyle w:val="a3"/>
        <w:numPr>
          <w:ilvl w:val="0"/>
          <w:numId w:val="26"/>
        </w:numPr>
        <w:tabs>
          <w:tab w:val="left" w:pos="707"/>
        </w:tabs>
        <w:spacing w:after="0"/>
      </w:pPr>
      <w:r>
        <w:t>Superbe, 70 пушек. Флагман.</w:t>
      </w:r>
    </w:p>
    <w:p w:rsidR="00F702B3" w:rsidRDefault="00702B23">
      <w:pPr>
        <w:pStyle w:val="a3"/>
        <w:numPr>
          <w:ilvl w:val="0"/>
          <w:numId w:val="26"/>
        </w:numPr>
        <w:tabs>
          <w:tab w:val="left" w:pos="707"/>
        </w:tabs>
        <w:spacing w:after="0"/>
      </w:pPr>
      <w:r>
        <w:t>Invicible, 70 пушек. Командир — Comodorre de Verdille.</w:t>
      </w:r>
    </w:p>
    <w:p w:rsidR="00F702B3" w:rsidRDefault="00702B23">
      <w:pPr>
        <w:pStyle w:val="a3"/>
        <w:numPr>
          <w:ilvl w:val="0"/>
          <w:numId w:val="26"/>
        </w:numPr>
        <w:tabs>
          <w:tab w:val="left" w:pos="707"/>
        </w:tabs>
        <w:spacing w:after="0"/>
      </w:pPr>
      <w:r>
        <w:t>Sans Pareil, 66 пушек. Командир — de la Clocheterie.</w:t>
      </w:r>
    </w:p>
    <w:p w:rsidR="00F702B3" w:rsidRDefault="00702B23">
      <w:pPr>
        <w:pStyle w:val="a3"/>
        <w:numPr>
          <w:ilvl w:val="0"/>
          <w:numId w:val="26"/>
        </w:numPr>
        <w:tabs>
          <w:tab w:val="left" w:pos="707"/>
        </w:tabs>
        <w:spacing w:after="0"/>
      </w:pPr>
      <w:r>
        <w:t>Fort, 60 пушек. Командир — граф de Benac.</w:t>
      </w:r>
    </w:p>
    <w:p w:rsidR="00F702B3" w:rsidRDefault="00702B23">
      <w:pPr>
        <w:pStyle w:val="a3"/>
        <w:numPr>
          <w:ilvl w:val="0"/>
          <w:numId w:val="26"/>
        </w:numPr>
        <w:tabs>
          <w:tab w:val="left" w:pos="707"/>
        </w:tabs>
        <w:spacing w:after="0"/>
      </w:pPr>
      <w:r>
        <w:t>Sage, 50 пушек. Командир — Anne Hilarion de Contentin, граф де Турвиль.</w:t>
      </w:r>
    </w:p>
    <w:p w:rsidR="00F702B3" w:rsidRDefault="00702B23">
      <w:pPr>
        <w:pStyle w:val="a3"/>
        <w:numPr>
          <w:ilvl w:val="0"/>
          <w:numId w:val="26"/>
        </w:numPr>
        <w:tabs>
          <w:tab w:val="left" w:pos="707"/>
        </w:tabs>
        <w:spacing w:after="0"/>
      </w:pPr>
      <w:r>
        <w:t>Heureux, 50 пушек. Командир — Francois Panetie.</w:t>
      </w:r>
    </w:p>
    <w:p w:rsidR="00F702B3" w:rsidRDefault="00702B23">
      <w:pPr>
        <w:pStyle w:val="a3"/>
        <w:numPr>
          <w:ilvl w:val="0"/>
          <w:numId w:val="26"/>
        </w:numPr>
        <w:tabs>
          <w:tab w:val="left" w:pos="707"/>
        </w:tabs>
        <w:spacing w:after="0"/>
      </w:pPr>
      <w:r>
        <w:t>Rubis, 46 пушек. Командир — de Saint Aubin d’Infreville.</w:t>
      </w:r>
    </w:p>
    <w:p w:rsidR="00F702B3" w:rsidRDefault="00702B23">
      <w:pPr>
        <w:pStyle w:val="a3"/>
        <w:numPr>
          <w:ilvl w:val="0"/>
          <w:numId w:val="26"/>
        </w:numPr>
        <w:tabs>
          <w:tab w:val="left" w:pos="707"/>
        </w:tabs>
        <w:spacing w:after="0"/>
      </w:pPr>
      <w:r>
        <w:t>Galant, 46 пушек. Командир — Chevalier de Flacourt.</w:t>
      </w:r>
    </w:p>
    <w:p w:rsidR="00F702B3" w:rsidRDefault="00702B23">
      <w:pPr>
        <w:pStyle w:val="a3"/>
        <w:numPr>
          <w:ilvl w:val="0"/>
          <w:numId w:val="26"/>
        </w:numPr>
        <w:tabs>
          <w:tab w:val="left" w:pos="707"/>
        </w:tabs>
      </w:pPr>
      <w:r>
        <w:t>Hardi, 38 пушек. Командир — de la Roque-Garseval.</w:t>
      </w:r>
    </w:p>
    <w:p w:rsidR="00F702B3" w:rsidRDefault="00702B23">
      <w:pPr>
        <w:pStyle w:val="41"/>
        <w:numPr>
          <w:ilvl w:val="0"/>
          <w:numId w:val="0"/>
        </w:numPr>
      </w:pPr>
      <w:r>
        <w:t>Красная эскадра</w:t>
      </w:r>
    </w:p>
    <w:p w:rsidR="00F702B3" w:rsidRDefault="00702B23">
      <w:pPr>
        <w:pStyle w:val="a3"/>
      </w:pPr>
      <w:r>
        <w:t>Командующий — Джеймс Стюарт (будущий король Англии Яков II), герцог Йоркский</w:t>
      </w:r>
    </w:p>
    <w:p w:rsidR="00F702B3" w:rsidRDefault="00702B23">
      <w:pPr>
        <w:pStyle w:val="51"/>
        <w:numPr>
          <w:ilvl w:val="0"/>
          <w:numId w:val="0"/>
        </w:numPr>
      </w:pPr>
      <w:r>
        <w:t>Дивизия авангарда</w:t>
      </w:r>
    </w:p>
    <w:p w:rsidR="00F702B3" w:rsidRDefault="00702B23">
      <w:pPr>
        <w:pStyle w:val="a3"/>
      </w:pPr>
      <w:r>
        <w:t>Командующий — Эдвард Спрэгг.</w:t>
      </w:r>
    </w:p>
    <w:p w:rsidR="00F702B3" w:rsidRDefault="00702B23">
      <w:pPr>
        <w:pStyle w:val="a3"/>
        <w:numPr>
          <w:ilvl w:val="0"/>
          <w:numId w:val="25"/>
        </w:numPr>
        <w:tabs>
          <w:tab w:val="left" w:pos="707"/>
        </w:tabs>
        <w:spacing w:after="0"/>
      </w:pPr>
      <w:r>
        <w:t>London, 96 пушек. Флагман.</w:t>
      </w:r>
    </w:p>
    <w:p w:rsidR="00F702B3" w:rsidRDefault="00702B23">
      <w:pPr>
        <w:pStyle w:val="a3"/>
        <w:numPr>
          <w:ilvl w:val="0"/>
          <w:numId w:val="25"/>
        </w:numPr>
        <w:tabs>
          <w:tab w:val="left" w:pos="707"/>
        </w:tabs>
        <w:spacing w:after="0"/>
      </w:pPr>
      <w:r>
        <w:t>Bristol, 48 пушек. Командир — Charles Wylde.</w:t>
      </w:r>
    </w:p>
    <w:p w:rsidR="00F702B3" w:rsidRDefault="00702B23">
      <w:pPr>
        <w:pStyle w:val="a3"/>
        <w:numPr>
          <w:ilvl w:val="0"/>
          <w:numId w:val="25"/>
        </w:numPr>
        <w:tabs>
          <w:tab w:val="left" w:pos="707"/>
        </w:tabs>
        <w:spacing w:after="0"/>
      </w:pPr>
      <w:r>
        <w:t>Old James, 70 пушек.</w:t>
      </w:r>
    </w:p>
    <w:p w:rsidR="00F702B3" w:rsidRDefault="00702B23">
      <w:pPr>
        <w:pStyle w:val="a3"/>
        <w:numPr>
          <w:ilvl w:val="0"/>
          <w:numId w:val="25"/>
        </w:numPr>
        <w:tabs>
          <w:tab w:val="left" w:pos="707"/>
        </w:tabs>
        <w:spacing w:after="0"/>
      </w:pPr>
      <w:r>
        <w:t>Resolution, 70 пушек.</w:t>
      </w:r>
    </w:p>
    <w:p w:rsidR="00F702B3" w:rsidRDefault="00702B23">
      <w:pPr>
        <w:pStyle w:val="a3"/>
        <w:numPr>
          <w:ilvl w:val="0"/>
          <w:numId w:val="25"/>
        </w:numPr>
        <w:tabs>
          <w:tab w:val="left" w:pos="707"/>
        </w:tabs>
        <w:spacing w:after="0"/>
      </w:pPr>
      <w:r>
        <w:t>Dunkirk, 60 пушек. Командир — Charles Royden.</w:t>
      </w:r>
    </w:p>
    <w:p w:rsidR="00F702B3" w:rsidRDefault="00702B23">
      <w:pPr>
        <w:pStyle w:val="a3"/>
        <w:numPr>
          <w:ilvl w:val="0"/>
          <w:numId w:val="25"/>
        </w:numPr>
        <w:tabs>
          <w:tab w:val="left" w:pos="707"/>
        </w:tabs>
        <w:spacing w:after="0"/>
      </w:pPr>
      <w:r>
        <w:t>Monck, 60 пушек. Командир — Richard Beach.</w:t>
      </w:r>
    </w:p>
    <w:p w:rsidR="00F702B3" w:rsidRDefault="00702B23">
      <w:pPr>
        <w:pStyle w:val="a3"/>
        <w:numPr>
          <w:ilvl w:val="0"/>
          <w:numId w:val="25"/>
        </w:numPr>
        <w:tabs>
          <w:tab w:val="left" w:pos="707"/>
        </w:tabs>
        <w:spacing w:after="0"/>
      </w:pPr>
      <w:r>
        <w:t>Monmouth, 70 пушек.</w:t>
      </w:r>
    </w:p>
    <w:p w:rsidR="00F702B3" w:rsidRDefault="00702B23">
      <w:pPr>
        <w:pStyle w:val="a3"/>
        <w:numPr>
          <w:ilvl w:val="0"/>
          <w:numId w:val="25"/>
        </w:numPr>
        <w:tabs>
          <w:tab w:val="left" w:pos="707"/>
        </w:tabs>
        <w:spacing w:after="0"/>
      </w:pPr>
      <w:r>
        <w:t>Royal Katherine, пушек. Командир — Сэр John Chicheley.</w:t>
      </w:r>
    </w:p>
    <w:p w:rsidR="00F702B3" w:rsidRDefault="00702B23">
      <w:pPr>
        <w:pStyle w:val="a3"/>
        <w:numPr>
          <w:ilvl w:val="0"/>
          <w:numId w:val="25"/>
        </w:numPr>
        <w:tabs>
          <w:tab w:val="left" w:pos="707"/>
        </w:tabs>
        <w:spacing w:after="0"/>
      </w:pPr>
      <w:r>
        <w:t>Dreadnought, 62 пушки. Командир — Arthur Herbert, 1-й граф Торрингтон.</w:t>
      </w:r>
    </w:p>
    <w:p w:rsidR="00F702B3" w:rsidRDefault="00702B23">
      <w:pPr>
        <w:pStyle w:val="a3"/>
        <w:numPr>
          <w:ilvl w:val="0"/>
          <w:numId w:val="25"/>
        </w:numPr>
        <w:tabs>
          <w:tab w:val="left" w:pos="707"/>
        </w:tabs>
        <w:spacing w:after="0"/>
      </w:pPr>
      <w:r>
        <w:t>Adventure, 44 пушки.</w:t>
      </w:r>
    </w:p>
    <w:p w:rsidR="00F702B3" w:rsidRDefault="00702B23">
      <w:pPr>
        <w:pStyle w:val="a3"/>
        <w:numPr>
          <w:ilvl w:val="0"/>
          <w:numId w:val="25"/>
        </w:numPr>
        <w:tabs>
          <w:tab w:val="left" w:pos="707"/>
        </w:tabs>
        <w:spacing w:after="0"/>
      </w:pPr>
      <w:r>
        <w:t>Dartmouth, 24 пушки. Командир — Richard Sadlington</w:t>
      </w:r>
    </w:p>
    <w:p w:rsidR="00F702B3" w:rsidRDefault="00702B23">
      <w:pPr>
        <w:pStyle w:val="a3"/>
        <w:numPr>
          <w:ilvl w:val="0"/>
          <w:numId w:val="25"/>
        </w:numPr>
        <w:tabs>
          <w:tab w:val="left" w:pos="707"/>
        </w:tabs>
      </w:pPr>
      <w:r>
        <w:t>Supply, 26 пушек.</w:t>
      </w:r>
    </w:p>
    <w:p w:rsidR="00F702B3" w:rsidRDefault="00702B23">
      <w:pPr>
        <w:pStyle w:val="51"/>
        <w:numPr>
          <w:ilvl w:val="0"/>
          <w:numId w:val="0"/>
        </w:numPr>
      </w:pPr>
      <w:r>
        <w:t>Дивизия центра</w:t>
      </w:r>
    </w:p>
    <w:p w:rsidR="00F702B3" w:rsidRDefault="00702B23">
      <w:pPr>
        <w:pStyle w:val="a3"/>
      </w:pPr>
      <w:r>
        <w:t>Командующий — Верховный Лорд Адмирал Джеймс Стюарт, герцог Йоркский</w:t>
      </w:r>
    </w:p>
    <w:p w:rsidR="00F702B3" w:rsidRDefault="00702B23">
      <w:pPr>
        <w:pStyle w:val="a3"/>
        <w:numPr>
          <w:ilvl w:val="0"/>
          <w:numId w:val="24"/>
        </w:numPr>
        <w:tabs>
          <w:tab w:val="left" w:pos="707"/>
        </w:tabs>
        <w:spacing w:after="0"/>
      </w:pPr>
      <w:r>
        <w:t>Prince, 100 пушек. Флагман. Командир — John Cox.</w:t>
      </w:r>
    </w:p>
    <w:p w:rsidR="00F702B3" w:rsidRDefault="00702B23">
      <w:pPr>
        <w:pStyle w:val="a3"/>
        <w:numPr>
          <w:ilvl w:val="0"/>
          <w:numId w:val="24"/>
        </w:numPr>
        <w:tabs>
          <w:tab w:val="left" w:pos="707"/>
        </w:tabs>
        <w:spacing w:after="0"/>
      </w:pPr>
      <w:r>
        <w:t>Saint Michael, 96 пушек. Командир — Сэр Роберт Холмс.</w:t>
      </w:r>
    </w:p>
    <w:p w:rsidR="00F702B3" w:rsidRDefault="00702B23">
      <w:pPr>
        <w:pStyle w:val="a3"/>
        <w:numPr>
          <w:ilvl w:val="0"/>
          <w:numId w:val="24"/>
        </w:numPr>
        <w:tabs>
          <w:tab w:val="left" w:pos="707"/>
        </w:tabs>
        <w:spacing w:after="0"/>
      </w:pPr>
      <w:r>
        <w:t>Victory, 80 пушек. Командир — Thomas Butler, the Earl of Ossory.</w:t>
      </w:r>
    </w:p>
    <w:p w:rsidR="00F702B3" w:rsidRDefault="00702B23">
      <w:pPr>
        <w:pStyle w:val="a3"/>
        <w:numPr>
          <w:ilvl w:val="0"/>
          <w:numId w:val="24"/>
        </w:numPr>
        <w:tabs>
          <w:tab w:val="left" w:pos="707"/>
        </w:tabs>
        <w:spacing w:after="0"/>
      </w:pPr>
      <w:r>
        <w:t>Cambridge, 70 пушек. Командир — Сэр Frescheville Holies.</w:t>
      </w:r>
    </w:p>
    <w:p w:rsidR="00F702B3" w:rsidRDefault="00702B23">
      <w:pPr>
        <w:pStyle w:val="a3"/>
        <w:numPr>
          <w:ilvl w:val="0"/>
          <w:numId w:val="24"/>
        </w:numPr>
        <w:tabs>
          <w:tab w:val="left" w:pos="707"/>
        </w:tabs>
        <w:spacing w:after="0"/>
      </w:pPr>
      <w:r>
        <w:t>Anne, 58 пушек. Командир — John Waterworth.</w:t>
      </w:r>
    </w:p>
    <w:p w:rsidR="00F702B3" w:rsidRDefault="00702B23">
      <w:pPr>
        <w:pStyle w:val="a3"/>
        <w:numPr>
          <w:ilvl w:val="0"/>
          <w:numId w:val="24"/>
        </w:numPr>
        <w:tabs>
          <w:tab w:val="left" w:pos="707"/>
        </w:tabs>
        <w:spacing w:after="0"/>
      </w:pPr>
      <w:r>
        <w:t>York, ? пушек. Командир — Thomas Elliot.</w:t>
      </w:r>
    </w:p>
    <w:p w:rsidR="00F702B3" w:rsidRDefault="00702B23">
      <w:pPr>
        <w:pStyle w:val="a3"/>
        <w:numPr>
          <w:ilvl w:val="0"/>
          <w:numId w:val="24"/>
        </w:numPr>
        <w:tabs>
          <w:tab w:val="left" w:pos="707"/>
        </w:tabs>
        <w:spacing w:after="0"/>
      </w:pPr>
      <w:r>
        <w:t>Fairfax, 60 пушек. Командир — George Legge.</w:t>
      </w:r>
    </w:p>
    <w:p w:rsidR="00F702B3" w:rsidRDefault="00702B23">
      <w:pPr>
        <w:pStyle w:val="a3"/>
        <w:numPr>
          <w:ilvl w:val="0"/>
          <w:numId w:val="24"/>
        </w:numPr>
        <w:tabs>
          <w:tab w:val="left" w:pos="707"/>
        </w:tabs>
        <w:spacing w:after="0"/>
      </w:pPr>
      <w:r>
        <w:t>Yarmouth, 54 пушки. Командир — Robert Werden.</w:t>
      </w:r>
    </w:p>
    <w:p w:rsidR="00F702B3" w:rsidRDefault="00702B23">
      <w:pPr>
        <w:pStyle w:val="a3"/>
        <w:numPr>
          <w:ilvl w:val="0"/>
          <w:numId w:val="24"/>
        </w:numPr>
        <w:tabs>
          <w:tab w:val="left" w:pos="707"/>
        </w:tabs>
        <w:spacing w:after="0"/>
      </w:pPr>
      <w:r>
        <w:t>Portland, 50 пушек. Командир — Thomas Guy.</w:t>
      </w:r>
    </w:p>
    <w:p w:rsidR="00F702B3" w:rsidRDefault="00702B23">
      <w:pPr>
        <w:pStyle w:val="a3"/>
        <w:numPr>
          <w:ilvl w:val="0"/>
          <w:numId w:val="24"/>
        </w:numPr>
        <w:tabs>
          <w:tab w:val="left" w:pos="707"/>
        </w:tabs>
        <w:spacing w:after="0"/>
      </w:pPr>
      <w:r>
        <w:t>Diamond, 48 пушек. Командир — William Hill.</w:t>
      </w:r>
    </w:p>
    <w:p w:rsidR="00F702B3" w:rsidRDefault="00702B23">
      <w:pPr>
        <w:pStyle w:val="a3"/>
        <w:numPr>
          <w:ilvl w:val="0"/>
          <w:numId w:val="24"/>
        </w:numPr>
        <w:tabs>
          <w:tab w:val="left" w:pos="707"/>
        </w:tabs>
        <w:spacing w:after="0"/>
      </w:pPr>
      <w:r>
        <w:t>Phoenix, 40 пушек. Командир — Richard Le Neve.</w:t>
      </w:r>
    </w:p>
    <w:p w:rsidR="00F702B3" w:rsidRDefault="00702B23">
      <w:pPr>
        <w:pStyle w:val="a3"/>
        <w:numPr>
          <w:ilvl w:val="0"/>
          <w:numId w:val="24"/>
        </w:numPr>
        <w:tabs>
          <w:tab w:val="left" w:pos="707"/>
        </w:tabs>
      </w:pPr>
      <w:r>
        <w:t>Robert, 26 пушек.</w:t>
      </w:r>
    </w:p>
    <w:p w:rsidR="00F702B3" w:rsidRDefault="00702B23">
      <w:pPr>
        <w:pStyle w:val="51"/>
        <w:numPr>
          <w:ilvl w:val="0"/>
          <w:numId w:val="0"/>
        </w:numPr>
      </w:pPr>
      <w:r>
        <w:t>Дивизия арьергарда</w:t>
      </w:r>
    </w:p>
    <w:p w:rsidR="00F702B3" w:rsidRDefault="00702B23">
      <w:pPr>
        <w:pStyle w:val="a3"/>
      </w:pPr>
      <w:r>
        <w:t>Командующий — сэр Джон Харман.</w:t>
      </w:r>
    </w:p>
    <w:p w:rsidR="00F702B3" w:rsidRDefault="00702B23">
      <w:pPr>
        <w:pStyle w:val="a3"/>
        <w:numPr>
          <w:ilvl w:val="0"/>
          <w:numId w:val="23"/>
        </w:numPr>
        <w:tabs>
          <w:tab w:val="left" w:pos="707"/>
        </w:tabs>
        <w:spacing w:after="0"/>
      </w:pPr>
      <w:r>
        <w:t>Charles, 96 пушек. Флагман.</w:t>
      </w:r>
    </w:p>
    <w:p w:rsidR="00F702B3" w:rsidRDefault="00702B23">
      <w:pPr>
        <w:pStyle w:val="a3"/>
        <w:numPr>
          <w:ilvl w:val="0"/>
          <w:numId w:val="23"/>
        </w:numPr>
        <w:tabs>
          <w:tab w:val="left" w:pos="707"/>
        </w:tabs>
        <w:spacing w:after="0"/>
      </w:pPr>
      <w:r>
        <w:t>Rainbow, 64 пушки. Командир — James Storey.</w:t>
      </w:r>
    </w:p>
    <w:p w:rsidR="00F702B3" w:rsidRDefault="00702B23">
      <w:pPr>
        <w:pStyle w:val="a3"/>
        <w:numPr>
          <w:ilvl w:val="0"/>
          <w:numId w:val="23"/>
        </w:numPr>
        <w:tabs>
          <w:tab w:val="left" w:pos="707"/>
        </w:tabs>
        <w:spacing w:after="0"/>
      </w:pPr>
      <w:r>
        <w:t>Revenge, 62 пушки. Командир — John Hart.</w:t>
      </w:r>
    </w:p>
    <w:p w:rsidR="00F702B3" w:rsidRDefault="00702B23">
      <w:pPr>
        <w:pStyle w:val="a3"/>
        <w:numPr>
          <w:ilvl w:val="0"/>
          <w:numId w:val="23"/>
        </w:numPr>
        <w:tabs>
          <w:tab w:val="left" w:pos="707"/>
        </w:tabs>
        <w:spacing w:after="0"/>
      </w:pPr>
      <w:r>
        <w:t>Greenwich, 54 пушки. Командир — Levi Greene.</w:t>
      </w:r>
    </w:p>
    <w:p w:rsidR="00F702B3" w:rsidRDefault="00702B23">
      <w:pPr>
        <w:pStyle w:val="a3"/>
        <w:numPr>
          <w:ilvl w:val="0"/>
          <w:numId w:val="23"/>
        </w:numPr>
        <w:tabs>
          <w:tab w:val="left" w:pos="707"/>
        </w:tabs>
        <w:spacing w:after="0"/>
      </w:pPr>
      <w:r>
        <w:t>Advice, 50 пушек. Командир — Dominick Nugent.</w:t>
      </w:r>
    </w:p>
    <w:p w:rsidR="00F702B3" w:rsidRDefault="00702B23">
      <w:pPr>
        <w:pStyle w:val="a3"/>
        <w:numPr>
          <w:ilvl w:val="0"/>
          <w:numId w:val="23"/>
        </w:numPr>
        <w:tabs>
          <w:tab w:val="left" w:pos="707"/>
        </w:tabs>
        <w:spacing w:after="0"/>
      </w:pPr>
      <w:r>
        <w:t>Dover, 48 пушек. Командир — Сэр John Ernle.</w:t>
      </w:r>
    </w:p>
    <w:p w:rsidR="00F702B3" w:rsidRDefault="00702B23">
      <w:pPr>
        <w:pStyle w:val="a3"/>
        <w:numPr>
          <w:ilvl w:val="0"/>
          <w:numId w:val="23"/>
        </w:numPr>
        <w:tabs>
          <w:tab w:val="left" w:pos="707"/>
        </w:tabs>
      </w:pPr>
      <w:r>
        <w:t>Forester, 22 пушки. Командир — Henry Killigrew.</w:t>
      </w:r>
    </w:p>
    <w:p w:rsidR="00F702B3" w:rsidRDefault="00702B23">
      <w:pPr>
        <w:pStyle w:val="41"/>
        <w:numPr>
          <w:ilvl w:val="0"/>
          <w:numId w:val="0"/>
        </w:numPr>
      </w:pPr>
      <w:r>
        <w:t>Синяя эскадра</w:t>
      </w:r>
    </w:p>
    <w:p w:rsidR="00F702B3" w:rsidRDefault="00702B23">
      <w:pPr>
        <w:pStyle w:val="a3"/>
      </w:pPr>
      <w:r>
        <w:t>Командующий — Admiral Edward Montagu, 1st Earl of Sandwich</w:t>
      </w:r>
    </w:p>
    <w:p w:rsidR="00F702B3" w:rsidRDefault="00702B23">
      <w:pPr>
        <w:pStyle w:val="51"/>
        <w:numPr>
          <w:ilvl w:val="0"/>
          <w:numId w:val="0"/>
        </w:numPr>
      </w:pPr>
      <w:r>
        <w:t>Дивизия авангарда</w:t>
      </w:r>
    </w:p>
    <w:p w:rsidR="00F702B3" w:rsidRDefault="00702B23">
      <w:pPr>
        <w:pStyle w:val="a3"/>
      </w:pPr>
      <w:r>
        <w:t>Командующий — вице-адмирал Joseph Jordan</w:t>
      </w:r>
    </w:p>
    <w:p w:rsidR="00F702B3" w:rsidRDefault="00702B23">
      <w:pPr>
        <w:pStyle w:val="a3"/>
        <w:numPr>
          <w:ilvl w:val="0"/>
          <w:numId w:val="22"/>
        </w:numPr>
        <w:tabs>
          <w:tab w:val="left" w:pos="707"/>
        </w:tabs>
        <w:spacing w:after="0"/>
      </w:pPr>
      <w:r>
        <w:t>Royal Sovereign, 100 пушек. Флагшип.</w:t>
      </w:r>
    </w:p>
    <w:p w:rsidR="00F702B3" w:rsidRDefault="00702B23">
      <w:pPr>
        <w:pStyle w:val="a3"/>
        <w:numPr>
          <w:ilvl w:val="0"/>
          <w:numId w:val="22"/>
        </w:numPr>
        <w:tabs>
          <w:tab w:val="left" w:pos="707"/>
        </w:tabs>
        <w:spacing w:after="0"/>
      </w:pPr>
      <w:r>
        <w:t>Triumph, 70 пушек. Командир — Willoughby Hannam</w:t>
      </w:r>
    </w:p>
    <w:p w:rsidR="00F702B3" w:rsidRDefault="00702B23">
      <w:pPr>
        <w:pStyle w:val="a3"/>
        <w:numPr>
          <w:ilvl w:val="0"/>
          <w:numId w:val="22"/>
        </w:numPr>
        <w:tabs>
          <w:tab w:val="left" w:pos="707"/>
        </w:tabs>
        <w:spacing w:after="0"/>
      </w:pPr>
      <w:r>
        <w:t>Unicorn, 64 пушки. Командир — Richard James</w:t>
      </w:r>
    </w:p>
    <w:p w:rsidR="00F702B3" w:rsidRDefault="00702B23">
      <w:pPr>
        <w:pStyle w:val="a3"/>
        <w:numPr>
          <w:ilvl w:val="0"/>
          <w:numId w:val="22"/>
        </w:numPr>
        <w:tabs>
          <w:tab w:val="left" w:pos="707"/>
        </w:tabs>
        <w:spacing w:after="0"/>
      </w:pPr>
      <w:r>
        <w:t>Mary, 62 пушки. Командир — John Brooks</w:t>
      </w:r>
    </w:p>
    <w:p w:rsidR="00F702B3" w:rsidRDefault="00702B23">
      <w:pPr>
        <w:pStyle w:val="a3"/>
        <w:numPr>
          <w:ilvl w:val="0"/>
          <w:numId w:val="22"/>
        </w:numPr>
        <w:tabs>
          <w:tab w:val="left" w:pos="707"/>
        </w:tabs>
        <w:spacing w:after="0"/>
      </w:pPr>
      <w:r>
        <w:t>Plymouth, 60 пушек. Командир — Sir Roger Strickland</w:t>
      </w:r>
    </w:p>
    <w:p w:rsidR="00F702B3" w:rsidRDefault="00702B23">
      <w:pPr>
        <w:pStyle w:val="a3"/>
        <w:numPr>
          <w:ilvl w:val="0"/>
          <w:numId w:val="22"/>
        </w:numPr>
        <w:tabs>
          <w:tab w:val="left" w:pos="707"/>
        </w:tabs>
        <w:spacing w:after="0"/>
      </w:pPr>
      <w:r>
        <w:t>Princess, 54 пушки. Командир — Sir Richard Munden</w:t>
      </w:r>
    </w:p>
    <w:p w:rsidR="00F702B3" w:rsidRDefault="00702B23">
      <w:pPr>
        <w:pStyle w:val="a3"/>
        <w:numPr>
          <w:ilvl w:val="0"/>
          <w:numId w:val="22"/>
        </w:numPr>
        <w:tabs>
          <w:tab w:val="left" w:pos="707"/>
        </w:tabs>
        <w:spacing w:after="0"/>
      </w:pPr>
      <w:r>
        <w:t>Ruby, 48 пушек. Командир — Stephen Pyend</w:t>
      </w:r>
    </w:p>
    <w:p w:rsidR="00F702B3" w:rsidRDefault="00702B23">
      <w:pPr>
        <w:pStyle w:val="a3"/>
        <w:numPr>
          <w:ilvl w:val="0"/>
          <w:numId w:val="22"/>
        </w:numPr>
        <w:tabs>
          <w:tab w:val="left" w:pos="707"/>
        </w:tabs>
        <w:spacing w:after="0"/>
      </w:pPr>
      <w:r>
        <w:t>Mary Rose, 48 пушек. Командир — William Davies</w:t>
      </w:r>
    </w:p>
    <w:p w:rsidR="00F702B3" w:rsidRDefault="00702B23">
      <w:pPr>
        <w:pStyle w:val="a3"/>
        <w:numPr>
          <w:ilvl w:val="0"/>
          <w:numId w:val="22"/>
        </w:numPr>
        <w:tabs>
          <w:tab w:val="left" w:pos="707"/>
        </w:tabs>
      </w:pPr>
      <w:r>
        <w:t>Tiger, 44 пушки. Командир — Thomas Harman</w:t>
      </w:r>
    </w:p>
    <w:p w:rsidR="00F702B3" w:rsidRDefault="00702B23">
      <w:pPr>
        <w:pStyle w:val="51"/>
        <w:numPr>
          <w:ilvl w:val="0"/>
          <w:numId w:val="0"/>
        </w:numPr>
      </w:pPr>
      <w:r>
        <w:t>Дивизия центра</w:t>
      </w:r>
    </w:p>
    <w:p w:rsidR="00F702B3" w:rsidRDefault="00702B23">
      <w:pPr>
        <w:pStyle w:val="a3"/>
      </w:pPr>
      <w:r>
        <w:t>Командующий — Edward Montagu, 1st Earl of Sandwich</w:t>
      </w:r>
    </w:p>
    <w:p w:rsidR="00F702B3" w:rsidRDefault="00702B23">
      <w:pPr>
        <w:pStyle w:val="a3"/>
        <w:numPr>
          <w:ilvl w:val="0"/>
          <w:numId w:val="21"/>
        </w:numPr>
        <w:tabs>
          <w:tab w:val="left" w:pos="707"/>
        </w:tabs>
        <w:spacing w:after="0"/>
      </w:pPr>
      <w:r>
        <w:t>Royal James, 100 пушек. Командир — Sir Richard Haddock</w:t>
      </w:r>
    </w:p>
    <w:p w:rsidR="00F702B3" w:rsidRDefault="00702B23">
      <w:pPr>
        <w:pStyle w:val="a3"/>
        <w:numPr>
          <w:ilvl w:val="0"/>
          <w:numId w:val="21"/>
        </w:numPr>
        <w:tabs>
          <w:tab w:val="left" w:pos="707"/>
        </w:tabs>
        <w:spacing w:after="0"/>
      </w:pPr>
      <w:r>
        <w:t>Henry, 82 пушки. Командир — Francis Digby</w:t>
      </w:r>
    </w:p>
    <w:p w:rsidR="00F702B3" w:rsidRDefault="00702B23">
      <w:pPr>
        <w:pStyle w:val="a3"/>
        <w:numPr>
          <w:ilvl w:val="0"/>
          <w:numId w:val="21"/>
        </w:numPr>
        <w:tabs>
          <w:tab w:val="left" w:pos="707"/>
        </w:tabs>
        <w:spacing w:after="0"/>
      </w:pPr>
      <w:r>
        <w:t>Edgar, 72 пушки. Командир — John Wetwang</w:t>
      </w:r>
    </w:p>
    <w:p w:rsidR="00F702B3" w:rsidRDefault="00702B23">
      <w:pPr>
        <w:pStyle w:val="a3"/>
        <w:numPr>
          <w:ilvl w:val="0"/>
          <w:numId w:val="21"/>
        </w:numPr>
        <w:tabs>
          <w:tab w:val="left" w:pos="707"/>
        </w:tabs>
        <w:spacing w:after="0"/>
      </w:pPr>
      <w:r>
        <w:t>Rupert, 66 пушек. Командир — John Holmes</w:t>
      </w:r>
    </w:p>
    <w:p w:rsidR="00F702B3" w:rsidRDefault="00702B23">
      <w:pPr>
        <w:pStyle w:val="a3"/>
        <w:numPr>
          <w:ilvl w:val="0"/>
          <w:numId w:val="21"/>
        </w:numPr>
        <w:tabs>
          <w:tab w:val="left" w:pos="707"/>
        </w:tabs>
        <w:spacing w:after="0"/>
      </w:pPr>
      <w:r>
        <w:t>Montagu, 62 пушки. Командир — Thomas Darcy</w:t>
      </w:r>
    </w:p>
    <w:p w:rsidR="00F702B3" w:rsidRDefault="00702B23">
      <w:pPr>
        <w:pStyle w:val="a3"/>
        <w:numPr>
          <w:ilvl w:val="0"/>
          <w:numId w:val="21"/>
        </w:numPr>
        <w:tabs>
          <w:tab w:val="left" w:pos="707"/>
        </w:tabs>
        <w:spacing w:after="0"/>
      </w:pPr>
      <w:r>
        <w:t>Leopard, 54 пушки. Командир — Peter Bowen</w:t>
      </w:r>
    </w:p>
    <w:p w:rsidR="00F702B3" w:rsidRDefault="00702B23">
      <w:pPr>
        <w:pStyle w:val="a3"/>
        <w:numPr>
          <w:ilvl w:val="0"/>
          <w:numId w:val="21"/>
        </w:numPr>
        <w:tabs>
          <w:tab w:val="left" w:pos="707"/>
        </w:tabs>
        <w:spacing w:after="0"/>
      </w:pPr>
      <w:r>
        <w:t>Crown, 48 пушек. Командир — William Finch</w:t>
      </w:r>
    </w:p>
    <w:p w:rsidR="00F702B3" w:rsidRDefault="00702B23">
      <w:pPr>
        <w:pStyle w:val="a3"/>
        <w:numPr>
          <w:ilvl w:val="0"/>
          <w:numId w:val="21"/>
        </w:numPr>
        <w:tabs>
          <w:tab w:val="left" w:pos="707"/>
        </w:tabs>
        <w:spacing w:after="0"/>
      </w:pPr>
      <w:r>
        <w:t>Falcon, 40 пушек. Командир — Charles Montague</w:t>
      </w:r>
    </w:p>
    <w:p w:rsidR="00F702B3" w:rsidRDefault="00702B23">
      <w:pPr>
        <w:pStyle w:val="a3"/>
        <w:numPr>
          <w:ilvl w:val="0"/>
          <w:numId w:val="21"/>
        </w:numPr>
        <w:tabs>
          <w:tab w:val="left" w:pos="707"/>
        </w:tabs>
      </w:pPr>
      <w:r>
        <w:t>Alice and Francis, брандер. Командир — Ezekiel Yeunis</w:t>
      </w:r>
    </w:p>
    <w:p w:rsidR="00F702B3" w:rsidRDefault="00702B23">
      <w:pPr>
        <w:pStyle w:val="51"/>
        <w:numPr>
          <w:ilvl w:val="0"/>
          <w:numId w:val="0"/>
        </w:numPr>
      </w:pPr>
      <w:r>
        <w:t>Дивизия арьергарда</w:t>
      </w:r>
    </w:p>
    <w:p w:rsidR="00F702B3" w:rsidRDefault="00702B23">
      <w:pPr>
        <w:pStyle w:val="a3"/>
      </w:pPr>
      <w:r>
        <w:t>Командующий — John Kempthorne</w:t>
      </w:r>
    </w:p>
    <w:p w:rsidR="00F702B3" w:rsidRDefault="00702B23">
      <w:pPr>
        <w:pStyle w:val="a3"/>
        <w:numPr>
          <w:ilvl w:val="0"/>
          <w:numId w:val="20"/>
        </w:numPr>
        <w:tabs>
          <w:tab w:val="left" w:pos="707"/>
        </w:tabs>
        <w:spacing w:after="0"/>
      </w:pPr>
      <w:r>
        <w:t>Saint Andrew, 96 пушек. Флагшип. Командир -</w:t>
      </w:r>
    </w:p>
    <w:p w:rsidR="00F702B3" w:rsidRDefault="00702B23">
      <w:pPr>
        <w:pStyle w:val="a3"/>
        <w:numPr>
          <w:ilvl w:val="0"/>
          <w:numId w:val="20"/>
        </w:numPr>
        <w:tabs>
          <w:tab w:val="left" w:pos="707"/>
        </w:tabs>
        <w:spacing w:after="0"/>
      </w:pPr>
      <w:r>
        <w:t>French Ruby, 80 пушек. Командир — Thomas Roome Coyle</w:t>
      </w:r>
    </w:p>
    <w:p w:rsidR="00F702B3" w:rsidRDefault="00702B23">
      <w:pPr>
        <w:pStyle w:val="a3"/>
        <w:numPr>
          <w:ilvl w:val="0"/>
          <w:numId w:val="20"/>
        </w:numPr>
        <w:tabs>
          <w:tab w:val="left" w:pos="707"/>
        </w:tabs>
        <w:spacing w:after="0"/>
      </w:pPr>
      <w:r>
        <w:t>Warspite, 70 пушек. Командир — Robert Robinson</w:t>
      </w:r>
    </w:p>
    <w:p w:rsidR="00F702B3" w:rsidRDefault="00702B23">
      <w:pPr>
        <w:pStyle w:val="a3"/>
        <w:numPr>
          <w:ilvl w:val="0"/>
          <w:numId w:val="20"/>
        </w:numPr>
        <w:tabs>
          <w:tab w:val="left" w:pos="707"/>
        </w:tabs>
        <w:spacing w:after="0"/>
      </w:pPr>
      <w:r>
        <w:t>St George, 70 пушек. Командир — Jeffrey Pearce</w:t>
      </w:r>
    </w:p>
    <w:p w:rsidR="00F702B3" w:rsidRDefault="00702B23">
      <w:pPr>
        <w:pStyle w:val="a3"/>
        <w:numPr>
          <w:ilvl w:val="0"/>
          <w:numId w:val="20"/>
        </w:numPr>
        <w:tabs>
          <w:tab w:val="left" w:pos="707"/>
        </w:tabs>
        <w:spacing w:after="0"/>
      </w:pPr>
      <w:r>
        <w:t>Gloucester, 62 пушки. Командир — William Coleman</w:t>
      </w:r>
    </w:p>
    <w:p w:rsidR="00F702B3" w:rsidRDefault="00702B23">
      <w:pPr>
        <w:pStyle w:val="a3"/>
        <w:numPr>
          <w:ilvl w:val="0"/>
          <w:numId w:val="20"/>
        </w:numPr>
        <w:tabs>
          <w:tab w:val="left" w:pos="707"/>
        </w:tabs>
        <w:spacing w:after="0"/>
      </w:pPr>
      <w:r>
        <w:t>Bonaventure, 48 пушек. Командир — Richard Trevanion</w:t>
      </w:r>
    </w:p>
    <w:p w:rsidR="00F702B3" w:rsidRDefault="00702B23">
      <w:pPr>
        <w:pStyle w:val="a3"/>
        <w:numPr>
          <w:ilvl w:val="0"/>
          <w:numId w:val="20"/>
        </w:numPr>
        <w:tabs>
          <w:tab w:val="left" w:pos="707"/>
        </w:tabs>
        <w:spacing w:after="0"/>
      </w:pPr>
      <w:r>
        <w:t>Antelope, 48 пушек.</w:t>
      </w:r>
    </w:p>
    <w:p w:rsidR="00F702B3" w:rsidRDefault="00702B23">
      <w:pPr>
        <w:pStyle w:val="a3"/>
        <w:numPr>
          <w:ilvl w:val="0"/>
          <w:numId w:val="20"/>
        </w:numPr>
        <w:tabs>
          <w:tab w:val="left" w:pos="707"/>
        </w:tabs>
      </w:pPr>
      <w:r>
        <w:t>Success, 32 пушки. Командир — George Watson</w:t>
      </w:r>
    </w:p>
    <w:p w:rsidR="00F702B3" w:rsidRDefault="00702B23">
      <w:pPr>
        <w:pStyle w:val="41"/>
        <w:numPr>
          <w:ilvl w:val="0"/>
          <w:numId w:val="0"/>
        </w:numPr>
      </w:pPr>
      <w:r>
        <w:t>Корабли, чьё распределение по эскадрам неизвестно</w:t>
      </w:r>
    </w:p>
    <w:p w:rsidR="00F702B3" w:rsidRDefault="00702B23">
      <w:pPr>
        <w:pStyle w:val="a3"/>
        <w:numPr>
          <w:ilvl w:val="0"/>
          <w:numId w:val="19"/>
        </w:numPr>
        <w:tabs>
          <w:tab w:val="left" w:pos="707"/>
        </w:tabs>
        <w:spacing w:after="0"/>
      </w:pPr>
      <w:r>
        <w:t>Ann and Judith, 6 пушек. Брандер. Командир — Joseph Harris</w:t>
      </w:r>
    </w:p>
    <w:p w:rsidR="00F702B3" w:rsidRDefault="00702B23">
      <w:pPr>
        <w:pStyle w:val="a3"/>
        <w:numPr>
          <w:ilvl w:val="0"/>
          <w:numId w:val="19"/>
        </w:numPr>
        <w:tabs>
          <w:tab w:val="left" w:pos="707"/>
        </w:tabs>
        <w:spacing w:after="0"/>
      </w:pPr>
      <w:r>
        <w:t>Castle, 8 пушек. Брандер. Командир — Thomas Wilshaw</w:t>
      </w:r>
    </w:p>
    <w:p w:rsidR="00F702B3" w:rsidRDefault="00702B23">
      <w:pPr>
        <w:pStyle w:val="a3"/>
        <w:numPr>
          <w:ilvl w:val="0"/>
          <w:numId w:val="19"/>
        </w:numPr>
        <w:tabs>
          <w:tab w:val="left" w:pos="707"/>
        </w:tabs>
      </w:pPr>
      <w:r>
        <w:t>Harwich, 5 пушек. Командир — Silas Taylor</w:t>
      </w:r>
    </w:p>
    <w:p w:rsidR="00F702B3" w:rsidRDefault="00702B23">
      <w:pPr>
        <w:pStyle w:val="31"/>
        <w:numPr>
          <w:ilvl w:val="0"/>
          <w:numId w:val="0"/>
        </w:numPr>
      </w:pPr>
      <w:r>
        <w:t xml:space="preserve">5.2. Голландский флот </w:t>
      </w:r>
    </w:p>
    <w:p w:rsidR="00F702B3" w:rsidRDefault="00702B23">
      <w:pPr>
        <w:pStyle w:val="a3"/>
      </w:pPr>
      <w:r>
        <w:t>Главнокомандующий — лейтенант-адмирал Михаэль Адриензоон де Рюйтер.</w:t>
      </w:r>
    </w:p>
    <w:p w:rsidR="00F702B3" w:rsidRDefault="00702B23">
      <w:pPr>
        <w:pStyle w:val="41"/>
        <w:numPr>
          <w:ilvl w:val="0"/>
          <w:numId w:val="0"/>
        </w:numPr>
      </w:pPr>
      <w:r>
        <w:t>Авангард</w:t>
      </w:r>
    </w:p>
    <w:p w:rsidR="00F702B3" w:rsidRDefault="00702B23">
      <w:pPr>
        <w:pStyle w:val="a3"/>
      </w:pPr>
      <w:r>
        <w:t>Командующий — Адриан Банкерт</w:t>
      </w:r>
    </w:p>
    <w:p w:rsidR="00F702B3" w:rsidRDefault="00702B23">
      <w:pPr>
        <w:pStyle w:val="51"/>
        <w:numPr>
          <w:ilvl w:val="0"/>
          <w:numId w:val="0"/>
        </w:numPr>
      </w:pPr>
      <w:r>
        <w:t>Дивизия авангарда</w:t>
      </w:r>
    </w:p>
    <w:p w:rsidR="00F702B3" w:rsidRDefault="00702B23">
      <w:pPr>
        <w:pStyle w:val="51"/>
        <w:numPr>
          <w:ilvl w:val="0"/>
          <w:numId w:val="0"/>
        </w:numPr>
      </w:pPr>
      <w:r>
        <w:t>Дивизия центра</w:t>
      </w:r>
    </w:p>
    <w:p w:rsidR="00F702B3" w:rsidRDefault="00702B23">
      <w:pPr>
        <w:pStyle w:val="a3"/>
        <w:numPr>
          <w:ilvl w:val="0"/>
          <w:numId w:val="18"/>
        </w:numPr>
        <w:tabs>
          <w:tab w:val="left" w:pos="707"/>
        </w:tabs>
      </w:pPr>
      <w:r>
        <w:t>Walcheren, 70 пушек. Флагшип.</w:t>
      </w:r>
    </w:p>
    <w:p w:rsidR="00F702B3" w:rsidRDefault="00702B23">
      <w:pPr>
        <w:pStyle w:val="51"/>
        <w:numPr>
          <w:ilvl w:val="0"/>
          <w:numId w:val="0"/>
        </w:numPr>
      </w:pPr>
      <w:r>
        <w:t>Дивизия арьергарда</w:t>
      </w:r>
    </w:p>
    <w:p w:rsidR="00F702B3" w:rsidRDefault="00702B23">
      <w:pPr>
        <w:pStyle w:val="41"/>
        <w:numPr>
          <w:ilvl w:val="0"/>
          <w:numId w:val="0"/>
        </w:numPr>
      </w:pPr>
      <w:r>
        <w:t>Кордебаталия</w:t>
      </w:r>
    </w:p>
    <w:p w:rsidR="00F702B3" w:rsidRDefault="00702B23">
      <w:pPr>
        <w:pStyle w:val="a3"/>
      </w:pPr>
      <w:r>
        <w:t>Командующий — лейтенант-адмирал Михаэль Адриензоон де Рюйтер.</w:t>
      </w:r>
    </w:p>
    <w:p w:rsidR="00F702B3" w:rsidRDefault="00702B23">
      <w:pPr>
        <w:pStyle w:val="51"/>
        <w:numPr>
          <w:ilvl w:val="0"/>
          <w:numId w:val="0"/>
        </w:numPr>
      </w:pPr>
      <w:r>
        <w:t>Дивизия авангарда</w:t>
      </w:r>
    </w:p>
    <w:p w:rsidR="00F702B3" w:rsidRDefault="00702B23">
      <w:pPr>
        <w:pStyle w:val="51"/>
        <w:numPr>
          <w:ilvl w:val="0"/>
          <w:numId w:val="0"/>
        </w:numPr>
      </w:pPr>
      <w:r>
        <w:t>Дивизия центра</w:t>
      </w:r>
    </w:p>
    <w:p w:rsidR="00F702B3" w:rsidRDefault="00702B23">
      <w:pPr>
        <w:pStyle w:val="a3"/>
      </w:pPr>
      <w:r>
        <w:t>Командующий — лейтенант-адмирал Михаэль Адриензоон де Рюйтер</w:t>
      </w:r>
    </w:p>
    <w:p w:rsidR="00F702B3" w:rsidRDefault="00702B23">
      <w:pPr>
        <w:pStyle w:val="a3"/>
        <w:numPr>
          <w:ilvl w:val="0"/>
          <w:numId w:val="17"/>
        </w:numPr>
        <w:tabs>
          <w:tab w:val="left" w:pos="707"/>
        </w:tabs>
        <w:spacing w:after="0"/>
      </w:pPr>
      <w:r>
        <w:t>Zeven Provincien, 80 пушек. Флагман. Командир — Gerard Callenburgh</w:t>
      </w:r>
    </w:p>
    <w:p w:rsidR="00F702B3" w:rsidRDefault="00702B23">
      <w:pPr>
        <w:pStyle w:val="a3"/>
        <w:numPr>
          <w:ilvl w:val="0"/>
          <w:numId w:val="17"/>
        </w:numPr>
        <w:tabs>
          <w:tab w:val="left" w:pos="707"/>
        </w:tabs>
        <w:spacing w:after="0"/>
      </w:pPr>
      <w:r>
        <w:t>Alkmaar, 62 пушки. Командир — Klaas Anker</w:t>
      </w:r>
    </w:p>
    <w:p w:rsidR="00F702B3" w:rsidRDefault="00702B23">
      <w:pPr>
        <w:pStyle w:val="a3"/>
        <w:numPr>
          <w:ilvl w:val="0"/>
          <w:numId w:val="17"/>
        </w:numPr>
        <w:tabs>
          <w:tab w:val="left" w:pos="707"/>
        </w:tabs>
      </w:pPr>
      <w:r>
        <w:t>Postiljon, 24 пушки. Командир — Roemer Vlak</w:t>
      </w:r>
    </w:p>
    <w:p w:rsidR="00F702B3" w:rsidRDefault="00702B23">
      <w:pPr>
        <w:pStyle w:val="51"/>
        <w:numPr>
          <w:ilvl w:val="0"/>
          <w:numId w:val="0"/>
        </w:numPr>
      </w:pPr>
      <w:r>
        <w:t>Дивизия арьергарда</w:t>
      </w:r>
    </w:p>
    <w:p w:rsidR="00F702B3" w:rsidRDefault="00702B23">
      <w:pPr>
        <w:pStyle w:val="a3"/>
      </w:pPr>
      <w:r>
        <w:t>Командующий — лейтенант-адмирал Aert Janszoon van Nes (ван Нес).</w:t>
      </w:r>
    </w:p>
    <w:p w:rsidR="00F702B3" w:rsidRDefault="00702B23">
      <w:pPr>
        <w:pStyle w:val="a3"/>
        <w:numPr>
          <w:ilvl w:val="0"/>
          <w:numId w:val="16"/>
        </w:numPr>
        <w:tabs>
          <w:tab w:val="left" w:pos="707"/>
        </w:tabs>
      </w:pPr>
      <w:r>
        <w:t>Eendracht, 76 пушек. Флагшип.</w:t>
      </w:r>
    </w:p>
    <w:p w:rsidR="00F702B3" w:rsidRDefault="00702B23">
      <w:pPr>
        <w:pStyle w:val="41"/>
        <w:numPr>
          <w:ilvl w:val="0"/>
          <w:numId w:val="0"/>
        </w:numPr>
      </w:pPr>
      <w:r>
        <w:t>Арьергард</w:t>
      </w:r>
    </w:p>
    <w:p w:rsidR="00F702B3" w:rsidRDefault="00702B23">
      <w:pPr>
        <w:pStyle w:val="a3"/>
      </w:pPr>
      <w:r>
        <w:t>Командующий — лейтенант-адмирал Willem Joseph baron van Ghent</w:t>
      </w:r>
    </w:p>
    <w:p w:rsidR="00F702B3" w:rsidRDefault="00702B23">
      <w:pPr>
        <w:pStyle w:val="51"/>
        <w:numPr>
          <w:ilvl w:val="0"/>
          <w:numId w:val="0"/>
        </w:numPr>
      </w:pPr>
      <w:r>
        <w:t>Дивизия авангарда</w:t>
      </w:r>
    </w:p>
    <w:p w:rsidR="00F702B3" w:rsidRDefault="00702B23">
      <w:pPr>
        <w:pStyle w:val="51"/>
        <w:numPr>
          <w:ilvl w:val="0"/>
          <w:numId w:val="0"/>
        </w:numPr>
      </w:pPr>
      <w:r>
        <w:t>Дивизия центра</w:t>
      </w:r>
    </w:p>
    <w:p w:rsidR="00F702B3" w:rsidRDefault="00702B23">
      <w:pPr>
        <w:pStyle w:val="a3"/>
        <w:numPr>
          <w:ilvl w:val="0"/>
          <w:numId w:val="15"/>
        </w:numPr>
        <w:tabs>
          <w:tab w:val="left" w:pos="707"/>
        </w:tabs>
        <w:spacing w:after="0"/>
      </w:pPr>
      <w:r>
        <w:t>Dolfijn, 82 пушки. Флагшип. Командир — Michiel Kindt</w:t>
      </w:r>
    </w:p>
    <w:p w:rsidR="00F702B3" w:rsidRDefault="00702B23">
      <w:pPr>
        <w:pStyle w:val="a3"/>
        <w:numPr>
          <w:ilvl w:val="0"/>
          <w:numId w:val="15"/>
        </w:numPr>
        <w:tabs>
          <w:tab w:val="left" w:pos="707"/>
        </w:tabs>
        <w:spacing w:after="0"/>
      </w:pPr>
      <w:r>
        <w:t>Haas, 24 пушки. Командир — Hendrik Titus Graf van Nassau</w:t>
      </w:r>
    </w:p>
    <w:p w:rsidR="00F702B3" w:rsidRDefault="00702B23">
      <w:pPr>
        <w:pStyle w:val="a3"/>
        <w:numPr>
          <w:ilvl w:val="0"/>
          <w:numId w:val="15"/>
        </w:numPr>
        <w:tabs>
          <w:tab w:val="left" w:pos="707"/>
        </w:tabs>
      </w:pPr>
      <w:r>
        <w:t>Egmond, 10 пушек. Яхта. Командир — Jan Bogaart</w:t>
      </w:r>
    </w:p>
    <w:p w:rsidR="00F702B3" w:rsidRDefault="00702B23">
      <w:pPr>
        <w:pStyle w:val="51"/>
        <w:numPr>
          <w:ilvl w:val="0"/>
          <w:numId w:val="0"/>
        </w:numPr>
      </w:pPr>
      <w:r>
        <w:t>Дивизия арьергарда</w:t>
      </w:r>
    </w:p>
    <w:p w:rsidR="00F702B3" w:rsidRDefault="00702B23">
      <w:pPr>
        <w:pStyle w:val="41"/>
        <w:numPr>
          <w:ilvl w:val="0"/>
          <w:numId w:val="0"/>
        </w:numPr>
      </w:pPr>
      <w:r>
        <w:t>Корабли, чьё распределение по эскадрам неизвестно</w:t>
      </w:r>
    </w:p>
    <w:p w:rsidR="00F702B3" w:rsidRDefault="00702B23">
      <w:pPr>
        <w:pStyle w:val="51"/>
        <w:numPr>
          <w:ilvl w:val="0"/>
          <w:numId w:val="0"/>
        </w:numPr>
      </w:pPr>
      <w:r>
        <w:t>Адмиралтейство Амстердама</w:t>
      </w:r>
    </w:p>
    <w:p w:rsidR="00F702B3" w:rsidRDefault="00702B23">
      <w:pPr>
        <w:pStyle w:val="61"/>
        <w:numPr>
          <w:ilvl w:val="0"/>
          <w:numId w:val="0"/>
        </w:numPr>
      </w:pPr>
      <w:r>
        <w:t>Линейные корабли</w:t>
      </w:r>
    </w:p>
    <w:p w:rsidR="00F702B3" w:rsidRDefault="00702B23">
      <w:pPr>
        <w:pStyle w:val="a3"/>
        <w:numPr>
          <w:ilvl w:val="0"/>
          <w:numId w:val="14"/>
        </w:numPr>
        <w:tabs>
          <w:tab w:val="left" w:pos="707"/>
        </w:tabs>
        <w:spacing w:after="0"/>
      </w:pPr>
      <w:r>
        <w:t>Akerboom, 60 пушек. Командир — Jacob Teding van Berkhout</w:t>
      </w:r>
    </w:p>
    <w:p w:rsidR="00F702B3" w:rsidRDefault="00702B23">
      <w:pPr>
        <w:pStyle w:val="a3"/>
        <w:numPr>
          <w:ilvl w:val="0"/>
          <w:numId w:val="14"/>
        </w:numPr>
        <w:tabs>
          <w:tab w:val="left" w:pos="707"/>
        </w:tabs>
        <w:spacing w:after="0"/>
      </w:pPr>
      <w:r>
        <w:t>Woerden, 70 пушек. Командир — Jacob Binckes</w:t>
      </w:r>
    </w:p>
    <w:p w:rsidR="00F702B3" w:rsidRDefault="00702B23">
      <w:pPr>
        <w:pStyle w:val="a3"/>
        <w:numPr>
          <w:ilvl w:val="0"/>
          <w:numId w:val="14"/>
        </w:numPr>
        <w:tabs>
          <w:tab w:val="left" w:pos="707"/>
        </w:tabs>
        <w:spacing w:after="0"/>
      </w:pPr>
      <w:r>
        <w:t>Jaersveld, 48 пушек. Командир — Nicolaes de Boes</w:t>
      </w:r>
    </w:p>
    <w:p w:rsidR="00F702B3" w:rsidRDefault="00702B23">
      <w:pPr>
        <w:pStyle w:val="a3"/>
        <w:numPr>
          <w:ilvl w:val="0"/>
          <w:numId w:val="14"/>
        </w:numPr>
        <w:tabs>
          <w:tab w:val="left" w:pos="707"/>
        </w:tabs>
        <w:spacing w:after="0"/>
      </w:pPr>
      <w:r>
        <w:t>Stad Utrecht, 66 пушек. Командир — Jan Davidszoon Bondt</w:t>
      </w:r>
    </w:p>
    <w:p w:rsidR="00F702B3" w:rsidRDefault="00702B23">
      <w:pPr>
        <w:pStyle w:val="a3"/>
        <w:numPr>
          <w:ilvl w:val="0"/>
          <w:numId w:val="14"/>
        </w:numPr>
        <w:tabs>
          <w:tab w:val="left" w:pos="707"/>
        </w:tabs>
        <w:spacing w:after="0"/>
      </w:pPr>
      <w:r>
        <w:t>Callantsoog, 70 пушек. Командир — Hendrik Brouwer</w:t>
      </w:r>
    </w:p>
    <w:p w:rsidR="00F702B3" w:rsidRDefault="00702B23">
      <w:pPr>
        <w:pStyle w:val="a3"/>
        <w:numPr>
          <w:ilvl w:val="0"/>
          <w:numId w:val="14"/>
        </w:numPr>
        <w:tabs>
          <w:tab w:val="left" w:pos="707"/>
        </w:tabs>
        <w:spacing w:after="0"/>
      </w:pPr>
      <w:r>
        <w:t>Stavoren, 48 пушек. Командир — Daniël Elsevier</w:t>
      </w:r>
    </w:p>
    <w:p w:rsidR="00F702B3" w:rsidRDefault="00702B23">
      <w:pPr>
        <w:pStyle w:val="a3"/>
        <w:numPr>
          <w:ilvl w:val="0"/>
          <w:numId w:val="14"/>
        </w:numPr>
        <w:tabs>
          <w:tab w:val="left" w:pos="707"/>
        </w:tabs>
        <w:spacing w:after="0"/>
      </w:pPr>
      <w:r>
        <w:t>Amsterdam, 60 пушек. Командир — Anske Fokkes</w:t>
      </w:r>
    </w:p>
    <w:p w:rsidR="00F702B3" w:rsidRDefault="00702B23">
      <w:pPr>
        <w:pStyle w:val="a3"/>
        <w:numPr>
          <w:ilvl w:val="0"/>
          <w:numId w:val="14"/>
        </w:numPr>
        <w:tabs>
          <w:tab w:val="left" w:pos="707"/>
        </w:tabs>
        <w:spacing w:after="0"/>
      </w:pPr>
      <w:r>
        <w:t>Provincie van Utrecht, 60 пушек. Командир — Jan Pauluszoon van Gelder</w:t>
      </w:r>
    </w:p>
    <w:p w:rsidR="00F702B3" w:rsidRDefault="00702B23">
      <w:pPr>
        <w:pStyle w:val="a3"/>
        <w:numPr>
          <w:ilvl w:val="0"/>
          <w:numId w:val="14"/>
        </w:numPr>
        <w:tabs>
          <w:tab w:val="left" w:pos="707"/>
        </w:tabs>
        <w:spacing w:after="0"/>
      </w:pPr>
      <w:r>
        <w:t>Dolphijn, 82 пушки. Командир — Lt-Admiral Willem Joseph, Baron van Ghent, killed in battle, Flag-Cpt Michiel Kindt</w:t>
      </w:r>
    </w:p>
    <w:p w:rsidR="00F702B3" w:rsidRDefault="00702B23">
      <w:pPr>
        <w:pStyle w:val="a3"/>
        <w:numPr>
          <w:ilvl w:val="0"/>
          <w:numId w:val="14"/>
        </w:numPr>
        <w:tabs>
          <w:tab w:val="left" w:pos="707"/>
        </w:tabs>
        <w:spacing w:after="0"/>
      </w:pPr>
      <w:r>
        <w:t>Gouda, 72 пушки. Командир — Schout-bij-Nacht Jan de Haan</w:t>
      </w:r>
    </w:p>
    <w:p w:rsidR="00F702B3" w:rsidRDefault="00702B23">
      <w:pPr>
        <w:pStyle w:val="a3"/>
        <w:numPr>
          <w:ilvl w:val="0"/>
          <w:numId w:val="14"/>
        </w:numPr>
        <w:tabs>
          <w:tab w:val="left" w:pos="707"/>
        </w:tabs>
        <w:spacing w:after="0"/>
      </w:pPr>
      <w:r>
        <w:t>Leeuwen, 50 пушек. Командир — Jan Gijsels van Lier</w:t>
      </w:r>
    </w:p>
    <w:p w:rsidR="00F702B3" w:rsidRDefault="00702B23">
      <w:pPr>
        <w:pStyle w:val="a3"/>
        <w:numPr>
          <w:ilvl w:val="0"/>
          <w:numId w:val="14"/>
        </w:numPr>
        <w:tabs>
          <w:tab w:val="left" w:pos="707"/>
        </w:tabs>
        <w:spacing w:after="0"/>
      </w:pPr>
      <w:r>
        <w:t>Reigersbergen, 72 пушки. Командир — Commodore Jacob van Meeuwen</w:t>
      </w:r>
    </w:p>
    <w:p w:rsidR="00F702B3" w:rsidRDefault="00702B23">
      <w:pPr>
        <w:pStyle w:val="a3"/>
        <w:numPr>
          <w:ilvl w:val="0"/>
          <w:numId w:val="14"/>
        </w:numPr>
        <w:tabs>
          <w:tab w:val="left" w:pos="707"/>
        </w:tabs>
        <w:spacing w:after="0"/>
      </w:pPr>
      <w:r>
        <w:t>Gideon, 58 пушек. Командир — Pieter Middelandt</w:t>
      </w:r>
    </w:p>
    <w:p w:rsidR="00F702B3" w:rsidRDefault="00702B23">
      <w:pPr>
        <w:pStyle w:val="a3"/>
        <w:numPr>
          <w:ilvl w:val="0"/>
          <w:numId w:val="14"/>
        </w:numPr>
        <w:tabs>
          <w:tab w:val="left" w:pos="707"/>
        </w:tabs>
        <w:spacing w:after="0"/>
      </w:pPr>
      <w:r>
        <w:t>Essen, 50 пушек. Командир — Philips de Munnik</w:t>
      </w:r>
    </w:p>
    <w:p w:rsidR="00F702B3" w:rsidRDefault="00702B23">
      <w:pPr>
        <w:pStyle w:val="a3"/>
        <w:numPr>
          <w:ilvl w:val="0"/>
          <w:numId w:val="14"/>
        </w:numPr>
        <w:tabs>
          <w:tab w:val="left" w:pos="707"/>
        </w:tabs>
        <w:spacing w:after="0"/>
      </w:pPr>
      <w:r>
        <w:t>Waesdorp, 72 пушки. Командир — Francois Palm</w:t>
      </w:r>
    </w:p>
    <w:p w:rsidR="00F702B3" w:rsidRDefault="00702B23">
      <w:pPr>
        <w:pStyle w:val="a3"/>
        <w:numPr>
          <w:ilvl w:val="0"/>
          <w:numId w:val="14"/>
        </w:numPr>
        <w:tabs>
          <w:tab w:val="left" w:pos="707"/>
        </w:tabs>
        <w:spacing w:after="0"/>
      </w:pPr>
      <w:r>
        <w:t>Steenbergen, 68 пушек. Командир — Jan Roetering</w:t>
      </w:r>
    </w:p>
    <w:p w:rsidR="00F702B3" w:rsidRDefault="00702B23">
      <w:pPr>
        <w:pStyle w:val="a3"/>
        <w:numPr>
          <w:ilvl w:val="0"/>
          <w:numId w:val="14"/>
        </w:numPr>
        <w:tabs>
          <w:tab w:val="left" w:pos="707"/>
        </w:tabs>
        <w:spacing w:after="0"/>
      </w:pPr>
      <w:r>
        <w:t>Deventer, 60 пушек. Командир — Engel de Ruyter</w:t>
      </w:r>
    </w:p>
    <w:p w:rsidR="00F702B3" w:rsidRDefault="00702B23">
      <w:pPr>
        <w:pStyle w:val="a3"/>
        <w:numPr>
          <w:ilvl w:val="0"/>
          <w:numId w:val="14"/>
        </w:numPr>
        <w:tabs>
          <w:tab w:val="left" w:pos="707"/>
        </w:tabs>
        <w:spacing w:after="0"/>
      </w:pPr>
      <w:r>
        <w:t>Agatha, 50 пушек. Командир — Pieter Corneliszoon de Sitter</w:t>
      </w:r>
    </w:p>
    <w:p w:rsidR="00F702B3" w:rsidRDefault="00702B23">
      <w:pPr>
        <w:pStyle w:val="a3"/>
        <w:numPr>
          <w:ilvl w:val="0"/>
          <w:numId w:val="14"/>
        </w:numPr>
        <w:tabs>
          <w:tab w:val="left" w:pos="707"/>
        </w:tabs>
        <w:spacing w:after="0"/>
      </w:pPr>
      <w:r>
        <w:t>Oosterwijk, 60 пушек. Командир — Volckert Hendrikszoon Swart</w:t>
      </w:r>
    </w:p>
    <w:p w:rsidR="00F702B3" w:rsidRDefault="00702B23">
      <w:pPr>
        <w:pStyle w:val="a3"/>
        <w:numPr>
          <w:ilvl w:val="0"/>
          <w:numId w:val="14"/>
        </w:numPr>
        <w:tabs>
          <w:tab w:val="left" w:pos="707"/>
        </w:tabs>
        <w:spacing w:after="0"/>
      </w:pPr>
      <w:r>
        <w:t>Olifant, 82 guns. Vice-Admiral Isaac Sweers</w:t>
      </w:r>
    </w:p>
    <w:p w:rsidR="00F702B3" w:rsidRDefault="00702B23">
      <w:pPr>
        <w:pStyle w:val="a3"/>
        <w:numPr>
          <w:ilvl w:val="0"/>
          <w:numId w:val="14"/>
        </w:numPr>
        <w:tabs>
          <w:tab w:val="left" w:pos="707"/>
        </w:tabs>
        <w:spacing w:after="0"/>
      </w:pPr>
      <w:r>
        <w:t>Beschermer, 50 пушек. Командир — David Swerius (Sweers)</w:t>
      </w:r>
    </w:p>
    <w:p w:rsidR="00F702B3" w:rsidRDefault="00702B23">
      <w:pPr>
        <w:pStyle w:val="a3"/>
        <w:numPr>
          <w:ilvl w:val="0"/>
          <w:numId w:val="14"/>
        </w:numPr>
        <w:tabs>
          <w:tab w:val="left" w:pos="707"/>
        </w:tabs>
        <w:spacing w:after="0"/>
      </w:pPr>
      <w:r>
        <w:t>Oudshoorn, 70 пушек. Командир — Tomas Tobiaszoon</w:t>
      </w:r>
    </w:p>
    <w:p w:rsidR="00F702B3" w:rsidRDefault="00702B23">
      <w:pPr>
        <w:pStyle w:val="a3"/>
        <w:numPr>
          <w:ilvl w:val="0"/>
          <w:numId w:val="14"/>
        </w:numPr>
        <w:tabs>
          <w:tab w:val="left" w:pos="707"/>
        </w:tabs>
        <w:spacing w:after="0"/>
      </w:pPr>
      <w:r>
        <w:t>Komeetstar, 70 пушек. Командир — Hendrik van Tol</w:t>
      </w:r>
    </w:p>
    <w:p w:rsidR="00F702B3" w:rsidRDefault="00702B23">
      <w:pPr>
        <w:pStyle w:val="a3"/>
        <w:numPr>
          <w:ilvl w:val="0"/>
          <w:numId w:val="14"/>
        </w:numPr>
        <w:tabs>
          <w:tab w:val="left" w:pos="707"/>
        </w:tabs>
      </w:pPr>
      <w:r>
        <w:t>Kruiningen, 56 пушек. Командир — Balthazar van de Voorde</w:t>
      </w:r>
    </w:p>
    <w:p w:rsidR="00F702B3" w:rsidRDefault="00702B23">
      <w:pPr>
        <w:pStyle w:val="61"/>
        <w:numPr>
          <w:ilvl w:val="0"/>
          <w:numId w:val="0"/>
        </w:numPr>
      </w:pPr>
      <w:r>
        <w:t>Фрегаты</w:t>
      </w:r>
    </w:p>
    <w:p w:rsidR="00F702B3" w:rsidRDefault="00702B23">
      <w:pPr>
        <w:pStyle w:val="a3"/>
        <w:numPr>
          <w:ilvl w:val="0"/>
          <w:numId w:val="13"/>
        </w:numPr>
        <w:tabs>
          <w:tab w:val="left" w:pos="707"/>
        </w:tabs>
        <w:spacing w:after="0"/>
      </w:pPr>
      <w:r>
        <w:t>Edam, 32 пушки. Командир — Jacob Willemszoon Broeder</w:t>
      </w:r>
    </w:p>
    <w:p w:rsidR="00F702B3" w:rsidRDefault="00702B23">
      <w:pPr>
        <w:pStyle w:val="a3"/>
        <w:numPr>
          <w:ilvl w:val="0"/>
          <w:numId w:val="13"/>
        </w:numPr>
        <w:tabs>
          <w:tab w:val="left" w:pos="707"/>
        </w:tabs>
        <w:spacing w:after="0"/>
      </w:pPr>
      <w:r>
        <w:t>Bommel, 24 пушки. Командир — Pieter Klaaszoon Dekker</w:t>
      </w:r>
    </w:p>
    <w:p w:rsidR="00F702B3" w:rsidRDefault="00702B23">
      <w:pPr>
        <w:pStyle w:val="a3"/>
        <w:numPr>
          <w:ilvl w:val="0"/>
          <w:numId w:val="13"/>
        </w:numPr>
        <w:tabs>
          <w:tab w:val="left" w:pos="707"/>
        </w:tabs>
        <w:spacing w:after="0"/>
      </w:pPr>
      <w:r>
        <w:t>Asperen, 30 пушек. Командир — Barent Hals</w:t>
      </w:r>
    </w:p>
    <w:p w:rsidR="00F702B3" w:rsidRDefault="00702B23">
      <w:pPr>
        <w:pStyle w:val="a3"/>
        <w:numPr>
          <w:ilvl w:val="0"/>
          <w:numId w:val="13"/>
        </w:numPr>
        <w:tabs>
          <w:tab w:val="left" w:pos="707"/>
        </w:tabs>
        <w:spacing w:after="0"/>
      </w:pPr>
      <w:r>
        <w:t>Damiaten, 34 пушки. Командир — Jan Janszoon de Jongh</w:t>
      </w:r>
    </w:p>
    <w:p w:rsidR="00F702B3" w:rsidRDefault="00702B23">
      <w:pPr>
        <w:pStyle w:val="a3"/>
        <w:numPr>
          <w:ilvl w:val="0"/>
          <w:numId w:val="13"/>
        </w:numPr>
        <w:tabs>
          <w:tab w:val="left" w:pos="707"/>
        </w:tabs>
        <w:spacing w:after="0"/>
      </w:pPr>
      <w:r>
        <w:t>Popkensburg, 24 пушки. Командир — Mattheus Megank</w:t>
      </w:r>
    </w:p>
    <w:p w:rsidR="00F702B3" w:rsidRDefault="00702B23">
      <w:pPr>
        <w:pStyle w:val="a3"/>
        <w:numPr>
          <w:ilvl w:val="0"/>
          <w:numId w:val="13"/>
        </w:numPr>
        <w:tabs>
          <w:tab w:val="left" w:pos="707"/>
        </w:tabs>
        <w:spacing w:after="0"/>
      </w:pPr>
      <w:r>
        <w:t>Haas, 24 пушки. Командир — Hendrik Titus, Graaf van Nassau</w:t>
      </w:r>
    </w:p>
    <w:p w:rsidR="00F702B3" w:rsidRDefault="00702B23">
      <w:pPr>
        <w:pStyle w:val="a3"/>
        <w:numPr>
          <w:ilvl w:val="0"/>
          <w:numId w:val="13"/>
        </w:numPr>
        <w:tabs>
          <w:tab w:val="left" w:pos="707"/>
        </w:tabs>
        <w:spacing w:after="0"/>
      </w:pPr>
      <w:r>
        <w:t>Overijssel, 30 пушек. Командир — Cornelis Tijloos</w:t>
      </w:r>
    </w:p>
    <w:p w:rsidR="00F702B3" w:rsidRDefault="00702B23">
      <w:pPr>
        <w:pStyle w:val="a3"/>
        <w:numPr>
          <w:ilvl w:val="0"/>
          <w:numId w:val="13"/>
        </w:numPr>
        <w:tabs>
          <w:tab w:val="left" w:pos="707"/>
        </w:tabs>
        <w:spacing w:after="0"/>
      </w:pPr>
      <w:r>
        <w:t>Postijljon, 24 пушки. Командир — Roemer Vlak</w:t>
      </w:r>
    </w:p>
    <w:p w:rsidR="00F702B3" w:rsidRDefault="00702B23">
      <w:pPr>
        <w:pStyle w:val="a3"/>
        <w:numPr>
          <w:ilvl w:val="0"/>
          <w:numId w:val="13"/>
        </w:numPr>
        <w:tabs>
          <w:tab w:val="left" w:pos="707"/>
        </w:tabs>
      </w:pPr>
      <w:r>
        <w:t>Brak, 24 пушки. Командир — Cornelis van der Zaan</w:t>
      </w:r>
    </w:p>
    <w:p w:rsidR="00F702B3" w:rsidRDefault="00702B23">
      <w:pPr>
        <w:pStyle w:val="61"/>
        <w:numPr>
          <w:ilvl w:val="0"/>
          <w:numId w:val="0"/>
        </w:numPr>
      </w:pPr>
      <w:r>
        <w:t>Advice Yachts</w:t>
      </w:r>
    </w:p>
    <w:p w:rsidR="00F702B3" w:rsidRDefault="00702B23">
      <w:pPr>
        <w:pStyle w:val="a3"/>
        <w:numPr>
          <w:ilvl w:val="0"/>
          <w:numId w:val="12"/>
        </w:numPr>
        <w:tabs>
          <w:tab w:val="left" w:pos="707"/>
        </w:tabs>
        <w:spacing w:after="0"/>
      </w:pPr>
      <w:r>
        <w:t>Egmond, 10 пушек. Командир — Jan Bogaart</w:t>
      </w:r>
    </w:p>
    <w:p w:rsidR="00F702B3" w:rsidRDefault="00702B23">
      <w:pPr>
        <w:pStyle w:val="a3"/>
        <w:numPr>
          <w:ilvl w:val="0"/>
          <w:numId w:val="12"/>
        </w:numPr>
        <w:tabs>
          <w:tab w:val="left" w:pos="707"/>
        </w:tabs>
        <w:spacing w:after="0"/>
      </w:pPr>
      <w:r>
        <w:t>Triton, 12 пушек. Командир — Huibert Geel</w:t>
      </w:r>
    </w:p>
    <w:p w:rsidR="00F702B3" w:rsidRDefault="00702B23">
      <w:pPr>
        <w:pStyle w:val="a3"/>
        <w:numPr>
          <w:ilvl w:val="0"/>
          <w:numId w:val="12"/>
        </w:numPr>
        <w:tabs>
          <w:tab w:val="left" w:pos="707"/>
        </w:tabs>
        <w:spacing w:after="0"/>
      </w:pPr>
      <w:r>
        <w:t>Kater, 8 пушек. Командир — Jan Kramer</w:t>
      </w:r>
    </w:p>
    <w:p w:rsidR="00F702B3" w:rsidRDefault="00702B23">
      <w:pPr>
        <w:pStyle w:val="a3"/>
        <w:numPr>
          <w:ilvl w:val="0"/>
          <w:numId w:val="12"/>
        </w:numPr>
        <w:tabs>
          <w:tab w:val="left" w:pos="707"/>
        </w:tabs>
        <w:spacing w:after="0"/>
      </w:pPr>
      <w:r>
        <w:t>Walvis, 12 пушек. Командир — Jan Klaaszoon van Oosthuys</w:t>
      </w:r>
    </w:p>
    <w:p w:rsidR="00F702B3" w:rsidRDefault="00702B23">
      <w:pPr>
        <w:pStyle w:val="a3"/>
        <w:numPr>
          <w:ilvl w:val="0"/>
          <w:numId w:val="12"/>
        </w:numPr>
        <w:tabs>
          <w:tab w:val="left" w:pos="707"/>
        </w:tabs>
        <w:spacing w:after="0"/>
      </w:pPr>
      <w:r>
        <w:t>Eenhoorn, 10 пушек. Командир — Jacob Stadtlander</w:t>
      </w:r>
    </w:p>
    <w:p w:rsidR="00F702B3" w:rsidRDefault="00702B23">
      <w:pPr>
        <w:pStyle w:val="a3"/>
        <w:numPr>
          <w:ilvl w:val="0"/>
          <w:numId w:val="12"/>
        </w:numPr>
        <w:tabs>
          <w:tab w:val="left" w:pos="707"/>
        </w:tabs>
        <w:spacing w:after="0"/>
      </w:pPr>
      <w:r>
        <w:t>Kat, 12 пушек. Командир — Abraham Taelman</w:t>
      </w:r>
    </w:p>
    <w:p w:rsidR="00F702B3" w:rsidRDefault="00702B23">
      <w:pPr>
        <w:pStyle w:val="a3"/>
        <w:numPr>
          <w:ilvl w:val="0"/>
          <w:numId w:val="12"/>
        </w:numPr>
        <w:tabs>
          <w:tab w:val="left" w:pos="707"/>
        </w:tabs>
      </w:pPr>
      <w:r>
        <w:t>Galei, 12 пушек. Командир — Marcus Willemszoon</w:t>
      </w:r>
    </w:p>
    <w:p w:rsidR="00F702B3" w:rsidRDefault="00702B23">
      <w:pPr>
        <w:pStyle w:val="51"/>
        <w:numPr>
          <w:ilvl w:val="0"/>
          <w:numId w:val="0"/>
        </w:numPr>
      </w:pPr>
      <w:r>
        <w:t>Адмиралтейство Зеландии</w:t>
      </w:r>
    </w:p>
    <w:p w:rsidR="00F702B3" w:rsidRDefault="00702B23">
      <w:pPr>
        <w:pStyle w:val="61"/>
        <w:numPr>
          <w:ilvl w:val="0"/>
          <w:numId w:val="0"/>
        </w:numPr>
      </w:pPr>
      <w:r>
        <w:t>Линейные корабли</w:t>
      </w:r>
    </w:p>
    <w:p w:rsidR="00F702B3" w:rsidRDefault="00702B23">
      <w:pPr>
        <w:pStyle w:val="a3"/>
        <w:numPr>
          <w:ilvl w:val="0"/>
          <w:numId w:val="11"/>
        </w:numPr>
        <w:tabs>
          <w:tab w:val="left" w:pos="707"/>
        </w:tabs>
        <w:spacing w:after="0"/>
      </w:pPr>
      <w:r>
        <w:t>Walcheren, 70 пушек. Командир — Lt-Admiral Adriaan Banckert</w:t>
      </w:r>
    </w:p>
    <w:p w:rsidR="00F702B3" w:rsidRDefault="00702B23">
      <w:pPr>
        <w:pStyle w:val="a3"/>
        <w:numPr>
          <w:ilvl w:val="0"/>
          <w:numId w:val="11"/>
        </w:numPr>
        <w:tabs>
          <w:tab w:val="left" w:pos="707"/>
        </w:tabs>
        <w:spacing w:after="0"/>
      </w:pPr>
      <w:r>
        <w:t>Kampveere, 50 пушек. Командир — Adriaan van Cruiningen</w:t>
      </w:r>
    </w:p>
    <w:p w:rsidR="00F702B3" w:rsidRDefault="00702B23">
      <w:pPr>
        <w:pStyle w:val="a3"/>
        <w:numPr>
          <w:ilvl w:val="0"/>
          <w:numId w:val="11"/>
        </w:numPr>
        <w:tabs>
          <w:tab w:val="left" w:pos="707"/>
        </w:tabs>
        <w:spacing w:after="0"/>
      </w:pPr>
      <w:r>
        <w:t>Zierikzee, 60 пушек. Командир — Vice-Admiral Cornelis Evertsen de Jonge</w:t>
      </w:r>
    </w:p>
    <w:p w:rsidR="00F702B3" w:rsidRDefault="00702B23">
      <w:pPr>
        <w:pStyle w:val="a3"/>
        <w:numPr>
          <w:ilvl w:val="0"/>
          <w:numId w:val="11"/>
        </w:numPr>
        <w:tabs>
          <w:tab w:val="left" w:pos="707"/>
        </w:tabs>
        <w:spacing w:after="0"/>
      </w:pPr>
      <w:r>
        <w:t>Zwanenburg, 44 пушки. Командир — Cornelis Evertsen de Jongste</w:t>
      </w:r>
    </w:p>
    <w:p w:rsidR="00F702B3" w:rsidRDefault="00702B23">
      <w:pPr>
        <w:pStyle w:val="a3"/>
        <w:numPr>
          <w:ilvl w:val="0"/>
          <w:numId w:val="11"/>
        </w:numPr>
        <w:tabs>
          <w:tab w:val="left" w:pos="707"/>
        </w:tabs>
        <w:spacing w:after="0"/>
      </w:pPr>
      <w:r>
        <w:t>Middelburg, 50 пушек. Командир — Willem Hendrikszoon</w:t>
      </w:r>
    </w:p>
    <w:p w:rsidR="00F702B3" w:rsidRDefault="00702B23">
      <w:pPr>
        <w:pStyle w:val="a3"/>
        <w:numPr>
          <w:ilvl w:val="0"/>
          <w:numId w:val="11"/>
        </w:numPr>
        <w:tabs>
          <w:tab w:val="left" w:pos="707"/>
        </w:tabs>
        <w:spacing w:after="0"/>
      </w:pPr>
      <w:r>
        <w:t>Oranje, 70 пушек. Командир — Schout-bij-Nacht Jan Matthijszoon</w:t>
      </w:r>
    </w:p>
    <w:p w:rsidR="00F702B3" w:rsidRDefault="00702B23">
      <w:pPr>
        <w:pStyle w:val="a3"/>
        <w:numPr>
          <w:ilvl w:val="0"/>
          <w:numId w:val="11"/>
        </w:numPr>
        <w:tabs>
          <w:tab w:val="left" w:pos="707"/>
        </w:tabs>
      </w:pPr>
      <w:r>
        <w:t>Vlissingen, 50 пушек. Командир — Salomon Le Sage</w:t>
      </w:r>
    </w:p>
    <w:p w:rsidR="00F702B3" w:rsidRDefault="00702B23">
      <w:pPr>
        <w:pStyle w:val="61"/>
        <w:numPr>
          <w:ilvl w:val="0"/>
          <w:numId w:val="0"/>
        </w:numPr>
      </w:pPr>
      <w:r>
        <w:t>Фрегаты</w:t>
      </w:r>
    </w:p>
    <w:p w:rsidR="00F702B3" w:rsidRDefault="00702B23">
      <w:pPr>
        <w:pStyle w:val="a3"/>
        <w:numPr>
          <w:ilvl w:val="0"/>
          <w:numId w:val="10"/>
        </w:numPr>
        <w:tabs>
          <w:tab w:val="left" w:pos="707"/>
        </w:tabs>
        <w:spacing w:after="0"/>
      </w:pPr>
      <w:r>
        <w:t>Visscher Harder, 26 пушек. Командир — Barent Martenszoon Boom</w:t>
      </w:r>
    </w:p>
    <w:p w:rsidR="00F702B3" w:rsidRDefault="00702B23">
      <w:pPr>
        <w:pStyle w:val="a3"/>
        <w:numPr>
          <w:ilvl w:val="0"/>
          <w:numId w:val="10"/>
        </w:numPr>
        <w:tabs>
          <w:tab w:val="left" w:pos="707"/>
        </w:tabs>
        <w:spacing w:after="0"/>
      </w:pPr>
      <w:r>
        <w:t>Delft, 34 пушки. Командир — Simon Loncke</w:t>
      </w:r>
    </w:p>
    <w:p w:rsidR="00F702B3" w:rsidRDefault="00702B23">
      <w:pPr>
        <w:pStyle w:val="a3"/>
        <w:numPr>
          <w:ilvl w:val="0"/>
          <w:numId w:val="10"/>
        </w:numPr>
        <w:tabs>
          <w:tab w:val="left" w:pos="707"/>
        </w:tabs>
      </w:pPr>
      <w:r>
        <w:t>Ter Goes, 34 пушки. Командир — Karel van der Putte</w:t>
      </w:r>
    </w:p>
    <w:p w:rsidR="00F702B3" w:rsidRDefault="00702B23">
      <w:pPr>
        <w:pStyle w:val="61"/>
        <w:numPr>
          <w:ilvl w:val="0"/>
          <w:numId w:val="0"/>
        </w:numPr>
      </w:pPr>
      <w:r>
        <w:t>Advice Yachts</w:t>
      </w:r>
    </w:p>
    <w:p w:rsidR="00F702B3" w:rsidRDefault="00702B23">
      <w:pPr>
        <w:pStyle w:val="a3"/>
        <w:numPr>
          <w:ilvl w:val="0"/>
          <w:numId w:val="9"/>
        </w:numPr>
        <w:tabs>
          <w:tab w:val="left" w:pos="707"/>
        </w:tabs>
        <w:spacing w:after="0"/>
      </w:pPr>
      <w:r>
        <w:t>Bruinvisch, 6 пушек. Командир — Cornelis Hollardt</w:t>
      </w:r>
    </w:p>
    <w:p w:rsidR="00F702B3" w:rsidRDefault="00702B23">
      <w:pPr>
        <w:pStyle w:val="a3"/>
        <w:numPr>
          <w:ilvl w:val="0"/>
          <w:numId w:val="9"/>
        </w:numPr>
        <w:tabs>
          <w:tab w:val="left" w:pos="707"/>
        </w:tabs>
        <w:spacing w:after="0"/>
      </w:pPr>
      <w:r>
        <w:t>Zeehond, число пушек неизвестно. Командрир — Anteunis Matthijszoon</w:t>
      </w:r>
    </w:p>
    <w:p w:rsidR="00F702B3" w:rsidRDefault="00702B23">
      <w:pPr>
        <w:pStyle w:val="a3"/>
        <w:numPr>
          <w:ilvl w:val="0"/>
          <w:numId w:val="9"/>
        </w:numPr>
        <w:tabs>
          <w:tab w:val="left" w:pos="707"/>
        </w:tabs>
      </w:pPr>
      <w:r>
        <w:t>Zwaluw, 6 пушек. Командир — Karel de Ritter</w:t>
      </w:r>
    </w:p>
    <w:p w:rsidR="00F702B3" w:rsidRDefault="00702B23">
      <w:pPr>
        <w:pStyle w:val="51"/>
        <w:numPr>
          <w:ilvl w:val="0"/>
          <w:numId w:val="0"/>
        </w:numPr>
      </w:pPr>
      <w:r>
        <w:t>Адмиралтейство Мааса</w:t>
      </w:r>
    </w:p>
    <w:p w:rsidR="00F702B3" w:rsidRDefault="00702B23">
      <w:pPr>
        <w:pStyle w:val="61"/>
        <w:numPr>
          <w:ilvl w:val="0"/>
          <w:numId w:val="0"/>
        </w:numPr>
      </w:pPr>
      <w:r>
        <w:t>Линейные корабли</w:t>
      </w:r>
    </w:p>
    <w:p w:rsidR="00F702B3" w:rsidRDefault="00702B23">
      <w:pPr>
        <w:pStyle w:val="a3"/>
        <w:numPr>
          <w:ilvl w:val="0"/>
          <w:numId w:val="8"/>
        </w:numPr>
        <w:tabs>
          <w:tab w:val="left" w:pos="707"/>
        </w:tabs>
        <w:spacing w:after="0"/>
      </w:pPr>
      <w:r>
        <w:t>Wassenaer, 56 пушек. Командир — Philips van Almonde</w:t>
      </w:r>
    </w:p>
    <w:p w:rsidR="00F702B3" w:rsidRDefault="00702B23">
      <w:pPr>
        <w:pStyle w:val="a3"/>
        <w:numPr>
          <w:ilvl w:val="0"/>
          <w:numId w:val="8"/>
        </w:numPr>
        <w:tabs>
          <w:tab w:val="left" w:pos="707"/>
        </w:tabs>
        <w:spacing w:after="0"/>
      </w:pPr>
      <w:r>
        <w:t>Groot Hollandia, 60 пушек. Командир — Jan van Brakel</w:t>
      </w:r>
    </w:p>
    <w:p w:rsidR="00F702B3" w:rsidRDefault="00702B23">
      <w:pPr>
        <w:pStyle w:val="a3"/>
        <w:numPr>
          <w:ilvl w:val="0"/>
          <w:numId w:val="8"/>
        </w:numPr>
        <w:tabs>
          <w:tab w:val="left" w:pos="707"/>
        </w:tabs>
        <w:spacing w:after="0"/>
      </w:pPr>
      <w:r>
        <w:t>Gelderland, 64 пушки. Командир — Laurens Davidszoon van Convent</w:t>
      </w:r>
    </w:p>
    <w:p w:rsidR="00F702B3" w:rsidRDefault="00702B23">
      <w:pPr>
        <w:pStyle w:val="a3"/>
        <w:numPr>
          <w:ilvl w:val="0"/>
          <w:numId w:val="8"/>
        </w:numPr>
        <w:tabs>
          <w:tab w:val="left" w:pos="707"/>
        </w:tabs>
        <w:spacing w:after="0"/>
      </w:pPr>
      <w:r>
        <w:t>Zeelandia, 44 пушки. Командир — Jan de Laucourt</w:t>
      </w:r>
    </w:p>
    <w:p w:rsidR="00F702B3" w:rsidRDefault="00702B23">
      <w:pPr>
        <w:pStyle w:val="a3"/>
        <w:numPr>
          <w:ilvl w:val="0"/>
          <w:numId w:val="8"/>
        </w:numPr>
        <w:tabs>
          <w:tab w:val="left" w:pos="707"/>
        </w:tabs>
        <w:spacing w:after="0"/>
      </w:pPr>
      <w:r>
        <w:t>Maagd van Dordrecht, 68 пушек. Командир — Vice-Admiral Jan Evertszoon de Liefde</w:t>
      </w:r>
    </w:p>
    <w:p w:rsidR="00F702B3" w:rsidRDefault="00702B23">
      <w:pPr>
        <w:pStyle w:val="a3"/>
        <w:numPr>
          <w:ilvl w:val="0"/>
          <w:numId w:val="8"/>
        </w:numPr>
        <w:tabs>
          <w:tab w:val="left" w:pos="707"/>
        </w:tabs>
        <w:spacing w:after="0"/>
      </w:pPr>
      <w:r>
        <w:t>Reigersbergen, 72 пушки. Командир — Jacob van Meeuwen</w:t>
      </w:r>
    </w:p>
    <w:p w:rsidR="00F702B3" w:rsidRDefault="00702B23">
      <w:pPr>
        <w:pStyle w:val="a3"/>
        <w:numPr>
          <w:ilvl w:val="0"/>
          <w:numId w:val="8"/>
        </w:numPr>
        <w:tabs>
          <w:tab w:val="left" w:pos="707"/>
        </w:tabs>
        <w:spacing w:after="0"/>
      </w:pPr>
      <w:r>
        <w:t>Schieland, 60 пушек. Командир — Nicolaes Naalhout</w:t>
      </w:r>
    </w:p>
    <w:p w:rsidR="00F702B3" w:rsidRDefault="00702B23">
      <w:pPr>
        <w:pStyle w:val="a3"/>
        <w:numPr>
          <w:ilvl w:val="0"/>
          <w:numId w:val="8"/>
        </w:numPr>
        <w:tabs>
          <w:tab w:val="left" w:pos="707"/>
        </w:tabs>
        <w:spacing w:after="0"/>
      </w:pPr>
      <w:r>
        <w:t>Eendracht, 76 пушек. Командир — Lt-Admiral Aert Janszoon van Nes</w:t>
      </w:r>
    </w:p>
    <w:p w:rsidR="00F702B3" w:rsidRDefault="00702B23">
      <w:pPr>
        <w:pStyle w:val="a3"/>
        <w:numPr>
          <w:ilvl w:val="0"/>
          <w:numId w:val="8"/>
        </w:numPr>
        <w:tabs>
          <w:tab w:val="left" w:pos="707"/>
        </w:tabs>
        <w:spacing w:after="0"/>
      </w:pPr>
      <w:r>
        <w:t>Ridderschap van Holland, 66 пушек. Командир — Schout-bij-Nacht Jan Janszoon van Nes</w:t>
      </w:r>
    </w:p>
    <w:p w:rsidR="00F702B3" w:rsidRDefault="00702B23">
      <w:pPr>
        <w:pStyle w:val="a3"/>
        <w:numPr>
          <w:ilvl w:val="0"/>
          <w:numId w:val="8"/>
        </w:numPr>
        <w:tabs>
          <w:tab w:val="left" w:pos="707"/>
        </w:tabs>
        <w:spacing w:after="0"/>
      </w:pPr>
      <w:r>
        <w:t>Dordrecht, 50 пушек. Командир — Barend Rees</w:t>
      </w:r>
    </w:p>
    <w:p w:rsidR="00F702B3" w:rsidRDefault="00702B23">
      <w:pPr>
        <w:pStyle w:val="a3"/>
        <w:numPr>
          <w:ilvl w:val="0"/>
          <w:numId w:val="8"/>
        </w:numPr>
        <w:tabs>
          <w:tab w:val="left" w:pos="707"/>
        </w:tabs>
      </w:pPr>
      <w:r>
        <w:t>Delft, 62 пушки. Командир — Gerolf Ysselmuyden</w:t>
      </w:r>
    </w:p>
    <w:p w:rsidR="00F702B3" w:rsidRDefault="00702B23">
      <w:pPr>
        <w:pStyle w:val="61"/>
        <w:numPr>
          <w:ilvl w:val="0"/>
          <w:numId w:val="0"/>
        </w:numPr>
      </w:pPr>
      <w:r>
        <w:t>Фрегаты</w:t>
      </w:r>
    </w:p>
    <w:p w:rsidR="00F702B3" w:rsidRDefault="00702B23">
      <w:pPr>
        <w:pStyle w:val="a3"/>
        <w:numPr>
          <w:ilvl w:val="0"/>
          <w:numId w:val="7"/>
        </w:numPr>
        <w:tabs>
          <w:tab w:val="left" w:pos="707"/>
        </w:tabs>
        <w:spacing w:after="0"/>
      </w:pPr>
      <w:r>
        <w:t>Utrecht, 36 пушек. Командир — François van Aarssen</w:t>
      </w:r>
    </w:p>
    <w:p w:rsidR="00F702B3" w:rsidRDefault="00702B23">
      <w:pPr>
        <w:pStyle w:val="a3"/>
        <w:numPr>
          <w:ilvl w:val="0"/>
          <w:numId w:val="7"/>
        </w:numPr>
        <w:tabs>
          <w:tab w:val="left" w:pos="707"/>
        </w:tabs>
        <w:spacing w:after="0"/>
      </w:pPr>
      <w:r>
        <w:t>Schiedam, 20 пушек. Командир — François van Nijdek</w:t>
      </w:r>
    </w:p>
    <w:p w:rsidR="00F702B3" w:rsidRDefault="00702B23">
      <w:pPr>
        <w:pStyle w:val="a3"/>
        <w:numPr>
          <w:ilvl w:val="0"/>
          <w:numId w:val="7"/>
        </w:numPr>
        <w:tabs>
          <w:tab w:val="left" w:pos="707"/>
        </w:tabs>
      </w:pPr>
      <w:r>
        <w:t>Harderwijk, 24 пушки. Командир — Mozes Wichmans</w:t>
      </w:r>
    </w:p>
    <w:p w:rsidR="00F702B3" w:rsidRDefault="00702B23">
      <w:pPr>
        <w:pStyle w:val="61"/>
        <w:numPr>
          <w:ilvl w:val="0"/>
          <w:numId w:val="0"/>
        </w:numPr>
      </w:pPr>
      <w:r>
        <w:t>Advice Yachts</w:t>
      </w:r>
    </w:p>
    <w:p w:rsidR="00F702B3" w:rsidRDefault="00702B23">
      <w:pPr>
        <w:pStyle w:val="a3"/>
        <w:numPr>
          <w:ilvl w:val="0"/>
          <w:numId w:val="6"/>
        </w:numPr>
        <w:tabs>
          <w:tab w:val="left" w:pos="707"/>
        </w:tabs>
        <w:spacing w:after="0"/>
      </w:pPr>
      <w:r>
        <w:t>Faam, 12 пушек. Командир — Cornelis Jacobszoon van der Hoeven</w:t>
      </w:r>
    </w:p>
    <w:p w:rsidR="00F702B3" w:rsidRDefault="00702B23">
      <w:pPr>
        <w:pStyle w:val="a3"/>
        <w:numPr>
          <w:ilvl w:val="0"/>
          <w:numId w:val="6"/>
        </w:numPr>
        <w:tabs>
          <w:tab w:val="left" w:pos="707"/>
        </w:tabs>
      </w:pPr>
      <w:r>
        <w:t>Rotterdam, 5 пушек. Командир — Wijnand van Meurs</w:t>
      </w:r>
    </w:p>
    <w:p w:rsidR="00F702B3" w:rsidRDefault="00702B23">
      <w:pPr>
        <w:pStyle w:val="51"/>
        <w:numPr>
          <w:ilvl w:val="0"/>
          <w:numId w:val="0"/>
        </w:numPr>
      </w:pPr>
      <w:r>
        <w:t>Адмиралтейство Фрисландии</w:t>
      </w:r>
    </w:p>
    <w:p w:rsidR="00F702B3" w:rsidRDefault="00702B23">
      <w:pPr>
        <w:pStyle w:val="a3"/>
        <w:numPr>
          <w:ilvl w:val="0"/>
          <w:numId w:val="5"/>
        </w:numPr>
        <w:tabs>
          <w:tab w:val="left" w:pos="707"/>
        </w:tabs>
        <w:spacing w:after="0"/>
      </w:pPr>
      <w:r>
        <w:t>Elf Steden, 54 пушки. Командир — Wytse Johannes Beyma</w:t>
      </w:r>
    </w:p>
    <w:p w:rsidR="00F702B3" w:rsidRDefault="00702B23">
      <w:pPr>
        <w:pStyle w:val="a3"/>
        <w:numPr>
          <w:ilvl w:val="0"/>
          <w:numId w:val="5"/>
        </w:numPr>
        <w:tabs>
          <w:tab w:val="left" w:pos="707"/>
        </w:tabs>
        <w:spacing w:after="0"/>
      </w:pPr>
      <w:r>
        <w:t>Prins Hendrik Casimir, 70 пушек. Командир — Schout-bij-Nacht Hendrik Bruynsvelt</w:t>
      </w:r>
    </w:p>
    <w:p w:rsidR="00F702B3" w:rsidRDefault="00702B23">
      <w:pPr>
        <w:pStyle w:val="a3"/>
        <w:numPr>
          <w:ilvl w:val="0"/>
          <w:numId w:val="5"/>
        </w:numPr>
        <w:tabs>
          <w:tab w:val="left" w:pos="707"/>
        </w:tabs>
        <w:spacing w:after="0"/>
      </w:pPr>
      <w:r>
        <w:t>Westergo, 56 пушек. Командир — Yde Hilkeszoon Kolaart</w:t>
      </w:r>
    </w:p>
    <w:p w:rsidR="00F702B3" w:rsidRDefault="00702B23">
      <w:pPr>
        <w:pStyle w:val="a3"/>
        <w:numPr>
          <w:ilvl w:val="0"/>
          <w:numId w:val="5"/>
        </w:numPr>
        <w:tabs>
          <w:tab w:val="left" w:pos="707"/>
        </w:tabs>
        <w:spacing w:after="0"/>
      </w:pPr>
      <w:r>
        <w:t>Groningen, 70 пушек. Командир — Vice-Admiral Enno Doedes Star</w:t>
      </w:r>
    </w:p>
    <w:p w:rsidR="00F702B3" w:rsidRDefault="00702B23">
      <w:pPr>
        <w:pStyle w:val="a3"/>
        <w:numPr>
          <w:ilvl w:val="0"/>
          <w:numId w:val="5"/>
        </w:numPr>
        <w:tabs>
          <w:tab w:val="left" w:pos="707"/>
        </w:tabs>
        <w:spacing w:after="0"/>
      </w:pPr>
      <w:r>
        <w:t>Vredewold, 60 пушек. Командир — Christiaan Ebelszoon Uma</w:t>
      </w:r>
    </w:p>
    <w:p w:rsidR="00F702B3" w:rsidRDefault="00702B23">
      <w:pPr>
        <w:pStyle w:val="a3"/>
        <w:numPr>
          <w:ilvl w:val="0"/>
          <w:numId w:val="5"/>
        </w:numPr>
        <w:tabs>
          <w:tab w:val="left" w:pos="707"/>
        </w:tabs>
      </w:pPr>
      <w:r>
        <w:t>Oostergo, 62 пушки. Командир — Jan Janszoon Vijselaar</w:t>
      </w:r>
    </w:p>
    <w:p w:rsidR="00F702B3" w:rsidRDefault="00702B23">
      <w:pPr>
        <w:pStyle w:val="61"/>
        <w:numPr>
          <w:ilvl w:val="0"/>
          <w:numId w:val="0"/>
        </w:numPr>
      </w:pPr>
      <w:r>
        <w:t>Фрегаты</w:t>
      </w:r>
    </w:p>
    <w:p w:rsidR="00F702B3" w:rsidRDefault="00702B23">
      <w:pPr>
        <w:pStyle w:val="a3"/>
        <w:numPr>
          <w:ilvl w:val="0"/>
          <w:numId w:val="4"/>
        </w:numPr>
        <w:tabs>
          <w:tab w:val="left" w:pos="707"/>
        </w:tabs>
      </w:pPr>
      <w:r>
        <w:t>Windhond, 34 пушки. Командир — Joost Michelszoon Kuik</w:t>
      </w:r>
    </w:p>
    <w:p w:rsidR="00F702B3" w:rsidRDefault="00702B23">
      <w:pPr>
        <w:pStyle w:val="61"/>
        <w:numPr>
          <w:ilvl w:val="0"/>
          <w:numId w:val="0"/>
        </w:numPr>
      </w:pPr>
      <w:r>
        <w:t>Advice Yachts</w:t>
      </w:r>
    </w:p>
    <w:p w:rsidR="00F702B3" w:rsidRDefault="00702B23">
      <w:pPr>
        <w:pStyle w:val="a3"/>
        <w:numPr>
          <w:ilvl w:val="0"/>
          <w:numId w:val="3"/>
        </w:numPr>
        <w:tabs>
          <w:tab w:val="left" w:pos="707"/>
        </w:tabs>
      </w:pPr>
      <w:r>
        <w:t>Новая шнява, число пушек неизвестно. Командир — Pieter Pauw</w:t>
      </w:r>
    </w:p>
    <w:p w:rsidR="00F702B3" w:rsidRDefault="00F702B3">
      <w:pPr>
        <w:pStyle w:val="a3"/>
      </w:pPr>
    </w:p>
    <w:p w:rsidR="00F702B3" w:rsidRDefault="00702B23">
      <w:pPr>
        <w:pStyle w:val="51"/>
        <w:numPr>
          <w:ilvl w:val="0"/>
          <w:numId w:val="0"/>
        </w:numPr>
      </w:pPr>
      <w:r>
        <w:t>Адмиралтейство Noorderkwartier</w:t>
      </w:r>
    </w:p>
    <w:p w:rsidR="00F702B3" w:rsidRDefault="00702B23">
      <w:pPr>
        <w:pStyle w:val="a3"/>
        <w:numPr>
          <w:ilvl w:val="0"/>
          <w:numId w:val="2"/>
        </w:numPr>
        <w:tabs>
          <w:tab w:val="left" w:pos="707"/>
        </w:tabs>
        <w:spacing w:after="0"/>
      </w:pPr>
      <w:r>
        <w:t>Alkmaar, 62 пушки. Командир — Klaas Anker</w:t>
      </w:r>
    </w:p>
    <w:p w:rsidR="00F702B3" w:rsidRDefault="00702B23">
      <w:pPr>
        <w:pStyle w:val="a3"/>
        <w:numPr>
          <w:ilvl w:val="0"/>
          <w:numId w:val="2"/>
        </w:numPr>
        <w:tabs>
          <w:tab w:val="left" w:pos="707"/>
        </w:tabs>
        <w:spacing w:after="0"/>
      </w:pPr>
      <w:r>
        <w:t>Wapen van Holland, 44 пушки. Командир — Cornelis Jacobszoon de Boer</w:t>
      </w:r>
    </w:p>
    <w:p w:rsidR="00F702B3" w:rsidRDefault="00702B23">
      <w:pPr>
        <w:pStyle w:val="a3"/>
        <w:numPr>
          <w:ilvl w:val="0"/>
          <w:numId w:val="2"/>
        </w:numPr>
        <w:tabs>
          <w:tab w:val="left" w:pos="707"/>
        </w:tabs>
        <w:spacing w:after="0"/>
      </w:pPr>
      <w:r>
        <w:t>Jupiter, 40 пушек. Командир — Jacob de Boer</w:t>
      </w:r>
    </w:p>
    <w:p w:rsidR="00F702B3" w:rsidRDefault="00702B23">
      <w:pPr>
        <w:pStyle w:val="a3"/>
        <w:numPr>
          <w:ilvl w:val="0"/>
          <w:numId w:val="2"/>
        </w:numPr>
        <w:tabs>
          <w:tab w:val="left" w:pos="707"/>
        </w:tabs>
        <w:spacing w:after="0"/>
      </w:pPr>
      <w:r>
        <w:t>Gelderland, 56 пушек. Командир — Maarten Jacobszoon de Boer</w:t>
      </w:r>
    </w:p>
    <w:p w:rsidR="00F702B3" w:rsidRDefault="00702B23">
      <w:pPr>
        <w:pStyle w:val="a3"/>
        <w:numPr>
          <w:ilvl w:val="0"/>
          <w:numId w:val="2"/>
        </w:numPr>
        <w:tabs>
          <w:tab w:val="left" w:pos="707"/>
        </w:tabs>
        <w:spacing w:after="0"/>
      </w:pPr>
      <w:r>
        <w:t>Jozua, 54 пушки. Командир — Jan Dick</w:t>
      </w:r>
    </w:p>
    <w:p w:rsidR="00F702B3" w:rsidRDefault="00702B23">
      <w:pPr>
        <w:pStyle w:val="a3"/>
        <w:numPr>
          <w:ilvl w:val="0"/>
          <w:numId w:val="2"/>
        </w:numPr>
        <w:tabs>
          <w:tab w:val="left" w:pos="707"/>
        </w:tabs>
        <w:spacing w:after="0"/>
      </w:pPr>
      <w:r>
        <w:t>Justina van Nassau, 64 пушки. Командир — Jan Heck</w:t>
      </w:r>
    </w:p>
    <w:p w:rsidR="00F702B3" w:rsidRDefault="00702B23">
      <w:pPr>
        <w:pStyle w:val="a3"/>
        <w:numPr>
          <w:ilvl w:val="0"/>
          <w:numId w:val="2"/>
        </w:numPr>
        <w:tabs>
          <w:tab w:val="left" w:pos="707"/>
        </w:tabs>
        <w:spacing w:after="0"/>
      </w:pPr>
      <w:r>
        <w:t>Westfriesland, 78 пушек. Командир — Johan Belgicus, Graaf van Hoorne</w:t>
      </w:r>
    </w:p>
    <w:p w:rsidR="00F702B3" w:rsidRDefault="00702B23">
      <w:pPr>
        <w:pStyle w:val="a3"/>
        <w:numPr>
          <w:ilvl w:val="0"/>
          <w:numId w:val="2"/>
        </w:numPr>
        <w:tabs>
          <w:tab w:val="left" w:pos="707"/>
        </w:tabs>
        <w:spacing w:after="0"/>
      </w:pPr>
      <w:r>
        <w:t>Wapen van Nassau, 62 пушки. Командир — Peiter Kerseboom</w:t>
      </w:r>
    </w:p>
    <w:p w:rsidR="00F702B3" w:rsidRDefault="00702B23">
      <w:pPr>
        <w:pStyle w:val="a3"/>
        <w:numPr>
          <w:ilvl w:val="0"/>
          <w:numId w:val="2"/>
        </w:numPr>
        <w:tabs>
          <w:tab w:val="left" w:pos="707"/>
        </w:tabs>
        <w:spacing w:after="0"/>
      </w:pPr>
      <w:r>
        <w:t>Caleb, 48 пушек. Командир — Jan Krook</w:t>
      </w:r>
    </w:p>
    <w:p w:rsidR="00F702B3" w:rsidRDefault="00702B23">
      <w:pPr>
        <w:pStyle w:val="a3"/>
        <w:numPr>
          <w:ilvl w:val="0"/>
          <w:numId w:val="2"/>
        </w:numPr>
        <w:tabs>
          <w:tab w:val="left" w:pos="707"/>
        </w:tabs>
        <w:spacing w:after="0"/>
      </w:pPr>
      <w:r>
        <w:t>Noorderkwartier, 60 пушек. Командир — Jan Janszoon Maauw</w:t>
      </w:r>
    </w:p>
    <w:p w:rsidR="00F702B3" w:rsidRDefault="00702B23">
      <w:pPr>
        <w:pStyle w:val="a3"/>
        <w:numPr>
          <w:ilvl w:val="0"/>
          <w:numId w:val="2"/>
        </w:numPr>
        <w:tabs>
          <w:tab w:val="left" w:pos="707"/>
        </w:tabs>
        <w:spacing w:after="0"/>
      </w:pPr>
      <w:r>
        <w:t>Pacificatie, 76 пушек. Командир — Vice-Admiral Volckert Schram</w:t>
      </w:r>
    </w:p>
    <w:p w:rsidR="00F702B3" w:rsidRDefault="00702B23">
      <w:pPr>
        <w:pStyle w:val="a3"/>
        <w:numPr>
          <w:ilvl w:val="0"/>
          <w:numId w:val="2"/>
        </w:numPr>
        <w:tabs>
          <w:tab w:val="left" w:pos="707"/>
        </w:tabs>
        <w:spacing w:after="0"/>
      </w:pPr>
      <w:r>
        <w:t>Drie Helden Davids, 50 пушек. Командир — Claes Corneliszoon Valehen</w:t>
      </w:r>
    </w:p>
    <w:p w:rsidR="00F702B3" w:rsidRDefault="00702B23">
      <w:pPr>
        <w:pStyle w:val="a3"/>
        <w:numPr>
          <w:ilvl w:val="0"/>
          <w:numId w:val="2"/>
        </w:numPr>
        <w:tabs>
          <w:tab w:val="left" w:pos="707"/>
        </w:tabs>
        <w:spacing w:after="0"/>
      </w:pPr>
      <w:r>
        <w:t>Wapen van Medemblick, 46 пушек. Командир — Hendrik Visscher</w:t>
      </w:r>
    </w:p>
    <w:p w:rsidR="00F702B3" w:rsidRDefault="00702B23">
      <w:pPr>
        <w:pStyle w:val="a3"/>
        <w:numPr>
          <w:ilvl w:val="0"/>
          <w:numId w:val="2"/>
        </w:numPr>
        <w:tabs>
          <w:tab w:val="left" w:pos="707"/>
        </w:tabs>
        <w:spacing w:after="0"/>
      </w:pPr>
      <w:r>
        <w:t>Wapen van Enkhuisen, 72 пушки. Командир — Schout-bij-Nacht David Vlugh</w:t>
      </w:r>
    </w:p>
    <w:p w:rsidR="00F702B3" w:rsidRDefault="00702B23">
      <w:pPr>
        <w:pStyle w:val="a3"/>
        <w:numPr>
          <w:ilvl w:val="0"/>
          <w:numId w:val="2"/>
        </w:numPr>
        <w:tabs>
          <w:tab w:val="left" w:pos="707"/>
        </w:tabs>
      </w:pPr>
      <w:r>
        <w:t>Wapen van Hoorn, 62 пушки. Командир — Claes Pieterszoon Wijnbergen</w:t>
      </w:r>
    </w:p>
    <w:p w:rsidR="00F702B3" w:rsidRDefault="00702B23">
      <w:pPr>
        <w:pStyle w:val="21"/>
        <w:pageBreakBefore/>
        <w:numPr>
          <w:ilvl w:val="0"/>
          <w:numId w:val="0"/>
        </w:numPr>
      </w:pPr>
      <w:r>
        <w:t>Список литературы:</w:t>
      </w:r>
    </w:p>
    <w:p w:rsidR="00F702B3" w:rsidRDefault="00702B23">
      <w:pPr>
        <w:pStyle w:val="a3"/>
        <w:numPr>
          <w:ilvl w:val="0"/>
          <w:numId w:val="1"/>
        </w:numPr>
        <w:tabs>
          <w:tab w:val="left" w:pos="707"/>
        </w:tabs>
        <w:spacing w:after="0"/>
      </w:pPr>
      <w:r>
        <w:t>Tanner J. R. A descriptive catalogue of the naval manuscripts in the Pepysian Library at Magdalen College, Cambridge. Vol. 1. ?, 1903. P. 266—267</w:t>
      </w:r>
    </w:p>
    <w:p w:rsidR="00F702B3" w:rsidRDefault="00702B23">
      <w:pPr>
        <w:pStyle w:val="a3"/>
        <w:numPr>
          <w:ilvl w:val="0"/>
          <w:numId w:val="1"/>
        </w:numPr>
        <w:tabs>
          <w:tab w:val="left" w:pos="707"/>
        </w:tabs>
        <w:spacing w:after="0"/>
      </w:pPr>
      <w:r>
        <w:t>Tanner J. R. A descriptive catalogue of the naval manuscripts in the Pepysian Library at Magdalen College, Cambridge. Vol. 1. ?, 1903. P. 280—281</w:t>
      </w:r>
    </w:p>
    <w:p w:rsidR="00F702B3" w:rsidRDefault="00702B23">
      <w:pPr>
        <w:pStyle w:val="a3"/>
        <w:numPr>
          <w:ilvl w:val="0"/>
          <w:numId w:val="1"/>
        </w:numPr>
        <w:tabs>
          <w:tab w:val="left" w:pos="707"/>
        </w:tabs>
        <w:spacing w:after="0"/>
      </w:pPr>
      <w:r>
        <w:t>Tanner J. R. A descriptive catalogue of the naval manuscripts in the Pepysian Library at Magdalen College, Cambridge. Vol. 1. ?, 1903. P. 285—286</w:t>
      </w:r>
    </w:p>
    <w:p w:rsidR="00F702B3" w:rsidRDefault="00702B23">
      <w:pPr>
        <w:pStyle w:val="a3"/>
        <w:numPr>
          <w:ilvl w:val="0"/>
          <w:numId w:val="1"/>
        </w:numPr>
        <w:tabs>
          <w:tab w:val="left" w:pos="707"/>
        </w:tabs>
        <w:spacing w:after="0"/>
      </w:pPr>
      <w:r>
        <w:t>Tanner J. R. A descriptive catalogue of the naval manuscripts in the Pepysian Library at Magdalen College, Cambridge. Vol. 1. ?, 1903. P. 282—283</w:t>
      </w:r>
    </w:p>
    <w:p w:rsidR="00F702B3" w:rsidRDefault="00702B23">
      <w:pPr>
        <w:pStyle w:val="a3"/>
        <w:numPr>
          <w:ilvl w:val="0"/>
          <w:numId w:val="1"/>
        </w:numPr>
        <w:tabs>
          <w:tab w:val="left" w:pos="707"/>
        </w:tabs>
      </w:pPr>
      <w:r>
        <w:t>Battle of Solebay</w:t>
      </w:r>
    </w:p>
    <w:p w:rsidR="00F702B3" w:rsidRDefault="00702B23">
      <w:pPr>
        <w:pStyle w:val="a3"/>
        <w:spacing w:after="0"/>
      </w:pPr>
      <w:r>
        <w:t>Источник: http://ru.wikipedia.org/wiki/Сражение_при_Солебее</w:t>
      </w:r>
      <w:bookmarkStart w:id="0" w:name="_GoBack"/>
      <w:bookmarkEnd w:id="0"/>
    </w:p>
    <w:sectPr w:rsidR="00F702B3">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name w:val="RTF_Num 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nsid w:val="00000006"/>
    <w:multiLevelType w:val="multilevel"/>
    <w:tmpl w:val="00000006"/>
    <w:name w:val="RTF_Num 7"/>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6">
    <w:nsid w:val="00000007"/>
    <w:multiLevelType w:val="multilevel"/>
    <w:tmpl w:val="00000007"/>
    <w:name w:val="RTF_Num 8"/>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7">
    <w:nsid w:val="00000008"/>
    <w:multiLevelType w:val="multilevel"/>
    <w:tmpl w:val="00000008"/>
    <w:name w:val="RTF_Num 9"/>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8">
    <w:nsid w:val="00000009"/>
    <w:multiLevelType w:val="multilevel"/>
    <w:tmpl w:val="00000009"/>
    <w:name w:val="RTF_Num 10"/>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9">
    <w:nsid w:val="0000000A"/>
    <w:multiLevelType w:val="multilevel"/>
    <w:tmpl w:val="0000000A"/>
    <w:name w:val="RTF_Num 11"/>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0">
    <w:nsid w:val="0000000B"/>
    <w:multiLevelType w:val="multilevel"/>
    <w:tmpl w:val="0000000B"/>
    <w:name w:val="RTF_Num 1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1">
    <w:nsid w:val="0000000C"/>
    <w:multiLevelType w:val="multilevel"/>
    <w:tmpl w:val="0000000C"/>
    <w:name w:val="RTF_Num 1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2">
    <w:nsid w:val="0000000D"/>
    <w:multiLevelType w:val="multilevel"/>
    <w:tmpl w:val="0000000D"/>
    <w:name w:val="RTF_Num 1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3">
    <w:nsid w:val="0000000E"/>
    <w:multiLevelType w:val="multilevel"/>
    <w:tmpl w:val="0000000E"/>
    <w:name w:val="RTF_Num 1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4">
    <w:nsid w:val="0000000F"/>
    <w:multiLevelType w:val="multilevel"/>
    <w:tmpl w:val="0000000F"/>
    <w:name w:val="RTF_Num 1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5">
    <w:nsid w:val="00000010"/>
    <w:multiLevelType w:val="multilevel"/>
    <w:tmpl w:val="00000010"/>
    <w:name w:val="RTF_Num 17"/>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6">
    <w:nsid w:val="00000011"/>
    <w:multiLevelType w:val="multilevel"/>
    <w:tmpl w:val="00000011"/>
    <w:name w:val="RTF_Num 18"/>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7">
    <w:nsid w:val="00000012"/>
    <w:multiLevelType w:val="multilevel"/>
    <w:tmpl w:val="00000012"/>
    <w:name w:val="RTF_Num 19"/>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8">
    <w:nsid w:val="00000013"/>
    <w:multiLevelType w:val="multilevel"/>
    <w:tmpl w:val="00000013"/>
    <w:name w:val="RTF_Num 20"/>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9">
    <w:nsid w:val="00000014"/>
    <w:multiLevelType w:val="multilevel"/>
    <w:tmpl w:val="00000014"/>
    <w:name w:val="RTF_Num 21"/>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0">
    <w:nsid w:val="00000015"/>
    <w:multiLevelType w:val="multilevel"/>
    <w:tmpl w:val="00000015"/>
    <w:name w:val="RTF_Num 2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1">
    <w:nsid w:val="00000016"/>
    <w:multiLevelType w:val="multilevel"/>
    <w:tmpl w:val="00000016"/>
    <w:name w:val="RTF_Num 2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2">
    <w:nsid w:val="00000017"/>
    <w:multiLevelType w:val="multilevel"/>
    <w:tmpl w:val="00000017"/>
    <w:name w:val="RTF_Num 2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3">
    <w:nsid w:val="00000018"/>
    <w:multiLevelType w:val="multilevel"/>
    <w:tmpl w:val="00000018"/>
    <w:name w:val="RTF_Num 2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4">
    <w:nsid w:val="00000019"/>
    <w:multiLevelType w:val="multilevel"/>
    <w:tmpl w:val="00000019"/>
    <w:name w:val="RTF_Num 2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5">
    <w:nsid w:val="0000001A"/>
    <w:multiLevelType w:val="multilevel"/>
    <w:tmpl w:val="0000001A"/>
    <w:name w:val="RTF_Num 27"/>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6">
    <w:nsid w:val="0000001B"/>
    <w:multiLevelType w:val="multilevel"/>
    <w:tmpl w:val="0000001B"/>
    <w:name w:val="RTF_Num 28"/>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7">
    <w:nsid w:val="0000001C"/>
    <w:multiLevelType w:val="multilevel"/>
    <w:tmpl w:val="0000001C"/>
    <w:name w:val="RTF_Num 29"/>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8">
    <w:nsid w:val="0000001D"/>
    <w:multiLevelType w:val="multilevel"/>
    <w:tmpl w:val="0000001D"/>
    <w:name w:val="RTF_Num 30"/>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9">
    <w:nsid w:val="0000001E"/>
    <w:multiLevelType w:val="multilevel"/>
    <w:tmpl w:val="0000001E"/>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pStyle w:val="41"/>
      <w:suff w:val="nothing"/>
      <w:lvlText w:val=""/>
      <w:lvlJc w:val="left"/>
      <w:pPr>
        <w:tabs>
          <w:tab w:val="num" w:pos="0"/>
        </w:tabs>
        <w:ind w:left="0" w:firstLine="0"/>
      </w:pPr>
    </w:lvl>
    <w:lvl w:ilvl="4">
      <w:start w:val="1"/>
      <w:numFmt w:val="none"/>
      <w:pStyle w:val="51"/>
      <w:suff w:val="nothing"/>
      <w:lvlText w:val=""/>
      <w:lvlJc w:val="left"/>
      <w:pPr>
        <w:tabs>
          <w:tab w:val="num" w:pos="0"/>
        </w:tabs>
        <w:ind w:left="0" w:firstLine="0"/>
      </w:pPr>
    </w:lvl>
    <w:lvl w:ilvl="5">
      <w:start w:val="1"/>
      <w:numFmt w:val="none"/>
      <w:pStyle w:val="61"/>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2B23"/>
    <w:rsid w:val="00246D72"/>
    <w:rsid w:val="00702B23"/>
    <w:rsid w:val="00F70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9A68C6-2F36-42D9-9F3B-2A49069B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RTFNum61">
    <w:name w:val="RTF_Num 6 1"/>
    <w:rPr>
      <w:rFonts w:ascii="StarSymbol" w:eastAsia="StarSymbol" w:hAnsi="StarSymbol" w:cs="StarSymbol"/>
      <w:sz w:val="18"/>
      <w:szCs w:val="18"/>
    </w:rPr>
  </w:style>
  <w:style w:type="character" w:customStyle="1" w:styleId="RTFNum62">
    <w:name w:val="RTF_Num 6 2"/>
    <w:rPr>
      <w:rFonts w:ascii="StarSymbol" w:eastAsia="StarSymbol" w:hAnsi="StarSymbol" w:cs="StarSymbol"/>
      <w:sz w:val="18"/>
      <w:szCs w:val="18"/>
    </w:rPr>
  </w:style>
  <w:style w:type="character" w:customStyle="1" w:styleId="RTFNum63">
    <w:name w:val="RTF_Num 6 3"/>
    <w:rPr>
      <w:rFonts w:ascii="StarSymbol" w:eastAsia="StarSymbol" w:hAnsi="StarSymbol" w:cs="StarSymbol"/>
      <w:sz w:val="18"/>
      <w:szCs w:val="18"/>
    </w:rPr>
  </w:style>
  <w:style w:type="character" w:customStyle="1" w:styleId="RTFNum64">
    <w:name w:val="RTF_Num 6 4"/>
    <w:rPr>
      <w:rFonts w:ascii="StarSymbol" w:eastAsia="StarSymbol" w:hAnsi="StarSymbol" w:cs="StarSymbol"/>
      <w:sz w:val="18"/>
      <w:szCs w:val="18"/>
    </w:rPr>
  </w:style>
  <w:style w:type="character" w:customStyle="1" w:styleId="RTFNum65">
    <w:name w:val="RTF_Num 6 5"/>
    <w:rPr>
      <w:rFonts w:ascii="StarSymbol" w:eastAsia="StarSymbol" w:hAnsi="StarSymbol" w:cs="StarSymbol"/>
      <w:sz w:val="18"/>
      <w:szCs w:val="18"/>
    </w:rPr>
  </w:style>
  <w:style w:type="character" w:customStyle="1" w:styleId="RTFNum66">
    <w:name w:val="RTF_Num 6 6"/>
    <w:rPr>
      <w:rFonts w:ascii="StarSymbol" w:eastAsia="StarSymbol" w:hAnsi="StarSymbol" w:cs="StarSymbol"/>
      <w:sz w:val="18"/>
      <w:szCs w:val="18"/>
    </w:rPr>
  </w:style>
  <w:style w:type="character" w:customStyle="1" w:styleId="RTFNum67">
    <w:name w:val="RTF_Num 6 7"/>
    <w:rPr>
      <w:rFonts w:ascii="StarSymbol" w:eastAsia="StarSymbol" w:hAnsi="StarSymbol" w:cs="StarSymbol"/>
      <w:sz w:val="18"/>
      <w:szCs w:val="18"/>
    </w:rPr>
  </w:style>
  <w:style w:type="character" w:customStyle="1" w:styleId="RTFNum68">
    <w:name w:val="RTF_Num 6 8"/>
    <w:rPr>
      <w:rFonts w:ascii="StarSymbol" w:eastAsia="StarSymbol" w:hAnsi="StarSymbol" w:cs="StarSymbol"/>
      <w:sz w:val="18"/>
      <w:szCs w:val="18"/>
    </w:rPr>
  </w:style>
  <w:style w:type="character" w:customStyle="1" w:styleId="RTFNum69">
    <w:name w:val="RTF_Num 6 9"/>
    <w:rPr>
      <w:rFonts w:ascii="StarSymbol" w:eastAsia="StarSymbol" w:hAnsi="StarSymbol" w:cs="StarSymbol"/>
      <w:sz w:val="18"/>
      <w:szCs w:val="18"/>
    </w:rPr>
  </w:style>
  <w:style w:type="character" w:customStyle="1" w:styleId="RTFNum610">
    <w:name w:val="RTF_Num 6 10"/>
    <w:rPr>
      <w:rFonts w:ascii="StarSymbol" w:eastAsia="StarSymbol" w:hAnsi="StarSymbol" w:cs="StarSymbol"/>
      <w:sz w:val="18"/>
      <w:szCs w:val="18"/>
    </w:rPr>
  </w:style>
  <w:style w:type="character" w:customStyle="1" w:styleId="RTFNum71">
    <w:name w:val="RTF_Num 7 1"/>
    <w:rPr>
      <w:rFonts w:ascii="StarSymbol" w:eastAsia="StarSymbol" w:hAnsi="StarSymbol" w:cs="StarSymbol"/>
      <w:sz w:val="18"/>
      <w:szCs w:val="18"/>
    </w:rPr>
  </w:style>
  <w:style w:type="character" w:customStyle="1" w:styleId="RTFNum72">
    <w:name w:val="RTF_Num 7 2"/>
    <w:rPr>
      <w:rFonts w:ascii="StarSymbol" w:eastAsia="StarSymbol" w:hAnsi="StarSymbol" w:cs="StarSymbol"/>
      <w:sz w:val="18"/>
      <w:szCs w:val="18"/>
    </w:rPr>
  </w:style>
  <w:style w:type="character" w:customStyle="1" w:styleId="RTFNum73">
    <w:name w:val="RTF_Num 7 3"/>
    <w:rPr>
      <w:rFonts w:ascii="StarSymbol" w:eastAsia="StarSymbol" w:hAnsi="StarSymbol" w:cs="StarSymbol"/>
      <w:sz w:val="18"/>
      <w:szCs w:val="18"/>
    </w:rPr>
  </w:style>
  <w:style w:type="character" w:customStyle="1" w:styleId="RTFNum74">
    <w:name w:val="RTF_Num 7 4"/>
    <w:rPr>
      <w:rFonts w:ascii="StarSymbol" w:eastAsia="StarSymbol" w:hAnsi="StarSymbol" w:cs="StarSymbol"/>
      <w:sz w:val="18"/>
      <w:szCs w:val="18"/>
    </w:rPr>
  </w:style>
  <w:style w:type="character" w:customStyle="1" w:styleId="RTFNum75">
    <w:name w:val="RTF_Num 7 5"/>
    <w:rPr>
      <w:rFonts w:ascii="StarSymbol" w:eastAsia="StarSymbol" w:hAnsi="StarSymbol" w:cs="StarSymbol"/>
      <w:sz w:val="18"/>
      <w:szCs w:val="18"/>
    </w:rPr>
  </w:style>
  <w:style w:type="character" w:customStyle="1" w:styleId="RTFNum76">
    <w:name w:val="RTF_Num 7 6"/>
    <w:rPr>
      <w:rFonts w:ascii="StarSymbol" w:eastAsia="StarSymbol" w:hAnsi="StarSymbol" w:cs="StarSymbol"/>
      <w:sz w:val="18"/>
      <w:szCs w:val="18"/>
    </w:rPr>
  </w:style>
  <w:style w:type="character" w:customStyle="1" w:styleId="RTFNum77">
    <w:name w:val="RTF_Num 7 7"/>
    <w:rPr>
      <w:rFonts w:ascii="StarSymbol" w:eastAsia="StarSymbol" w:hAnsi="StarSymbol" w:cs="StarSymbol"/>
      <w:sz w:val="18"/>
      <w:szCs w:val="18"/>
    </w:rPr>
  </w:style>
  <w:style w:type="character" w:customStyle="1" w:styleId="RTFNum78">
    <w:name w:val="RTF_Num 7 8"/>
    <w:rPr>
      <w:rFonts w:ascii="StarSymbol" w:eastAsia="StarSymbol" w:hAnsi="StarSymbol" w:cs="StarSymbol"/>
      <w:sz w:val="18"/>
      <w:szCs w:val="18"/>
    </w:rPr>
  </w:style>
  <w:style w:type="character" w:customStyle="1" w:styleId="RTFNum79">
    <w:name w:val="RTF_Num 7 9"/>
    <w:rPr>
      <w:rFonts w:ascii="StarSymbol" w:eastAsia="StarSymbol" w:hAnsi="StarSymbol" w:cs="StarSymbol"/>
      <w:sz w:val="18"/>
      <w:szCs w:val="18"/>
    </w:rPr>
  </w:style>
  <w:style w:type="character" w:customStyle="1" w:styleId="RTFNum710">
    <w:name w:val="RTF_Num 7 10"/>
    <w:rPr>
      <w:rFonts w:ascii="StarSymbol" w:eastAsia="StarSymbol" w:hAnsi="StarSymbol" w:cs="StarSymbol"/>
      <w:sz w:val="18"/>
      <w:szCs w:val="18"/>
    </w:rPr>
  </w:style>
  <w:style w:type="character" w:customStyle="1" w:styleId="RTFNum81">
    <w:name w:val="RTF_Num 8 1"/>
    <w:rPr>
      <w:rFonts w:ascii="StarSymbol" w:eastAsia="StarSymbol" w:hAnsi="StarSymbol" w:cs="StarSymbol"/>
      <w:sz w:val="18"/>
      <w:szCs w:val="18"/>
    </w:rPr>
  </w:style>
  <w:style w:type="character" w:customStyle="1" w:styleId="RTFNum82">
    <w:name w:val="RTF_Num 8 2"/>
    <w:rPr>
      <w:rFonts w:ascii="StarSymbol" w:eastAsia="StarSymbol" w:hAnsi="StarSymbol" w:cs="StarSymbol"/>
      <w:sz w:val="18"/>
      <w:szCs w:val="18"/>
    </w:rPr>
  </w:style>
  <w:style w:type="character" w:customStyle="1" w:styleId="RTFNum83">
    <w:name w:val="RTF_Num 8 3"/>
    <w:rPr>
      <w:rFonts w:ascii="StarSymbol" w:eastAsia="StarSymbol" w:hAnsi="StarSymbol" w:cs="StarSymbol"/>
      <w:sz w:val="18"/>
      <w:szCs w:val="18"/>
    </w:rPr>
  </w:style>
  <w:style w:type="character" w:customStyle="1" w:styleId="RTFNum84">
    <w:name w:val="RTF_Num 8 4"/>
    <w:rPr>
      <w:rFonts w:ascii="StarSymbol" w:eastAsia="StarSymbol" w:hAnsi="StarSymbol" w:cs="StarSymbol"/>
      <w:sz w:val="18"/>
      <w:szCs w:val="18"/>
    </w:rPr>
  </w:style>
  <w:style w:type="character" w:customStyle="1" w:styleId="RTFNum85">
    <w:name w:val="RTF_Num 8 5"/>
    <w:rPr>
      <w:rFonts w:ascii="StarSymbol" w:eastAsia="StarSymbol" w:hAnsi="StarSymbol" w:cs="StarSymbol"/>
      <w:sz w:val="18"/>
      <w:szCs w:val="18"/>
    </w:rPr>
  </w:style>
  <w:style w:type="character" w:customStyle="1" w:styleId="RTFNum86">
    <w:name w:val="RTF_Num 8 6"/>
    <w:rPr>
      <w:rFonts w:ascii="StarSymbol" w:eastAsia="StarSymbol" w:hAnsi="StarSymbol" w:cs="StarSymbol"/>
      <w:sz w:val="18"/>
      <w:szCs w:val="18"/>
    </w:rPr>
  </w:style>
  <w:style w:type="character" w:customStyle="1" w:styleId="RTFNum87">
    <w:name w:val="RTF_Num 8 7"/>
    <w:rPr>
      <w:rFonts w:ascii="StarSymbol" w:eastAsia="StarSymbol" w:hAnsi="StarSymbol" w:cs="StarSymbol"/>
      <w:sz w:val="18"/>
      <w:szCs w:val="18"/>
    </w:rPr>
  </w:style>
  <w:style w:type="character" w:customStyle="1" w:styleId="RTFNum88">
    <w:name w:val="RTF_Num 8 8"/>
    <w:rPr>
      <w:rFonts w:ascii="StarSymbol" w:eastAsia="StarSymbol" w:hAnsi="StarSymbol" w:cs="StarSymbol"/>
      <w:sz w:val="18"/>
      <w:szCs w:val="18"/>
    </w:rPr>
  </w:style>
  <w:style w:type="character" w:customStyle="1" w:styleId="RTFNum89">
    <w:name w:val="RTF_Num 8 9"/>
    <w:rPr>
      <w:rFonts w:ascii="StarSymbol" w:eastAsia="StarSymbol" w:hAnsi="StarSymbol" w:cs="StarSymbol"/>
      <w:sz w:val="18"/>
      <w:szCs w:val="18"/>
    </w:rPr>
  </w:style>
  <w:style w:type="character" w:customStyle="1" w:styleId="RTFNum810">
    <w:name w:val="RTF_Num 8 10"/>
    <w:rPr>
      <w:rFonts w:ascii="StarSymbol" w:eastAsia="StarSymbol" w:hAnsi="StarSymbol" w:cs="StarSymbol"/>
      <w:sz w:val="18"/>
      <w:szCs w:val="18"/>
    </w:rPr>
  </w:style>
  <w:style w:type="character" w:customStyle="1" w:styleId="RTFNum91">
    <w:name w:val="RTF_Num 9 1"/>
    <w:rPr>
      <w:rFonts w:ascii="StarSymbol" w:eastAsia="StarSymbol" w:hAnsi="StarSymbol" w:cs="StarSymbol"/>
      <w:sz w:val="18"/>
      <w:szCs w:val="18"/>
    </w:rPr>
  </w:style>
  <w:style w:type="character" w:customStyle="1" w:styleId="RTFNum92">
    <w:name w:val="RTF_Num 9 2"/>
    <w:rPr>
      <w:rFonts w:ascii="StarSymbol" w:eastAsia="StarSymbol" w:hAnsi="StarSymbol" w:cs="StarSymbol"/>
      <w:sz w:val="18"/>
      <w:szCs w:val="18"/>
    </w:rPr>
  </w:style>
  <w:style w:type="character" w:customStyle="1" w:styleId="RTFNum93">
    <w:name w:val="RTF_Num 9 3"/>
    <w:rPr>
      <w:rFonts w:ascii="StarSymbol" w:eastAsia="StarSymbol" w:hAnsi="StarSymbol" w:cs="StarSymbol"/>
      <w:sz w:val="18"/>
      <w:szCs w:val="18"/>
    </w:rPr>
  </w:style>
  <w:style w:type="character" w:customStyle="1" w:styleId="RTFNum94">
    <w:name w:val="RTF_Num 9 4"/>
    <w:rPr>
      <w:rFonts w:ascii="StarSymbol" w:eastAsia="StarSymbol" w:hAnsi="StarSymbol" w:cs="StarSymbol"/>
      <w:sz w:val="18"/>
      <w:szCs w:val="18"/>
    </w:rPr>
  </w:style>
  <w:style w:type="character" w:customStyle="1" w:styleId="RTFNum95">
    <w:name w:val="RTF_Num 9 5"/>
    <w:rPr>
      <w:rFonts w:ascii="StarSymbol" w:eastAsia="StarSymbol" w:hAnsi="StarSymbol" w:cs="StarSymbol"/>
      <w:sz w:val="18"/>
      <w:szCs w:val="18"/>
    </w:rPr>
  </w:style>
  <w:style w:type="character" w:customStyle="1" w:styleId="RTFNum96">
    <w:name w:val="RTF_Num 9 6"/>
    <w:rPr>
      <w:rFonts w:ascii="StarSymbol" w:eastAsia="StarSymbol" w:hAnsi="StarSymbol" w:cs="StarSymbol"/>
      <w:sz w:val="18"/>
      <w:szCs w:val="18"/>
    </w:rPr>
  </w:style>
  <w:style w:type="character" w:customStyle="1" w:styleId="RTFNum97">
    <w:name w:val="RTF_Num 9 7"/>
    <w:rPr>
      <w:rFonts w:ascii="StarSymbol" w:eastAsia="StarSymbol" w:hAnsi="StarSymbol" w:cs="StarSymbol"/>
      <w:sz w:val="18"/>
      <w:szCs w:val="18"/>
    </w:rPr>
  </w:style>
  <w:style w:type="character" w:customStyle="1" w:styleId="RTFNum98">
    <w:name w:val="RTF_Num 9 8"/>
    <w:rPr>
      <w:rFonts w:ascii="StarSymbol" w:eastAsia="StarSymbol" w:hAnsi="StarSymbol" w:cs="StarSymbol"/>
      <w:sz w:val="18"/>
      <w:szCs w:val="18"/>
    </w:rPr>
  </w:style>
  <w:style w:type="character" w:customStyle="1" w:styleId="RTFNum99">
    <w:name w:val="RTF_Num 9 9"/>
    <w:rPr>
      <w:rFonts w:ascii="StarSymbol" w:eastAsia="StarSymbol" w:hAnsi="StarSymbol" w:cs="StarSymbol"/>
      <w:sz w:val="18"/>
      <w:szCs w:val="18"/>
    </w:rPr>
  </w:style>
  <w:style w:type="character" w:customStyle="1" w:styleId="RTFNum910">
    <w:name w:val="RTF_Num 9 10"/>
    <w:rPr>
      <w:rFonts w:ascii="StarSymbol" w:eastAsia="StarSymbol" w:hAnsi="StarSymbol" w:cs="StarSymbol"/>
      <w:sz w:val="18"/>
      <w:szCs w:val="18"/>
    </w:rPr>
  </w:style>
  <w:style w:type="character" w:customStyle="1" w:styleId="RTFNum101">
    <w:name w:val="RTF_Num 10 1"/>
    <w:rPr>
      <w:rFonts w:ascii="StarSymbol" w:eastAsia="StarSymbol" w:hAnsi="StarSymbol" w:cs="StarSymbol"/>
      <w:sz w:val="18"/>
      <w:szCs w:val="18"/>
    </w:rPr>
  </w:style>
  <w:style w:type="character" w:customStyle="1" w:styleId="RTFNum102">
    <w:name w:val="RTF_Num 10 2"/>
    <w:rPr>
      <w:rFonts w:ascii="StarSymbol" w:eastAsia="StarSymbol" w:hAnsi="StarSymbol" w:cs="StarSymbol"/>
      <w:sz w:val="18"/>
      <w:szCs w:val="18"/>
    </w:rPr>
  </w:style>
  <w:style w:type="character" w:customStyle="1" w:styleId="RTFNum103">
    <w:name w:val="RTF_Num 10 3"/>
    <w:rPr>
      <w:rFonts w:ascii="StarSymbol" w:eastAsia="StarSymbol" w:hAnsi="StarSymbol" w:cs="StarSymbol"/>
      <w:sz w:val="18"/>
      <w:szCs w:val="18"/>
    </w:rPr>
  </w:style>
  <w:style w:type="character" w:customStyle="1" w:styleId="RTFNum104">
    <w:name w:val="RTF_Num 10 4"/>
    <w:rPr>
      <w:rFonts w:ascii="StarSymbol" w:eastAsia="StarSymbol" w:hAnsi="StarSymbol" w:cs="StarSymbol"/>
      <w:sz w:val="18"/>
      <w:szCs w:val="18"/>
    </w:rPr>
  </w:style>
  <w:style w:type="character" w:customStyle="1" w:styleId="RTFNum105">
    <w:name w:val="RTF_Num 10 5"/>
    <w:rPr>
      <w:rFonts w:ascii="StarSymbol" w:eastAsia="StarSymbol" w:hAnsi="StarSymbol" w:cs="StarSymbol"/>
      <w:sz w:val="18"/>
      <w:szCs w:val="18"/>
    </w:rPr>
  </w:style>
  <w:style w:type="character" w:customStyle="1" w:styleId="RTFNum106">
    <w:name w:val="RTF_Num 10 6"/>
    <w:rPr>
      <w:rFonts w:ascii="StarSymbol" w:eastAsia="StarSymbol" w:hAnsi="StarSymbol" w:cs="StarSymbol"/>
      <w:sz w:val="18"/>
      <w:szCs w:val="18"/>
    </w:rPr>
  </w:style>
  <w:style w:type="character" w:customStyle="1" w:styleId="RTFNum107">
    <w:name w:val="RTF_Num 10 7"/>
    <w:rPr>
      <w:rFonts w:ascii="StarSymbol" w:eastAsia="StarSymbol" w:hAnsi="StarSymbol" w:cs="StarSymbol"/>
      <w:sz w:val="18"/>
      <w:szCs w:val="18"/>
    </w:rPr>
  </w:style>
  <w:style w:type="character" w:customStyle="1" w:styleId="RTFNum108">
    <w:name w:val="RTF_Num 10 8"/>
    <w:rPr>
      <w:rFonts w:ascii="StarSymbol" w:eastAsia="StarSymbol" w:hAnsi="StarSymbol" w:cs="StarSymbol"/>
      <w:sz w:val="18"/>
      <w:szCs w:val="18"/>
    </w:rPr>
  </w:style>
  <w:style w:type="character" w:customStyle="1" w:styleId="RTFNum109">
    <w:name w:val="RTF_Num 10 9"/>
    <w:rPr>
      <w:rFonts w:ascii="StarSymbol" w:eastAsia="StarSymbol" w:hAnsi="StarSymbol" w:cs="StarSymbol"/>
      <w:sz w:val="18"/>
      <w:szCs w:val="18"/>
    </w:rPr>
  </w:style>
  <w:style w:type="character" w:customStyle="1" w:styleId="RTFNum1010">
    <w:name w:val="RTF_Num 10 10"/>
    <w:rPr>
      <w:rFonts w:ascii="StarSymbol" w:eastAsia="StarSymbol" w:hAnsi="StarSymbol" w:cs="StarSymbol"/>
      <w:sz w:val="18"/>
      <w:szCs w:val="18"/>
    </w:rPr>
  </w:style>
  <w:style w:type="character" w:customStyle="1" w:styleId="RTFNum111">
    <w:name w:val="RTF_Num 11 1"/>
    <w:rPr>
      <w:rFonts w:ascii="StarSymbol" w:eastAsia="StarSymbol" w:hAnsi="StarSymbol" w:cs="StarSymbol"/>
      <w:sz w:val="18"/>
      <w:szCs w:val="18"/>
    </w:rPr>
  </w:style>
  <w:style w:type="character" w:customStyle="1" w:styleId="RTFNum112">
    <w:name w:val="RTF_Num 11 2"/>
    <w:rPr>
      <w:rFonts w:ascii="StarSymbol" w:eastAsia="StarSymbol" w:hAnsi="StarSymbol" w:cs="StarSymbol"/>
      <w:sz w:val="18"/>
      <w:szCs w:val="18"/>
    </w:rPr>
  </w:style>
  <w:style w:type="character" w:customStyle="1" w:styleId="RTFNum113">
    <w:name w:val="RTF_Num 11 3"/>
    <w:rPr>
      <w:rFonts w:ascii="StarSymbol" w:eastAsia="StarSymbol" w:hAnsi="StarSymbol" w:cs="StarSymbol"/>
      <w:sz w:val="18"/>
      <w:szCs w:val="18"/>
    </w:rPr>
  </w:style>
  <w:style w:type="character" w:customStyle="1" w:styleId="RTFNum114">
    <w:name w:val="RTF_Num 11 4"/>
    <w:rPr>
      <w:rFonts w:ascii="StarSymbol" w:eastAsia="StarSymbol" w:hAnsi="StarSymbol" w:cs="StarSymbol"/>
      <w:sz w:val="18"/>
      <w:szCs w:val="18"/>
    </w:rPr>
  </w:style>
  <w:style w:type="character" w:customStyle="1" w:styleId="RTFNum115">
    <w:name w:val="RTF_Num 11 5"/>
    <w:rPr>
      <w:rFonts w:ascii="StarSymbol" w:eastAsia="StarSymbol" w:hAnsi="StarSymbol" w:cs="StarSymbol"/>
      <w:sz w:val="18"/>
      <w:szCs w:val="18"/>
    </w:rPr>
  </w:style>
  <w:style w:type="character" w:customStyle="1" w:styleId="RTFNum116">
    <w:name w:val="RTF_Num 11 6"/>
    <w:rPr>
      <w:rFonts w:ascii="StarSymbol" w:eastAsia="StarSymbol" w:hAnsi="StarSymbol" w:cs="StarSymbol"/>
      <w:sz w:val="18"/>
      <w:szCs w:val="18"/>
    </w:rPr>
  </w:style>
  <w:style w:type="character" w:customStyle="1" w:styleId="RTFNum117">
    <w:name w:val="RTF_Num 11 7"/>
    <w:rPr>
      <w:rFonts w:ascii="StarSymbol" w:eastAsia="StarSymbol" w:hAnsi="StarSymbol" w:cs="StarSymbol"/>
      <w:sz w:val="18"/>
      <w:szCs w:val="18"/>
    </w:rPr>
  </w:style>
  <w:style w:type="character" w:customStyle="1" w:styleId="RTFNum118">
    <w:name w:val="RTF_Num 11 8"/>
    <w:rPr>
      <w:rFonts w:ascii="StarSymbol" w:eastAsia="StarSymbol" w:hAnsi="StarSymbol" w:cs="StarSymbol"/>
      <w:sz w:val="18"/>
      <w:szCs w:val="18"/>
    </w:rPr>
  </w:style>
  <w:style w:type="character" w:customStyle="1" w:styleId="RTFNum119">
    <w:name w:val="RTF_Num 11 9"/>
    <w:rPr>
      <w:rFonts w:ascii="StarSymbol" w:eastAsia="StarSymbol" w:hAnsi="StarSymbol" w:cs="StarSymbol"/>
      <w:sz w:val="18"/>
      <w:szCs w:val="18"/>
    </w:rPr>
  </w:style>
  <w:style w:type="character" w:customStyle="1" w:styleId="RTFNum1110">
    <w:name w:val="RTF_Num 11 10"/>
    <w:rPr>
      <w:rFonts w:ascii="StarSymbol" w:eastAsia="StarSymbol" w:hAnsi="StarSymbol" w:cs="StarSymbol"/>
      <w:sz w:val="18"/>
      <w:szCs w:val="18"/>
    </w:rPr>
  </w:style>
  <w:style w:type="character" w:customStyle="1" w:styleId="RTFNum121">
    <w:name w:val="RTF_Num 12 1"/>
    <w:rPr>
      <w:rFonts w:ascii="StarSymbol" w:eastAsia="StarSymbol" w:hAnsi="StarSymbol" w:cs="StarSymbol"/>
      <w:sz w:val="18"/>
      <w:szCs w:val="18"/>
    </w:rPr>
  </w:style>
  <w:style w:type="character" w:customStyle="1" w:styleId="RTFNum122">
    <w:name w:val="RTF_Num 12 2"/>
    <w:rPr>
      <w:rFonts w:ascii="StarSymbol" w:eastAsia="StarSymbol" w:hAnsi="StarSymbol" w:cs="StarSymbol"/>
      <w:sz w:val="18"/>
      <w:szCs w:val="18"/>
    </w:rPr>
  </w:style>
  <w:style w:type="character" w:customStyle="1" w:styleId="RTFNum123">
    <w:name w:val="RTF_Num 12 3"/>
    <w:rPr>
      <w:rFonts w:ascii="StarSymbol" w:eastAsia="StarSymbol" w:hAnsi="StarSymbol" w:cs="StarSymbol"/>
      <w:sz w:val="18"/>
      <w:szCs w:val="18"/>
    </w:rPr>
  </w:style>
  <w:style w:type="character" w:customStyle="1" w:styleId="RTFNum124">
    <w:name w:val="RTF_Num 12 4"/>
    <w:rPr>
      <w:rFonts w:ascii="StarSymbol" w:eastAsia="StarSymbol" w:hAnsi="StarSymbol" w:cs="StarSymbol"/>
      <w:sz w:val="18"/>
      <w:szCs w:val="18"/>
    </w:rPr>
  </w:style>
  <w:style w:type="character" w:customStyle="1" w:styleId="RTFNum125">
    <w:name w:val="RTF_Num 12 5"/>
    <w:rPr>
      <w:rFonts w:ascii="StarSymbol" w:eastAsia="StarSymbol" w:hAnsi="StarSymbol" w:cs="StarSymbol"/>
      <w:sz w:val="18"/>
      <w:szCs w:val="18"/>
    </w:rPr>
  </w:style>
  <w:style w:type="character" w:customStyle="1" w:styleId="RTFNum126">
    <w:name w:val="RTF_Num 12 6"/>
    <w:rPr>
      <w:rFonts w:ascii="StarSymbol" w:eastAsia="StarSymbol" w:hAnsi="StarSymbol" w:cs="StarSymbol"/>
      <w:sz w:val="18"/>
      <w:szCs w:val="18"/>
    </w:rPr>
  </w:style>
  <w:style w:type="character" w:customStyle="1" w:styleId="RTFNum127">
    <w:name w:val="RTF_Num 12 7"/>
    <w:rPr>
      <w:rFonts w:ascii="StarSymbol" w:eastAsia="StarSymbol" w:hAnsi="StarSymbol" w:cs="StarSymbol"/>
      <w:sz w:val="18"/>
      <w:szCs w:val="18"/>
    </w:rPr>
  </w:style>
  <w:style w:type="character" w:customStyle="1" w:styleId="RTFNum128">
    <w:name w:val="RTF_Num 12 8"/>
    <w:rPr>
      <w:rFonts w:ascii="StarSymbol" w:eastAsia="StarSymbol" w:hAnsi="StarSymbol" w:cs="StarSymbol"/>
      <w:sz w:val="18"/>
      <w:szCs w:val="18"/>
    </w:rPr>
  </w:style>
  <w:style w:type="character" w:customStyle="1" w:styleId="RTFNum129">
    <w:name w:val="RTF_Num 12 9"/>
    <w:rPr>
      <w:rFonts w:ascii="StarSymbol" w:eastAsia="StarSymbol" w:hAnsi="StarSymbol" w:cs="StarSymbol"/>
      <w:sz w:val="18"/>
      <w:szCs w:val="18"/>
    </w:rPr>
  </w:style>
  <w:style w:type="character" w:customStyle="1" w:styleId="RTFNum1210">
    <w:name w:val="RTF_Num 12 10"/>
    <w:rPr>
      <w:rFonts w:ascii="StarSymbol" w:eastAsia="StarSymbol" w:hAnsi="StarSymbol" w:cs="StarSymbol"/>
      <w:sz w:val="18"/>
      <w:szCs w:val="18"/>
    </w:rPr>
  </w:style>
  <w:style w:type="character" w:customStyle="1" w:styleId="RTFNum131">
    <w:name w:val="RTF_Num 13 1"/>
    <w:rPr>
      <w:rFonts w:ascii="StarSymbol" w:eastAsia="StarSymbol" w:hAnsi="StarSymbol" w:cs="StarSymbol"/>
      <w:sz w:val="18"/>
      <w:szCs w:val="18"/>
    </w:rPr>
  </w:style>
  <w:style w:type="character" w:customStyle="1" w:styleId="RTFNum132">
    <w:name w:val="RTF_Num 13 2"/>
    <w:rPr>
      <w:rFonts w:ascii="StarSymbol" w:eastAsia="StarSymbol" w:hAnsi="StarSymbol" w:cs="StarSymbol"/>
      <w:sz w:val="18"/>
      <w:szCs w:val="18"/>
    </w:rPr>
  </w:style>
  <w:style w:type="character" w:customStyle="1" w:styleId="RTFNum133">
    <w:name w:val="RTF_Num 13 3"/>
    <w:rPr>
      <w:rFonts w:ascii="StarSymbol" w:eastAsia="StarSymbol" w:hAnsi="StarSymbol" w:cs="StarSymbol"/>
      <w:sz w:val="18"/>
      <w:szCs w:val="18"/>
    </w:rPr>
  </w:style>
  <w:style w:type="character" w:customStyle="1" w:styleId="RTFNum134">
    <w:name w:val="RTF_Num 13 4"/>
    <w:rPr>
      <w:rFonts w:ascii="StarSymbol" w:eastAsia="StarSymbol" w:hAnsi="StarSymbol" w:cs="StarSymbol"/>
      <w:sz w:val="18"/>
      <w:szCs w:val="18"/>
    </w:rPr>
  </w:style>
  <w:style w:type="character" w:customStyle="1" w:styleId="RTFNum135">
    <w:name w:val="RTF_Num 13 5"/>
    <w:rPr>
      <w:rFonts w:ascii="StarSymbol" w:eastAsia="StarSymbol" w:hAnsi="StarSymbol" w:cs="StarSymbol"/>
      <w:sz w:val="18"/>
      <w:szCs w:val="18"/>
    </w:rPr>
  </w:style>
  <w:style w:type="character" w:customStyle="1" w:styleId="RTFNum136">
    <w:name w:val="RTF_Num 13 6"/>
    <w:rPr>
      <w:rFonts w:ascii="StarSymbol" w:eastAsia="StarSymbol" w:hAnsi="StarSymbol" w:cs="StarSymbol"/>
      <w:sz w:val="18"/>
      <w:szCs w:val="18"/>
    </w:rPr>
  </w:style>
  <w:style w:type="character" w:customStyle="1" w:styleId="RTFNum137">
    <w:name w:val="RTF_Num 13 7"/>
    <w:rPr>
      <w:rFonts w:ascii="StarSymbol" w:eastAsia="StarSymbol" w:hAnsi="StarSymbol" w:cs="StarSymbol"/>
      <w:sz w:val="18"/>
      <w:szCs w:val="18"/>
    </w:rPr>
  </w:style>
  <w:style w:type="character" w:customStyle="1" w:styleId="RTFNum138">
    <w:name w:val="RTF_Num 13 8"/>
    <w:rPr>
      <w:rFonts w:ascii="StarSymbol" w:eastAsia="StarSymbol" w:hAnsi="StarSymbol" w:cs="StarSymbol"/>
      <w:sz w:val="18"/>
      <w:szCs w:val="18"/>
    </w:rPr>
  </w:style>
  <w:style w:type="character" w:customStyle="1" w:styleId="RTFNum139">
    <w:name w:val="RTF_Num 13 9"/>
    <w:rPr>
      <w:rFonts w:ascii="StarSymbol" w:eastAsia="StarSymbol" w:hAnsi="StarSymbol" w:cs="StarSymbol"/>
      <w:sz w:val="18"/>
      <w:szCs w:val="18"/>
    </w:rPr>
  </w:style>
  <w:style w:type="character" w:customStyle="1" w:styleId="RTFNum1310">
    <w:name w:val="RTF_Num 13 10"/>
    <w:rPr>
      <w:rFonts w:ascii="StarSymbol" w:eastAsia="StarSymbol" w:hAnsi="StarSymbol" w:cs="StarSymbol"/>
      <w:sz w:val="18"/>
      <w:szCs w:val="18"/>
    </w:rPr>
  </w:style>
  <w:style w:type="character" w:customStyle="1" w:styleId="RTFNum141">
    <w:name w:val="RTF_Num 14 1"/>
    <w:rPr>
      <w:rFonts w:ascii="StarSymbol" w:eastAsia="StarSymbol" w:hAnsi="StarSymbol" w:cs="StarSymbol"/>
      <w:sz w:val="18"/>
      <w:szCs w:val="18"/>
    </w:rPr>
  </w:style>
  <w:style w:type="character" w:customStyle="1" w:styleId="RTFNum142">
    <w:name w:val="RTF_Num 14 2"/>
    <w:rPr>
      <w:rFonts w:ascii="StarSymbol" w:eastAsia="StarSymbol" w:hAnsi="StarSymbol" w:cs="StarSymbol"/>
      <w:sz w:val="18"/>
      <w:szCs w:val="18"/>
    </w:rPr>
  </w:style>
  <w:style w:type="character" w:customStyle="1" w:styleId="RTFNum143">
    <w:name w:val="RTF_Num 14 3"/>
    <w:rPr>
      <w:rFonts w:ascii="StarSymbol" w:eastAsia="StarSymbol" w:hAnsi="StarSymbol" w:cs="StarSymbol"/>
      <w:sz w:val="18"/>
      <w:szCs w:val="18"/>
    </w:rPr>
  </w:style>
  <w:style w:type="character" w:customStyle="1" w:styleId="RTFNum144">
    <w:name w:val="RTF_Num 14 4"/>
    <w:rPr>
      <w:rFonts w:ascii="StarSymbol" w:eastAsia="StarSymbol" w:hAnsi="StarSymbol" w:cs="StarSymbol"/>
      <w:sz w:val="18"/>
      <w:szCs w:val="18"/>
    </w:rPr>
  </w:style>
  <w:style w:type="character" w:customStyle="1" w:styleId="RTFNum145">
    <w:name w:val="RTF_Num 14 5"/>
    <w:rPr>
      <w:rFonts w:ascii="StarSymbol" w:eastAsia="StarSymbol" w:hAnsi="StarSymbol" w:cs="StarSymbol"/>
      <w:sz w:val="18"/>
      <w:szCs w:val="18"/>
    </w:rPr>
  </w:style>
  <w:style w:type="character" w:customStyle="1" w:styleId="RTFNum146">
    <w:name w:val="RTF_Num 14 6"/>
    <w:rPr>
      <w:rFonts w:ascii="StarSymbol" w:eastAsia="StarSymbol" w:hAnsi="StarSymbol" w:cs="StarSymbol"/>
      <w:sz w:val="18"/>
      <w:szCs w:val="18"/>
    </w:rPr>
  </w:style>
  <w:style w:type="character" w:customStyle="1" w:styleId="RTFNum147">
    <w:name w:val="RTF_Num 14 7"/>
    <w:rPr>
      <w:rFonts w:ascii="StarSymbol" w:eastAsia="StarSymbol" w:hAnsi="StarSymbol" w:cs="StarSymbol"/>
      <w:sz w:val="18"/>
      <w:szCs w:val="18"/>
    </w:rPr>
  </w:style>
  <w:style w:type="character" w:customStyle="1" w:styleId="RTFNum148">
    <w:name w:val="RTF_Num 14 8"/>
    <w:rPr>
      <w:rFonts w:ascii="StarSymbol" w:eastAsia="StarSymbol" w:hAnsi="StarSymbol" w:cs="StarSymbol"/>
      <w:sz w:val="18"/>
      <w:szCs w:val="18"/>
    </w:rPr>
  </w:style>
  <w:style w:type="character" w:customStyle="1" w:styleId="RTFNum149">
    <w:name w:val="RTF_Num 14 9"/>
    <w:rPr>
      <w:rFonts w:ascii="StarSymbol" w:eastAsia="StarSymbol" w:hAnsi="StarSymbol" w:cs="StarSymbol"/>
      <w:sz w:val="18"/>
      <w:szCs w:val="18"/>
    </w:rPr>
  </w:style>
  <w:style w:type="character" w:customStyle="1" w:styleId="RTFNum1410">
    <w:name w:val="RTF_Num 14 10"/>
    <w:rPr>
      <w:rFonts w:ascii="StarSymbol" w:eastAsia="StarSymbol" w:hAnsi="StarSymbol" w:cs="StarSymbol"/>
      <w:sz w:val="18"/>
      <w:szCs w:val="18"/>
    </w:rPr>
  </w:style>
  <w:style w:type="character" w:customStyle="1" w:styleId="RTFNum151">
    <w:name w:val="RTF_Num 15 1"/>
    <w:rPr>
      <w:rFonts w:ascii="StarSymbol" w:eastAsia="StarSymbol" w:hAnsi="StarSymbol" w:cs="StarSymbol"/>
      <w:sz w:val="18"/>
      <w:szCs w:val="18"/>
    </w:rPr>
  </w:style>
  <w:style w:type="character" w:customStyle="1" w:styleId="RTFNum152">
    <w:name w:val="RTF_Num 15 2"/>
    <w:rPr>
      <w:rFonts w:ascii="StarSymbol" w:eastAsia="StarSymbol" w:hAnsi="StarSymbol" w:cs="StarSymbol"/>
      <w:sz w:val="18"/>
      <w:szCs w:val="18"/>
    </w:rPr>
  </w:style>
  <w:style w:type="character" w:customStyle="1" w:styleId="RTFNum153">
    <w:name w:val="RTF_Num 15 3"/>
    <w:rPr>
      <w:rFonts w:ascii="StarSymbol" w:eastAsia="StarSymbol" w:hAnsi="StarSymbol" w:cs="StarSymbol"/>
      <w:sz w:val="18"/>
      <w:szCs w:val="18"/>
    </w:rPr>
  </w:style>
  <w:style w:type="character" w:customStyle="1" w:styleId="RTFNum154">
    <w:name w:val="RTF_Num 15 4"/>
    <w:rPr>
      <w:rFonts w:ascii="StarSymbol" w:eastAsia="StarSymbol" w:hAnsi="StarSymbol" w:cs="StarSymbol"/>
      <w:sz w:val="18"/>
      <w:szCs w:val="18"/>
    </w:rPr>
  </w:style>
  <w:style w:type="character" w:customStyle="1" w:styleId="RTFNum155">
    <w:name w:val="RTF_Num 15 5"/>
    <w:rPr>
      <w:rFonts w:ascii="StarSymbol" w:eastAsia="StarSymbol" w:hAnsi="StarSymbol" w:cs="StarSymbol"/>
      <w:sz w:val="18"/>
      <w:szCs w:val="18"/>
    </w:rPr>
  </w:style>
  <w:style w:type="character" w:customStyle="1" w:styleId="RTFNum156">
    <w:name w:val="RTF_Num 15 6"/>
    <w:rPr>
      <w:rFonts w:ascii="StarSymbol" w:eastAsia="StarSymbol" w:hAnsi="StarSymbol" w:cs="StarSymbol"/>
      <w:sz w:val="18"/>
      <w:szCs w:val="18"/>
    </w:rPr>
  </w:style>
  <w:style w:type="character" w:customStyle="1" w:styleId="RTFNum157">
    <w:name w:val="RTF_Num 15 7"/>
    <w:rPr>
      <w:rFonts w:ascii="StarSymbol" w:eastAsia="StarSymbol" w:hAnsi="StarSymbol" w:cs="StarSymbol"/>
      <w:sz w:val="18"/>
      <w:szCs w:val="18"/>
    </w:rPr>
  </w:style>
  <w:style w:type="character" w:customStyle="1" w:styleId="RTFNum158">
    <w:name w:val="RTF_Num 15 8"/>
    <w:rPr>
      <w:rFonts w:ascii="StarSymbol" w:eastAsia="StarSymbol" w:hAnsi="StarSymbol" w:cs="StarSymbol"/>
      <w:sz w:val="18"/>
      <w:szCs w:val="18"/>
    </w:rPr>
  </w:style>
  <w:style w:type="character" w:customStyle="1" w:styleId="RTFNum159">
    <w:name w:val="RTF_Num 15 9"/>
    <w:rPr>
      <w:rFonts w:ascii="StarSymbol" w:eastAsia="StarSymbol" w:hAnsi="StarSymbol" w:cs="StarSymbol"/>
      <w:sz w:val="18"/>
      <w:szCs w:val="18"/>
    </w:rPr>
  </w:style>
  <w:style w:type="character" w:customStyle="1" w:styleId="RTFNum1510">
    <w:name w:val="RTF_Num 15 10"/>
    <w:rPr>
      <w:rFonts w:ascii="StarSymbol" w:eastAsia="StarSymbol" w:hAnsi="StarSymbol" w:cs="StarSymbol"/>
      <w:sz w:val="18"/>
      <w:szCs w:val="18"/>
    </w:rPr>
  </w:style>
  <w:style w:type="character" w:customStyle="1" w:styleId="RTFNum161">
    <w:name w:val="RTF_Num 16 1"/>
    <w:rPr>
      <w:rFonts w:ascii="StarSymbol" w:eastAsia="StarSymbol" w:hAnsi="StarSymbol" w:cs="StarSymbol"/>
      <w:sz w:val="18"/>
      <w:szCs w:val="18"/>
    </w:rPr>
  </w:style>
  <w:style w:type="character" w:customStyle="1" w:styleId="RTFNum162">
    <w:name w:val="RTF_Num 16 2"/>
    <w:rPr>
      <w:rFonts w:ascii="StarSymbol" w:eastAsia="StarSymbol" w:hAnsi="StarSymbol" w:cs="StarSymbol"/>
      <w:sz w:val="18"/>
      <w:szCs w:val="18"/>
    </w:rPr>
  </w:style>
  <w:style w:type="character" w:customStyle="1" w:styleId="RTFNum163">
    <w:name w:val="RTF_Num 16 3"/>
    <w:rPr>
      <w:rFonts w:ascii="StarSymbol" w:eastAsia="StarSymbol" w:hAnsi="StarSymbol" w:cs="StarSymbol"/>
      <w:sz w:val="18"/>
      <w:szCs w:val="18"/>
    </w:rPr>
  </w:style>
  <w:style w:type="character" w:customStyle="1" w:styleId="RTFNum164">
    <w:name w:val="RTF_Num 16 4"/>
    <w:rPr>
      <w:rFonts w:ascii="StarSymbol" w:eastAsia="StarSymbol" w:hAnsi="StarSymbol" w:cs="StarSymbol"/>
      <w:sz w:val="18"/>
      <w:szCs w:val="18"/>
    </w:rPr>
  </w:style>
  <w:style w:type="character" w:customStyle="1" w:styleId="RTFNum165">
    <w:name w:val="RTF_Num 16 5"/>
    <w:rPr>
      <w:rFonts w:ascii="StarSymbol" w:eastAsia="StarSymbol" w:hAnsi="StarSymbol" w:cs="StarSymbol"/>
      <w:sz w:val="18"/>
      <w:szCs w:val="18"/>
    </w:rPr>
  </w:style>
  <w:style w:type="character" w:customStyle="1" w:styleId="RTFNum166">
    <w:name w:val="RTF_Num 16 6"/>
    <w:rPr>
      <w:rFonts w:ascii="StarSymbol" w:eastAsia="StarSymbol" w:hAnsi="StarSymbol" w:cs="StarSymbol"/>
      <w:sz w:val="18"/>
      <w:szCs w:val="18"/>
    </w:rPr>
  </w:style>
  <w:style w:type="character" w:customStyle="1" w:styleId="RTFNum167">
    <w:name w:val="RTF_Num 16 7"/>
    <w:rPr>
      <w:rFonts w:ascii="StarSymbol" w:eastAsia="StarSymbol" w:hAnsi="StarSymbol" w:cs="StarSymbol"/>
      <w:sz w:val="18"/>
      <w:szCs w:val="18"/>
    </w:rPr>
  </w:style>
  <w:style w:type="character" w:customStyle="1" w:styleId="RTFNum168">
    <w:name w:val="RTF_Num 16 8"/>
    <w:rPr>
      <w:rFonts w:ascii="StarSymbol" w:eastAsia="StarSymbol" w:hAnsi="StarSymbol" w:cs="StarSymbol"/>
      <w:sz w:val="18"/>
      <w:szCs w:val="18"/>
    </w:rPr>
  </w:style>
  <w:style w:type="character" w:customStyle="1" w:styleId="RTFNum169">
    <w:name w:val="RTF_Num 16 9"/>
    <w:rPr>
      <w:rFonts w:ascii="StarSymbol" w:eastAsia="StarSymbol" w:hAnsi="StarSymbol" w:cs="StarSymbol"/>
      <w:sz w:val="18"/>
      <w:szCs w:val="18"/>
    </w:rPr>
  </w:style>
  <w:style w:type="character" w:customStyle="1" w:styleId="RTFNum1610">
    <w:name w:val="RTF_Num 16 10"/>
    <w:rPr>
      <w:rFonts w:ascii="StarSymbol" w:eastAsia="StarSymbol" w:hAnsi="StarSymbol" w:cs="StarSymbol"/>
      <w:sz w:val="18"/>
      <w:szCs w:val="18"/>
    </w:rPr>
  </w:style>
  <w:style w:type="character" w:customStyle="1" w:styleId="RTFNum171">
    <w:name w:val="RTF_Num 17 1"/>
    <w:rPr>
      <w:rFonts w:ascii="StarSymbol" w:eastAsia="StarSymbol" w:hAnsi="StarSymbol" w:cs="StarSymbol"/>
      <w:sz w:val="18"/>
      <w:szCs w:val="18"/>
    </w:rPr>
  </w:style>
  <w:style w:type="character" w:customStyle="1" w:styleId="RTFNum172">
    <w:name w:val="RTF_Num 17 2"/>
    <w:rPr>
      <w:rFonts w:ascii="StarSymbol" w:eastAsia="StarSymbol" w:hAnsi="StarSymbol" w:cs="StarSymbol"/>
      <w:sz w:val="18"/>
      <w:szCs w:val="18"/>
    </w:rPr>
  </w:style>
  <w:style w:type="character" w:customStyle="1" w:styleId="RTFNum173">
    <w:name w:val="RTF_Num 17 3"/>
    <w:rPr>
      <w:rFonts w:ascii="StarSymbol" w:eastAsia="StarSymbol" w:hAnsi="StarSymbol" w:cs="StarSymbol"/>
      <w:sz w:val="18"/>
      <w:szCs w:val="18"/>
    </w:rPr>
  </w:style>
  <w:style w:type="character" w:customStyle="1" w:styleId="RTFNum174">
    <w:name w:val="RTF_Num 17 4"/>
    <w:rPr>
      <w:rFonts w:ascii="StarSymbol" w:eastAsia="StarSymbol" w:hAnsi="StarSymbol" w:cs="StarSymbol"/>
      <w:sz w:val="18"/>
      <w:szCs w:val="18"/>
    </w:rPr>
  </w:style>
  <w:style w:type="character" w:customStyle="1" w:styleId="RTFNum175">
    <w:name w:val="RTF_Num 17 5"/>
    <w:rPr>
      <w:rFonts w:ascii="StarSymbol" w:eastAsia="StarSymbol" w:hAnsi="StarSymbol" w:cs="StarSymbol"/>
      <w:sz w:val="18"/>
      <w:szCs w:val="18"/>
    </w:rPr>
  </w:style>
  <w:style w:type="character" w:customStyle="1" w:styleId="RTFNum176">
    <w:name w:val="RTF_Num 17 6"/>
    <w:rPr>
      <w:rFonts w:ascii="StarSymbol" w:eastAsia="StarSymbol" w:hAnsi="StarSymbol" w:cs="StarSymbol"/>
      <w:sz w:val="18"/>
      <w:szCs w:val="18"/>
    </w:rPr>
  </w:style>
  <w:style w:type="character" w:customStyle="1" w:styleId="RTFNum177">
    <w:name w:val="RTF_Num 17 7"/>
    <w:rPr>
      <w:rFonts w:ascii="StarSymbol" w:eastAsia="StarSymbol" w:hAnsi="StarSymbol" w:cs="StarSymbol"/>
      <w:sz w:val="18"/>
      <w:szCs w:val="18"/>
    </w:rPr>
  </w:style>
  <w:style w:type="character" w:customStyle="1" w:styleId="RTFNum178">
    <w:name w:val="RTF_Num 17 8"/>
    <w:rPr>
      <w:rFonts w:ascii="StarSymbol" w:eastAsia="StarSymbol" w:hAnsi="StarSymbol" w:cs="StarSymbol"/>
      <w:sz w:val="18"/>
      <w:szCs w:val="18"/>
    </w:rPr>
  </w:style>
  <w:style w:type="character" w:customStyle="1" w:styleId="RTFNum179">
    <w:name w:val="RTF_Num 17 9"/>
    <w:rPr>
      <w:rFonts w:ascii="StarSymbol" w:eastAsia="StarSymbol" w:hAnsi="StarSymbol" w:cs="StarSymbol"/>
      <w:sz w:val="18"/>
      <w:szCs w:val="18"/>
    </w:rPr>
  </w:style>
  <w:style w:type="character" w:customStyle="1" w:styleId="RTFNum1710">
    <w:name w:val="RTF_Num 17 10"/>
    <w:rPr>
      <w:rFonts w:ascii="StarSymbol" w:eastAsia="StarSymbol" w:hAnsi="StarSymbol" w:cs="StarSymbol"/>
      <w:sz w:val="18"/>
      <w:szCs w:val="18"/>
    </w:rPr>
  </w:style>
  <w:style w:type="character" w:customStyle="1" w:styleId="RTFNum181">
    <w:name w:val="RTF_Num 18 1"/>
    <w:rPr>
      <w:rFonts w:ascii="StarSymbol" w:eastAsia="StarSymbol" w:hAnsi="StarSymbol" w:cs="StarSymbol"/>
      <w:sz w:val="18"/>
      <w:szCs w:val="18"/>
    </w:rPr>
  </w:style>
  <w:style w:type="character" w:customStyle="1" w:styleId="RTFNum182">
    <w:name w:val="RTF_Num 18 2"/>
    <w:rPr>
      <w:rFonts w:ascii="StarSymbol" w:eastAsia="StarSymbol" w:hAnsi="StarSymbol" w:cs="StarSymbol"/>
      <w:sz w:val="18"/>
      <w:szCs w:val="18"/>
    </w:rPr>
  </w:style>
  <w:style w:type="character" w:customStyle="1" w:styleId="RTFNum183">
    <w:name w:val="RTF_Num 18 3"/>
    <w:rPr>
      <w:rFonts w:ascii="StarSymbol" w:eastAsia="StarSymbol" w:hAnsi="StarSymbol" w:cs="StarSymbol"/>
      <w:sz w:val="18"/>
      <w:szCs w:val="18"/>
    </w:rPr>
  </w:style>
  <w:style w:type="character" w:customStyle="1" w:styleId="RTFNum184">
    <w:name w:val="RTF_Num 18 4"/>
    <w:rPr>
      <w:rFonts w:ascii="StarSymbol" w:eastAsia="StarSymbol" w:hAnsi="StarSymbol" w:cs="StarSymbol"/>
      <w:sz w:val="18"/>
      <w:szCs w:val="18"/>
    </w:rPr>
  </w:style>
  <w:style w:type="character" w:customStyle="1" w:styleId="RTFNum185">
    <w:name w:val="RTF_Num 18 5"/>
    <w:rPr>
      <w:rFonts w:ascii="StarSymbol" w:eastAsia="StarSymbol" w:hAnsi="StarSymbol" w:cs="StarSymbol"/>
      <w:sz w:val="18"/>
      <w:szCs w:val="18"/>
    </w:rPr>
  </w:style>
  <w:style w:type="character" w:customStyle="1" w:styleId="RTFNum186">
    <w:name w:val="RTF_Num 18 6"/>
    <w:rPr>
      <w:rFonts w:ascii="StarSymbol" w:eastAsia="StarSymbol" w:hAnsi="StarSymbol" w:cs="StarSymbol"/>
      <w:sz w:val="18"/>
      <w:szCs w:val="18"/>
    </w:rPr>
  </w:style>
  <w:style w:type="character" w:customStyle="1" w:styleId="RTFNum187">
    <w:name w:val="RTF_Num 18 7"/>
    <w:rPr>
      <w:rFonts w:ascii="StarSymbol" w:eastAsia="StarSymbol" w:hAnsi="StarSymbol" w:cs="StarSymbol"/>
      <w:sz w:val="18"/>
      <w:szCs w:val="18"/>
    </w:rPr>
  </w:style>
  <w:style w:type="character" w:customStyle="1" w:styleId="RTFNum188">
    <w:name w:val="RTF_Num 18 8"/>
    <w:rPr>
      <w:rFonts w:ascii="StarSymbol" w:eastAsia="StarSymbol" w:hAnsi="StarSymbol" w:cs="StarSymbol"/>
      <w:sz w:val="18"/>
      <w:szCs w:val="18"/>
    </w:rPr>
  </w:style>
  <w:style w:type="character" w:customStyle="1" w:styleId="RTFNum189">
    <w:name w:val="RTF_Num 18 9"/>
    <w:rPr>
      <w:rFonts w:ascii="StarSymbol" w:eastAsia="StarSymbol" w:hAnsi="StarSymbol" w:cs="StarSymbol"/>
      <w:sz w:val="18"/>
      <w:szCs w:val="18"/>
    </w:rPr>
  </w:style>
  <w:style w:type="character" w:customStyle="1" w:styleId="RTFNum1810">
    <w:name w:val="RTF_Num 18 10"/>
    <w:rPr>
      <w:rFonts w:ascii="StarSymbol" w:eastAsia="StarSymbol" w:hAnsi="StarSymbol" w:cs="StarSymbol"/>
      <w:sz w:val="18"/>
      <w:szCs w:val="18"/>
    </w:rPr>
  </w:style>
  <w:style w:type="character" w:customStyle="1" w:styleId="RTFNum191">
    <w:name w:val="RTF_Num 19 1"/>
    <w:rPr>
      <w:rFonts w:ascii="StarSymbol" w:eastAsia="StarSymbol" w:hAnsi="StarSymbol" w:cs="StarSymbol"/>
      <w:sz w:val="18"/>
      <w:szCs w:val="18"/>
    </w:rPr>
  </w:style>
  <w:style w:type="character" w:customStyle="1" w:styleId="RTFNum192">
    <w:name w:val="RTF_Num 19 2"/>
    <w:rPr>
      <w:rFonts w:ascii="StarSymbol" w:eastAsia="StarSymbol" w:hAnsi="StarSymbol" w:cs="StarSymbol"/>
      <w:sz w:val="18"/>
      <w:szCs w:val="18"/>
    </w:rPr>
  </w:style>
  <w:style w:type="character" w:customStyle="1" w:styleId="RTFNum193">
    <w:name w:val="RTF_Num 19 3"/>
    <w:rPr>
      <w:rFonts w:ascii="StarSymbol" w:eastAsia="StarSymbol" w:hAnsi="StarSymbol" w:cs="StarSymbol"/>
      <w:sz w:val="18"/>
      <w:szCs w:val="18"/>
    </w:rPr>
  </w:style>
  <w:style w:type="character" w:customStyle="1" w:styleId="RTFNum194">
    <w:name w:val="RTF_Num 19 4"/>
    <w:rPr>
      <w:rFonts w:ascii="StarSymbol" w:eastAsia="StarSymbol" w:hAnsi="StarSymbol" w:cs="StarSymbol"/>
      <w:sz w:val="18"/>
      <w:szCs w:val="18"/>
    </w:rPr>
  </w:style>
  <w:style w:type="character" w:customStyle="1" w:styleId="RTFNum195">
    <w:name w:val="RTF_Num 19 5"/>
    <w:rPr>
      <w:rFonts w:ascii="StarSymbol" w:eastAsia="StarSymbol" w:hAnsi="StarSymbol" w:cs="StarSymbol"/>
      <w:sz w:val="18"/>
      <w:szCs w:val="18"/>
    </w:rPr>
  </w:style>
  <w:style w:type="character" w:customStyle="1" w:styleId="RTFNum196">
    <w:name w:val="RTF_Num 19 6"/>
    <w:rPr>
      <w:rFonts w:ascii="StarSymbol" w:eastAsia="StarSymbol" w:hAnsi="StarSymbol" w:cs="StarSymbol"/>
      <w:sz w:val="18"/>
      <w:szCs w:val="18"/>
    </w:rPr>
  </w:style>
  <w:style w:type="character" w:customStyle="1" w:styleId="RTFNum197">
    <w:name w:val="RTF_Num 19 7"/>
    <w:rPr>
      <w:rFonts w:ascii="StarSymbol" w:eastAsia="StarSymbol" w:hAnsi="StarSymbol" w:cs="StarSymbol"/>
      <w:sz w:val="18"/>
      <w:szCs w:val="18"/>
    </w:rPr>
  </w:style>
  <w:style w:type="character" w:customStyle="1" w:styleId="RTFNum198">
    <w:name w:val="RTF_Num 19 8"/>
    <w:rPr>
      <w:rFonts w:ascii="StarSymbol" w:eastAsia="StarSymbol" w:hAnsi="StarSymbol" w:cs="StarSymbol"/>
      <w:sz w:val="18"/>
      <w:szCs w:val="18"/>
    </w:rPr>
  </w:style>
  <w:style w:type="character" w:customStyle="1" w:styleId="RTFNum199">
    <w:name w:val="RTF_Num 19 9"/>
    <w:rPr>
      <w:rFonts w:ascii="StarSymbol" w:eastAsia="StarSymbol" w:hAnsi="StarSymbol" w:cs="StarSymbol"/>
      <w:sz w:val="18"/>
      <w:szCs w:val="18"/>
    </w:rPr>
  </w:style>
  <w:style w:type="character" w:customStyle="1" w:styleId="RTFNum1910">
    <w:name w:val="RTF_Num 19 10"/>
    <w:rPr>
      <w:rFonts w:ascii="StarSymbol" w:eastAsia="StarSymbol" w:hAnsi="StarSymbol" w:cs="StarSymbol"/>
      <w:sz w:val="18"/>
      <w:szCs w:val="18"/>
    </w:rPr>
  </w:style>
  <w:style w:type="character" w:customStyle="1" w:styleId="RTFNum201">
    <w:name w:val="RTF_Num 20 1"/>
    <w:rPr>
      <w:rFonts w:ascii="StarSymbol" w:eastAsia="StarSymbol" w:hAnsi="StarSymbol" w:cs="StarSymbol"/>
      <w:sz w:val="18"/>
      <w:szCs w:val="18"/>
    </w:rPr>
  </w:style>
  <w:style w:type="character" w:customStyle="1" w:styleId="RTFNum202">
    <w:name w:val="RTF_Num 20 2"/>
    <w:rPr>
      <w:rFonts w:ascii="StarSymbol" w:eastAsia="StarSymbol" w:hAnsi="StarSymbol" w:cs="StarSymbol"/>
      <w:sz w:val="18"/>
      <w:szCs w:val="18"/>
    </w:rPr>
  </w:style>
  <w:style w:type="character" w:customStyle="1" w:styleId="RTFNum203">
    <w:name w:val="RTF_Num 20 3"/>
    <w:rPr>
      <w:rFonts w:ascii="StarSymbol" w:eastAsia="StarSymbol" w:hAnsi="StarSymbol" w:cs="StarSymbol"/>
      <w:sz w:val="18"/>
      <w:szCs w:val="18"/>
    </w:rPr>
  </w:style>
  <w:style w:type="character" w:customStyle="1" w:styleId="RTFNum204">
    <w:name w:val="RTF_Num 20 4"/>
    <w:rPr>
      <w:rFonts w:ascii="StarSymbol" w:eastAsia="StarSymbol" w:hAnsi="StarSymbol" w:cs="StarSymbol"/>
      <w:sz w:val="18"/>
      <w:szCs w:val="18"/>
    </w:rPr>
  </w:style>
  <w:style w:type="character" w:customStyle="1" w:styleId="RTFNum205">
    <w:name w:val="RTF_Num 20 5"/>
    <w:rPr>
      <w:rFonts w:ascii="StarSymbol" w:eastAsia="StarSymbol" w:hAnsi="StarSymbol" w:cs="StarSymbol"/>
      <w:sz w:val="18"/>
      <w:szCs w:val="18"/>
    </w:rPr>
  </w:style>
  <w:style w:type="character" w:customStyle="1" w:styleId="RTFNum206">
    <w:name w:val="RTF_Num 20 6"/>
    <w:rPr>
      <w:rFonts w:ascii="StarSymbol" w:eastAsia="StarSymbol" w:hAnsi="StarSymbol" w:cs="StarSymbol"/>
      <w:sz w:val="18"/>
      <w:szCs w:val="18"/>
    </w:rPr>
  </w:style>
  <w:style w:type="character" w:customStyle="1" w:styleId="RTFNum207">
    <w:name w:val="RTF_Num 20 7"/>
    <w:rPr>
      <w:rFonts w:ascii="StarSymbol" w:eastAsia="StarSymbol" w:hAnsi="StarSymbol" w:cs="StarSymbol"/>
      <w:sz w:val="18"/>
      <w:szCs w:val="18"/>
    </w:rPr>
  </w:style>
  <w:style w:type="character" w:customStyle="1" w:styleId="RTFNum208">
    <w:name w:val="RTF_Num 20 8"/>
    <w:rPr>
      <w:rFonts w:ascii="StarSymbol" w:eastAsia="StarSymbol" w:hAnsi="StarSymbol" w:cs="StarSymbol"/>
      <w:sz w:val="18"/>
      <w:szCs w:val="18"/>
    </w:rPr>
  </w:style>
  <w:style w:type="character" w:customStyle="1" w:styleId="RTFNum209">
    <w:name w:val="RTF_Num 20 9"/>
    <w:rPr>
      <w:rFonts w:ascii="StarSymbol" w:eastAsia="StarSymbol" w:hAnsi="StarSymbol" w:cs="StarSymbol"/>
      <w:sz w:val="18"/>
      <w:szCs w:val="18"/>
    </w:rPr>
  </w:style>
  <w:style w:type="character" w:customStyle="1" w:styleId="RTFNum2010">
    <w:name w:val="RTF_Num 20 10"/>
    <w:rPr>
      <w:rFonts w:ascii="StarSymbol" w:eastAsia="StarSymbol" w:hAnsi="StarSymbol" w:cs="StarSymbol"/>
      <w:sz w:val="18"/>
      <w:szCs w:val="18"/>
    </w:rPr>
  </w:style>
  <w:style w:type="character" w:customStyle="1" w:styleId="RTFNum211">
    <w:name w:val="RTF_Num 21 1"/>
    <w:rPr>
      <w:rFonts w:ascii="StarSymbol" w:eastAsia="StarSymbol" w:hAnsi="StarSymbol" w:cs="StarSymbol"/>
      <w:sz w:val="18"/>
      <w:szCs w:val="18"/>
    </w:rPr>
  </w:style>
  <w:style w:type="character" w:customStyle="1" w:styleId="RTFNum212">
    <w:name w:val="RTF_Num 21 2"/>
    <w:rPr>
      <w:rFonts w:ascii="StarSymbol" w:eastAsia="StarSymbol" w:hAnsi="StarSymbol" w:cs="StarSymbol"/>
      <w:sz w:val="18"/>
      <w:szCs w:val="18"/>
    </w:rPr>
  </w:style>
  <w:style w:type="character" w:customStyle="1" w:styleId="RTFNum213">
    <w:name w:val="RTF_Num 21 3"/>
    <w:rPr>
      <w:rFonts w:ascii="StarSymbol" w:eastAsia="StarSymbol" w:hAnsi="StarSymbol" w:cs="StarSymbol"/>
      <w:sz w:val="18"/>
      <w:szCs w:val="18"/>
    </w:rPr>
  </w:style>
  <w:style w:type="character" w:customStyle="1" w:styleId="RTFNum214">
    <w:name w:val="RTF_Num 21 4"/>
    <w:rPr>
      <w:rFonts w:ascii="StarSymbol" w:eastAsia="StarSymbol" w:hAnsi="StarSymbol" w:cs="StarSymbol"/>
      <w:sz w:val="18"/>
      <w:szCs w:val="18"/>
    </w:rPr>
  </w:style>
  <w:style w:type="character" w:customStyle="1" w:styleId="RTFNum215">
    <w:name w:val="RTF_Num 21 5"/>
    <w:rPr>
      <w:rFonts w:ascii="StarSymbol" w:eastAsia="StarSymbol" w:hAnsi="StarSymbol" w:cs="StarSymbol"/>
      <w:sz w:val="18"/>
      <w:szCs w:val="18"/>
    </w:rPr>
  </w:style>
  <w:style w:type="character" w:customStyle="1" w:styleId="RTFNum216">
    <w:name w:val="RTF_Num 21 6"/>
    <w:rPr>
      <w:rFonts w:ascii="StarSymbol" w:eastAsia="StarSymbol" w:hAnsi="StarSymbol" w:cs="StarSymbol"/>
      <w:sz w:val="18"/>
      <w:szCs w:val="18"/>
    </w:rPr>
  </w:style>
  <w:style w:type="character" w:customStyle="1" w:styleId="RTFNum217">
    <w:name w:val="RTF_Num 21 7"/>
    <w:rPr>
      <w:rFonts w:ascii="StarSymbol" w:eastAsia="StarSymbol" w:hAnsi="StarSymbol" w:cs="StarSymbol"/>
      <w:sz w:val="18"/>
      <w:szCs w:val="18"/>
    </w:rPr>
  </w:style>
  <w:style w:type="character" w:customStyle="1" w:styleId="RTFNum218">
    <w:name w:val="RTF_Num 21 8"/>
    <w:rPr>
      <w:rFonts w:ascii="StarSymbol" w:eastAsia="StarSymbol" w:hAnsi="StarSymbol" w:cs="StarSymbol"/>
      <w:sz w:val="18"/>
      <w:szCs w:val="18"/>
    </w:rPr>
  </w:style>
  <w:style w:type="character" w:customStyle="1" w:styleId="RTFNum219">
    <w:name w:val="RTF_Num 21 9"/>
    <w:rPr>
      <w:rFonts w:ascii="StarSymbol" w:eastAsia="StarSymbol" w:hAnsi="StarSymbol" w:cs="StarSymbol"/>
      <w:sz w:val="18"/>
      <w:szCs w:val="18"/>
    </w:rPr>
  </w:style>
  <w:style w:type="character" w:customStyle="1" w:styleId="RTFNum2110">
    <w:name w:val="RTF_Num 21 10"/>
    <w:rPr>
      <w:rFonts w:ascii="StarSymbol" w:eastAsia="StarSymbol" w:hAnsi="StarSymbol" w:cs="StarSymbol"/>
      <w:sz w:val="18"/>
      <w:szCs w:val="18"/>
    </w:rPr>
  </w:style>
  <w:style w:type="character" w:customStyle="1" w:styleId="RTFNum221">
    <w:name w:val="RTF_Num 22 1"/>
    <w:rPr>
      <w:rFonts w:ascii="StarSymbol" w:eastAsia="StarSymbol" w:hAnsi="StarSymbol" w:cs="StarSymbol"/>
      <w:sz w:val="18"/>
      <w:szCs w:val="18"/>
    </w:rPr>
  </w:style>
  <w:style w:type="character" w:customStyle="1" w:styleId="RTFNum222">
    <w:name w:val="RTF_Num 22 2"/>
    <w:rPr>
      <w:rFonts w:ascii="StarSymbol" w:eastAsia="StarSymbol" w:hAnsi="StarSymbol" w:cs="StarSymbol"/>
      <w:sz w:val="18"/>
      <w:szCs w:val="18"/>
    </w:rPr>
  </w:style>
  <w:style w:type="character" w:customStyle="1" w:styleId="RTFNum223">
    <w:name w:val="RTF_Num 22 3"/>
    <w:rPr>
      <w:rFonts w:ascii="StarSymbol" w:eastAsia="StarSymbol" w:hAnsi="StarSymbol" w:cs="StarSymbol"/>
      <w:sz w:val="18"/>
      <w:szCs w:val="18"/>
    </w:rPr>
  </w:style>
  <w:style w:type="character" w:customStyle="1" w:styleId="RTFNum224">
    <w:name w:val="RTF_Num 22 4"/>
    <w:rPr>
      <w:rFonts w:ascii="StarSymbol" w:eastAsia="StarSymbol" w:hAnsi="StarSymbol" w:cs="StarSymbol"/>
      <w:sz w:val="18"/>
      <w:szCs w:val="18"/>
    </w:rPr>
  </w:style>
  <w:style w:type="character" w:customStyle="1" w:styleId="RTFNum225">
    <w:name w:val="RTF_Num 22 5"/>
    <w:rPr>
      <w:rFonts w:ascii="StarSymbol" w:eastAsia="StarSymbol" w:hAnsi="StarSymbol" w:cs="StarSymbol"/>
      <w:sz w:val="18"/>
      <w:szCs w:val="18"/>
    </w:rPr>
  </w:style>
  <w:style w:type="character" w:customStyle="1" w:styleId="RTFNum226">
    <w:name w:val="RTF_Num 22 6"/>
    <w:rPr>
      <w:rFonts w:ascii="StarSymbol" w:eastAsia="StarSymbol" w:hAnsi="StarSymbol" w:cs="StarSymbol"/>
      <w:sz w:val="18"/>
      <w:szCs w:val="18"/>
    </w:rPr>
  </w:style>
  <w:style w:type="character" w:customStyle="1" w:styleId="RTFNum227">
    <w:name w:val="RTF_Num 22 7"/>
    <w:rPr>
      <w:rFonts w:ascii="StarSymbol" w:eastAsia="StarSymbol" w:hAnsi="StarSymbol" w:cs="StarSymbol"/>
      <w:sz w:val="18"/>
      <w:szCs w:val="18"/>
    </w:rPr>
  </w:style>
  <w:style w:type="character" w:customStyle="1" w:styleId="RTFNum228">
    <w:name w:val="RTF_Num 22 8"/>
    <w:rPr>
      <w:rFonts w:ascii="StarSymbol" w:eastAsia="StarSymbol" w:hAnsi="StarSymbol" w:cs="StarSymbol"/>
      <w:sz w:val="18"/>
      <w:szCs w:val="18"/>
    </w:rPr>
  </w:style>
  <w:style w:type="character" w:customStyle="1" w:styleId="RTFNum229">
    <w:name w:val="RTF_Num 22 9"/>
    <w:rPr>
      <w:rFonts w:ascii="StarSymbol" w:eastAsia="StarSymbol" w:hAnsi="StarSymbol" w:cs="StarSymbol"/>
      <w:sz w:val="18"/>
      <w:szCs w:val="18"/>
    </w:rPr>
  </w:style>
  <w:style w:type="character" w:customStyle="1" w:styleId="RTFNum2210">
    <w:name w:val="RTF_Num 22 10"/>
    <w:rPr>
      <w:rFonts w:ascii="StarSymbol" w:eastAsia="StarSymbol" w:hAnsi="StarSymbol" w:cs="StarSymbol"/>
      <w:sz w:val="18"/>
      <w:szCs w:val="18"/>
    </w:rPr>
  </w:style>
  <w:style w:type="character" w:customStyle="1" w:styleId="RTFNum231">
    <w:name w:val="RTF_Num 23 1"/>
    <w:rPr>
      <w:rFonts w:ascii="StarSymbol" w:eastAsia="StarSymbol" w:hAnsi="StarSymbol" w:cs="StarSymbol"/>
      <w:sz w:val="18"/>
      <w:szCs w:val="18"/>
    </w:rPr>
  </w:style>
  <w:style w:type="character" w:customStyle="1" w:styleId="RTFNum232">
    <w:name w:val="RTF_Num 23 2"/>
    <w:rPr>
      <w:rFonts w:ascii="StarSymbol" w:eastAsia="StarSymbol" w:hAnsi="StarSymbol" w:cs="StarSymbol"/>
      <w:sz w:val="18"/>
      <w:szCs w:val="18"/>
    </w:rPr>
  </w:style>
  <w:style w:type="character" w:customStyle="1" w:styleId="RTFNum233">
    <w:name w:val="RTF_Num 23 3"/>
    <w:rPr>
      <w:rFonts w:ascii="StarSymbol" w:eastAsia="StarSymbol" w:hAnsi="StarSymbol" w:cs="StarSymbol"/>
      <w:sz w:val="18"/>
      <w:szCs w:val="18"/>
    </w:rPr>
  </w:style>
  <w:style w:type="character" w:customStyle="1" w:styleId="RTFNum234">
    <w:name w:val="RTF_Num 23 4"/>
    <w:rPr>
      <w:rFonts w:ascii="StarSymbol" w:eastAsia="StarSymbol" w:hAnsi="StarSymbol" w:cs="StarSymbol"/>
      <w:sz w:val="18"/>
      <w:szCs w:val="18"/>
    </w:rPr>
  </w:style>
  <w:style w:type="character" w:customStyle="1" w:styleId="RTFNum235">
    <w:name w:val="RTF_Num 23 5"/>
    <w:rPr>
      <w:rFonts w:ascii="StarSymbol" w:eastAsia="StarSymbol" w:hAnsi="StarSymbol" w:cs="StarSymbol"/>
      <w:sz w:val="18"/>
      <w:szCs w:val="18"/>
    </w:rPr>
  </w:style>
  <w:style w:type="character" w:customStyle="1" w:styleId="RTFNum236">
    <w:name w:val="RTF_Num 23 6"/>
    <w:rPr>
      <w:rFonts w:ascii="StarSymbol" w:eastAsia="StarSymbol" w:hAnsi="StarSymbol" w:cs="StarSymbol"/>
      <w:sz w:val="18"/>
      <w:szCs w:val="18"/>
    </w:rPr>
  </w:style>
  <w:style w:type="character" w:customStyle="1" w:styleId="RTFNum237">
    <w:name w:val="RTF_Num 23 7"/>
    <w:rPr>
      <w:rFonts w:ascii="StarSymbol" w:eastAsia="StarSymbol" w:hAnsi="StarSymbol" w:cs="StarSymbol"/>
      <w:sz w:val="18"/>
      <w:szCs w:val="18"/>
    </w:rPr>
  </w:style>
  <w:style w:type="character" w:customStyle="1" w:styleId="RTFNum238">
    <w:name w:val="RTF_Num 23 8"/>
    <w:rPr>
      <w:rFonts w:ascii="StarSymbol" w:eastAsia="StarSymbol" w:hAnsi="StarSymbol" w:cs="StarSymbol"/>
      <w:sz w:val="18"/>
      <w:szCs w:val="18"/>
    </w:rPr>
  </w:style>
  <w:style w:type="character" w:customStyle="1" w:styleId="RTFNum239">
    <w:name w:val="RTF_Num 23 9"/>
    <w:rPr>
      <w:rFonts w:ascii="StarSymbol" w:eastAsia="StarSymbol" w:hAnsi="StarSymbol" w:cs="StarSymbol"/>
      <w:sz w:val="18"/>
      <w:szCs w:val="18"/>
    </w:rPr>
  </w:style>
  <w:style w:type="character" w:customStyle="1" w:styleId="RTFNum2310">
    <w:name w:val="RTF_Num 23 10"/>
    <w:rPr>
      <w:rFonts w:ascii="StarSymbol" w:eastAsia="StarSymbol" w:hAnsi="StarSymbol" w:cs="StarSymbol"/>
      <w:sz w:val="18"/>
      <w:szCs w:val="18"/>
    </w:rPr>
  </w:style>
  <w:style w:type="character" w:customStyle="1" w:styleId="RTFNum241">
    <w:name w:val="RTF_Num 24 1"/>
    <w:rPr>
      <w:rFonts w:ascii="StarSymbol" w:eastAsia="StarSymbol" w:hAnsi="StarSymbol" w:cs="StarSymbol"/>
      <w:sz w:val="18"/>
      <w:szCs w:val="18"/>
    </w:rPr>
  </w:style>
  <w:style w:type="character" w:customStyle="1" w:styleId="RTFNum242">
    <w:name w:val="RTF_Num 24 2"/>
    <w:rPr>
      <w:rFonts w:ascii="StarSymbol" w:eastAsia="StarSymbol" w:hAnsi="StarSymbol" w:cs="StarSymbol"/>
      <w:sz w:val="18"/>
      <w:szCs w:val="18"/>
    </w:rPr>
  </w:style>
  <w:style w:type="character" w:customStyle="1" w:styleId="RTFNum243">
    <w:name w:val="RTF_Num 24 3"/>
    <w:rPr>
      <w:rFonts w:ascii="StarSymbol" w:eastAsia="StarSymbol" w:hAnsi="StarSymbol" w:cs="StarSymbol"/>
      <w:sz w:val="18"/>
      <w:szCs w:val="18"/>
    </w:rPr>
  </w:style>
  <w:style w:type="character" w:customStyle="1" w:styleId="RTFNum244">
    <w:name w:val="RTF_Num 24 4"/>
    <w:rPr>
      <w:rFonts w:ascii="StarSymbol" w:eastAsia="StarSymbol" w:hAnsi="StarSymbol" w:cs="StarSymbol"/>
      <w:sz w:val="18"/>
      <w:szCs w:val="18"/>
    </w:rPr>
  </w:style>
  <w:style w:type="character" w:customStyle="1" w:styleId="RTFNum245">
    <w:name w:val="RTF_Num 24 5"/>
    <w:rPr>
      <w:rFonts w:ascii="StarSymbol" w:eastAsia="StarSymbol" w:hAnsi="StarSymbol" w:cs="StarSymbol"/>
      <w:sz w:val="18"/>
      <w:szCs w:val="18"/>
    </w:rPr>
  </w:style>
  <w:style w:type="character" w:customStyle="1" w:styleId="RTFNum246">
    <w:name w:val="RTF_Num 24 6"/>
    <w:rPr>
      <w:rFonts w:ascii="StarSymbol" w:eastAsia="StarSymbol" w:hAnsi="StarSymbol" w:cs="StarSymbol"/>
      <w:sz w:val="18"/>
      <w:szCs w:val="18"/>
    </w:rPr>
  </w:style>
  <w:style w:type="character" w:customStyle="1" w:styleId="RTFNum247">
    <w:name w:val="RTF_Num 24 7"/>
    <w:rPr>
      <w:rFonts w:ascii="StarSymbol" w:eastAsia="StarSymbol" w:hAnsi="StarSymbol" w:cs="StarSymbol"/>
      <w:sz w:val="18"/>
      <w:szCs w:val="18"/>
    </w:rPr>
  </w:style>
  <w:style w:type="character" w:customStyle="1" w:styleId="RTFNum248">
    <w:name w:val="RTF_Num 24 8"/>
    <w:rPr>
      <w:rFonts w:ascii="StarSymbol" w:eastAsia="StarSymbol" w:hAnsi="StarSymbol" w:cs="StarSymbol"/>
      <w:sz w:val="18"/>
      <w:szCs w:val="18"/>
    </w:rPr>
  </w:style>
  <w:style w:type="character" w:customStyle="1" w:styleId="RTFNum249">
    <w:name w:val="RTF_Num 24 9"/>
    <w:rPr>
      <w:rFonts w:ascii="StarSymbol" w:eastAsia="StarSymbol" w:hAnsi="StarSymbol" w:cs="StarSymbol"/>
      <w:sz w:val="18"/>
      <w:szCs w:val="18"/>
    </w:rPr>
  </w:style>
  <w:style w:type="character" w:customStyle="1" w:styleId="RTFNum2410">
    <w:name w:val="RTF_Num 24 10"/>
    <w:rPr>
      <w:rFonts w:ascii="StarSymbol" w:eastAsia="StarSymbol" w:hAnsi="StarSymbol" w:cs="StarSymbol"/>
      <w:sz w:val="18"/>
      <w:szCs w:val="18"/>
    </w:rPr>
  </w:style>
  <w:style w:type="character" w:customStyle="1" w:styleId="RTFNum251">
    <w:name w:val="RTF_Num 25 1"/>
    <w:rPr>
      <w:rFonts w:ascii="StarSymbol" w:eastAsia="StarSymbol" w:hAnsi="StarSymbol" w:cs="StarSymbol"/>
      <w:sz w:val="18"/>
      <w:szCs w:val="18"/>
    </w:rPr>
  </w:style>
  <w:style w:type="character" w:customStyle="1" w:styleId="RTFNum252">
    <w:name w:val="RTF_Num 25 2"/>
    <w:rPr>
      <w:rFonts w:ascii="StarSymbol" w:eastAsia="StarSymbol" w:hAnsi="StarSymbol" w:cs="StarSymbol"/>
      <w:sz w:val="18"/>
      <w:szCs w:val="18"/>
    </w:rPr>
  </w:style>
  <w:style w:type="character" w:customStyle="1" w:styleId="RTFNum253">
    <w:name w:val="RTF_Num 25 3"/>
    <w:rPr>
      <w:rFonts w:ascii="StarSymbol" w:eastAsia="StarSymbol" w:hAnsi="StarSymbol" w:cs="StarSymbol"/>
      <w:sz w:val="18"/>
      <w:szCs w:val="18"/>
    </w:rPr>
  </w:style>
  <w:style w:type="character" w:customStyle="1" w:styleId="RTFNum254">
    <w:name w:val="RTF_Num 25 4"/>
    <w:rPr>
      <w:rFonts w:ascii="StarSymbol" w:eastAsia="StarSymbol" w:hAnsi="StarSymbol" w:cs="StarSymbol"/>
      <w:sz w:val="18"/>
      <w:szCs w:val="18"/>
    </w:rPr>
  </w:style>
  <w:style w:type="character" w:customStyle="1" w:styleId="RTFNum255">
    <w:name w:val="RTF_Num 25 5"/>
    <w:rPr>
      <w:rFonts w:ascii="StarSymbol" w:eastAsia="StarSymbol" w:hAnsi="StarSymbol" w:cs="StarSymbol"/>
      <w:sz w:val="18"/>
      <w:szCs w:val="18"/>
    </w:rPr>
  </w:style>
  <w:style w:type="character" w:customStyle="1" w:styleId="RTFNum256">
    <w:name w:val="RTF_Num 25 6"/>
    <w:rPr>
      <w:rFonts w:ascii="StarSymbol" w:eastAsia="StarSymbol" w:hAnsi="StarSymbol" w:cs="StarSymbol"/>
      <w:sz w:val="18"/>
      <w:szCs w:val="18"/>
    </w:rPr>
  </w:style>
  <w:style w:type="character" w:customStyle="1" w:styleId="RTFNum257">
    <w:name w:val="RTF_Num 25 7"/>
    <w:rPr>
      <w:rFonts w:ascii="StarSymbol" w:eastAsia="StarSymbol" w:hAnsi="StarSymbol" w:cs="StarSymbol"/>
      <w:sz w:val="18"/>
      <w:szCs w:val="18"/>
    </w:rPr>
  </w:style>
  <w:style w:type="character" w:customStyle="1" w:styleId="RTFNum258">
    <w:name w:val="RTF_Num 25 8"/>
    <w:rPr>
      <w:rFonts w:ascii="StarSymbol" w:eastAsia="StarSymbol" w:hAnsi="StarSymbol" w:cs="StarSymbol"/>
      <w:sz w:val="18"/>
      <w:szCs w:val="18"/>
    </w:rPr>
  </w:style>
  <w:style w:type="character" w:customStyle="1" w:styleId="RTFNum259">
    <w:name w:val="RTF_Num 25 9"/>
    <w:rPr>
      <w:rFonts w:ascii="StarSymbol" w:eastAsia="StarSymbol" w:hAnsi="StarSymbol" w:cs="StarSymbol"/>
      <w:sz w:val="18"/>
      <w:szCs w:val="18"/>
    </w:rPr>
  </w:style>
  <w:style w:type="character" w:customStyle="1" w:styleId="RTFNum2510">
    <w:name w:val="RTF_Num 25 10"/>
    <w:rPr>
      <w:rFonts w:ascii="StarSymbol" w:eastAsia="StarSymbol" w:hAnsi="StarSymbol" w:cs="StarSymbol"/>
      <w:sz w:val="18"/>
      <w:szCs w:val="18"/>
    </w:rPr>
  </w:style>
  <w:style w:type="character" w:customStyle="1" w:styleId="RTFNum261">
    <w:name w:val="RTF_Num 26 1"/>
    <w:rPr>
      <w:rFonts w:ascii="StarSymbol" w:eastAsia="StarSymbol" w:hAnsi="StarSymbol" w:cs="StarSymbol"/>
      <w:sz w:val="18"/>
      <w:szCs w:val="18"/>
    </w:rPr>
  </w:style>
  <w:style w:type="character" w:customStyle="1" w:styleId="RTFNum262">
    <w:name w:val="RTF_Num 26 2"/>
    <w:rPr>
      <w:rFonts w:ascii="StarSymbol" w:eastAsia="StarSymbol" w:hAnsi="StarSymbol" w:cs="StarSymbol"/>
      <w:sz w:val="18"/>
      <w:szCs w:val="18"/>
    </w:rPr>
  </w:style>
  <w:style w:type="character" w:customStyle="1" w:styleId="RTFNum263">
    <w:name w:val="RTF_Num 26 3"/>
    <w:rPr>
      <w:rFonts w:ascii="StarSymbol" w:eastAsia="StarSymbol" w:hAnsi="StarSymbol" w:cs="StarSymbol"/>
      <w:sz w:val="18"/>
      <w:szCs w:val="18"/>
    </w:rPr>
  </w:style>
  <w:style w:type="character" w:customStyle="1" w:styleId="RTFNum264">
    <w:name w:val="RTF_Num 26 4"/>
    <w:rPr>
      <w:rFonts w:ascii="StarSymbol" w:eastAsia="StarSymbol" w:hAnsi="StarSymbol" w:cs="StarSymbol"/>
      <w:sz w:val="18"/>
      <w:szCs w:val="18"/>
    </w:rPr>
  </w:style>
  <w:style w:type="character" w:customStyle="1" w:styleId="RTFNum265">
    <w:name w:val="RTF_Num 26 5"/>
    <w:rPr>
      <w:rFonts w:ascii="StarSymbol" w:eastAsia="StarSymbol" w:hAnsi="StarSymbol" w:cs="StarSymbol"/>
      <w:sz w:val="18"/>
      <w:szCs w:val="18"/>
    </w:rPr>
  </w:style>
  <w:style w:type="character" w:customStyle="1" w:styleId="RTFNum266">
    <w:name w:val="RTF_Num 26 6"/>
    <w:rPr>
      <w:rFonts w:ascii="StarSymbol" w:eastAsia="StarSymbol" w:hAnsi="StarSymbol" w:cs="StarSymbol"/>
      <w:sz w:val="18"/>
      <w:szCs w:val="18"/>
    </w:rPr>
  </w:style>
  <w:style w:type="character" w:customStyle="1" w:styleId="RTFNum267">
    <w:name w:val="RTF_Num 26 7"/>
    <w:rPr>
      <w:rFonts w:ascii="StarSymbol" w:eastAsia="StarSymbol" w:hAnsi="StarSymbol" w:cs="StarSymbol"/>
      <w:sz w:val="18"/>
      <w:szCs w:val="18"/>
    </w:rPr>
  </w:style>
  <w:style w:type="character" w:customStyle="1" w:styleId="RTFNum268">
    <w:name w:val="RTF_Num 26 8"/>
    <w:rPr>
      <w:rFonts w:ascii="StarSymbol" w:eastAsia="StarSymbol" w:hAnsi="StarSymbol" w:cs="StarSymbol"/>
      <w:sz w:val="18"/>
      <w:szCs w:val="18"/>
    </w:rPr>
  </w:style>
  <w:style w:type="character" w:customStyle="1" w:styleId="RTFNum269">
    <w:name w:val="RTF_Num 26 9"/>
    <w:rPr>
      <w:rFonts w:ascii="StarSymbol" w:eastAsia="StarSymbol" w:hAnsi="StarSymbol" w:cs="StarSymbol"/>
      <w:sz w:val="18"/>
      <w:szCs w:val="18"/>
    </w:rPr>
  </w:style>
  <w:style w:type="character" w:customStyle="1" w:styleId="RTFNum2610">
    <w:name w:val="RTF_Num 26 10"/>
    <w:rPr>
      <w:rFonts w:ascii="StarSymbol" w:eastAsia="StarSymbol" w:hAnsi="StarSymbol" w:cs="StarSymbol"/>
      <w:sz w:val="18"/>
      <w:szCs w:val="18"/>
    </w:rPr>
  </w:style>
  <w:style w:type="character" w:customStyle="1" w:styleId="RTFNum271">
    <w:name w:val="RTF_Num 27 1"/>
    <w:rPr>
      <w:rFonts w:ascii="StarSymbol" w:eastAsia="StarSymbol" w:hAnsi="StarSymbol" w:cs="StarSymbol"/>
      <w:sz w:val="18"/>
      <w:szCs w:val="18"/>
    </w:rPr>
  </w:style>
  <w:style w:type="character" w:customStyle="1" w:styleId="RTFNum272">
    <w:name w:val="RTF_Num 27 2"/>
    <w:rPr>
      <w:rFonts w:ascii="StarSymbol" w:eastAsia="StarSymbol" w:hAnsi="StarSymbol" w:cs="StarSymbol"/>
      <w:sz w:val="18"/>
      <w:szCs w:val="18"/>
    </w:rPr>
  </w:style>
  <w:style w:type="character" w:customStyle="1" w:styleId="RTFNum273">
    <w:name w:val="RTF_Num 27 3"/>
    <w:rPr>
      <w:rFonts w:ascii="StarSymbol" w:eastAsia="StarSymbol" w:hAnsi="StarSymbol" w:cs="StarSymbol"/>
      <w:sz w:val="18"/>
      <w:szCs w:val="18"/>
    </w:rPr>
  </w:style>
  <w:style w:type="character" w:customStyle="1" w:styleId="RTFNum274">
    <w:name w:val="RTF_Num 27 4"/>
    <w:rPr>
      <w:rFonts w:ascii="StarSymbol" w:eastAsia="StarSymbol" w:hAnsi="StarSymbol" w:cs="StarSymbol"/>
      <w:sz w:val="18"/>
      <w:szCs w:val="18"/>
    </w:rPr>
  </w:style>
  <w:style w:type="character" w:customStyle="1" w:styleId="RTFNum275">
    <w:name w:val="RTF_Num 27 5"/>
    <w:rPr>
      <w:rFonts w:ascii="StarSymbol" w:eastAsia="StarSymbol" w:hAnsi="StarSymbol" w:cs="StarSymbol"/>
      <w:sz w:val="18"/>
      <w:szCs w:val="18"/>
    </w:rPr>
  </w:style>
  <w:style w:type="character" w:customStyle="1" w:styleId="RTFNum276">
    <w:name w:val="RTF_Num 27 6"/>
    <w:rPr>
      <w:rFonts w:ascii="StarSymbol" w:eastAsia="StarSymbol" w:hAnsi="StarSymbol" w:cs="StarSymbol"/>
      <w:sz w:val="18"/>
      <w:szCs w:val="18"/>
    </w:rPr>
  </w:style>
  <w:style w:type="character" w:customStyle="1" w:styleId="RTFNum277">
    <w:name w:val="RTF_Num 27 7"/>
    <w:rPr>
      <w:rFonts w:ascii="StarSymbol" w:eastAsia="StarSymbol" w:hAnsi="StarSymbol" w:cs="StarSymbol"/>
      <w:sz w:val="18"/>
      <w:szCs w:val="18"/>
    </w:rPr>
  </w:style>
  <w:style w:type="character" w:customStyle="1" w:styleId="RTFNum278">
    <w:name w:val="RTF_Num 27 8"/>
    <w:rPr>
      <w:rFonts w:ascii="StarSymbol" w:eastAsia="StarSymbol" w:hAnsi="StarSymbol" w:cs="StarSymbol"/>
      <w:sz w:val="18"/>
      <w:szCs w:val="18"/>
    </w:rPr>
  </w:style>
  <w:style w:type="character" w:customStyle="1" w:styleId="RTFNum279">
    <w:name w:val="RTF_Num 27 9"/>
    <w:rPr>
      <w:rFonts w:ascii="StarSymbol" w:eastAsia="StarSymbol" w:hAnsi="StarSymbol" w:cs="StarSymbol"/>
      <w:sz w:val="18"/>
      <w:szCs w:val="18"/>
    </w:rPr>
  </w:style>
  <w:style w:type="character" w:customStyle="1" w:styleId="RTFNum2710">
    <w:name w:val="RTF_Num 27 10"/>
    <w:rPr>
      <w:rFonts w:ascii="StarSymbol" w:eastAsia="StarSymbol" w:hAnsi="StarSymbol" w:cs="StarSymbol"/>
      <w:sz w:val="18"/>
      <w:szCs w:val="18"/>
    </w:rPr>
  </w:style>
  <w:style w:type="character" w:customStyle="1" w:styleId="RTFNum281">
    <w:name w:val="RTF_Num 28 1"/>
    <w:rPr>
      <w:rFonts w:ascii="StarSymbol" w:eastAsia="StarSymbol" w:hAnsi="StarSymbol" w:cs="StarSymbol"/>
      <w:sz w:val="18"/>
      <w:szCs w:val="18"/>
    </w:rPr>
  </w:style>
  <w:style w:type="character" w:customStyle="1" w:styleId="RTFNum282">
    <w:name w:val="RTF_Num 28 2"/>
    <w:rPr>
      <w:rFonts w:ascii="StarSymbol" w:eastAsia="StarSymbol" w:hAnsi="StarSymbol" w:cs="StarSymbol"/>
      <w:sz w:val="18"/>
      <w:szCs w:val="18"/>
    </w:rPr>
  </w:style>
  <w:style w:type="character" w:customStyle="1" w:styleId="RTFNum283">
    <w:name w:val="RTF_Num 28 3"/>
    <w:rPr>
      <w:rFonts w:ascii="StarSymbol" w:eastAsia="StarSymbol" w:hAnsi="StarSymbol" w:cs="StarSymbol"/>
      <w:sz w:val="18"/>
      <w:szCs w:val="18"/>
    </w:rPr>
  </w:style>
  <w:style w:type="character" w:customStyle="1" w:styleId="RTFNum284">
    <w:name w:val="RTF_Num 28 4"/>
    <w:rPr>
      <w:rFonts w:ascii="StarSymbol" w:eastAsia="StarSymbol" w:hAnsi="StarSymbol" w:cs="StarSymbol"/>
      <w:sz w:val="18"/>
      <w:szCs w:val="18"/>
    </w:rPr>
  </w:style>
  <w:style w:type="character" w:customStyle="1" w:styleId="RTFNum285">
    <w:name w:val="RTF_Num 28 5"/>
    <w:rPr>
      <w:rFonts w:ascii="StarSymbol" w:eastAsia="StarSymbol" w:hAnsi="StarSymbol" w:cs="StarSymbol"/>
      <w:sz w:val="18"/>
      <w:szCs w:val="18"/>
    </w:rPr>
  </w:style>
  <w:style w:type="character" w:customStyle="1" w:styleId="RTFNum286">
    <w:name w:val="RTF_Num 28 6"/>
    <w:rPr>
      <w:rFonts w:ascii="StarSymbol" w:eastAsia="StarSymbol" w:hAnsi="StarSymbol" w:cs="StarSymbol"/>
      <w:sz w:val="18"/>
      <w:szCs w:val="18"/>
    </w:rPr>
  </w:style>
  <w:style w:type="character" w:customStyle="1" w:styleId="RTFNum287">
    <w:name w:val="RTF_Num 28 7"/>
    <w:rPr>
      <w:rFonts w:ascii="StarSymbol" w:eastAsia="StarSymbol" w:hAnsi="StarSymbol" w:cs="StarSymbol"/>
      <w:sz w:val="18"/>
      <w:szCs w:val="18"/>
    </w:rPr>
  </w:style>
  <w:style w:type="character" w:customStyle="1" w:styleId="RTFNum288">
    <w:name w:val="RTF_Num 28 8"/>
    <w:rPr>
      <w:rFonts w:ascii="StarSymbol" w:eastAsia="StarSymbol" w:hAnsi="StarSymbol" w:cs="StarSymbol"/>
      <w:sz w:val="18"/>
      <w:szCs w:val="18"/>
    </w:rPr>
  </w:style>
  <w:style w:type="character" w:customStyle="1" w:styleId="RTFNum289">
    <w:name w:val="RTF_Num 28 9"/>
    <w:rPr>
      <w:rFonts w:ascii="StarSymbol" w:eastAsia="StarSymbol" w:hAnsi="StarSymbol" w:cs="StarSymbol"/>
      <w:sz w:val="18"/>
      <w:szCs w:val="18"/>
    </w:rPr>
  </w:style>
  <w:style w:type="character" w:customStyle="1" w:styleId="RTFNum2810">
    <w:name w:val="RTF_Num 28 10"/>
    <w:rPr>
      <w:rFonts w:ascii="StarSymbol" w:eastAsia="StarSymbol" w:hAnsi="StarSymbol" w:cs="StarSymbol"/>
      <w:sz w:val="18"/>
      <w:szCs w:val="18"/>
    </w:rPr>
  </w:style>
  <w:style w:type="character" w:customStyle="1" w:styleId="RTFNum291">
    <w:name w:val="RTF_Num 29 1"/>
    <w:rPr>
      <w:rFonts w:ascii="StarSymbol" w:eastAsia="StarSymbol" w:hAnsi="StarSymbol" w:cs="StarSymbol"/>
      <w:sz w:val="18"/>
      <w:szCs w:val="18"/>
    </w:rPr>
  </w:style>
  <w:style w:type="character" w:customStyle="1" w:styleId="RTFNum292">
    <w:name w:val="RTF_Num 29 2"/>
    <w:rPr>
      <w:rFonts w:ascii="StarSymbol" w:eastAsia="StarSymbol" w:hAnsi="StarSymbol" w:cs="StarSymbol"/>
      <w:sz w:val="18"/>
      <w:szCs w:val="18"/>
    </w:rPr>
  </w:style>
  <w:style w:type="character" w:customStyle="1" w:styleId="RTFNum293">
    <w:name w:val="RTF_Num 29 3"/>
    <w:rPr>
      <w:rFonts w:ascii="StarSymbol" w:eastAsia="StarSymbol" w:hAnsi="StarSymbol" w:cs="StarSymbol"/>
      <w:sz w:val="18"/>
      <w:szCs w:val="18"/>
    </w:rPr>
  </w:style>
  <w:style w:type="character" w:customStyle="1" w:styleId="RTFNum294">
    <w:name w:val="RTF_Num 29 4"/>
    <w:rPr>
      <w:rFonts w:ascii="StarSymbol" w:eastAsia="StarSymbol" w:hAnsi="StarSymbol" w:cs="StarSymbol"/>
      <w:sz w:val="18"/>
      <w:szCs w:val="18"/>
    </w:rPr>
  </w:style>
  <w:style w:type="character" w:customStyle="1" w:styleId="RTFNum295">
    <w:name w:val="RTF_Num 29 5"/>
    <w:rPr>
      <w:rFonts w:ascii="StarSymbol" w:eastAsia="StarSymbol" w:hAnsi="StarSymbol" w:cs="StarSymbol"/>
      <w:sz w:val="18"/>
      <w:szCs w:val="18"/>
    </w:rPr>
  </w:style>
  <w:style w:type="character" w:customStyle="1" w:styleId="RTFNum296">
    <w:name w:val="RTF_Num 29 6"/>
    <w:rPr>
      <w:rFonts w:ascii="StarSymbol" w:eastAsia="StarSymbol" w:hAnsi="StarSymbol" w:cs="StarSymbol"/>
      <w:sz w:val="18"/>
      <w:szCs w:val="18"/>
    </w:rPr>
  </w:style>
  <w:style w:type="character" w:customStyle="1" w:styleId="RTFNum297">
    <w:name w:val="RTF_Num 29 7"/>
    <w:rPr>
      <w:rFonts w:ascii="StarSymbol" w:eastAsia="StarSymbol" w:hAnsi="StarSymbol" w:cs="StarSymbol"/>
      <w:sz w:val="18"/>
      <w:szCs w:val="18"/>
    </w:rPr>
  </w:style>
  <w:style w:type="character" w:customStyle="1" w:styleId="RTFNum298">
    <w:name w:val="RTF_Num 29 8"/>
    <w:rPr>
      <w:rFonts w:ascii="StarSymbol" w:eastAsia="StarSymbol" w:hAnsi="StarSymbol" w:cs="StarSymbol"/>
      <w:sz w:val="18"/>
      <w:szCs w:val="18"/>
    </w:rPr>
  </w:style>
  <w:style w:type="character" w:customStyle="1" w:styleId="RTFNum299">
    <w:name w:val="RTF_Num 29 9"/>
    <w:rPr>
      <w:rFonts w:ascii="StarSymbol" w:eastAsia="StarSymbol" w:hAnsi="StarSymbol" w:cs="StarSymbol"/>
      <w:sz w:val="18"/>
      <w:szCs w:val="18"/>
    </w:rPr>
  </w:style>
  <w:style w:type="character" w:customStyle="1" w:styleId="RTFNum2910">
    <w:name w:val="RTF_Num 29 10"/>
    <w:rPr>
      <w:rFonts w:ascii="StarSymbol" w:eastAsia="StarSymbol" w:hAnsi="StarSymbol" w:cs="StarSymbol"/>
      <w:sz w:val="18"/>
      <w:szCs w:val="18"/>
    </w:rPr>
  </w:style>
  <w:style w:type="character" w:customStyle="1" w:styleId="RTFNum301">
    <w:name w:val="RTF_Num 30 1"/>
    <w:rPr>
      <w:rFonts w:ascii="StarSymbol" w:eastAsia="StarSymbol" w:hAnsi="StarSymbol" w:cs="StarSymbol"/>
      <w:sz w:val="18"/>
      <w:szCs w:val="18"/>
    </w:rPr>
  </w:style>
  <w:style w:type="character" w:customStyle="1" w:styleId="RTFNum302">
    <w:name w:val="RTF_Num 30 2"/>
    <w:rPr>
      <w:rFonts w:ascii="StarSymbol" w:eastAsia="StarSymbol" w:hAnsi="StarSymbol" w:cs="StarSymbol"/>
      <w:sz w:val="18"/>
      <w:szCs w:val="18"/>
    </w:rPr>
  </w:style>
  <w:style w:type="character" w:customStyle="1" w:styleId="RTFNum303">
    <w:name w:val="RTF_Num 30 3"/>
    <w:rPr>
      <w:rFonts w:ascii="StarSymbol" w:eastAsia="StarSymbol" w:hAnsi="StarSymbol" w:cs="StarSymbol"/>
      <w:sz w:val="18"/>
      <w:szCs w:val="18"/>
    </w:rPr>
  </w:style>
  <w:style w:type="character" w:customStyle="1" w:styleId="RTFNum304">
    <w:name w:val="RTF_Num 30 4"/>
    <w:rPr>
      <w:rFonts w:ascii="StarSymbol" w:eastAsia="StarSymbol" w:hAnsi="StarSymbol" w:cs="StarSymbol"/>
      <w:sz w:val="18"/>
      <w:szCs w:val="18"/>
    </w:rPr>
  </w:style>
  <w:style w:type="character" w:customStyle="1" w:styleId="RTFNum305">
    <w:name w:val="RTF_Num 30 5"/>
    <w:rPr>
      <w:rFonts w:ascii="StarSymbol" w:eastAsia="StarSymbol" w:hAnsi="StarSymbol" w:cs="StarSymbol"/>
      <w:sz w:val="18"/>
      <w:szCs w:val="18"/>
    </w:rPr>
  </w:style>
  <w:style w:type="character" w:customStyle="1" w:styleId="RTFNum306">
    <w:name w:val="RTF_Num 30 6"/>
    <w:rPr>
      <w:rFonts w:ascii="StarSymbol" w:eastAsia="StarSymbol" w:hAnsi="StarSymbol" w:cs="StarSymbol"/>
      <w:sz w:val="18"/>
      <w:szCs w:val="18"/>
    </w:rPr>
  </w:style>
  <w:style w:type="character" w:customStyle="1" w:styleId="RTFNum307">
    <w:name w:val="RTF_Num 30 7"/>
    <w:rPr>
      <w:rFonts w:ascii="StarSymbol" w:eastAsia="StarSymbol" w:hAnsi="StarSymbol" w:cs="StarSymbol"/>
      <w:sz w:val="18"/>
      <w:szCs w:val="18"/>
    </w:rPr>
  </w:style>
  <w:style w:type="character" w:customStyle="1" w:styleId="RTFNum308">
    <w:name w:val="RTF_Num 30 8"/>
    <w:rPr>
      <w:rFonts w:ascii="StarSymbol" w:eastAsia="StarSymbol" w:hAnsi="StarSymbol" w:cs="StarSymbol"/>
      <w:sz w:val="18"/>
      <w:szCs w:val="18"/>
    </w:rPr>
  </w:style>
  <w:style w:type="character" w:customStyle="1" w:styleId="RTFNum309">
    <w:name w:val="RTF_Num 30 9"/>
    <w:rPr>
      <w:rFonts w:ascii="StarSymbol" w:eastAsia="StarSymbol" w:hAnsi="StarSymbol" w:cs="StarSymbol"/>
      <w:sz w:val="18"/>
      <w:szCs w:val="18"/>
    </w:rPr>
  </w:style>
  <w:style w:type="character" w:customStyle="1" w:styleId="RTFNum3010">
    <w:name w:val="RTF_Num 30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30"/>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30"/>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30"/>
      </w:numPr>
      <w:outlineLvl w:val="2"/>
    </w:pPr>
    <w:rPr>
      <w:rFonts w:ascii="Liberation Serif" w:eastAsia="DejaVu Sans" w:hAnsi="Liberation Serif" w:cs="Liberation Serif"/>
      <w:b/>
      <w:bCs/>
    </w:rPr>
  </w:style>
  <w:style w:type="paragraph" w:customStyle="1" w:styleId="41">
    <w:name w:val="Заголовок 41"/>
    <w:basedOn w:val="Heading"/>
    <w:next w:val="a3"/>
    <w:pPr>
      <w:numPr>
        <w:ilvl w:val="3"/>
        <w:numId w:val="30"/>
      </w:numPr>
      <w:outlineLvl w:val="3"/>
    </w:pPr>
    <w:rPr>
      <w:rFonts w:ascii="Liberation Serif" w:eastAsia="DejaVu Sans" w:hAnsi="Liberation Serif" w:cs="Liberation Serif"/>
      <w:b/>
      <w:bCs/>
      <w:sz w:val="24"/>
      <w:szCs w:val="24"/>
    </w:rPr>
  </w:style>
  <w:style w:type="paragraph" w:customStyle="1" w:styleId="51">
    <w:name w:val="Заголовок 51"/>
    <w:basedOn w:val="Heading"/>
    <w:next w:val="a3"/>
    <w:pPr>
      <w:numPr>
        <w:ilvl w:val="4"/>
        <w:numId w:val="30"/>
      </w:numPr>
      <w:outlineLvl w:val="4"/>
    </w:pPr>
    <w:rPr>
      <w:rFonts w:ascii="Liberation Serif" w:eastAsia="DejaVu Sans" w:hAnsi="Liberation Serif" w:cs="Liberation Serif"/>
      <w:b/>
      <w:bCs/>
      <w:sz w:val="20"/>
      <w:szCs w:val="20"/>
    </w:rPr>
  </w:style>
  <w:style w:type="paragraph" w:customStyle="1" w:styleId="61">
    <w:name w:val="Заголовок 61"/>
    <w:basedOn w:val="Heading"/>
    <w:next w:val="a3"/>
    <w:pPr>
      <w:numPr>
        <w:ilvl w:val="5"/>
        <w:numId w:val="30"/>
      </w:numPr>
      <w:outlineLvl w:val="5"/>
    </w:pPr>
    <w:rPr>
      <w:rFonts w:ascii="Liberation Serif" w:eastAsia="DejaVu Sans" w:hAnsi="Liberation Serif" w:cs="Liberation Serif"/>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4511</Words>
  <Characters>25719</Characters>
  <Application>Microsoft Office Word</Application>
  <DocSecurity>0</DocSecurity>
  <Lines>214</Lines>
  <Paragraphs>60</Paragraphs>
  <ScaleCrop>false</ScaleCrop>
  <Company/>
  <LinksUpToDate>false</LinksUpToDate>
  <CharactersWithSpaces>30170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2014-04-06T07:35:00Z</dcterms:created>
  <dcterms:modified xsi:type="dcterms:W3CDTF">2014-04-06T07:35:00Z</dcterms:modified>
</cp:coreProperties>
</file>