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1E" w:rsidRDefault="00C2434A">
      <w:pPr>
        <w:pStyle w:val="a3"/>
        <w:rPr>
          <w:b/>
          <w:bCs/>
        </w:rPr>
      </w:pPr>
      <w:r>
        <w:br/>
      </w:r>
      <w:r>
        <w:br/>
        <w:t>План</w:t>
      </w:r>
      <w:r>
        <w:br/>
        <w:t xml:space="preserve">Введение </w:t>
      </w:r>
      <w:r>
        <w:br/>
      </w:r>
      <w:r>
        <w:rPr>
          <w:b/>
          <w:bCs/>
        </w:rPr>
        <w:t xml:space="preserve">1 Биография </w:t>
      </w:r>
      <w:r>
        <w:rPr>
          <w:b/>
          <w:bCs/>
        </w:rPr>
        <w:br/>
        <w:t xml:space="preserve">1.1 Детство и юность </w:t>
      </w:r>
      <w:r>
        <w:rPr>
          <w:b/>
          <w:bCs/>
        </w:rPr>
        <w:br/>
        <w:t>1.1.1 Детство</w:t>
      </w:r>
      <w:r>
        <w:rPr>
          <w:b/>
          <w:bCs/>
        </w:rPr>
        <w:br/>
        <w:t>1.1.2 Образование. Вступление в революционную деятельность</w:t>
      </w:r>
      <w:r>
        <w:rPr>
          <w:b/>
          <w:bCs/>
        </w:rPr>
        <w:br/>
      </w:r>
      <w:r>
        <w:rPr>
          <w:b/>
          <w:bCs/>
        </w:rPr>
        <w:br/>
        <w:t xml:space="preserve">1.2 1900—1917 </w:t>
      </w:r>
      <w:r>
        <w:rPr>
          <w:b/>
          <w:bCs/>
        </w:rPr>
        <w:br/>
        <w:t>1.2.1 Революционная деятельность</w:t>
      </w:r>
      <w:r>
        <w:rPr>
          <w:b/>
          <w:bCs/>
        </w:rPr>
        <w:br/>
        <w:t>1.2.2 1917. Октябрьская революция</w:t>
      </w:r>
      <w:r>
        <w:rPr>
          <w:b/>
          <w:bCs/>
        </w:rPr>
        <w:br/>
      </w:r>
      <w:r>
        <w:rPr>
          <w:b/>
          <w:bCs/>
        </w:rPr>
        <w:br/>
        <w:t xml:space="preserve">1.3 Гражданская война в России </w:t>
      </w:r>
      <w:r>
        <w:rPr>
          <w:b/>
          <w:bCs/>
        </w:rPr>
        <w:br/>
        <w:t>1.3.1 Оборона Царицына</w:t>
      </w:r>
      <w:r>
        <w:rPr>
          <w:b/>
          <w:bCs/>
        </w:rPr>
        <w:br/>
        <w:t>1.3.2 1919—1922</w:t>
      </w:r>
      <w:r>
        <w:rPr>
          <w:b/>
          <w:bCs/>
        </w:rPr>
        <w:br/>
      </w:r>
      <w:r>
        <w:rPr>
          <w:b/>
          <w:bCs/>
        </w:rPr>
        <w:br/>
        <w:t xml:space="preserve">1.4 1922—1930 </w:t>
      </w:r>
      <w:r>
        <w:rPr>
          <w:b/>
          <w:bCs/>
        </w:rPr>
        <w:br/>
        <w:t>1.4.1 Создание СССР</w:t>
      </w:r>
      <w:r>
        <w:rPr>
          <w:b/>
          <w:bCs/>
        </w:rPr>
        <w:br/>
        <w:t>1.4.2 Внутрипартийная борьба</w:t>
      </w:r>
      <w:r>
        <w:rPr>
          <w:b/>
          <w:bCs/>
        </w:rPr>
        <w:br/>
      </w:r>
      <w:r>
        <w:rPr>
          <w:b/>
          <w:bCs/>
        </w:rPr>
        <w:br/>
        <w:t xml:space="preserve">1.5 1930—1941 </w:t>
      </w:r>
      <w:r>
        <w:rPr>
          <w:b/>
          <w:bCs/>
        </w:rPr>
        <w:br/>
        <w:t xml:space="preserve">1.5.1 Экономика СССР в 1930-х годах </w:t>
      </w:r>
      <w:r>
        <w:rPr>
          <w:b/>
          <w:bCs/>
        </w:rPr>
        <w:br/>
        <w:t>1.5.1.1 Коллективизация СССР</w:t>
      </w:r>
      <w:r>
        <w:rPr>
          <w:b/>
          <w:bCs/>
        </w:rPr>
        <w:br/>
        <w:t>1.5.1.2 Индустриализация</w:t>
      </w:r>
      <w:r>
        <w:rPr>
          <w:b/>
          <w:bCs/>
        </w:rPr>
        <w:br/>
        <w:t>1.5.1.3 Градостроительство</w:t>
      </w:r>
      <w:r>
        <w:rPr>
          <w:b/>
          <w:bCs/>
        </w:rPr>
        <w:br/>
      </w:r>
      <w:r>
        <w:rPr>
          <w:b/>
          <w:bCs/>
        </w:rPr>
        <w:br/>
        <w:t>1.5.2 Внутренняя политика и массовые репрессии</w:t>
      </w:r>
      <w:r>
        <w:rPr>
          <w:b/>
          <w:bCs/>
        </w:rPr>
        <w:br/>
        <w:t>1.5.3 Внешняя политика</w:t>
      </w:r>
      <w:r>
        <w:rPr>
          <w:b/>
          <w:bCs/>
        </w:rPr>
        <w:br/>
      </w:r>
      <w:r>
        <w:rPr>
          <w:b/>
          <w:bCs/>
        </w:rPr>
        <w:br/>
        <w:t>1.6 Великая Отечественная война</w:t>
      </w:r>
      <w:r>
        <w:rPr>
          <w:b/>
          <w:bCs/>
        </w:rPr>
        <w:br/>
        <w:t xml:space="preserve">1.7 1945—1953 </w:t>
      </w:r>
      <w:r>
        <w:rPr>
          <w:b/>
          <w:bCs/>
        </w:rPr>
        <w:br/>
        <w:t>1.7.1 Внутренняя политика</w:t>
      </w:r>
      <w:r>
        <w:rPr>
          <w:b/>
          <w:bCs/>
        </w:rPr>
        <w:br/>
        <w:t>1.7.2 Внешняя политика</w:t>
      </w:r>
      <w:r>
        <w:rPr>
          <w:b/>
          <w:bCs/>
        </w:rPr>
        <w:br/>
        <w:t xml:space="preserve">1.7.3 Послевоенная экономика СССР </w:t>
      </w:r>
      <w:r>
        <w:rPr>
          <w:b/>
          <w:bCs/>
        </w:rPr>
        <w:br/>
        <w:t>1.7.3.1 Восстановление денежного обращения</w:t>
      </w:r>
      <w:r>
        <w:rPr>
          <w:b/>
          <w:bCs/>
        </w:rPr>
        <w:br/>
        <w:t>1.7.3.2 План преобразования природы и Великие стройки коммунизма</w:t>
      </w:r>
      <w:r>
        <w:rPr>
          <w:b/>
          <w:bCs/>
        </w:rPr>
        <w:br/>
        <w:t>1.7.3.3 Создание советской атомной бомбы</w:t>
      </w:r>
      <w:r>
        <w:rPr>
          <w:b/>
          <w:bCs/>
        </w:rPr>
        <w:br/>
      </w:r>
      <w:r>
        <w:rPr>
          <w:b/>
          <w:bCs/>
        </w:rPr>
        <w:br/>
      </w:r>
      <w:r>
        <w:rPr>
          <w:b/>
          <w:bCs/>
        </w:rPr>
        <w:br/>
        <w:t>1.8 Смерть Сталина</w:t>
      </w:r>
      <w:r>
        <w:rPr>
          <w:b/>
          <w:bCs/>
        </w:rPr>
        <w:br/>
      </w:r>
      <w:r>
        <w:br/>
      </w:r>
      <w:r>
        <w:rPr>
          <w:b/>
          <w:bCs/>
        </w:rPr>
        <w:t>2 Семья Сталина</w:t>
      </w:r>
      <w:r>
        <w:br/>
      </w:r>
      <w:r>
        <w:rPr>
          <w:b/>
          <w:bCs/>
        </w:rPr>
        <w:t>3 Роль Сталина в образовании и науке</w:t>
      </w:r>
      <w:r>
        <w:br/>
      </w:r>
      <w:r>
        <w:rPr>
          <w:b/>
          <w:bCs/>
        </w:rPr>
        <w:t xml:space="preserve">4 Личность Сталина </w:t>
      </w:r>
      <w:r>
        <w:rPr>
          <w:b/>
          <w:bCs/>
        </w:rPr>
        <w:br/>
        <w:t>4.1 Культ личности Сталина</w:t>
      </w:r>
      <w:r>
        <w:rPr>
          <w:b/>
          <w:bCs/>
        </w:rPr>
        <w:br/>
      </w:r>
      <w:r>
        <w:br/>
      </w:r>
      <w:r>
        <w:rPr>
          <w:b/>
          <w:bCs/>
        </w:rPr>
        <w:t>5 Сталинские репрессии</w:t>
      </w:r>
      <w:r>
        <w:br/>
      </w:r>
      <w:r>
        <w:rPr>
          <w:b/>
          <w:bCs/>
        </w:rPr>
        <w:t xml:space="preserve">6 Отношение к Сталину </w:t>
      </w:r>
      <w:r>
        <w:rPr>
          <w:b/>
          <w:bCs/>
        </w:rPr>
        <w:br/>
        <w:t>6.1 Опросы общественного мнения</w:t>
      </w:r>
      <w:r>
        <w:rPr>
          <w:b/>
          <w:bCs/>
        </w:rPr>
        <w:br/>
        <w:t>6.2 Оценка официальных лиц России</w:t>
      </w:r>
      <w:r>
        <w:rPr>
          <w:b/>
          <w:bCs/>
        </w:rPr>
        <w:br/>
      </w:r>
      <w:r>
        <w:br/>
      </w:r>
      <w:r>
        <w:rPr>
          <w:b/>
          <w:bCs/>
        </w:rPr>
        <w:t xml:space="preserve">7 Литературное наследие </w:t>
      </w:r>
      <w:r>
        <w:rPr>
          <w:b/>
          <w:bCs/>
        </w:rPr>
        <w:br/>
        <w:t>7.1 Труды Сталина</w:t>
      </w:r>
      <w:r>
        <w:rPr>
          <w:b/>
          <w:bCs/>
        </w:rPr>
        <w:br/>
        <w:t>7.2 Предполагаемые стихи Сталина</w:t>
      </w:r>
      <w:r>
        <w:rPr>
          <w:b/>
          <w:bCs/>
        </w:rPr>
        <w:br/>
      </w:r>
      <w:r>
        <w:br/>
      </w:r>
      <w:r>
        <w:rPr>
          <w:b/>
          <w:bCs/>
        </w:rPr>
        <w:t>8 Примечательные факты</w:t>
      </w:r>
      <w:r>
        <w:br/>
      </w:r>
      <w:r>
        <w:rPr>
          <w:b/>
          <w:bCs/>
        </w:rPr>
        <w:t>Список литературы</w:t>
      </w:r>
    </w:p>
    <w:p w:rsidR="008C791E" w:rsidRDefault="00C2434A">
      <w:pPr>
        <w:pStyle w:val="21"/>
        <w:pageBreakBefore/>
        <w:numPr>
          <w:ilvl w:val="0"/>
          <w:numId w:val="0"/>
        </w:numPr>
      </w:pPr>
      <w:r>
        <w:t>Введение</w:t>
      </w:r>
    </w:p>
    <w:p w:rsidR="008C791E" w:rsidRDefault="00C2434A">
      <w:pPr>
        <w:pStyle w:val="a3"/>
      </w:pPr>
      <w:r>
        <w:t>Ио́сиф Виссарио́нович Ста́лин (настоящая фамилия — Джугашви́ли, груз. იოსებ ჯუღაშვილი, 6 (18) декабря 1878 (по официальной версии 9 (21) декабря 1879(18791221)), Гори, Тифлисская губерния, Российская империя — 5 марта 1953, Кунцево, Московская область, РСФСР, СССР) — российский революционный и советский государственный, политический, партийный и военный деятель. Народный комиссар по делам национальностей РСФСР (1917—1923), Народный комиссар государственного контроля РСФСР (1919—1920), Народный комиссар Рабоче-крестьянской инспекции РСФСР (1920—1922); Генеральный секретарь ЦК РКП(б) (1922—1925), Генеральный секретарь ЦК ВКП(б) (1925—1934), Секретарь ЦК ВКП(б) (1934—1952), Секретарь ЦК КПСС (1952—1953); Председатель Совета Народных Комиссаров СССР (1941—1946), Председатель Совета Министров СССР (1946—1953); Верховный главнокомандующий Вооружёнными силами СССР (с 1941), Председатель Государственного Комитета Обороны (1941—1945), Народный комиссар обороны СССР (1941—1946), Народный комиссар Вооружённых Сил СССР (1946—1947).</w:t>
      </w:r>
    </w:p>
    <w:p w:rsidR="008C791E" w:rsidRDefault="00C2434A">
      <w:pPr>
        <w:pStyle w:val="a3"/>
      </w:pPr>
      <w:r>
        <w:t>Член Политбюро ЦК ВКП(б) (1919—1952), Президиума ЦК КПСС (1952—1953), член ВЦИК (1917—1953), ЦИК СССР (1922—1938), депутат Верховного Совета СССР 1—3-го созывов; член Исполнительного комитета Коминтерна (1925—1943). Маршал Советского Союза (с 1943), Генералиссимус Советского Союза (с 1945). Почётный член Академии наук СССР (с 1939). Герой Социалистического Труда (с 1939), Герой Советского Союза (с 1945), кавалер двух орденов «Победа» (1943, 1945).</w:t>
      </w:r>
    </w:p>
    <w:p w:rsidR="008C791E" w:rsidRDefault="00C2434A">
      <w:pPr>
        <w:pStyle w:val="a3"/>
      </w:pPr>
      <w:r>
        <w:t>На период нахождения Сталина у власти приходится ряд важнейших событий в истории СССР и мира в XX веке, в частности: ускоренная индустриализация СССР, не имевшая на тот момент мировых аналогов, создание крупного механизированного сельского хозяйства СССР, основной вклад народов СССР в разгром нацизма во Второй мировой войне, массовый трудовой и фронтовой героизм, превращение СССР в сверхдержаву со значительным научным, военным и промышленным потенциалом, вхождение СССР в клуб мировых ядерных держав, усиление геополитического влияния Советского Союза в мире; а также: форсированная коллективизация, голод в 1932—1933 годах на части территории СССР, установление диктаторского тоталитарного режима</w:t>
      </w:r>
      <w:r>
        <w:rPr>
          <w:position w:val="10"/>
        </w:rPr>
        <w:t>[1]</w:t>
      </w:r>
      <w:r>
        <w:t>, многочисленные людские потери (от Сталинских репрессий и в результате войн и немецкой оккупации), сохранение раздела мирового сообщества на два враждующих лагеря, установление социалистического строя в Восточной Европе и Восточной Азии, начало холодной войны. Общественное мнение по поводу роли Сталина в перечисленных событиях отличается крайней поляризованностью.</w:t>
      </w:r>
    </w:p>
    <w:p w:rsidR="008C791E" w:rsidRDefault="00C2434A">
      <w:pPr>
        <w:pStyle w:val="21"/>
        <w:pageBreakBefore/>
        <w:numPr>
          <w:ilvl w:val="0"/>
          <w:numId w:val="0"/>
        </w:numPr>
      </w:pPr>
      <w:r>
        <w:t xml:space="preserve">1. Биография </w:t>
      </w:r>
    </w:p>
    <w:p w:rsidR="008C791E" w:rsidRDefault="00C2434A">
      <w:pPr>
        <w:pStyle w:val="31"/>
        <w:numPr>
          <w:ilvl w:val="0"/>
          <w:numId w:val="0"/>
        </w:numPr>
      </w:pPr>
      <w:r>
        <w:t>1.1.1. Детство</w:t>
      </w:r>
    </w:p>
    <w:p w:rsidR="008C791E" w:rsidRDefault="00C2434A">
      <w:pPr>
        <w:pStyle w:val="41"/>
        <w:numPr>
          <w:ilvl w:val="0"/>
          <w:numId w:val="0"/>
        </w:numPr>
      </w:pPr>
      <w:r>
        <w:t>Детство</w:t>
      </w:r>
    </w:p>
    <w:p w:rsidR="008C791E" w:rsidRDefault="00C2434A">
      <w:pPr>
        <w:pStyle w:val="a3"/>
      </w:pPr>
      <w:r>
        <w:t>Иосиф Сталин родился в грузинской семье (в ряде источников[~ 1] высказываются версии об осетинском происхождении предков Сталина) в городе Гори Тифлисской губернии. Отец — Виссарион Иванович Джугашвили — по профессии был сапожником, впоследствии — рабочий обувной фабрики фабриканта Адельханова</w:t>
      </w:r>
      <w:r>
        <w:rPr>
          <w:position w:val="10"/>
        </w:rPr>
        <w:t>[2]</w:t>
      </w:r>
      <w:r>
        <w:t xml:space="preserve"> в Тифлисе. Мать — Екатерина Георгиевна Джугашвили (в девичестве — Геладзе) — происходила из семьи крепостного крестьянина Геладзе села Гамбареули, работала подёнщицей.</w:t>
      </w:r>
    </w:p>
    <w:p w:rsidR="008C791E" w:rsidRDefault="00C2434A">
      <w:pPr>
        <w:pStyle w:val="a3"/>
      </w:pPr>
      <w:r>
        <w:t>В период жизни Сталина и впоследствии в энциклопедиях, справочниках и биографиях днём рождения И. В. Сталина была обозначена дата — 9 (21) декабря 1879. Отмечавшиеся при его жизни юбилеи были приурочены именно к этой дате. Ряд исследователей</w:t>
      </w:r>
      <w:r>
        <w:rPr>
          <w:position w:val="10"/>
        </w:rPr>
        <w:t>[3][4]</w:t>
      </w:r>
      <w:r>
        <w:t xml:space="preserve"> со ссылкой на первую часть метрической книги Горийской Успенской соборной церкви, предназначенной для регистрации родившихся, установили иную дату рождения Сталина — 6 (18) декабря 1878[~ 2]. В то же время, встречаются документы полицейского ведомства, где годом рождения Иосифа Джугашвили значится 1879 и 1881 годы. В документе, собственноручно заполненном И. В. Сталиным в декабре 1920 года, — в анкете шведской газеты </w:t>
      </w:r>
      <w:r>
        <w:rPr>
          <w:i/>
          <w:iCs/>
        </w:rPr>
        <w:t>Folkets Dagblad Politiken</w:t>
      </w:r>
      <w:r>
        <w:t xml:space="preserve"> значится год рождения — 1878-ой</w:t>
      </w:r>
      <w:r>
        <w:rPr>
          <w:position w:val="10"/>
        </w:rPr>
        <w:t>[3]</w:t>
      </w:r>
      <w:r>
        <w:t>.</w:t>
      </w:r>
    </w:p>
    <w:p w:rsidR="008C791E" w:rsidRDefault="00C2434A">
      <w:pPr>
        <w:pStyle w:val="a3"/>
      </w:pPr>
      <w:r>
        <w:t>Иосиф был третьим сыном в семье, первые двое (Михаил и Георгий) умерли во младенчестве. Его родным языком был грузинский. Русский язык Сталин выучил позже, но всегда говорил с заметным грузинским акцентом</w:t>
      </w:r>
      <w:r>
        <w:rPr>
          <w:position w:val="10"/>
        </w:rPr>
        <w:t>[5]</w:t>
      </w:r>
      <w:r>
        <w:t>. Согласно утверждениям дочери Светланы, Сталин, однако, пел по-русски практически без акцента.</w:t>
      </w:r>
    </w:p>
    <w:p w:rsidR="008C791E" w:rsidRDefault="00C2434A">
      <w:pPr>
        <w:pStyle w:val="a3"/>
      </w:pPr>
      <w:r>
        <w:t>Екатерина Георгиевна была известна как женщина строгая, но горячо любившая сына; она старалась дать своему ребёнку образование и надеялась на такое развитие его карьеры, которое ассоциировалась у неё с положением священника. Сталин к матери относился крайне почтительно</w:t>
      </w:r>
      <w:r>
        <w:rPr>
          <w:position w:val="10"/>
        </w:rPr>
        <w:t>[6]</w:t>
      </w:r>
      <w:r>
        <w:t xml:space="preserve">. Сталин на похороны матери в мае 1937 года приехать не смог, но прислал венок с надписью по-русски и по-грузински: </w:t>
      </w:r>
      <w:r>
        <w:rPr>
          <w:i/>
          <w:iCs/>
        </w:rPr>
        <w:t>«Дорогой и любимой матери от её сына Иосифа Джугашвили (от Сталина)»</w:t>
      </w:r>
      <w:r>
        <w:rPr>
          <w:position w:val="10"/>
        </w:rPr>
        <w:t>[7][8]</w:t>
      </w:r>
      <w:r>
        <w:t>[~ 3].</w:t>
      </w:r>
    </w:p>
    <w:p w:rsidR="008C791E" w:rsidRDefault="00C2434A">
      <w:pPr>
        <w:pStyle w:val="a3"/>
      </w:pPr>
      <w:r>
        <w:t>В пятилетнем возрасте в 1884 году Иосиф заболевает оспой, которая оставила следы на лице на всю жизнь. С 1885 года вследствие сильного ушиба — на него налетел фаэтон</w:t>
      </w:r>
      <w:r>
        <w:rPr>
          <w:position w:val="10"/>
        </w:rPr>
        <w:t>[9]</w:t>
      </w:r>
      <w:r>
        <w:t> — у Иосифа Сталина на протяжении всей жизни остался дефект левой руки.</w:t>
      </w:r>
    </w:p>
    <w:p w:rsidR="008C791E" w:rsidRDefault="00C2434A">
      <w:pPr>
        <w:pStyle w:val="41"/>
        <w:numPr>
          <w:ilvl w:val="0"/>
          <w:numId w:val="0"/>
        </w:numPr>
      </w:pPr>
      <w:r>
        <w:t>Образование. Вступление в революционную деятельность</w:t>
      </w:r>
    </w:p>
    <w:p w:rsidR="008C791E" w:rsidRDefault="00C2434A">
      <w:pPr>
        <w:pStyle w:val="a3"/>
      </w:pPr>
      <w:r>
        <w:t>В 1886 году Екатерина Георгиевна хотела определить Иосифа на учёбу в Горийское православное духовное училище. Однако, поскольку ребёнок совершенно не знал русского языка, поступить в училище не удалось. В 1886—1888 годах по просьбе матери обучать Иосифа русскому языку взялись дети священника Христофора Чарквиани. Результатом обучения стало то, что в 1888 году Сосо поступает не в первый подготовительный класс при училище, а сразу во второй подготовительный. Через много лет, 15 сентября 1927 года, мать Сталина, Екатерина Джугашвили, напишет благодарственное письмо учителю русского языка училища Захарию Алексеевичу Давиташвили:</w:t>
      </w:r>
    </w:p>
    <w:p w:rsidR="008C791E" w:rsidRDefault="00C2434A">
      <w:pPr>
        <w:pStyle w:val="a3"/>
      </w:pPr>
      <w:r>
        <w:t>В 1889 году Иосиф Джугашвили, успешно закончив второй подготовительный класс, был принят в училище. В июле 1894 года по окончании училища Иосиф был отмечен как лучший ученик. Его аттестат содержит «пятёрки» по многим предметам</w:t>
      </w:r>
      <w:r>
        <w:rPr>
          <w:position w:val="10"/>
        </w:rPr>
        <w:t>[11]</w:t>
      </w:r>
      <w:r>
        <w:t>:с.16. По окончании училища Иосиф был рекомендован для поступления в духовную семинарию.</w:t>
      </w:r>
    </w:p>
    <w:p w:rsidR="008C791E" w:rsidRDefault="00C2434A">
      <w:pPr>
        <w:pStyle w:val="a3"/>
        <w:rPr>
          <w:position w:val="10"/>
        </w:rPr>
      </w:pPr>
      <w:r>
        <w:t xml:space="preserve">В сентябре 1894 года Иосиф, блестяще сдав приёмные экзамены, был зачислен в православную Тифлисскую духовную семинарию, которая была расположена в центре Тифлиса. Там он впервые познакомился с идеями марксизма. К началу 1895 года семинарист Иосиф Джугашвили знакомится с подпольными группами революционных марксистов, высланных правительством в Закавказье (среди них: И. И. Лузин, О. А. Коган, Г. Я. Франчески, В. К. Родзевич-Белевич, А. Я. Краснова и др.). Впоследствии сам Сталин вспоминал: </w:t>
      </w:r>
      <w:r>
        <w:rPr>
          <w:i/>
          <w:iCs/>
        </w:rPr>
        <w:t>«В революционное движение я вступил с 15-летнего возраста, когда я связался с подпольными группами русских марксистов, проживавших тогда в Закавказье. Эти группы имели на меня большое влияние и привили мне вкус к подпольной марксистской литературе».</w:t>
      </w:r>
      <w:r>
        <w:rPr>
          <w:position w:val="10"/>
        </w:rPr>
        <w:t>[12]</w:t>
      </w:r>
    </w:p>
    <w:p w:rsidR="008C791E" w:rsidRDefault="00C2434A">
      <w:pPr>
        <w:pStyle w:val="a3"/>
      </w:pPr>
      <w:r>
        <w:t>В 1896—1898 годах в семинарии Иосиф Джугашвили руководит нелегальным марксистским кружком, который собирался на квартире революционера Вано Стуруа в доме № 194 по улице Елизаветинской</w:t>
      </w:r>
      <w:r>
        <w:rPr>
          <w:position w:val="10"/>
        </w:rPr>
        <w:t>[11]</w:t>
      </w:r>
      <w:r>
        <w:t>. В 1898 году Иосиф вступает в грузинскую социал-демократическую организацию «Месаме-даси»</w:t>
      </w:r>
      <w:r>
        <w:rPr>
          <w:position w:val="10"/>
        </w:rPr>
        <w:t>[13]</w:t>
      </w:r>
      <w:r>
        <w:t xml:space="preserve"> («Третья группа»). Вместе с В. З. Кецховели и А. Г. Цулукидзе И. В. Джугашвили образует ядро революционного меньшинства этой организации</w:t>
      </w:r>
      <w:r>
        <w:rPr>
          <w:position w:val="10"/>
        </w:rPr>
        <w:t>[14]</w:t>
      </w:r>
      <w:r>
        <w:t xml:space="preserve">. Впоследствии — в 1931 году — Сталин в интервью немецкому писателю Эмилю Людвигу на вопрос </w:t>
      </w:r>
      <w:r>
        <w:rPr>
          <w:i/>
          <w:iCs/>
        </w:rPr>
        <w:t>«Что вас толкнуло на оппозиционность? Быть может, плохое обращение со стороны родителей?»</w:t>
      </w:r>
      <w:r>
        <w:t xml:space="preserve"> ответил : </w:t>
      </w:r>
      <w:r>
        <w:rPr>
          <w:i/>
          <w:iCs/>
        </w:rPr>
        <w:t>«Нет. Мои родители обращались они со мной совсем неплохо. Другое дело духовная семинария, где я учился тогда. Из протеста против издевательского режима и иезуитских методов, которые имелись в семинарии, я готов был стать и действительно стал революционером, сторонником марксизма…»</w:t>
      </w:r>
      <w:r>
        <w:rPr>
          <w:position w:val="10"/>
        </w:rPr>
        <w:t>[15]</w:t>
      </w:r>
      <w:r>
        <w:t>.</w:t>
      </w:r>
    </w:p>
    <w:p w:rsidR="008C791E" w:rsidRDefault="00C2434A">
      <w:pPr>
        <w:pStyle w:val="a3"/>
      </w:pPr>
      <w:r>
        <w:t>В книге воспоминаний «Сталин и трагедия Грузии», изданной в 1932 году в Берлине на немецком языке</w:t>
      </w:r>
      <w:r>
        <w:rPr>
          <w:position w:val="10"/>
        </w:rPr>
        <w:t>[16]</w:t>
      </w:r>
      <w:r>
        <w:t>, одноклассник Иосифа Джугашвили по Тифлисской духовной семинарии Иосиф Иремашвили утверждал, что юному Сталину были присущи злопамятность, мстительность, коварство, честолюбие и властолюбие[~ 4].</w:t>
      </w:r>
    </w:p>
    <w:p w:rsidR="008C791E" w:rsidRDefault="00C2434A">
      <w:pPr>
        <w:pStyle w:val="a3"/>
      </w:pPr>
      <w:r>
        <w:t xml:space="preserve">В 1898—1899 годах Иосиф руководит в железнодорожном депо кружком, а также проводит занятия в рабочих кружках на обувной фабрике Адельханова, на заводе Карапетова, на табачной фабрике Бозарджианца, в Главных тифлисских железнодорожных мастерских. Сталин вспоминал об этом времени: </w:t>
      </w:r>
      <w:r>
        <w:rPr>
          <w:i/>
          <w:iCs/>
        </w:rPr>
        <w:t>«Я вспоминаю 1898 год, когда я впервые получил кружок из рабочих железнодорожных мастерских… Здесь, в кругу этих товарищей, я получил тогда первое своё боевое крещение… Моими первыми учителями были тифлисские рабочие»</w:t>
      </w:r>
      <w:r>
        <w:t>. 14-19 декабря 1898 года в Тифлисе проходит шестидневная забастовка рабочих-железнодорожников, одним из инициаторов которой был семинарист Иосиф Джугашвили</w:t>
      </w:r>
      <w:r>
        <w:rPr>
          <w:position w:val="10"/>
        </w:rPr>
        <w:t>[11]</w:t>
      </w:r>
      <w:r>
        <w:t>:с.27. 19 апреля 1899 года Иосиф Джугашвили в Тифлисе участвует в рабочей маёвке.</w:t>
      </w:r>
    </w:p>
    <w:p w:rsidR="008C791E" w:rsidRDefault="00C2434A">
      <w:pPr>
        <w:pStyle w:val="a3"/>
        <w:rPr>
          <w:position w:val="10"/>
        </w:rPr>
      </w:pPr>
      <w:r>
        <w:t xml:space="preserve">Не пройдя полный курс, на пятом году обучения, перед экзаменами 29 мая 1899 года был исключён из семинарии с мотивировкой </w:t>
      </w:r>
      <w:r>
        <w:rPr>
          <w:i/>
          <w:iCs/>
        </w:rPr>
        <w:t>«за неявку на экзамены по неизвестной причине»</w:t>
      </w:r>
      <w:r>
        <w:t xml:space="preserve"> (вероятно, фактической причиной исключения, которой также придерживалась официальная советская историография, была деятельность Иосифа Джугашвили по пропаганде марксизма среди семинаристов и рабочих железнодорожных мастерских</w:t>
      </w:r>
      <w:r>
        <w:rPr>
          <w:position w:val="10"/>
        </w:rPr>
        <w:t>[17]</w:t>
      </w:r>
      <w:r>
        <w:t>). В свидетельстве, выданном Иосифу Джугашвили по исключении, значилось, что он может служить учителем начальных народных училищ.</w:t>
      </w:r>
      <w:r>
        <w:rPr>
          <w:position w:val="10"/>
        </w:rPr>
        <w:t>[9]</w:t>
      </w:r>
    </w:p>
    <w:p w:rsidR="008C791E" w:rsidRDefault="00C2434A">
      <w:pPr>
        <w:pStyle w:val="a3"/>
      </w:pPr>
      <w:r>
        <w:t>После исключения из семинарии Иосиф Джугашвили некоторое время занимался репетиторством. Среди его учеников, в частности, был С. А. Тер-Петросян (будущий революционер Камо). С конца декабря 1899 года И. В. Джугашвили в качестве вычислителя-наблюдателя был принят в Тифлисскую физическую обсерваторию.</w:t>
      </w:r>
      <w:r>
        <w:rPr>
          <w:position w:val="10"/>
        </w:rPr>
        <w:t>[11]</w:t>
      </w:r>
      <w:r>
        <w:t>:с.25</w:t>
      </w:r>
    </w:p>
    <w:p w:rsidR="008C791E" w:rsidRDefault="00C2434A">
      <w:pPr>
        <w:pStyle w:val="31"/>
        <w:numPr>
          <w:ilvl w:val="0"/>
          <w:numId w:val="0"/>
        </w:numPr>
      </w:pPr>
      <w:r>
        <w:t xml:space="preserve">1.2. 1900—1917 </w:t>
      </w:r>
    </w:p>
    <w:p w:rsidR="008C791E" w:rsidRDefault="00C2434A">
      <w:pPr>
        <w:pStyle w:val="41"/>
        <w:numPr>
          <w:ilvl w:val="0"/>
          <w:numId w:val="0"/>
        </w:numPr>
      </w:pPr>
      <w:r>
        <w:t>Революционная деятельность</w:t>
      </w:r>
    </w:p>
    <w:p w:rsidR="008C791E" w:rsidRDefault="00C2434A">
      <w:pPr>
        <w:pStyle w:val="a3"/>
      </w:pPr>
      <w:r>
        <w:t>23 апреля 1900 года Иосиф Джугашвили, Вано Стуруа и Закро Чодришвили организовали рабочую маёвку, на которую собралось 400—500 рабочих. На митинге, который открыл Чодришвили, среди прочих выступил Иосиф Джугашвили. Это выступление было первым появлением Сталина перед большим собранием людей. В августе того же года Джугашвили участвовал в подготовке и проведении крупного выступления рабочих Тифлиса — стачке в Главных железнодорожных мастерских. В организации протестов рабочих приняли участие рабочие-революционеры: М. И. Калинин, С. Я. Аллилуев, а также М. З. Бочоридзе</w:t>
      </w:r>
      <w:r>
        <w:rPr>
          <w:position w:val="10"/>
        </w:rPr>
        <w:t>[18]</w:t>
      </w:r>
      <w:r>
        <w:t>, А. Г. Окуашвили, В. Ф. Стуруа. С 1 до 15 августа в забастовке приняло участие до четырёх тысяч человек. В результате были арестованы более пятисот забастовщиков. Аресты грузинских социал-демократов продолжались в марте — апреле 1901 года. Coco Джугашвили, как один из руководителей стачки, избежал ареста: он бросил работу в обсерватории и перешёл на нелегальное положение, став революционером-подпольщиком.</w:t>
      </w:r>
      <w:r>
        <w:rPr>
          <w:position w:val="10"/>
        </w:rPr>
        <w:t>[11]</w:t>
      </w:r>
      <w:r>
        <w:t>:с.26-27</w:t>
      </w:r>
    </w:p>
    <w:p w:rsidR="008C791E" w:rsidRDefault="00C2434A">
      <w:pPr>
        <w:pStyle w:val="a3"/>
      </w:pPr>
      <w:r>
        <w:t xml:space="preserve">В сентябре 1901 года в типографии «Нина», организованной Ладо Кецховели в Баку, вышла нелегальная газета «Брдзола» («Борьба»). Передовая первого номера, озаглавленная </w:t>
      </w:r>
      <w:r>
        <w:rPr>
          <w:i/>
          <w:iCs/>
        </w:rPr>
        <w:t>«От редакции»</w:t>
      </w:r>
      <w:r>
        <w:t>, принадлежала двадцатидвухлетнему Coco. Эта статья является первой известной политической работой И. В. Джугашвили-Сталина.</w:t>
      </w:r>
      <w:r>
        <w:rPr>
          <w:position w:val="10"/>
        </w:rPr>
        <w:t>[11]</w:t>
      </w:r>
      <w:r>
        <w:t>:с.28.</w:t>
      </w:r>
    </w:p>
    <w:p w:rsidR="008C791E" w:rsidRDefault="00C2434A">
      <w:pPr>
        <w:pStyle w:val="a3"/>
        <w:rPr>
          <w:position w:val="10"/>
        </w:rPr>
      </w:pPr>
      <w:r>
        <w:t>В 1901—1902 годах Иосиф — член Тифлисского, Батумского комитетов РСДРП. С 1901 года Сталин, находясь на нелегальном положении, организовывал забастовки, демонстрации, устраивал вооруженные разбойные</w:t>
      </w:r>
      <w:r>
        <w:rPr>
          <w:position w:val="10"/>
        </w:rPr>
        <w:t>[19][20]</w:t>
      </w:r>
      <w:r>
        <w:t xml:space="preserve"> нападения на банки, передавая похищенные деньги</w:t>
      </w:r>
      <w:r>
        <w:rPr>
          <w:position w:val="10"/>
        </w:rPr>
        <w:t>[9][20]</w:t>
      </w:r>
      <w:r>
        <w:t xml:space="preserve"> (в ряде других источников называемые также экспроприированными) на нужды революции. 5 апреля 1902 год в Батуми был впервые арестован. 19 апреля переведён в Кутаисскую тюрьму. После полутора лет тюремного заключения и перевода в Бутум был сослан в Восточную Сибирь. 27 ноября он прибыл на место ссылки — в село Новая Уда Балаганского уезда Иркутской губернии. Через более чем месяц Иосиф Джугашвили совершил свой первый побег и вернулся в Тифлис, откуда позже снова переехал в Батум.</w:t>
      </w:r>
      <w:r>
        <w:rPr>
          <w:position w:val="10"/>
        </w:rPr>
        <w:t>[9]</w:t>
      </w:r>
    </w:p>
    <w:p w:rsidR="008C791E" w:rsidRDefault="00C2434A">
      <w:pPr>
        <w:pStyle w:val="a3"/>
        <w:rPr>
          <w:position w:val="10"/>
        </w:rPr>
      </w:pPr>
      <w:r>
        <w:t>После II-го съезда РСДРП (1903), состоявшегося в Брюсселе и Лондоне, — большевик. По рекомендации одного из руководителей Кавказского союза РСДРП М. Г. Цхакая Коба был направлен в район Кутаиси в Имеретино-Мингрельский комитет в качестве представителя Кавказского союзного комитета. В 1904—1905 годах Сталин организовывает типографию в Чиатуре, участвует в декабрьской стачке 1904 года в Баку.</w:t>
      </w:r>
      <w:r>
        <w:rPr>
          <w:position w:val="10"/>
        </w:rPr>
        <w:t>[21]</w:t>
      </w:r>
    </w:p>
    <w:p w:rsidR="008C791E" w:rsidRDefault="00C2434A">
      <w:pPr>
        <w:pStyle w:val="a3"/>
      </w:pPr>
      <w:r>
        <w:t>В период Первой русской революции 1905—1907 годов Иосиф Джугашвили занят партийными делами: пишет листовки, участвует в издании большевистских газет, организует боевую дружину в Тифлисе (осень 1905), посещает Батум, Новороссийск, Кутаис, Гори, Чиатуру. В феврале 1905 года участвует в вооружении рабочих Баку в целях воспрепятствования армяно-азербайджанским столкновениям на Кавказе</w:t>
      </w:r>
      <w:r>
        <w:rPr>
          <w:position w:val="10"/>
        </w:rPr>
        <w:t>[22]</w:t>
      </w:r>
      <w:r>
        <w:t>. В сентябре 1905 года участвует в попытке захвата Кутаисского цейхгауза</w:t>
      </w:r>
      <w:r>
        <w:rPr>
          <w:position w:val="10"/>
        </w:rPr>
        <w:t>[23]</w:t>
      </w:r>
      <w:r>
        <w:t>. В декабре 1905 года Сталин участвует в качестве делегата 1-й конференции РСДРП в Таммерфорсе, где он впервые встретился с В. И. Лениным. В мае 1906 года — делегат IV-го съезд РСДРП, проходившего в Стокгольме.</w:t>
      </w:r>
    </w:p>
    <w:p w:rsidR="008C791E" w:rsidRDefault="00C2434A">
      <w:pPr>
        <w:pStyle w:val="a3"/>
        <w:rPr>
          <w:position w:val="10"/>
        </w:rPr>
      </w:pPr>
      <w:r>
        <w:t>В 1907 году Сталин делегат V-го съезда РСДРП в Лондоне. В 1907—1908 один из руководителей Бакинского комитета РСДРП. Сталин причастен к т. н. «Тифлисской экспроприации» лета 1907 года.</w:t>
      </w:r>
      <w:r>
        <w:rPr>
          <w:position w:val="10"/>
        </w:rPr>
        <w:t>[24]</w:t>
      </w:r>
    </w:p>
    <w:p w:rsidR="008C791E" w:rsidRDefault="00C2434A">
      <w:pPr>
        <w:pStyle w:val="a3"/>
      </w:pPr>
      <w:r>
        <w:t>На пленуме ЦК после 6-й (Пражской) Всероссийской конференции РСДРП (1912) заочно кооптирован в ЦК и Русское бюро ЦК РСДРП. Троцкий в работе «Сталин» утверждал, что этому способствовало личное письмо Сталина В. И. Ленину, где он говорил, что согласен на любую ответственную работу</w:t>
      </w:r>
      <w:r>
        <w:rPr>
          <w:position w:val="10"/>
        </w:rPr>
        <w:t>[25]</w:t>
      </w:r>
      <w:r>
        <w:t>.</w:t>
      </w:r>
    </w:p>
    <w:p w:rsidR="008C791E" w:rsidRDefault="00C2434A">
      <w:pPr>
        <w:pStyle w:val="a3"/>
      </w:pPr>
      <w:r>
        <w:t>25 марта 1908 года Сталин в Баку был снова арестован и заключён в Баиловскую тюрьму. С 1908 по 1910 год находился в ссылке в городе Сольвычегодск, откуда переписывается с Лениным. В 1910 году Сталин из ссылки бежал. После этого Сталин трижды задерживался властями, и каждый раз он совершал побег из ссылки в Вологодскую губернию. С декабря 1911 года по февраль 1912 года в ссылке в городе Вологда. В ночь на 29 февраля 1912 года бежал из Вологды.</w:t>
      </w:r>
    </w:p>
    <w:p w:rsidR="008C791E" w:rsidRDefault="00C2434A">
      <w:pPr>
        <w:pStyle w:val="a3"/>
      </w:pPr>
      <w:r>
        <w:t>В 1912—1913 годах, работая в Петербурге, был одним из главных сотрудников в первой массовой большевистской газете «Правда». По предложению Ленина на Пражской партийной конференции 1912 года Сталин был избран членом ЦК партии и поставлен во главе Русского бюро ЦК. 5 мая 1912 года в день выхода первого номера газеты «Правда» Сталин был арестован и сослан в Нарымский край. Через несколько месяцев бежал (5-й побег) и вернулся в Петербург, где поселился у рабочего Савинова. Отсюда он руководил избирательной компанией большевиков в 4-ую Государственную думу. В этот период разыскиваемый Сталин живёт в Петербурге, постоянно меняя квартиры, под псевдонимом Васильев.</w:t>
      </w:r>
    </w:p>
    <w:p w:rsidR="008C791E" w:rsidRDefault="00C2434A">
      <w:pPr>
        <w:pStyle w:val="a3"/>
      </w:pPr>
      <w:r>
        <w:t>В ноябре и в конце декабря 1912 года Сталин дважды выезжает в Краков к Ленину на совещания ЦК с партийными работниками. В конце 1912—1913 году в Кракове Сталин по настоянию Ленина написал большую статью «Марксизм и национальный вопрос», в которой высказал большевистские взгляды на пути решения национального вопроса и подверг критике программу «культурно-национальной автономии» австро-венгерских социалистов. Работа приобрела известность среди российских марксистов</w:t>
      </w:r>
      <w:r>
        <w:rPr>
          <w:position w:val="10"/>
        </w:rPr>
        <w:t>[17]</w:t>
      </w:r>
      <w:r>
        <w:t>, и с этого времени Сталин считался специалистом по национальным проблемам.</w:t>
      </w:r>
    </w:p>
    <w:p w:rsidR="008C791E" w:rsidRDefault="00C2434A">
      <w:pPr>
        <w:pStyle w:val="a3"/>
      </w:pPr>
      <w:r>
        <w:t>Январь 1913 года Сталин провёл в Вене. Вскоре, в этом же году, он вернулся в Россию, но в марте был арестован, заключён в тюрьму и выслан в село Курейка Туруханского края, где провёл 4 года — вплоть до февральской революции 1917 года. В ссылке переписывался с Лениным.</w:t>
      </w:r>
    </w:p>
    <w:p w:rsidR="008C791E" w:rsidRDefault="00C2434A">
      <w:pPr>
        <w:pStyle w:val="a3"/>
      </w:pPr>
      <w:r>
        <w:t xml:space="preserve">До 1917 года Иосиф Джугашвили пользовался большим количеством псевдонимов, в частности: </w:t>
      </w:r>
      <w:r>
        <w:rPr>
          <w:i/>
          <w:iCs/>
        </w:rPr>
        <w:t>Бесошвили</w:t>
      </w:r>
      <w:r>
        <w:rPr>
          <w:position w:val="10"/>
        </w:rPr>
        <w:t>[26]</w:t>
      </w:r>
      <w:r>
        <w:t xml:space="preserve">, </w:t>
      </w:r>
      <w:r>
        <w:rPr>
          <w:i/>
          <w:iCs/>
        </w:rPr>
        <w:t>Нижерадзе</w:t>
      </w:r>
      <w:r>
        <w:t xml:space="preserve">, </w:t>
      </w:r>
      <w:r>
        <w:rPr>
          <w:i/>
          <w:iCs/>
        </w:rPr>
        <w:t>Чижиков</w:t>
      </w:r>
      <w:r>
        <w:t xml:space="preserve">, </w:t>
      </w:r>
      <w:r>
        <w:rPr>
          <w:i/>
          <w:iCs/>
        </w:rPr>
        <w:t>Иванович</w:t>
      </w:r>
      <w:r>
        <w:t xml:space="preserve">. Из них, помимо псевдонима </w:t>
      </w:r>
      <w:r>
        <w:rPr>
          <w:i/>
          <w:iCs/>
        </w:rPr>
        <w:t>«Сталин»</w:t>
      </w:r>
      <w:r>
        <w:t xml:space="preserve">, самым известным стал псевдоним </w:t>
      </w:r>
      <w:r>
        <w:rPr>
          <w:i/>
          <w:iCs/>
        </w:rPr>
        <w:t>«Коба»</w:t>
      </w:r>
      <w:r>
        <w:t>[~ 5]. В 1912 году</w:t>
      </w:r>
      <w:r>
        <w:rPr>
          <w:position w:val="10"/>
        </w:rPr>
        <w:t>[27]</w:t>
      </w:r>
      <w:r>
        <w:t xml:space="preserve"> Иосиф Джугашвили окончательно принимает псевдоним «Сталин».</w:t>
      </w:r>
    </w:p>
    <w:p w:rsidR="008C791E" w:rsidRDefault="00C2434A">
      <w:pPr>
        <w:pStyle w:val="41"/>
        <w:numPr>
          <w:ilvl w:val="0"/>
          <w:numId w:val="0"/>
        </w:numPr>
      </w:pPr>
      <w:r>
        <w:t>1917. Октябрьская революция</w:t>
      </w:r>
    </w:p>
    <w:p w:rsidR="008C791E" w:rsidRDefault="00C2434A">
      <w:pPr>
        <w:pStyle w:val="a3"/>
      </w:pPr>
      <w:r>
        <w:t>После февральской революции вернулся в Петроград. До приезда Ленина из эмиграции был одним из руководителей ЦК РСДРП и Петербургского комитета партии большевиков. В 1917 году — член редколлегии газеты «Правда», Политбюро ЦК партии большевиков, Военно-революционного центра. Вначале Сталин поддерживал Временное правительство. По отношению к Временному правительству и его политике исходил из того, что демократическая революция ещё не завершена, и свержение правительства не является практической задачей. Однако затем присоединился к Ленину, который выступал за превращение «буржуазно-демократической» февральской революции в пролетарскую социалистическую революцию.</w:t>
      </w:r>
    </w:p>
    <w:p w:rsidR="008C791E" w:rsidRDefault="00C2434A">
      <w:pPr>
        <w:pStyle w:val="a3"/>
      </w:pPr>
      <w:r>
        <w:t>14 — 22 апреля был делегатом I Петроградской общегородской конференции большевиков. 24 — 29 апреля на VII Всероссийской конференции РСДРП(б) выступил в прениях по докладу о текущем моменте, поддерживал взгляды Ленина, выступил с докладом по национальному вопросу; избран членом ЦК РСДРП(б)</w:t>
      </w:r>
      <w:r>
        <w:rPr>
          <w:position w:val="10"/>
        </w:rPr>
        <w:t>[17]</w:t>
      </w:r>
      <w:r>
        <w:t>.</w:t>
      </w:r>
    </w:p>
    <w:p w:rsidR="008C791E" w:rsidRDefault="00C2434A">
      <w:pPr>
        <w:pStyle w:val="a3"/>
      </w:pPr>
      <w:r>
        <w:t>В мае — июне был участником антивоенной пропаганды; был одним из организаторов перевыборов Советов и в муниципальной кампании в Петрограде. 3 — 24 июня участвовал в качестве делегата I Всероссийского съезда Советов рабочих и солдатских депутатов; был избран членом ВЦИК и членом Бюро ВЦИК от фракции большевиков. Также участвовал в подготовке демонстраций 10 и 18 июня; опубликовал ряд статей в газетах «Правда» и «Солдатская Правда»</w:t>
      </w:r>
      <w:r>
        <w:rPr>
          <w:position w:val="10"/>
        </w:rPr>
        <w:t>[17]</w:t>
      </w:r>
      <w:r>
        <w:t>.</w:t>
      </w:r>
    </w:p>
    <w:p w:rsidR="008C791E" w:rsidRDefault="00C2434A">
      <w:pPr>
        <w:pStyle w:val="a3"/>
      </w:pPr>
      <w:r>
        <w:t>Ввиду вынужденного ухода Ленина в подполье Сталин выступил на VI съезде РСДРП(б) (июль — август 1917) с отчётным докладом ЦК. На заседании ЦК РСДРП(б) 5 августа был избран членом узкого состава Центрального комитета. В августе — сентябре главным образом вёл организационно-журналистскую работу. 10 октября на заседании ЦК РСДРП(б) проголосовал за резолюцию о вооружённом восстании, был избран членом Политического бюро, созданного «для политического руководства на ближайшее время»</w:t>
      </w:r>
      <w:r>
        <w:rPr>
          <w:position w:val="10"/>
        </w:rPr>
        <w:t>[17]</w:t>
      </w:r>
      <w:r>
        <w:t>.</w:t>
      </w:r>
    </w:p>
    <w:p w:rsidR="008C791E" w:rsidRDefault="00C2434A">
      <w:pPr>
        <w:pStyle w:val="a3"/>
      </w:pPr>
      <w:r>
        <w:t>В ночь на 16 октября на расширенном заседании ЦК выступил против позиции Л. Б. Каменева и Г.Е Зиновьева, которые проголосовали против решения о восстании; был избран членом Военно-революционного центра, в составе которого вошёл в Петроградский ВРК</w:t>
      </w:r>
      <w:r>
        <w:rPr>
          <w:position w:val="10"/>
        </w:rPr>
        <w:t>[17]</w:t>
      </w:r>
      <w:r>
        <w:t>.</w:t>
      </w:r>
    </w:p>
    <w:p w:rsidR="008C791E" w:rsidRDefault="00C2434A">
      <w:pPr>
        <w:pStyle w:val="a3"/>
      </w:pPr>
      <w:r>
        <w:t>24 октября (6 ноября), после разгрома юнкерами типографии газеты «Рабочий Путь», Сталин обеспечил выход газеты, в которой опубликовал редакционную статью «Что нам нужно?» с призывом к свержению Временного правительства и замене его Советским правительством, избранным представителями рабочих, солдат и крестьян. В тот же день Сталин и Троцкий провели совещание большевиков — делегатов 2-го Всероссийского съезда Советов РСД, на котором Сталин выступил с докладом о ходе политических событий. В ночь на 25 октября (7 ноября) участвовал в заседании ЦК РСДРП(б), который определил структуру и наименование нового советского правительства.</w:t>
      </w:r>
      <w:r>
        <w:rPr>
          <w:position w:val="10"/>
        </w:rPr>
        <w:t>[17]</w:t>
      </w:r>
      <w:r>
        <w:t xml:space="preserve"> Днем 25 октября выполнял поручение Ленина и не присутствовал на заседании ЦК.</w:t>
      </w:r>
    </w:p>
    <w:p w:rsidR="008C791E" w:rsidRDefault="00C2434A">
      <w:pPr>
        <w:pStyle w:val="a3"/>
      </w:pPr>
      <w:r>
        <w:t>На выборах во Всероссийское учредительное собрание был избран депутатом от Петроградского столичного округа от РСДРП(б).</w:t>
      </w:r>
    </w:p>
    <w:p w:rsidR="008C791E" w:rsidRDefault="00C2434A">
      <w:pPr>
        <w:pStyle w:val="31"/>
        <w:numPr>
          <w:ilvl w:val="0"/>
          <w:numId w:val="0"/>
        </w:numPr>
      </w:pPr>
      <w:r>
        <w:t xml:space="preserve">1.3. Гражданская война в России </w:t>
      </w:r>
    </w:p>
    <w:p w:rsidR="008C791E" w:rsidRDefault="00C2434A">
      <w:pPr>
        <w:pStyle w:val="a3"/>
      </w:pPr>
      <w:r>
        <w:t>После победы Октябрьской революции Сталин вошёл в Совет народных комиссаров в качестве народного комиссара по делам национальностей. В это время на территории России разгоралась Гражданская война. На II Всероссийском съезде Советов рабочих и солдатских депутатов Сталин был избран членом ВЦИК. В ночь на 28 октября в штабе Петроградского военного округа был участником разработки плана разгрома войск А. Ф. Керенского и П. Н. Краснова, наступавших на Петроград</w:t>
      </w:r>
      <w:r>
        <w:rPr>
          <w:position w:val="10"/>
        </w:rPr>
        <w:t>[17]</w:t>
      </w:r>
      <w:r>
        <w:t>. 28 октября Ленин и Сталин подписали постановление Совета Народных Комиссаров, запрещающего выход «всех газет, закрытых Военно-Революционным Комитетом»</w:t>
      </w:r>
      <w:r>
        <w:rPr>
          <w:position w:val="10"/>
        </w:rPr>
        <w:t>[28]</w:t>
      </w:r>
      <w:r>
        <w:t>.</w:t>
      </w:r>
    </w:p>
    <w:p w:rsidR="008C791E" w:rsidRDefault="00C2434A">
      <w:pPr>
        <w:pStyle w:val="a3"/>
      </w:pPr>
      <w:r>
        <w:t>29 ноября Сталин вошёл в Бюро ЦК РСДРП(б), куда также вошли Ленин, Троцкий и Свердлов. Данному органу предоставлялось «право решать все экстренные дела, но с обязательным привлечением к решению всех членов ЦК, находящихся в тот момент в Смольном». Тогда же Сталин был переизбран в редколлегию «Правды»</w:t>
      </w:r>
      <w:r>
        <w:rPr>
          <w:position w:val="10"/>
        </w:rPr>
        <w:t>[29]</w:t>
      </w:r>
      <w:r>
        <w:t>. В ноябре — декабре 1917 года Сталин в основном работал в Народном комиссариате по делам национальностей. 2 (15) ноября 1917 года Сталин совместно с Лениным подписал «Декларацию прав народов России»</w:t>
      </w:r>
      <w:r>
        <w:rPr>
          <w:position w:val="10"/>
        </w:rPr>
        <w:t>[17]</w:t>
      </w:r>
      <w:r>
        <w:t>.</w:t>
      </w:r>
    </w:p>
    <w:p w:rsidR="008C791E" w:rsidRDefault="00C2434A">
      <w:pPr>
        <w:pStyle w:val="a3"/>
      </w:pPr>
      <w:r>
        <w:t>В апреле 1918 года Сталин вместе с Х. Г. Раковским и Д. З. Мануильским в Курске вёл переговоры с представителями Украинской Центральной Рады о заключении мирного договора</w:t>
      </w:r>
      <w:r>
        <w:rPr>
          <w:position w:val="10"/>
        </w:rPr>
        <w:t>[30][31]</w:t>
      </w:r>
      <w:r>
        <w:t>.</w:t>
      </w:r>
    </w:p>
    <w:p w:rsidR="008C791E" w:rsidRDefault="00C2434A">
      <w:pPr>
        <w:pStyle w:val="a3"/>
      </w:pPr>
      <w:r>
        <w:t>В период Гражданской войны с 8 октября 1918 по 8 июля 1919 года и с 18 мая 1920 по 1 апреля 1922 года Сталин также является членом Революционного военного совета РСФСР. Сталин также состоял членом Реввоенсоветов Западного, Южного, Юго-Западного фронтов.</w:t>
      </w:r>
    </w:p>
    <w:p w:rsidR="008C791E" w:rsidRDefault="00C2434A">
      <w:pPr>
        <w:pStyle w:val="a3"/>
      </w:pPr>
      <w:r>
        <w:t>Как отмечает доктор исторических и военных наук М. М. Гареев, во время Гражданской войны Сталин получил огромный опыт военно-политического руководства крупными массами войск на многих фронтах (оборона Царицына, Петрограда, на фронтах против Деникина, Врангеля, белополяков и др.)</w:t>
      </w:r>
      <w:r>
        <w:rPr>
          <w:position w:val="10"/>
        </w:rPr>
        <w:t>[32]</w:t>
      </w:r>
      <w:r>
        <w:t>.</w:t>
      </w:r>
    </w:p>
    <w:p w:rsidR="008C791E" w:rsidRDefault="00C2434A">
      <w:pPr>
        <w:pStyle w:val="a3"/>
      </w:pPr>
      <w:r>
        <w:t>Французский писатель Анри Барбюс приводит слова помощника Сталина по наркомнацу С. С. Пестковского в отношении периода брестских переговоров в начале 1918 года</w:t>
      </w:r>
      <w:r>
        <w:rPr>
          <w:position w:val="10"/>
        </w:rPr>
        <w:t>[33]</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16"/>
        <w:gridCol w:w="154"/>
      </w:tblGrid>
      <w:tr w:rsidR="008C791E">
        <w:tc>
          <w:tcPr>
            <w:tcW w:w="124" w:type="dxa"/>
            <w:vAlign w:val="center"/>
          </w:tcPr>
          <w:p w:rsidR="008C791E" w:rsidRDefault="008C791E">
            <w:pPr>
              <w:pStyle w:val="TableContents"/>
              <w:rPr>
                <w:sz w:val="4"/>
                <w:szCs w:val="4"/>
              </w:rPr>
            </w:pPr>
          </w:p>
        </w:tc>
        <w:tc>
          <w:tcPr>
            <w:tcW w:w="2416" w:type="dxa"/>
            <w:vAlign w:val="center"/>
          </w:tcPr>
          <w:p w:rsidR="008C791E" w:rsidRDefault="00C2434A">
            <w:pPr>
              <w:pStyle w:val="TableContents"/>
            </w:pPr>
            <w:r>
              <w:t>Ленин не мог обходиться без Сталина ни одного дня. Вероятно, с этой целью наш кабинет в Смольном находился „под боком“ у Ленина. В течение дня он вызывал Сталина по телефону бесконечное число раз или же являлся в наш кабинет и уводил его с собой. Большую часть дня Сталин просиживал у Ленина. &lt;…&gt; Ночью, когда суета в Смольном немного уменьшалась, Сталин ходил на прямой провод и пропадал там часами. Он вёл длиннейшие переговоры то с нашими полководцами (Антоновым, Павлуновским, Муравьёвым и другими), то с нашими врагами (с военным министром Украинской Рады Поршем)…</w:t>
            </w:r>
          </w:p>
        </w:tc>
        <w:tc>
          <w:tcPr>
            <w:tcW w:w="154" w:type="dxa"/>
            <w:vAlign w:val="center"/>
          </w:tcPr>
          <w:p w:rsidR="008C791E" w:rsidRDefault="008C791E">
            <w:pPr>
              <w:pStyle w:val="TableContents"/>
              <w:rPr>
                <w:sz w:val="4"/>
                <w:szCs w:val="4"/>
              </w:rPr>
            </w:pPr>
          </w:p>
        </w:tc>
      </w:tr>
    </w:tbl>
    <w:p w:rsidR="008C791E" w:rsidRDefault="00C2434A">
      <w:pPr>
        <w:pStyle w:val="a3"/>
      </w:pPr>
      <w:r>
        <w:t>О брестских переговорах в работе «Сталин» Л. Д. Троцкий писал</w:t>
      </w:r>
      <w:r>
        <w:rPr>
          <w:position w:val="10"/>
        </w:rPr>
        <w:t>[25]</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16"/>
        <w:gridCol w:w="154"/>
      </w:tblGrid>
      <w:tr w:rsidR="008C791E">
        <w:tc>
          <w:tcPr>
            <w:tcW w:w="124" w:type="dxa"/>
            <w:vAlign w:val="center"/>
          </w:tcPr>
          <w:p w:rsidR="008C791E" w:rsidRDefault="008C791E">
            <w:pPr>
              <w:pStyle w:val="TableContents"/>
              <w:rPr>
                <w:sz w:val="4"/>
                <w:szCs w:val="4"/>
              </w:rPr>
            </w:pPr>
          </w:p>
        </w:tc>
        <w:tc>
          <w:tcPr>
            <w:tcW w:w="2416" w:type="dxa"/>
            <w:vAlign w:val="center"/>
          </w:tcPr>
          <w:p w:rsidR="008C791E" w:rsidRDefault="00C2434A">
            <w:pPr>
              <w:pStyle w:val="TableContents"/>
              <w:rPr>
                <w:i/>
                <w:iCs/>
              </w:rPr>
            </w:pPr>
            <w:r>
              <w:rPr>
                <w:i/>
                <w:iCs/>
              </w:rPr>
              <w:t>Ленин в этот период чрезвычайно нуждался в Сталине… Он играл, таким образом, при Ленине роль начальника штаба или чиновника по ответственным поручениям. Разговоры по прямым проводам Ленин мог доверить только испытанному человеку, стоящему в курсе всех задач и забот Смольного.</w:t>
            </w:r>
          </w:p>
        </w:tc>
        <w:tc>
          <w:tcPr>
            <w:tcW w:w="154" w:type="dxa"/>
            <w:vAlign w:val="center"/>
          </w:tcPr>
          <w:p w:rsidR="008C791E" w:rsidRDefault="008C791E">
            <w:pPr>
              <w:pStyle w:val="TableContents"/>
              <w:rPr>
                <w:sz w:val="4"/>
                <w:szCs w:val="4"/>
              </w:rPr>
            </w:pPr>
          </w:p>
        </w:tc>
      </w:tr>
    </w:tbl>
    <w:p w:rsidR="008C791E" w:rsidRDefault="00C2434A">
      <w:pPr>
        <w:pStyle w:val="41"/>
        <w:numPr>
          <w:ilvl w:val="0"/>
          <w:numId w:val="0"/>
        </w:numPr>
      </w:pPr>
      <w:r>
        <w:t>Оборона Царицына</w:t>
      </w:r>
    </w:p>
    <w:p w:rsidR="008C791E" w:rsidRDefault="00C2434A">
      <w:pPr>
        <w:pStyle w:val="a3"/>
      </w:pPr>
      <w:r>
        <w:t>В мае 1918 года, после начала гражданской войны в связи с обострением продовольственного положения в стране, СНК РСФСР назначил Сталина ответственным за поставки продовольствия на юге России и был командирован в качестве чрезвычайного уполномоченного ВЦИК по заготовке и вывозу хлеба с Северного Кавказа в промышленные центры. Прибыв 6 июня 1918 года в Царицын, Сталин взял в свои руки власть в городе. Он принимал участие не только в политическом, но и оперативно-тактическим руководстве округа</w:t>
      </w:r>
      <w:r>
        <w:rPr>
          <w:position w:val="10"/>
        </w:rPr>
        <w:t>[34]</w:t>
      </w:r>
      <w:r>
        <w:t>.</w:t>
      </w:r>
    </w:p>
    <w:p w:rsidR="008C791E" w:rsidRDefault="00C2434A">
      <w:pPr>
        <w:pStyle w:val="a3"/>
      </w:pPr>
      <w:r>
        <w:t>В это время, в июле 1918 года, Донская армия атамана П. Н. Краснова предприняла первое наступление на Царицын. 22 июля был создан Военный совет Северо-Кавказского военного округа, председателем которого стал Сталин. В совет также вошли К. Е. Ворошилов и С. К. Минин. Сталин, взяв руководство обороной города, проявил при этом склонность к жёстким мерам.</w:t>
      </w:r>
    </w:p>
    <w:p w:rsidR="008C791E" w:rsidRDefault="00C2434A">
      <w:pPr>
        <w:pStyle w:val="a3"/>
      </w:pPr>
      <w:r>
        <w:t>Первые военные мероприятия, предпринятые Военным советом СКВО во главе со Сталиным, обернулись поражениями Красной Армии. В конце июля белогвардейцы захватили Торговую и Великокняжескую, и в связи с этим прервалась связь Царицына с Северным Кавказом. После провала наступления РККА 10—15 августа, армия Краснова обложила Царицын с трёх сторон</w:t>
      </w:r>
      <w:r>
        <w:rPr>
          <w:position w:val="10"/>
        </w:rPr>
        <w:t>[34]</w:t>
      </w:r>
      <w:r>
        <w:t>. Группа генерала А. П. Фицхелаурова осуществила прорыв фронта севернее Царицына, заняв Ерзовку и Пичужинскую. Это позволило выйти им к Волге и нарушить связь советского руководства в Царицыне с Москвой.</w:t>
      </w:r>
    </w:p>
    <w:p w:rsidR="008C791E" w:rsidRDefault="00C2434A">
      <w:pPr>
        <w:pStyle w:val="a3"/>
      </w:pPr>
      <w:r>
        <w:t>Поражения Красной Армии были вызваны также предательством начальника штаба Северо-Кавказского военного округа, бывшего царского полковника А. Л. Носовича. Историк Д. А. Волкогонов пишет</w:t>
      </w:r>
      <w:r>
        <w:rPr>
          <w:position w:val="10"/>
        </w:rPr>
        <w:t>[35]</w:t>
      </w:r>
      <w:r>
        <w:t>:</w:t>
      </w:r>
    </w:p>
    <w:p w:rsidR="008C791E" w:rsidRDefault="00C2434A">
      <w:pPr>
        <w:pStyle w:val="a3"/>
      </w:pPr>
      <w:r>
        <w:t>Несмотря на помощь Деникину со стороны предателя, бывшего царского полковника военспеца Носовича, штурм Царицына не принёс успеха белогвардейцам… Измена Носовича, ряда других бывших офицеров царской армии усилила и без того подозрительное отношение Сталина к военным специалистам. Нарком, облечённый чрезвычайными полномочиями по вопросам продовольственного дела, не скрывал своего недоверия к специалистам. По инициативе Сталина большая группа военспецов была арестована. На барже создали плавучую тюрьму. Многие были расстреляны.</w:t>
      </w:r>
    </w:p>
    <w:p w:rsidR="008C791E" w:rsidRDefault="00C2434A">
      <w:pPr>
        <w:pStyle w:val="a3"/>
      </w:pPr>
      <w:r>
        <w:t>Так, обвинив в поражениях «военспецов», Сталин произвёл масштабные аресты и расстрелы. В своём выступлении на VIII съезде 21 марта 1919 года, Ленин осудил Сталина за расстрелы в Царицыне</w:t>
      </w:r>
      <w:r>
        <w:rPr>
          <w:position w:val="10"/>
        </w:rPr>
        <w:t>[34]</w:t>
      </w:r>
      <w:r>
        <w:t>.</w:t>
      </w:r>
    </w:p>
    <w:p w:rsidR="008C791E" w:rsidRDefault="00C2434A">
      <w:pPr>
        <w:pStyle w:val="a3"/>
        <w:rPr>
          <w:position w:val="10"/>
        </w:rPr>
      </w:pPr>
      <w:r>
        <w:t>В то же время, с 8 августа, группа генерала К. К. Мамонтова наступала на центральном участке. 18—20 августа произошли боевые столкновения на ближних подступах к Царицыну, в результате которых группа Мамонтова была остановлена, а 20 августа войска Красной Армии внезапным ударом отбросили противника севернее Царицына и к 22 августа освободили Ерзовку и Пичужинскую. 26 августа был осуществлён переход в контрнаступление на всём фронте. К 7 сентября войска белых были отброшены за Дон; при этом они потеряли около 12 тысяч убитыми и пленными.</w:t>
      </w:r>
      <w:r>
        <w:rPr>
          <w:position w:val="10"/>
        </w:rPr>
        <w:t>[36]</w:t>
      </w:r>
    </w:p>
    <w:p w:rsidR="008C791E" w:rsidRDefault="00C2434A">
      <w:pPr>
        <w:pStyle w:val="a3"/>
      </w:pPr>
      <w:r>
        <w:t>В сентябре белоказацким командованием было принято решение о новом наступлении на Царицын и была проведена дополнительная мобилизация. Советское командование приняло меры по укреплению обороны и улучшению управления войсками</w:t>
      </w:r>
      <w:r>
        <w:rPr>
          <w:position w:val="10"/>
        </w:rPr>
        <w:t>[36]</w:t>
      </w:r>
      <w:r>
        <w:t>. Приказом РВС Республики от 11 сентября 1918 года был создан Южный фронт, командующим которого стал П. П. Сытин. Сталин стал членом РВС Южного фронта (до 19 октября, К. Е. Ворошилов до 3 октября, К. А. Мехоношин с 3 октября, А. И. Окулов с 14 октября)</w:t>
      </w:r>
      <w:r>
        <w:rPr>
          <w:position w:val="10"/>
        </w:rPr>
        <w:t>[37]</w:t>
      </w:r>
      <w:r>
        <w:t>.</w:t>
      </w:r>
    </w:p>
    <w:p w:rsidR="008C791E" w:rsidRDefault="00C2434A">
      <w:pPr>
        <w:pStyle w:val="a3"/>
        <w:rPr>
          <w:position w:val="10"/>
        </w:rPr>
      </w:pPr>
      <w:r>
        <w:t xml:space="preserve">19 сентября 1918 года в телеграмме, направленной из Москвы в Царицын командующему фронтом Ворошилову, председатель СНК Ленин и председатель Военно-революционного совета Южного фронта Сталин, в частности, отметили: </w:t>
      </w:r>
      <w:r>
        <w:rPr>
          <w:i/>
          <w:iCs/>
        </w:rPr>
        <w:t>«Советская Россия с восхищением отмечает геройские подвиги коммунистических и революционных полков Харченко, Колпакова, кавалерии Булаткина, броневых поездов Алябьева, Военно-Волжской флотилии.»</w:t>
      </w:r>
      <w:r>
        <w:t xml:space="preserve"> </w:t>
      </w:r>
      <w:r>
        <w:rPr>
          <w:position w:val="10"/>
        </w:rPr>
        <w:t>[38]</w:t>
      </w:r>
    </w:p>
    <w:p w:rsidR="008C791E" w:rsidRDefault="00C2434A">
      <w:pPr>
        <w:pStyle w:val="a3"/>
        <w:rPr>
          <w:position w:val="10"/>
        </w:rPr>
      </w:pPr>
      <w:r>
        <w:t>Между тем, 17 сентября войска генерала Денисова начали новое наступление на город. Наиболее ожесточённые бои происходили с 27 по 30 сентября. 3 октября И. В. Сталин и К. Е. Ворошилов посылают телеграмму В. И. Ленину с требованием обсудить в ЦК вопрос о действиях Троцкого, грозящих развалом Южного фронта. 6 октября Сталин выезжает в Москву. 8 октября Постановлением Совнаркома И. В. Сталин назначается членом Реввоенсовета Республики. 11 октября И. В. Сталин возвращается из Москвы в Царицын. 17 октября 1918 года, понеся большие потери от огня красноармейских батарей и бронепоездов, белые отступили. 18 октября И. В. Сталин телеграфирует В. И. Ленину о разгроме красновских войск под Царицыном. 19 октября И. В. Сталин выезжает из Царицына в Москву.</w:t>
      </w:r>
      <w:r>
        <w:rPr>
          <w:position w:val="10"/>
        </w:rPr>
        <w:t>[39]</w:t>
      </w:r>
    </w:p>
    <w:p w:rsidR="008C791E" w:rsidRDefault="00C2434A">
      <w:pPr>
        <w:pStyle w:val="41"/>
        <w:numPr>
          <w:ilvl w:val="0"/>
          <w:numId w:val="0"/>
        </w:numPr>
      </w:pPr>
      <w:r>
        <w:t>1919—1922</w:t>
      </w:r>
    </w:p>
    <w:p w:rsidR="008C791E" w:rsidRDefault="00C2434A">
      <w:pPr>
        <w:pStyle w:val="a3"/>
      </w:pPr>
      <w:r>
        <w:t xml:space="preserve">В январе 1919 года Сталин и Дзержинский выезжают в Вятку, чтобы расследовать причины поражения Красной Армии под Пермью и сдачи города силам адмирала Колчака </w:t>
      </w:r>
      <w:r>
        <w:rPr>
          <w:position w:val="10"/>
        </w:rPr>
        <w:t>[40]</w:t>
      </w:r>
      <w:r>
        <w:t>. Комиссия Сталина—Дзержинского способствовала реорганизации и восстановлению боеспособности разбитой 3-й армии; однако в целом положение на пермском фронте было выправлено тем, что Красной Армией была взята Уфа, и Колчак уже 6 января отдал приказ о сосредоточении сил на уфимском направлении и переходе к обороне под Пермью</w:t>
      </w:r>
      <w:r>
        <w:rPr>
          <w:position w:val="10"/>
        </w:rPr>
        <w:t>[41]</w:t>
      </w:r>
      <w:r>
        <w:t>.</w:t>
      </w:r>
    </w:p>
    <w:p w:rsidR="008C791E" w:rsidRDefault="00C2434A">
      <w:pPr>
        <w:pStyle w:val="a3"/>
      </w:pPr>
      <w:r>
        <w:t>Летом 1919 года Сталин организовывает отпор польскому наступлению на Западном фронте, в Смоленске.</w:t>
      </w:r>
    </w:p>
    <w:p w:rsidR="008C791E" w:rsidRDefault="00C2434A">
      <w:pPr>
        <w:pStyle w:val="a3"/>
      </w:pPr>
      <w:r>
        <w:t xml:space="preserve">Постановлением ВЦИК от 27 ноября 1919 года Сталин был награждён первым орденом Красного Знамени </w:t>
      </w:r>
      <w:r>
        <w:rPr>
          <w:i/>
          <w:iCs/>
        </w:rPr>
        <w:t>«в ознаменование его заслуг по обороне Петрограда и самоотверженной работы на Южном фронте»</w:t>
      </w:r>
      <w:r>
        <w:t>.</w:t>
      </w:r>
    </w:p>
    <w:p w:rsidR="008C791E" w:rsidRDefault="00C2434A">
      <w:pPr>
        <w:pStyle w:val="a3"/>
      </w:pPr>
      <w:r>
        <w:t>Созданная по инициативе Сталина I Конная армия во главе с С. М. Будённым, К. Е. Ворошиловым, Е. А. Щаденко, поддержанная армиями Южного фронта, разгромила войска Деникина. После разгрома войск Деникина, Сталин руководит восстановлением разрушенного хозяйства на Украине. В феврале — марте 1920 года он возглавляет Совет Украинской трудовой армии и руководит мобилизацией населения на добычу угля.</w:t>
      </w:r>
    </w:p>
    <w:p w:rsidR="008C791E" w:rsidRDefault="00C2434A">
      <w:pPr>
        <w:pStyle w:val="a3"/>
      </w:pPr>
      <w:r>
        <w:t>В период 26 мая — 1 сентября 1920 года Сталин входил в Реввоенсовет Юго-Западного фронта в качестве представителя РВСР. Там он руководил прорывом польского фронта, в освобождении Киева и продвижении Красной Армии ко Львову. 13 августа Сталин отказался выполнить директиву главкома на основе решения Пленума ЦК РКП(б) от 5 августа о переброске 1-й Конной и 12-й армий на помощь Западному фронту</w:t>
      </w:r>
      <w:r>
        <w:rPr>
          <w:position w:val="10"/>
        </w:rPr>
        <w:t>[42]</w:t>
      </w:r>
      <w:r>
        <w:t>. В ходе решающего Варшавского сражения 13 — 25 августа 1920 года войска Западного фронта потерпели тяжёлое поражение, что преломило ход советско-польской войны. 23 сентября, на IX Всероссийской конференции РКП(б), Сталин попытался возложить ответственность за неудачу под Варшавой на главкома Каменева и комфронта Тухачевского, однако Ленин упрекнул Сталина в пристрастном к ним отношении</w:t>
      </w:r>
      <w:r>
        <w:rPr>
          <w:position w:val="10"/>
        </w:rPr>
        <w:t>[42]</w:t>
      </w:r>
      <w:r>
        <w:t>.</w:t>
      </w:r>
    </w:p>
    <w:p w:rsidR="008C791E" w:rsidRDefault="00C2434A">
      <w:pPr>
        <w:pStyle w:val="a3"/>
      </w:pPr>
      <w:r>
        <w:t>В том же 1920 году Сталин участвовал в работе по обороне юга Украины от наступления войск Врангеля. Сталинские указания легли в основу оперативного плана Фрунзе, по которому войска Врангеля были разгромлены.</w:t>
      </w:r>
    </w:p>
    <w:p w:rsidR="008C791E" w:rsidRDefault="00C2434A">
      <w:pPr>
        <w:pStyle w:val="a3"/>
      </w:pPr>
      <w:r>
        <w:t xml:space="preserve">Как отмечает исследователь Шикман А. П. </w:t>
      </w:r>
      <w:r>
        <w:rPr>
          <w:i/>
          <w:iCs/>
        </w:rPr>
        <w:t>«жёсткость решений, огромная работоспособность и умелое сочетание деятельности военной с политической позволили Сталину приобрести многих сторонников»</w:t>
      </w:r>
      <w:r>
        <w:rPr>
          <w:position w:val="10"/>
        </w:rPr>
        <w:t>[43]</w:t>
      </w:r>
      <w:r>
        <w:t>.</w:t>
      </w:r>
    </w:p>
    <w:p w:rsidR="008C791E" w:rsidRDefault="00C2434A">
      <w:pPr>
        <w:pStyle w:val="31"/>
        <w:numPr>
          <w:ilvl w:val="0"/>
          <w:numId w:val="0"/>
        </w:numPr>
      </w:pPr>
      <w:r>
        <w:t xml:space="preserve">1.4. 1922—1930 </w:t>
      </w:r>
    </w:p>
    <w:p w:rsidR="008C791E" w:rsidRDefault="00C2434A">
      <w:pPr>
        <w:pStyle w:val="41"/>
        <w:numPr>
          <w:ilvl w:val="0"/>
          <w:numId w:val="0"/>
        </w:numPr>
      </w:pPr>
      <w:r>
        <w:t>Создание СССР</w:t>
      </w:r>
    </w:p>
    <w:p w:rsidR="008C791E" w:rsidRDefault="00C2434A">
      <w:pPr>
        <w:pStyle w:val="a3"/>
      </w:pPr>
      <w:r>
        <w:t>В 1922 году Сталин участвовал в создании СССР. Сталин считал нужным создать не союз республик, а скорее унитарное государство с автономными национальными объединениями. Этот план был отвергнут Лениным и его единомышленниками.</w:t>
      </w:r>
    </w:p>
    <w:p w:rsidR="008C791E" w:rsidRDefault="00C2434A">
      <w:pPr>
        <w:pStyle w:val="a3"/>
      </w:pPr>
      <w:r>
        <w:t>30 декабря 1922 года на I Всесоюзном съезде Советов было принято решение об объединении советских республик в Союз Советских Социалистических Республик — СССР. Выступая на съезде, Сталин говорил</w:t>
      </w:r>
      <w:r>
        <w:rPr>
          <w:position w:val="10"/>
        </w:rPr>
        <w:t>[44]</w:t>
      </w:r>
      <w:r>
        <w:t>:</w:t>
      </w:r>
    </w:p>
    <w:p w:rsidR="008C791E" w:rsidRDefault="00C2434A">
      <w:pPr>
        <w:pStyle w:val="a3"/>
        <w:rPr>
          <w:i/>
          <w:iCs/>
        </w:rPr>
      </w:pPr>
      <w:r>
        <w:rPr>
          <w:i/>
          <w:iCs/>
        </w:rPr>
        <w:t>«В истории Советской власти сегодняшний день является переломным. Он кладёт вехи между старым, уже пройденным периодом, когда советские республики хотя и действовали вместе, но шли врозь, занятые прежде всего вопросом своего существования, и новым, уже открывшимся периодом, когда отдельному существованию советских республик кладётся конец, когда республики объединяются в единое союзное государство для успешной борьбы с хозяйственной разрухой, когда Советская власть думает уже не только о существовании, но и о том, чтобы развиться в серьёзную международную силу, могущую воздействовать на международную обстановку»</w:t>
      </w:r>
    </w:p>
    <w:p w:rsidR="008C791E" w:rsidRDefault="00C2434A">
      <w:pPr>
        <w:pStyle w:val="41"/>
        <w:numPr>
          <w:ilvl w:val="0"/>
          <w:numId w:val="0"/>
        </w:numPr>
      </w:pPr>
      <w:r>
        <w:t>Внутрипартийная борьба</w:t>
      </w:r>
    </w:p>
    <w:p w:rsidR="008C791E" w:rsidRDefault="008C791E">
      <w:pPr>
        <w:pStyle w:val="a3"/>
      </w:pPr>
    </w:p>
    <w:p w:rsidR="008C791E" w:rsidRDefault="00C2434A">
      <w:pPr>
        <w:pStyle w:val="a3"/>
      </w:pPr>
      <w:r>
        <w:t>Начиная с конца 1921 года, Ленин всё чаще прерывал свою работу по руководству партией. Основную работу в данном направлении он поручил вести Сталину. В этот период Сталин был постоянным членом ЦК РКП(б), а на Пленуме ЦК РКП(б) 3 апреля 1922 года был избран в Политбюро и Оргбюро ЦК РКП(б), а также Генеральным секретарём ЦК РКП(б). Первоначально эта должность означала лишь руководство аппаратом партии, тогда как лидером партии и правительства формально оставался Председатель Совета народных комиссаров РСФСР Ленин.</w:t>
      </w:r>
    </w:p>
    <w:p w:rsidR="008C791E" w:rsidRDefault="00C2434A">
      <w:pPr>
        <w:pStyle w:val="a3"/>
      </w:pPr>
      <w:r>
        <w:t>Манера поведения Сталина заставила Ленина пересмотреть его назначение, и в добавлении к «Письму к съезду» от 4 января 1923 года Ленин указал:</w:t>
      </w:r>
    </w:p>
    <w:p w:rsidR="008C791E" w:rsidRDefault="00C2434A">
      <w:pPr>
        <w:pStyle w:val="a3"/>
        <w:rPr>
          <w:position w:val="10"/>
        </w:rPr>
      </w:pPr>
      <w:r>
        <w:rPr>
          <w:i/>
          <w:iCs/>
        </w:rPr>
        <w:t>«Сталин слишком груб, и этот недостаток, вполне терпимый в среде и в общениях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 Сталина только одним перевесом, именно, более терпим, более лоялен, более вежлив и более внимателен к товарищам, меньше капризности и т. д. Это обстоятельство может показаться ничтожной мелочью. Но я думаю, что с точки зрения предохранения от раскола и с точки зрения написанного мною выше о взаимоотношении Сталина и Троцкого, это не мелочь, или это такая мелочь, которая может получить решающее значение.»</w:t>
      </w:r>
      <w:r>
        <w:rPr>
          <w:position w:val="10"/>
        </w:rPr>
        <w:t>[45]</w:t>
      </w:r>
    </w:p>
    <w:p w:rsidR="008C791E" w:rsidRDefault="00C2434A">
      <w:pPr>
        <w:pStyle w:val="a3"/>
      </w:pPr>
      <w:r>
        <w:t xml:space="preserve">Тем не менее, Ленин не предложил другой кандидатуры, а также резко высказался по поводу ряда других партийных деятелей (возможных соперников Сталина), в том числе по поводу </w:t>
      </w:r>
      <w:r>
        <w:rPr>
          <w:i/>
          <w:iCs/>
        </w:rPr>
        <w:t>«небольшевизма Троцкого»</w:t>
      </w:r>
      <w:r>
        <w:t xml:space="preserve">, с его </w:t>
      </w:r>
      <w:r>
        <w:rPr>
          <w:i/>
          <w:iCs/>
        </w:rPr>
        <w:t>«самоуверенностью и чрезмерным увлечением чисто административной стороной дела»</w:t>
      </w:r>
      <w:r>
        <w:rPr>
          <w:position w:val="10"/>
        </w:rPr>
        <w:t>[46]</w:t>
      </w:r>
      <w:r>
        <w:t>. Эти обвинения были более серьёзными для члена РКП(б), чем грубость. Перед началом XIII съезда РКП (б) (май, 1924) Н. К. Крупская передала ленинское «Письмо к съезду». В ответ Сталин, по утверждению Троцкого, впервые заявил об отставке:</w:t>
      </w:r>
    </w:p>
    <w:p w:rsidR="008C791E" w:rsidRDefault="00C2434A">
      <w:pPr>
        <w:pStyle w:val="a3"/>
        <w:rPr>
          <w:i/>
          <w:iCs/>
        </w:rPr>
      </w:pPr>
      <w:r>
        <w:t xml:space="preserve">— </w:t>
      </w:r>
      <w:r>
        <w:rPr>
          <w:i/>
          <w:iCs/>
        </w:rPr>
        <w:t>Что ж, я действительно груб… Ильич предлагает вам найти другого, который отличался бы от меня только большей вежливостью. Что же, попробуйте найти.</w:t>
      </w:r>
    </w:p>
    <w:p w:rsidR="008C791E" w:rsidRDefault="00C2434A">
      <w:pPr>
        <w:pStyle w:val="a3"/>
        <w:rPr>
          <w:position w:val="10"/>
        </w:rPr>
      </w:pPr>
      <w:r>
        <w:t xml:space="preserve">— </w:t>
      </w:r>
      <w:r>
        <w:rPr>
          <w:i/>
          <w:iCs/>
        </w:rPr>
        <w:t>Ничего, — отвечал с места голос одного из тогдашних друзей Сталина. — Нас грубостью не испугаешь, вся наша партия грубая, пролетарская.</w:t>
      </w:r>
      <w:r>
        <w:t xml:space="preserve"> </w:t>
      </w:r>
      <w:r>
        <w:rPr>
          <w:position w:val="10"/>
        </w:rPr>
        <w:t>[47]</w:t>
      </w:r>
    </w:p>
    <w:p w:rsidR="008C791E" w:rsidRDefault="00C2434A">
      <w:pPr>
        <w:pStyle w:val="a3"/>
      </w:pPr>
      <w:r>
        <w:t>Каменев предложил решить вопрос голосованием. Большинство высказалось за оставление Сталина на посту Генерального секретаря РКП(б), против голосовали только сторонники Троцкого. Впоследствии было выдвинуто предложение, что документ должен быть оглашён на закрытых заседаниях отдельных делегаций. Таким образом «Письмо к съезду» не упоминалось в материалах съезда</w:t>
      </w:r>
      <w:r>
        <w:rPr>
          <w:position w:val="10"/>
        </w:rPr>
        <w:t>[48]</w:t>
      </w:r>
      <w:r>
        <w:t xml:space="preserve"> Позже этот факт использовался оппозицией для критики Сталина и партии (утверждалось, что ЦК «скрыл» «завещание» Ленина)</w:t>
      </w:r>
      <w:r>
        <w:rPr>
          <w:position w:val="10"/>
        </w:rPr>
        <w:t>[49]</w:t>
      </w:r>
      <w:r>
        <w:t>. Сам Сталин эти обвинения отвергал</w:t>
      </w:r>
      <w:r>
        <w:rPr>
          <w:position w:val="10"/>
        </w:rPr>
        <w:t>[50]</w:t>
      </w:r>
      <w:r>
        <w:t>.</w:t>
      </w:r>
    </w:p>
    <w:p w:rsidR="008C791E" w:rsidRDefault="00C2434A">
      <w:pPr>
        <w:pStyle w:val="a3"/>
        <w:rPr>
          <w:position w:val="10"/>
        </w:rPr>
      </w:pPr>
      <w:r>
        <w:t xml:space="preserve">В 1920-х годах высшая власть в партии, и фактически в стране, принадлежала Политбюро ЦК ВКП(б). До смерти Ленина в него, кроме Ленина, входило ещё шесть человек: Сталин, Зиновьев, Каменев, Троцкий, Рыков и Томский. Все вопросы решались большинством голосов. С 1922 года, ввиду болезни, Ленин фактически отошёл от политической деятельности. Внутри Политбюро Сталин, Зиновьев и Каменев организовали </w:t>
      </w:r>
      <w:r>
        <w:rPr>
          <w:i/>
          <w:iCs/>
        </w:rPr>
        <w:t>«тройку»</w:t>
      </w:r>
      <w:r>
        <w:t xml:space="preserve">, основанную на противодействии Троцкому. Каменев практически во всём поддерживал Зиновьева. Томский, будучи лидером профсоюзов, отрицательно относился к Троцкому со времён т. н. «дискуссии о профсоюзах». Единственным сторонником Троцкого мог стать Рыков. В эти же годы Сталин успешно наращивал свою личную власть, ставшей вскоре государственной властью. Особенно важны были его действия по вербовке выдвинутого им в руководство ГПУ (НКВД) своего охранника Ягоду. Как вспоминает его секретарь Бажанов, Сталин убедил его в необходимости немедленно расстрелять чехословацкого коммуниста — «шпиона» после установки им технической телефонной связи до предоставления обещанного документа, но так и не представленного Сталиным. </w:t>
      </w:r>
      <w:r>
        <w:rPr>
          <w:position w:val="10"/>
        </w:rPr>
        <w:t>[51]</w:t>
      </w:r>
    </w:p>
    <w:p w:rsidR="008C791E" w:rsidRDefault="00C2434A">
      <w:pPr>
        <w:pStyle w:val="a3"/>
      </w:pPr>
      <w:r>
        <w:t xml:space="preserve">21 января 1924 года Ленин умер. Сразу после смерти Ленина образовалось несколько группировок внутри руководства партии, каждая из которых претендовала на власть. «Тройка» объединилась с Бухариным, Рыковым, Томским и Куйбышевым, составив в Политбюро (куда включили в качестве члена Рыкова и в качестве кандидата в члены — Куйбышева) т. н. </w:t>
      </w:r>
      <w:r>
        <w:rPr>
          <w:i/>
          <w:iCs/>
        </w:rPr>
        <w:t>«семёрку»</w:t>
      </w:r>
      <w:r>
        <w:t>.</w:t>
      </w:r>
    </w:p>
    <w:p w:rsidR="008C791E" w:rsidRDefault="00C2434A">
      <w:pPr>
        <w:pStyle w:val="a3"/>
      </w:pPr>
      <w:r>
        <w:t>Троцкий считал себя главным претендентом на лидерство в стране после Ленина и недооценивал Сталина как конкурента. Вскоре другие оппозиционеры, не только троцкисты, направили в Политбюро аналогичное т. н. «Заявление 46-ти». «Тройка» тогда показала свою мощь, главным образом используя ресурс аппарата, руководимого Сталиным.</w:t>
      </w:r>
    </w:p>
    <w:p w:rsidR="008C791E" w:rsidRDefault="00C2434A">
      <w:pPr>
        <w:pStyle w:val="a3"/>
      </w:pPr>
      <w:r>
        <w:t>На XIII съезде РКП (б) все оппозиционеры были осуждены. Влияние Сталина сильно возросло. Основными союзниками Сталина в «семёрке» становились Бухарин и Рыков. В 1925 году город Царицын был переименован в Сталинград.</w:t>
      </w:r>
    </w:p>
    <w:p w:rsidR="008C791E" w:rsidRDefault="00C2434A">
      <w:pPr>
        <w:pStyle w:val="a3"/>
      </w:pPr>
      <w:r>
        <w:t>Новый раскол обозначился в Политбюро в октябре 1925 года, когда Зиновьев, Каменев, Г. Я. Сокольников и Крупская представили документ, критиковавший линию партии с «левой» точки зрения (Зиновьев руководил ленинградскими коммунистами, Каменев московскими, а среди рабочего класса больших городов, жившего хуже, чем до первой мировой войны, было сильное недовольство низкой зарплатой и ростом цен на с/х продукцию, что приводило к требованию нажима на крестьянство и особенно на кулачество). «Семёрка» распалась. В тот момент Сталин стал объединяться с «правыми» Бухариным-Рыковым-Томским, выражавшими интересы прежде всего крестьянства. В начавшейся внутрипартийной борьбе между «правыми» и «левыми» он предоставлял им силы партийного аппарата, они же (именно Бухарин) выступали в качестве теоретиков. «Новая оппозиция» Зиновьева и Каменева была осуждена на XIV съезде</w:t>
      </w:r>
    </w:p>
    <w:p w:rsidR="008C791E" w:rsidRDefault="00C2434A">
      <w:pPr>
        <w:pStyle w:val="a3"/>
      </w:pPr>
      <w:r>
        <w:t>К тому времени возникла «теория победы социализма в одной стране». Этот взгляд развивали Сталин, в брошюре «К вопросам ленинизма», (1926) и Бухарин. Они разделили вопрос о победе социализма на две части — вопрос о полной победе социализма, то есть о возможности построения социализма и полной невозможности реставрации капитализма внутренними силами, и вопрос об окончательной победе, то есть невозможности реставрации благодаря вмешательству западных держав, что было бы исключено только путём установления революции на Западе.</w:t>
      </w:r>
    </w:p>
    <w:p w:rsidR="008C791E" w:rsidRDefault="00C2434A">
      <w:pPr>
        <w:pStyle w:val="a3"/>
      </w:pPr>
      <w:r>
        <w:t>Троцкий, не верящий в социализм в одной стране, присоединился к Зиновьеву и Каменеву. Создалась т. н. «Объединённая оппозиция». Укрепившись в роли лидера, Сталин в 1929 году обвиняет Бухарина и его союзников в «правом уклоне» и начав фактически реализовывать (при этом в крайних формах) программу «левых» на сворачивание НЭПа и форсированную индустриализацию за счёт эксплуатации деревни. Одновременно широко празднуется 50-летие Сталина (дата рождения которого была тогда же изменена, по мнению критиков Сталина — для того, чтобы несколько сгладить празднованием круглого юбилея «перегибы» коллективизации и продемонстрировать в СССР и за рубежом, кто является истинным и любимым всем народом хозяином страны</w:t>
      </w:r>
      <w:r>
        <w:rPr>
          <w:position w:val="10"/>
        </w:rPr>
        <w:t>[4]</w:t>
      </w:r>
      <w:r>
        <w:t>).</w:t>
      </w:r>
    </w:p>
    <w:p w:rsidR="008C791E" w:rsidRDefault="00C2434A">
      <w:pPr>
        <w:pStyle w:val="a3"/>
      </w:pPr>
      <w:r>
        <w:t>Современные исследователи считают, что наиболее важные экономические решения в 20-х годах принимались после открытых, широких и острых общественных дискуссий, путём открытого демократического голосования на пленумах ЦК и съездах компартии</w:t>
      </w:r>
      <w:r>
        <w:rPr>
          <w:position w:val="10"/>
        </w:rPr>
        <w:t>[52]</w:t>
      </w:r>
      <w:r>
        <w:t>.</w:t>
      </w:r>
    </w:p>
    <w:p w:rsidR="008C791E" w:rsidRDefault="00C2434A">
      <w:pPr>
        <w:pStyle w:val="a3"/>
      </w:pPr>
      <w:r>
        <w:t>1 января 1926 года Сталин Пленумом ЦК ВКП(б) был снова утверждён на посту Генерального секретаря ЦК ВКП(б).</w:t>
      </w:r>
      <w:r>
        <w:rPr>
          <w:position w:val="10"/>
        </w:rPr>
        <w:t>[11]</w:t>
      </w:r>
      <w:r>
        <w:t>:с.196</w:t>
      </w:r>
    </w:p>
    <w:p w:rsidR="008C791E" w:rsidRDefault="00C2434A">
      <w:pPr>
        <w:pStyle w:val="a3"/>
      </w:pPr>
      <w:r>
        <w:t>Различные историки считают, что временем прихода Сталина к единоличной власти следует считать года от 1926 до 1929</w:t>
      </w:r>
      <w:r>
        <w:rPr>
          <w:position w:val="10"/>
        </w:rPr>
        <w:t>[53][54][55]</w:t>
      </w:r>
      <w:r>
        <w:t>.</w:t>
      </w:r>
    </w:p>
    <w:p w:rsidR="008C791E" w:rsidRDefault="00C2434A">
      <w:pPr>
        <w:pStyle w:val="31"/>
        <w:numPr>
          <w:ilvl w:val="0"/>
          <w:numId w:val="0"/>
        </w:numPr>
      </w:pPr>
      <w:r>
        <w:t xml:space="preserve">1.5. 1930—1941 </w:t>
      </w:r>
    </w:p>
    <w:p w:rsidR="008C791E" w:rsidRDefault="00C2434A">
      <w:pPr>
        <w:pStyle w:val="41"/>
        <w:numPr>
          <w:ilvl w:val="0"/>
          <w:numId w:val="0"/>
        </w:numPr>
      </w:pPr>
      <w:r>
        <w:t>Экономика СССР в 1930-х годах</w:t>
      </w:r>
    </w:p>
    <w:p w:rsidR="008C791E" w:rsidRDefault="00C2434A">
      <w:pPr>
        <w:pStyle w:val="a3"/>
      </w:pPr>
      <w:r>
        <w:t xml:space="preserve">13 февраля 1930 года Сталин был награждён вторым орденом Красного Знамени </w:t>
      </w:r>
      <w:r>
        <w:rPr>
          <w:i/>
          <w:iCs/>
        </w:rPr>
        <w:t>за «заслуги на фронте социалистического строительства»</w:t>
      </w:r>
      <w:r>
        <w:rPr>
          <w:position w:val="10"/>
        </w:rPr>
        <w:t>[56]</w:t>
      </w:r>
      <w:r>
        <w:t>.</w:t>
      </w:r>
    </w:p>
    <w:p w:rsidR="008C791E" w:rsidRDefault="00C2434A">
      <w:pPr>
        <w:pStyle w:val="51"/>
        <w:numPr>
          <w:ilvl w:val="0"/>
          <w:numId w:val="0"/>
        </w:numPr>
      </w:pPr>
      <w:r>
        <w:t>Коллективизация СССР</w:t>
      </w:r>
    </w:p>
    <w:p w:rsidR="008C791E" w:rsidRDefault="00C2434A">
      <w:pPr>
        <w:pStyle w:val="a3"/>
        <w:rPr>
          <w:i/>
          <w:iCs/>
        </w:rPr>
      </w:pPr>
      <w:r>
        <w:t>После срыва заготовок хлеба в 1927 году, когда пришлось пойти на чрезвычайные меры (твёрдые цены, закрытие рынков и даже репрессии), и срыва кампании хлебозаготовок 1928—1929 годов вопрос должен был решаться срочно. Путь на создание фермерства через расслоение крестьянства был несовместим с советским проектом по идеологическим причинам. Был взят курс на коллективизацию. Это предполагало и ликвидацию кулачества. 5 января 1930 года И. В. Сталин подписал основной документ коллективизации сельского хозяйства в СССР — Постановление ЦК ВКП(б) «О темпе коллективизации и мерах помощи государства колхозному строительству»</w:t>
      </w:r>
      <w:r>
        <w:rPr>
          <w:position w:val="10"/>
        </w:rPr>
        <w:t>[57]</w:t>
      </w:r>
      <w:r>
        <w:t xml:space="preserve">. В соответствии с постановлением, в частности, предусматривалось осуществить коллективизацию на Северном Кавказе, Нижней и Средней Волге к осени 1930 года, и не позднее весны 1931 года. В документе также было указано: </w:t>
      </w:r>
      <w:r>
        <w:rPr>
          <w:i/>
          <w:iCs/>
        </w:rPr>
        <w:t>«В соответствии с растущими темпами коллективизации необходимо ещё более усилить работу по постройке заводов, производящих тракторы, комбайны и пр. тракторный, прицепной инвентарь, с тем чтобы сроки, данные ВСНХ для окончания постройки новых заводов, ни в коем случае не были оттянуты.»</w:t>
      </w:r>
    </w:p>
    <w:p w:rsidR="008C791E" w:rsidRDefault="00C2434A">
      <w:pPr>
        <w:pStyle w:val="a3"/>
      </w:pPr>
      <w:r>
        <w:t xml:space="preserve">2 марта 1930 года в «Правде» была опубликована статья И. В. Сталина «Головокружение от успехов. К вопросам колхозного движения», в которой он, в частности, обвинил </w:t>
      </w:r>
      <w:r>
        <w:rPr>
          <w:i/>
          <w:iCs/>
        </w:rPr>
        <w:t>«ретивых обобществителей»</w:t>
      </w:r>
      <w:r>
        <w:t xml:space="preserve"> в </w:t>
      </w:r>
      <w:r>
        <w:rPr>
          <w:i/>
          <w:iCs/>
        </w:rPr>
        <w:t>«разложении и дискредитации»</w:t>
      </w:r>
      <w:r>
        <w:t xml:space="preserve"> колхозного движения и осуждал их действия, </w:t>
      </w:r>
      <w:r>
        <w:rPr>
          <w:i/>
          <w:iCs/>
        </w:rPr>
        <w:t>«льющие воду на мельницу наших классовых врагов»</w:t>
      </w:r>
      <w:r>
        <w:rPr>
          <w:position w:val="10"/>
        </w:rPr>
        <w:t>[58]</w:t>
      </w:r>
      <w:r>
        <w:t>. В этот же день был опубликован примерный устав сельскохозяйственной артели, в разработке которого Сталин непосредственно участвовал</w:t>
      </w:r>
      <w:r>
        <w:rPr>
          <w:position w:val="10"/>
        </w:rPr>
        <w:t>[11]</w:t>
      </w:r>
      <w:r>
        <w:t>:с.217-218.</w:t>
      </w:r>
    </w:p>
    <w:p w:rsidR="008C791E" w:rsidRDefault="00C2434A">
      <w:pPr>
        <w:pStyle w:val="a3"/>
      </w:pPr>
      <w:r>
        <w:t>До 14 марта 1930 года Сталин работает над текстом постановления ЦК ВКП(б) «О борьбе с искривлениями партлинии в колхозном движении», которое было опубликовано в газете «Правда» 15 марта</w:t>
      </w:r>
      <w:r>
        <w:rPr>
          <w:position w:val="10"/>
        </w:rPr>
        <w:t>[59][60]</w:t>
      </w:r>
      <w:r>
        <w:t>. Данное постановление позволило распускать колхозы, организованные не на добровольной основе. Итогом постановления стало то, что к маю 1930 года случаи роспусков колхозов затронули более половины всех крестьянских хозяйств</w:t>
      </w:r>
      <w:r>
        <w:rPr>
          <w:position w:val="10"/>
        </w:rPr>
        <w:t>[61]</w:t>
      </w:r>
      <w:r>
        <w:t>.</w:t>
      </w:r>
    </w:p>
    <w:p w:rsidR="008C791E" w:rsidRDefault="00C2434A">
      <w:pPr>
        <w:pStyle w:val="a3"/>
      </w:pPr>
      <w:r>
        <w:t>Одним из результатов коллективизации стал голод в СССР 1932—1933, от которого погибло около 7-8 миллионов человек.</w:t>
      </w:r>
    </w:p>
    <w:p w:rsidR="008C791E" w:rsidRDefault="00C2434A">
      <w:pPr>
        <w:pStyle w:val="51"/>
        <w:numPr>
          <w:ilvl w:val="0"/>
          <w:numId w:val="0"/>
        </w:numPr>
      </w:pPr>
      <w:r>
        <w:t>Индустриализация</w:t>
      </w:r>
    </w:p>
    <w:p w:rsidR="008C791E" w:rsidRDefault="00C2434A">
      <w:pPr>
        <w:pStyle w:val="a3"/>
      </w:pPr>
      <w:r>
        <w:t>Важным вопросом времени также был выбор способа индустриализации. Дискуссия об этом протекала трудно и долго, и её исход предопределял характер государства и общества. Не имея, в отличие от России начала века, иностранных кредитов как важного источника средств, СССР мог вести индустриализацию лишь за счёт внутренних ресурсов.</w:t>
      </w:r>
    </w:p>
    <w:p w:rsidR="008C791E" w:rsidRDefault="00C2434A">
      <w:pPr>
        <w:pStyle w:val="a3"/>
      </w:pPr>
      <w:r>
        <w:t>Влиятельная группа (член Политбюро Н. И. Бухарин, председатель Совнаркома А. И. Рыков и председатель ВЦСПС М. П. Томский) отстаивали «щадящий» вариант постепенного накопления средств через продолжение НЭПа. Л. Д. Троцкий — форсированный вариант. И. В. Сталин поначалу стоял на точке зрения Бухарина, однако после исключения Троцкого из ЦК партии в конце 1927 г. поменял свою позицию на диаметрально противоположную</w:t>
      </w:r>
      <w:r>
        <w:rPr>
          <w:position w:val="10"/>
        </w:rPr>
        <w:t>[62]</w:t>
      </w:r>
      <w:r>
        <w:t>. Это привело к решающей победе сторонников форсированной индустриализации. А после начала мирового экономического кризиса в 1929 году внешнеторговая ситуация резко ухудшилась, что полностью уничтожило возможности выживания нэповского проекта.</w:t>
      </w:r>
    </w:p>
    <w:p w:rsidR="008C791E" w:rsidRDefault="00C2434A">
      <w:pPr>
        <w:pStyle w:val="a3"/>
        <w:rPr>
          <w:position w:val="10"/>
        </w:rPr>
      </w:pPr>
      <w:r>
        <w:t>В результате индустриализации по объёму промышленного производства СССР вышел на первое место в Европе и на второе — в мире, обогнав Англию, Германию, Францию и уступая лишь США.</w:t>
      </w:r>
      <w:r>
        <w:rPr>
          <w:position w:val="10"/>
        </w:rPr>
        <w:t>[63]</w:t>
      </w:r>
      <w:r>
        <w:t xml:space="preserve"> Доля СССР в мировом промышленном производстве достигла почти 10 %.</w:t>
      </w:r>
      <w:r>
        <w:rPr>
          <w:position w:val="10"/>
        </w:rPr>
        <w:t>[63]</w:t>
      </w:r>
      <w:r>
        <w:t xml:space="preserve"> Особенно резкий скачок был достигнут в развитии металлургии, энергетики, станкостроении, химической промышленности.</w:t>
      </w:r>
      <w:r>
        <w:rPr>
          <w:position w:val="10"/>
        </w:rPr>
        <w:t>[63]</w:t>
      </w:r>
      <w:r>
        <w:t xml:space="preserve"> Фактически возник целый ряд новых отраслей: алюминиевая, авиационная, автомобильная промышленность, производство подшипников, тракторо- и танкостроение.</w:t>
      </w:r>
      <w:r>
        <w:rPr>
          <w:position w:val="10"/>
        </w:rPr>
        <w:t>[63]</w:t>
      </w:r>
      <w:r>
        <w:t xml:space="preserve"> из важнейших результатов индустриализации стало преодоление технической отсталости и утверждение экономической независимости СССР.</w:t>
      </w:r>
      <w:r>
        <w:rPr>
          <w:position w:val="10"/>
        </w:rPr>
        <w:t>[64]</w:t>
      </w:r>
      <w:r>
        <w:t xml:space="preserve"> За 1928—1940 годы, по оценкам ЦРУ, среднегодовой рост валового национального продукта в СССР составил 6,1 %, что уступало Японии, было сравнимо с соответствующим показателем в Германии и было существенно выше роста в наиболее развитых капиталистических странах, переживавших «Великую депрессию».</w:t>
      </w:r>
      <w:r>
        <w:rPr>
          <w:position w:val="10"/>
        </w:rPr>
        <w:t>[65]</w:t>
      </w:r>
    </w:p>
    <w:p w:rsidR="008C791E" w:rsidRDefault="00C2434A">
      <w:pPr>
        <w:pStyle w:val="a3"/>
      </w:pPr>
      <w:r>
        <w:t>Индустриализация сопровождалась сбоями в производстве и срывами плановых заданий</w:t>
      </w:r>
      <w:r>
        <w:rPr>
          <w:position w:val="10"/>
        </w:rPr>
        <w:t>[66]</w:t>
      </w:r>
      <w:r>
        <w:t>, за которыми последовала серия показных процессов над так называемыми «вредителями» — руководителями и специалистами предприятий. Первым из них стало Шахтинское дело (1928), о котором Сталин сказал: «„Шахтинцы“ сидят теперь во всех отраслях нашей промышленности. Многие из них выловлены, но далеко ещё не все выловлены»</w:t>
      </w:r>
      <w:r>
        <w:rPr>
          <w:position w:val="10"/>
        </w:rPr>
        <w:t>[67]</w:t>
      </w:r>
      <w:r>
        <w:t>.</w:t>
      </w:r>
    </w:p>
    <w:p w:rsidR="008C791E" w:rsidRDefault="00C2434A">
      <w:pPr>
        <w:pStyle w:val="a3"/>
        <w:rPr>
          <w:position w:val="10"/>
        </w:rPr>
      </w:pPr>
      <w:r>
        <w:t>Летом 1933 года Сталин принимает решение основать Северный флот ВМФ СССР. Данное решение было принято после посещения Сталина села Полярное Мурманской области в июле 1933 года.</w:t>
      </w:r>
      <w:r>
        <w:rPr>
          <w:position w:val="10"/>
        </w:rPr>
        <w:t>[68][69][70]</w:t>
      </w:r>
    </w:p>
    <w:p w:rsidR="008C791E" w:rsidRDefault="00C2434A">
      <w:pPr>
        <w:pStyle w:val="51"/>
        <w:numPr>
          <w:ilvl w:val="0"/>
          <w:numId w:val="0"/>
        </w:numPr>
      </w:pPr>
      <w:r>
        <w:t>Градостроительство</w:t>
      </w:r>
    </w:p>
    <w:p w:rsidR="008C791E" w:rsidRDefault="008C791E">
      <w:pPr>
        <w:pStyle w:val="a3"/>
      </w:pPr>
    </w:p>
    <w:p w:rsidR="008C791E" w:rsidRDefault="00C2434A">
      <w:pPr>
        <w:pStyle w:val="a3"/>
      </w:pPr>
      <w:r>
        <w:t>Сталин был одним из главных инициаторов реализации Генерального плана реконструкции Москвы в соответствии с канонами градостроения, результатом которой стало массовое строительство в центре и на окраинах Москвы. Во второй половине 1930-х годов, также на всей территории СССР велось строительство множества значимых объектов. Сталин интересовался в стране всем, включая строительство. Его бывший телохранитель Рыбин вспоминает</w:t>
      </w:r>
      <w:r>
        <w:rPr>
          <w:position w:val="10"/>
        </w:rPr>
        <w:t>[71]</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16"/>
        <w:gridCol w:w="154"/>
      </w:tblGrid>
      <w:tr w:rsidR="008C791E">
        <w:tc>
          <w:tcPr>
            <w:tcW w:w="124" w:type="dxa"/>
            <w:vAlign w:val="center"/>
          </w:tcPr>
          <w:p w:rsidR="008C791E" w:rsidRDefault="008C791E">
            <w:pPr>
              <w:pStyle w:val="TableContents"/>
              <w:rPr>
                <w:sz w:val="4"/>
                <w:szCs w:val="4"/>
              </w:rPr>
            </w:pPr>
          </w:p>
        </w:tc>
        <w:tc>
          <w:tcPr>
            <w:tcW w:w="2416" w:type="dxa"/>
            <w:vAlign w:val="center"/>
          </w:tcPr>
          <w:p w:rsidR="008C791E" w:rsidRDefault="00C2434A">
            <w:pPr>
              <w:pStyle w:val="TableContents"/>
            </w:pPr>
            <w:r>
              <w:t>И. Сталин лично осматривал нужные улицы, заходя во дворы, где в основном кособочились дышавшие на ладан хибары, да ютилось множество замшелых сараюшек на курьих ножках. Первый раз он сделал это днём. Сразу собралась толпа, которая совершенно не давала двигаться, а потом бежала за машиной. Пришлось перенести осмотры на ночь. Но даже тогда прохожие узнавали вождя и провожали длинным хвостом.</w:t>
            </w:r>
          </w:p>
          <w:p w:rsidR="008C791E" w:rsidRDefault="00C2434A">
            <w:pPr>
              <w:pStyle w:val="TableContents"/>
            </w:pPr>
            <w:r>
              <w:t>В результате длительной подготовки был утверждён генеральный план реконструкции Москвы. Так появились улицы Горького, Большая Калужская, Кутузовский проспект и другие прекрасные магистрали. Во время очередной поездки по Моховой Сталин сказал шофёру Митрюхину:</w:t>
            </w:r>
          </w:p>
          <w:p w:rsidR="008C791E" w:rsidRDefault="00C2434A">
            <w:pPr>
              <w:pStyle w:val="TableContents"/>
            </w:pPr>
            <w:r>
              <w:t>— Надо построить новый университет имени Ломоносова, чтобы студенты учились в одном месте, а не мотались по всему городу.</w:t>
            </w:r>
          </w:p>
        </w:tc>
        <w:tc>
          <w:tcPr>
            <w:tcW w:w="154" w:type="dxa"/>
            <w:vAlign w:val="center"/>
          </w:tcPr>
          <w:p w:rsidR="008C791E" w:rsidRDefault="008C791E">
            <w:pPr>
              <w:pStyle w:val="TableContents"/>
              <w:rPr>
                <w:sz w:val="4"/>
                <w:szCs w:val="4"/>
              </w:rPr>
            </w:pPr>
          </w:p>
        </w:tc>
      </w:tr>
    </w:tbl>
    <w:p w:rsidR="008C791E" w:rsidRDefault="00C2434A">
      <w:pPr>
        <w:pStyle w:val="a3"/>
      </w:pPr>
      <w:r>
        <w:t>В числе строительных объектов, начатых при Сталине, был Московский метрополитен. Именно при Сталине было построено первое в СССР метро. В процессе строительства по личному распоряжению Сталина станцию метро «Советская» приспособили для подземного пункта управления Московского штаба гражданской обороны.</w:t>
      </w:r>
      <w:r>
        <w:rPr>
          <w:position w:val="10"/>
        </w:rPr>
        <w:t>[72]</w:t>
      </w:r>
      <w:r>
        <w:t xml:space="preserve"> Кроме гражданского метро были построены сложные секретные комплексы, в том числе так называемое Метро-2, которым пользовался и сам Сталин. В ноябре 1941 торжественное собрание по случаю годовщины Октябрьской революции проходило в метро на станции «Маяковская». Сталин приехал на поезде вместе с охраной, причём из здания Ставки Верховного главнокомандования на Мясницкой он не вышел, а из подвала спустился в спецтоннель, который вёл в метро </w:t>
      </w:r>
      <w:r>
        <w:rPr>
          <w:position w:val="10"/>
        </w:rPr>
        <w:t>[73]</w:t>
      </w:r>
      <w:r>
        <w:t>.</w:t>
      </w:r>
    </w:p>
    <w:p w:rsidR="008C791E" w:rsidRDefault="00C2434A">
      <w:pPr>
        <w:pStyle w:val="41"/>
        <w:numPr>
          <w:ilvl w:val="0"/>
          <w:numId w:val="0"/>
        </w:numPr>
      </w:pPr>
      <w:r>
        <w:t>Внутренняя политика и массовые репрессии</w:t>
      </w:r>
    </w:p>
    <w:p w:rsidR="008C791E" w:rsidRDefault="00C2434A">
      <w:pPr>
        <w:pStyle w:val="a3"/>
      </w:pPr>
      <w:r>
        <w:t>10 февраля 1934 года должность Генерального секретаря ЦК ВКП(б), которую Сталин занимал с 1922 года, была им упразднена, и работа по управлению аппаратом была разделена между тремя секретарями ЦК — И. В. Сталиным, Л. М. Кагановичем и А. А. Ждановым.</w:t>
      </w:r>
      <w:r>
        <w:rPr>
          <w:position w:val="10"/>
        </w:rPr>
        <w:t>[76]</w:t>
      </w:r>
      <w:r>
        <w:t>. С 1934 по 1937 год Сталин также является членом ЦК КП(б) Украины.</w:t>
      </w:r>
    </w:p>
    <w:p w:rsidR="008C791E" w:rsidRDefault="00C2434A">
      <w:pPr>
        <w:pStyle w:val="a3"/>
      </w:pPr>
      <w:r>
        <w:t>Внутренняя политика в СССР во второй половине 1930-х годов характеризуется жёсткими репрессивными мерами, проводившимися советскими государственными органами при участии партийных органов ВКП(б). Как считают многие историки, сигналом</w:t>
      </w:r>
      <w:r>
        <w:rPr>
          <w:position w:val="10"/>
        </w:rPr>
        <w:t>[77]</w:t>
      </w:r>
      <w:r>
        <w:t xml:space="preserve"> к началу массовых репрессий в СССР послужило убийство руководителя Ленинградской парторганизации ВКП(б) С. М. Кирова, совершённое 1 декабря 1934 года в Ленинграде</w:t>
      </w:r>
      <w:r>
        <w:rPr>
          <w:position w:val="10"/>
        </w:rPr>
        <w:t>[78]</w:t>
      </w:r>
      <w:r>
        <w:t>. В исторической литературе существуют версии, утверждающие о причастности Сталина к данному убийству</w:t>
      </w:r>
      <w:r>
        <w:rPr>
          <w:position w:val="10"/>
        </w:rPr>
        <w:t>[79][80]</w:t>
      </w:r>
      <w:r>
        <w:t>. После XX съезда КПСС по инициативе Хрущёва для расследования вопроса была создана Особая комиссия ЦК КПСС во главе с Н. М. Шверником с участием партийного деятеля О. Г. Шатуновской (репрессирована в 1937)</w:t>
      </w:r>
      <w:r>
        <w:rPr>
          <w:position w:val="10"/>
        </w:rPr>
        <w:t>[81]</w:t>
      </w:r>
      <w:r>
        <w:t>. Подлинные материалы комиссии, которые по заявлению Шатуновской подтверждали причастность Сталина к убийству Кирова, а также по делу Бухарина не были опубликованы при Хрущёве. На уговоры Шатуновской познакомить партию и общественность с результатами расследования Хрущёв ответил: «…если мы всё это опубликуем, то подорвём доверие к себе, к партии в мировом коммунистическом движении… И поэтому мы пока публиковать не будем, а лет через пятнадцать вернёмся к этому».</w:t>
      </w:r>
      <w:r>
        <w:rPr>
          <w:position w:val="10"/>
        </w:rPr>
        <w:t>[82]</w:t>
      </w:r>
      <w:r>
        <w:t xml:space="preserve"> Молотов В. М., зная о результатах работы комиссии, в 1979 году утверждал обратное: </w:t>
      </w:r>
      <w:r>
        <w:rPr>
          <w:i/>
          <w:iCs/>
        </w:rPr>
        <w:t>«Комиссия пришла к выводу, что Сталин к убийству Кирова не причастен. Хрущёв отказался это опубликовать — не в его пользу»</w:t>
      </w:r>
      <w:r>
        <w:rPr>
          <w:position w:val="10"/>
        </w:rPr>
        <w:t>[83]</w:t>
      </w:r>
      <w:r>
        <w:t>. В 1990 году в ходе расследования, проводившегося прокурорско-следственной бригадой Прокуратуры СССР, Главной военной прокуратуры и Комитета госбезопасности СССР совместно с работниками Комитета Партийного Контроля при ЦК КПСС, было дано заключение</w:t>
      </w:r>
      <w:r>
        <w:rPr>
          <w:position w:val="10"/>
        </w:rPr>
        <w:t>[84]</w:t>
      </w:r>
      <w:r>
        <w:t xml:space="preserve">: </w:t>
      </w:r>
      <w:r>
        <w:rPr>
          <w:i/>
          <w:iCs/>
        </w:rPr>
        <w:t>«В указанных делах каких-либо данных о подготовке в 1928—1934 гг. покушении на Кирова, а также о причастности к этому преступлению органов НКВД и Сталина не содержится.»</w:t>
      </w:r>
      <w:r>
        <w:t xml:space="preserve"> Несмотря на такое решение прокуратуры, в литературе нередко высказываются как точка зрения о причастности Сталина к убийству Кирова</w:t>
      </w:r>
      <w:r>
        <w:rPr>
          <w:position w:val="10"/>
        </w:rPr>
        <w:t>[85]</w:t>
      </w:r>
      <w:r>
        <w:t>, так и бытовая — в пользу версии убийцы-одиночки</w:t>
      </w:r>
      <w:r>
        <w:rPr>
          <w:position w:val="10"/>
        </w:rPr>
        <w:t>[86]</w:t>
      </w:r>
      <w:r>
        <w:t>.</w:t>
      </w:r>
    </w:p>
    <w:p w:rsidR="008C791E" w:rsidRDefault="00C2434A">
      <w:pPr>
        <w:pStyle w:val="a3"/>
      </w:pPr>
      <w:r>
        <w:t xml:space="preserve">По мнению историка Хлевнюка О. В., Сталин использовал факт убийства Кирова для </w:t>
      </w:r>
      <w:r>
        <w:rPr>
          <w:i/>
          <w:iCs/>
        </w:rPr>
        <w:t>«собственных политических целей»</w:t>
      </w:r>
      <w:r>
        <w:t>, прежде всего, как повод для окончательного устранения бывших политических оппонентов — лидеров и участников оппозиций 20-х—начала 30-х годов</w:t>
      </w:r>
      <w:r>
        <w:rPr>
          <w:position w:val="10"/>
        </w:rPr>
        <w:t>[76]</w:t>
      </w:r>
      <w:r>
        <w:t>.</w:t>
      </w:r>
    </w:p>
    <w:p w:rsidR="008C791E" w:rsidRDefault="00C2434A">
      <w:pPr>
        <w:pStyle w:val="a3"/>
      </w:pPr>
      <w:r>
        <w:t xml:space="preserve">После осуждения (16 января 1935) Г. Е. Зиновьева и Л. Б. Каменева при участии Сталина было подготовлено и разослано всем организациям партии закрытое письмо ЦК ВКП(б) от 18 января 1935 года «Уроки событий, связанных с злодейским убийством тов. Кирова». В письме утверждалось, что террористический акт против Кирова был подготовлен ленинградской группой зиновьевцев («ленинградский центр»), вдохновителем которой — по мнению ЦК ВКП(б) — был т. н. «московский центр» зиновьевцев, во главе которого стояли Каменев и Зиновьев. По мнению ЦК ВКП(б) эти «центры» являлись </w:t>
      </w:r>
      <w:r>
        <w:rPr>
          <w:i/>
          <w:iCs/>
        </w:rPr>
        <w:t>«по сути дела замаскированной формой белогвардейской организации, вполне заслуживающей того, чтобы с её членами обращались, как с белогвардейцами»</w:t>
      </w:r>
      <w:r>
        <w:rPr>
          <w:position w:val="10"/>
        </w:rPr>
        <w:t>[76][87]</w:t>
      </w:r>
      <w:r>
        <w:t>.</w:t>
      </w:r>
    </w:p>
    <w:p w:rsidR="008C791E" w:rsidRDefault="00C2434A">
      <w:pPr>
        <w:pStyle w:val="a3"/>
      </w:pPr>
      <w:r>
        <w:t>26 января 1935 года Сталин подписал постановление Политбюро ЦК ВКП(б), в соответствии с которым подлежали высылке из Ленинграда на север Сибири и в Якутию сроком на три-четыре года 663 бывших сторонников Г. Е. Зиновьева</w:t>
      </w:r>
      <w:r>
        <w:rPr>
          <w:position w:val="10"/>
        </w:rPr>
        <w:t>[76]</w:t>
      </w:r>
      <w:r>
        <w:t>.</w:t>
      </w:r>
    </w:p>
    <w:p w:rsidR="008C791E" w:rsidRDefault="00C2434A">
      <w:pPr>
        <w:pStyle w:val="a3"/>
      </w:pPr>
      <w:r>
        <w:t>С сентября 1936 по ноябрь 1938 года репрессии осуществлялись под руководством наркома внутренних дел Н. И. Ежова. Как отмечает О. В. Хлевнюк</w:t>
      </w:r>
      <w:r>
        <w:rPr>
          <w:position w:val="10"/>
        </w:rPr>
        <w:t>[88]</w:t>
      </w:r>
      <w:r>
        <w:t>, существует большое количество документальных свидетельств о том, что деятельность Ежова в эти годы тщательно контролировал и направлял Сталин. В ходе репрессий второй половины 1930-х годов были устранены не только потенциальные политические соперники, но и многие лояльные Сталину партийные деятели, офицеры силовых ведомств, управляющие заводов, чиновники и скрывавшиеся на территории СССР иностранные коммунисты</w:t>
      </w:r>
      <w:r>
        <w:rPr>
          <w:position w:val="10"/>
        </w:rPr>
        <w:t>[89]</w:t>
      </w:r>
      <w:r>
        <w:t>.</w:t>
      </w:r>
    </w:p>
    <w:p w:rsidR="008C791E" w:rsidRDefault="00C2434A">
      <w:pPr>
        <w:pStyle w:val="a3"/>
      </w:pPr>
      <w:r>
        <w:t>В ходе массовых репрессий периода «ежовщины» к арестованным применялись меры физического воздействия (пытки). 8 февраля 1956 года, созданная Президиумом ЦК ВПК(б) «комиссия Поспелова» предоставила доклад о репрессиях в СССР, которому был приложен циркуляр ЦК ВКП(б) от 10 января 1939 года, подписанный Сталиным, и подтвердивший установленную ЦК ВКП(б) практику «применения физического воздействия» при допросах.</w:t>
      </w:r>
      <w:r>
        <w:rPr>
          <w:position w:val="10"/>
        </w:rPr>
        <w:t>[90]</w:t>
      </w:r>
      <w:r>
        <w:t xml:space="preserve"> По утверждению Н. Петрова, сохранились собственноручные резолюции Сталина на поступавших к нему от НКВД СССР документах, в которых он требовал применять пытки к арестованным</w:t>
      </w:r>
      <w:r>
        <w:rPr>
          <w:position w:val="10"/>
        </w:rPr>
        <w:t>[91]</w:t>
      </w:r>
      <w:r>
        <w:t>.</w:t>
      </w:r>
    </w:p>
    <w:p w:rsidR="008C791E" w:rsidRDefault="00C2434A">
      <w:pPr>
        <w:pStyle w:val="a3"/>
        <w:rPr>
          <w:position w:val="10"/>
        </w:rPr>
      </w:pPr>
      <w:r>
        <w:t xml:space="preserve">На совещании комбайнёров в 1935 году на реплику башкирского колхозника А. Гильбы </w:t>
      </w:r>
      <w:r>
        <w:rPr>
          <w:i/>
          <w:iCs/>
        </w:rPr>
        <w:t>«Хотя я и сын кулака, но я буду честно бороться за дело рабочих и крестьян и за построение социализма»</w:t>
      </w:r>
      <w:r>
        <w:t xml:space="preserve"> Сталин выразил своё отношение к данному вопросу фразой </w:t>
      </w:r>
      <w:r>
        <w:rPr>
          <w:i/>
          <w:iCs/>
        </w:rPr>
        <w:t>«Сын за отца не отвечает»</w:t>
      </w:r>
      <w:r>
        <w:t>.</w:t>
      </w:r>
      <w:r>
        <w:rPr>
          <w:position w:val="10"/>
        </w:rPr>
        <w:t>[92]</w:t>
      </w:r>
    </w:p>
    <w:p w:rsidR="008C791E" w:rsidRDefault="00C2434A">
      <w:pPr>
        <w:pStyle w:val="41"/>
        <w:numPr>
          <w:ilvl w:val="0"/>
          <w:numId w:val="0"/>
        </w:numPr>
      </w:pPr>
      <w:r>
        <w:t>Внешняя политика</w:t>
      </w:r>
    </w:p>
    <w:p w:rsidR="008C791E" w:rsidRDefault="00C2434A">
      <w:pPr>
        <w:pStyle w:val="a3"/>
      </w:pPr>
      <w:r>
        <w:t>После прихода Гитлера к власти Сталин резко изменил традиционную советскую политику: если раньше она была направлена на союз с Германией против версальской системы, а по линии Коминтерна — на борьбу с социал-демократами как главным врагом (теория «социал-фашизма» — личная установка Сталина</w:t>
      </w:r>
      <w:r>
        <w:rPr>
          <w:position w:val="10"/>
        </w:rPr>
        <w:t>[93]</w:t>
      </w:r>
      <w:r>
        <w:t>), то теперь она заключалась в создании системы «коллективной безопасности» в составе СССР и бывших стран Антанты против Германии и союзе коммунистов со всеми левыми силами против фашизма (тактика «народного фронта»). Эта позиция первоначально не была последовательной: в 1935 году Сталин, встревоженный германо-польским сближением, тайно предложил Гитлеру пакт о ненападении, но получил отказ</w:t>
      </w:r>
      <w:r>
        <w:rPr>
          <w:position w:val="10"/>
        </w:rPr>
        <w:t>[94]</w:t>
      </w:r>
      <w:r>
        <w:t>. После этого политика «коллективной безопасности», отстаивавшаяся Литвиновым, оказалась безальтернативной. Впрочем, при этом Сталин требовал от дипломатов не давать никаких определённых обязательств партнёрам</w:t>
      </w:r>
      <w:r>
        <w:rPr>
          <w:position w:val="10"/>
        </w:rPr>
        <w:t>[94]</w:t>
      </w:r>
      <w:r>
        <w:t>. Однако Франция и Англия опасались СССР и надеялись «умиротворить» Гитлера, что проявилось в истории «мюнхенского сговора» и в дальнейшем в провале переговоров между СССР и Англией, Францией о военном сотрудничестве против Германии. Немедленно после Мюнхена, осенью 1938 года, Сталин намекал Германии на желательность улучшения взаимных отношений по торговой части. 1 октября 1938 года Польша в ультимативной форме потребовала от Чехии передать ей Тешинскую область, предмет территориальных споров между ней и Чехословакией в 1918—1920 гг. А в марте 1939 года Германия оккупировала оставшуюся от Чехословакии часть</w:t>
      </w:r>
      <w:r>
        <w:rPr>
          <w:position w:val="10"/>
        </w:rPr>
        <w:t>[95]</w:t>
      </w:r>
      <w:r>
        <w:t>. 10 марта 1939 года Сталин сделал доклад на XVIII съезде партии, в котором так сформулировал цели советской политики:</w:t>
      </w:r>
    </w:p>
    <w:p w:rsidR="008C791E" w:rsidRDefault="00C2434A">
      <w:pPr>
        <w:pStyle w:val="a3"/>
        <w:numPr>
          <w:ilvl w:val="0"/>
          <w:numId w:val="4"/>
        </w:numPr>
        <w:tabs>
          <w:tab w:val="left" w:pos="707"/>
        </w:tabs>
        <w:spacing w:after="0"/>
      </w:pPr>
      <w:r>
        <w:t>«Проводить и впредь политику мира и укрепления деловых связей со всеми странами.</w:t>
      </w:r>
    </w:p>
    <w:p w:rsidR="008C791E" w:rsidRDefault="00C2434A">
      <w:pPr>
        <w:pStyle w:val="a3"/>
        <w:numPr>
          <w:ilvl w:val="0"/>
          <w:numId w:val="4"/>
        </w:numPr>
        <w:tabs>
          <w:tab w:val="left" w:pos="707"/>
        </w:tabs>
      </w:pPr>
      <w:r>
        <w:t>…Не давать втянуть в конфликты нашу страну провокаторам войны, привыкшим загребать жар чужими руками.»</w:t>
      </w:r>
    </w:p>
    <w:p w:rsidR="008C791E" w:rsidRDefault="00C2434A">
      <w:pPr>
        <w:pStyle w:val="a3"/>
      </w:pPr>
      <w:r>
        <w:t>Это было отмечено немецким посольством как намёк на нежелание Москвы выступать в качестве союзников Англии и Франции. В мае с поста главы НКИД был смещён Литвинов — еврей и ярый сторонник курса «коллективной безопасности» — и заменён Молотовым. В руководстве Германии это было также расценено как благоприятный признак.</w:t>
      </w:r>
    </w:p>
    <w:p w:rsidR="008C791E" w:rsidRDefault="00C2434A">
      <w:pPr>
        <w:pStyle w:val="a3"/>
      </w:pPr>
      <w:r>
        <w:t>К тому времени международная ситуация резко обострилась из-за претензий Германии к Польше. Англия и Франция на этот раз проявили готовность вступить в войну с Германией, пытаясь привлечь к союзу СССР. Летом 1939 года Сталин, поддерживая переговоры о союзе с Англией и Францией, параллельно начал переговоры с Германией. Как отмечают историки, намёки Сталина в сторону Германии усиливались по мере того, как портились отношения между Германией и Польшей и укреплялись — между Британией, Польшей и Японией. Отсюда делается вывод, что политика Сталина носила не столько прогерманский, сколько антибританский и антипольский характер; Сталина категорически не устраивал старый статус-кво, в возможность же полной победы Германии и установления её гегемонии в Европе он, по собственным словам, не верил</w:t>
      </w:r>
      <w:r>
        <w:rPr>
          <w:position w:val="10"/>
        </w:rPr>
        <w:t>[94]</w:t>
      </w:r>
      <w:r>
        <w:t>.</w:t>
      </w:r>
    </w:p>
    <w:p w:rsidR="008C791E" w:rsidRDefault="00C2434A">
      <w:pPr>
        <w:pStyle w:val="a3"/>
      </w:pPr>
      <w:r>
        <w:t>В мае 1939 началась война с Японией на Халхин-Голе. Германия и Италия были союзниками Японии по Антикомминтерновскому пакту. В этих условиях переговоры и договор с Германией гарантировали СССР безопасность на Западе, по крайней мере на какое-то время.</w:t>
      </w:r>
    </w:p>
    <w:p w:rsidR="008C791E" w:rsidRDefault="00C2434A">
      <w:pPr>
        <w:pStyle w:val="a3"/>
      </w:pPr>
      <w:r>
        <w:t>23 августа 1939 года между СССР и Германией был заключён договор о ненападении (известный в литературе как пакт Молотова — Риббентропа).</w:t>
      </w:r>
    </w:p>
    <w:p w:rsidR="008C791E" w:rsidRDefault="00C2434A">
      <w:pPr>
        <w:pStyle w:val="a3"/>
      </w:pPr>
      <w:r>
        <w:t>По официальной советской концепции, Сталин был вынужден заключить пакт, так как недобросовестное поведение западных стран не оставляло ему иного выхода (что подтверждается также перепиской западных участников переговоров между СССР и Англией, Францией); по другой, Сталин не исчерпал всех возможностей союза против Гитлера и пошёл на сговор с ним потому, что счёл такую ситуацию наиболее выгодной для себя, как в отношении территориальных приобретений, так и в отношении возможности занять позицию «третьего радующегося» в надвигающейся войне «империалистических держав». 7 сентября 1939 года Сталин в беседе с руководством Коминтерна сказал</w:t>
      </w:r>
      <w:r>
        <w:rPr>
          <w:position w:val="10"/>
        </w:rPr>
        <w:t>[96][97]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16"/>
        <w:gridCol w:w="154"/>
      </w:tblGrid>
      <w:tr w:rsidR="008C791E">
        <w:tc>
          <w:tcPr>
            <w:tcW w:w="124" w:type="dxa"/>
            <w:vAlign w:val="center"/>
          </w:tcPr>
          <w:p w:rsidR="008C791E" w:rsidRDefault="008C791E">
            <w:pPr>
              <w:pStyle w:val="TableContents"/>
              <w:rPr>
                <w:sz w:val="4"/>
                <w:szCs w:val="4"/>
              </w:rPr>
            </w:pPr>
          </w:p>
        </w:tc>
        <w:tc>
          <w:tcPr>
            <w:tcW w:w="2416" w:type="dxa"/>
            <w:vAlign w:val="center"/>
          </w:tcPr>
          <w:p w:rsidR="008C791E" w:rsidRDefault="00C2434A">
            <w:pPr>
              <w:pStyle w:val="TableContents"/>
            </w:pPr>
            <w:r>
              <w:t>«Война идёт между двумя группами капиталистических стран (бедные и богатые в отношении колоний, сырья и т. п.). За передел мира, за господство над миром! Мы не прочь, чтобы они подрались хорошенько и ослабили друг друга. Неплохо, если бы руками Германии было расшатано положение богатейших капиталистических стран (в особенности Англии). Гитлер, сам этого не понимая и не желая, расшатывает, подрывает капиталистическую систему. &lt;…&gt; Мы можем маневрировать, подталкивать одну сторону против другой, чтобы лучше разодрались. &lt;…&gt; Что плохого было бы, если бы в результате разгрома Польши мы распространили социалистическую систему на новые территории и население?».</w:t>
            </w:r>
          </w:p>
        </w:tc>
        <w:tc>
          <w:tcPr>
            <w:tcW w:w="154" w:type="dxa"/>
            <w:vAlign w:val="center"/>
          </w:tcPr>
          <w:p w:rsidR="008C791E" w:rsidRDefault="008C791E">
            <w:pPr>
              <w:pStyle w:val="TableContents"/>
              <w:rPr>
                <w:sz w:val="4"/>
                <w:szCs w:val="4"/>
              </w:rPr>
            </w:pPr>
          </w:p>
        </w:tc>
      </w:tr>
    </w:tbl>
    <w:p w:rsidR="008C791E" w:rsidRDefault="00C2434A">
      <w:pPr>
        <w:pStyle w:val="a3"/>
        <w:rPr>
          <w:position w:val="10"/>
        </w:rPr>
      </w:pPr>
      <w:r>
        <w:t>По мнению историков А. С. Барсенкова и А. И. Вдовина, заключение пакта с Германией дало возможность выиграть время для укрепления обороноспособности СССР, ослабило единство внутри фашистского блока и в значительной степени предопределило победный для СССР итог Великой Отечественной войны.</w:t>
      </w:r>
      <w:r>
        <w:rPr>
          <w:position w:val="10"/>
        </w:rPr>
        <w:t>[98]</w:t>
      </w:r>
    </w:p>
    <w:p w:rsidR="008C791E" w:rsidRDefault="008C791E">
      <w:pPr>
        <w:pStyle w:val="a3"/>
      </w:pPr>
    </w:p>
    <w:p w:rsidR="008C791E" w:rsidRDefault="00C2434A">
      <w:pPr>
        <w:pStyle w:val="31"/>
        <w:numPr>
          <w:ilvl w:val="0"/>
          <w:numId w:val="0"/>
        </w:numPr>
      </w:pPr>
      <w:r>
        <w:t>1.6. Великая Отечественная война</w:t>
      </w:r>
    </w:p>
    <w:p w:rsidR="008C791E" w:rsidRDefault="008C791E">
      <w:pPr>
        <w:pStyle w:val="a3"/>
      </w:pPr>
    </w:p>
    <w:p w:rsidR="008C791E" w:rsidRDefault="00C2434A">
      <w:pPr>
        <w:pStyle w:val="a3"/>
      </w:pPr>
      <w:r>
        <w:t>Более чем полтора месяца до начала войны (с 6 мая 1941 года) Сталин занимает должность главы правительства СССР — председателя СНК СССР. К дню нападения Германии на СССР Сталин по-прежнему также один из шести секретарей ЦК ВКП(б).</w:t>
      </w:r>
    </w:p>
    <w:p w:rsidR="008C791E" w:rsidRDefault="00C2434A">
      <w:pPr>
        <w:pStyle w:val="a3"/>
      </w:pPr>
      <w:r>
        <w:t>Ряд историков</w:t>
      </w:r>
      <w:r>
        <w:rPr>
          <w:position w:val="10"/>
        </w:rPr>
        <w:t>[99]</w:t>
      </w:r>
      <w:r>
        <w:t xml:space="preserve"> ставят в вину лично Сталину неподготовленность Советского Союза к войне и огромные потери, особенно в начальный период войны, не смотря на то, что Сталину многие источники называли 22 июня 1941 года как дату нападения. Другие историки придерживаются противоположной точки зрения, том числе потому, что Сталину поступали противоречивые данные с большой разбежкой в датах. По утверждению сотрудника Службы внешней разведки РФ полковника В. Н. Карпова, </w:t>
      </w:r>
      <w:r>
        <w:rPr>
          <w:i/>
          <w:iCs/>
        </w:rPr>
        <w:t>«разведка не назвала точной даты, не сказали однозначно, что война начнётся 22 июня &lt;…&gt; Никто не сомневался, что война неизбежна, однако никто не имел чёткого представления о том, когда именно и как она начнётся» &lt;…&gt; Сталин не сомневался в неизбежности войны, однако сроки, названные разведкой, проходили, а она не начиналась. Возникла версия, что эти слухи распространяет Англия, чтобы столкнуть Гитлера с СССР. Поэтому на донесениях разведки и появлялись сталинские резолюции типа «А не британская ли это провокация?»</w:t>
      </w:r>
      <w:r>
        <w:rPr>
          <w:position w:val="10"/>
        </w:rPr>
        <w:t>[100]</w:t>
      </w:r>
      <w:r>
        <w:t xml:space="preserve">. Исследователь А. В. Исаев утверждает: </w:t>
      </w:r>
      <w:r>
        <w:rPr>
          <w:i/>
          <w:iCs/>
        </w:rPr>
        <w:t>«разведчики и аналитики при недостатке информации делали выводы, не отражавшие реальности… У Сталина просто не было сведений, которым можно было бы на 100 % доверять»</w:t>
      </w:r>
      <w:r>
        <w:t xml:space="preserve"> </w:t>
      </w:r>
      <w:r>
        <w:rPr>
          <w:position w:val="10"/>
        </w:rPr>
        <w:t>[101]</w:t>
      </w:r>
      <w:r>
        <w:t>. Бывший сотрудник НКВД СССР Судоплатов П. А. вспоминал, что в мае 1941 года в кабинете немецкого посла В. Шуленбурга советскими спецслужбами были установлены средства прослушивания, в результате чего за несколько дней перед войной была получена информация о намерении Германии напасть на СССР</w:t>
      </w:r>
      <w:r>
        <w:rPr>
          <w:position w:val="10"/>
        </w:rPr>
        <w:t>[102]</w:t>
      </w:r>
      <w:r>
        <w:t xml:space="preserve">. По утверждению историка О. А. Ржешевского, 17 июня 1941 года начальником 1-го управления НКГБ СССР П. М. Фитиным И. В. Сталину было представлено спецсообщение из Берлина: </w:t>
      </w:r>
      <w:r>
        <w:rPr>
          <w:i/>
          <w:iCs/>
        </w:rPr>
        <w:t>«Все военные мероприятия Германии по подготовке вооружённого выступления против СССР полностью завершены, удар можно ожидать в любое время»</w:t>
      </w:r>
      <w:r>
        <w:rPr>
          <w:position w:val="10"/>
        </w:rPr>
        <w:t>[100]</w:t>
      </w:r>
      <w:r>
        <w:t>. Согласно распространённой в исторических работах версии, 15 июня 1941 года Рихард Зорге радировал в Москву о точной дате начала Великой Отечественной войны — 22 июня 1941 года. По утверждению представителя СВР России В. Н. Карпова, телеграмма Зорге о дате нападения на СССР 22 июня является фальшивкой, созданной при Хрущёве, а Зорге называл несколько сроков нападения на СССР, которые так и не подтвердились</w:t>
      </w:r>
      <w:r>
        <w:rPr>
          <w:position w:val="10"/>
        </w:rPr>
        <w:t>[100]</w:t>
      </w:r>
      <w:r>
        <w:t>.</w:t>
      </w:r>
    </w:p>
    <w:p w:rsidR="008C791E" w:rsidRDefault="00C2434A">
      <w:pPr>
        <w:pStyle w:val="a3"/>
      </w:pPr>
      <w:r>
        <w:t xml:space="preserve">На следующий день после начала войны — 23 июня 1941 года — СНК СССР и ЦК ВКП(б) совместным постановлением образовали Ставку Главного Командования, в состав которого был включен Сталин и председателем которого был назначен нарком обороны С. К. Тимошенко. 24 июня Сталин подписывает постановление ЦК ВКП(б) и СНК СССР о создании Совета по эвакуации, призванного организовать эвакуацию </w:t>
      </w:r>
      <w:r>
        <w:rPr>
          <w:i/>
          <w:iCs/>
        </w:rPr>
        <w:t>«населения, учреждений, военных и иных грузов, оборудования предприятий и других ценностей»</w:t>
      </w:r>
      <w:r>
        <w:t xml:space="preserve"> западной части СССР.</w:t>
      </w:r>
    </w:p>
    <w:p w:rsidR="008C791E" w:rsidRDefault="00C2434A">
      <w:pPr>
        <w:pStyle w:val="a3"/>
      </w:pPr>
      <w:r>
        <w:t xml:space="preserve">Через неделю после начала войны — 30 июня — Сталин был назначен Председателем вновь образованного Государственного Комитета Обороны. 3 июля Сталин выступил с радиообращением к советскому народу, начав его со слов: </w:t>
      </w:r>
      <w:r>
        <w:rPr>
          <w:i/>
          <w:iCs/>
        </w:rPr>
        <w:t>«Товарищи, граждане, братья и сестры, бойцы нашей армии и флота! К вам обращаюсь я, друзья мои!»</w:t>
      </w:r>
      <w:r>
        <w:t>. 10 июля 1941 года Ставка Главного Командования была преобразована в Ставку Верховного Командования, и председателем вместо маршала Советского Союза Тимошенко был назначен Сталин.</w:t>
      </w:r>
    </w:p>
    <w:p w:rsidR="008C791E" w:rsidRDefault="00C2434A">
      <w:pPr>
        <w:pStyle w:val="a3"/>
      </w:pPr>
      <w:r>
        <w:t>18 июля Сталин подписывает постановление ЦК ВКП(б) «Об организации борьбы в тылу германских войск», в котором ставится задача создать невыносимые условия для немецко-фашистских захватчиков, дезорганизовать их связь, транспорт и сами воинские части, срывать все их мероприятия, уничтожать захватчиков и их пособников, всемерно помогать созданию конных и пеших партизанских отрядов, диверсионных и истребительных групп, развернуть сеть большевистских подпольных организаций на захваченной территории для руководства всеми действиями против фашистских оккупантов.</w:t>
      </w:r>
    </w:p>
    <w:p w:rsidR="008C791E" w:rsidRDefault="00C2434A">
      <w:pPr>
        <w:pStyle w:val="a3"/>
      </w:pPr>
      <w:r>
        <w:t>19 июля 1941 года Сталин сменяет Тимошенко на посту наркома обороны СССР. С 8 августа 1941 года Сталин Указом Президиума Верховного Совета СССР назначается Верховным Главнокомандующим Вооружёнными Силами СССР.</w:t>
      </w:r>
    </w:p>
    <w:p w:rsidR="008C791E" w:rsidRDefault="00C2434A">
      <w:pPr>
        <w:pStyle w:val="a3"/>
      </w:pPr>
      <w:r>
        <w:t>30 июля 1941 года Сталин принимает личного представителя и ближайшего советника президента США Франклина Рузвельта — Гарри Гопкинса. 16 — 20 декабря в Москве Сталин ведет переговоры с министром иностранных дел Великобритании А. Иденом по вопросу заключения между СССР и Великобританией договора о союзе в войне против Германии и о послевоенном сотрудничестве.</w:t>
      </w:r>
    </w:p>
    <w:p w:rsidR="008C791E" w:rsidRDefault="00C2434A">
      <w:pPr>
        <w:pStyle w:val="a3"/>
      </w:pPr>
      <w:r>
        <w:t xml:space="preserve">В военный период Сталин — как Верховный Главнокомандующий — подписал ряд приказов, вызывающих неоднозначную оценку современных историков. Так, в приказе Ставки Верховного Главнокомандования № 270 от 16 августа 1941 года, подписанном Сталиным, значилось: </w:t>
      </w:r>
      <w:r>
        <w:rPr>
          <w:i/>
          <w:iCs/>
        </w:rPr>
        <w:t>«Командиров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и предавших свою Родину дезертиров»</w:t>
      </w:r>
      <w:r>
        <w:t xml:space="preserve"> </w:t>
      </w:r>
      <w:r>
        <w:rPr>
          <w:i/>
          <w:iCs/>
        </w:rPr>
        <w:t>(см.: Приказ № 270)</w:t>
      </w:r>
      <w:r>
        <w:t>. Также неоднозначную оценку вызывает т. н. «Приказ № 227», ужесточивший дисциплину в Красной Армии, запретивший отход войск без приказа руководства, вводивший штрафные батальоны в составе фронтов и штрафные роты в составе армий, а также заградительные отряды в составе армий.</w:t>
      </w:r>
    </w:p>
    <w:p w:rsidR="008C791E" w:rsidRDefault="00C2434A">
      <w:pPr>
        <w:pStyle w:val="a3"/>
      </w:pPr>
      <w:r>
        <w:t xml:space="preserve">Во время Московской битвы 1941 года, после объявления Москвы на осадном положении, Сталин оставался в столице. 6 ноября 1941 года Сталин выступил на торжественном заседании, проходившем на станции метро «Маяковская», которое было посвящено 24-й годовщине Октябрьской революции. В своей речи Сталин объяснил неудачное для Красной Армии начало войны, в частности, </w:t>
      </w:r>
      <w:r>
        <w:rPr>
          <w:i/>
          <w:iCs/>
        </w:rPr>
        <w:t>«нехваткой танков и отчасти авиации»</w:t>
      </w:r>
      <w:r>
        <w:rPr>
          <w:position w:val="10"/>
        </w:rPr>
        <w:t>[103]</w:t>
      </w:r>
      <w:r>
        <w:t>. На следующий день, 7 ноября 1941 года, по указанию Сталина на Красной площади был проведён традиционный военный парад.</w:t>
      </w:r>
    </w:p>
    <w:p w:rsidR="008C791E" w:rsidRDefault="00C2434A">
      <w:pPr>
        <w:pStyle w:val="a3"/>
        <w:rPr>
          <w:position w:val="10"/>
        </w:rPr>
      </w:pPr>
      <w:r>
        <w:t>В период Великой Отечественной войны Сталин несколько раз выезжал на фронт в прифронтовые полосы. В 1941—1942 годах главнокомандующий посетил Можайский, Звенигородский, Солнечногорский оборонительные рубежи, а также был в госпитале на Волоколамском направлении — в 16-й армии К. Рокоссовского, где осмотрел работу ракетных установок БМ-13 («катюша»), был в 316-й дивизии И. В. Панфилова. 16 октября (по др. данным — в середине ноября) Сталин выезжает на передовую в полевой госпиталь на Волоколамское шоссе в район деревни Ленино (Истринский район Московской области)</w:t>
      </w:r>
      <w:r>
        <w:rPr>
          <w:position w:val="10"/>
        </w:rPr>
        <w:t>[104]</w:t>
      </w:r>
      <w:r>
        <w:t xml:space="preserve"> в дивизию генерала А. П. Белобородова, беседует с ранеными, награждает бойцов орденами и медалями СССР. Через три дня после парада 7 ноября 1941 года Сталин выехал на Волоколамское шоссе на осмотр боевой готовности одной из дивизий, прибывшей из Сибири.</w:t>
      </w:r>
      <w:r>
        <w:rPr>
          <w:position w:val="10"/>
        </w:rPr>
        <w:t>[104]</w:t>
      </w:r>
      <w:r>
        <w:t xml:space="preserve"> В июле 1941 года Сталин выехал для ознакомления с положением дел Западного фронта, в состав которой в это время (в условиях продвижения немецких захватчиков к Западной Двине и Днестру) включались 19-я, 20-я, 21-я и 22-я армии. Позже Сталин совместно с членом Военного совета Западного фронта Н. А. Булганиным выехал для ознакомления с линией обороны </w:t>
      </w:r>
      <w:r>
        <w:rPr>
          <w:i/>
          <w:iCs/>
        </w:rPr>
        <w:t>Волоколамск — Малоярославец</w:t>
      </w:r>
      <w:r>
        <w:t>. В 1942 году Сталин выезжал за реку Лама на аэродром на испытания самолета. 2 и 3 августа 1943 года прибыл на Западный фронт к генералу В. Д. Соколовскому и Булганину. 4 и 5 августа находился на Калининском фронте у генерала А. И. Ерёменко. 5 августа Сталин находится на передовой в деревне Хорошево (Ржевский район Тверской области)</w:t>
      </w:r>
      <w:r>
        <w:rPr>
          <w:position w:val="10"/>
        </w:rPr>
        <w:t>[105]</w:t>
      </w:r>
      <w:r>
        <w:t xml:space="preserve">. Как пишет сотрудник личной охраны главнокомандующего А. Т. Рыбин: </w:t>
      </w:r>
      <w:r>
        <w:rPr>
          <w:i/>
          <w:iCs/>
        </w:rPr>
        <w:t>«По наблюдению личной охраны Сталина, в годы войны Сталин вел себя бесшабашно. Члены Политбюро и Н. Власик буквально загоняли его в укрытие от летящих осколков, разрывавшихся в воздухе снарядов.»</w:t>
      </w:r>
      <w:r>
        <w:rPr>
          <w:position w:val="10"/>
        </w:rPr>
        <w:t>[104]</w:t>
      </w:r>
    </w:p>
    <w:p w:rsidR="008C791E" w:rsidRDefault="00C2434A">
      <w:pPr>
        <w:pStyle w:val="a3"/>
        <w:rPr>
          <w:position w:val="10"/>
        </w:rPr>
      </w:pPr>
      <w:r>
        <w:t>30 мая 1942 года Сталин подписывает постановление ГКО о создании Центрального штаба партизанского движения при Ставке Верховного Главнокомандования. 5 сентября 1942 года издаёт приказ «О задачах партизанского движения», ставший программным документом в дальнейшей организации борьбы в тылу захватчиков.</w:t>
      </w:r>
      <w:r>
        <w:rPr>
          <w:position w:val="10"/>
        </w:rPr>
        <w:t>[106]</w:t>
      </w:r>
    </w:p>
    <w:p w:rsidR="008C791E" w:rsidRDefault="00C2434A">
      <w:pPr>
        <w:pStyle w:val="a3"/>
      </w:pPr>
      <w:r>
        <w:t>21 августа 1943 года Сталин подписывает постановление СНК СССР и ЦК ВКП(б) «О неотложных мерах по восстановлению хозяйства в районах, освобождённых от немецкой оккупации». 25 ноября Сталин в сопровождении Наркома иностранных дел СССР В. М. Молотова и члена ГКО, заместителя Председателя СНК СССР К. Е. Ворошилова едет в Сталинград и Баку, откуда на самолёте летит в Тегеран (Иран). С 28 ноября по 1 декабря 1943 года Сталин участвует на Тегеранской конференции — первой за годы Второй мировой войны конференции «Большой тройки» — лидеров трёх стран: СССР, США и Великобритании. 4 — 11 февраля 1945 года Сталин участвует в Ялтинской конференции союзных держав, посвящённых установлению послевоенного мирового порядка.</w:t>
      </w:r>
    </w:p>
    <w:p w:rsidR="008C791E" w:rsidRDefault="00C2434A">
      <w:pPr>
        <w:pStyle w:val="a3"/>
      </w:pPr>
      <w:r>
        <w:t>23 июня 1944 года по инициативе Сталина в Ленинграде открыто Нахимовское училище.</w:t>
      </w:r>
    </w:p>
    <w:p w:rsidR="008C791E" w:rsidRDefault="00C2434A">
      <w:pPr>
        <w:pStyle w:val="a3"/>
      </w:pPr>
      <w:r>
        <w:t>8 мая 1945 года Сталин подписывает постановление Государственного Комитета Обороны № 8450-с «Об оказании продовольственной помощи населению г. Берлина», включая снабжение молоком детей г. Берлина.</w:t>
      </w:r>
    </w:p>
    <w:p w:rsidR="008C791E" w:rsidRDefault="00C2434A">
      <w:pPr>
        <w:pStyle w:val="a3"/>
      </w:pPr>
      <w:r>
        <w:t>Известна оценка, данная И. В. Сталину в книге маршала Советского Союза Г. К. Жукова «Воспоминания и размышления»:</w:t>
      </w:r>
    </w:p>
    <w:p w:rsidR="008C791E" w:rsidRDefault="00C2434A">
      <w:pPr>
        <w:pStyle w:val="a3"/>
      </w:pPr>
      <w:r>
        <w:rPr>
          <w:i/>
          <w:iCs/>
        </w:rPr>
        <w:t>«Могу твёрдо сказать, что И. В. Сталин владел основными принципами организации фронтовых операций и операций групп фронтов и руководил ими со знанием дела, хорошо разбирался в больших стратегических вопросах… В руководстве вооружённой борьбой в целом И. В. Сталину помогали его природный ум, опыт политического руководства, богатая интуиция, широкая осведомлённость. Он умел найти главное звено в стратегической обстановке и, ухватившись за него, оказать противодействие врагу, провести ту или иную наступательную операцию. Несомненно, он был достойным Верховным Главнокомандующим»</w:t>
      </w:r>
      <w:r>
        <w:t>.</w:t>
      </w:r>
    </w:p>
    <w:p w:rsidR="008C791E" w:rsidRDefault="00C2434A">
      <w:pPr>
        <w:pStyle w:val="a3"/>
      </w:pPr>
      <w:r>
        <w:t xml:space="preserve">Во время войны Сталин был награждён двумя орденами «Победа» и орденом Суворова 1-й степени. 6 марта 1943 года Сталину было присвоено звание Маршала Советского Союза. 26 июня 1945 года за военные заслуги </w:t>
      </w:r>
      <w:r>
        <w:rPr>
          <w:i/>
          <w:iCs/>
        </w:rPr>
        <w:t>(«руководившему борьбой с гитлеровской Германией»)</w:t>
      </w:r>
      <w:r>
        <w:t xml:space="preserve"> Сталин был удостоен звания Героя Советского Союза, 27 июня 1945 Сталину было присвоено специально введённое днём ранее высшее воинское звание — Генералиссимус Советского Союза.</w:t>
      </w:r>
    </w:p>
    <w:p w:rsidR="008C791E" w:rsidRDefault="00C2434A">
      <w:pPr>
        <w:pStyle w:val="31"/>
        <w:numPr>
          <w:ilvl w:val="0"/>
          <w:numId w:val="0"/>
        </w:numPr>
      </w:pPr>
      <w:r>
        <w:t xml:space="preserve">1.7. 1945—1953 </w:t>
      </w:r>
    </w:p>
    <w:p w:rsidR="008C791E" w:rsidRDefault="00C2434A">
      <w:pPr>
        <w:pStyle w:val="41"/>
        <w:numPr>
          <w:ilvl w:val="0"/>
          <w:numId w:val="0"/>
        </w:numPr>
      </w:pPr>
      <w:r>
        <w:t>Внутренняя политика</w:t>
      </w:r>
    </w:p>
    <w:p w:rsidR="008C791E" w:rsidRDefault="008C791E">
      <w:pPr>
        <w:pStyle w:val="a3"/>
      </w:pPr>
    </w:p>
    <w:p w:rsidR="008C791E" w:rsidRDefault="00C2434A">
      <w:pPr>
        <w:pStyle w:val="a3"/>
      </w:pPr>
      <w:r>
        <w:t>После войны Совет Министров СССР и ЦК ВКП(б) под руководством Сталина взяли курс на ускоренное восстановление экономики, разрушенной войной.</w:t>
      </w:r>
    </w:p>
    <w:p w:rsidR="008C791E" w:rsidRDefault="00C2434A">
      <w:pPr>
        <w:pStyle w:val="a3"/>
      </w:pPr>
      <w:r>
        <w:t>После войны на некоторое время были возобновлены репрессии и среди высшего командного состава Вооружённых сил СССР. Так, в 1946—1948 гг. по т. н. «трофейному делу» был арестован и предан суду целый ряд крупных военачальников из ближайшего окружения Маршала Советского Союза Г. К. Жукова, среди которых — Главный маршал авиации А. А. Новиков, генерал-лейтенант К. Ф. Телегин.</w:t>
      </w:r>
    </w:p>
    <w:p w:rsidR="008C791E" w:rsidRDefault="00C2434A">
      <w:pPr>
        <w:pStyle w:val="a3"/>
      </w:pPr>
      <w:r>
        <w:t>В октябре 1952 год на XIX съезде КПСС Сталин пытался сложить с себя полномочия Секретаря ЦК КПСС. До своей смерти Сталин сохранил за собой пост Председателя Совета Министров СССР.</w:t>
      </w:r>
    </w:p>
    <w:p w:rsidR="008C791E" w:rsidRDefault="00C2434A">
      <w:pPr>
        <w:pStyle w:val="a3"/>
      </w:pPr>
      <w:r>
        <w:t xml:space="preserve">В конце 1940-х в СССР усилилась патриотическая пропаганда, а также борьба с космополитизмом, которая началась после принятия 28 марта 1947 года постановления Совета Министров СССР и ЦК ВКП(б) «О Судах чести в министерствах СССР и центральных ведомствах», подписанное Сталиным. Согласно этому постановлению, в каждом ведомстве создавался особый орган — «Суд чести», на который возлагалось </w:t>
      </w:r>
      <w:r>
        <w:rPr>
          <w:i/>
          <w:iCs/>
        </w:rPr>
        <w:t>«рассмотрение антипатриотических, антигосударственных и антиобщественных поступков и действий, совершенных руководящими, оперативными и научными работниками министерств СССР и центральных ведомств, если эти проступки и действия не подлежат наказанию в уголовном порядке»</w:t>
      </w:r>
      <w:r>
        <w:rPr>
          <w:position w:val="10"/>
        </w:rPr>
        <w:t>[107]</w:t>
      </w:r>
      <w:r>
        <w:t>. Некоторые авторы, исследующие данную кампанию, приписывают ей антисемитский характер</w:t>
      </w:r>
      <w:r>
        <w:rPr>
          <w:position w:val="10"/>
        </w:rPr>
        <w:t>[108]</w:t>
      </w:r>
      <w:r>
        <w:t>. Известно заявление Сталина</w:t>
      </w:r>
      <w:r>
        <w:rPr>
          <w:position w:val="10"/>
        </w:rPr>
        <w:t>[109]</w:t>
      </w:r>
      <w:r>
        <w:t>, сурово осуждающее антисемитизм (</w:t>
      </w:r>
      <w:r>
        <w:rPr>
          <w:i/>
          <w:iCs/>
        </w:rPr>
        <w:t>«Антисемитизм, как крайняя форма расового шовинизма, является наиболее опасным пережитком каннибализма»</w:t>
      </w:r>
      <w:r>
        <w:t>). С другой стороны, имеются свидетели пренебрежительных в отношении евреев сталинских высказываний.[~ 6]</w:t>
      </w:r>
    </w:p>
    <w:p w:rsidR="008C791E" w:rsidRDefault="00C2434A">
      <w:pPr>
        <w:pStyle w:val="41"/>
        <w:numPr>
          <w:ilvl w:val="0"/>
          <w:numId w:val="0"/>
        </w:numPr>
      </w:pPr>
      <w:r>
        <w:t>Внешняя политика</w:t>
      </w:r>
    </w:p>
    <w:p w:rsidR="008C791E" w:rsidRDefault="008C791E">
      <w:pPr>
        <w:pStyle w:val="a3"/>
      </w:pPr>
    </w:p>
    <w:p w:rsidR="008C791E" w:rsidRDefault="00C2434A">
      <w:pPr>
        <w:pStyle w:val="a3"/>
      </w:pPr>
      <w:r>
        <w:t>В освобождённых Советской Армией государствах восточной Европы при открытой поддержке Сталина к власти пришли просоветски ориентированные коммунистические силы, позже вошедшие в экономический и военный союз с СССР в его противостоянии с США и блоком НАТО. Послевоенные противоречия между СССР и США на Дальнем Востоке привели к Корейской войне, в которой приняли прямое участие советские лётчики и зенитчики.</w:t>
      </w:r>
    </w:p>
    <w:p w:rsidR="008C791E" w:rsidRDefault="00C2434A">
      <w:pPr>
        <w:pStyle w:val="a3"/>
      </w:pPr>
      <w:r>
        <w:t>Поражение Германии и её сателлитов в войне коренным образом изменило соотношение сил в мире. СССР превратился в одну из ведущих мировых держав, без которой, по словам Молотова, не должен был теперь решаться ни один вопрос международной жизни.</w:t>
      </w:r>
    </w:p>
    <w:p w:rsidR="008C791E" w:rsidRDefault="00C2434A">
      <w:pPr>
        <w:pStyle w:val="a3"/>
      </w:pPr>
      <w:r>
        <w:t>Однако за годы войны выросло ещё больше и могущество США. Их валовой национальный продукт поднялся на 70 %, а экономические и людские потери были минимальны. Превратившись за годы войны в международного кредитора, США получили возможность расширить своё экономическое и политическое влияние на другие страны и народы.</w:t>
      </w:r>
    </w:p>
    <w:p w:rsidR="008C791E" w:rsidRDefault="00C2434A">
      <w:pPr>
        <w:pStyle w:val="a3"/>
      </w:pPr>
      <w:r>
        <w:t>Всё это вело к тому, что вместо сотрудничества в советско-американских отношениях наступала эпоха взаимной конкуренции и противостояния. Советский Союз не могла не беспокоить ядерная монополия США в первые послевоенные годы. Америка же видела угрозу своей безопасности в росте влияния СССР в мире. Всё это и привело к началу «холодной войны».</w:t>
      </w:r>
    </w:p>
    <w:p w:rsidR="008C791E" w:rsidRDefault="00C2434A">
      <w:pPr>
        <w:pStyle w:val="a3"/>
      </w:pPr>
      <w:r>
        <w:t>Сталин явился одним из инициаторов создания государства Израиль, которое он (на начальном этапе) активно поддерживал и деньгами и оружием как противовес политике Великобритании на Ближнем Востоке</w:t>
      </w:r>
      <w:r>
        <w:rPr>
          <w:position w:val="10"/>
        </w:rPr>
        <w:t>[110][111][112][113]</w:t>
      </w:r>
      <w:r>
        <w:t>.</w:t>
      </w:r>
    </w:p>
    <w:p w:rsidR="008C791E" w:rsidRDefault="00C2434A">
      <w:pPr>
        <w:pStyle w:val="41"/>
        <w:numPr>
          <w:ilvl w:val="0"/>
          <w:numId w:val="0"/>
        </w:numPr>
      </w:pPr>
      <w:r>
        <w:t>Послевоенная экономика СССР</w:t>
      </w:r>
    </w:p>
    <w:p w:rsidR="008C791E" w:rsidRDefault="00C2434A">
      <w:pPr>
        <w:pStyle w:val="51"/>
        <w:numPr>
          <w:ilvl w:val="0"/>
          <w:numId w:val="0"/>
        </w:numPr>
      </w:pPr>
      <w:r>
        <w:t>Восстановление денежного обращения</w:t>
      </w:r>
    </w:p>
    <w:p w:rsidR="008C791E" w:rsidRDefault="00C2434A">
      <w:pPr>
        <w:pStyle w:val="a3"/>
        <w:rPr>
          <w:position w:val="10"/>
        </w:rPr>
      </w:pPr>
      <w:r>
        <w:t>Условия денежной реформы были изложены в Постановлении Совета Министров СССР и ЦК ВКП(б) № 4004 от 14 декабря 1947 г. «О проведении денежной реформы и отмене карточек на продовольственные и промышленные товары». Постановление было подписано Сталиным и Секретарем ЦК ВКП(б) А. Ждановым.</w:t>
      </w:r>
      <w:r>
        <w:rPr>
          <w:position w:val="10"/>
        </w:rPr>
        <w:t>[114]</w:t>
      </w:r>
      <w:r>
        <w:t>. Денежная реформа была направлена на изъятие из обращения избыточного количества денег, подвергшихся обесценению в период войны. Одновременно с денежной реформой была отменена карточная система снабжения продовольственными и промышленными товарами и были введены единые сниженные государственные розничные цены на продовольствие и промтовары.</w:t>
      </w:r>
      <w:r>
        <w:rPr>
          <w:position w:val="10"/>
        </w:rPr>
        <w:t>[114]</w:t>
      </w:r>
    </w:p>
    <w:p w:rsidR="008C791E" w:rsidRDefault="00C2434A">
      <w:pPr>
        <w:pStyle w:val="a3"/>
        <w:rPr>
          <w:position w:val="10"/>
        </w:rPr>
      </w:pPr>
      <w:r>
        <w:t>После отмены карточной системы государственные розничные цены в 1948 г. были на 17 % ниже предреформленного состояния цен, а рыночные цены снизились более чем в 3 раза. Реформа существенно укрепила систему государственного кредита, наблюдался большой приток вкладов в период реформы и после её проведения.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w:t>
      </w:r>
      <w:r>
        <w:rPr>
          <w:position w:val="10"/>
        </w:rPr>
        <w:t>[115]</w:t>
      </w:r>
    </w:p>
    <w:p w:rsidR="008C791E" w:rsidRDefault="00C2434A">
      <w:pPr>
        <w:pStyle w:val="a3"/>
      </w:pPr>
      <w:r>
        <w:t>В 1952 году стоимость хлеба составила 39 % от цены конца 1947 года, молока — 72 %, мяса — 42 %, сахара — 49 %, сливочного масла — 37 %. Как отмечалось на XIX съезде КПСС, в это же время цена на хлеб выросла на 28 % в США, на 90 % в Англии, во Франции — более чем вдвое; стоимость мяса в США выросла на 26 %, в Англии — на 35 %, во Франции — на 88 %</w:t>
      </w:r>
      <w:r>
        <w:rPr>
          <w:position w:val="10"/>
        </w:rPr>
        <w:t>[116]</w:t>
      </w:r>
      <w:r>
        <w:t>. Если в 1948 г. реальные зарплаты в среднем были на 20 % ниже довоенного уровня, то в 1952 г. они уже превышали довоенный уровень на 25 %</w:t>
      </w:r>
      <w:r>
        <w:rPr>
          <w:position w:val="10"/>
        </w:rPr>
        <w:t>[117]</w:t>
      </w:r>
      <w:r>
        <w:t>. В целом на протяжении 1928—1952 гг. наибольший рост уровня жизни был среди партийной и рабочей элиты, в то время как для подавляющего большинства сельских жителей он не улучшился или ухудшился</w:t>
      </w:r>
      <w:r>
        <w:rPr>
          <w:position w:val="10"/>
        </w:rPr>
        <w:t>[118]</w:t>
      </w:r>
      <w:r>
        <w:t>.</w:t>
      </w:r>
    </w:p>
    <w:p w:rsidR="008C791E" w:rsidRDefault="00C2434A">
      <w:pPr>
        <w:pStyle w:val="51"/>
        <w:numPr>
          <w:ilvl w:val="0"/>
          <w:numId w:val="0"/>
        </w:numPr>
      </w:pPr>
      <w:r>
        <w:t>План преобразования природы и Великие стройки коммунизма</w:t>
      </w:r>
    </w:p>
    <w:p w:rsidR="008C791E" w:rsidRDefault="00C2434A">
      <w:pPr>
        <w:pStyle w:val="a3"/>
      </w:pPr>
      <w:r>
        <w:t>20 октября 1948 года было принято постановление Совета Министров СССР и ЦК ВКП(б) N 3960 «О плане полезащитных лесонасаждений, внедрения травопольных севооборотов, строительства прудов и водоёмов для обеспечения высоких устойчивых урожаев в степных и лесостепных районах Европейской части СССР»</w:t>
      </w:r>
      <w:r>
        <w:rPr>
          <w:position w:val="10"/>
        </w:rPr>
        <w:t>[119]</w:t>
      </w:r>
      <w:r>
        <w:t xml:space="preserve">, которое вошло в историю как </w:t>
      </w:r>
      <w:r>
        <w:rPr>
          <w:i/>
          <w:iCs/>
        </w:rPr>
        <w:t>Сталинский план преобразования природы</w:t>
      </w:r>
      <w:r>
        <w:t>.</w:t>
      </w:r>
    </w:p>
    <w:p w:rsidR="008C791E" w:rsidRDefault="00C2434A">
      <w:pPr>
        <w:pStyle w:val="a3"/>
      </w:pPr>
      <w:r>
        <w:t xml:space="preserve">Целью данного плана было предотвращение засух, песчаных и пыльных бурь путём строительства водоёмов, посадки лесозащитных насаждений и внедрения травопольных севооборотов в южных районах СССР (Поволжье, Северный Кавказ, Украина). Всего планировалось высадить более 4 млн га леса, и создать государственные полезащитные полосы длинной свыше 5300 км. План предусматривал не только абсолютное продовольственное самообеспечение Советского Союза, но и наращивание со второй половины 1960-х годов экспорта отечественных зерно- и мясопродуктов. Созданные лесополосы и водоёмы должны были существенно разнообразить флору и фауну СССР. Таким образом, план совмещал в себе задачи охраны окружающей среды и получения высоких устойчивых урожаев. Составной частью этого грандиозного плана было крупномасштабное строительство промышленных электростанций и каналов, которые получили наименование </w:t>
      </w:r>
      <w:r>
        <w:rPr>
          <w:i/>
          <w:iCs/>
        </w:rPr>
        <w:t>Великих строек коммунизма</w:t>
      </w:r>
      <w:r>
        <w:t>.</w:t>
      </w:r>
    </w:p>
    <w:p w:rsidR="008C791E" w:rsidRDefault="00C2434A">
      <w:pPr>
        <w:pStyle w:val="a3"/>
      </w:pPr>
      <w:r>
        <w:t>Осуществлённые мероприятия привели к росту урожайности зерновых на 25-30 %, овощей — на 50-75 %, трав — на 100—200 %. Однако, со смертью Сталина в 1953 году выполнение плана было свёрнуто.</w:t>
      </w:r>
    </w:p>
    <w:p w:rsidR="008C791E" w:rsidRDefault="00C2434A">
      <w:pPr>
        <w:pStyle w:val="51"/>
        <w:numPr>
          <w:ilvl w:val="0"/>
          <w:numId w:val="0"/>
        </w:numPr>
      </w:pPr>
      <w:r>
        <w:t>Создание советской атомной бомбы</w:t>
      </w:r>
    </w:p>
    <w:p w:rsidR="008C791E" w:rsidRDefault="00C2434A">
      <w:pPr>
        <w:pStyle w:val="a3"/>
      </w:pPr>
      <w:r>
        <w:t>Советская разведка имела сведения о работах на Западе по созданию атомной бомбы. Эти сведения докладывались Берией Сталину. Однако решающее значение, как полагают, имело адресованное ему в начале 1943 г. письмо советского физика Флёрова, который сумел разъяснить суть проблемы популярно. В результате 11 февраля 1943 г. было принято постановление ГКО о начале работ по созданию атомной бомбы. Английский историк Энтони Бивер считает, что в желании Сталина как можно скорее взять Берлин был не сколько политический вопрос, сколько желание изучения немецкого опыта в ядерной технике. Своё мнение он основывает письмом Берии и Маленкова Сталину, в котором они сообщают о захвате 3 тонн оксида урана в институте имени Кайзера Вильгельма.</w:t>
      </w:r>
    </w:p>
    <w:p w:rsidR="008C791E" w:rsidRDefault="00C2434A">
      <w:pPr>
        <w:pStyle w:val="a3"/>
      </w:pPr>
      <w:r>
        <w:t xml:space="preserve">24 июля 1945 года в Потсдаме Трумэн как бы «между прочим» сообщил Сталину, что у США «теперь есть оружие необыкновенной разрушительной силы». По воспоминаниям Черчилля, Сталин улыбнулся, но не стал интересоваться подробностями. Из этого Черчилль сделал вывод, что Сталин ничего не понял и не в курсе событий. Некоторые современные исследователи считают, что это был шантаж </w:t>
      </w:r>
      <w:r>
        <w:rPr>
          <w:position w:val="10"/>
        </w:rPr>
        <w:t>[120]</w:t>
      </w:r>
      <w:r>
        <w:t>. В тот же вечер Сталин приказал Молотову переговорить с Курчатовым об ускорении работ по атомному проекту. 20 августа 1945 года для руководства атомным проектом ГКО создал Специальный комитет с чрезвычайными полномочиями, во главе с Л. П. Берией. При Спецкомитете был создан исполнительный орган — Первое главное управления при СНК СССР (ПГУ). Начальником ПГУ был назначен нарком вооружений Ванников. Директива Сталина обязывала ПГУ обеспечить создание атомных бомб, урановой и плутониевой, в 1948 году. Уже в ноябре 1947 г. Молотов заявил, что «секрет атомной бомбы перестал быть секретом». Это заявление было расценено на Западе, как блеф.</w:t>
      </w:r>
    </w:p>
    <w:p w:rsidR="008C791E" w:rsidRDefault="00C2434A">
      <w:pPr>
        <w:pStyle w:val="a3"/>
      </w:pPr>
      <w:r>
        <w:t>B 1946 году Сталиным были подписаны около шестидесяти документов, определивших развитие атомной науки и техники. Результатом выполнения этих решений стало создание атомной бомбы, а также строительство первой в мире АЭС в Обнинске (1954 год) и последующее развитие атомной энергетики.</w:t>
      </w:r>
    </w:p>
    <w:p w:rsidR="008C791E" w:rsidRDefault="00C2434A">
      <w:pPr>
        <w:pStyle w:val="a3"/>
      </w:pPr>
      <w:r>
        <w:t>Успешное испытание первой советской атомной бомбы было проведено 29 августа 1949 года на построенном полигоне в Семипалатинской области Казахстана</w:t>
      </w:r>
      <w:r>
        <w:rPr>
          <w:position w:val="10"/>
        </w:rPr>
        <w:t>[121]</w:t>
      </w:r>
      <w:r>
        <w:t>. 25 сентября 1949 года газета «Правда» опубликовала сообщение ТАСС.</w:t>
      </w:r>
    </w:p>
    <w:p w:rsidR="008C791E" w:rsidRDefault="00C2434A">
      <w:pPr>
        <w:pStyle w:val="31"/>
        <w:numPr>
          <w:ilvl w:val="0"/>
          <w:numId w:val="0"/>
        </w:numPr>
      </w:pPr>
      <w:r>
        <w:t>1.8. Смерть Сталина</w:t>
      </w:r>
    </w:p>
    <w:p w:rsidR="008C791E" w:rsidRDefault="00C2434A">
      <w:pPr>
        <w:pStyle w:val="a3"/>
      </w:pPr>
      <w:r>
        <w:t>1 марта 1953 года Сталина, лежащего на полу в малой столовой Ближней дачи (одна из резиденций Сталина), обнаружил сотрудник охраны П. В. Лозгачёв. Утром 2 марта на Ближнюю дачу прибыли врачи и диагностировали паралич правой стороны тела. 5 марта в 21 час 50 минут Сталин умер</w:t>
      </w:r>
      <w:r>
        <w:rPr>
          <w:position w:val="10"/>
        </w:rPr>
        <w:t>[122]</w:t>
      </w:r>
      <w:r>
        <w:t>. О смерти Сталина было объявлено 5 марта 1953 года. Согласно медицинскому заключению, смерть наступила в результате кровоизлияния в мозг.</w:t>
      </w:r>
    </w:p>
    <w:p w:rsidR="008C791E" w:rsidRDefault="00C2434A">
      <w:pPr>
        <w:pStyle w:val="a3"/>
      </w:pPr>
      <w:r>
        <w:t>Существуют многочисленные теории заговора, предполагающие неестественность смерти и причастность к ней окружения Сталина. По версии А.Авторханова («Загадка смерти Сталина. Заговор Берии») Сталина убил Л. П. Берия. Публицист Ю.Мухин («Убийство Сталина и Берия») и историк И.Чигирин («Белые и грязные пятна истории») считают убийцей-заговорщиком Н. С. Хрущёва. Почти все исследователи сходятся во мнении, что соратники вождя способствовали (необязательно умышленно) его смерти, не торопясь вызывать медицинскую помощь.</w:t>
      </w:r>
    </w:p>
    <w:p w:rsidR="008C791E" w:rsidRDefault="00C2434A">
      <w:pPr>
        <w:pStyle w:val="a3"/>
      </w:pPr>
      <w:r>
        <w:t xml:space="preserve">Как утверждает журналист Василий Голованов, на похоронах Сталина из-за огромного количества людей, желающих проститься со Сталиным, возникла давка, в результате которой были жертвы. По утверждению журналиста, </w:t>
      </w:r>
      <w:r>
        <w:rPr>
          <w:i/>
          <w:iCs/>
        </w:rPr>
        <w:t>«точная цифра погибших неизвестна или засекречена»</w:t>
      </w:r>
      <w:r>
        <w:rPr>
          <w:position w:val="10"/>
        </w:rPr>
        <w:t>[123]</w:t>
      </w:r>
      <w:r>
        <w:t>.</w:t>
      </w:r>
    </w:p>
    <w:p w:rsidR="008C791E" w:rsidRDefault="00C2434A">
      <w:pPr>
        <w:pStyle w:val="a3"/>
      </w:pPr>
      <w:r>
        <w:t xml:space="preserve">Забальзамированное тело Сталина было помещено на всеобщее обозрение в Мавзолей Ленина, который в 1953—1961 годах именовался «Мавзолей В. И. Ленина и И. В. Сталина». 30 октября 1961 года XXII съезд КПСС постановил, что </w:t>
      </w:r>
      <w:r>
        <w:rPr>
          <w:i/>
          <w:iCs/>
        </w:rPr>
        <w:t>«серьёзные нарушения Сталиным ленинских заветов… делают невозможным оставление гроба с его телом в Мавзолее»</w:t>
      </w:r>
      <w:r>
        <w:t>. В ночь с 31 октября на 1 ноября 1961 года тело Сталина было вынесено из Мавзолея и погребено в могиле у Кремлёвской стены. В 1970 году на могиле был открыт памятник (бюст работы Н. В. Томского).</w:t>
      </w:r>
    </w:p>
    <w:p w:rsidR="008C791E" w:rsidRDefault="00C2434A">
      <w:pPr>
        <w:pStyle w:val="21"/>
        <w:pageBreakBefore/>
        <w:numPr>
          <w:ilvl w:val="0"/>
          <w:numId w:val="0"/>
        </w:numPr>
      </w:pPr>
      <w:r>
        <w:t>2. Семья Сталина</w:t>
      </w:r>
    </w:p>
    <w:p w:rsidR="008C791E" w:rsidRDefault="00C2434A">
      <w:pPr>
        <w:pStyle w:val="a3"/>
      </w:pPr>
      <w:r>
        <w:t>16 июля 1904 года в Тифлисской церкви Святого Давида Иосиф Джугашвили обвенчался с Екатериной Сванидзе.</w:t>
      </w:r>
      <w:r>
        <w:rPr>
          <w:position w:val="10"/>
        </w:rPr>
        <w:t>[124]</w:t>
      </w:r>
      <w:r>
        <w:t xml:space="preserve"> Она стала первой женой Сталина. Её брат учился вместе с Иосифом Джугашвили в Тифлисской духовной семинарии. Но спустя три года жена умерла от туберкулёза (по другим источникам — причиной смерти был брюшной тиф). От этого брака у Сталина был сын Яков.</w:t>
      </w:r>
    </w:p>
    <w:p w:rsidR="008C791E" w:rsidRDefault="00C2434A">
      <w:pPr>
        <w:pStyle w:val="a3"/>
      </w:pPr>
      <w:r>
        <w:t xml:space="preserve">В своих воспоминаниях, дочь Сталина — Светлана Аллилуева — утверждает, что своим отношением Сталин довёл Якова до попытки самоубийства. Она пишет о реакции Иосифа Сталина на это событие: </w:t>
      </w:r>
      <w:r>
        <w:rPr>
          <w:i/>
          <w:iCs/>
        </w:rPr>
        <w:t>«Но отец нашёл в этом повод для насмешек: „Ха, не попал!“ — любил он поиздеваться.»</w:t>
      </w:r>
      <w:r>
        <w:rPr>
          <w:position w:val="10"/>
        </w:rPr>
        <w:t>[125]</w:t>
      </w:r>
      <w:r>
        <w:t xml:space="preserve">. По распространённой версии, отражённой, в частности, в романе Ивана Стаднюка «Война» и советском фильме «Освобождение», германская сторона предложила обменять его на фельдмаршала Паулюса, на что Сталин ответил: </w:t>
      </w:r>
      <w:r>
        <w:rPr>
          <w:i/>
          <w:iCs/>
        </w:rPr>
        <w:t>«Я солдата на фельдмаршала не меняю»</w:t>
      </w:r>
      <w:r>
        <w:t>. В 1943 году Яков был застрелен в немецком концентрационном лагере «Заксенхаузен» при попытке к бегству (либо, доведённый до отчаяния невыносимыми условиями, бросился на проволоку и был застрелен охраной).</w:t>
      </w:r>
      <w:r>
        <w:rPr>
          <w:position w:val="10"/>
        </w:rPr>
        <w:t>[126]</w:t>
      </w:r>
      <w:r>
        <w:t xml:space="preserve"> Сын Якова — Евгений — участвует в настоящее время в грузинской и российской политике.</w:t>
      </w:r>
    </w:p>
    <w:p w:rsidR="008C791E" w:rsidRDefault="00C2434A">
      <w:pPr>
        <w:pStyle w:val="a3"/>
      </w:pPr>
      <w:r>
        <w:t>В 1919 году Сталин женился второй раз. Его вторая жена, Надежда Аллилуева, член ВКП(б), в 1932 году покончила с собой</w:t>
      </w:r>
      <w:r>
        <w:rPr>
          <w:position w:val="10"/>
        </w:rPr>
        <w:t>[127]</w:t>
      </w:r>
      <w:r>
        <w:t>. От второго брака у Сталина было двое детей: Светлана и Василий. Василий, офицер советских военно-воздушных сил, на командных должностях участвовал в Великой Отечественной войне, после окончания её руководил ПВО Московской области (генерал-лейтенант), после смерти Сталина был арестован, умер вскоре после освобождения в 1960 году. Светлана Аллилуева 6 марта 1967 года попросила политического убежища в посольстве Соединённых Штатов в Дели и в том же году переехала в США.</w:t>
      </w:r>
    </w:p>
    <w:p w:rsidR="008C791E" w:rsidRDefault="00C2434A">
      <w:pPr>
        <w:pStyle w:val="a3"/>
      </w:pPr>
      <w:r>
        <w:t>Помимо родных детей в семье Сталина до возраста 11 лет воспитывался приёмный сын Артём Сергеев (сын погибшего революционера Фёдора Сергеева).</w:t>
      </w:r>
    </w:p>
    <w:p w:rsidR="008C791E" w:rsidRDefault="00C2434A">
      <w:pPr>
        <w:pStyle w:val="21"/>
        <w:pageBreakBefore/>
        <w:numPr>
          <w:ilvl w:val="0"/>
          <w:numId w:val="0"/>
        </w:numPr>
      </w:pPr>
      <w:r>
        <w:t>3. Роль Сталина в образовании и науке</w:t>
      </w:r>
    </w:p>
    <w:p w:rsidR="008C791E" w:rsidRDefault="008C791E">
      <w:pPr>
        <w:pStyle w:val="a3"/>
      </w:pPr>
    </w:p>
    <w:p w:rsidR="008C791E" w:rsidRDefault="00C2434A">
      <w:pPr>
        <w:pStyle w:val="a3"/>
      </w:pPr>
      <w:r>
        <w:t xml:space="preserve">По указанию Сталина была предпринята глубокая перестройка всей системы гуманитарных наук. В 1934 году было возобновлено преподавание истории в средней и высшей школе. По мнению американского историка Ю. Г. Фельштинского, </w:t>
      </w:r>
      <w:r>
        <w:rPr>
          <w:i/>
          <w:iCs/>
        </w:rPr>
        <w:t>«под влиянием указаний Сталина, Кирова и Жданова и постановлений ЦК ВКП (б) о преподавании истории (1934—1936 гг.) в исторической науке стали укореняться догматизм и начётничество, подмена исследования цитатами, подгонка материала под предвзятые выводы»</w:t>
      </w:r>
      <w:r>
        <w:rPr>
          <w:position w:val="10"/>
        </w:rPr>
        <w:t>[128][129]</w:t>
      </w:r>
      <w:r>
        <w:t>. В послевоенное время начались массированные кампании против отхода от «принципа партийности», против «абстрактно-академического духа», «объективизма», а также против «антипатриотизма», «безродного космополитизма» и «умаления русской науки и русской философии»</w:t>
      </w:r>
      <w:r>
        <w:rPr>
          <w:position w:val="10"/>
        </w:rPr>
        <w:t>[130]</w:t>
      </w:r>
      <w:r>
        <w:t>.</w:t>
      </w:r>
    </w:p>
    <w:p w:rsidR="008C791E" w:rsidRDefault="00C2434A">
      <w:pPr>
        <w:pStyle w:val="a3"/>
      </w:pPr>
      <w:r>
        <w:t>Сталин был почётным ректором Коммунистического университета трудящихся Востока</w:t>
      </w:r>
      <w:r>
        <w:rPr>
          <w:position w:val="10"/>
        </w:rPr>
        <w:t>[131]</w:t>
      </w:r>
      <w:r>
        <w:t>. Сталин с 22 декабря 1939 г. имел звание Почётного члена АН СССР. Для поощрения выдающихся деятелей науки, техники, культуры и организаторов производства в 1939 году, в 60-летие Сталина, были учреждены присуждавшиеся ежегодно, начиная с 1941 года, Сталинские премии.</w:t>
      </w:r>
    </w:p>
    <w:p w:rsidR="008C791E" w:rsidRDefault="00C2434A">
      <w:pPr>
        <w:pStyle w:val="a3"/>
      </w:pPr>
      <w:r>
        <w:t>Личное внимание Сталин уделил строительству новых корпусов Московского государственного университета. Московский городской комитет КПСС и Моссовет предлагали построить четырёхэтажный городок в районе Внуково, где были широкие поля, исходя из экономических соображений. Президент Академии наук СССР С. И. Вавилов и ректор МГУ А. Н. Несмеянов предлагали построить современное десятиэтажное здание. Однако на заседании Политбюро, которое вёл лично Сталин, он сказал:</w:t>
      </w:r>
    </w:p>
    <w:p w:rsidR="008C791E" w:rsidRDefault="00C2434A">
      <w:pPr>
        <w:pStyle w:val="a3"/>
      </w:pPr>
      <w:r>
        <w:t>…этот комплекс для Московского университета, и не в 10—12, а в 20 этажей. Строить поручим Комаровскому. Для ускорения темпов строительства его надо будет вести параллельно с проектированием… Необходимо создать жилищно-бытовые условия, построив общежития для преподавателей и студентов. Сколько будет жить студентов? Шесть тысяч? Значит, в общежитии должно быть шесть тысяч комнат. Особо следует позаботиться о семейных студентах.</w:t>
      </w:r>
    </w:p>
    <w:p w:rsidR="008C791E" w:rsidRDefault="00C2434A">
      <w:pPr>
        <w:pStyle w:val="a3"/>
      </w:pPr>
      <w:r>
        <w:t>B то же время, целые научные направления, такие, как генетика и кибернетика, при прямом участии Сталина были объявлены буржуазными и запрещены, что, по мнению историков, затормозило развитие данных областей науки в СССР на десятилетия</w:t>
      </w:r>
      <w:r>
        <w:rPr>
          <w:position w:val="10"/>
        </w:rPr>
        <w:t>[132][133][134][135]</w:t>
      </w:r>
      <w:r>
        <w:t>. По мнению историков науки, многие учёные, например, академик Н. И. Вавилов и другие влиятельные оппоненты академика Т. Д. Лысенко, были репрессированы при прямом участии Сталина</w:t>
      </w:r>
      <w:r>
        <w:rPr>
          <w:position w:val="10"/>
        </w:rPr>
        <w:t>[133][136]</w:t>
      </w:r>
      <w:r>
        <w:t>.</w:t>
      </w:r>
    </w:p>
    <w:p w:rsidR="008C791E" w:rsidRDefault="00C2434A">
      <w:pPr>
        <w:pStyle w:val="a3"/>
      </w:pPr>
      <w:r>
        <w:t>До 1950 года в СССР было широко распространено т. н. «новое учение о языке» в лингвистике, созданное советским филологом Н. Я. Марром. В работе Сталина «Марксизм и вопросы языкознания» данное «учение» было подвергнуто критике.</w:t>
      </w:r>
    </w:p>
    <w:p w:rsidR="008C791E" w:rsidRDefault="00C2434A">
      <w:pPr>
        <w:pStyle w:val="a3"/>
      </w:pPr>
      <w:r>
        <w:t>С 1948 года научную жизнь в стране затронула борьба с космополитизмом и так называемым «низкопоклонством перед Западом».</w:t>
      </w:r>
    </w:p>
    <w:p w:rsidR="008C791E" w:rsidRDefault="00C2434A">
      <w:pPr>
        <w:pStyle w:val="21"/>
        <w:pageBreakBefore/>
        <w:numPr>
          <w:ilvl w:val="0"/>
          <w:numId w:val="0"/>
        </w:numPr>
      </w:pPr>
      <w:r>
        <w:t xml:space="preserve">4. Личность Сталина </w:t>
      </w:r>
    </w:p>
    <w:p w:rsidR="008C791E" w:rsidRDefault="00C2434A">
      <w:pPr>
        <w:pStyle w:val="a3"/>
      </w:pPr>
      <w:r>
        <w:t>Оценки личности Сталина противоречивы и существует огромный спектр мнений о нем, и часто они описывают его с противоположными характеристиками. С одной стороны, многие, кто общался со Сталиным, отзывались о нём как о широко и разносторонне образованном и чрезвычайно умном человеке. С другой стороны, Сталина часто описывают негативно.</w:t>
      </w:r>
    </w:p>
    <w:p w:rsidR="008C791E" w:rsidRDefault="00C2434A">
      <w:pPr>
        <w:pStyle w:val="a3"/>
      </w:pPr>
      <w:r>
        <w:t>Одни историки считают, что Сталиным была установлена личная диктатура</w:t>
      </w:r>
      <w:r>
        <w:rPr>
          <w:position w:val="10"/>
        </w:rPr>
        <w:t>[137][138][139][140][141][142]</w:t>
      </w:r>
      <w:r>
        <w:t>; другие полагают, что до середины 1930-х диктатура носила коллективный характер</w:t>
      </w:r>
      <w:r>
        <w:rPr>
          <w:position w:val="10"/>
        </w:rPr>
        <w:t>[143]</w:t>
      </w:r>
      <w:r>
        <w:t>. Реализованную Сталиным политическую систему обычно обозначают термином «тоталитаризм»</w:t>
      </w:r>
      <w:r>
        <w:rPr>
          <w:position w:val="10"/>
        </w:rPr>
        <w:t>[144][145]</w:t>
      </w:r>
      <w:r>
        <w:t>. Согласно выводам историков</w:t>
      </w:r>
      <w:r>
        <w:rPr>
          <w:position w:val="10"/>
        </w:rPr>
        <w:t>[146]</w:t>
      </w:r>
      <w:r>
        <w:t>, сталинская диктатура представляла собой крайне централизованный режим, который опирался прежде всего на мощные партийно-государственные структуры, террор и насилие, а также на механизмы идеологической манипуляции обществом, отбора привилегированных групп и формирования прагматичных стратегий. По мнению профессора Оксфордского университета Р. Хингли, на протяжении четверти века до своей смерти Сталин обладал большей политической властью, чем любая другая фигура в истории</w:t>
      </w:r>
      <w:r>
        <w:rPr>
          <w:position w:val="10"/>
        </w:rPr>
        <w:t>[89]</w:t>
      </w:r>
      <w:r>
        <w:t>. Он был не просто символом режима, а лидером, который принимал принципиальные решения и был инициатором всех сколько-нибудь значимых государственных мер</w:t>
      </w:r>
      <w:r>
        <w:rPr>
          <w:position w:val="10"/>
        </w:rPr>
        <w:t>[146]</w:t>
      </w:r>
      <w:r>
        <w:t>.</w:t>
      </w:r>
    </w:p>
    <w:p w:rsidR="008C791E" w:rsidRDefault="00C2434A">
      <w:pPr>
        <w:pStyle w:val="a3"/>
        <w:rPr>
          <w:position w:val="10"/>
        </w:rPr>
      </w:pPr>
      <w:r>
        <w:br/>
        <w:t>Кроме грузинского и русского языков Сталин относительно свободно читал по-немецки, знал латынь, хорошо древнегреческий, церковно-славянский, разбирался в фарси (персидский), понимал по-армянски. В середине 20-х годов занимался также французским.</w:t>
      </w:r>
      <w:r>
        <w:rPr>
          <w:position w:val="10"/>
        </w:rPr>
        <w:t>[147]</w:t>
      </w:r>
    </w:p>
    <w:p w:rsidR="008C791E" w:rsidRDefault="00C2434A">
      <w:pPr>
        <w:pStyle w:val="a3"/>
        <w:rPr>
          <w:position w:val="10"/>
        </w:rPr>
      </w:pPr>
      <w:r>
        <w:t>Исследователи отмечают</w:t>
      </w:r>
      <w:r>
        <w:rPr>
          <w:position w:val="10"/>
        </w:rPr>
        <w:t>[148][149]</w:t>
      </w:r>
      <w:r>
        <w:t xml:space="preserve">, что Сталин был очень читающим, эрудированным человеком и интересовался культурой, в том числе поэзией. Он много времени проводил за книгами, и после его смерти осталась его личная библиотека, состоящая из тысяч книг, на полях которых остались его пометки. Сталин, в частности, читал книги Ги де Мопассана, Оскара Уайльда, Н. В. Гоголя, Иоганна Вольфганга Гёте, Л. Д. Троцкого, Л. Б. Каменева. Среди авторов, которыми восхищался Сталин, — Эмиль Золя и Ф. М. Достоевский. Он цитировал длинные куски из Библии, трудов Бисмарка, произведений Чехова. Сам Сталин говорил некоторым посетителям, показывая на пачку книг на своём письменном столе: </w:t>
      </w:r>
      <w:r>
        <w:rPr>
          <w:i/>
          <w:iCs/>
        </w:rPr>
        <w:t>«Это моя дневная норма — страниц 500»</w:t>
      </w:r>
      <w:r>
        <w:t>. В год таким образом получалось до тысячи книг.</w:t>
      </w:r>
      <w:r>
        <w:rPr>
          <w:position w:val="10"/>
        </w:rPr>
        <w:t>[150]</w:t>
      </w:r>
      <w:r>
        <w:t xml:space="preserve"> Историк Р. А. Медведев, выступая против </w:t>
      </w:r>
      <w:r>
        <w:rPr>
          <w:i/>
          <w:iCs/>
        </w:rPr>
        <w:t>«нередко крайне преувеличенных оценок уровня его образованности и интеллекта»</w:t>
      </w:r>
      <w:r>
        <w:t>, в то же время предостерегает против его преуменьшения. Он отмечает, что Сталин читал много, и разносторонне, от художественной литературы до научно-популярной. В довоенное время основное внимание Сталин уделяет историческим и военно-техническим книгам, после войны переходит к чтению трудов политического направления, типа «Истории дипломатии», биографии Талейрана. Медведев отмечает, что Сталин, явившись виновником гибели большого количества писателей и уничтожения их книг, в то же время покровительствовал М. Шолохову, А. Толстому и др., возвращает из ссылки Е. В. Тарле, к чьей биографии Наполеона он отнёсся с большим интересом и лично курировал её издание, пресекая тенденциозные нападки на книгу. Медведев подчёркивает знание Сталиным национальной грузинской культуры, в 1940 году Сталин сам вносит правки в новый перевод «Витязя в тигровой шкуре»</w:t>
      </w:r>
      <w:r>
        <w:rPr>
          <w:position w:val="10"/>
        </w:rPr>
        <w:t>[150]</w:t>
      </w:r>
    </w:p>
    <w:p w:rsidR="008C791E" w:rsidRDefault="00C2434A">
      <w:pPr>
        <w:pStyle w:val="a3"/>
      </w:pPr>
      <w:r>
        <w:t>Английский писатель и государственный деятель Чарльз Сноу также характеризовал образовательный уровень Сталина довольно высоко:</w:t>
      </w:r>
    </w:p>
    <w:p w:rsidR="008C791E" w:rsidRDefault="00C2434A">
      <w:pPr>
        <w:pStyle w:val="a3"/>
        <w:rPr>
          <w:position w:val="10"/>
        </w:rPr>
      </w:pPr>
      <w:r>
        <w:rPr>
          <w:i/>
          <w:iCs/>
        </w:rPr>
        <w:t>Одно из множества любопытных обстоятельств, имеющих отношение к Сталину: он был куда более образован в литературном смысле, чем любой из современных ему государственных деятелей. В сравнении с ним Ллойд Джордж и Черчилль — на диво плохо начитанные люди. Как, впрочем, и Рузвельт.</w:t>
      </w:r>
      <w:r>
        <w:rPr>
          <w:position w:val="10"/>
        </w:rPr>
        <w:t>[151]</w:t>
      </w:r>
    </w:p>
    <w:p w:rsidR="008C791E" w:rsidRDefault="00C2434A">
      <w:pPr>
        <w:pStyle w:val="a3"/>
        <w:rPr>
          <w:position w:val="10"/>
        </w:rPr>
      </w:pPr>
      <w:r>
        <w:t>В то же время многие современники отмечали грубость Сталина и отсутствие такта и манер. Так, например, Анна Михайловна Ларина вспоминала, что Сталин часто позволял себе делать пошлые и непристойные высказывания даже в присутствии детей.</w:t>
      </w:r>
      <w:r>
        <w:rPr>
          <w:position w:val="10"/>
        </w:rPr>
        <w:t>[152]</w:t>
      </w:r>
      <w:r>
        <w:t xml:space="preserve"> Об отсутстыии у Сталина надлежащих приличий упомянал Ленин в своем «завещании».</w:t>
      </w:r>
      <w:r>
        <w:rPr>
          <w:position w:val="10"/>
        </w:rPr>
        <w:t>[153]</w:t>
      </w:r>
    </w:p>
    <w:p w:rsidR="008C791E" w:rsidRDefault="00C2434A">
      <w:pPr>
        <w:pStyle w:val="a3"/>
      </w:pPr>
      <w:r>
        <w:t>Борис Бажанов уделяет много внимания личности Сталина в своих мемуарах: её характеристике посвящена 9-я глава. В ней вождь охарактеризован не лучшим образом.</w:t>
      </w:r>
      <w:r>
        <w:rPr>
          <w:position w:val="10"/>
        </w:rPr>
        <w:t>[154]</w:t>
      </w:r>
      <w:r>
        <w:t>:Глава 9 Так, в частности, умственные характеристики Сталина оценены следующим образом:</w:t>
      </w:r>
    </w:p>
    <w:p w:rsidR="008C791E" w:rsidRDefault="00C2434A">
      <w:pPr>
        <w:pStyle w:val="a3"/>
        <w:rPr>
          <w:position w:val="10"/>
        </w:rPr>
      </w:pPr>
      <w:r>
        <w:rPr>
          <w:i/>
          <w:iCs/>
        </w:rPr>
        <w:t>...на заседаниях Политбюро все время обсуждаются всякие государственные дела. Сталин малокультурен и ничего дельного и толкового по обсуждаемым вопросам сказать не может. Это очень неудобное положение. Природная хитрость и здравый смысл позволяют ему найти очень удачный выход из положения. Он следит за прениями, и когда видит, что большинство членов Политбюро склонилось к какому-то решению, он берет слово и от себя в нескольких кратких фразах предлагает принять то, к чему, как он заметил, большинство склоняется. Делает это он в простых словах, где его невежество особенно проявиться не может. Ничего остроумного Сталин никогда не говорит. Никаких трудов он в сущности не пишет; то, что является его сочинениями, это его речи и выступления, сделанные по какому-либо поводу, а из стенограммы потом секретари делают нечто литературное (он даже и не смотрит на результат: придать окончательную статейную или книжную форму — это дело секретарское). Обычно это делает Товстуха..</w:t>
      </w:r>
      <w:r>
        <w:rPr>
          <w:position w:val="10"/>
        </w:rPr>
        <w:t>[155]</w:t>
      </w:r>
    </w:p>
    <w:p w:rsidR="008C791E" w:rsidRDefault="00C2434A">
      <w:pPr>
        <w:pStyle w:val="a3"/>
      </w:pPr>
      <w:r>
        <w:t>Есть свидетельства, что Сталин ещё в 20-х годах восемнадцать раз посещал пьесу «Дни Турбиных» малоизвестного тогда писателя М. А. Булгакова. При этом, несмотря на сложную обстановку, он ходил без личной охраны и транспорта. Личные контакты поддерживал Сталин также с другими деятелями культуры: музыкантами, актёрами кино, режиссёрами. Сталин лично вступил в полемику также с композитором Д. Д. Шостаковичем.</w:t>
      </w:r>
    </w:p>
    <w:p w:rsidR="008C791E" w:rsidRDefault="00C2434A">
      <w:pPr>
        <w:pStyle w:val="a3"/>
      </w:pPr>
      <w:r>
        <w:t>Сталин также любил кино и охотно интересовался режиссёрской деятельностью. Одним из режиссёров, с которым лично был знаком Сталин, был А. П. Довженко. Сталину нравились такие фильмы этого режиссёра, как «Арсенал», «Аэроград». Сталин также лично редактировал сценарий фильма «Щорс». Современные исследователи Сталина не знают, любил ли Сталин фильмы о самом себе, но за 16 лет (с 1937 по 1953 год) было снято 18 фильмов со Сталиным</w:t>
      </w:r>
      <w:r>
        <w:rPr>
          <w:position w:val="10"/>
        </w:rPr>
        <w:t>[156]</w:t>
      </w:r>
      <w:r>
        <w:t xml:space="preserve"> </w:t>
      </w:r>
      <w:r>
        <w:rPr>
          <w:i/>
          <w:iCs/>
        </w:rPr>
        <w:t>(см. Сталиниана)</w:t>
      </w:r>
      <w:r>
        <w:t>.</w:t>
      </w:r>
    </w:p>
    <w:p w:rsidR="008C791E" w:rsidRDefault="00C2434A">
      <w:pPr>
        <w:pStyle w:val="a3"/>
        <w:rPr>
          <w:position w:val="10"/>
        </w:rPr>
      </w:pPr>
      <w:r>
        <w:t>Л. Д. Троцкий назвал Сталина «выдающейся посредственностью», не прощающей никому «духовного превосходства».</w:t>
      </w:r>
      <w:r>
        <w:rPr>
          <w:position w:val="10"/>
        </w:rPr>
        <w:t>[157]</w:t>
      </w:r>
    </w:p>
    <w:p w:rsidR="008C791E" w:rsidRDefault="00C2434A">
      <w:pPr>
        <w:pStyle w:val="a3"/>
      </w:pPr>
      <w:r>
        <w:t xml:space="preserve">Российский историк Л. М. Баткин, признавая любовь Сталина к чтению, считает, что он был читателем </w:t>
      </w:r>
      <w:r>
        <w:rPr>
          <w:i/>
          <w:iCs/>
        </w:rPr>
        <w:t>«эстетически дремучим»</w:t>
      </w:r>
      <w:r>
        <w:t xml:space="preserve">, и при этом оставался </w:t>
      </w:r>
      <w:r>
        <w:rPr>
          <w:i/>
          <w:iCs/>
        </w:rPr>
        <w:t>«практичным политиканом»</w:t>
      </w:r>
      <w:r>
        <w:t xml:space="preserve">. Баткин считает, что Сталин не имел представления </w:t>
      </w:r>
      <w:r>
        <w:rPr>
          <w:i/>
          <w:iCs/>
        </w:rPr>
        <w:t>«о существовании такого „предмета“, как искусство»</w:t>
      </w:r>
      <w:r>
        <w:t xml:space="preserve">, об </w:t>
      </w:r>
      <w:r>
        <w:rPr>
          <w:i/>
          <w:iCs/>
        </w:rPr>
        <w:t>«особом художественном мире»</w:t>
      </w:r>
      <w:r>
        <w:t xml:space="preserve"> и об устройстве этого мира. На примере высказываний Сталина на литературные и культурные темы, приведённых в мемуарах Константина Симонова, Баткин делает вывод, что </w:t>
      </w:r>
      <w:r>
        <w:rPr>
          <w:i/>
          <w:iCs/>
        </w:rPr>
        <w:t>«всё, что говорит Сталин, всё, что он думает о литературе, кино и прочем, донельзя невежественно»</w:t>
      </w:r>
      <w:r>
        <w:t xml:space="preserve">, и что герой воспоминаний — </w:t>
      </w:r>
      <w:r>
        <w:rPr>
          <w:i/>
          <w:iCs/>
        </w:rPr>
        <w:t>«довольно-таки примитивный и пошлый тип»</w:t>
      </w:r>
      <w:r>
        <w:t xml:space="preserve">. Для сравнения со словами Сталина Баткин приводит цитаты маргиналов — героев Михаила Зощенко; по его мнению, они почти не отличаются от высказываний Сталина. В целом, согласно выводу Баткина, Сталин </w:t>
      </w:r>
      <w:r>
        <w:rPr>
          <w:i/>
          <w:iCs/>
        </w:rPr>
        <w:t>«некую энергию»</w:t>
      </w:r>
      <w:r>
        <w:t xml:space="preserve"> полуобразованного и усреднённого слоя людей доводил до </w:t>
      </w:r>
      <w:r>
        <w:rPr>
          <w:i/>
          <w:iCs/>
        </w:rPr>
        <w:t>«чистой, волевой, выдающейся формы»</w:t>
      </w:r>
      <w:r>
        <w:rPr>
          <w:position w:val="10"/>
        </w:rPr>
        <w:t>[158]</w:t>
      </w:r>
      <w:r>
        <w:t>.</w:t>
      </w:r>
    </w:p>
    <w:p w:rsidR="008C791E" w:rsidRDefault="00C2434A">
      <w:pPr>
        <w:pStyle w:val="a3"/>
      </w:pPr>
      <w:r>
        <w:t>По мнению Баткина, ораторский стиль Сталина крайне примитивен</w:t>
      </w:r>
      <w:r>
        <w:rPr>
          <w:position w:val="10"/>
        </w:rPr>
        <w:t>[158]</w:t>
      </w:r>
      <w:r>
        <w:t xml:space="preserve">. Его отличают </w:t>
      </w:r>
      <w:r>
        <w:rPr>
          <w:i/>
          <w:iCs/>
        </w:rPr>
        <w:t>«катехизисная форма, бесконечные повторы и переворачивания одного и того же, одна и та же фраза в виде вопроса и в виде утверждения и снова она же посредством отрицательной частицы; ругательства и штампы партийного бюрократического наречия; неизменно многозначительная, важная мина, призванная скрыть, что автору мало есть что сказать; бедность синтаксиса и словаря»</w:t>
      </w:r>
      <w:r>
        <w:rPr>
          <w:position w:val="10"/>
        </w:rPr>
        <w:t>[158]</w:t>
      </w:r>
      <w:r>
        <w:t>. О лексической скудости речей Сталина и обилие повторов заявляют также А. П. Романенко</w:t>
      </w:r>
      <w:r>
        <w:rPr>
          <w:position w:val="10"/>
        </w:rPr>
        <w:t>[159]</w:t>
      </w:r>
      <w:r>
        <w:t xml:space="preserve"> и А. К. Михальская</w:t>
      </w:r>
      <w:r>
        <w:rPr>
          <w:position w:val="10"/>
        </w:rPr>
        <w:t>[160]</w:t>
      </w:r>
      <w:r>
        <w:t>. Израильский учёный-филолог, специалист по русской литературе Михаил Вайскопф также утверждает, что аргументация Сталина строилась «на более или менее скрытых тавтологиях, на эффекте одуряющего вдалбливания»</w:t>
      </w:r>
      <w:r>
        <w:rPr>
          <w:position w:val="10"/>
        </w:rPr>
        <w:t>[161]</w:t>
      </w:r>
      <w:r>
        <w:t>.</w:t>
      </w:r>
    </w:p>
    <w:p w:rsidR="008C791E" w:rsidRDefault="00C2434A">
      <w:pPr>
        <w:pStyle w:val="a3"/>
        <w:rPr>
          <w:position w:val="10"/>
        </w:rPr>
      </w:pPr>
      <w:r>
        <w:t>Характеризуя формальную логику речей Сталина, Баткин утверждает, что логики, в строгом смысле слова, в речах Сталина вообще нет</w:t>
      </w:r>
      <w:r>
        <w:rPr>
          <w:position w:val="10"/>
        </w:rPr>
        <w:t>[158]</w:t>
      </w:r>
      <w:r>
        <w:t xml:space="preserve">. Вайскопф отзывается о сталинской «логике», как о коллекции логических ошибок. Вайскопф рассматривает тавтологию как основу логики речей Сталина. В то же время, по Баткину, предъявлять к речам Сталина претензии в тавтологиях, софизмах, грубой лжи и пустословии неправомерно, поскольку они не имели целью кого-то убеждать, а носили ритуальный характер: в них вывод не вытекает из рассуждения, а </w:t>
      </w:r>
      <w:r>
        <w:rPr>
          <w:i/>
          <w:iCs/>
        </w:rPr>
        <w:t>предшествует</w:t>
      </w:r>
      <w:r>
        <w:t xml:space="preserve"> ему, </w:t>
      </w:r>
      <w:r>
        <w:rPr>
          <w:i/>
          <w:iCs/>
        </w:rPr>
        <w:t>«то есть не „вывод“, конечно, а '</w:t>
      </w:r>
      <w:r>
        <w:t xml:space="preserve">умысел </w:t>
      </w:r>
      <w:r>
        <w:rPr>
          <w:i/>
          <w:iCs/>
        </w:rPr>
        <w:t>и</w:t>
      </w:r>
      <w:r>
        <w:t xml:space="preserve"> решение</w:t>
      </w:r>
      <w:r>
        <w:rPr>
          <w:i/>
          <w:iCs/>
        </w:rPr>
        <w:t>. Поэтому текст — это способ дать понять, догадаться о решении и в такой же мере способ помешать догадаться»</w:t>
      </w:r>
      <w:r>
        <w:t>.</w:t>
      </w:r>
      <w:r>
        <w:rPr>
          <w:position w:val="10"/>
        </w:rPr>
        <w:t>[161]</w:t>
      </w:r>
    </w:p>
    <w:p w:rsidR="008C791E" w:rsidRDefault="00C2434A">
      <w:pPr>
        <w:pStyle w:val="a3"/>
      </w:pPr>
      <w:r>
        <w:t xml:space="preserve">Российский филолог Г. Г. Хазагеров возводит риторику Сталина к традициям торжественного, гомилетического (проповеднического) красноречия и считает её дидактико-символической. По определению автора, </w:t>
      </w:r>
      <w:r>
        <w:rPr>
          <w:i/>
          <w:iCs/>
        </w:rPr>
        <w:t>«задача дидактики — исходя из символики как из аксиомы, упорядочить картину мира и эту упорядоченную картину доходчиво передать. Сталинская дидактика, однако, брала на себя и функции символики. Проявлялось это в том, что зона аксиом разрасталась до целых учебных программ, а доказательность, напротив, заменялась ссылкой на авторитет»</w:t>
      </w:r>
      <w:r>
        <w:rPr>
          <w:position w:val="10"/>
        </w:rPr>
        <w:t>[162]</w:t>
      </w:r>
      <w:r>
        <w:t>.</w:t>
      </w:r>
    </w:p>
    <w:p w:rsidR="008C791E" w:rsidRDefault="00C2434A">
      <w:pPr>
        <w:pStyle w:val="a3"/>
      </w:pPr>
      <w:r>
        <w:t>В. В. Смолененкова отмечает сильное воздействие, которое при всех этих качествах речи Сталина оказывали на аудиторию</w:t>
      </w:r>
      <w:r>
        <w:rPr>
          <w:position w:val="10"/>
        </w:rPr>
        <w:t>[163]</w:t>
      </w:r>
      <w:r>
        <w:t xml:space="preserve">. Так, Илья Старинов передаёт впечатление, произведённое на него выступлением Сталина: </w:t>
      </w:r>
      <w:r>
        <w:rPr>
          <w:i/>
          <w:iCs/>
        </w:rPr>
        <w:t>«Мы, затаив дыхание, слушали речь Сталина. (…) Сталин говорил о том, что волновало каждого: о людях, о кадрах. И как убедительно говорил! Здесь я впервые услышал: „Кадры решают всё“. В память на всю жизнь врезались слова о том, как важно заботиться о людях, беречь их…»</w:t>
      </w:r>
      <w:r>
        <w:rPr>
          <w:position w:val="10"/>
        </w:rPr>
        <w:t>[164]</w:t>
      </w:r>
      <w:r>
        <w:t>. Ср. также запись в дневнике Владимира Вернадского: «Только вчера дошёл до нас текст речи Сталина &lt;</w:t>
      </w:r>
      <w:r>
        <w:rPr>
          <w:i/>
          <w:iCs/>
        </w:rPr>
        <w:t>от 7 ноября 1941 года</w:t>
      </w:r>
      <w:r>
        <w:rPr>
          <w:position w:val="10"/>
        </w:rPr>
        <w:t>[165]</w:t>
      </w:r>
      <w:r>
        <w:t>.&gt;, произведшей огромное впечатление. Раньше слушали по радио из пятого в десятое. Речь, несомненно, очень умного человека»</w:t>
      </w:r>
      <w:r>
        <w:rPr>
          <w:position w:val="10"/>
        </w:rPr>
        <w:t>[166]</w:t>
      </w:r>
      <w:r>
        <w:t>.</w:t>
      </w:r>
    </w:p>
    <w:p w:rsidR="008C791E" w:rsidRDefault="00C2434A">
      <w:pPr>
        <w:pStyle w:val="a3"/>
      </w:pPr>
      <w:r>
        <w:t>В. В. Смолененкова объясняет эффект речей Сталина тем, что они были вполне адекватны настроениям и ожиданиям аудитории. Л. Баткин подчёркивает также момент «заворожённости», возникавший в атмосфере террора и порождённого ей страха и почтения к Сталину, как к олицетворению высшей силы, распоряжавшейся судьбами.</w:t>
      </w:r>
    </w:p>
    <w:p w:rsidR="008C791E" w:rsidRDefault="00C2434A">
      <w:pPr>
        <w:pStyle w:val="a3"/>
      </w:pPr>
      <w:r>
        <w:t>Английский историк С. Себаг-Монтефиоре отмечает, что стиль Сталина отличался чёткостью и, зачастую, утончённостью.</w:t>
      </w:r>
      <w:r>
        <w:rPr>
          <w:position w:val="10"/>
        </w:rPr>
        <w:t>[167]</w:t>
      </w:r>
      <w:r>
        <w:t xml:space="preserve"> Все свои речи и статьи Сталин писал сам.</w:t>
      </w:r>
    </w:p>
    <w:p w:rsidR="008C791E" w:rsidRDefault="00C2434A">
      <w:pPr>
        <w:pStyle w:val="31"/>
        <w:numPr>
          <w:ilvl w:val="0"/>
          <w:numId w:val="0"/>
        </w:numPr>
      </w:pPr>
      <w:r>
        <w:t>4.1. Культ личности Сталина</w:t>
      </w:r>
    </w:p>
    <w:p w:rsidR="008C791E" w:rsidRDefault="00C2434A">
      <w:pPr>
        <w:pStyle w:val="a3"/>
      </w:pPr>
      <w:r>
        <w:t xml:space="preserve">Выражение </w:t>
      </w:r>
      <w:r>
        <w:rPr>
          <w:b/>
          <w:bCs/>
        </w:rPr>
        <w:t>«культ личности Сталина»</w:t>
      </w:r>
      <w:r>
        <w:t xml:space="preserve"> получило широкое распространение после появления в 1956 в докладе Н. С. Хрущёва «О культе личности и его последствиях» и в постановлении ЦК КПСС «О преодолении культа личности и его последствий». Советская пропаганда создала вокруг Сталина полубожественный</w:t>
      </w:r>
      <w:r>
        <w:rPr>
          <w:position w:val="10"/>
        </w:rPr>
        <w:t>[168]</w:t>
      </w:r>
      <w:r>
        <w:t xml:space="preserve"> ореол непогрешимого «великого вождя и учителя». Именем Сталина и его ближайших соратников назывались города, заводы, колхозы, военная техника. Его имя упоминалось в одном ряду с Марксом, Энгельсом и Лениным.</w:t>
      </w:r>
    </w:p>
    <w:p w:rsidR="008C791E" w:rsidRDefault="00C2434A">
      <w:pPr>
        <w:pStyle w:val="21"/>
        <w:pageBreakBefore/>
        <w:numPr>
          <w:ilvl w:val="0"/>
          <w:numId w:val="0"/>
        </w:numPr>
      </w:pPr>
      <w:r>
        <w:t>5. Сталинские репрессии</w:t>
      </w:r>
    </w:p>
    <w:p w:rsidR="008C791E" w:rsidRDefault="00C2434A">
      <w:pPr>
        <w:pStyle w:val="a3"/>
      </w:pPr>
      <w:r>
        <w:t>Многие исследователи относят к жертвам сталинских репрессий осуждённых по ст. 58 УК РСФСР 1926 года («контрреволюционные преступления»), а также жертв раскулачивания (начало 1930-х гг.).</w:t>
      </w:r>
    </w:p>
    <w:p w:rsidR="008C791E" w:rsidRDefault="00C2434A">
      <w:pPr>
        <w:pStyle w:val="a3"/>
      </w:pPr>
      <w:r>
        <w:t>Многие историки рассматривают сталинские репрессии как продолжение политических репрессий со стороны большевиков в Советской России, которые начались сразу после Октябрьской революции 1917 года. При этом жертвами репрессий становились не только активные политические противники большевиков, но и люди, просто выражавшие несогласие с их политикой или просто заложники. Репрессии проводились также по социальному признаку (против бывших полицейских, жандармов, чиновников царского правительства, священников, а также бывших помещиков и предпринимателей).</w:t>
      </w:r>
    </w:p>
    <w:p w:rsidR="008C791E" w:rsidRDefault="00C2434A">
      <w:pPr>
        <w:pStyle w:val="a3"/>
      </w:pPr>
      <w:r>
        <w:t>Ряд исследователей</w:t>
      </w:r>
      <w:r>
        <w:rPr>
          <w:position w:val="10"/>
        </w:rPr>
        <w:t>[169][170][171]</w:t>
      </w:r>
      <w:r>
        <w:t>, в основном придерживающихся левых политических взглядов, в том числе марксистов, считающих себя противниками сталинизма, например, троцкисты, считают сталинские репрессии отходом советского руководства от политики большевиков. При этом подчёркивается, что значительная часть жертв сталинских репрессий была членами Коммунистической партии, партийными, советскими, военными и прочими руководящими деятелями.</w:t>
      </w:r>
    </w:p>
    <w:p w:rsidR="008C791E" w:rsidRDefault="00C2434A">
      <w:pPr>
        <w:pStyle w:val="21"/>
        <w:pageBreakBefore/>
        <w:numPr>
          <w:ilvl w:val="0"/>
          <w:numId w:val="0"/>
        </w:numPr>
      </w:pPr>
      <w:r>
        <w:t xml:space="preserve">6. Отношение к Сталину </w:t>
      </w:r>
    </w:p>
    <w:p w:rsidR="008C791E" w:rsidRDefault="00C2434A">
      <w:pPr>
        <w:pStyle w:val="a3"/>
      </w:pPr>
      <w:r>
        <w:t>При жизни Сталина советская пропаганда создала вокруг его имени ореол «великого вождя и учителя». Именем Сталина и именами его ближайших сподвижников назывались города, предприятия, техника. Его имя упоминалось в одном ряду с Марксом, Энгельсом и Лениным. Его часто упоминали в песнях, фильмах, книгах.</w:t>
      </w:r>
    </w:p>
    <w:p w:rsidR="008C791E" w:rsidRDefault="00C2434A">
      <w:pPr>
        <w:pStyle w:val="a3"/>
      </w:pPr>
      <w:r>
        <w:t>При жизни Сталина отношение к нему варьировалось в спектре от благожелательного и восторженного до негативного. Свои отзывы о Сталине оставили, в частности, Бернард Шоу, Лион Фейхтвангер, Герберт Уэллс, Анри Барбюс. Антисталинские позиции занимали ряд коммунистических деятелей, обвиняющих Сталина в уничтожении партии, в отходе от идеалов Ленина и Маркса. Такой подход зародился ещё в среде т. н. «ленинской гвардии» (Ф. Ф. Раскольников, Л. Д. Троцкий, Н. И. Бухарин, М. Н. Рютин</w:t>
      </w:r>
      <w:r>
        <w:rPr>
          <w:position w:val="10"/>
        </w:rPr>
        <w:t>[172]</w:t>
      </w:r>
      <w:r>
        <w:t>), был поддержан отдельными молодёжными группами</w:t>
      </w:r>
      <w:r>
        <w:rPr>
          <w:position w:val="10"/>
        </w:rPr>
        <w:t>[173]</w:t>
      </w:r>
      <w:r>
        <w:t>.</w:t>
      </w:r>
    </w:p>
    <w:p w:rsidR="008C791E" w:rsidRDefault="00C2434A">
      <w:pPr>
        <w:pStyle w:val="a3"/>
      </w:pPr>
      <w:r>
        <w:t xml:space="preserve">Согласно позиции бывшего Президента СССР М. С. Горбачёва, </w:t>
      </w:r>
      <w:r>
        <w:rPr>
          <w:i/>
          <w:iCs/>
        </w:rPr>
        <w:t>«Сталин — это человек весь в крови»</w:t>
      </w:r>
      <w:r>
        <w:rPr>
          <w:position w:val="10"/>
        </w:rPr>
        <w:t>[174]</w:t>
      </w:r>
      <w:r>
        <w:t>.</w:t>
      </w:r>
    </w:p>
    <w:p w:rsidR="008C791E" w:rsidRDefault="00C2434A">
      <w:pPr>
        <w:pStyle w:val="a3"/>
      </w:pPr>
      <w:r>
        <w:t>Ряд историков и публицистов в целом одобряют политику Сталина и считают его достойным продолжателем дела Ленина. В частности, в рамках данного направления изложена книга о Сталине Героя Советского Союза М. С. Докучаева «История помнит». Другие представители направления признают наличие у Сталина некоторых ошибок при правильной в целом политике (книга Р. И. Косолапова «Слово товарищу Сталину»), что близко к советской трактовки роли Сталина в истории страны. Так, в указателе имён к Полному собранию сочинений Ленина (издание 1974 года), о Сталине написано следующее</w:t>
      </w:r>
      <w:r>
        <w:rPr>
          <w:position w:val="10"/>
        </w:rPr>
        <w:t>[175]</w:t>
      </w:r>
      <w:r>
        <w:t>:</w:t>
      </w:r>
    </w:p>
    <w:p w:rsidR="008C791E" w:rsidRDefault="00C2434A">
      <w:pPr>
        <w:pStyle w:val="a3"/>
        <w:rPr>
          <w:i/>
          <w:iCs/>
        </w:rPr>
      </w:pPr>
      <w:r>
        <w:rPr>
          <w:i/>
          <w:iCs/>
        </w:rPr>
        <w:t>В деятельности Сталина наряду с положительной имелась и отрицательная сторона. Находясь на важнейших партийных и государственных постах, Сталин допустил грубые нарушения ленинских принципов коллективного руководства и норм партийной жизни, нарушение социалистической законности, необоснованные массовые репрессии против видных государственных, политических и военных деятелей Советского Союза и других честных советских людей.</w:t>
      </w:r>
    </w:p>
    <w:p w:rsidR="008C791E" w:rsidRDefault="00C2434A">
      <w:pPr>
        <w:pStyle w:val="a3"/>
        <w:rPr>
          <w:i/>
        </w:rPr>
      </w:pPr>
      <w:r>
        <w:rPr>
          <w:i/>
        </w:rPr>
        <w:t>Партия решительно осудила и покончила с чуждым марксизму-ленинизму культом личности Сталина и его последствиями, одобрила работу ЦК по восстановлению и развитию ленинских принципов руководства и норм партийной жизни во всех областях партийной, государственной и идеологической работы, приняла меры для предотвращения подобных ошибок и извращений в будущем.</w:t>
      </w:r>
    </w:p>
    <w:p w:rsidR="008C791E" w:rsidRDefault="00C2434A">
      <w:pPr>
        <w:pStyle w:val="a3"/>
      </w:pPr>
      <w:r>
        <w:t>Другие историки считают Сталина гробовщиком «русофобов»-большевиков, восстановившим российскую государственность. Начальный период правления Сталина, в который было предпринято немало действий «антисистемного» характера, считается ими лишь подготовкой перед основным действием, не определяющим основное направление сталинской деятельности. Можно привести в качестве примера статьи И. С. Шишкина «Внутренний враг»</w:t>
      </w:r>
      <w:r>
        <w:rPr>
          <w:position w:val="10"/>
        </w:rPr>
        <w:t>[176]</w:t>
      </w:r>
      <w:r>
        <w:t>, и В. А. Мичурина «Двадцатое столетие в России через призму теории этногенеза Л. Н. Гумилёва»</w:t>
      </w:r>
      <w:r>
        <w:rPr>
          <w:position w:val="10"/>
        </w:rPr>
        <w:t>[177]</w:t>
      </w:r>
      <w:r>
        <w:t xml:space="preserve"> и труды В. В. Кожинова. Кожинов считает репрессии во многом необходимыми, коллективизацию и индустриализацию — экономически оправданными, а самый сталинизм — результатом мирового исторического процесса, в котором Сталин только нашёл хорошую нишу. Из этого вытекает главный тезис Кожинова: история делала Сталина, а не Сталин историю.</w:t>
      </w:r>
    </w:p>
    <w:p w:rsidR="008C791E" w:rsidRDefault="00C2434A">
      <w:pPr>
        <w:pStyle w:val="a3"/>
      </w:pPr>
      <w:r>
        <w:t>13 января 2010 года Апелляционный суд Киева признал Сталина и других советских руководителей виновными в геноциде украинского народа в 1932—1933 годах, в результате которого, по признанию судей, на Украине погибло 3 млн 941 тыс. человек.</w:t>
      </w:r>
      <w:r>
        <w:rPr>
          <w:position w:val="10"/>
        </w:rPr>
        <w:t>[178]</w:t>
      </w:r>
      <w:r>
        <w:t>. Европейская организация ПАСЕ также осудила политику Сталина, которая, по мнению ПАСЕ, привела к голодомору и гибели миллионов людей</w:t>
      </w:r>
      <w:r>
        <w:rPr>
          <w:position w:val="10"/>
        </w:rPr>
        <w:t>[179]</w:t>
      </w:r>
      <w:r>
        <w:t>.</w:t>
      </w:r>
    </w:p>
    <w:p w:rsidR="008C791E" w:rsidRDefault="00C2434A">
      <w:pPr>
        <w:pStyle w:val="31"/>
        <w:numPr>
          <w:ilvl w:val="0"/>
          <w:numId w:val="0"/>
        </w:numPr>
      </w:pPr>
      <w:r>
        <w:t>6.1. Опросы общественного мнения</w:t>
      </w:r>
    </w:p>
    <w:p w:rsidR="008C791E" w:rsidRDefault="00C2434A">
      <w:pPr>
        <w:pStyle w:val="a3"/>
      </w:pPr>
      <w:r>
        <w:t>По данным опроса общественного мнения 18 — 19 февраля 2006 г. (фонд «Общественное мнение»), 47 % жителей России считали роль Сталина в истории положительной, 29 % — отрицательной. Лишь в одной социально-демографической группе, среди граждан с высшим образованием, историческую фигуру Сталина воспринимали позитивно реже, чем негативно (39 % и 41 %). 59 % считали, что «в сталинские времена в лагеря и тюрьмы попадали в основном невинные люди», 12 % — «в основном те, кто это заслужил». Среди граждан моложе 35 лет 39 % относились к Сталину позитивно и 30 % негативно.</w:t>
      </w:r>
      <w:r>
        <w:rPr>
          <w:position w:val="10"/>
        </w:rPr>
        <w:t>[181]</w:t>
      </w:r>
      <w:r>
        <w:t xml:space="preserve"> При этом 38 % считали, что ныне Сталин и его деятельность «очерняются», а 29 % — «оцениваются объективно»</w:t>
      </w:r>
      <w:r>
        <w:rPr>
          <w:position w:val="10"/>
        </w:rPr>
        <w:t>[181]</w:t>
      </w:r>
      <w:r>
        <w:t>.</w:t>
      </w:r>
    </w:p>
    <w:p w:rsidR="008C791E" w:rsidRDefault="00C2434A">
      <w:pPr>
        <w:pStyle w:val="a3"/>
      </w:pPr>
      <w:r>
        <w:t>На протяжении многомесячного (7 мая — 28 декабря 2008 г.) электронного опроса общественного мнения, организованного телеканалом «Россия», Сталин занимал лидирующие позиции с большим отрывом. Итоговые официальные данные, по которым Сталин занял второе место (519 071 голос), уступив Александру Невскому всего 5504 голоса (1 % голосов), ряд наблюдателей, проводивших мониторинг голосования, считают фальсифицированными за счёт искусственного торможения приёма голосов в пользу Сталина и массовые вбросы голосов в пользу его конкурентов</w:t>
      </w:r>
      <w:r>
        <w:rPr>
          <w:position w:val="10"/>
        </w:rPr>
        <w:t>[182]</w:t>
      </w:r>
      <w:r>
        <w:t xml:space="preserve">. Косвенное подтверждение реальному раскладу зрительских симпатий дал опрос телезрителей, организованный 26 октября 2009 года в ходе телепередачи «Честный понедельник» (выпуск № 26). Здесь 61 % опрошенных проголосовали за то, что Сталин — </w:t>
      </w:r>
      <w:r>
        <w:rPr>
          <w:i/>
          <w:iCs/>
        </w:rPr>
        <w:t>«герой»</w:t>
      </w:r>
      <w:r>
        <w:t xml:space="preserve">; 32 % за то, что Сталин — </w:t>
      </w:r>
      <w:r>
        <w:rPr>
          <w:i/>
          <w:iCs/>
        </w:rPr>
        <w:t>«преступник»</w:t>
      </w:r>
      <w:r>
        <w:t xml:space="preserve">; 7 % за то, что Сталин — </w:t>
      </w:r>
      <w:r>
        <w:rPr>
          <w:i/>
          <w:iCs/>
        </w:rPr>
        <w:t>«эффективный менеджер»</w:t>
      </w:r>
      <w:r>
        <w:t>.</w:t>
      </w:r>
    </w:p>
    <w:p w:rsidR="008C791E" w:rsidRDefault="00C2434A">
      <w:pPr>
        <w:pStyle w:val="31"/>
        <w:numPr>
          <w:ilvl w:val="0"/>
          <w:numId w:val="0"/>
        </w:numPr>
      </w:pPr>
      <w:r>
        <w:t>6.2. Оценка официальных лиц России</w:t>
      </w:r>
    </w:p>
    <w:p w:rsidR="008C791E" w:rsidRDefault="00C2434A">
      <w:pPr>
        <w:pStyle w:val="a3"/>
      </w:pPr>
      <w:r>
        <w:t>Президент России Д. А. Медведев, говоря о Катынской трагедии, назвал это деяние преступлением Сталина: «С нашей стороны все оценки давно даны. Катыньская трагедия — это преступление Сталина и ряда его приспешников. Позиция российского государства по этому вопросу давно сформулирована и остаётся неизменной</w:t>
      </w:r>
      <w:r>
        <w:rPr>
          <w:position w:val="10"/>
        </w:rPr>
        <w:t>[183]</w:t>
      </w:r>
      <w:r>
        <w:t xml:space="preserve">». В интервью газете «Известия» Президент, в частности, отметил, что </w:t>
      </w:r>
      <w:r>
        <w:rPr>
          <w:i/>
          <w:iCs/>
        </w:rPr>
        <w:t>«Сталин совершил массу преступлений против своего народа… И несмотря на то, что он много работал, несмотря на то, что под его руководством страна добилась успехов, то, что было сделано применительно к собственным людям, не может быть прощено»</w:t>
      </w:r>
      <w:r>
        <w:rPr>
          <w:position w:val="10"/>
        </w:rPr>
        <w:t>[184][185]</w:t>
      </w:r>
      <w:r>
        <w:t>. Согласно позиции Медведева, роль Сталина в победе в Великой Отечественной войне была «очень серьёзной», хотя Медведев считает, что войну «выиграл наш народ»</w:t>
      </w:r>
      <w:r>
        <w:rPr>
          <w:position w:val="10"/>
        </w:rPr>
        <w:t>[184]</w:t>
      </w:r>
      <w:r>
        <w:t>. В целом, по мнению Медведева, у Сталина «были и слабые решения, и очень сильные решения, в том числе в военный период. Этого тоже вычёркивать нельзя»</w:t>
      </w:r>
      <w:r>
        <w:rPr>
          <w:position w:val="10"/>
        </w:rPr>
        <w:t>[184]</w:t>
      </w:r>
      <w:r>
        <w:t>.</w:t>
      </w:r>
    </w:p>
    <w:p w:rsidR="008C791E" w:rsidRDefault="00C2434A">
      <w:pPr>
        <w:pStyle w:val="a3"/>
      </w:pPr>
      <w:r>
        <w:t xml:space="preserve">Председатель правительства России Владимир Путин в 2009 году сказал: </w:t>
      </w:r>
      <w:r>
        <w:rPr>
          <w:i/>
          <w:iCs/>
        </w:rPr>
        <w:t>«Очевидно, что с 1924 по 1953 год страна, а страной тогда руководил Сталин, изменилась коренным образом, она из аграрной превратилась в индустриальную. Правда, крестьянства не осталось, но индустриализация действительно состоялась. Мы выиграли Великую отечественную войну. И кто бы и что бы ни говорил, победа была достигнута»</w:t>
      </w:r>
      <w:r>
        <w:t>. Вместе с тем премьер отметил репрессии, имевшие место в тот период</w:t>
      </w:r>
      <w:r>
        <w:rPr>
          <w:position w:val="10"/>
        </w:rPr>
        <w:t>[186]</w:t>
      </w:r>
      <w:r>
        <w:t xml:space="preserve">. По мнению Путина, Катынский расстрел был местью Сталина </w:t>
      </w:r>
      <w:r>
        <w:rPr>
          <w:i/>
          <w:iCs/>
        </w:rPr>
        <w:t>«за гибель 32 тысяч красноармейцев, погибших в польском плену»</w:t>
      </w:r>
      <w:r>
        <w:rPr>
          <w:position w:val="10"/>
        </w:rPr>
        <w:t>[187]</w:t>
      </w:r>
      <w:r>
        <w:t>.</w:t>
      </w:r>
    </w:p>
    <w:p w:rsidR="008C791E" w:rsidRDefault="00C2434A">
      <w:pPr>
        <w:pStyle w:val="a3"/>
      </w:pPr>
      <w:r>
        <w:t xml:space="preserve">Согласно позиции председателя Совета Федерации С. М. Миронова: </w:t>
      </w:r>
      <w:r>
        <w:rPr>
          <w:i/>
          <w:iCs/>
        </w:rPr>
        <w:t>«Сталин — кровавый палач, и чтобы кто бы ни говорил, он таким есть и будет»</w:t>
      </w:r>
      <w:r>
        <w:rPr>
          <w:position w:val="10"/>
        </w:rPr>
        <w:t>[188]</w:t>
      </w:r>
      <w:r>
        <w:t>.</w:t>
      </w:r>
    </w:p>
    <w:p w:rsidR="008C791E" w:rsidRDefault="00C2434A">
      <w:pPr>
        <w:pStyle w:val="a3"/>
      </w:pPr>
      <w:r>
        <w:t xml:space="preserve">По словам председателя Госдумы Б. В. Грызлова, как руководитель СССР Сталин </w:t>
      </w:r>
      <w:r>
        <w:rPr>
          <w:i/>
          <w:iCs/>
        </w:rPr>
        <w:t>«много сделал во время Великой Отечественной войны»</w:t>
      </w:r>
      <w:r>
        <w:t xml:space="preserve">, хотя </w:t>
      </w:r>
      <w:r>
        <w:rPr>
          <w:i/>
          <w:iCs/>
        </w:rPr>
        <w:t>«перегибы по внутренней политике»</w:t>
      </w:r>
      <w:r>
        <w:t xml:space="preserve"> его </w:t>
      </w:r>
      <w:r>
        <w:rPr>
          <w:i/>
          <w:iCs/>
        </w:rPr>
        <w:t>«не украшают»</w:t>
      </w:r>
      <w:r>
        <w:t xml:space="preserve">. </w:t>
      </w:r>
      <w:r>
        <w:rPr>
          <w:i/>
          <w:iCs/>
        </w:rPr>
        <w:t>«Мы знаем, как уважаем он был со стороны тех, кто открывал второй фронт»</w:t>
      </w:r>
      <w:r>
        <w:t>, — заявил глава нижней палаты законодательного органа России</w:t>
      </w:r>
      <w:r>
        <w:rPr>
          <w:position w:val="10"/>
        </w:rPr>
        <w:t>[189]</w:t>
      </w:r>
      <w:r>
        <w:t>.</w:t>
      </w:r>
    </w:p>
    <w:p w:rsidR="008C791E" w:rsidRDefault="00C2434A">
      <w:pPr>
        <w:pStyle w:val="a3"/>
      </w:pPr>
      <w:r>
        <w:t>Государственная Дума в своем заявлении «О катынской трагедии и ее жертвах» от 26 ноября 2010 года официально признала, что расстрел польских офицеров под Катынью был совершен по прямому указанию Сталина и других советских руководителей. По сообщению российских СМИ за принятие этого заявления проголосовали большинство депутатов от фракций «Единая Россия», «Справедливая Россия» и «ЛДПР». Против принятия заявления проголосовали депутаты от фракции КПРФ, которые настаивают на том, что утверждение о вине руководства СССР в катынской трагедии основано на сфальсифицированных документах.</w:t>
      </w:r>
      <w:r>
        <w:rPr>
          <w:position w:val="10"/>
        </w:rPr>
        <w:t>[190]</w:t>
      </w:r>
      <w:r>
        <w:t xml:space="preserve">. По поводу версии коммунистов о </w:t>
      </w:r>
      <w:r>
        <w:rPr>
          <w:i/>
          <w:iCs/>
        </w:rPr>
        <w:t>«фальсификации»</w:t>
      </w:r>
      <w:r>
        <w:t xml:space="preserve"> документов, президент России Д.A. Медведев 6 декабря 2010 года заявил следующее: «</w:t>
      </w:r>
      <w:r>
        <w:rPr>
          <w:i/>
          <w:iCs/>
        </w:rPr>
        <w:t>За это преступление отвечает Сталин и его приспешники. И у меня есть соответствующие документы, которые были получены из так называемой „особой папки“. Эти документы сейчас присутствуют и в интернете, они общедоступны со всеми резолюциями. Попытки поставить эти документы под сомнение, говорить о том, что их кто-то сфальсифицировал, это просто несерьёзно. Это делается теми, кто пытается обелить природу режима, который создал Сталин в определённый период в нашей стране»</w:t>
      </w:r>
      <w:r>
        <w:rPr>
          <w:position w:val="10"/>
        </w:rPr>
        <w:t>[191]</w:t>
      </w:r>
      <w:r>
        <w:t>.</w:t>
      </w:r>
    </w:p>
    <w:p w:rsidR="008C791E" w:rsidRDefault="00C2434A">
      <w:pPr>
        <w:pStyle w:val="21"/>
        <w:pageBreakBefore/>
        <w:numPr>
          <w:ilvl w:val="0"/>
          <w:numId w:val="0"/>
        </w:numPr>
      </w:pPr>
      <w:r>
        <w:t xml:space="preserve">7. Литературное наследие </w:t>
      </w:r>
    </w:p>
    <w:p w:rsidR="008C791E" w:rsidRDefault="00C2434A">
      <w:pPr>
        <w:pStyle w:val="31"/>
        <w:numPr>
          <w:ilvl w:val="0"/>
          <w:numId w:val="0"/>
        </w:numPr>
      </w:pPr>
      <w:r>
        <w:t>7.1. Труды Сталина</w:t>
      </w:r>
    </w:p>
    <w:p w:rsidR="008C791E" w:rsidRDefault="00C2434A">
      <w:pPr>
        <w:pStyle w:val="a3"/>
      </w:pPr>
      <w:r>
        <w:t>Сталин занимался решением теоретических проблем марксизма-ленинизма и социалистического строительства. В 1950 году принял участие в дискуссии по вопросам языкознания, в своей работе «Марксизм и вопросы языкознания» Сталин оппонировал крупному советскому языковеду Марру. В своей последней теоретической работе «Экономические проблемы социализма в СССР» (1952 г.) Сталин выдвинул и развил ряд новых положений политической экономии, опираясь на труды Маркса, Энгельса, Ленина.</w:t>
      </w:r>
    </w:p>
    <w:p w:rsidR="008C791E" w:rsidRDefault="00C2434A">
      <w:pPr>
        <w:pStyle w:val="a3"/>
      </w:pPr>
      <w:r>
        <w:t>При жизни Сталина было издано 13 томов его сочинений (в 1947 -м и 1951-м годах). Эксклюзивное подарочное издание в 13-и томах вышло в 2008 г. в ОГИЗ-е. Вошли сочинения до 1934-го года. В наше время вышли ещё 3 тома. Сочинения Сталина в базе данных BIBLUS:</w:t>
      </w:r>
    </w:p>
    <w:p w:rsidR="008C791E" w:rsidRDefault="00C2434A">
      <w:pPr>
        <w:pStyle w:val="a3"/>
        <w:numPr>
          <w:ilvl w:val="0"/>
          <w:numId w:val="3"/>
        </w:numPr>
        <w:tabs>
          <w:tab w:val="left" w:pos="707"/>
        </w:tabs>
        <w:spacing w:after="0"/>
      </w:pPr>
      <w:r>
        <w:t>Biblus</w:t>
      </w:r>
    </w:p>
    <w:p w:rsidR="008C791E" w:rsidRDefault="00C2434A">
      <w:pPr>
        <w:pStyle w:val="a3"/>
        <w:numPr>
          <w:ilvl w:val="0"/>
          <w:numId w:val="3"/>
        </w:numPr>
        <w:tabs>
          <w:tab w:val="left" w:pos="707"/>
        </w:tabs>
        <w:spacing w:after="0"/>
      </w:pPr>
      <w:r>
        <w:t>Biblus</w:t>
      </w:r>
    </w:p>
    <w:p w:rsidR="008C791E" w:rsidRDefault="00C2434A">
      <w:pPr>
        <w:pStyle w:val="a3"/>
        <w:numPr>
          <w:ilvl w:val="0"/>
          <w:numId w:val="3"/>
        </w:numPr>
        <w:tabs>
          <w:tab w:val="left" w:pos="707"/>
        </w:tabs>
        <w:spacing w:after="0"/>
      </w:pPr>
      <w:r>
        <w:t>Том 14, Biblus</w:t>
      </w:r>
    </w:p>
    <w:p w:rsidR="008C791E" w:rsidRDefault="00C2434A">
      <w:pPr>
        <w:pStyle w:val="a3"/>
        <w:numPr>
          <w:ilvl w:val="0"/>
          <w:numId w:val="3"/>
        </w:numPr>
        <w:tabs>
          <w:tab w:val="left" w:pos="707"/>
        </w:tabs>
        <w:spacing w:after="0"/>
      </w:pPr>
      <w:r>
        <w:t>Том 15, Biblus</w:t>
      </w:r>
    </w:p>
    <w:p w:rsidR="008C791E" w:rsidRDefault="00C2434A">
      <w:pPr>
        <w:pStyle w:val="a3"/>
        <w:numPr>
          <w:ilvl w:val="0"/>
          <w:numId w:val="3"/>
        </w:numPr>
        <w:tabs>
          <w:tab w:val="left" w:pos="707"/>
        </w:tabs>
      </w:pPr>
      <w:r>
        <w:t>ТОм 18, Biblus</w:t>
      </w:r>
    </w:p>
    <w:p w:rsidR="008C791E" w:rsidRDefault="00C2434A">
      <w:pPr>
        <w:pStyle w:val="31"/>
        <w:numPr>
          <w:ilvl w:val="0"/>
          <w:numId w:val="0"/>
        </w:numPr>
      </w:pPr>
      <w:r>
        <w:t>7.2. Предполагаемые стихи Сталина</w:t>
      </w:r>
    </w:p>
    <w:p w:rsidR="008C791E" w:rsidRDefault="00C2434A">
      <w:pPr>
        <w:pStyle w:val="a3"/>
        <w:rPr>
          <w:i/>
          <w:iCs/>
        </w:rPr>
      </w:pPr>
      <w:r>
        <w:rPr>
          <w:i/>
          <w:iCs/>
        </w:rPr>
        <w:t>Песня о правде</w:t>
      </w:r>
    </w:p>
    <w:p w:rsidR="008C791E" w:rsidRDefault="00C2434A">
      <w:pPr>
        <w:pStyle w:val="a3"/>
      </w:pPr>
      <w:r>
        <w:br/>
        <w:t>Ходил он от дома к дому,</w:t>
      </w:r>
      <w:r>
        <w:br/>
        <w:t>Стучась у чужих дверей,</w:t>
      </w:r>
      <w:r>
        <w:br/>
        <w:t>Со старым дубовым пандури,</w:t>
      </w:r>
      <w:r>
        <w:br/>
        <w:t>С нехитрою песней своей.</w:t>
      </w:r>
      <w:r>
        <w:br/>
      </w:r>
      <w:r>
        <w:br/>
        <w:t>А в песне его, а в песне —</w:t>
      </w:r>
      <w:r>
        <w:br/>
        <w:t>Как солнечный блеск чиста,</w:t>
      </w:r>
      <w:r>
        <w:br/>
        <w:t>Звучала великая правда,</w:t>
      </w:r>
      <w:r>
        <w:br/>
        <w:t>Возвышенная мечта.</w:t>
      </w:r>
      <w:r>
        <w:br/>
      </w:r>
      <w:r>
        <w:br/>
        <w:t>Сердца, превращённые в камень,</w:t>
      </w:r>
      <w:r>
        <w:br/>
        <w:t>Заставить биться сумел,</w:t>
      </w:r>
      <w:r>
        <w:br/>
        <w:t>У многих будил он разум,</w:t>
      </w:r>
      <w:r>
        <w:br/>
        <w:t>Дремавший в глубокой тьме.</w:t>
      </w:r>
      <w:r>
        <w:br/>
      </w:r>
      <w:r>
        <w:br/>
        <w:t>Но вместо величья славы</w:t>
      </w:r>
      <w:r>
        <w:br/>
        <w:t>Люди его земли</w:t>
      </w:r>
      <w:r>
        <w:br/>
        <w:t>Отверженному отраву</w:t>
      </w:r>
      <w:r>
        <w:br/>
        <w:t>В чаше преподнесли.</w:t>
      </w:r>
      <w:r>
        <w:br/>
      </w:r>
      <w:r>
        <w:br/>
        <w:t>Сказали ему: „Проклятый,</w:t>
      </w:r>
      <w:r>
        <w:br/>
        <w:t>Пей, осуши до дна…</w:t>
      </w:r>
      <w:r>
        <w:br/>
        <w:t>И песня твоя чужда нам,</w:t>
      </w:r>
      <w:r>
        <w:br/>
        <w:t>И правда твоя не нужна!“</w:t>
      </w:r>
    </w:p>
    <w:p w:rsidR="008C791E" w:rsidRDefault="00C2434A">
      <w:pPr>
        <w:pStyle w:val="a3"/>
      </w:pPr>
      <w:r>
        <w:t>21 декабря 1939 года, в день торжественного празднования 60-летия Сталина, в газете «Заря Востока» появилась статья Н. Николаишвили «Стихи юного Сталина», в которой сообщалось, что Сталин написал шесть стихотворений. Пять из них были опубликованы с июня по декабрь 1895 года в газете «Иберия», редактировавшейся И. Г. Чавчавадзе за подписью «И. Дж-швили», шестое — в июле 1896 года в социал-демократической газете «Кеали» («Борозда») за подписью «Сосело». Из них стихотворение И. Дж-швили «Князю Р. Эристави» в 1907 года было включено, в ряду избранных шедевров грузинской поэзии, в сборник «Грузинская хрестоматия».</w:t>
      </w:r>
    </w:p>
    <w:p w:rsidR="008C791E" w:rsidRDefault="00C2434A">
      <w:pPr>
        <w:pStyle w:val="a3"/>
        <w:rPr>
          <w:position w:val="10"/>
        </w:rPr>
      </w:pPr>
      <w:r>
        <w:t>К 70-летию Сталина, в 1949 году готовилась книга его стихов в переводе на русский язык (к работе над переводами были привлечены, в частности, такие поэты как Борис Пастернак и Арсений Тарковский), но издание было остановлено. По мнению исследователя Л. К. Котюкова, работы по подготовке стихов к изданию были остановлены лично Сталиным.</w:t>
      </w:r>
      <w:r>
        <w:rPr>
          <w:position w:val="10"/>
        </w:rPr>
        <w:t>[192]</w:t>
      </w:r>
    </w:p>
    <w:p w:rsidR="008C791E" w:rsidRDefault="00C2434A">
      <w:pPr>
        <w:pStyle w:val="a3"/>
        <w:rPr>
          <w:position w:val="10"/>
        </w:rPr>
      </w:pPr>
      <w:r>
        <w:t>Исследователь Бим-Бад В. М. считает, что автором первых пяти стихотворений был филолог, историк и археолог, знаток грузинской культуры Иван Джавахишвили</w:t>
      </w:r>
      <w:r>
        <w:rPr>
          <w:position w:val="10"/>
        </w:rPr>
        <w:t>[193]</w:t>
      </w:r>
    </w:p>
    <w:p w:rsidR="008C791E" w:rsidRDefault="00C2434A">
      <w:pPr>
        <w:pStyle w:val="a3"/>
        <w:rPr>
          <w:position w:val="10"/>
        </w:rPr>
      </w:pPr>
      <w:r>
        <w:t>Ещё одно, приписываемое И. В. Сталину, стихотворение называется «Послушники»; оно было написано, предположительно, в 1949 году, а его рукопись была обнаружена случайно в архивах.</w:t>
      </w:r>
      <w:r>
        <w:rPr>
          <w:position w:val="10"/>
        </w:rPr>
        <w:t>[194]</w:t>
      </w:r>
    </w:p>
    <w:p w:rsidR="008C791E" w:rsidRDefault="00C2434A">
      <w:pPr>
        <w:pStyle w:val="a3"/>
        <w:rPr>
          <w:position w:val="10"/>
        </w:rPr>
      </w:pPr>
      <w:r>
        <w:t>В 2008 году к «Песне о правде», опубликованной в газете «Иверия», написал музыку и исполнил бард Анатолий Беляев.</w:t>
      </w:r>
      <w:r>
        <w:rPr>
          <w:position w:val="10"/>
        </w:rPr>
        <w:t>[195]</w:t>
      </w:r>
    </w:p>
    <w:p w:rsidR="008C791E" w:rsidRDefault="00C2434A">
      <w:pPr>
        <w:pStyle w:val="21"/>
        <w:pageBreakBefore/>
        <w:numPr>
          <w:ilvl w:val="0"/>
          <w:numId w:val="0"/>
        </w:numPr>
      </w:pPr>
      <w:r>
        <w:t>8. Примечательные факты</w:t>
      </w:r>
    </w:p>
    <w:p w:rsidR="008C791E" w:rsidRDefault="00C2434A">
      <w:pPr>
        <w:pStyle w:val="a3"/>
        <w:numPr>
          <w:ilvl w:val="0"/>
          <w:numId w:val="2"/>
        </w:numPr>
        <w:tabs>
          <w:tab w:val="left" w:pos="707"/>
        </w:tabs>
        <w:spacing w:after="0"/>
      </w:pPr>
      <w:r>
        <w:t>В настоящее время Сталин значится почётным гражданином города Чешские Будейовицы</w:t>
      </w:r>
      <w:r>
        <w:rPr>
          <w:position w:val="10"/>
        </w:rPr>
        <w:t>[196]</w:t>
      </w:r>
      <w:r>
        <w:t>. С 7 ноября 1947 года</w:t>
      </w:r>
      <w:r>
        <w:rPr>
          <w:position w:val="10"/>
        </w:rPr>
        <w:t>[197]</w:t>
      </w:r>
      <w:r>
        <w:t xml:space="preserve"> по 29 апреля 2004 года Сталин значился почётным гражданином Будапешта</w:t>
      </w:r>
      <w:r>
        <w:rPr>
          <w:position w:val="10"/>
        </w:rPr>
        <w:t>[198][199][197][200]</w:t>
      </w:r>
      <w:r>
        <w:t>. С 1947 по 2007 год также был почётным гражданином словацкого города Кошице</w:t>
      </w:r>
      <w:r>
        <w:rPr>
          <w:position w:val="10"/>
        </w:rPr>
        <w:t>[201]</w:t>
      </w:r>
      <w:r>
        <w:t>.</w:t>
      </w:r>
    </w:p>
    <w:p w:rsidR="008C791E" w:rsidRDefault="00C2434A">
      <w:pPr>
        <w:pStyle w:val="a3"/>
        <w:numPr>
          <w:ilvl w:val="0"/>
          <w:numId w:val="2"/>
        </w:numPr>
        <w:tabs>
          <w:tab w:val="left" w:pos="707"/>
        </w:tabs>
        <w:spacing w:after="0"/>
      </w:pPr>
      <w:r>
        <w:t>Рост Сталина в молодости составлял 174 см (по данным Бакинского жандармского управления), в старости снизился до 172 см (по данным кремлёвской медицинской карты).</w:t>
      </w:r>
    </w:p>
    <w:p w:rsidR="008C791E" w:rsidRDefault="00C2434A">
      <w:pPr>
        <w:pStyle w:val="a3"/>
        <w:numPr>
          <w:ilvl w:val="0"/>
          <w:numId w:val="2"/>
        </w:numPr>
        <w:tabs>
          <w:tab w:val="left" w:pos="707"/>
        </w:tabs>
        <w:spacing w:after="0"/>
      </w:pPr>
      <w:r>
        <w:t>Левая рука Сталина не разгибалась и находилась в полусогнутом положении вследствие травмы, полученной в молодости.</w:t>
      </w:r>
    </w:p>
    <w:p w:rsidR="008C791E" w:rsidRDefault="00C2434A">
      <w:pPr>
        <w:pStyle w:val="a3"/>
        <w:numPr>
          <w:ilvl w:val="0"/>
          <w:numId w:val="2"/>
        </w:numPr>
        <w:tabs>
          <w:tab w:val="left" w:pos="707"/>
        </w:tabs>
        <w:spacing w:after="0"/>
      </w:pPr>
      <w:r>
        <w:t xml:space="preserve">1 января 1940 года американский журнал </w:t>
      </w:r>
      <w:r>
        <w:rPr>
          <w:i/>
          <w:iCs/>
        </w:rPr>
        <w:t>Time</w:t>
      </w:r>
      <w:r>
        <w:t xml:space="preserve"> назвал Сталина </w:t>
      </w:r>
      <w:r>
        <w:rPr>
          <w:i/>
          <w:iCs/>
        </w:rPr>
        <w:t>«человеком года» (1939)</w:t>
      </w:r>
      <w:r>
        <w:t xml:space="preserve">. Свой выбор редакция журнала объясняла заключением </w:t>
      </w:r>
      <w:r>
        <w:rPr>
          <w:i/>
          <w:iCs/>
        </w:rPr>
        <w:t>«нацистско-коммунистического»</w:t>
      </w:r>
      <w:r>
        <w:t xml:space="preserve"> пакта о ненападении и развязыванием советско-финской войны, в результате чего, по мнению </w:t>
      </w:r>
      <w:r>
        <w:rPr>
          <w:i/>
          <w:iCs/>
        </w:rPr>
        <w:t>Time</w:t>
      </w:r>
      <w:r>
        <w:t>, Сталин радикально изменил баланс политических сил и стал партнёром Гитлера по агрессии</w:t>
      </w:r>
      <w:r>
        <w:rPr>
          <w:position w:val="10"/>
        </w:rPr>
        <w:t>[202]</w:t>
      </w:r>
      <w:r>
        <w:t>. 4 января 1943 года журнал во второй раз назвал Сталина «человеком года»</w:t>
      </w:r>
      <w:r>
        <w:rPr>
          <w:position w:val="10"/>
        </w:rPr>
        <w:t>[203]</w:t>
      </w:r>
      <w:r>
        <w:t xml:space="preserve">. В статье об этом событии говорилось: </w:t>
      </w:r>
      <w:r>
        <w:rPr>
          <w:i/>
          <w:iCs/>
        </w:rPr>
        <w:t>«Только Иосиф Сталин в точности знает, как близко Россия подошла к поражению в 1942-м. И только Иосифу Сталину достоверно известно, что ему пришлось сделать, чтобы Россия это преодолела…»</w:t>
      </w:r>
      <w:r>
        <w:rPr>
          <w:position w:val="10"/>
        </w:rPr>
        <w:t>[204]</w:t>
      </w:r>
      <w:r>
        <w:t>[~ 7]</w:t>
      </w:r>
    </w:p>
    <w:p w:rsidR="008C791E" w:rsidRDefault="00C2434A">
      <w:pPr>
        <w:pStyle w:val="a3"/>
        <w:numPr>
          <w:ilvl w:val="0"/>
          <w:numId w:val="2"/>
        </w:numPr>
        <w:tabs>
          <w:tab w:val="left" w:pos="707"/>
        </w:tabs>
      </w:pPr>
      <w:r>
        <w:t>В годы Великой Отечественной войны к Сталину обычно обращались не по имени и отчеству или воинскому званию (</w:t>
      </w:r>
      <w:r>
        <w:rPr>
          <w:i/>
          <w:iCs/>
        </w:rPr>
        <w:t>«товарищ Маршал (Генералиссимус) Советского Союза»</w:t>
      </w:r>
      <w:r>
        <w:t xml:space="preserve">), а просто </w:t>
      </w:r>
      <w:r>
        <w:rPr>
          <w:i/>
          <w:iCs/>
        </w:rPr>
        <w:t>«товарищ Сталин»</w:t>
      </w:r>
      <w:r>
        <w:t xml:space="preserve">. Австрийский канцлер Карл Реннер начал своё послание Сталину так: </w:t>
      </w:r>
      <w:r>
        <w:rPr>
          <w:i/>
          <w:iCs/>
        </w:rPr>
        <w:t>«Глубокоуважаемый Генералиссимус товарищ Сталин!»</w:t>
      </w:r>
      <w:r>
        <w:rPr>
          <w:position w:val="10"/>
        </w:rPr>
        <w:t>[205]</w:t>
      </w:r>
      <w:r>
        <w:t xml:space="preserve">. В военных документах, донесениях и сводках Сталин использовал псевдоним </w:t>
      </w:r>
      <w:r>
        <w:rPr>
          <w:i/>
          <w:iCs/>
        </w:rPr>
        <w:t>«товарищ Васильев»</w:t>
      </w:r>
      <w:r>
        <w:t>.</w:t>
      </w:r>
    </w:p>
    <w:p w:rsidR="008C791E" w:rsidRDefault="00C2434A">
      <w:pPr>
        <w:pStyle w:val="21"/>
        <w:pageBreakBefore/>
        <w:numPr>
          <w:ilvl w:val="0"/>
          <w:numId w:val="0"/>
        </w:numPr>
      </w:pPr>
      <w:r>
        <w:t>Список литературы:</w:t>
      </w:r>
    </w:p>
    <w:p w:rsidR="008C791E" w:rsidRDefault="00C2434A">
      <w:pPr>
        <w:pStyle w:val="a3"/>
      </w:pPr>
      <w:r>
        <w:t>Комментарии</w:t>
      </w:r>
    </w:p>
    <w:p w:rsidR="008C791E" w:rsidRDefault="00C2434A">
      <w:pPr>
        <w:pStyle w:val="a3"/>
        <w:numPr>
          <w:ilvl w:val="0"/>
          <w:numId w:val="1"/>
        </w:numPr>
        <w:tabs>
          <w:tab w:val="left" w:pos="707"/>
        </w:tabs>
        <w:spacing w:after="0"/>
        <w:rPr>
          <w:i/>
          <w:iCs/>
        </w:rPr>
      </w:pPr>
      <w:r>
        <w:t xml:space="preserve">Существует версия, согласно которой фамилия Джугашвили — не грузинская, а осетинская. Косвенным свидетельством того, что у Сталина могли быть осетинские предки по мужской линии, является информация, изложенная в статье </w:t>
      </w:r>
      <w:r>
        <w:rPr>
          <w:i/>
          <w:iCs/>
        </w:rPr>
        <w:t>С. Кравченко и Н. Максимова</w:t>
      </w:r>
      <w:r>
        <w:t xml:space="preserve"> «Зри в корни»(недоступная ссылка) (журнал «Русский Newsweek»), в которой утверждается, что внук Сталина — театральный режиссёр А. В. Бурдонский — согласился сдать образец ДНК. Поступившие расшифровки показали, что ДНК Иосифа Виссарионовича принадлежит к гаплогруппе G2. Сотрудник лаборатории популяционной генетики человека медико-генетического научного центра РАМН Олег Балановский утверждает, что </w:t>
      </w:r>
      <w:r>
        <w:rPr>
          <w:i/>
          <w:iCs/>
        </w:rPr>
        <w:t>«Её представители, зародившись в Индии или Пакистане 14 300 лет тому назад, распространились 12 500 лет назад по центральной Азии, Европе и Среднему Востоку. На территории бывшего СССР представители этой гаплогруппы живут как на Северном Кавказе, так и в Грузии. Однако, по некоторым данным, самая высокая частота этой гаплогруппы — у осетин»</w:t>
      </w:r>
      <w:r>
        <w:t xml:space="preserve">. Версии об осетинском происхождении семьи Сталина рассматриваются в работе российского историка А. В. Островского (см.: </w:t>
      </w:r>
      <w:r>
        <w:rPr>
          <w:i/>
          <w:iCs/>
        </w:rPr>
        <w:t>Островский А. В.</w:t>
      </w:r>
      <w:r>
        <w:t xml:space="preserve"> Кто стоял за спиной Сталина?. — М.: Издательский дом «Нева», 2002. — 638 с. — ISBN 9785765417713). Одноклассник Иосифа Джугашвили по семинарии И. Иремашвили в своей книге «Сталин и трагедия Грузии», изданной в Германии на немецком в 1932 году в издательстве Verfasser, утверждает, что отец Сталина Бесо Иванович Джугашвили </w:t>
      </w:r>
      <w:r>
        <w:rPr>
          <w:i/>
          <w:iCs/>
        </w:rPr>
        <w:t>«по национальности осетин»</w:t>
      </w:r>
    </w:p>
    <w:p w:rsidR="008C791E" w:rsidRDefault="00C2434A">
      <w:pPr>
        <w:pStyle w:val="a3"/>
        <w:numPr>
          <w:ilvl w:val="0"/>
          <w:numId w:val="1"/>
        </w:numPr>
        <w:tabs>
          <w:tab w:val="left" w:pos="707"/>
        </w:tabs>
        <w:spacing w:after="0"/>
      </w:pPr>
      <w:r>
        <w:t xml:space="preserve">Историк Г. И. Чернявский пишет, что в книге регистраций Успенского собора в г. Гори значится имя Иосифа Джугашвили и далее следует запись: </w:t>
      </w:r>
      <w:r>
        <w:rPr>
          <w:i/>
          <w:iCs/>
        </w:rPr>
        <w:t>«1878. Родился 6 декабря. Крестился 17-го декабря. Родители — жители города Гори крестьянин Виссарион Иванов Джугашвили и его законная жена Екатерина Георгиевна. Крёстный отец — житель Гори крестьянин Цихатришвили»</w:t>
      </w:r>
      <w:r>
        <w:t>. Им делается вывод, что подлинной датой рождения Сталина является 6 (18) декабря 1878 года. Отмечается, что по сведениям Санкт-петербургского губернского жандармского управления датой рождения И. В. Джугашвили значится — 6 декабря 1878 года, а в документах Бакинского жандармского управления годом рождения помечен 1880 год.</w:t>
      </w:r>
    </w:p>
    <w:p w:rsidR="008C791E" w:rsidRDefault="00C2434A">
      <w:pPr>
        <w:pStyle w:val="a3"/>
        <w:numPr>
          <w:ilvl w:val="0"/>
          <w:numId w:val="1"/>
        </w:numPr>
        <w:tabs>
          <w:tab w:val="left" w:pos="707"/>
        </w:tabs>
        <w:spacing w:after="0"/>
      </w:pPr>
      <w:r>
        <w:t>Возможно, его отсутствие было связано с развернувшимся в те дни судебным процессом по «Делу Тухачевского»</w:t>
      </w:r>
    </w:p>
    <w:p w:rsidR="008C791E" w:rsidRDefault="00C2434A">
      <w:pPr>
        <w:pStyle w:val="a3"/>
        <w:numPr>
          <w:ilvl w:val="0"/>
          <w:numId w:val="1"/>
        </w:numPr>
        <w:tabs>
          <w:tab w:val="left" w:pos="707"/>
        </w:tabs>
        <w:spacing w:after="0"/>
      </w:pPr>
      <w:r>
        <w:t xml:space="preserve">По словам Иосиф Иремашвили, перенесённые в детстве унижения сделали Сталина </w:t>
      </w:r>
      <w:r>
        <w:rPr>
          <w:i/>
          <w:iCs/>
        </w:rPr>
        <w:t>«жестоким и бессердечным, как и его отец. Он был убеждён в том, что человек, которому должны подчиняться другие люди, должен быть таким, как его отец, и поэтому в нём вскоре выработалась глубокая неприязнь ко всем, кто был выше его по положению. С детских лет целью его жизни стала месть, и этой цели он подчинил всё»</w:t>
      </w:r>
      <w:r>
        <w:t xml:space="preserve"> (Цит. по: </w:t>
      </w:r>
      <w:r>
        <w:rPr>
          <w:i/>
          <w:iCs/>
        </w:rPr>
        <w:t>Чернявская А. Г.</w:t>
      </w:r>
      <w:r>
        <w:t xml:space="preserve"> Психология господства и подчинения: Хрестоматия. — Минск: Харвест, 1998 г.; OCR Палек, 2000 г.). Характеризуя Сталина, Иремашвили утверждал: </w:t>
      </w:r>
      <w:r>
        <w:rPr>
          <w:i/>
          <w:iCs/>
        </w:rPr>
        <w:t>«Триумфом для него было достигать победы и внушать страх»</w:t>
      </w:r>
      <w:r>
        <w:t xml:space="preserve"> (Цит. по: </w:t>
      </w:r>
      <w:r>
        <w:rPr>
          <w:i/>
          <w:iCs/>
        </w:rPr>
        <w:t>Тимур Алханов.</w:t>
      </w:r>
      <w:r>
        <w:t xml:space="preserve"> Курс Сталина верен, но ошибочен. // www.strana.ru)</w:t>
      </w:r>
    </w:p>
    <w:p w:rsidR="008C791E" w:rsidRDefault="00C2434A">
      <w:pPr>
        <w:pStyle w:val="a3"/>
        <w:numPr>
          <w:ilvl w:val="0"/>
          <w:numId w:val="1"/>
        </w:numPr>
        <w:tabs>
          <w:tab w:val="left" w:pos="707"/>
        </w:tabs>
        <w:spacing w:after="0"/>
      </w:pPr>
      <w:r>
        <w:t xml:space="preserve">Считается (с опорой на мнение Иремашвили), что этот псевдоним Иосиф Джугашвили принял по имени героя романа Александра Казбеги «Отцеубийца» — благородного разбойника, который, по словам Иремашвили, был кумиром юного Иосифа. По утверждению Иремашвили, </w:t>
      </w:r>
      <w:r>
        <w:rPr>
          <w:i/>
          <w:iCs/>
        </w:rPr>
        <w:t>«Коба стал для Coco богом, смыслом его жизни. Он хотел бы стать вторым Кобой, борцом и героем, знаменитым, как этот последний»</w:t>
      </w:r>
      <w:r>
        <w:t xml:space="preserve"> (Цит. по: </w:t>
      </w:r>
      <w:r>
        <w:rPr>
          <w:i/>
          <w:iCs/>
        </w:rPr>
        <w:t>Роберт Такер.</w:t>
      </w:r>
      <w:r>
        <w:t xml:space="preserve"> Сталин. Путь к власти 1879—1929. История и личность. — М.: Прогресс, 1991 г., 480 стр.). По мнению исследователя псевдонимов Сталина, историка В. В. Похлёбкина, псевдоним «Коба» произошёл от имени персидского царя Кавада (в другом написании </w:t>
      </w:r>
      <w:r>
        <w:rPr>
          <w:i/>
          <w:iCs/>
        </w:rPr>
        <w:t>Кобадеса</w:t>
      </w:r>
      <w:r>
        <w:t xml:space="preserve">), завоевавшего Грузию и сделавшего Тбилиси столицей страны, имя которого по-грузински и звучит «Коба». Кавад был известен как сторонник маздакизма — движения, пропагандировавшего раннекоммунистические взгляды. Как утверждает исследователь, следы интереса Сталина к Персии и Каваду находят в его речах 1904—1907 годов (см.: </w:t>
      </w:r>
      <w:r>
        <w:rPr>
          <w:i/>
          <w:iCs/>
        </w:rPr>
        <w:t>Похлёбкин В. В.</w:t>
      </w:r>
      <w:r>
        <w:t xml:space="preserve"> Великий псевдоним.(недоступная ссылка) — М.: ТОО «ЮДИТ», КП «Алтай», — 1996, 158 с.). В биографии Сталина, написанной Л. Д. Троцким, значится, что на Кавказе у Сталина было прозвище </w:t>
      </w:r>
      <w:r>
        <w:rPr>
          <w:i/>
          <w:iCs/>
        </w:rPr>
        <w:t>Кинто</w:t>
      </w:r>
      <w:r>
        <w:t xml:space="preserve">, что — по версии Троцкого — означает </w:t>
      </w:r>
      <w:r>
        <w:rPr>
          <w:i/>
          <w:iCs/>
        </w:rPr>
        <w:t>«ловкий плут и циник»</w:t>
      </w:r>
      <w:r>
        <w:t xml:space="preserve"> (см.: </w:t>
      </w:r>
      <w:r>
        <w:rPr>
          <w:i/>
          <w:iCs/>
        </w:rPr>
        <w:t>Троцкий Л. Д.</w:t>
      </w:r>
      <w:r>
        <w:t xml:space="preserve"> Сталин. В 2 т. Т. 1 — М.: ТЕРРА, 1996. — 324 с.)</w:t>
      </w:r>
    </w:p>
    <w:p w:rsidR="008C791E" w:rsidRDefault="00C2434A">
      <w:pPr>
        <w:pStyle w:val="a3"/>
        <w:numPr>
          <w:ilvl w:val="0"/>
          <w:numId w:val="1"/>
        </w:numPr>
        <w:tabs>
          <w:tab w:val="left" w:pos="707"/>
        </w:tabs>
        <w:spacing w:after="0"/>
      </w:pPr>
      <w:r>
        <w:t xml:space="preserve">Эмигрировавший из СССР в 1928 году бывший деятель ВКП(б) В. Г. Бажанов утверждает, что в его присутствии Сталин однажды выразился об одном из руководителей комсомола: </w:t>
      </w:r>
      <w:r>
        <w:rPr>
          <w:i/>
          <w:iCs/>
        </w:rPr>
        <w:t>«Что этот паршивый жидёнок себе воображает!»</w:t>
      </w:r>
      <w:r>
        <w:t xml:space="preserve"> (см. </w:t>
      </w:r>
      <w:r>
        <w:rPr>
          <w:i/>
          <w:iCs/>
        </w:rPr>
        <w:t>Бажанов Б.</w:t>
      </w:r>
      <w:r>
        <w:t xml:space="preserve"> Записки секретаря Сталина. — СПб.: Книгоиздательство «Всемирное слово», 1992. — Гл. 5.). В скрытом антисемитизме Сталина обвиняет Н. С. Хрущёв. В своих «Воспоминаниях» он утверждает, что когда возникла проблема протестных выступлений на одном из московских заводов, инициативу которых приписывали евреям, Сталин заявил ему: </w:t>
      </w:r>
      <w:r>
        <w:rPr>
          <w:i/>
          <w:iCs/>
        </w:rPr>
        <w:t>«надо организовать здоровых рабочих, и пусть они, взяв дубинки в руки, побьют этих евреев»</w:t>
      </w:r>
      <w:r>
        <w:t xml:space="preserve"> (см.: </w:t>
      </w:r>
      <w:r>
        <w:rPr>
          <w:i/>
          <w:iCs/>
        </w:rPr>
        <w:t>Хрущёв Н. С.</w:t>
      </w:r>
      <w:r>
        <w:t xml:space="preserve"> Воспоминания.(недоступная ссылка) // www.tuad.nsk.ru). Как утверждал польский генерал Владислав Андерс, в 1941 году во время переговоров с польскими представителями (премьером B.Сикорским и самим генералом В. Андерсом) Сталин выразил полную солидарность с позицией поляков, дважды подчеркнув: </w:t>
      </w:r>
      <w:r>
        <w:rPr>
          <w:i/>
          <w:iCs/>
        </w:rPr>
        <w:t>«евреи — плохие солдаты»</w:t>
      </w:r>
      <w:r>
        <w:t xml:space="preserve"> (см.: </w:t>
      </w:r>
      <w:r>
        <w:rPr>
          <w:i/>
          <w:iCs/>
        </w:rPr>
        <w:t>Андерс В.</w:t>
      </w:r>
      <w:r>
        <w:t xml:space="preserve"> Без последней главы // web.archive.org; </w:t>
      </w:r>
      <w:r>
        <w:rPr>
          <w:i/>
          <w:iCs/>
        </w:rPr>
        <w:t>Марк Зайчик.</w:t>
      </w:r>
      <w:r>
        <w:t xml:space="preserve"> Жизнь Бегина. // www.migdal.ru; Герои Советского Союза — Знай Наших — Центральный Еврейский Ресурс).</w:t>
      </w:r>
    </w:p>
    <w:p w:rsidR="008C791E" w:rsidRDefault="00C2434A">
      <w:pPr>
        <w:pStyle w:val="a3"/>
        <w:numPr>
          <w:ilvl w:val="0"/>
          <w:numId w:val="1"/>
        </w:numPr>
        <w:tabs>
          <w:tab w:val="left" w:pos="707"/>
        </w:tabs>
        <w:rPr>
          <w:i/>
          <w:iCs/>
        </w:rPr>
      </w:pPr>
      <w:r>
        <w:t xml:space="preserve">Оригинал текста (англ.): </w:t>
      </w:r>
      <w:r>
        <w:rPr>
          <w:i/>
          <w:iCs/>
        </w:rPr>
        <w:t>«Only Joseph Stalin fully knew how close Russia stood to defeat in 1942, and only Joseph Stalin fully knew how he brought Russia through.»</w:t>
      </w:r>
    </w:p>
    <w:p w:rsidR="008C791E" w:rsidRDefault="00C2434A">
      <w:pPr>
        <w:pStyle w:val="a3"/>
        <w:spacing w:after="0"/>
      </w:pPr>
      <w:r>
        <w:t>Источник: http://ru.wikipedia.org/wiki/Сталин,_Иосиф_Виссарионович</w:t>
      </w:r>
      <w:bookmarkStart w:id="0" w:name="_GoBack"/>
      <w:bookmarkEnd w:id="0"/>
    </w:p>
    <w:sectPr w:rsidR="008C791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4A"/>
    <w:rsid w:val="008C791E"/>
    <w:rsid w:val="00C2434A"/>
    <w:rsid w:val="00C9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DA7CB-1CDA-4F6B-A2D3-BDB301BD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5"/>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 w:type="paragraph" w:customStyle="1" w:styleId="51">
    <w:name w:val="Заголовок 51"/>
    <w:basedOn w:val="Heading"/>
    <w:next w:val="a3"/>
    <w:pPr>
      <w:numPr>
        <w:ilvl w:val="4"/>
        <w:numId w:val="5"/>
      </w:numPr>
      <w:outlineLvl w:val="4"/>
    </w:pPr>
    <w:rPr>
      <w:rFonts w:ascii="Liberation Serif" w:eastAsia="DejaVu Sans" w:hAnsi="Liberation Serif" w:cs="Liberation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16579</Words>
  <Characters>94501</Characters>
  <Application>Microsoft Office Word</Application>
  <DocSecurity>0</DocSecurity>
  <Lines>787</Lines>
  <Paragraphs>221</Paragraphs>
  <ScaleCrop>false</ScaleCrop>
  <Company/>
  <LinksUpToDate>false</LinksUpToDate>
  <CharactersWithSpaces>110859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2014-04-23T16:55:00Z</dcterms:created>
  <dcterms:modified xsi:type="dcterms:W3CDTF">2014-04-23T16:55:00Z</dcterms:modified>
</cp:coreProperties>
</file>