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616" w:rsidRDefault="00637616" w:rsidP="008527DF">
      <w:pPr>
        <w:spacing w:after="0"/>
        <w:jc w:val="center"/>
        <w:rPr>
          <w:rFonts w:ascii="Times New Roman" w:hAnsi="Times New Roman" w:cs="Times New Roman"/>
          <w:sz w:val="24"/>
          <w:szCs w:val="24"/>
        </w:rPr>
      </w:pPr>
      <w:r>
        <w:rPr>
          <w:rFonts w:ascii="Times New Roman" w:hAnsi="Times New Roman" w:cs="Times New Roman"/>
          <w:sz w:val="24"/>
          <w:szCs w:val="24"/>
        </w:rPr>
        <w:t>Содержание</w:t>
      </w:r>
    </w:p>
    <w:p w:rsidR="00A76FF6" w:rsidRDefault="00A76FF6" w:rsidP="00637616">
      <w:pPr>
        <w:jc w:val="center"/>
        <w:rPr>
          <w:rFonts w:ascii="Times New Roman" w:hAnsi="Times New Roman" w:cs="Times New Roman"/>
          <w:sz w:val="24"/>
          <w:szCs w:val="24"/>
        </w:rPr>
      </w:pPr>
    </w:p>
    <w:p w:rsidR="00637616" w:rsidRDefault="00A76FF6" w:rsidP="00637616">
      <w:pPr>
        <w:rPr>
          <w:rFonts w:ascii="Times New Roman" w:hAnsi="Times New Roman" w:cs="Times New Roman"/>
          <w:sz w:val="24"/>
          <w:szCs w:val="24"/>
        </w:rPr>
      </w:pPr>
      <w:r>
        <w:rPr>
          <w:rFonts w:ascii="Times New Roman" w:hAnsi="Times New Roman" w:cs="Times New Roman"/>
          <w:sz w:val="24"/>
          <w:szCs w:val="24"/>
        </w:rPr>
        <w:t>Введение…………………………………………………………………………………3</w:t>
      </w:r>
    </w:p>
    <w:p w:rsidR="00A76FF6" w:rsidRDefault="00A76FF6" w:rsidP="00A76FF6">
      <w:pPr>
        <w:rPr>
          <w:rFonts w:ascii="Times New Roman" w:hAnsi="Times New Roman" w:cs="Times New Roman"/>
          <w:sz w:val="24"/>
          <w:szCs w:val="24"/>
        </w:rPr>
      </w:pPr>
      <w:r>
        <w:rPr>
          <w:rFonts w:ascii="Times New Roman" w:hAnsi="Times New Roman" w:cs="Times New Roman"/>
          <w:sz w:val="24"/>
          <w:szCs w:val="24"/>
        </w:rPr>
        <w:t>1.Сущность конф</w:t>
      </w:r>
      <w:r w:rsidR="00C304AC">
        <w:rPr>
          <w:rFonts w:ascii="Times New Roman" w:hAnsi="Times New Roman" w:cs="Times New Roman"/>
          <w:sz w:val="24"/>
          <w:szCs w:val="24"/>
        </w:rPr>
        <w:t>ликта………………………………………………………………….4</w:t>
      </w:r>
    </w:p>
    <w:p w:rsidR="00A76FF6" w:rsidRDefault="00A76FF6" w:rsidP="00A76FF6">
      <w:pPr>
        <w:rPr>
          <w:rFonts w:ascii="Times New Roman" w:hAnsi="Times New Roman" w:cs="Times New Roman"/>
          <w:sz w:val="24"/>
          <w:szCs w:val="24"/>
        </w:rPr>
      </w:pPr>
      <w:r>
        <w:rPr>
          <w:rFonts w:ascii="Times New Roman" w:hAnsi="Times New Roman" w:cs="Times New Roman"/>
          <w:sz w:val="24"/>
          <w:szCs w:val="24"/>
        </w:rPr>
        <w:t>2.Конфликтные ситуации и п</w:t>
      </w:r>
      <w:r w:rsidR="00C304AC">
        <w:rPr>
          <w:rFonts w:ascii="Times New Roman" w:hAnsi="Times New Roman" w:cs="Times New Roman"/>
          <w:sz w:val="24"/>
          <w:szCs w:val="24"/>
        </w:rPr>
        <w:t>ути их разрешения……………………………………..6</w:t>
      </w:r>
    </w:p>
    <w:p w:rsidR="00A76FF6" w:rsidRDefault="00A76FF6" w:rsidP="00A76FF6">
      <w:pPr>
        <w:rPr>
          <w:rFonts w:ascii="Times New Roman" w:hAnsi="Times New Roman" w:cs="Times New Roman"/>
          <w:sz w:val="24"/>
          <w:szCs w:val="24"/>
        </w:rPr>
      </w:pPr>
      <w:r>
        <w:rPr>
          <w:rFonts w:ascii="Times New Roman" w:hAnsi="Times New Roman" w:cs="Times New Roman"/>
          <w:sz w:val="24"/>
          <w:szCs w:val="24"/>
        </w:rPr>
        <w:t>Заключен</w:t>
      </w:r>
      <w:r w:rsidR="00C304AC">
        <w:rPr>
          <w:rFonts w:ascii="Times New Roman" w:hAnsi="Times New Roman" w:cs="Times New Roman"/>
          <w:sz w:val="24"/>
          <w:szCs w:val="24"/>
        </w:rPr>
        <w:t>ие……………………………………………………………………………..13</w:t>
      </w:r>
    </w:p>
    <w:p w:rsidR="00A76FF6" w:rsidRDefault="00A76FF6" w:rsidP="00A76FF6">
      <w:pPr>
        <w:rPr>
          <w:rFonts w:ascii="Times New Roman" w:hAnsi="Times New Roman" w:cs="Times New Roman"/>
          <w:sz w:val="24"/>
          <w:szCs w:val="24"/>
        </w:rPr>
      </w:pPr>
      <w:r>
        <w:rPr>
          <w:rFonts w:ascii="Times New Roman" w:hAnsi="Times New Roman" w:cs="Times New Roman"/>
          <w:sz w:val="24"/>
          <w:szCs w:val="24"/>
        </w:rPr>
        <w:t xml:space="preserve">Список используемой </w:t>
      </w:r>
      <w:r w:rsidR="00C304AC">
        <w:rPr>
          <w:rFonts w:ascii="Times New Roman" w:hAnsi="Times New Roman" w:cs="Times New Roman"/>
          <w:sz w:val="24"/>
          <w:szCs w:val="24"/>
        </w:rPr>
        <w:t>литературы……………………………………………………14</w:t>
      </w:r>
    </w:p>
    <w:p w:rsidR="00A76FF6" w:rsidRDefault="00A76FF6" w:rsidP="00A76FF6">
      <w:pP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Default="00637616" w:rsidP="003E4F62">
      <w:pPr>
        <w:jc w:val="center"/>
        <w:rPr>
          <w:rFonts w:ascii="Times New Roman" w:hAnsi="Times New Roman" w:cs="Times New Roman"/>
          <w:sz w:val="24"/>
          <w:szCs w:val="24"/>
        </w:rPr>
      </w:pPr>
    </w:p>
    <w:p w:rsidR="00637616" w:rsidRPr="00C304AC" w:rsidRDefault="00637616" w:rsidP="003E4F62">
      <w:pPr>
        <w:jc w:val="center"/>
        <w:rPr>
          <w:rFonts w:ascii="Times New Roman" w:hAnsi="Times New Roman" w:cs="Times New Roman"/>
          <w:sz w:val="24"/>
          <w:szCs w:val="24"/>
        </w:rPr>
      </w:pPr>
    </w:p>
    <w:p w:rsidR="00A76FF6" w:rsidRDefault="00A76FF6" w:rsidP="00A76FF6">
      <w:pPr>
        <w:rPr>
          <w:rFonts w:ascii="Times New Roman" w:hAnsi="Times New Roman" w:cs="Times New Roman"/>
          <w:sz w:val="24"/>
          <w:szCs w:val="24"/>
        </w:rPr>
      </w:pPr>
    </w:p>
    <w:p w:rsidR="003E4F62" w:rsidRPr="00C304AC" w:rsidRDefault="006E1CC1" w:rsidP="001A668C">
      <w:pPr>
        <w:jc w:val="center"/>
        <w:rPr>
          <w:rFonts w:ascii="Times New Roman" w:hAnsi="Times New Roman" w:cs="Times New Roman"/>
          <w:b/>
          <w:sz w:val="26"/>
          <w:szCs w:val="26"/>
        </w:rPr>
      </w:pPr>
      <w:r w:rsidRPr="008D03E5">
        <w:rPr>
          <w:rFonts w:ascii="Times New Roman" w:hAnsi="Times New Roman" w:cs="Times New Roman"/>
          <w:b/>
          <w:sz w:val="26"/>
          <w:szCs w:val="26"/>
        </w:rPr>
        <w:t>Введение</w:t>
      </w:r>
    </w:p>
    <w:p w:rsidR="006E1CC1" w:rsidRPr="001A668C" w:rsidRDefault="006E1CC1" w:rsidP="001A668C">
      <w:pPr>
        <w:spacing w:after="0" w:line="240" w:lineRule="auto"/>
        <w:ind w:firstLine="709"/>
        <w:jc w:val="both"/>
        <w:rPr>
          <w:rFonts w:ascii="Times New Roman" w:hAnsi="Times New Roman" w:cs="Times New Roman"/>
          <w:sz w:val="24"/>
          <w:szCs w:val="24"/>
        </w:rPr>
      </w:pPr>
      <w:r w:rsidRPr="001A668C">
        <w:rPr>
          <w:rFonts w:ascii="Times New Roman" w:hAnsi="Times New Roman" w:cs="Times New Roman"/>
          <w:sz w:val="24"/>
          <w:szCs w:val="24"/>
        </w:rPr>
        <w:t>Конфликты проявляются в деятельности всех социальных институтов, социальных групп, во взаимоотношениях между людьми и играют ключевую роль в жизни отдельного человека, семьи, коллектива, государства, общества и человека в целом</w:t>
      </w:r>
      <w:r w:rsidR="003E4F62" w:rsidRPr="001A668C">
        <w:rPr>
          <w:rFonts w:ascii="Times New Roman" w:hAnsi="Times New Roman" w:cs="Times New Roman"/>
          <w:sz w:val="24"/>
          <w:szCs w:val="24"/>
        </w:rPr>
        <w:t xml:space="preserve">. Большинство конфликтов возникает помимо желания их участников. Это происходит из-за того, что большинство людей не имеет элементарного представления о конфликтах, либо не придает им значения. </w:t>
      </w:r>
    </w:p>
    <w:p w:rsidR="006E1CC1" w:rsidRPr="001A668C" w:rsidRDefault="006E1CC1" w:rsidP="001A668C">
      <w:pPr>
        <w:spacing w:after="0" w:line="240" w:lineRule="auto"/>
        <w:ind w:firstLine="709"/>
        <w:jc w:val="both"/>
        <w:rPr>
          <w:rFonts w:ascii="Times New Roman" w:hAnsi="Times New Roman" w:cs="Times New Roman"/>
          <w:sz w:val="24"/>
          <w:szCs w:val="24"/>
        </w:rPr>
      </w:pPr>
      <w:r w:rsidRPr="001A668C">
        <w:rPr>
          <w:rFonts w:ascii="Times New Roman" w:hAnsi="Times New Roman" w:cs="Times New Roman"/>
          <w:sz w:val="24"/>
          <w:szCs w:val="24"/>
        </w:rPr>
        <w:t>Работающие в организации люди различны между собой. Собственно, они по-разному воспринимают ситуацию, в которой они оказываются в силу своих индивидуальных особенностей. Различие в восприятии часто приводит к тому, что люди не соглашаются друг с другом при решении какого-то вопроса. Это несогласие возникает тогда, когда ситуация действительно носит конфликтный характер. Конфликт определяется тем, что сознательное поведение одной из сторон вступает в противоречие с интересами другой стороны.</w:t>
      </w:r>
    </w:p>
    <w:p w:rsidR="006E1CC1" w:rsidRPr="001A668C" w:rsidRDefault="006E1CC1" w:rsidP="001A668C">
      <w:pPr>
        <w:spacing w:after="0" w:line="240" w:lineRule="auto"/>
        <w:ind w:firstLine="709"/>
        <w:jc w:val="both"/>
        <w:rPr>
          <w:rFonts w:ascii="Times New Roman" w:hAnsi="Times New Roman" w:cs="Times New Roman"/>
          <w:sz w:val="24"/>
          <w:szCs w:val="24"/>
        </w:rPr>
      </w:pPr>
      <w:r w:rsidRPr="001A668C">
        <w:rPr>
          <w:rFonts w:ascii="Times New Roman" w:hAnsi="Times New Roman" w:cs="Times New Roman"/>
          <w:sz w:val="24"/>
          <w:szCs w:val="24"/>
        </w:rPr>
        <w:t>Руководитель организации согласно своей роли находится обычно в центре любого конфликта и призван разрешать всеми доступными ему средствами. Управление конфликтом является одной из важнейших функций руководителя. Каждому управленцу необходимо знать о конфликтах, способах поведения при их возникновении, средствах и методах предотвращения и разрешения. Для большинства людей характерно неумение находить достойный выход из конфликтных ситуаций.</w:t>
      </w:r>
    </w:p>
    <w:p w:rsidR="006E1CC1" w:rsidRPr="001A668C" w:rsidRDefault="006E1CC1" w:rsidP="001A668C">
      <w:pPr>
        <w:spacing w:after="0" w:line="240" w:lineRule="auto"/>
        <w:ind w:firstLine="709"/>
        <w:jc w:val="both"/>
        <w:rPr>
          <w:rFonts w:ascii="Times New Roman" w:hAnsi="Times New Roman" w:cs="Times New Roman"/>
          <w:sz w:val="24"/>
          <w:szCs w:val="24"/>
        </w:rPr>
      </w:pPr>
      <w:r w:rsidRPr="001A668C">
        <w:rPr>
          <w:rFonts w:ascii="Times New Roman" w:hAnsi="Times New Roman" w:cs="Times New Roman"/>
          <w:sz w:val="24"/>
          <w:szCs w:val="24"/>
        </w:rPr>
        <w:t>В организациях конфликты могут иметь конструктивные и деструктивные начала. Многое зависит от того, как конфликт управляется. Разрушительные последствия возникают, когда конфликт либо очень мал, либо очень силен. Когда конфликт мал, то чаще всего он остается незамеченным и не находит тем самым своего адекватного разрешения. Различия кажутся очень незначительными, чтобы побудить участников провести необходимые изменения. Однако они остаются и не могут не влиять на эффективность общей работы. Конфликт, достигший сильного состояния, сопровождается, как правило, развитием у его участников, стресса. Это ведет к снижению морали и сплоченности. Разрушаются коммуникационные сети. Решения принимаются в условиях сокрытия или искажения информации и не обладают достаточн</w:t>
      </w:r>
      <w:r w:rsidR="003E4F62" w:rsidRPr="001A668C">
        <w:rPr>
          <w:rFonts w:ascii="Times New Roman" w:hAnsi="Times New Roman" w:cs="Times New Roman"/>
          <w:sz w:val="24"/>
          <w:szCs w:val="24"/>
        </w:rPr>
        <w:t xml:space="preserve">ой мотивирующей силой. </w:t>
      </w:r>
    </w:p>
    <w:p w:rsidR="006E1CC1" w:rsidRPr="001A668C" w:rsidRDefault="006E1CC1" w:rsidP="001A668C">
      <w:pPr>
        <w:spacing w:after="0" w:line="240" w:lineRule="auto"/>
        <w:ind w:firstLine="709"/>
        <w:jc w:val="both"/>
        <w:rPr>
          <w:rFonts w:ascii="Times New Roman" w:hAnsi="Times New Roman" w:cs="Times New Roman"/>
          <w:sz w:val="24"/>
          <w:szCs w:val="24"/>
        </w:rPr>
      </w:pPr>
      <w:r w:rsidRPr="001A668C">
        <w:rPr>
          <w:rFonts w:ascii="Times New Roman" w:hAnsi="Times New Roman" w:cs="Times New Roman"/>
          <w:sz w:val="24"/>
          <w:szCs w:val="24"/>
        </w:rPr>
        <w:t>В зависимости от того, насколько эффективным будет управление конфликтом, его последствия станут конструктивными или деструктивными, что повлияет на возможность будущих конфликтов, устранит причины конфликтов или создаст их</w:t>
      </w:r>
      <w:r w:rsidR="000815BC" w:rsidRPr="001A668C">
        <w:rPr>
          <w:rFonts w:ascii="Times New Roman" w:hAnsi="Times New Roman" w:cs="Times New Roman"/>
          <w:sz w:val="24"/>
          <w:szCs w:val="24"/>
        </w:rPr>
        <w:t xml:space="preserve"> вновь.</w:t>
      </w:r>
    </w:p>
    <w:p w:rsidR="006E1CC1" w:rsidRPr="001A668C" w:rsidRDefault="006E1CC1" w:rsidP="001A668C">
      <w:pPr>
        <w:spacing w:after="0" w:line="240" w:lineRule="auto"/>
        <w:ind w:firstLine="709"/>
        <w:jc w:val="both"/>
        <w:rPr>
          <w:rFonts w:ascii="Times New Roman" w:hAnsi="Times New Roman" w:cs="Times New Roman"/>
          <w:sz w:val="24"/>
          <w:szCs w:val="24"/>
        </w:rPr>
      </w:pPr>
      <w:r w:rsidRPr="001A668C">
        <w:rPr>
          <w:rFonts w:ascii="Times New Roman" w:hAnsi="Times New Roman" w:cs="Times New Roman"/>
          <w:sz w:val="24"/>
          <w:szCs w:val="24"/>
        </w:rPr>
        <w:t>Конфликты неизбежны, они существовали всегда, и будут существовать столько, сколько существует взаимодействие людей между собой.</w:t>
      </w:r>
    </w:p>
    <w:p w:rsidR="006E1CC1" w:rsidRPr="001A668C" w:rsidRDefault="006E1CC1" w:rsidP="001A668C">
      <w:pPr>
        <w:spacing w:after="0" w:line="240" w:lineRule="auto"/>
        <w:ind w:firstLine="709"/>
        <w:jc w:val="both"/>
        <w:rPr>
          <w:rFonts w:ascii="Times New Roman" w:hAnsi="Times New Roman" w:cs="Times New Roman"/>
          <w:sz w:val="24"/>
          <w:szCs w:val="24"/>
        </w:rPr>
      </w:pPr>
      <w:r w:rsidRPr="001A668C">
        <w:rPr>
          <w:rFonts w:ascii="Times New Roman" w:hAnsi="Times New Roman" w:cs="Times New Roman"/>
          <w:sz w:val="24"/>
          <w:szCs w:val="24"/>
        </w:rPr>
        <w:t>Конфликты определяются природой человека, спецификой деятельности организации. Разнообразные конфликтные ситуации приносят существенный ущерб экономической деятельности, приводят к большим потерям ресурсов организаций. Поэтому необходимо снижать уровень конфликтного противостояния, используя классические и современные достижения в области управления и профилактики конфликтов.</w:t>
      </w:r>
    </w:p>
    <w:p w:rsidR="000815BC" w:rsidRPr="001A668C" w:rsidRDefault="000815BC" w:rsidP="001A668C">
      <w:pPr>
        <w:spacing w:after="0" w:line="240" w:lineRule="auto"/>
        <w:ind w:firstLine="709"/>
        <w:jc w:val="both"/>
        <w:rPr>
          <w:rFonts w:ascii="Times New Roman" w:hAnsi="Times New Roman" w:cs="Times New Roman"/>
          <w:sz w:val="24"/>
          <w:szCs w:val="24"/>
        </w:rPr>
      </w:pPr>
    </w:p>
    <w:p w:rsidR="000815BC" w:rsidRDefault="000815BC" w:rsidP="001A668C">
      <w:pPr>
        <w:spacing w:after="0" w:line="360" w:lineRule="auto"/>
        <w:jc w:val="both"/>
        <w:rPr>
          <w:rFonts w:ascii="Times New Roman" w:hAnsi="Times New Roman" w:cs="Times New Roman"/>
          <w:sz w:val="24"/>
          <w:szCs w:val="24"/>
          <w:lang w:val="en-US"/>
        </w:rPr>
      </w:pPr>
    </w:p>
    <w:p w:rsidR="001A668C" w:rsidRDefault="001A668C" w:rsidP="001A668C">
      <w:pPr>
        <w:spacing w:after="0" w:line="360" w:lineRule="auto"/>
        <w:jc w:val="both"/>
        <w:rPr>
          <w:rFonts w:ascii="Times New Roman" w:hAnsi="Times New Roman" w:cs="Times New Roman"/>
          <w:sz w:val="24"/>
          <w:szCs w:val="24"/>
          <w:lang w:val="en-US"/>
        </w:rPr>
      </w:pPr>
    </w:p>
    <w:p w:rsidR="001A668C" w:rsidRPr="001A668C" w:rsidRDefault="001A668C" w:rsidP="001A668C">
      <w:pPr>
        <w:spacing w:after="0" w:line="360" w:lineRule="auto"/>
        <w:jc w:val="both"/>
        <w:rPr>
          <w:rFonts w:ascii="Times New Roman" w:hAnsi="Times New Roman" w:cs="Times New Roman"/>
          <w:sz w:val="28"/>
          <w:szCs w:val="28"/>
          <w:lang w:val="en-US"/>
        </w:rPr>
      </w:pPr>
    </w:p>
    <w:p w:rsidR="000815BC" w:rsidRDefault="000815BC" w:rsidP="000815BC">
      <w:pPr>
        <w:spacing w:after="0" w:line="360" w:lineRule="auto"/>
        <w:ind w:firstLine="709"/>
        <w:jc w:val="both"/>
        <w:rPr>
          <w:rFonts w:ascii="Times New Roman" w:hAnsi="Times New Roman" w:cs="Times New Roman"/>
          <w:sz w:val="28"/>
          <w:szCs w:val="28"/>
          <w:lang w:val="en-US"/>
        </w:rPr>
      </w:pPr>
    </w:p>
    <w:p w:rsidR="001A668C" w:rsidRPr="001A668C" w:rsidRDefault="001A668C" w:rsidP="000815BC">
      <w:pPr>
        <w:spacing w:after="0" w:line="360" w:lineRule="auto"/>
        <w:ind w:firstLine="709"/>
        <w:jc w:val="both"/>
        <w:rPr>
          <w:rFonts w:ascii="Times New Roman" w:hAnsi="Times New Roman" w:cs="Times New Roman"/>
          <w:sz w:val="28"/>
          <w:szCs w:val="28"/>
          <w:lang w:val="en-US"/>
        </w:rPr>
      </w:pPr>
    </w:p>
    <w:p w:rsidR="00A416F9" w:rsidRPr="008D03E5" w:rsidRDefault="008D03E5" w:rsidP="008D03E5">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1.</w:t>
      </w:r>
      <w:r w:rsidR="00945AAA" w:rsidRPr="008D03E5">
        <w:rPr>
          <w:rFonts w:ascii="Times New Roman" w:hAnsi="Times New Roman" w:cs="Times New Roman"/>
          <w:b/>
          <w:sz w:val="26"/>
          <w:szCs w:val="26"/>
        </w:rPr>
        <w:t>Сущность конфликта</w:t>
      </w:r>
    </w:p>
    <w:p w:rsidR="008D03E5" w:rsidRPr="00B71121" w:rsidRDefault="008D03E5" w:rsidP="008D03E5">
      <w:pPr>
        <w:spacing w:after="0" w:line="240" w:lineRule="auto"/>
        <w:ind w:firstLine="709"/>
        <w:jc w:val="center"/>
        <w:rPr>
          <w:rFonts w:ascii="Times New Roman" w:hAnsi="Times New Roman" w:cs="Times New Roman"/>
          <w:sz w:val="24"/>
          <w:szCs w:val="24"/>
        </w:rPr>
      </w:pPr>
    </w:p>
    <w:p w:rsidR="00A416F9" w:rsidRPr="008D03E5" w:rsidRDefault="00A416F9" w:rsidP="001A668C">
      <w:pPr>
        <w:spacing w:after="0"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Конфликт – это элемент человеческой деятельности и существования.</w:t>
      </w:r>
    </w:p>
    <w:p w:rsidR="006C1BD8" w:rsidRPr="008D03E5" w:rsidRDefault="006C1BD8" w:rsidP="001A668C">
      <w:pPr>
        <w:spacing w:after="0"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           </w:t>
      </w:r>
      <w:r w:rsidR="00A416F9" w:rsidRPr="008D03E5">
        <w:rPr>
          <w:rFonts w:ascii="Times New Roman" w:hAnsi="Times New Roman" w:cs="Times New Roman"/>
          <w:sz w:val="24"/>
          <w:szCs w:val="24"/>
        </w:rPr>
        <w:t xml:space="preserve">Наиболее широкое определение конфликта – это нарушение общения между людьми. </w:t>
      </w:r>
      <w:r w:rsidRPr="008D03E5">
        <w:rPr>
          <w:rFonts w:ascii="Times New Roman" w:hAnsi="Times New Roman" w:cs="Times New Roman"/>
          <w:sz w:val="24"/>
          <w:szCs w:val="24"/>
        </w:rPr>
        <w:t xml:space="preserve"> </w:t>
      </w:r>
    </w:p>
    <w:p w:rsidR="006C1BD8" w:rsidRPr="008D03E5" w:rsidRDefault="006C1BD8" w:rsidP="001A668C">
      <w:pPr>
        <w:spacing w:after="0"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           Каждая из участвующих в конфликте сторон делает все, чтобы была принята ее точка зрения или цель, и мешает другой стороне делать то же самое. Конфликт обычно ассоциируется с агрессией, угрозами, спорами, враждебностью, напряжением и другими эмоционально-негативными явлениями. Бытует мнение, что конфликт всегда нежелателен, что его надо немедленно разрешать, поскольку он разрушает человеческие взаимоотношения, а</w:t>
      </w:r>
      <w:r w:rsidR="00A76FF6" w:rsidRPr="008D03E5">
        <w:rPr>
          <w:rFonts w:ascii="Times New Roman" w:hAnsi="Times New Roman" w:cs="Times New Roman"/>
          <w:sz w:val="24"/>
          <w:szCs w:val="24"/>
        </w:rPr>
        <w:t>,</w:t>
      </w:r>
      <w:r w:rsidRPr="008D03E5">
        <w:rPr>
          <w:rFonts w:ascii="Times New Roman" w:hAnsi="Times New Roman" w:cs="Times New Roman"/>
          <w:sz w:val="24"/>
          <w:szCs w:val="24"/>
        </w:rPr>
        <w:t xml:space="preserve"> следовательно, отрицательно сказывается на результатах совместной</w:t>
      </w:r>
      <w:r w:rsidR="00F64221" w:rsidRPr="008D03E5">
        <w:rPr>
          <w:rFonts w:ascii="Times New Roman" w:hAnsi="Times New Roman" w:cs="Times New Roman"/>
          <w:sz w:val="24"/>
          <w:szCs w:val="24"/>
        </w:rPr>
        <w:t xml:space="preserve"> работы. Однако многие социологи</w:t>
      </w:r>
      <w:r w:rsidRPr="008D03E5">
        <w:rPr>
          <w:rFonts w:ascii="Times New Roman" w:hAnsi="Times New Roman" w:cs="Times New Roman"/>
          <w:sz w:val="24"/>
          <w:szCs w:val="24"/>
        </w:rPr>
        <w:t xml:space="preserve"> считают, что с точки зрения эффективного управления организациями некоторые конфликты могут быть не только полезны, но и желательны. Конфликт помогает выявить разнообразие точек зрения, дает дополнительную информацию, позволяет проанализировать большое количество альтернатив. Это делает процесс выработки решения группой или отдельным руководителем более эффективным, дает возможность людям выразить свои мысли и чувства, удовлетворить свои потребности в уважении и власти. Это также помогает более эффективно выполнять планы, проекты и в результате создает условия для инт</w:t>
      </w:r>
      <w:r w:rsidR="00F64221" w:rsidRPr="008D03E5">
        <w:rPr>
          <w:rFonts w:ascii="Times New Roman" w:hAnsi="Times New Roman" w:cs="Times New Roman"/>
          <w:sz w:val="24"/>
          <w:szCs w:val="24"/>
        </w:rPr>
        <w:t>енсивного развития организаций.</w:t>
      </w:r>
      <w:r w:rsidRPr="008D03E5">
        <w:rPr>
          <w:rFonts w:ascii="Times New Roman" w:hAnsi="Times New Roman" w:cs="Times New Roman"/>
          <w:sz w:val="24"/>
          <w:szCs w:val="24"/>
        </w:rPr>
        <w:t>.</w:t>
      </w:r>
    </w:p>
    <w:p w:rsidR="006C1BD8" w:rsidRPr="008D03E5" w:rsidRDefault="006C1BD8" w:rsidP="001A668C">
      <w:pPr>
        <w:tabs>
          <w:tab w:val="left" w:pos="851"/>
        </w:tabs>
        <w:spacing w:after="0" w:line="240" w:lineRule="auto"/>
        <w:ind w:firstLine="709"/>
        <w:jc w:val="both"/>
        <w:rPr>
          <w:rFonts w:ascii="Times New Roman" w:hAnsi="Times New Roman" w:cs="Times New Roman"/>
          <w:sz w:val="24"/>
          <w:szCs w:val="24"/>
        </w:rPr>
      </w:pPr>
      <w:r w:rsidRPr="008D03E5">
        <w:rPr>
          <w:sz w:val="24"/>
          <w:szCs w:val="24"/>
        </w:rPr>
        <w:t xml:space="preserve"> </w:t>
      </w:r>
      <w:r w:rsidRPr="008D03E5">
        <w:rPr>
          <w:rFonts w:ascii="Times New Roman" w:hAnsi="Times New Roman" w:cs="Times New Roman"/>
          <w:sz w:val="24"/>
          <w:szCs w:val="24"/>
        </w:rPr>
        <w:t>Современная наука об управлении признает, что конфликт является неотъемлемой частью жизнедеятельности организации. Но закономерно встает вопрос, как следует относиться к конфликтам? Многие руководители либо стремятся подавлять конфликты, либо не хотят вмешиваться в них. Обе позиции ошибочны, ибо они приводят к значительным издержкам в деятельности организации. Первая позиция может препятствовать развитию нужных, полезных для организации конфликтов. Вторая — дает возможность свободно развиваться тем конфликтам, которые наносят вред организации в целом и работающим в ней людям, в частности.</w:t>
      </w:r>
    </w:p>
    <w:p w:rsidR="006C1BD8" w:rsidRPr="008D03E5" w:rsidRDefault="006C1BD8" w:rsidP="001A668C">
      <w:pPr>
        <w:spacing w:after="0"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 то же время все конфликты делят на две группы: внутриличностные и межличностные. </w:t>
      </w:r>
    </w:p>
    <w:p w:rsidR="006C1BD8" w:rsidRPr="008D03E5" w:rsidRDefault="006C1BD8" w:rsidP="001A668C">
      <w:pPr>
        <w:spacing w:after="0"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Внутриличностный конфликт - это противоборство разных тенденций. Например, конфликт между «хочу» и «надо», или конфликт между двумя «хочу», или конфликт самоорганизации, самосовершенствования, конфликт самооценки и оценки окружающих и т.д.</w:t>
      </w:r>
      <w:r w:rsidR="00F82E09" w:rsidRPr="008D03E5">
        <w:rPr>
          <w:rFonts w:ascii="Times New Roman" w:hAnsi="Times New Roman" w:cs="Times New Roman"/>
          <w:sz w:val="24"/>
          <w:szCs w:val="24"/>
        </w:rPr>
        <w:t xml:space="preserve"> </w:t>
      </w:r>
      <w:r w:rsidRPr="008D03E5">
        <w:rPr>
          <w:rFonts w:ascii="Times New Roman" w:hAnsi="Times New Roman" w:cs="Times New Roman"/>
          <w:sz w:val="24"/>
          <w:szCs w:val="24"/>
        </w:rPr>
        <w:t>Внутриличностный (психологический) конфликт затрагивает только структуру сознания личности (члена организации) и психику человека. Поэтому данный тип конфликта нельзя считать социальным конфликтом в чистом виде. Личностные конфликты не могут напрямую воздействовать на процессы, протекающие в организации, однако если они получают распространение и охватывают различные уровни управления в организации, возможны серьезные негативные последствия вплоть до невыполнения организацией своих задач и даже ее распада. Кроме того, личностные конфликты служат основой для межличностных и социальных конфликтов. Среди внутриличностных, или психологических конфликтов наиболее распространены ролевые и мотивационные конфликты.</w:t>
      </w:r>
    </w:p>
    <w:p w:rsidR="006C1BD8" w:rsidRPr="008D03E5" w:rsidRDefault="006C1BD8"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1. Ролевые конфликты. Их основу составляют трудности выполнения членом организации своей роли, несоответствие ожиданиям, предъявляемым к члену организации, занимающему определенный</w:t>
      </w:r>
      <w:r w:rsidRPr="008D03E5">
        <w:rPr>
          <w:sz w:val="24"/>
          <w:szCs w:val="24"/>
        </w:rPr>
        <w:t xml:space="preserve"> </w:t>
      </w:r>
      <w:r w:rsidRPr="008D03E5">
        <w:rPr>
          <w:rFonts w:ascii="Times New Roman" w:hAnsi="Times New Roman" w:cs="Times New Roman"/>
          <w:sz w:val="24"/>
          <w:szCs w:val="24"/>
        </w:rPr>
        <w:t>статус в организации. Инициатором конфликта может быть как рядовой исполнитель, у которого работа вызывае</w:t>
      </w:r>
      <w:r w:rsidR="00F64221" w:rsidRPr="008D03E5">
        <w:rPr>
          <w:rFonts w:ascii="Times New Roman" w:hAnsi="Times New Roman" w:cs="Times New Roman"/>
          <w:sz w:val="24"/>
          <w:szCs w:val="24"/>
        </w:rPr>
        <w:t>т раздражение и протест</w:t>
      </w:r>
      <w:r w:rsidRPr="008D03E5">
        <w:rPr>
          <w:rFonts w:ascii="Times New Roman" w:hAnsi="Times New Roman" w:cs="Times New Roman"/>
          <w:sz w:val="24"/>
          <w:szCs w:val="24"/>
        </w:rPr>
        <w:t>, так и руководитель, который не может</w:t>
      </w:r>
      <w:r w:rsidR="008D03E5" w:rsidRPr="008D03E5">
        <w:rPr>
          <w:rFonts w:ascii="Times New Roman" w:hAnsi="Times New Roman" w:cs="Times New Roman"/>
          <w:sz w:val="24"/>
          <w:szCs w:val="24"/>
        </w:rPr>
        <w:t>,</w:t>
      </w:r>
      <w:r w:rsidRPr="008D03E5">
        <w:rPr>
          <w:rFonts w:ascii="Times New Roman" w:hAnsi="Times New Roman" w:cs="Times New Roman"/>
          <w:sz w:val="24"/>
          <w:szCs w:val="24"/>
        </w:rPr>
        <w:t xml:space="preserve"> или не хочет</w:t>
      </w:r>
      <w:r w:rsidR="00A76FF6" w:rsidRPr="008D03E5">
        <w:rPr>
          <w:rFonts w:ascii="Times New Roman" w:hAnsi="Times New Roman" w:cs="Times New Roman"/>
          <w:sz w:val="24"/>
          <w:szCs w:val="24"/>
        </w:rPr>
        <w:t>,</w:t>
      </w:r>
      <w:r w:rsidRPr="008D03E5">
        <w:rPr>
          <w:rFonts w:ascii="Times New Roman" w:hAnsi="Times New Roman" w:cs="Times New Roman"/>
          <w:sz w:val="24"/>
          <w:szCs w:val="24"/>
        </w:rPr>
        <w:t xml:space="preserve"> соответствовать ролевым требованиям или не выполняет нормативные указания или запреты. </w:t>
      </w:r>
    </w:p>
    <w:p w:rsidR="006C1BD8" w:rsidRPr="008D03E5" w:rsidRDefault="006C1BD8"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2. Мотивационные конфликты. В основе таких личностных конфликтов лежит недостаточная или неправильная мотивация индивида в организации, а также неудовлетворенность работой, условиями труда, неуверенность в собственных силах и т.д. Этот конфликт может быть внутриличностным в том случае, если индивид не идентифицирует причину неудовлетворенности с действиями конкретных социальных объектов своего окружения.</w:t>
      </w:r>
    </w:p>
    <w:p w:rsidR="006C1BD8" w:rsidRPr="008D03E5" w:rsidRDefault="006C1BD8"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Межличностный (социально-психологический) конфликт – наиболее распространенная форма конфликта в организациях. Как правило, это борьба за ограниченные ресурсы: материальные средства, место службы, рабочую силу, одобрение проекта и т.п. Межличностный конфликт также может проявляться в столкновении различных типов характера и темперамента.</w:t>
      </w:r>
    </w:p>
    <w:p w:rsidR="006C1BD8" w:rsidRPr="008D03E5" w:rsidRDefault="006C1BD8"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Межличностный конфликт им</w:t>
      </w:r>
      <w:r w:rsidR="00F82E09" w:rsidRPr="008D03E5">
        <w:rPr>
          <w:rFonts w:ascii="Times New Roman" w:hAnsi="Times New Roman" w:cs="Times New Roman"/>
          <w:sz w:val="24"/>
          <w:szCs w:val="24"/>
        </w:rPr>
        <w:t>еет две разновидности</w:t>
      </w:r>
      <w:r w:rsidRPr="008D03E5">
        <w:rPr>
          <w:rFonts w:ascii="Times New Roman" w:hAnsi="Times New Roman" w:cs="Times New Roman"/>
          <w:sz w:val="24"/>
          <w:szCs w:val="24"/>
        </w:rPr>
        <w:t>:</w:t>
      </w:r>
    </w:p>
    <w:p w:rsidR="006C1BD8" w:rsidRPr="008D03E5" w:rsidRDefault="006C1BD8"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1) конфликт охватывает двух или более членов организации, каждый из которых не представляет группу, т.е. группы не задействованы в конфликте. Это наиболее часто встречающийся тип конфликта (называемый «лицом к лицу»), который может возникать по причинам, как связанным с организационной деятельностью, так и не связанным с процессом производства продукции.</w:t>
      </w:r>
    </w:p>
    <w:p w:rsidR="006C1BD8" w:rsidRPr="008D03E5" w:rsidRDefault="006C1BD8" w:rsidP="008D03E5">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2) конфликт затрагивает отдельного работника и социальную группу. Такой конфликт начинается с негативных отношений между отдельными личностями, а группа представляет одну из сторон в конфликтном взаимодействии. Конфликт будет действительно межличностным в том случае, если работник (как конфликтующая сторона) считает, что вступил в конфликтное взаимодействие не с группой, а с отдельными с членами. Так, подразделения организации и социальные группы устанавливают для себя нормы поведения и объемы работ, и каждый работник должен их соблюдать для того, чтобы органично войти в неформальные группы, удовлетворяя тем самым свои потребно</w:t>
      </w:r>
      <w:r w:rsidR="00F82E09" w:rsidRPr="008D03E5">
        <w:rPr>
          <w:rFonts w:ascii="Times New Roman" w:hAnsi="Times New Roman" w:cs="Times New Roman"/>
          <w:sz w:val="24"/>
          <w:szCs w:val="24"/>
        </w:rPr>
        <w:t>сти.</w:t>
      </w:r>
      <w:r w:rsidRPr="008D03E5">
        <w:rPr>
          <w:rFonts w:ascii="Times New Roman" w:hAnsi="Times New Roman" w:cs="Times New Roman"/>
          <w:sz w:val="24"/>
          <w:szCs w:val="24"/>
        </w:rPr>
        <w:t xml:space="preserve">Возможен конфликт между отдельным членом организации и социальной группой, если он занимает позицию, отличающуюся по ряду параметров </w:t>
      </w:r>
      <w:r w:rsidR="00F82E09" w:rsidRPr="008D03E5">
        <w:rPr>
          <w:rFonts w:ascii="Times New Roman" w:hAnsi="Times New Roman" w:cs="Times New Roman"/>
          <w:sz w:val="24"/>
          <w:szCs w:val="24"/>
        </w:rPr>
        <w:t>от позиции группы.</w:t>
      </w:r>
    </w:p>
    <w:p w:rsidR="006C1BD8" w:rsidRPr="008D03E5" w:rsidRDefault="006C1BD8"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Межличностный конфликт может возникнуть на почве должностных обязанностей руководителя, когда необходимо обеспечивать соответствующую производительность и соблюдать правила и процедуры, присущие данной организации. Если при этом руководитель принимает жесткие решения, не популярные среди подчиненных, группа может выступить против решений руководителя.</w:t>
      </w:r>
    </w:p>
    <w:p w:rsidR="00F82E09" w:rsidRPr="008D03E5" w:rsidRDefault="00F82E09"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Конфликт в организации – это открытая форма существования противоречий интересов, возникающих в процессе взаимодействия людей при решении вопросов производственного и личного порядка; это столкновение противоположно направленных действий участников конфликта, вызванное расхождением интересов, норм поведения и ценностных ориентации. Они возникают вследствие несовпадения формальных организационных начал и реального поведения членов коллектива. Такое рассогласование происходит:</w:t>
      </w:r>
    </w:p>
    <w:p w:rsidR="00F82E09" w:rsidRPr="008D03E5" w:rsidRDefault="00F82E09"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1) когда работник не выполняет, игнорирует требования, предъявляемые ему со стороны организации. Например, прогулы, нарушения трудовой и исполнительской дисциплины, некачественное выполнение своих обязанностей и т.п.;</w:t>
      </w:r>
    </w:p>
    <w:p w:rsidR="008D03E5" w:rsidRPr="008D03E5" w:rsidRDefault="00F82E09" w:rsidP="008D03E5">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2) когда требования, предъявляемые к работнику, противоречивы и неконкретны</w:t>
      </w:r>
      <w:r w:rsidR="008D03E5" w:rsidRPr="008D03E5">
        <w:rPr>
          <w:rFonts w:ascii="Times New Roman" w:hAnsi="Times New Roman" w:cs="Times New Roman"/>
          <w:sz w:val="24"/>
          <w:szCs w:val="24"/>
        </w:rPr>
        <w:t>;</w:t>
      </w:r>
    </w:p>
    <w:p w:rsidR="001A668C" w:rsidRPr="001A668C" w:rsidRDefault="008D03E5" w:rsidP="008D03E5">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3)</w:t>
      </w:r>
      <w:r w:rsidR="00F82E09" w:rsidRPr="008D03E5">
        <w:rPr>
          <w:rFonts w:ascii="Times New Roman" w:hAnsi="Times New Roman" w:cs="Times New Roman"/>
          <w:sz w:val="24"/>
          <w:szCs w:val="24"/>
        </w:rPr>
        <w:t>когда имеются должностные, функциональные обязанности, но само их выполнение вовлекает участников трудового процесса в конфликтную ситуацию. Например, исполнение функций ревизор</w:t>
      </w:r>
      <w:r w:rsidR="001A668C" w:rsidRPr="008D03E5">
        <w:rPr>
          <w:rFonts w:ascii="Times New Roman" w:hAnsi="Times New Roman" w:cs="Times New Roman"/>
          <w:sz w:val="24"/>
          <w:szCs w:val="24"/>
        </w:rPr>
        <w:t>а нормирования оценки, контро</w:t>
      </w:r>
      <w:r w:rsidR="001A668C">
        <w:rPr>
          <w:rFonts w:ascii="Times New Roman" w:hAnsi="Times New Roman" w:cs="Times New Roman"/>
          <w:sz w:val="24"/>
          <w:szCs w:val="24"/>
        </w:rPr>
        <w:t>ля</w:t>
      </w:r>
      <w:r w:rsidR="001A668C" w:rsidRPr="008D03E5">
        <w:rPr>
          <w:rFonts w:ascii="Times New Roman" w:hAnsi="Times New Roman" w:cs="Times New Roman"/>
          <w:sz w:val="24"/>
          <w:szCs w:val="24"/>
        </w:rPr>
        <w:t>.</w:t>
      </w:r>
    </w:p>
    <w:p w:rsidR="00200FA6" w:rsidRPr="008D03E5" w:rsidRDefault="008D03E5" w:rsidP="001A668C">
      <w:pPr>
        <w:pStyle w:val="2"/>
        <w:tabs>
          <w:tab w:val="left" w:pos="0"/>
        </w:tabs>
        <w:spacing w:before="0" w:after="0"/>
        <w:ind w:firstLine="709"/>
        <w:jc w:val="center"/>
        <w:rPr>
          <w:rFonts w:ascii="Times New Roman" w:hAnsi="Times New Roman" w:cs="Times New Roman"/>
          <w:i w:val="0"/>
          <w:iCs w:val="0"/>
          <w:sz w:val="26"/>
          <w:szCs w:val="26"/>
        </w:rPr>
      </w:pPr>
      <w:r>
        <w:rPr>
          <w:rFonts w:ascii="Times New Roman" w:hAnsi="Times New Roman" w:cs="Times New Roman"/>
          <w:i w:val="0"/>
          <w:iCs w:val="0"/>
          <w:sz w:val="26"/>
          <w:szCs w:val="26"/>
        </w:rPr>
        <w:t>2.</w:t>
      </w:r>
      <w:r w:rsidR="008335AF" w:rsidRPr="008D03E5">
        <w:rPr>
          <w:rFonts w:ascii="Times New Roman" w:hAnsi="Times New Roman" w:cs="Times New Roman"/>
          <w:i w:val="0"/>
          <w:iCs w:val="0"/>
          <w:sz w:val="26"/>
          <w:szCs w:val="26"/>
        </w:rPr>
        <w:t xml:space="preserve"> Конфликтные ситуации и пути их разрешения</w:t>
      </w:r>
    </w:p>
    <w:p w:rsidR="006C1BD8" w:rsidRPr="006C1BD8" w:rsidRDefault="006C1BD8" w:rsidP="001A668C">
      <w:pPr>
        <w:spacing w:line="240" w:lineRule="auto"/>
        <w:rPr>
          <w:lang w:eastAsia="ar-SA"/>
        </w:rPr>
      </w:pPr>
    </w:p>
    <w:p w:rsidR="006C1BD8" w:rsidRPr="008D03E5" w:rsidRDefault="006C1BD8"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Наверное, каждому из нас доводилось </w:t>
      </w:r>
      <w:r w:rsidR="000B2F06" w:rsidRPr="008D03E5">
        <w:rPr>
          <w:rFonts w:ascii="Times New Roman" w:hAnsi="Times New Roman" w:cs="Times New Roman"/>
          <w:sz w:val="24"/>
          <w:szCs w:val="24"/>
        </w:rPr>
        <w:t xml:space="preserve">в жизни </w:t>
      </w:r>
      <w:r w:rsidRPr="008D03E5">
        <w:rPr>
          <w:rFonts w:ascii="Times New Roman" w:hAnsi="Times New Roman" w:cs="Times New Roman"/>
          <w:sz w:val="24"/>
          <w:szCs w:val="24"/>
        </w:rPr>
        <w:t>сталкиваться с конфликтными ситуациями. Повседневная жизнь буквально пронизана ими. Практика деятельности организаций свидетельствует, что современным руководителям необходимы глубокие знания и навыки по управлению конфликтами, их прогнозированию. Управленец как человек, постоянно работающий с людьми, должен уметь предотвращать возникновение конфликта, выводить людей из со</w:t>
      </w:r>
      <w:r w:rsidR="000849B0" w:rsidRPr="008D03E5">
        <w:rPr>
          <w:rFonts w:ascii="Times New Roman" w:hAnsi="Times New Roman" w:cs="Times New Roman"/>
          <w:sz w:val="24"/>
          <w:szCs w:val="24"/>
        </w:rPr>
        <w:t>стояния вражды, разрешать споры и налаживать атмосферу в коллективе.</w:t>
      </w:r>
    </w:p>
    <w:p w:rsidR="006C1BD8" w:rsidRPr="008D03E5" w:rsidRDefault="000849B0"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Рассмотрим несколько примеров конфликтных ситуаций, </w:t>
      </w:r>
      <w:r w:rsidR="00117B0B" w:rsidRPr="008D03E5">
        <w:rPr>
          <w:rFonts w:ascii="Times New Roman" w:hAnsi="Times New Roman" w:cs="Times New Roman"/>
          <w:sz w:val="24"/>
          <w:szCs w:val="24"/>
        </w:rPr>
        <w:t>которые происходили в Г</w:t>
      </w:r>
      <w:r w:rsidRPr="008D03E5">
        <w:rPr>
          <w:rFonts w:ascii="Times New Roman" w:hAnsi="Times New Roman" w:cs="Times New Roman"/>
          <w:sz w:val="24"/>
          <w:szCs w:val="24"/>
        </w:rPr>
        <w:t>БУ</w:t>
      </w:r>
      <w:r w:rsidR="00C304AC">
        <w:rPr>
          <w:rFonts w:ascii="Times New Roman" w:hAnsi="Times New Roman" w:cs="Times New Roman"/>
          <w:sz w:val="24"/>
          <w:szCs w:val="24"/>
        </w:rPr>
        <w:t xml:space="preserve"> «Профессиональное училище № 3</w:t>
      </w:r>
      <w:r w:rsidRPr="008D03E5">
        <w:rPr>
          <w:rFonts w:ascii="Times New Roman" w:hAnsi="Times New Roman" w:cs="Times New Roman"/>
          <w:sz w:val="24"/>
          <w:szCs w:val="24"/>
        </w:rPr>
        <w:t>». Д</w:t>
      </w:r>
      <w:r w:rsidR="00BA5641" w:rsidRPr="008D03E5">
        <w:rPr>
          <w:rFonts w:ascii="Times New Roman" w:hAnsi="Times New Roman" w:cs="Times New Roman"/>
          <w:sz w:val="24"/>
          <w:szCs w:val="24"/>
        </w:rPr>
        <w:t xml:space="preserve">анное учреждение </w:t>
      </w:r>
      <w:r w:rsidR="00C304AC">
        <w:rPr>
          <w:rFonts w:ascii="Times New Roman" w:hAnsi="Times New Roman" w:cs="Times New Roman"/>
          <w:sz w:val="24"/>
          <w:szCs w:val="24"/>
        </w:rPr>
        <w:t xml:space="preserve">организовано в 1999 году </w:t>
      </w:r>
      <w:r w:rsidR="00BA5641" w:rsidRPr="008D03E5">
        <w:rPr>
          <w:rFonts w:ascii="Times New Roman" w:hAnsi="Times New Roman" w:cs="Times New Roman"/>
          <w:sz w:val="24"/>
          <w:szCs w:val="24"/>
        </w:rPr>
        <w:t xml:space="preserve">имеет </w:t>
      </w:r>
      <w:r w:rsidR="00C304AC">
        <w:rPr>
          <w:rFonts w:ascii="Times New Roman" w:hAnsi="Times New Roman" w:cs="Times New Roman"/>
          <w:sz w:val="24"/>
          <w:szCs w:val="24"/>
        </w:rPr>
        <w:t xml:space="preserve">три филиала, которые занимаются образовательной деятельностью. В Профессиональном училище имеется </w:t>
      </w:r>
      <w:r w:rsidR="00BA5641" w:rsidRPr="008D03E5">
        <w:rPr>
          <w:rFonts w:ascii="Times New Roman" w:hAnsi="Times New Roman" w:cs="Times New Roman"/>
          <w:sz w:val="24"/>
          <w:szCs w:val="24"/>
        </w:rPr>
        <w:t>централизован</w:t>
      </w:r>
      <w:r w:rsidR="001A668C" w:rsidRPr="008D03E5">
        <w:rPr>
          <w:rFonts w:ascii="Times New Roman" w:hAnsi="Times New Roman" w:cs="Times New Roman"/>
          <w:sz w:val="24"/>
          <w:szCs w:val="24"/>
        </w:rPr>
        <w:t>ный отдел бухгалтерии, который подразделяется на</w:t>
      </w:r>
      <w:r w:rsidR="00BA5641" w:rsidRPr="008D03E5">
        <w:rPr>
          <w:rFonts w:ascii="Times New Roman" w:hAnsi="Times New Roman" w:cs="Times New Roman"/>
          <w:sz w:val="24"/>
          <w:szCs w:val="24"/>
        </w:rPr>
        <w:t xml:space="preserve"> несколько отд</w:t>
      </w:r>
      <w:r w:rsidR="001A668C" w:rsidRPr="008D03E5">
        <w:rPr>
          <w:rFonts w:ascii="Times New Roman" w:hAnsi="Times New Roman" w:cs="Times New Roman"/>
          <w:sz w:val="24"/>
          <w:szCs w:val="24"/>
        </w:rPr>
        <w:t xml:space="preserve">елов. </w:t>
      </w:r>
    </w:p>
    <w:p w:rsidR="00757154" w:rsidRPr="008D03E5" w:rsidRDefault="00757154"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Участники данного конфликта: </w:t>
      </w:r>
    </w:p>
    <w:p w:rsidR="00757154" w:rsidRPr="008D03E5" w:rsidRDefault="000849B0"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Директор учреждения</w:t>
      </w:r>
      <w:r w:rsidR="00757154" w:rsidRPr="008D03E5">
        <w:rPr>
          <w:rFonts w:ascii="Times New Roman" w:hAnsi="Times New Roman" w:cs="Times New Roman"/>
          <w:sz w:val="24"/>
          <w:szCs w:val="24"/>
        </w:rPr>
        <w:t xml:space="preserve"> – Малышев Сергей Васильевич</w:t>
      </w:r>
      <w:r w:rsidR="000B2F06" w:rsidRPr="008D03E5">
        <w:rPr>
          <w:rFonts w:ascii="Times New Roman" w:hAnsi="Times New Roman" w:cs="Times New Roman"/>
          <w:sz w:val="24"/>
          <w:szCs w:val="24"/>
        </w:rPr>
        <w:t xml:space="preserve"> 55 лет</w:t>
      </w:r>
      <w:r w:rsidR="00757154" w:rsidRPr="008D03E5">
        <w:rPr>
          <w:rFonts w:ascii="Times New Roman" w:hAnsi="Times New Roman" w:cs="Times New Roman"/>
          <w:sz w:val="24"/>
          <w:szCs w:val="24"/>
        </w:rPr>
        <w:t>,</w:t>
      </w:r>
    </w:p>
    <w:p w:rsidR="00757154" w:rsidRPr="008D03E5" w:rsidRDefault="00757154"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главный бухгалтер</w:t>
      </w:r>
      <w:r w:rsidR="00552858" w:rsidRPr="008D03E5">
        <w:rPr>
          <w:rFonts w:ascii="Times New Roman" w:hAnsi="Times New Roman" w:cs="Times New Roman"/>
          <w:sz w:val="24"/>
          <w:szCs w:val="24"/>
        </w:rPr>
        <w:t xml:space="preserve"> </w:t>
      </w:r>
      <w:r w:rsidRPr="008D03E5">
        <w:rPr>
          <w:rFonts w:ascii="Times New Roman" w:hAnsi="Times New Roman" w:cs="Times New Roman"/>
          <w:sz w:val="24"/>
          <w:szCs w:val="24"/>
        </w:rPr>
        <w:t xml:space="preserve"> – Малютина Елена Николаевна</w:t>
      </w:r>
      <w:r w:rsidR="000B2F06" w:rsidRPr="008D03E5">
        <w:rPr>
          <w:rFonts w:ascii="Times New Roman" w:hAnsi="Times New Roman" w:cs="Times New Roman"/>
          <w:sz w:val="24"/>
          <w:szCs w:val="24"/>
        </w:rPr>
        <w:t xml:space="preserve"> 37 лет</w:t>
      </w:r>
      <w:r w:rsidRPr="008D03E5">
        <w:rPr>
          <w:rFonts w:ascii="Times New Roman" w:hAnsi="Times New Roman" w:cs="Times New Roman"/>
          <w:sz w:val="24"/>
          <w:szCs w:val="24"/>
        </w:rPr>
        <w:t>:</w:t>
      </w:r>
    </w:p>
    <w:p w:rsidR="00757154" w:rsidRPr="008D03E5" w:rsidRDefault="00757154"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Малышев Серге</w:t>
      </w:r>
      <w:r w:rsidR="00552858" w:rsidRPr="008D03E5">
        <w:rPr>
          <w:rFonts w:ascii="Times New Roman" w:hAnsi="Times New Roman" w:cs="Times New Roman"/>
          <w:sz w:val="24"/>
          <w:szCs w:val="24"/>
        </w:rPr>
        <w:t>й Василь</w:t>
      </w:r>
      <w:r w:rsidR="000B2F06" w:rsidRPr="008D03E5">
        <w:rPr>
          <w:rFonts w:ascii="Times New Roman" w:hAnsi="Times New Roman" w:cs="Times New Roman"/>
          <w:sz w:val="24"/>
          <w:szCs w:val="24"/>
        </w:rPr>
        <w:t xml:space="preserve">евич – </w:t>
      </w:r>
      <w:r w:rsidRPr="008D03E5">
        <w:rPr>
          <w:rFonts w:ascii="Times New Roman" w:hAnsi="Times New Roman" w:cs="Times New Roman"/>
          <w:sz w:val="24"/>
          <w:szCs w:val="24"/>
        </w:rPr>
        <w:t xml:space="preserve"> с</w:t>
      </w:r>
      <w:r w:rsidR="00552858" w:rsidRPr="008D03E5">
        <w:rPr>
          <w:rFonts w:ascii="Times New Roman" w:hAnsi="Times New Roman" w:cs="Times New Roman"/>
          <w:sz w:val="24"/>
          <w:szCs w:val="24"/>
        </w:rPr>
        <w:t xml:space="preserve">тал директором организации </w:t>
      </w:r>
      <w:r w:rsidRPr="008D03E5">
        <w:rPr>
          <w:rFonts w:ascii="Times New Roman" w:hAnsi="Times New Roman" w:cs="Times New Roman"/>
          <w:sz w:val="24"/>
          <w:szCs w:val="24"/>
        </w:rPr>
        <w:t>благодаря своим глубоким зна</w:t>
      </w:r>
      <w:r w:rsidR="00BA5641" w:rsidRPr="008D03E5">
        <w:rPr>
          <w:rFonts w:ascii="Times New Roman" w:hAnsi="Times New Roman" w:cs="Times New Roman"/>
          <w:sz w:val="24"/>
          <w:szCs w:val="24"/>
        </w:rPr>
        <w:t>ниям и навыкам</w:t>
      </w:r>
      <w:r w:rsidR="00552858" w:rsidRPr="008D03E5">
        <w:rPr>
          <w:rFonts w:ascii="Times New Roman" w:hAnsi="Times New Roman" w:cs="Times New Roman"/>
          <w:sz w:val="24"/>
          <w:szCs w:val="24"/>
        </w:rPr>
        <w:t xml:space="preserve"> в данной должности</w:t>
      </w:r>
      <w:r w:rsidRPr="008D03E5">
        <w:rPr>
          <w:rFonts w:ascii="Times New Roman" w:hAnsi="Times New Roman" w:cs="Times New Roman"/>
          <w:sz w:val="24"/>
          <w:szCs w:val="24"/>
        </w:rPr>
        <w:t>. Человек осторожны</w:t>
      </w:r>
      <w:r w:rsidR="00552858" w:rsidRPr="008D03E5">
        <w:rPr>
          <w:rFonts w:ascii="Times New Roman" w:hAnsi="Times New Roman" w:cs="Times New Roman"/>
          <w:sz w:val="24"/>
          <w:szCs w:val="24"/>
        </w:rPr>
        <w:t>й в общении со своим высшим руководством</w:t>
      </w:r>
      <w:r w:rsidRPr="008D03E5">
        <w:rPr>
          <w:rFonts w:ascii="Times New Roman" w:hAnsi="Times New Roman" w:cs="Times New Roman"/>
          <w:sz w:val="24"/>
          <w:szCs w:val="24"/>
        </w:rPr>
        <w:t xml:space="preserve"> и несдержанный с</w:t>
      </w:r>
      <w:r w:rsidR="00552858" w:rsidRPr="008D03E5">
        <w:rPr>
          <w:rFonts w:ascii="Times New Roman" w:hAnsi="Times New Roman" w:cs="Times New Roman"/>
          <w:sz w:val="24"/>
          <w:szCs w:val="24"/>
        </w:rPr>
        <w:t xml:space="preserve">о своими </w:t>
      </w:r>
      <w:r w:rsidRPr="008D03E5">
        <w:rPr>
          <w:rFonts w:ascii="Times New Roman" w:hAnsi="Times New Roman" w:cs="Times New Roman"/>
          <w:sz w:val="24"/>
          <w:szCs w:val="24"/>
        </w:rPr>
        <w:t xml:space="preserve"> подчинёнными.</w:t>
      </w:r>
    </w:p>
    <w:p w:rsidR="00757154" w:rsidRPr="008D03E5" w:rsidRDefault="00757154"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Малютина Елена Нико</w:t>
      </w:r>
      <w:r w:rsidR="00552858" w:rsidRPr="008D03E5">
        <w:rPr>
          <w:rFonts w:ascii="Times New Roman" w:hAnsi="Times New Roman" w:cs="Times New Roman"/>
          <w:sz w:val="24"/>
          <w:szCs w:val="24"/>
        </w:rPr>
        <w:t>лаевна - главный бухгалтер организации</w:t>
      </w:r>
      <w:r w:rsidR="000B2F06" w:rsidRPr="008D03E5">
        <w:rPr>
          <w:rFonts w:ascii="Times New Roman" w:hAnsi="Times New Roman" w:cs="Times New Roman"/>
          <w:sz w:val="24"/>
          <w:szCs w:val="24"/>
        </w:rPr>
        <w:t>, 37</w:t>
      </w:r>
      <w:r w:rsidRPr="008D03E5">
        <w:rPr>
          <w:rFonts w:ascii="Times New Roman" w:hAnsi="Times New Roman" w:cs="Times New Roman"/>
          <w:sz w:val="24"/>
          <w:szCs w:val="24"/>
        </w:rPr>
        <w:t xml:space="preserve"> лет. В течение 8</w:t>
      </w:r>
      <w:r w:rsidR="00117B0B" w:rsidRPr="008D03E5">
        <w:rPr>
          <w:rFonts w:ascii="Times New Roman" w:hAnsi="Times New Roman" w:cs="Times New Roman"/>
          <w:sz w:val="24"/>
          <w:szCs w:val="24"/>
        </w:rPr>
        <w:t xml:space="preserve"> лет работает</w:t>
      </w:r>
      <w:r w:rsidRPr="008D03E5">
        <w:rPr>
          <w:rFonts w:ascii="Times New Roman" w:hAnsi="Times New Roman" w:cs="Times New Roman"/>
          <w:sz w:val="24"/>
          <w:szCs w:val="24"/>
        </w:rPr>
        <w:t xml:space="preserve"> главным бухгалтером.</w:t>
      </w:r>
      <w:r w:rsidR="008335AF" w:rsidRPr="008D03E5">
        <w:rPr>
          <w:rFonts w:ascii="Times New Roman" w:hAnsi="Times New Roman" w:cs="Times New Roman"/>
          <w:sz w:val="24"/>
          <w:szCs w:val="24"/>
        </w:rPr>
        <w:t xml:space="preserve"> В данной</w:t>
      </w:r>
      <w:r w:rsidR="00552858" w:rsidRPr="008D03E5">
        <w:rPr>
          <w:rFonts w:ascii="Times New Roman" w:hAnsi="Times New Roman" w:cs="Times New Roman"/>
          <w:sz w:val="24"/>
          <w:szCs w:val="24"/>
        </w:rPr>
        <w:t xml:space="preserve"> организации</w:t>
      </w:r>
      <w:r w:rsidR="008335AF" w:rsidRPr="008D03E5">
        <w:rPr>
          <w:rFonts w:ascii="Times New Roman" w:hAnsi="Times New Roman" w:cs="Times New Roman"/>
          <w:sz w:val="24"/>
          <w:szCs w:val="24"/>
        </w:rPr>
        <w:t xml:space="preserve"> работает </w:t>
      </w:r>
      <w:r w:rsidR="00552858" w:rsidRPr="008D03E5">
        <w:rPr>
          <w:rFonts w:ascii="Times New Roman" w:hAnsi="Times New Roman" w:cs="Times New Roman"/>
          <w:sz w:val="24"/>
          <w:szCs w:val="24"/>
        </w:rPr>
        <w:t xml:space="preserve"> практически со дня ее </w:t>
      </w:r>
      <w:r w:rsidRPr="008D03E5">
        <w:rPr>
          <w:rFonts w:ascii="Times New Roman" w:hAnsi="Times New Roman" w:cs="Times New Roman"/>
          <w:sz w:val="24"/>
          <w:szCs w:val="24"/>
        </w:rPr>
        <w:t>ос</w:t>
      </w:r>
      <w:r w:rsidR="008335AF" w:rsidRPr="008D03E5">
        <w:rPr>
          <w:rFonts w:ascii="Times New Roman" w:hAnsi="Times New Roman" w:cs="Times New Roman"/>
          <w:sz w:val="24"/>
          <w:szCs w:val="24"/>
        </w:rPr>
        <w:t>нования</w:t>
      </w:r>
      <w:r w:rsidRPr="008D03E5">
        <w:rPr>
          <w:rFonts w:ascii="Times New Roman" w:hAnsi="Times New Roman" w:cs="Times New Roman"/>
          <w:sz w:val="24"/>
          <w:szCs w:val="24"/>
        </w:rPr>
        <w:t>.</w:t>
      </w:r>
    </w:p>
    <w:p w:rsidR="00757154" w:rsidRPr="008D03E5" w:rsidRDefault="008335AF" w:rsidP="001A668C">
      <w:pPr>
        <w:spacing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           </w:t>
      </w:r>
      <w:r w:rsidR="00757154" w:rsidRPr="008D03E5">
        <w:rPr>
          <w:rFonts w:ascii="Times New Roman" w:hAnsi="Times New Roman" w:cs="Times New Roman"/>
          <w:sz w:val="24"/>
          <w:szCs w:val="24"/>
        </w:rPr>
        <w:t>Конф</w:t>
      </w:r>
      <w:r w:rsidR="00552858" w:rsidRPr="008D03E5">
        <w:rPr>
          <w:rFonts w:ascii="Times New Roman" w:hAnsi="Times New Roman" w:cs="Times New Roman"/>
          <w:sz w:val="24"/>
          <w:szCs w:val="24"/>
        </w:rPr>
        <w:t>ликт произошел между начальником организации</w:t>
      </w:r>
      <w:r w:rsidR="00757154" w:rsidRPr="008D03E5">
        <w:rPr>
          <w:rFonts w:ascii="Times New Roman" w:hAnsi="Times New Roman" w:cs="Times New Roman"/>
          <w:sz w:val="24"/>
          <w:szCs w:val="24"/>
        </w:rPr>
        <w:t xml:space="preserve"> и главным бухгалтером, в ходе проверки ревизии  были выявлены нарушения в ведении бух</w:t>
      </w:r>
      <w:r w:rsidR="008F3BEF" w:rsidRPr="008D03E5">
        <w:rPr>
          <w:rFonts w:ascii="Times New Roman" w:hAnsi="Times New Roman" w:cs="Times New Roman"/>
          <w:sz w:val="24"/>
          <w:szCs w:val="24"/>
        </w:rPr>
        <w:t>галтерского учёта и отчётности</w:t>
      </w:r>
      <w:r w:rsidR="00757154" w:rsidRPr="008D03E5">
        <w:rPr>
          <w:rFonts w:ascii="Times New Roman" w:hAnsi="Times New Roman" w:cs="Times New Roman"/>
          <w:sz w:val="24"/>
          <w:szCs w:val="24"/>
        </w:rPr>
        <w:t>.</w:t>
      </w:r>
      <w:r w:rsidRPr="008D03E5">
        <w:rPr>
          <w:rFonts w:ascii="Times New Roman" w:hAnsi="Times New Roman" w:cs="Times New Roman"/>
          <w:sz w:val="24"/>
          <w:szCs w:val="24"/>
        </w:rPr>
        <w:t xml:space="preserve"> </w:t>
      </w:r>
      <w:r w:rsidR="00757154" w:rsidRPr="008D03E5">
        <w:rPr>
          <w:rFonts w:ascii="Times New Roman" w:hAnsi="Times New Roman" w:cs="Times New Roman"/>
          <w:sz w:val="24"/>
          <w:szCs w:val="24"/>
        </w:rPr>
        <w:t>Малышев в присутствии всего коллектива в грубой и оскорбительной форме обвинил Малютину в некомпетентности, невнимательности и непрофессионализме.</w:t>
      </w:r>
    </w:p>
    <w:p w:rsidR="00757154" w:rsidRPr="008D03E5" w:rsidRDefault="00757154" w:rsidP="001A668C">
      <w:pPr>
        <w:spacing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       Хотя главный бухгалтер не раз пыталась обратить внимание начальства на имеющиеся в бухгалтерском учёте нарушения. За несколько месяцев до проверки Малютина </w:t>
      </w:r>
      <w:r w:rsidR="00552858" w:rsidRPr="008D03E5">
        <w:rPr>
          <w:rFonts w:ascii="Times New Roman" w:hAnsi="Times New Roman" w:cs="Times New Roman"/>
          <w:sz w:val="24"/>
          <w:szCs w:val="24"/>
        </w:rPr>
        <w:t xml:space="preserve"> пыталась предупредить директора</w:t>
      </w:r>
      <w:r w:rsidRPr="008D03E5">
        <w:rPr>
          <w:rFonts w:ascii="Times New Roman" w:hAnsi="Times New Roman" w:cs="Times New Roman"/>
          <w:sz w:val="24"/>
          <w:szCs w:val="24"/>
        </w:rPr>
        <w:t xml:space="preserve"> об имеющихся нарушениях. Она считала, что как главный </w:t>
      </w:r>
      <w:r w:rsidR="00552858" w:rsidRPr="008D03E5">
        <w:rPr>
          <w:rFonts w:ascii="Times New Roman" w:hAnsi="Times New Roman" w:cs="Times New Roman"/>
          <w:sz w:val="24"/>
          <w:szCs w:val="24"/>
        </w:rPr>
        <w:t>бухгалтер, проработавший в данной организации с момента ее</w:t>
      </w:r>
      <w:r w:rsidRPr="008D03E5">
        <w:rPr>
          <w:rFonts w:ascii="Times New Roman" w:hAnsi="Times New Roman" w:cs="Times New Roman"/>
          <w:sz w:val="24"/>
          <w:szCs w:val="24"/>
        </w:rPr>
        <w:t xml:space="preserve"> открытия, она сможет убедить начальника в существовании реальной проблемы. Скорее всего, Малютина  собиралась продемонстрировать нарушения, подтверждая их документами, но дальше разговоров дело не шло – Малышев С.В. нахо</w:t>
      </w:r>
      <w:r w:rsidR="006C1BD8" w:rsidRPr="008D03E5">
        <w:rPr>
          <w:rFonts w:ascii="Times New Roman" w:hAnsi="Times New Roman" w:cs="Times New Roman"/>
          <w:sz w:val="24"/>
          <w:szCs w:val="24"/>
        </w:rPr>
        <w:t>дил всё новые и новые отговорки.</w:t>
      </w:r>
      <w:r w:rsidRPr="008D03E5">
        <w:rPr>
          <w:rFonts w:ascii="Times New Roman" w:hAnsi="Times New Roman" w:cs="Times New Roman"/>
          <w:sz w:val="24"/>
          <w:szCs w:val="24"/>
        </w:rPr>
        <w:t xml:space="preserve">    </w:t>
      </w:r>
      <w:r w:rsidR="008335AF" w:rsidRPr="008D03E5">
        <w:rPr>
          <w:rFonts w:ascii="Times New Roman" w:hAnsi="Times New Roman" w:cs="Times New Roman"/>
          <w:sz w:val="24"/>
          <w:szCs w:val="24"/>
        </w:rPr>
        <w:t xml:space="preserve">                   </w:t>
      </w:r>
    </w:p>
    <w:p w:rsidR="00757154" w:rsidRPr="008D03E5" w:rsidRDefault="00757154"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Причины конфликта сводятся к стремлению удовлетворить свои интересы, а интересы – это осознанные потребности. Интересы же определяют направл</w:t>
      </w:r>
      <w:r w:rsidR="008F3BEF" w:rsidRPr="008D03E5">
        <w:rPr>
          <w:rFonts w:ascii="Times New Roman" w:hAnsi="Times New Roman" w:cs="Times New Roman"/>
          <w:sz w:val="24"/>
          <w:szCs w:val="24"/>
        </w:rPr>
        <w:t>енность конфликтного поведения.</w:t>
      </w:r>
    </w:p>
    <w:p w:rsidR="00757154" w:rsidRPr="008D03E5" w:rsidRDefault="008F3BEF"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В результате проверки</w:t>
      </w:r>
      <w:r w:rsidR="00552858" w:rsidRPr="008D03E5">
        <w:rPr>
          <w:rFonts w:ascii="Times New Roman" w:hAnsi="Times New Roman" w:cs="Times New Roman"/>
          <w:sz w:val="24"/>
          <w:szCs w:val="24"/>
        </w:rPr>
        <w:t xml:space="preserve"> и выявленных нарушений, на организацию</w:t>
      </w:r>
      <w:r w:rsidRPr="008D03E5">
        <w:rPr>
          <w:rFonts w:ascii="Times New Roman" w:hAnsi="Times New Roman" w:cs="Times New Roman"/>
          <w:sz w:val="24"/>
          <w:szCs w:val="24"/>
        </w:rPr>
        <w:t xml:space="preserve"> был наложен крупный штраф. После чего произошел неприятный разговор и назрел конфликт между Малышевым Сергеем Васильевичем и Малютиной Еленой Николаевной. Малютина сочла невозможным продолжать работу в подобных условиях и подала заявление об уходе по собственному желанию. Обдумав всю сложившуюся ситуацию</w:t>
      </w:r>
      <w:r w:rsidR="00435DE7" w:rsidRPr="008D03E5">
        <w:rPr>
          <w:rFonts w:ascii="Times New Roman" w:hAnsi="Times New Roman" w:cs="Times New Roman"/>
          <w:sz w:val="24"/>
          <w:szCs w:val="24"/>
        </w:rPr>
        <w:t>,</w:t>
      </w:r>
      <w:r w:rsidRPr="008D03E5">
        <w:rPr>
          <w:rFonts w:ascii="Times New Roman" w:hAnsi="Times New Roman" w:cs="Times New Roman"/>
          <w:sz w:val="24"/>
          <w:szCs w:val="24"/>
        </w:rPr>
        <w:t xml:space="preserve"> Малышев С.В. </w:t>
      </w:r>
      <w:r w:rsidR="00CE663F" w:rsidRPr="008D03E5">
        <w:rPr>
          <w:rFonts w:ascii="Times New Roman" w:hAnsi="Times New Roman" w:cs="Times New Roman"/>
          <w:sz w:val="24"/>
          <w:szCs w:val="24"/>
        </w:rPr>
        <w:t xml:space="preserve">вынужден был извиниться </w:t>
      </w:r>
      <w:r w:rsidR="00435DE7" w:rsidRPr="008D03E5">
        <w:rPr>
          <w:rFonts w:ascii="Times New Roman" w:hAnsi="Times New Roman" w:cs="Times New Roman"/>
          <w:sz w:val="24"/>
          <w:szCs w:val="24"/>
        </w:rPr>
        <w:t xml:space="preserve">перед главным бухгалтером </w:t>
      </w:r>
      <w:r w:rsidR="00CE663F" w:rsidRPr="008D03E5">
        <w:rPr>
          <w:rFonts w:ascii="Times New Roman" w:hAnsi="Times New Roman" w:cs="Times New Roman"/>
          <w:sz w:val="24"/>
          <w:szCs w:val="24"/>
        </w:rPr>
        <w:t xml:space="preserve">«Так как Малютина была хорошим специалистом, да и замену ей пришлось бы искать долго». Для того чтобы принести свои извинения, Малышев  счёл неудобным вызывать главного бухгалтера к себе в кабинет и сам пришёл в </w:t>
      </w:r>
      <w:r w:rsidR="00574783" w:rsidRPr="008D03E5">
        <w:rPr>
          <w:rFonts w:ascii="Times New Roman" w:hAnsi="Times New Roman" w:cs="Times New Roman"/>
          <w:sz w:val="24"/>
          <w:szCs w:val="24"/>
        </w:rPr>
        <w:t>бухгалтерию</w:t>
      </w:r>
      <w:r w:rsidR="00CE663F" w:rsidRPr="008D03E5">
        <w:rPr>
          <w:rFonts w:ascii="Times New Roman" w:hAnsi="Times New Roman" w:cs="Times New Roman"/>
          <w:sz w:val="24"/>
          <w:szCs w:val="24"/>
        </w:rPr>
        <w:t>, где кроме Малютиной  находились ещё двое бухгалтеров. Малютина  приняла извинения</w:t>
      </w:r>
      <w:r w:rsidR="00552858" w:rsidRPr="008D03E5">
        <w:rPr>
          <w:rFonts w:ascii="Times New Roman" w:hAnsi="Times New Roman" w:cs="Times New Roman"/>
          <w:sz w:val="24"/>
          <w:szCs w:val="24"/>
        </w:rPr>
        <w:t xml:space="preserve"> начальника</w:t>
      </w:r>
      <w:r w:rsidR="00CE663F" w:rsidRPr="008D03E5">
        <w:rPr>
          <w:rFonts w:ascii="Times New Roman" w:hAnsi="Times New Roman" w:cs="Times New Roman"/>
          <w:sz w:val="24"/>
          <w:szCs w:val="24"/>
        </w:rPr>
        <w:t>, и конфликт был улажен.</w:t>
      </w:r>
    </w:p>
    <w:p w:rsidR="00757154" w:rsidRPr="008D03E5" w:rsidRDefault="00757154"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Причины конфликта.</w:t>
      </w:r>
    </w:p>
    <w:p w:rsidR="00757154" w:rsidRPr="008D03E5" w:rsidRDefault="00757154" w:rsidP="001A668C">
      <w:pPr>
        <w:numPr>
          <w:ilvl w:val="1"/>
          <w:numId w:val="10"/>
        </w:numPr>
        <w:tabs>
          <w:tab w:val="clear" w:pos="2149"/>
          <w:tab w:val="num" w:pos="1440"/>
        </w:tabs>
        <w:spacing w:after="0" w:line="240" w:lineRule="auto"/>
        <w:ind w:left="1440"/>
        <w:jc w:val="both"/>
        <w:rPr>
          <w:rFonts w:ascii="Times New Roman" w:hAnsi="Times New Roman" w:cs="Times New Roman"/>
          <w:sz w:val="24"/>
          <w:szCs w:val="24"/>
        </w:rPr>
      </w:pPr>
      <w:r w:rsidRPr="008D03E5">
        <w:rPr>
          <w:rFonts w:ascii="Times New Roman" w:hAnsi="Times New Roman" w:cs="Times New Roman"/>
          <w:sz w:val="24"/>
          <w:szCs w:val="24"/>
        </w:rPr>
        <w:t>е</w:t>
      </w:r>
      <w:r w:rsidR="00CE663F" w:rsidRPr="008D03E5">
        <w:rPr>
          <w:rFonts w:ascii="Times New Roman" w:hAnsi="Times New Roman" w:cs="Times New Roman"/>
          <w:sz w:val="24"/>
          <w:szCs w:val="24"/>
        </w:rPr>
        <w:t>стественное столкновение Малышева и Малютиной</w:t>
      </w:r>
      <w:r w:rsidRPr="008D03E5">
        <w:rPr>
          <w:rFonts w:ascii="Times New Roman" w:hAnsi="Times New Roman" w:cs="Times New Roman"/>
          <w:sz w:val="24"/>
          <w:szCs w:val="24"/>
        </w:rPr>
        <w:t xml:space="preserve"> на работе;</w:t>
      </w:r>
    </w:p>
    <w:p w:rsidR="00757154" w:rsidRPr="008D03E5" w:rsidRDefault="00757154" w:rsidP="001A668C">
      <w:pPr>
        <w:numPr>
          <w:ilvl w:val="1"/>
          <w:numId w:val="10"/>
        </w:numPr>
        <w:tabs>
          <w:tab w:val="clear" w:pos="2149"/>
          <w:tab w:val="num" w:pos="1440"/>
        </w:tabs>
        <w:spacing w:after="0" w:line="240" w:lineRule="auto"/>
        <w:ind w:left="1440"/>
        <w:jc w:val="both"/>
        <w:rPr>
          <w:rFonts w:ascii="Times New Roman" w:hAnsi="Times New Roman" w:cs="Times New Roman"/>
          <w:sz w:val="24"/>
          <w:szCs w:val="24"/>
        </w:rPr>
      </w:pPr>
      <w:r w:rsidRPr="008D03E5">
        <w:rPr>
          <w:rFonts w:ascii="Times New Roman" w:hAnsi="Times New Roman" w:cs="Times New Roman"/>
          <w:sz w:val="24"/>
          <w:szCs w:val="24"/>
        </w:rPr>
        <w:t xml:space="preserve">организационно-управленческая причина, а более конкретно: ситуативно-управленческая, т. е. конфликт возник из-за непонимания руководством своей ошибки. </w:t>
      </w:r>
    </w:p>
    <w:p w:rsidR="00757154" w:rsidRPr="008D03E5" w:rsidRDefault="00757154" w:rsidP="001A668C">
      <w:pPr>
        <w:spacing w:line="240" w:lineRule="auto"/>
        <w:ind w:left="181"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Субъективные причины:</w:t>
      </w:r>
    </w:p>
    <w:p w:rsidR="00757154" w:rsidRPr="008D03E5" w:rsidRDefault="00757154" w:rsidP="001A668C">
      <w:pPr>
        <w:numPr>
          <w:ilvl w:val="0"/>
          <w:numId w:val="11"/>
        </w:numPr>
        <w:spacing w:after="0"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психологическая несовместимость людей: темперамент, особенности характера и т. д. </w:t>
      </w:r>
    </w:p>
    <w:p w:rsidR="00757154" w:rsidRPr="008D03E5" w:rsidRDefault="00757154" w:rsidP="001A668C">
      <w:pPr>
        <w:numPr>
          <w:ilvl w:val="0"/>
          <w:numId w:val="11"/>
        </w:numPr>
        <w:spacing w:after="0" w:line="240" w:lineRule="auto"/>
        <w:jc w:val="both"/>
        <w:rPr>
          <w:rFonts w:ascii="Times New Roman" w:hAnsi="Times New Roman" w:cs="Times New Roman"/>
          <w:sz w:val="24"/>
          <w:szCs w:val="24"/>
        </w:rPr>
      </w:pPr>
      <w:r w:rsidRPr="008D03E5">
        <w:rPr>
          <w:rFonts w:ascii="Times New Roman" w:hAnsi="Times New Roman" w:cs="Times New Roman"/>
          <w:sz w:val="24"/>
          <w:szCs w:val="24"/>
        </w:rPr>
        <w:t>стремление к власти,</w:t>
      </w:r>
    </w:p>
    <w:p w:rsidR="00757154" w:rsidRPr="008D03E5" w:rsidRDefault="00757154" w:rsidP="001A668C">
      <w:pPr>
        <w:numPr>
          <w:ilvl w:val="0"/>
          <w:numId w:val="11"/>
        </w:numPr>
        <w:spacing w:after="0" w:line="240" w:lineRule="auto"/>
        <w:jc w:val="both"/>
        <w:rPr>
          <w:rFonts w:ascii="Times New Roman" w:hAnsi="Times New Roman" w:cs="Times New Roman"/>
          <w:sz w:val="24"/>
          <w:szCs w:val="24"/>
        </w:rPr>
      </w:pPr>
      <w:r w:rsidRPr="008D03E5">
        <w:rPr>
          <w:rFonts w:ascii="Times New Roman" w:hAnsi="Times New Roman" w:cs="Times New Roman"/>
          <w:sz w:val="24"/>
          <w:szCs w:val="24"/>
        </w:rPr>
        <w:t>неумение начальника работать в коллективе.</w:t>
      </w:r>
    </w:p>
    <w:p w:rsidR="00CE663F" w:rsidRPr="008D03E5" w:rsidRDefault="00CE663F"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Описав данный конфликт можно сделать вывод, что мало одних профессиональных навыков, чтобы стать начальником.  Следует научиться быть более сдержанным со своими подчинёнными, начать прислушиваться к их советам и замечаниям по поводу работоспособности организации.</w:t>
      </w:r>
    </w:p>
    <w:p w:rsidR="000849B0" w:rsidRPr="008D03E5" w:rsidRDefault="00CE663F" w:rsidP="008D03E5">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Так же не корректно поддерживать свой авторитет за счёт подчинённых, оскорбляя их в присутствии оставшегося коллектива, причем, когда вина Малютиной  была минимальна. Начальник должен создавать благоприятный климат в организации, а не нарушать его.</w:t>
      </w:r>
      <w:r w:rsidR="009954B3" w:rsidRPr="008D03E5">
        <w:rPr>
          <w:rFonts w:ascii="Times New Roman" w:hAnsi="Times New Roman" w:cs="Times New Roman"/>
          <w:sz w:val="24"/>
          <w:szCs w:val="24"/>
        </w:rPr>
        <w:t xml:space="preserve"> </w:t>
      </w:r>
    </w:p>
    <w:p w:rsidR="008D03E5" w:rsidRPr="009954B3" w:rsidRDefault="008D03E5" w:rsidP="008D03E5">
      <w:pPr>
        <w:spacing w:line="240" w:lineRule="auto"/>
        <w:ind w:firstLine="709"/>
        <w:jc w:val="both"/>
        <w:rPr>
          <w:rFonts w:ascii="Times New Roman" w:hAnsi="Times New Roman" w:cs="Times New Roman"/>
          <w:sz w:val="24"/>
          <w:szCs w:val="24"/>
        </w:rPr>
      </w:pPr>
    </w:p>
    <w:p w:rsidR="00435DE7" w:rsidRDefault="00B71121" w:rsidP="001A668C">
      <w:pPr>
        <w:tabs>
          <w:tab w:val="left" w:pos="3240"/>
        </w:tabs>
        <w:spacing w:line="240" w:lineRule="auto"/>
        <w:ind w:firstLine="709"/>
        <w:jc w:val="center"/>
        <w:rPr>
          <w:rFonts w:ascii="Times New Roman" w:hAnsi="Times New Roman" w:cs="Times New Roman"/>
          <w:b/>
          <w:sz w:val="24"/>
          <w:szCs w:val="24"/>
        </w:rPr>
      </w:pPr>
      <w:r w:rsidRPr="006C1BD8">
        <w:rPr>
          <w:rFonts w:ascii="Times New Roman" w:hAnsi="Times New Roman" w:cs="Times New Roman"/>
          <w:b/>
          <w:sz w:val="24"/>
          <w:szCs w:val="24"/>
        </w:rPr>
        <w:t>Пример 2</w:t>
      </w:r>
    </w:p>
    <w:p w:rsidR="008D03E5" w:rsidRDefault="008D03E5" w:rsidP="001A668C">
      <w:pPr>
        <w:tabs>
          <w:tab w:val="left" w:pos="3240"/>
        </w:tabs>
        <w:spacing w:line="240" w:lineRule="auto"/>
        <w:ind w:firstLine="709"/>
        <w:jc w:val="center"/>
        <w:rPr>
          <w:rFonts w:ascii="Times New Roman" w:hAnsi="Times New Roman" w:cs="Times New Roman"/>
          <w:b/>
          <w:sz w:val="24"/>
          <w:szCs w:val="24"/>
        </w:rPr>
      </w:pPr>
    </w:p>
    <w:p w:rsidR="00435DE7" w:rsidRPr="008D03E5" w:rsidRDefault="00435DE7" w:rsidP="001A668C">
      <w:pPr>
        <w:tabs>
          <w:tab w:val="left" w:pos="3240"/>
        </w:tabs>
        <w:spacing w:line="240" w:lineRule="auto"/>
        <w:ind w:firstLine="709"/>
        <w:rPr>
          <w:rFonts w:ascii="Times New Roman" w:hAnsi="Times New Roman" w:cs="Times New Roman"/>
          <w:sz w:val="24"/>
          <w:szCs w:val="24"/>
        </w:rPr>
      </w:pPr>
      <w:r w:rsidRPr="008D03E5">
        <w:rPr>
          <w:rFonts w:ascii="Times New Roman" w:hAnsi="Times New Roman" w:cs="Times New Roman"/>
          <w:sz w:val="24"/>
          <w:szCs w:val="24"/>
        </w:rPr>
        <w:t>Участники конфликта:</w:t>
      </w:r>
    </w:p>
    <w:p w:rsidR="00200FA6" w:rsidRPr="008D03E5" w:rsidRDefault="00435DE7" w:rsidP="001A668C">
      <w:pPr>
        <w:tabs>
          <w:tab w:val="left" w:pos="3240"/>
        </w:tabs>
        <w:spacing w:line="240" w:lineRule="auto"/>
        <w:ind w:firstLine="709"/>
        <w:rPr>
          <w:rFonts w:ascii="Times New Roman" w:hAnsi="Times New Roman" w:cs="Times New Roman"/>
          <w:sz w:val="24"/>
          <w:szCs w:val="24"/>
        </w:rPr>
      </w:pPr>
      <w:r w:rsidRPr="008D03E5">
        <w:rPr>
          <w:rFonts w:ascii="Times New Roman" w:hAnsi="Times New Roman" w:cs="Times New Roman"/>
          <w:sz w:val="24"/>
          <w:szCs w:val="24"/>
        </w:rPr>
        <w:t>Директор филиала - Беткер   Людмила Васильевна</w:t>
      </w:r>
      <w:r w:rsidR="00A204B0" w:rsidRPr="008D03E5">
        <w:rPr>
          <w:rFonts w:ascii="Times New Roman" w:hAnsi="Times New Roman" w:cs="Times New Roman"/>
          <w:sz w:val="24"/>
          <w:szCs w:val="24"/>
        </w:rPr>
        <w:t xml:space="preserve"> 46 лет</w:t>
      </w:r>
      <w:r w:rsidRPr="008D03E5">
        <w:rPr>
          <w:rFonts w:ascii="Times New Roman" w:hAnsi="Times New Roman" w:cs="Times New Roman"/>
          <w:sz w:val="24"/>
          <w:szCs w:val="24"/>
        </w:rPr>
        <w:t>;</w:t>
      </w:r>
    </w:p>
    <w:p w:rsidR="00435DE7" w:rsidRPr="008D03E5" w:rsidRDefault="00435DE7" w:rsidP="001A668C">
      <w:pPr>
        <w:tabs>
          <w:tab w:val="left" w:pos="3240"/>
        </w:tabs>
        <w:spacing w:line="240" w:lineRule="auto"/>
        <w:ind w:firstLine="709"/>
        <w:rPr>
          <w:rFonts w:ascii="Times New Roman" w:hAnsi="Times New Roman" w:cs="Times New Roman"/>
          <w:sz w:val="24"/>
          <w:szCs w:val="24"/>
        </w:rPr>
      </w:pPr>
      <w:r w:rsidRPr="008D03E5">
        <w:rPr>
          <w:rFonts w:ascii="Times New Roman" w:hAnsi="Times New Roman" w:cs="Times New Roman"/>
          <w:sz w:val="24"/>
          <w:szCs w:val="24"/>
        </w:rPr>
        <w:t>Начальник отдела –Комаров Михаил Валерьевич</w:t>
      </w:r>
      <w:r w:rsidR="00A204B0" w:rsidRPr="008D03E5">
        <w:rPr>
          <w:rFonts w:ascii="Times New Roman" w:hAnsi="Times New Roman" w:cs="Times New Roman"/>
          <w:sz w:val="24"/>
          <w:szCs w:val="24"/>
        </w:rPr>
        <w:t xml:space="preserve"> 45 лет</w:t>
      </w:r>
      <w:r w:rsidRPr="008D03E5">
        <w:rPr>
          <w:rFonts w:ascii="Times New Roman" w:hAnsi="Times New Roman" w:cs="Times New Roman"/>
          <w:sz w:val="24"/>
          <w:szCs w:val="24"/>
        </w:rPr>
        <w:t>;</w:t>
      </w:r>
    </w:p>
    <w:p w:rsidR="00435DE7" w:rsidRPr="008D03E5" w:rsidRDefault="00435DE7" w:rsidP="001A668C">
      <w:pPr>
        <w:tabs>
          <w:tab w:val="left" w:pos="3240"/>
        </w:tabs>
        <w:spacing w:line="240" w:lineRule="auto"/>
        <w:ind w:firstLine="709"/>
        <w:rPr>
          <w:rFonts w:ascii="Times New Roman" w:hAnsi="Times New Roman" w:cs="Times New Roman"/>
          <w:sz w:val="24"/>
          <w:szCs w:val="24"/>
        </w:rPr>
      </w:pPr>
      <w:r w:rsidRPr="008D03E5">
        <w:rPr>
          <w:rFonts w:ascii="Times New Roman" w:hAnsi="Times New Roman" w:cs="Times New Roman"/>
          <w:sz w:val="24"/>
          <w:szCs w:val="24"/>
        </w:rPr>
        <w:t>Бухгалтер  отдела –Кузьмина Ольга Валериевна</w:t>
      </w:r>
      <w:r w:rsidR="00A204B0" w:rsidRPr="008D03E5">
        <w:rPr>
          <w:rFonts w:ascii="Times New Roman" w:hAnsi="Times New Roman" w:cs="Times New Roman"/>
          <w:sz w:val="24"/>
          <w:szCs w:val="24"/>
        </w:rPr>
        <w:t xml:space="preserve"> 37 лет</w:t>
      </w:r>
      <w:r w:rsidRPr="008D03E5">
        <w:rPr>
          <w:rFonts w:ascii="Times New Roman" w:hAnsi="Times New Roman" w:cs="Times New Roman"/>
          <w:sz w:val="24"/>
          <w:szCs w:val="24"/>
        </w:rPr>
        <w:t>;</w:t>
      </w:r>
    </w:p>
    <w:p w:rsidR="00435DE7" w:rsidRPr="008D03E5" w:rsidRDefault="00BB544B" w:rsidP="001A668C">
      <w:pPr>
        <w:tabs>
          <w:tab w:val="left" w:pos="3240"/>
        </w:tabs>
        <w:spacing w:line="240" w:lineRule="auto"/>
        <w:ind w:firstLine="709"/>
        <w:rPr>
          <w:rFonts w:ascii="Times New Roman" w:hAnsi="Times New Roman" w:cs="Times New Roman"/>
          <w:sz w:val="24"/>
          <w:szCs w:val="24"/>
        </w:rPr>
      </w:pPr>
      <w:r w:rsidRPr="008D03E5">
        <w:rPr>
          <w:rFonts w:ascii="Times New Roman" w:hAnsi="Times New Roman" w:cs="Times New Roman"/>
          <w:sz w:val="24"/>
          <w:szCs w:val="24"/>
        </w:rPr>
        <w:t>Бухгалтер отдела –Макарова Ольга Юрьевна</w:t>
      </w:r>
      <w:r w:rsidR="00A204B0" w:rsidRPr="008D03E5">
        <w:rPr>
          <w:rFonts w:ascii="Times New Roman" w:hAnsi="Times New Roman" w:cs="Times New Roman"/>
          <w:sz w:val="24"/>
          <w:szCs w:val="24"/>
        </w:rPr>
        <w:t xml:space="preserve"> 43 года.</w:t>
      </w:r>
    </w:p>
    <w:p w:rsidR="00200FA6" w:rsidRPr="008D03E5" w:rsidRDefault="00435DE7"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Данный к</w:t>
      </w:r>
      <w:r w:rsidR="00200FA6" w:rsidRPr="008D03E5">
        <w:rPr>
          <w:rFonts w:ascii="Times New Roman" w:hAnsi="Times New Roman" w:cs="Times New Roman"/>
          <w:sz w:val="24"/>
          <w:szCs w:val="24"/>
        </w:rPr>
        <w:t xml:space="preserve">онфликт произошел между сотрудниками </w:t>
      </w:r>
      <w:r w:rsidR="0012274E" w:rsidRPr="008D03E5">
        <w:rPr>
          <w:rFonts w:ascii="Times New Roman" w:hAnsi="Times New Roman" w:cs="Times New Roman"/>
          <w:sz w:val="24"/>
          <w:szCs w:val="24"/>
        </w:rPr>
        <w:t xml:space="preserve">централизованного отдела </w:t>
      </w:r>
      <w:r w:rsidR="00200FA6" w:rsidRPr="008D03E5">
        <w:rPr>
          <w:rFonts w:ascii="Times New Roman" w:hAnsi="Times New Roman" w:cs="Times New Roman"/>
          <w:sz w:val="24"/>
          <w:szCs w:val="24"/>
        </w:rPr>
        <w:t xml:space="preserve"> бухгалтерии и директором филиала</w:t>
      </w:r>
      <w:r w:rsidRPr="008D03E5">
        <w:rPr>
          <w:rFonts w:ascii="Times New Roman" w:hAnsi="Times New Roman" w:cs="Times New Roman"/>
          <w:sz w:val="24"/>
          <w:szCs w:val="24"/>
        </w:rPr>
        <w:t xml:space="preserve"> Людмилой Васильевной Беткер.</w:t>
      </w:r>
      <w:r w:rsidR="00200FA6" w:rsidRPr="008D03E5">
        <w:rPr>
          <w:rFonts w:ascii="Times New Roman" w:hAnsi="Times New Roman" w:cs="Times New Roman"/>
          <w:sz w:val="24"/>
          <w:szCs w:val="24"/>
        </w:rPr>
        <w:t xml:space="preserve"> Сотрудники  с работой справлялись хорошо и начальство не под</w:t>
      </w:r>
      <w:r w:rsidR="002B2F03" w:rsidRPr="008D03E5">
        <w:rPr>
          <w:rFonts w:ascii="Times New Roman" w:hAnsi="Times New Roman" w:cs="Times New Roman"/>
          <w:sz w:val="24"/>
          <w:szCs w:val="24"/>
        </w:rPr>
        <w:t xml:space="preserve">водили. Отношения в отделе между  начальником отдела Комаровым </w:t>
      </w:r>
      <w:r w:rsidR="00200FA6" w:rsidRPr="008D03E5">
        <w:rPr>
          <w:rFonts w:ascii="Times New Roman" w:hAnsi="Times New Roman" w:cs="Times New Roman"/>
          <w:sz w:val="24"/>
          <w:szCs w:val="24"/>
        </w:rPr>
        <w:t xml:space="preserve">Михаилом Валерьевичем и двумя его сотрудницами </w:t>
      </w:r>
      <w:r w:rsidR="009954B3" w:rsidRPr="008D03E5">
        <w:rPr>
          <w:rFonts w:ascii="Times New Roman" w:hAnsi="Times New Roman" w:cs="Times New Roman"/>
          <w:sz w:val="24"/>
          <w:szCs w:val="24"/>
        </w:rPr>
        <w:t xml:space="preserve">Кузьминой О.В. и Макаровой О.Ю. </w:t>
      </w:r>
      <w:r w:rsidR="00200FA6" w:rsidRPr="008D03E5">
        <w:rPr>
          <w:rFonts w:ascii="Times New Roman" w:hAnsi="Times New Roman" w:cs="Times New Roman"/>
          <w:sz w:val="24"/>
          <w:szCs w:val="24"/>
        </w:rPr>
        <w:t>были полностью дружелюбные, пожалуй, даже приятельские (несмотря на то, что раньше коллеги непосредственно друг с другом не работ</w:t>
      </w:r>
      <w:r w:rsidR="00BB544B" w:rsidRPr="008D03E5">
        <w:rPr>
          <w:rFonts w:ascii="Times New Roman" w:hAnsi="Times New Roman" w:cs="Times New Roman"/>
          <w:sz w:val="24"/>
          <w:szCs w:val="24"/>
        </w:rPr>
        <w:t>али)</w:t>
      </w:r>
      <w:r w:rsidR="002B2F03" w:rsidRPr="008D03E5">
        <w:rPr>
          <w:rFonts w:ascii="Times New Roman" w:hAnsi="Times New Roman" w:cs="Times New Roman"/>
          <w:sz w:val="24"/>
          <w:szCs w:val="24"/>
        </w:rPr>
        <w:t>. Сотрудники наравне с Комаровым М.В.</w:t>
      </w:r>
      <w:r w:rsidR="00200FA6" w:rsidRPr="008D03E5">
        <w:rPr>
          <w:rFonts w:ascii="Times New Roman" w:hAnsi="Times New Roman" w:cs="Times New Roman"/>
          <w:sz w:val="24"/>
          <w:szCs w:val="24"/>
        </w:rPr>
        <w:t xml:space="preserve"> контактировали с вышестоящим руководством.</w:t>
      </w:r>
    </w:p>
    <w:p w:rsidR="00200FA6" w:rsidRPr="008D03E5" w:rsidRDefault="002B2F03"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Директор филиала Людмила Васильевна Вавич</w:t>
      </w:r>
      <w:r w:rsidR="00200FA6" w:rsidRPr="008D03E5">
        <w:rPr>
          <w:rFonts w:ascii="Times New Roman" w:hAnsi="Times New Roman" w:cs="Times New Roman"/>
          <w:sz w:val="24"/>
          <w:szCs w:val="24"/>
        </w:rPr>
        <w:t xml:space="preserve"> активно п</w:t>
      </w:r>
      <w:r w:rsidRPr="008D03E5">
        <w:rPr>
          <w:rFonts w:ascii="Times New Roman" w:hAnsi="Times New Roman" w:cs="Times New Roman"/>
          <w:sz w:val="24"/>
          <w:szCs w:val="24"/>
        </w:rPr>
        <w:t>ринимала участие в работе</w:t>
      </w:r>
      <w:r w:rsidR="00200FA6" w:rsidRPr="008D03E5">
        <w:rPr>
          <w:rFonts w:ascii="Times New Roman" w:hAnsi="Times New Roman" w:cs="Times New Roman"/>
          <w:sz w:val="24"/>
          <w:szCs w:val="24"/>
        </w:rPr>
        <w:t xml:space="preserve"> отд</w:t>
      </w:r>
      <w:r w:rsidRPr="008D03E5">
        <w:rPr>
          <w:rFonts w:ascii="Times New Roman" w:hAnsi="Times New Roman" w:cs="Times New Roman"/>
          <w:sz w:val="24"/>
          <w:szCs w:val="24"/>
        </w:rPr>
        <w:t>ела</w:t>
      </w:r>
      <w:r w:rsidR="00200FA6" w:rsidRPr="008D03E5">
        <w:rPr>
          <w:rFonts w:ascii="Times New Roman" w:hAnsi="Times New Roman" w:cs="Times New Roman"/>
          <w:sz w:val="24"/>
          <w:szCs w:val="24"/>
        </w:rPr>
        <w:t>, начальник отдела и сотрудники с благодарностью принимали помощь и советы руководителя. Однако нельзя было сказать, что отношения складывались лучшим образом. Директор была женщиной вспыльчивой, непримиримой в спорах, категоричной в суждениях, фамильярной по отношению в подчиненным, абсолютно не выносила критики и не считала нужным выносить какие-то вопросы на всеобщее обсуждение, предпочитая решать все самой, а до подчиненных доводить только окончательные директивы. Не было никаких сомнений, что ее действиями руководило желание наилучшим образом разрешить возникшие проблемы, потому как она взваливала на себя большую часть работы, но мнение подчиненных по этому поводу во внимание не принималось. Это было преддверием конфликта.</w:t>
      </w:r>
    </w:p>
    <w:p w:rsidR="00200FA6" w:rsidRPr="008D03E5" w:rsidRDefault="00200FA6"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По прошествии какого-то врем</w:t>
      </w:r>
      <w:r w:rsidR="002B2F03" w:rsidRPr="008D03E5">
        <w:rPr>
          <w:rFonts w:ascii="Times New Roman" w:hAnsi="Times New Roman" w:cs="Times New Roman"/>
          <w:sz w:val="24"/>
          <w:szCs w:val="24"/>
        </w:rPr>
        <w:t>ени,</w:t>
      </w:r>
      <w:r w:rsidRPr="008D03E5">
        <w:rPr>
          <w:rFonts w:ascii="Times New Roman" w:hAnsi="Times New Roman" w:cs="Times New Roman"/>
          <w:sz w:val="24"/>
          <w:szCs w:val="24"/>
        </w:rPr>
        <w:t xml:space="preserve"> сотрудники окончательно освоились с возложенными на них обязанностями, вникли в суть исполняемых функций и уже не нуждались в столь пристальном внимании к их работе со стороны руководства, с которы</w:t>
      </w:r>
      <w:r w:rsidR="00BB544B" w:rsidRPr="008D03E5">
        <w:rPr>
          <w:rFonts w:ascii="Times New Roman" w:hAnsi="Times New Roman" w:cs="Times New Roman"/>
          <w:sz w:val="24"/>
          <w:szCs w:val="24"/>
        </w:rPr>
        <w:t xml:space="preserve">м обсуждались только </w:t>
      </w:r>
      <w:r w:rsidRPr="008D03E5">
        <w:rPr>
          <w:rFonts w:ascii="Times New Roman" w:hAnsi="Times New Roman" w:cs="Times New Roman"/>
          <w:sz w:val="24"/>
          <w:szCs w:val="24"/>
        </w:rPr>
        <w:t xml:space="preserve"> очень сложные проблемы и представлялись отчет</w:t>
      </w:r>
      <w:r w:rsidR="002B2F03" w:rsidRPr="008D03E5">
        <w:rPr>
          <w:rFonts w:ascii="Times New Roman" w:hAnsi="Times New Roman" w:cs="Times New Roman"/>
          <w:sz w:val="24"/>
          <w:szCs w:val="24"/>
        </w:rPr>
        <w:t>ы о проделанной работе. Вавич Л.В.</w:t>
      </w:r>
      <w:r w:rsidRPr="008D03E5">
        <w:rPr>
          <w:rFonts w:ascii="Times New Roman" w:hAnsi="Times New Roman" w:cs="Times New Roman"/>
          <w:sz w:val="24"/>
          <w:szCs w:val="24"/>
        </w:rPr>
        <w:t xml:space="preserve"> в силу своей занятости не могла знать обо всех тонкостях функционирования отдела и методах выполнения работ и быть в курсе всех проблем. Однажды ею была замечена </w:t>
      </w:r>
      <w:r w:rsidR="002B2F03" w:rsidRPr="008D03E5">
        <w:rPr>
          <w:rFonts w:ascii="Times New Roman" w:hAnsi="Times New Roman" w:cs="Times New Roman"/>
          <w:sz w:val="24"/>
          <w:szCs w:val="24"/>
        </w:rPr>
        <w:t xml:space="preserve">очень серьезная </w:t>
      </w:r>
      <w:r w:rsidRPr="008D03E5">
        <w:rPr>
          <w:rFonts w:ascii="Times New Roman" w:hAnsi="Times New Roman" w:cs="Times New Roman"/>
          <w:sz w:val="24"/>
          <w:szCs w:val="24"/>
        </w:rPr>
        <w:t xml:space="preserve">ошибка новой сотрудницы </w:t>
      </w:r>
      <w:r w:rsidR="002B2F03" w:rsidRPr="008D03E5">
        <w:rPr>
          <w:rFonts w:ascii="Times New Roman" w:hAnsi="Times New Roman" w:cs="Times New Roman"/>
          <w:sz w:val="24"/>
          <w:szCs w:val="24"/>
        </w:rPr>
        <w:t xml:space="preserve">Макаровой Ольге Юрьевны </w:t>
      </w:r>
      <w:r w:rsidRPr="008D03E5">
        <w:rPr>
          <w:rFonts w:ascii="Times New Roman" w:hAnsi="Times New Roman" w:cs="Times New Roman"/>
          <w:sz w:val="24"/>
          <w:szCs w:val="24"/>
        </w:rPr>
        <w:t xml:space="preserve">из данного отдела, </w:t>
      </w:r>
      <w:r w:rsidR="002B2F03" w:rsidRPr="008D03E5">
        <w:rPr>
          <w:rFonts w:ascii="Times New Roman" w:hAnsi="Times New Roman" w:cs="Times New Roman"/>
          <w:sz w:val="24"/>
          <w:szCs w:val="24"/>
        </w:rPr>
        <w:t xml:space="preserve">о которой начальник отдела Комаров </w:t>
      </w:r>
      <w:r w:rsidRPr="008D03E5">
        <w:rPr>
          <w:rFonts w:ascii="Times New Roman" w:hAnsi="Times New Roman" w:cs="Times New Roman"/>
          <w:sz w:val="24"/>
          <w:szCs w:val="24"/>
        </w:rPr>
        <w:t xml:space="preserve"> Михаил Валерьевич, конечно, знал и держал ситуацию под контролем, но решил не доводить до сведения начальства.</w:t>
      </w:r>
    </w:p>
    <w:p w:rsidR="00200FA6" w:rsidRPr="008D03E5" w:rsidRDefault="00200FA6"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С этого случая отношения резко изменились. Все</w:t>
      </w:r>
      <w:r w:rsidR="002B2F03" w:rsidRPr="008D03E5">
        <w:rPr>
          <w:rFonts w:ascii="Times New Roman" w:hAnsi="Times New Roman" w:cs="Times New Roman"/>
          <w:sz w:val="24"/>
          <w:szCs w:val="24"/>
        </w:rPr>
        <w:t xml:space="preserve"> свои силы Людмила Васильевна</w:t>
      </w:r>
      <w:r w:rsidRPr="008D03E5">
        <w:rPr>
          <w:rFonts w:ascii="Times New Roman" w:hAnsi="Times New Roman" w:cs="Times New Roman"/>
          <w:sz w:val="24"/>
          <w:szCs w:val="24"/>
        </w:rPr>
        <w:t xml:space="preserve"> бросила на контроль за отделом. Она активно вмешивалась в работу, нередко отд</w:t>
      </w:r>
      <w:r w:rsidR="002B2F03" w:rsidRPr="008D03E5">
        <w:rPr>
          <w:rFonts w:ascii="Times New Roman" w:hAnsi="Times New Roman" w:cs="Times New Roman"/>
          <w:sz w:val="24"/>
          <w:szCs w:val="24"/>
        </w:rPr>
        <w:t>авая распоряжения в обход Комарова М.В.</w:t>
      </w:r>
      <w:r w:rsidRPr="008D03E5">
        <w:rPr>
          <w:rFonts w:ascii="Times New Roman" w:hAnsi="Times New Roman" w:cs="Times New Roman"/>
          <w:sz w:val="24"/>
          <w:szCs w:val="24"/>
        </w:rPr>
        <w:t xml:space="preserve">  и порой полностью противоречащие его указаниям, что ставило его в крайне неловкое положение перед починенными и коллегами по филиалу. Участились случаи вызова Михаила Валерьевича «на ковер».</w:t>
      </w:r>
    </w:p>
    <w:p w:rsidR="00200FA6" w:rsidRPr="008D03E5" w:rsidRDefault="00200FA6"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Не обладая нужны</w:t>
      </w:r>
      <w:r w:rsidR="002B2F03" w:rsidRPr="008D03E5">
        <w:rPr>
          <w:rFonts w:ascii="Times New Roman" w:hAnsi="Times New Roman" w:cs="Times New Roman"/>
          <w:sz w:val="24"/>
          <w:szCs w:val="24"/>
        </w:rPr>
        <w:t>ми навыками общения с клиентами</w:t>
      </w:r>
      <w:r w:rsidR="00BB544B" w:rsidRPr="008D03E5">
        <w:rPr>
          <w:rFonts w:ascii="Times New Roman" w:hAnsi="Times New Roman" w:cs="Times New Roman"/>
          <w:sz w:val="24"/>
          <w:szCs w:val="24"/>
        </w:rPr>
        <w:t>,</w:t>
      </w:r>
      <w:r w:rsidRPr="008D03E5">
        <w:rPr>
          <w:rFonts w:ascii="Times New Roman" w:hAnsi="Times New Roman" w:cs="Times New Roman"/>
          <w:sz w:val="24"/>
          <w:szCs w:val="24"/>
        </w:rPr>
        <w:t xml:space="preserve"> она заводила разговор с пришедшими людьми, с которыми работали в данный момент сотрудники, что вызывало, во-первых, недовольство работников из-за срыва работы, но и порой приводило к весьма серьезным скандалам с посетителями, поскольку, как я уже упоминала, человек она несдержанный, порой грубый и фамильярный, абсолютно не слушающий собеседника. </w:t>
      </w:r>
    </w:p>
    <w:p w:rsidR="00200FA6" w:rsidRPr="008D03E5" w:rsidRDefault="00D65776" w:rsidP="001A668C">
      <w:pPr>
        <w:spacing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            </w:t>
      </w:r>
      <w:r w:rsidR="00200FA6" w:rsidRPr="008D03E5">
        <w:rPr>
          <w:rFonts w:ascii="Times New Roman" w:hAnsi="Times New Roman" w:cs="Times New Roman"/>
          <w:sz w:val="24"/>
          <w:szCs w:val="24"/>
        </w:rPr>
        <w:t xml:space="preserve"> Вместо конструктивной беседы</w:t>
      </w:r>
      <w:r w:rsidRPr="008D03E5">
        <w:rPr>
          <w:rFonts w:ascii="Times New Roman" w:hAnsi="Times New Roman" w:cs="Times New Roman"/>
          <w:sz w:val="24"/>
          <w:szCs w:val="24"/>
        </w:rPr>
        <w:t xml:space="preserve"> с ней она </w:t>
      </w:r>
      <w:r w:rsidR="00200FA6" w:rsidRPr="008D03E5">
        <w:rPr>
          <w:rFonts w:ascii="Times New Roman" w:hAnsi="Times New Roman" w:cs="Times New Roman"/>
          <w:sz w:val="24"/>
          <w:szCs w:val="24"/>
        </w:rPr>
        <w:t xml:space="preserve"> только постоян</w:t>
      </w:r>
      <w:r w:rsidR="00416CD5" w:rsidRPr="008D03E5">
        <w:rPr>
          <w:rFonts w:ascii="Times New Roman" w:hAnsi="Times New Roman" w:cs="Times New Roman"/>
          <w:sz w:val="24"/>
          <w:szCs w:val="24"/>
        </w:rPr>
        <w:t>ные отчитывала</w:t>
      </w:r>
      <w:r w:rsidRPr="008D03E5">
        <w:rPr>
          <w:rFonts w:ascii="Times New Roman" w:hAnsi="Times New Roman" w:cs="Times New Roman"/>
          <w:sz w:val="24"/>
          <w:szCs w:val="24"/>
        </w:rPr>
        <w:t xml:space="preserve"> за </w:t>
      </w:r>
      <w:r w:rsidR="00200FA6" w:rsidRPr="008D03E5">
        <w:rPr>
          <w:rFonts w:ascii="Times New Roman" w:hAnsi="Times New Roman" w:cs="Times New Roman"/>
          <w:sz w:val="24"/>
          <w:szCs w:val="24"/>
        </w:rPr>
        <w:t xml:space="preserve"> неумение работать, мол, «как вы могли ко мне с такими мелочами обратиться, сами должны знать», и в то же время требовала докладывать ей обо всех сложностях в</w:t>
      </w:r>
      <w:r w:rsidR="00416CD5" w:rsidRPr="008D03E5">
        <w:rPr>
          <w:rFonts w:ascii="Times New Roman" w:hAnsi="Times New Roman" w:cs="Times New Roman"/>
          <w:sz w:val="24"/>
          <w:szCs w:val="24"/>
        </w:rPr>
        <w:t xml:space="preserve"> отделе. Причем часто это происходило</w:t>
      </w:r>
      <w:r w:rsidR="00200FA6" w:rsidRPr="008D03E5">
        <w:rPr>
          <w:rFonts w:ascii="Times New Roman" w:hAnsi="Times New Roman" w:cs="Times New Roman"/>
          <w:sz w:val="24"/>
          <w:szCs w:val="24"/>
        </w:rPr>
        <w:t xml:space="preserve"> в присутствии сотрудников других отделов и в абсолютно неподходящей форме.</w:t>
      </w:r>
    </w:p>
    <w:p w:rsidR="00200FA6" w:rsidRPr="008D03E5" w:rsidRDefault="00200FA6"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Конечно, подобные действия директора не могли не иметь отрицательных последствий. Сотрудники работали в состоянии постоянного напряже</w:t>
      </w:r>
      <w:r w:rsidR="0012274E" w:rsidRPr="008D03E5">
        <w:rPr>
          <w:rFonts w:ascii="Times New Roman" w:hAnsi="Times New Roman" w:cs="Times New Roman"/>
          <w:sz w:val="24"/>
          <w:szCs w:val="24"/>
        </w:rPr>
        <w:t>ния</w:t>
      </w:r>
      <w:r w:rsidRPr="008D03E5">
        <w:rPr>
          <w:rFonts w:ascii="Times New Roman" w:hAnsi="Times New Roman" w:cs="Times New Roman"/>
          <w:sz w:val="24"/>
          <w:szCs w:val="24"/>
        </w:rPr>
        <w:t>, испытывая непр</w:t>
      </w:r>
      <w:r w:rsidR="00CC7E40" w:rsidRPr="008D03E5">
        <w:rPr>
          <w:rFonts w:ascii="Times New Roman" w:hAnsi="Times New Roman" w:cs="Times New Roman"/>
          <w:sz w:val="24"/>
          <w:szCs w:val="24"/>
        </w:rPr>
        <w:t xml:space="preserve">екращающийся стресс </w:t>
      </w:r>
      <w:r w:rsidRPr="008D03E5">
        <w:rPr>
          <w:rFonts w:ascii="Times New Roman" w:hAnsi="Times New Roman" w:cs="Times New Roman"/>
          <w:sz w:val="24"/>
          <w:szCs w:val="24"/>
        </w:rPr>
        <w:t xml:space="preserve"> от недостатка информации и противоречивости доводимых сверху указаний. </w:t>
      </w:r>
    </w:p>
    <w:p w:rsidR="00200FA6" w:rsidRPr="008D03E5" w:rsidRDefault="00200FA6"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В итоге они постарались сократить до минимума все конта</w:t>
      </w:r>
      <w:r w:rsidR="00CC7E40" w:rsidRPr="008D03E5">
        <w:rPr>
          <w:rFonts w:ascii="Times New Roman" w:hAnsi="Times New Roman" w:cs="Times New Roman"/>
          <w:sz w:val="24"/>
          <w:szCs w:val="24"/>
        </w:rPr>
        <w:t>кты с Людмилой Васильевной</w:t>
      </w:r>
      <w:r w:rsidRPr="008D03E5">
        <w:rPr>
          <w:rFonts w:ascii="Times New Roman" w:hAnsi="Times New Roman" w:cs="Times New Roman"/>
          <w:sz w:val="24"/>
          <w:szCs w:val="24"/>
        </w:rPr>
        <w:t>, утаивая положение дел, и даже документы на подпись стали носить к ее заместителю, а не к ней. Ре</w:t>
      </w:r>
      <w:r w:rsidR="0012274E" w:rsidRPr="008D03E5">
        <w:rPr>
          <w:rFonts w:ascii="Times New Roman" w:hAnsi="Times New Roman" w:cs="Times New Roman"/>
          <w:sz w:val="24"/>
          <w:szCs w:val="24"/>
        </w:rPr>
        <w:t xml:space="preserve">зко ухудшились отношения между </w:t>
      </w:r>
      <w:r w:rsidR="00D758E8" w:rsidRPr="008D03E5">
        <w:rPr>
          <w:rFonts w:ascii="Times New Roman" w:hAnsi="Times New Roman" w:cs="Times New Roman"/>
          <w:sz w:val="24"/>
          <w:szCs w:val="24"/>
        </w:rPr>
        <w:t xml:space="preserve">начальником отдела </w:t>
      </w:r>
      <w:r w:rsidR="0012274E" w:rsidRPr="008D03E5">
        <w:rPr>
          <w:rFonts w:ascii="Times New Roman" w:hAnsi="Times New Roman" w:cs="Times New Roman"/>
          <w:sz w:val="24"/>
          <w:szCs w:val="24"/>
        </w:rPr>
        <w:t>Комаров</w:t>
      </w:r>
      <w:r w:rsidR="00D758E8" w:rsidRPr="008D03E5">
        <w:rPr>
          <w:rFonts w:ascii="Times New Roman" w:hAnsi="Times New Roman" w:cs="Times New Roman"/>
          <w:sz w:val="24"/>
          <w:szCs w:val="24"/>
        </w:rPr>
        <w:t>ым</w:t>
      </w:r>
      <w:r w:rsidR="0012274E" w:rsidRPr="008D03E5">
        <w:rPr>
          <w:rFonts w:ascii="Times New Roman" w:hAnsi="Times New Roman" w:cs="Times New Roman"/>
          <w:sz w:val="24"/>
          <w:szCs w:val="24"/>
        </w:rPr>
        <w:t xml:space="preserve">  Михаил</w:t>
      </w:r>
      <w:r w:rsidR="00D758E8" w:rsidRPr="008D03E5">
        <w:rPr>
          <w:rFonts w:ascii="Times New Roman" w:hAnsi="Times New Roman" w:cs="Times New Roman"/>
          <w:sz w:val="24"/>
          <w:szCs w:val="24"/>
        </w:rPr>
        <w:t>ом</w:t>
      </w:r>
      <w:r w:rsidR="0012274E" w:rsidRPr="008D03E5">
        <w:rPr>
          <w:rFonts w:ascii="Times New Roman" w:hAnsi="Times New Roman" w:cs="Times New Roman"/>
          <w:sz w:val="24"/>
          <w:szCs w:val="24"/>
        </w:rPr>
        <w:t xml:space="preserve"> Валерьевич</w:t>
      </w:r>
      <w:r w:rsidR="00D758E8" w:rsidRPr="008D03E5">
        <w:rPr>
          <w:rFonts w:ascii="Times New Roman" w:hAnsi="Times New Roman" w:cs="Times New Roman"/>
          <w:sz w:val="24"/>
          <w:szCs w:val="24"/>
        </w:rPr>
        <w:t xml:space="preserve"> и Людмилой Васильевной</w:t>
      </w:r>
      <w:r w:rsidRPr="008D03E5">
        <w:rPr>
          <w:rFonts w:ascii="Times New Roman" w:hAnsi="Times New Roman" w:cs="Times New Roman"/>
          <w:sz w:val="24"/>
          <w:szCs w:val="24"/>
        </w:rPr>
        <w:t xml:space="preserve">, вплоть до его решения уволиться. Не лучшими </w:t>
      </w:r>
      <w:r w:rsidR="00CC7E40" w:rsidRPr="008D03E5">
        <w:rPr>
          <w:rFonts w:ascii="Times New Roman" w:hAnsi="Times New Roman" w:cs="Times New Roman"/>
          <w:sz w:val="24"/>
          <w:szCs w:val="24"/>
        </w:rPr>
        <w:t xml:space="preserve">отношениями </w:t>
      </w:r>
      <w:r w:rsidRPr="008D03E5">
        <w:rPr>
          <w:rFonts w:ascii="Times New Roman" w:hAnsi="Times New Roman" w:cs="Times New Roman"/>
          <w:sz w:val="24"/>
          <w:szCs w:val="24"/>
        </w:rPr>
        <w:t xml:space="preserve"> были </w:t>
      </w:r>
      <w:r w:rsidR="00CC7E40" w:rsidRPr="008D03E5">
        <w:rPr>
          <w:rFonts w:ascii="Times New Roman" w:hAnsi="Times New Roman" w:cs="Times New Roman"/>
          <w:sz w:val="24"/>
          <w:szCs w:val="24"/>
        </w:rPr>
        <w:t xml:space="preserve">и </w:t>
      </w:r>
      <w:r w:rsidRPr="008D03E5">
        <w:rPr>
          <w:rFonts w:ascii="Times New Roman" w:hAnsi="Times New Roman" w:cs="Times New Roman"/>
          <w:sz w:val="24"/>
          <w:szCs w:val="24"/>
        </w:rPr>
        <w:t>у сотрудников с ней, накапливалась обида и чувство несправедливости. Атмосфера была очень накаленной,</w:t>
      </w:r>
      <w:r w:rsidR="00CC7E40" w:rsidRPr="008D03E5">
        <w:rPr>
          <w:rFonts w:ascii="Times New Roman" w:hAnsi="Times New Roman" w:cs="Times New Roman"/>
          <w:sz w:val="24"/>
          <w:szCs w:val="24"/>
        </w:rPr>
        <w:t xml:space="preserve"> </w:t>
      </w:r>
      <w:r w:rsidRPr="008D03E5">
        <w:rPr>
          <w:rFonts w:ascii="Times New Roman" w:hAnsi="Times New Roman" w:cs="Times New Roman"/>
          <w:sz w:val="24"/>
          <w:szCs w:val="24"/>
        </w:rPr>
        <w:t xml:space="preserve"> коллектив стал работать заметно хуже, что, конечно, не прибавило им доверия со стороны директора.</w:t>
      </w:r>
    </w:p>
    <w:p w:rsidR="00200FA6" w:rsidRPr="008D03E5" w:rsidRDefault="00200FA6"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Конфликт продолжается до сих пор и сотрудники не видят путей выхода из него.</w:t>
      </w:r>
    </w:p>
    <w:p w:rsidR="00D758E8" w:rsidRPr="008D03E5" w:rsidRDefault="009954B3"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Проанализируем</w:t>
      </w:r>
      <w:r w:rsidR="006C1BD8" w:rsidRPr="008D03E5">
        <w:rPr>
          <w:rFonts w:ascii="Times New Roman" w:hAnsi="Times New Roman" w:cs="Times New Roman"/>
          <w:sz w:val="24"/>
          <w:szCs w:val="24"/>
        </w:rPr>
        <w:t xml:space="preserve"> данный</w:t>
      </w:r>
      <w:r w:rsidRPr="008D03E5">
        <w:rPr>
          <w:rFonts w:ascii="Times New Roman" w:hAnsi="Times New Roman" w:cs="Times New Roman"/>
          <w:sz w:val="24"/>
          <w:szCs w:val="24"/>
        </w:rPr>
        <w:t xml:space="preserve"> к</w:t>
      </w:r>
      <w:r w:rsidR="00D758E8" w:rsidRPr="008D03E5">
        <w:rPr>
          <w:rFonts w:ascii="Times New Roman" w:hAnsi="Times New Roman" w:cs="Times New Roman"/>
          <w:sz w:val="24"/>
          <w:szCs w:val="24"/>
        </w:rPr>
        <w:t>онфликт</w:t>
      </w:r>
      <w:r w:rsidR="006C1BD8" w:rsidRPr="008D03E5">
        <w:rPr>
          <w:rFonts w:ascii="Times New Roman" w:hAnsi="Times New Roman" w:cs="Times New Roman"/>
          <w:sz w:val="24"/>
          <w:szCs w:val="24"/>
        </w:rPr>
        <w:t xml:space="preserve">: </w:t>
      </w:r>
      <w:r w:rsidR="00D758E8" w:rsidRPr="008D03E5">
        <w:rPr>
          <w:rFonts w:ascii="Times New Roman" w:hAnsi="Times New Roman" w:cs="Times New Roman"/>
          <w:sz w:val="24"/>
          <w:szCs w:val="24"/>
        </w:rPr>
        <w:t xml:space="preserve">определенно </w:t>
      </w:r>
      <w:r w:rsidR="006C1BD8" w:rsidRPr="008D03E5">
        <w:rPr>
          <w:rFonts w:ascii="Times New Roman" w:hAnsi="Times New Roman" w:cs="Times New Roman"/>
          <w:sz w:val="24"/>
          <w:szCs w:val="24"/>
        </w:rPr>
        <w:t xml:space="preserve">конфликт </w:t>
      </w:r>
      <w:r w:rsidR="00D758E8" w:rsidRPr="008D03E5">
        <w:rPr>
          <w:rFonts w:ascii="Times New Roman" w:hAnsi="Times New Roman" w:cs="Times New Roman"/>
          <w:sz w:val="24"/>
          <w:szCs w:val="24"/>
        </w:rPr>
        <w:t>является производственно-экономическим, поскольку имеет место в организации и непосредственно связан с выполнением служебных обязанностей, однако его можно одновременно отнести и к социально-психологическим, поскольку в его основе лежит глубокое противоречие характеров и личностей. Именно из-за него конфликт острый, длительный, затяжной.</w:t>
      </w:r>
    </w:p>
    <w:p w:rsidR="00D758E8" w:rsidRPr="008D03E5" w:rsidRDefault="00D758E8"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Столкновение интересов имеется между отделом во главе с начальником с одной стороны и директором филиала с другой. Поэтому конфликт локальный и межличностно-групповой. Конфликт, пожалуй, можно отнести к предметным, поскольку для сотрудников этим предметом была свобода действий. При этом он субъективный, потому что сложился как результат действий субъекта столкновения – директора. </w:t>
      </w:r>
    </w:p>
    <w:p w:rsidR="00CC7E40" w:rsidRDefault="00D758E8" w:rsidP="001A668C">
      <w:pPr>
        <w:spacing w:after="0" w:line="240" w:lineRule="auto"/>
        <w:ind w:firstLine="709"/>
        <w:jc w:val="both"/>
        <w:rPr>
          <w:rFonts w:ascii="Times New Roman" w:hAnsi="Times New Roman" w:cs="Times New Roman"/>
          <w:sz w:val="20"/>
          <w:szCs w:val="20"/>
        </w:rPr>
      </w:pPr>
      <w:r w:rsidRPr="008D03E5">
        <w:rPr>
          <w:rFonts w:ascii="Times New Roman" w:hAnsi="Times New Roman" w:cs="Times New Roman"/>
          <w:sz w:val="24"/>
          <w:szCs w:val="24"/>
        </w:rPr>
        <w:t>Определим причины возникновения конфликтной ситуации. В общем можно говорить, что причиной стали непрофессионализм руководителя и его эмоциональная неустойчивость. Как частная причина: нарушение служебной этики, несправедливость к сотрудникам, постоянный контроль организация работы без учета мнения сотрудников. Конфликт, как мы могли понять, негативен и ведет к ухудшению деятельности организации, деструктивен, поскольку способствует росту напряженности, и разрушителен. Хоть часть действий сторон носит скрытый характер, сам конфликт является открытым, поскольку имели место споры и выяснение отношений. Думаю, что конфликта можно было бы избежать. Подобные конфликты, не несущие никаких положительных результатов не должны происходить в организациях</w:t>
      </w:r>
      <w:r w:rsidR="00B71121">
        <w:rPr>
          <w:rFonts w:ascii="Times New Roman" w:hAnsi="Times New Roman" w:cs="Times New Roman"/>
          <w:sz w:val="24"/>
          <w:szCs w:val="24"/>
        </w:rPr>
        <w:t>.</w:t>
      </w:r>
    </w:p>
    <w:p w:rsidR="00CC7E40" w:rsidRDefault="00CC7E40" w:rsidP="001A668C">
      <w:pPr>
        <w:spacing w:after="0" w:line="240" w:lineRule="auto"/>
        <w:ind w:firstLine="709"/>
        <w:jc w:val="both"/>
        <w:rPr>
          <w:rFonts w:ascii="Times New Roman" w:hAnsi="Times New Roman" w:cs="Times New Roman"/>
          <w:sz w:val="20"/>
          <w:szCs w:val="20"/>
        </w:rPr>
      </w:pPr>
    </w:p>
    <w:p w:rsidR="00416CD5" w:rsidRDefault="00416CD5" w:rsidP="001A668C">
      <w:pPr>
        <w:spacing w:after="0" w:line="240" w:lineRule="auto"/>
        <w:ind w:firstLine="709"/>
        <w:jc w:val="both"/>
        <w:rPr>
          <w:rFonts w:ascii="Times New Roman" w:hAnsi="Times New Roman" w:cs="Times New Roman"/>
          <w:sz w:val="20"/>
          <w:szCs w:val="20"/>
        </w:rPr>
      </w:pPr>
    </w:p>
    <w:p w:rsidR="00200FA6" w:rsidRPr="00CC7E40" w:rsidRDefault="006C1BD8" w:rsidP="001A668C">
      <w:pPr>
        <w:spacing w:after="0" w:line="240" w:lineRule="auto"/>
        <w:ind w:firstLine="709"/>
        <w:jc w:val="center"/>
        <w:rPr>
          <w:rFonts w:ascii="Times New Roman" w:hAnsi="Times New Roman" w:cs="Times New Roman"/>
          <w:sz w:val="20"/>
          <w:szCs w:val="20"/>
        </w:rPr>
      </w:pPr>
      <w:r>
        <w:rPr>
          <w:rFonts w:ascii="Times New Roman" w:hAnsi="Times New Roman" w:cs="Times New Roman"/>
          <w:b/>
          <w:sz w:val="24"/>
          <w:szCs w:val="24"/>
        </w:rPr>
        <w:t>П</w:t>
      </w:r>
      <w:r w:rsidR="00B71121" w:rsidRPr="006C1BD8">
        <w:rPr>
          <w:rFonts w:ascii="Times New Roman" w:hAnsi="Times New Roman" w:cs="Times New Roman"/>
          <w:b/>
          <w:sz w:val="24"/>
          <w:szCs w:val="24"/>
        </w:rPr>
        <w:t>ример 3</w:t>
      </w:r>
    </w:p>
    <w:p w:rsidR="00680019" w:rsidRDefault="00680019" w:rsidP="001A668C">
      <w:pPr>
        <w:spacing w:after="0" w:line="240" w:lineRule="auto"/>
        <w:ind w:firstLine="709"/>
        <w:jc w:val="both"/>
        <w:rPr>
          <w:rFonts w:ascii="Times New Roman" w:hAnsi="Times New Roman" w:cs="Times New Roman"/>
          <w:b/>
          <w:sz w:val="24"/>
          <w:szCs w:val="24"/>
        </w:rPr>
      </w:pPr>
    </w:p>
    <w:p w:rsidR="008D03E5" w:rsidRPr="006C1BD8" w:rsidRDefault="008D03E5" w:rsidP="001A668C">
      <w:pPr>
        <w:spacing w:after="0" w:line="240" w:lineRule="auto"/>
        <w:ind w:firstLine="709"/>
        <w:jc w:val="both"/>
        <w:rPr>
          <w:rFonts w:ascii="Times New Roman" w:hAnsi="Times New Roman" w:cs="Times New Roman"/>
          <w:b/>
          <w:sz w:val="24"/>
          <w:szCs w:val="24"/>
        </w:rPr>
      </w:pPr>
    </w:p>
    <w:p w:rsidR="00680019" w:rsidRPr="008D03E5" w:rsidRDefault="00680019" w:rsidP="001A668C">
      <w:pPr>
        <w:pStyle w:val="3"/>
        <w:spacing w:after="0" w:line="240" w:lineRule="auto"/>
        <w:ind w:left="0" w:firstLine="709"/>
        <w:jc w:val="both"/>
        <w:rPr>
          <w:rFonts w:ascii="Times New Roman" w:hAnsi="Times New Roman" w:cs="Times New Roman"/>
          <w:sz w:val="24"/>
          <w:szCs w:val="24"/>
        </w:rPr>
      </w:pPr>
      <w:r w:rsidRPr="008D03E5">
        <w:rPr>
          <w:rFonts w:ascii="Times New Roman" w:hAnsi="Times New Roman" w:cs="Times New Roman"/>
          <w:sz w:val="24"/>
          <w:szCs w:val="24"/>
        </w:rPr>
        <w:t>Данный конфликт начался совсем недавно (меньше двух месяцев назад) в отделе бухгалтерии нашего учреждения.</w:t>
      </w:r>
    </w:p>
    <w:p w:rsidR="00680019" w:rsidRPr="008D03E5" w:rsidRDefault="00680019" w:rsidP="001A668C">
      <w:pPr>
        <w:pStyle w:val="3"/>
        <w:spacing w:after="0" w:line="240" w:lineRule="auto"/>
        <w:ind w:left="0" w:firstLine="709"/>
        <w:jc w:val="both"/>
        <w:rPr>
          <w:rFonts w:ascii="Times New Roman" w:hAnsi="Times New Roman" w:cs="Times New Roman"/>
          <w:sz w:val="24"/>
          <w:szCs w:val="24"/>
        </w:rPr>
      </w:pPr>
      <w:r w:rsidRPr="008D03E5">
        <w:rPr>
          <w:rFonts w:ascii="Times New Roman" w:hAnsi="Times New Roman" w:cs="Times New Roman"/>
          <w:sz w:val="24"/>
          <w:szCs w:val="24"/>
        </w:rPr>
        <w:t>Когда стало очевидно, что два человека, работающие в отделе, не справляются со своей работой, было решено нанять секретаря для выполнения достаточно простой работы (такой как копирование, распечатка необходимых бумаг, набор текста). Девушка, занявшая это место, действительно могла бы облегчить работу отделу, если бы не начала конфликтовать с бухгалтером.</w:t>
      </w:r>
    </w:p>
    <w:p w:rsidR="00416CD5" w:rsidRPr="008D03E5" w:rsidRDefault="00416CD5" w:rsidP="001A668C">
      <w:pPr>
        <w:pStyle w:val="3"/>
        <w:spacing w:after="0" w:line="240" w:lineRule="auto"/>
        <w:ind w:left="0" w:firstLine="709"/>
        <w:jc w:val="both"/>
        <w:rPr>
          <w:rFonts w:ascii="Times New Roman" w:hAnsi="Times New Roman" w:cs="Times New Roman"/>
          <w:sz w:val="24"/>
          <w:szCs w:val="24"/>
        </w:rPr>
      </w:pPr>
    </w:p>
    <w:p w:rsidR="00416CD5" w:rsidRPr="008D03E5" w:rsidRDefault="00680019" w:rsidP="00416CD5">
      <w:pPr>
        <w:pStyle w:val="3"/>
        <w:spacing w:after="0" w:line="240" w:lineRule="auto"/>
        <w:ind w:left="0"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Участники  конфликта:</w:t>
      </w:r>
    </w:p>
    <w:p w:rsidR="00680019" w:rsidRPr="008D03E5" w:rsidRDefault="00680019" w:rsidP="001A668C">
      <w:pPr>
        <w:pStyle w:val="3"/>
        <w:spacing w:after="0" w:line="240" w:lineRule="auto"/>
        <w:ind w:left="0"/>
        <w:jc w:val="both"/>
        <w:rPr>
          <w:rFonts w:ascii="Times New Roman" w:hAnsi="Times New Roman" w:cs="Times New Roman"/>
          <w:sz w:val="24"/>
          <w:szCs w:val="24"/>
        </w:rPr>
      </w:pPr>
      <w:r w:rsidRPr="008D03E5">
        <w:rPr>
          <w:rFonts w:ascii="Times New Roman" w:hAnsi="Times New Roman" w:cs="Times New Roman"/>
          <w:sz w:val="24"/>
          <w:szCs w:val="24"/>
        </w:rPr>
        <w:t xml:space="preserve">            </w:t>
      </w:r>
      <w:r w:rsidR="00416CD5" w:rsidRPr="008D03E5">
        <w:rPr>
          <w:rFonts w:ascii="Times New Roman" w:hAnsi="Times New Roman" w:cs="Times New Roman"/>
          <w:sz w:val="24"/>
          <w:szCs w:val="24"/>
        </w:rPr>
        <w:t>-</w:t>
      </w:r>
      <w:r w:rsidRPr="008D03E5">
        <w:rPr>
          <w:rFonts w:ascii="Times New Roman" w:hAnsi="Times New Roman" w:cs="Times New Roman"/>
          <w:sz w:val="24"/>
          <w:szCs w:val="24"/>
        </w:rPr>
        <w:t xml:space="preserve">  главный бухгалтер – Малютина Елена Николаевна</w:t>
      </w:r>
      <w:r w:rsidR="000B2F06" w:rsidRPr="008D03E5">
        <w:rPr>
          <w:rFonts w:ascii="Times New Roman" w:hAnsi="Times New Roman" w:cs="Times New Roman"/>
          <w:sz w:val="24"/>
          <w:szCs w:val="24"/>
        </w:rPr>
        <w:t xml:space="preserve"> 37 лет, работает</w:t>
      </w:r>
      <w:r w:rsidRPr="008D03E5">
        <w:rPr>
          <w:rFonts w:ascii="Times New Roman" w:hAnsi="Times New Roman" w:cs="Times New Roman"/>
          <w:sz w:val="24"/>
          <w:szCs w:val="24"/>
        </w:rPr>
        <w:t xml:space="preserve">  с самого открытия</w:t>
      </w:r>
      <w:r w:rsidR="000B2F06" w:rsidRPr="008D03E5">
        <w:rPr>
          <w:rFonts w:ascii="Times New Roman" w:hAnsi="Times New Roman" w:cs="Times New Roman"/>
          <w:sz w:val="24"/>
          <w:szCs w:val="24"/>
        </w:rPr>
        <w:t xml:space="preserve"> данной организации</w:t>
      </w:r>
      <w:r w:rsidRPr="008D03E5">
        <w:rPr>
          <w:rFonts w:ascii="Times New Roman" w:hAnsi="Times New Roman" w:cs="Times New Roman"/>
          <w:sz w:val="24"/>
          <w:szCs w:val="24"/>
        </w:rPr>
        <w:t xml:space="preserve">. Необходимо отметить, что поскольку, как я уже говорила, штат организации небольшой, практически все изменения в отделе производятся с инициативы руководителя отдела (разумеется, при утверждении предложений его начальством). Так, даже вопрос о принятии на работу секретаря, решался не отделом кадров (который занимается, пожалуй, только делопроизводством), а именно Малютиной, хотя техническая сторона дела, конечно, была отдана отделу кадров. </w:t>
      </w:r>
    </w:p>
    <w:p w:rsidR="00680019" w:rsidRPr="008D03E5" w:rsidRDefault="00680019" w:rsidP="001A668C">
      <w:pPr>
        <w:pStyle w:val="3"/>
        <w:spacing w:after="0" w:line="240" w:lineRule="auto"/>
        <w:ind w:left="0"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Второй участник – бухгалтер – </w:t>
      </w:r>
      <w:r w:rsidR="00BB6E9F" w:rsidRPr="008D03E5">
        <w:rPr>
          <w:rFonts w:ascii="Times New Roman" w:hAnsi="Times New Roman" w:cs="Times New Roman"/>
          <w:sz w:val="24"/>
          <w:szCs w:val="24"/>
        </w:rPr>
        <w:t xml:space="preserve"> Гордеева Светлана Юрьевна</w:t>
      </w:r>
      <w:r w:rsidR="000B2F06" w:rsidRPr="008D03E5">
        <w:rPr>
          <w:rFonts w:ascii="Times New Roman" w:hAnsi="Times New Roman" w:cs="Times New Roman"/>
          <w:sz w:val="24"/>
          <w:szCs w:val="24"/>
        </w:rPr>
        <w:t xml:space="preserve"> 35 лет</w:t>
      </w:r>
      <w:r w:rsidR="00416CD5" w:rsidRPr="008D03E5">
        <w:rPr>
          <w:rFonts w:ascii="Times New Roman" w:hAnsi="Times New Roman" w:cs="Times New Roman"/>
          <w:sz w:val="24"/>
          <w:szCs w:val="24"/>
        </w:rPr>
        <w:t>. Эта</w:t>
      </w:r>
      <w:r w:rsidRPr="008D03E5">
        <w:rPr>
          <w:rFonts w:ascii="Times New Roman" w:hAnsi="Times New Roman" w:cs="Times New Roman"/>
          <w:sz w:val="24"/>
          <w:szCs w:val="24"/>
        </w:rPr>
        <w:t xml:space="preserve"> молодая женщина, уже второ</w:t>
      </w:r>
      <w:r w:rsidR="00BB544B" w:rsidRPr="008D03E5">
        <w:rPr>
          <w:rFonts w:ascii="Times New Roman" w:hAnsi="Times New Roman" w:cs="Times New Roman"/>
          <w:sz w:val="24"/>
          <w:szCs w:val="24"/>
        </w:rPr>
        <w:t xml:space="preserve">й </w:t>
      </w:r>
      <w:r w:rsidR="000B2F06" w:rsidRPr="008D03E5">
        <w:rPr>
          <w:rFonts w:ascii="Times New Roman" w:hAnsi="Times New Roman" w:cs="Times New Roman"/>
          <w:sz w:val="24"/>
          <w:szCs w:val="24"/>
        </w:rPr>
        <w:t>год работает</w:t>
      </w:r>
      <w:r w:rsidR="00BB544B" w:rsidRPr="008D03E5">
        <w:rPr>
          <w:rFonts w:ascii="Times New Roman" w:hAnsi="Times New Roman" w:cs="Times New Roman"/>
          <w:sz w:val="24"/>
          <w:szCs w:val="24"/>
        </w:rPr>
        <w:t xml:space="preserve"> в этой организации</w:t>
      </w:r>
      <w:r w:rsidRPr="008D03E5">
        <w:rPr>
          <w:rFonts w:ascii="Times New Roman" w:hAnsi="Times New Roman" w:cs="Times New Roman"/>
          <w:sz w:val="24"/>
          <w:szCs w:val="24"/>
        </w:rPr>
        <w:t>, является непосре</w:t>
      </w:r>
      <w:r w:rsidR="00BB6E9F" w:rsidRPr="008D03E5">
        <w:rPr>
          <w:rFonts w:ascii="Times New Roman" w:hAnsi="Times New Roman" w:cs="Times New Roman"/>
          <w:sz w:val="24"/>
          <w:szCs w:val="24"/>
        </w:rPr>
        <w:t>дственным участником конфликта.</w:t>
      </w:r>
      <w:r w:rsidRPr="008D03E5">
        <w:rPr>
          <w:rFonts w:ascii="Times New Roman" w:hAnsi="Times New Roman" w:cs="Times New Roman"/>
          <w:sz w:val="24"/>
          <w:szCs w:val="24"/>
        </w:rPr>
        <w:t xml:space="preserve"> Это высококвалифицированный, зарекомендовавший себя специалист. </w:t>
      </w:r>
    </w:p>
    <w:p w:rsidR="00680019" w:rsidRPr="008D03E5" w:rsidRDefault="00680019" w:rsidP="001A668C">
      <w:pPr>
        <w:pStyle w:val="3"/>
        <w:spacing w:after="0" w:line="240" w:lineRule="auto"/>
        <w:ind w:left="0"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Третий участник </w:t>
      </w:r>
      <w:r w:rsidR="000B2F06" w:rsidRPr="008D03E5">
        <w:rPr>
          <w:rFonts w:ascii="Times New Roman" w:hAnsi="Times New Roman" w:cs="Times New Roman"/>
          <w:sz w:val="24"/>
          <w:szCs w:val="24"/>
        </w:rPr>
        <w:t>конфликта новый</w:t>
      </w:r>
      <w:r w:rsidR="00BB6E9F" w:rsidRPr="008D03E5">
        <w:rPr>
          <w:rFonts w:ascii="Times New Roman" w:hAnsi="Times New Roman" w:cs="Times New Roman"/>
          <w:sz w:val="24"/>
          <w:szCs w:val="24"/>
        </w:rPr>
        <w:t xml:space="preserve"> сотрудник </w:t>
      </w:r>
      <w:r w:rsidRPr="008D03E5">
        <w:rPr>
          <w:rFonts w:ascii="Times New Roman" w:hAnsi="Times New Roman" w:cs="Times New Roman"/>
          <w:sz w:val="24"/>
          <w:szCs w:val="24"/>
        </w:rPr>
        <w:t>– секретар</w:t>
      </w:r>
      <w:r w:rsidR="00BB6E9F" w:rsidRPr="008D03E5">
        <w:rPr>
          <w:rFonts w:ascii="Times New Roman" w:hAnsi="Times New Roman" w:cs="Times New Roman"/>
          <w:sz w:val="24"/>
          <w:szCs w:val="24"/>
        </w:rPr>
        <w:t>ь Макарова Ольга Юрьевна</w:t>
      </w:r>
      <w:r w:rsidR="000B2F06" w:rsidRPr="008D03E5">
        <w:rPr>
          <w:rFonts w:ascii="Times New Roman" w:hAnsi="Times New Roman" w:cs="Times New Roman"/>
          <w:sz w:val="24"/>
          <w:szCs w:val="24"/>
        </w:rPr>
        <w:t xml:space="preserve"> 25 лет</w:t>
      </w:r>
      <w:r w:rsidRPr="008D03E5">
        <w:rPr>
          <w:rFonts w:ascii="Times New Roman" w:hAnsi="Times New Roman" w:cs="Times New Roman"/>
          <w:sz w:val="24"/>
          <w:szCs w:val="24"/>
        </w:rPr>
        <w:t>. Эта молодая девушка, которая, как я говорила, совсем недавно пришла на работу. Она учится на втором курсе института (на вечернем отделении). Она не смогла принять предл</w:t>
      </w:r>
      <w:r w:rsidR="00BB6E9F" w:rsidRPr="008D03E5">
        <w:rPr>
          <w:rFonts w:ascii="Times New Roman" w:hAnsi="Times New Roman" w:cs="Times New Roman"/>
          <w:sz w:val="24"/>
          <w:szCs w:val="24"/>
        </w:rPr>
        <w:t>ожение устроиться в нашу организацию</w:t>
      </w:r>
      <w:r w:rsidRPr="008D03E5">
        <w:rPr>
          <w:rFonts w:ascii="Times New Roman" w:hAnsi="Times New Roman" w:cs="Times New Roman"/>
          <w:sz w:val="24"/>
          <w:szCs w:val="24"/>
        </w:rPr>
        <w:t xml:space="preserve"> на полный рабочий день, но</w:t>
      </w:r>
      <w:r w:rsidRPr="008D03E5">
        <w:rPr>
          <w:rFonts w:ascii="Times New Roman" w:hAnsi="Times New Roman" w:cs="Times New Roman"/>
          <w:color w:val="FF6600"/>
          <w:sz w:val="24"/>
          <w:szCs w:val="24"/>
        </w:rPr>
        <w:t>,</w:t>
      </w:r>
      <w:r w:rsidRPr="008D03E5">
        <w:rPr>
          <w:rFonts w:ascii="Times New Roman" w:hAnsi="Times New Roman" w:cs="Times New Roman"/>
          <w:sz w:val="24"/>
          <w:szCs w:val="24"/>
        </w:rPr>
        <w:t xml:space="preserve"> та</w:t>
      </w:r>
      <w:r w:rsidR="00416CD5" w:rsidRPr="008D03E5">
        <w:rPr>
          <w:rFonts w:ascii="Times New Roman" w:hAnsi="Times New Roman" w:cs="Times New Roman"/>
          <w:sz w:val="24"/>
          <w:szCs w:val="24"/>
        </w:rPr>
        <w:t>к как она вполне подходила отделу</w:t>
      </w:r>
      <w:r w:rsidRPr="008D03E5">
        <w:rPr>
          <w:rFonts w:ascii="Times New Roman" w:hAnsi="Times New Roman" w:cs="Times New Roman"/>
          <w:sz w:val="24"/>
          <w:szCs w:val="24"/>
        </w:rPr>
        <w:t>, было решено взять её на не</w:t>
      </w:r>
      <w:r w:rsidR="00BB6E9F" w:rsidRPr="008D03E5">
        <w:rPr>
          <w:rFonts w:ascii="Times New Roman" w:hAnsi="Times New Roman" w:cs="Times New Roman"/>
          <w:sz w:val="24"/>
          <w:szCs w:val="24"/>
        </w:rPr>
        <w:t>полный день (её график: с 9</w:t>
      </w:r>
      <w:r w:rsidRPr="008D03E5">
        <w:rPr>
          <w:rFonts w:ascii="Times New Roman" w:hAnsi="Times New Roman" w:cs="Times New Roman"/>
          <w:sz w:val="24"/>
          <w:szCs w:val="24"/>
        </w:rPr>
        <w:t>.00 до 15.00). Она действительно ловко и умело обращалась с необходимой ей техникой</w:t>
      </w:r>
      <w:r w:rsidR="00BB6E9F" w:rsidRPr="008D03E5">
        <w:rPr>
          <w:rFonts w:ascii="Times New Roman" w:hAnsi="Times New Roman" w:cs="Times New Roman"/>
          <w:sz w:val="24"/>
          <w:szCs w:val="24"/>
        </w:rPr>
        <w:t>, печатала различные письма грамотно и быстро</w:t>
      </w:r>
      <w:r w:rsidRPr="008D03E5">
        <w:rPr>
          <w:rFonts w:ascii="Times New Roman" w:hAnsi="Times New Roman" w:cs="Times New Roman"/>
          <w:sz w:val="24"/>
          <w:szCs w:val="24"/>
        </w:rPr>
        <w:t xml:space="preserve"> и сразу почти всем понравилась: коллективу - приветливостью, главному бухгалтеру – и приветливостью, и работоспо</w:t>
      </w:r>
      <w:r w:rsidR="009544AB" w:rsidRPr="008D03E5">
        <w:rPr>
          <w:rFonts w:ascii="Times New Roman" w:hAnsi="Times New Roman" w:cs="Times New Roman"/>
          <w:sz w:val="24"/>
          <w:szCs w:val="24"/>
        </w:rPr>
        <w:t>собностью. Только с Гордеевой Светланой Юрьевной</w:t>
      </w:r>
      <w:r w:rsidRPr="008D03E5">
        <w:rPr>
          <w:rFonts w:ascii="Times New Roman" w:hAnsi="Times New Roman" w:cs="Times New Roman"/>
          <w:sz w:val="24"/>
          <w:szCs w:val="24"/>
        </w:rPr>
        <w:t xml:space="preserve"> </w:t>
      </w:r>
      <w:r w:rsidR="009544AB" w:rsidRPr="008D03E5">
        <w:rPr>
          <w:rFonts w:ascii="Times New Roman" w:hAnsi="Times New Roman" w:cs="Times New Roman"/>
          <w:sz w:val="24"/>
          <w:szCs w:val="24"/>
        </w:rPr>
        <w:t>Ольга  не могла наладить отношения.</w:t>
      </w:r>
    </w:p>
    <w:p w:rsidR="00680019" w:rsidRPr="008D03E5" w:rsidRDefault="009544AB" w:rsidP="001A668C">
      <w:pPr>
        <w:pStyle w:val="3"/>
        <w:spacing w:after="0" w:line="240" w:lineRule="auto"/>
        <w:ind w:left="0" w:firstLine="709"/>
        <w:jc w:val="both"/>
        <w:rPr>
          <w:rFonts w:ascii="Times New Roman" w:hAnsi="Times New Roman" w:cs="Times New Roman"/>
          <w:sz w:val="24"/>
          <w:szCs w:val="24"/>
        </w:rPr>
      </w:pPr>
      <w:r w:rsidRPr="008D03E5">
        <w:rPr>
          <w:rFonts w:ascii="Times New Roman" w:hAnsi="Times New Roman" w:cs="Times New Roman"/>
          <w:sz w:val="24"/>
          <w:szCs w:val="24"/>
        </w:rPr>
        <w:t>Слабой стороной Ольги</w:t>
      </w:r>
      <w:r w:rsidR="00680019" w:rsidRPr="008D03E5">
        <w:rPr>
          <w:rFonts w:ascii="Times New Roman" w:hAnsi="Times New Roman" w:cs="Times New Roman"/>
          <w:sz w:val="24"/>
          <w:szCs w:val="24"/>
        </w:rPr>
        <w:t xml:space="preserve"> в этом конфликте я бы назвала то, что она новый сотрудник, и не является незаменимым сотрудником.</w:t>
      </w:r>
    </w:p>
    <w:p w:rsidR="00680019" w:rsidRPr="008D03E5" w:rsidRDefault="009544AB" w:rsidP="001A668C">
      <w:pPr>
        <w:pStyle w:val="3"/>
        <w:spacing w:after="0" w:line="240" w:lineRule="auto"/>
        <w:ind w:left="0"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С самого начала Светлана Юрьевна</w:t>
      </w:r>
      <w:r w:rsidR="00680019" w:rsidRPr="008D03E5">
        <w:rPr>
          <w:rFonts w:ascii="Times New Roman" w:hAnsi="Times New Roman" w:cs="Times New Roman"/>
          <w:sz w:val="24"/>
          <w:szCs w:val="24"/>
        </w:rPr>
        <w:t xml:space="preserve"> заметила, что многие её задания остаются невыполненными и исполняются только при повторном напоминании. Особенно это было заметно на фоне того, что в</w:t>
      </w:r>
      <w:r w:rsidRPr="008D03E5">
        <w:rPr>
          <w:rFonts w:ascii="Times New Roman" w:hAnsi="Times New Roman" w:cs="Times New Roman"/>
          <w:sz w:val="24"/>
          <w:szCs w:val="24"/>
        </w:rPr>
        <w:t>се просьбы главного бухгалтера</w:t>
      </w:r>
      <w:r w:rsidR="00680019" w:rsidRPr="008D03E5">
        <w:rPr>
          <w:rFonts w:ascii="Times New Roman" w:hAnsi="Times New Roman" w:cs="Times New Roman"/>
          <w:sz w:val="24"/>
          <w:szCs w:val="24"/>
        </w:rPr>
        <w:t xml:space="preserve"> исполнялись молниеносно. С</w:t>
      </w:r>
      <w:r w:rsidRPr="008D03E5">
        <w:rPr>
          <w:rFonts w:ascii="Times New Roman" w:hAnsi="Times New Roman" w:cs="Times New Roman"/>
          <w:sz w:val="24"/>
          <w:szCs w:val="24"/>
        </w:rPr>
        <w:t xml:space="preserve">начала она думала, что </w:t>
      </w:r>
      <w:r w:rsidR="00680019" w:rsidRPr="008D03E5">
        <w:rPr>
          <w:rFonts w:ascii="Times New Roman" w:hAnsi="Times New Roman" w:cs="Times New Roman"/>
          <w:sz w:val="24"/>
          <w:szCs w:val="24"/>
        </w:rPr>
        <w:t xml:space="preserve"> действительно</w:t>
      </w:r>
      <w:r w:rsidRPr="008D03E5">
        <w:rPr>
          <w:rFonts w:ascii="Times New Roman" w:hAnsi="Times New Roman" w:cs="Times New Roman"/>
          <w:sz w:val="24"/>
          <w:szCs w:val="24"/>
        </w:rPr>
        <w:t xml:space="preserve"> секретарь</w:t>
      </w:r>
      <w:r w:rsidR="00680019" w:rsidRPr="008D03E5">
        <w:rPr>
          <w:rFonts w:ascii="Times New Roman" w:hAnsi="Times New Roman" w:cs="Times New Roman"/>
          <w:sz w:val="24"/>
          <w:szCs w:val="24"/>
        </w:rPr>
        <w:t xml:space="preserve"> не успевает выполнять все работы (хотя она злилась, потому что её задания вовсе не были менее важ</w:t>
      </w:r>
      <w:r w:rsidRPr="008D03E5">
        <w:rPr>
          <w:rFonts w:ascii="Times New Roman" w:hAnsi="Times New Roman" w:cs="Times New Roman"/>
          <w:sz w:val="24"/>
          <w:szCs w:val="24"/>
        </w:rPr>
        <w:t>ными, чем поручения главного бухгалтера). Но после того, как Светлана Юрьевна</w:t>
      </w:r>
      <w:r w:rsidR="00680019" w:rsidRPr="008D03E5">
        <w:rPr>
          <w:rFonts w:ascii="Times New Roman" w:hAnsi="Times New Roman" w:cs="Times New Roman"/>
          <w:sz w:val="24"/>
          <w:szCs w:val="24"/>
        </w:rPr>
        <w:t xml:space="preserve"> несколько раз увидела секретаря увлечённой пасьянсом, несмотря на скопившиеся задания, поняла, </w:t>
      </w:r>
      <w:r w:rsidRPr="008D03E5">
        <w:rPr>
          <w:rFonts w:ascii="Times New Roman" w:hAnsi="Times New Roman" w:cs="Times New Roman"/>
          <w:sz w:val="24"/>
          <w:szCs w:val="24"/>
        </w:rPr>
        <w:t xml:space="preserve">что её просто игнорируют. Бухгалтер Светлана Юрьевна </w:t>
      </w:r>
      <w:r w:rsidR="00680019" w:rsidRPr="008D03E5">
        <w:rPr>
          <w:rFonts w:ascii="Times New Roman" w:hAnsi="Times New Roman" w:cs="Times New Roman"/>
          <w:sz w:val="24"/>
          <w:szCs w:val="24"/>
        </w:rPr>
        <w:t xml:space="preserve"> вспылила и стала в достаточно эмоциональной форме из</w:t>
      </w:r>
      <w:r w:rsidRPr="008D03E5">
        <w:rPr>
          <w:rFonts w:ascii="Times New Roman" w:hAnsi="Times New Roman" w:cs="Times New Roman"/>
          <w:sz w:val="24"/>
          <w:szCs w:val="24"/>
        </w:rPr>
        <w:t>лагать свои претензии секретарю Ольге.</w:t>
      </w:r>
      <w:r w:rsidR="00680019" w:rsidRPr="008D03E5">
        <w:rPr>
          <w:rFonts w:ascii="Times New Roman" w:hAnsi="Times New Roman" w:cs="Times New Roman"/>
          <w:sz w:val="24"/>
          <w:szCs w:val="24"/>
        </w:rPr>
        <w:t xml:space="preserve"> Выяснить у секретаря причины такого отношения к работе не удавалось, поскольку в ответ та только обиженно смотрела и говорила, что она весь день работала и вот только н</w:t>
      </w:r>
      <w:r w:rsidRPr="008D03E5">
        <w:rPr>
          <w:rFonts w:ascii="Times New Roman" w:hAnsi="Times New Roman" w:cs="Times New Roman"/>
          <w:sz w:val="24"/>
          <w:szCs w:val="24"/>
        </w:rPr>
        <w:t>а минуточку решила отдохнуть.</w:t>
      </w:r>
      <w:r w:rsidR="00680019" w:rsidRPr="008D03E5">
        <w:rPr>
          <w:rFonts w:ascii="Times New Roman" w:hAnsi="Times New Roman" w:cs="Times New Roman"/>
          <w:sz w:val="24"/>
          <w:szCs w:val="24"/>
        </w:rPr>
        <w:t xml:space="preserve"> Ко</w:t>
      </w:r>
      <w:r w:rsidRPr="008D03E5">
        <w:rPr>
          <w:rFonts w:ascii="Times New Roman" w:hAnsi="Times New Roman" w:cs="Times New Roman"/>
          <w:sz w:val="24"/>
          <w:szCs w:val="24"/>
        </w:rPr>
        <w:t>гда же через пару дней Светлана Юрьевна</w:t>
      </w:r>
      <w:r w:rsidR="00680019" w:rsidRPr="008D03E5">
        <w:rPr>
          <w:rFonts w:ascii="Times New Roman" w:hAnsi="Times New Roman" w:cs="Times New Roman"/>
          <w:sz w:val="24"/>
          <w:szCs w:val="24"/>
        </w:rPr>
        <w:t>, не выдержав, пришла к своему начальнику</w:t>
      </w:r>
      <w:r w:rsidRPr="008D03E5">
        <w:rPr>
          <w:rFonts w:ascii="Times New Roman" w:hAnsi="Times New Roman" w:cs="Times New Roman"/>
          <w:sz w:val="24"/>
          <w:szCs w:val="24"/>
        </w:rPr>
        <w:t xml:space="preserve"> Сергею Васильевичу</w:t>
      </w:r>
      <w:r w:rsidR="00680019" w:rsidRPr="008D03E5">
        <w:rPr>
          <w:rFonts w:ascii="Times New Roman" w:hAnsi="Times New Roman" w:cs="Times New Roman"/>
          <w:sz w:val="24"/>
          <w:szCs w:val="24"/>
        </w:rPr>
        <w:t>, тот сказал, что ей просто кажется, а дел у секретаря действительно много. После оче</w:t>
      </w:r>
      <w:r w:rsidRPr="008D03E5">
        <w:rPr>
          <w:rFonts w:ascii="Times New Roman" w:hAnsi="Times New Roman" w:cs="Times New Roman"/>
          <w:sz w:val="24"/>
          <w:szCs w:val="24"/>
        </w:rPr>
        <w:t>редной жалобы, он решил поговорить</w:t>
      </w:r>
      <w:r w:rsidR="00EA1E6D" w:rsidRPr="008D03E5">
        <w:rPr>
          <w:rFonts w:ascii="Times New Roman" w:hAnsi="Times New Roman" w:cs="Times New Roman"/>
          <w:sz w:val="24"/>
          <w:szCs w:val="24"/>
        </w:rPr>
        <w:t xml:space="preserve"> с секретарем</w:t>
      </w:r>
      <w:r w:rsidR="00680019" w:rsidRPr="008D03E5">
        <w:rPr>
          <w:rFonts w:ascii="Times New Roman" w:hAnsi="Times New Roman" w:cs="Times New Roman"/>
          <w:sz w:val="24"/>
          <w:szCs w:val="24"/>
        </w:rPr>
        <w:t xml:space="preserve">, но теперь она даже не оправдывалась, а просто отрицала, что вообще </w:t>
      </w:r>
      <w:r w:rsidR="00EA1E6D" w:rsidRPr="008D03E5">
        <w:rPr>
          <w:rFonts w:ascii="Times New Roman" w:hAnsi="Times New Roman" w:cs="Times New Roman"/>
          <w:sz w:val="24"/>
          <w:szCs w:val="24"/>
        </w:rPr>
        <w:t xml:space="preserve">не </w:t>
      </w:r>
      <w:r w:rsidR="00680019" w:rsidRPr="008D03E5">
        <w:rPr>
          <w:rFonts w:ascii="Times New Roman" w:hAnsi="Times New Roman" w:cs="Times New Roman"/>
          <w:sz w:val="24"/>
          <w:szCs w:val="24"/>
        </w:rPr>
        <w:t>умеет включать игры.</w:t>
      </w:r>
    </w:p>
    <w:p w:rsidR="00680019" w:rsidRPr="008D03E5" w:rsidRDefault="00EA1E6D" w:rsidP="001A668C">
      <w:pPr>
        <w:pStyle w:val="3"/>
        <w:spacing w:after="0" w:line="240" w:lineRule="auto"/>
        <w:ind w:left="0" w:firstLine="709"/>
        <w:jc w:val="both"/>
        <w:rPr>
          <w:rFonts w:ascii="Times New Roman" w:hAnsi="Times New Roman" w:cs="Times New Roman"/>
          <w:sz w:val="24"/>
          <w:szCs w:val="24"/>
        </w:rPr>
      </w:pPr>
      <w:r w:rsidRPr="008D03E5">
        <w:rPr>
          <w:rFonts w:ascii="Times New Roman" w:hAnsi="Times New Roman" w:cs="Times New Roman"/>
          <w:sz w:val="24"/>
          <w:szCs w:val="24"/>
        </w:rPr>
        <w:t>Начальник</w:t>
      </w:r>
      <w:r w:rsidR="00680019" w:rsidRPr="008D03E5">
        <w:rPr>
          <w:rFonts w:ascii="Times New Roman" w:hAnsi="Times New Roman" w:cs="Times New Roman"/>
          <w:sz w:val="24"/>
          <w:szCs w:val="24"/>
        </w:rPr>
        <w:t xml:space="preserve"> испытывал к ней симпатию, по</w:t>
      </w:r>
      <w:r w:rsidRPr="008D03E5">
        <w:rPr>
          <w:rFonts w:ascii="Times New Roman" w:hAnsi="Times New Roman" w:cs="Times New Roman"/>
          <w:sz w:val="24"/>
          <w:szCs w:val="24"/>
        </w:rPr>
        <w:t>этому сразу ей поверил, а Светлане Юрьевне дал</w:t>
      </w:r>
      <w:r w:rsidR="00680019" w:rsidRPr="008D03E5">
        <w:rPr>
          <w:rFonts w:ascii="Times New Roman" w:hAnsi="Times New Roman" w:cs="Times New Roman"/>
          <w:sz w:val="24"/>
          <w:szCs w:val="24"/>
        </w:rPr>
        <w:t xml:space="preserve"> понять, что у девушки много работы и она может что-то не успевать. Конфликт долг</w:t>
      </w:r>
      <w:r w:rsidRPr="008D03E5">
        <w:rPr>
          <w:rFonts w:ascii="Times New Roman" w:hAnsi="Times New Roman" w:cs="Times New Roman"/>
          <w:sz w:val="24"/>
          <w:szCs w:val="24"/>
        </w:rPr>
        <w:t xml:space="preserve">о оставался неразрешённым. Бухгалтеру </w:t>
      </w:r>
      <w:r w:rsidR="00680019" w:rsidRPr="008D03E5">
        <w:rPr>
          <w:rFonts w:ascii="Times New Roman" w:hAnsi="Times New Roman" w:cs="Times New Roman"/>
          <w:sz w:val="24"/>
          <w:szCs w:val="24"/>
        </w:rPr>
        <w:t xml:space="preserve"> надоедало по много раз требовать одного и того же от секретаря, и она делала сама всё, что ей </w:t>
      </w:r>
      <w:r w:rsidR="00416CD5" w:rsidRPr="008D03E5">
        <w:rPr>
          <w:rFonts w:ascii="Times New Roman" w:hAnsi="Times New Roman" w:cs="Times New Roman"/>
          <w:sz w:val="24"/>
          <w:szCs w:val="24"/>
        </w:rPr>
        <w:t>нужно.</w:t>
      </w:r>
    </w:p>
    <w:p w:rsidR="00200FA6" w:rsidRPr="008D03E5" w:rsidRDefault="00680019" w:rsidP="001A668C">
      <w:pPr>
        <w:pStyle w:val="3"/>
        <w:spacing w:after="0" w:line="240" w:lineRule="auto"/>
        <w:ind w:left="0" w:firstLine="709"/>
        <w:jc w:val="both"/>
        <w:rPr>
          <w:rFonts w:ascii="Times New Roman" w:hAnsi="Times New Roman" w:cs="Times New Roman"/>
          <w:sz w:val="24"/>
          <w:szCs w:val="24"/>
        </w:rPr>
      </w:pPr>
      <w:r w:rsidRPr="008D03E5">
        <w:rPr>
          <w:rFonts w:ascii="Times New Roman" w:hAnsi="Times New Roman" w:cs="Times New Roman"/>
          <w:sz w:val="24"/>
          <w:szCs w:val="24"/>
        </w:rPr>
        <w:t>Но после очередной жалобы нача</w:t>
      </w:r>
      <w:r w:rsidR="00EA1E6D" w:rsidRPr="008D03E5">
        <w:rPr>
          <w:rFonts w:ascii="Times New Roman" w:hAnsi="Times New Roman" w:cs="Times New Roman"/>
          <w:sz w:val="24"/>
          <w:szCs w:val="24"/>
        </w:rPr>
        <w:t>льнику</w:t>
      </w:r>
      <w:r w:rsidR="00A204B0" w:rsidRPr="008D03E5">
        <w:rPr>
          <w:rFonts w:ascii="Times New Roman" w:hAnsi="Times New Roman" w:cs="Times New Roman"/>
          <w:sz w:val="24"/>
          <w:szCs w:val="24"/>
        </w:rPr>
        <w:t>,</w:t>
      </w:r>
      <w:r w:rsidR="00EA1E6D" w:rsidRPr="008D03E5">
        <w:rPr>
          <w:rFonts w:ascii="Times New Roman" w:hAnsi="Times New Roman" w:cs="Times New Roman"/>
          <w:sz w:val="24"/>
          <w:szCs w:val="24"/>
        </w:rPr>
        <w:t xml:space="preserve">  Сергей Васильевич принял решение</w:t>
      </w:r>
      <w:r w:rsidRPr="008D03E5">
        <w:rPr>
          <w:rFonts w:ascii="Times New Roman" w:hAnsi="Times New Roman" w:cs="Times New Roman"/>
          <w:sz w:val="24"/>
          <w:szCs w:val="24"/>
        </w:rPr>
        <w:t>,</w:t>
      </w:r>
      <w:r w:rsidR="00EA1E6D" w:rsidRPr="008D03E5">
        <w:rPr>
          <w:rFonts w:ascii="Times New Roman" w:hAnsi="Times New Roman" w:cs="Times New Roman"/>
          <w:sz w:val="24"/>
          <w:szCs w:val="24"/>
        </w:rPr>
        <w:t xml:space="preserve"> так как </w:t>
      </w:r>
      <w:r w:rsidRPr="008D03E5">
        <w:rPr>
          <w:rFonts w:ascii="Times New Roman" w:hAnsi="Times New Roman" w:cs="Times New Roman"/>
          <w:sz w:val="24"/>
          <w:szCs w:val="24"/>
        </w:rPr>
        <w:t xml:space="preserve"> они взяли секретаря на неполный рабочий день, а значит</w:t>
      </w:r>
      <w:r w:rsidR="00A204B0" w:rsidRPr="008D03E5">
        <w:rPr>
          <w:rFonts w:ascii="Times New Roman" w:hAnsi="Times New Roman" w:cs="Times New Roman"/>
          <w:sz w:val="24"/>
          <w:szCs w:val="24"/>
        </w:rPr>
        <w:t>,</w:t>
      </w:r>
      <w:r w:rsidRPr="008D03E5">
        <w:rPr>
          <w:rFonts w:ascii="Times New Roman" w:hAnsi="Times New Roman" w:cs="Times New Roman"/>
          <w:sz w:val="24"/>
          <w:szCs w:val="24"/>
        </w:rPr>
        <w:t xml:space="preserve"> и платят ей не столько, сколько планировали, а в два раза меньше. Он поо</w:t>
      </w:r>
      <w:r w:rsidR="00EA1E6D" w:rsidRPr="008D03E5">
        <w:rPr>
          <w:rFonts w:ascii="Times New Roman" w:hAnsi="Times New Roman" w:cs="Times New Roman"/>
          <w:sz w:val="24"/>
          <w:szCs w:val="24"/>
        </w:rPr>
        <w:t>бещал най</w:t>
      </w:r>
      <w:r w:rsidR="00416CD5" w:rsidRPr="008D03E5">
        <w:rPr>
          <w:rFonts w:ascii="Times New Roman" w:hAnsi="Times New Roman" w:cs="Times New Roman"/>
          <w:sz w:val="24"/>
          <w:szCs w:val="24"/>
        </w:rPr>
        <w:t>ти ещё одного сотрудника на пол</w:t>
      </w:r>
      <w:r w:rsidR="00EA1E6D" w:rsidRPr="008D03E5">
        <w:rPr>
          <w:rFonts w:ascii="Times New Roman" w:hAnsi="Times New Roman" w:cs="Times New Roman"/>
          <w:sz w:val="24"/>
          <w:szCs w:val="24"/>
        </w:rPr>
        <w:t>ставки,</w:t>
      </w:r>
      <w:r w:rsidRPr="008D03E5">
        <w:rPr>
          <w:rFonts w:ascii="Times New Roman" w:hAnsi="Times New Roman" w:cs="Times New Roman"/>
          <w:sz w:val="24"/>
          <w:szCs w:val="24"/>
        </w:rPr>
        <w:t xml:space="preserve"> на оставш</w:t>
      </w:r>
      <w:r w:rsidR="00416CD5" w:rsidRPr="008D03E5">
        <w:rPr>
          <w:rFonts w:ascii="Times New Roman" w:hAnsi="Times New Roman" w:cs="Times New Roman"/>
          <w:sz w:val="24"/>
          <w:szCs w:val="24"/>
        </w:rPr>
        <w:t>уюся часть дня.</w:t>
      </w:r>
      <w:r w:rsidRPr="008D03E5">
        <w:rPr>
          <w:rFonts w:ascii="Times New Roman" w:hAnsi="Times New Roman" w:cs="Times New Roman"/>
          <w:sz w:val="24"/>
          <w:szCs w:val="24"/>
        </w:rPr>
        <w:t xml:space="preserve"> Действительно, вс</w:t>
      </w:r>
      <w:r w:rsidR="00552858" w:rsidRPr="008D03E5">
        <w:rPr>
          <w:rFonts w:ascii="Times New Roman" w:hAnsi="Times New Roman" w:cs="Times New Roman"/>
          <w:sz w:val="24"/>
          <w:szCs w:val="24"/>
        </w:rPr>
        <w:t>коре появился ещё один сотрудник</w:t>
      </w:r>
      <w:r w:rsidRPr="008D03E5">
        <w:rPr>
          <w:rFonts w:ascii="Times New Roman" w:hAnsi="Times New Roman" w:cs="Times New Roman"/>
          <w:sz w:val="24"/>
          <w:szCs w:val="24"/>
        </w:rPr>
        <w:t xml:space="preserve">, и обстановка </w:t>
      </w:r>
      <w:r w:rsidR="00552858" w:rsidRPr="008D03E5">
        <w:rPr>
          <w:rFonts w:ascii="Times New Roman" w:hAnsi="Times New Roman" w:cs="Times New Roman"/>
          <w:sz w:val="24"/>
          <w:szCs w:val="24"/>
        </w:rPr>
        <w:t xml:space="preserve">в коллективе </w:t>
      </w:r>
      <w:r w:rsidRPr="008D03E5">
        <w:rPr>
          <w:rFonts w:ascii="Times New Roman" w:hAnsi="Times New Roman" w:cs="Times New Roman"/>
          <w:sz w:val="24"/>
          <w:szCs w:val="24"/>
        </w:rPr>
        <w:t>стала возвращаться в норму.</w:t>
      </w:r>
    </w:p>
    <w:p w:rsidR="00661341" w:rsidRPr="008D03E5" w:rsidRDefault="00574783" w:rsidP="001A668C">
      <w:pPr>
        <w:spacing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Руководитель обязан предвидеть последствия выхода из конфликтной ситуации, определить критерии ее разрешения. Вот почему обсуждение должно быть продуктивным, правильно выдвинуты альтернативы (без существенного ущемления интересов той или иной стороны), подобраны действенные аргументы для взаимовыгодного компромисса. </w:t>
      </w:r>
      <w:r w:rsidR="00F91419" w:rsidRPr="008D03E5">
        <w:rPr>
          <w:rFonts w:ascii="Times New Roman" w:hAnsi="Times New Roman" w:cs="Times New Roman"/>
          <w:sz w:val="24"/>
          <w:szCs w:val="24"/>
        </w:rPr>
        <w:t xml:space="preserve">           </w:t>
      </w:r>
      <w:r w:rsidRPr="008D03E5">
        <w:rPr>
          <w:rFonts w:ascii="Times New Roman" w:hAnsi="Times New Roman" w:cs="Times New Roman"/>
          <w:sz w:val="24"/>
          <w:szCs w:val="24"/>
        </w:rPr>
        <w:t>После того как он будет найден, руководителю нужно проследить за выполнением данных обещаний и проанализировать результаты во избежание повторения ошибок. Не следует забывать и нормализации отношений</w:t>
      </w:r>
      <w:r w:rsidR="00661341" w:rsidRPr="008D03E5">
        <w:rPr>
          <w:rFonts w:ascii="Times New Roman" w:hAnsi="Times New Roman" w:cs="Times New Roman"/>
          <w:sz w:val="24"/>
          <w:szCs w:val="24"/>
        </w:rPr>
        <w:t xml:space="preserve"> после конфликта.</w:t>
      </w:r>
    </w:p>
    <w:p w:rsidR="00BA5641" w:rsidRPr="00416CD5" w:rsidRDefault="00BA5641" w:rsidP="001A668C">
      <w:pPr>
        <w:spacing w:line="240" w:lineRule="auto"/>
        <w:ind w:firstLine="709"/>
        <w:jc w:val="center"/>
        <w:rPr>
          <w:rFonts w:ascii="Times New Roman" w:hAnsi="Times New Roman" w:cs="Times New Roman"/>
          <w:sz w:val="24"/>
          <w:szCs w:val="24"/>
        </w:rPr>
      </w:pPr>
    </w:p>
    <w:p w:rsidR="00661341" w:rsidRDefault="00661341" w:rsidP="001A668C">
      <w:pPr>
        <w:spacing w:line="240" w:lineRule="auto"/>
        <w:ind w:firstLine="709"/>
        <w:jc w:val="center"/>
        <w:rPr>
          <w:rFonts w:ascii="Times New Roman" w:hAnsi="Times New Roman" w:cs="Times New Roman"/>
          <w:b/>
          <w:sz w:val="24"/>
          <w:szCs w:val="24"/>
        </w:rPr>
      </w:pPr>
      <w:r w:rsidRPr="00416CD5">
        <w:rPr>
          <w:rFonts w:ascii="Times New Roman" w:hAnsi="Times New Roman" w:cs="Times New Roman"/>
          <w:b/>
          <w:sz w:val="24"/>
          <w:szCs w:val="24"/>
        </w:rPr>
        <w:t>Пример 4</w:t>
      </w:r>
    </w:p>
    <w:p w:rsidR="008D03E5" w:rsidRPr="00416CD5" w:rsidRDefault="008D03E5" w:rsidP="001A668C">
      <w:pPr>
        <w:spacing w:line="240" w:lineRule="auto"/>
        <w:ind w:firstLine="709"/>
        <w:jc w:val="center"/>
        <w:rPr>
          <w:rFonts w:ascii="Times New Roman" w:hAnsi="Times New Roman" w:cs="Times New Roman"/>
          <w:b/>
          <w:sz w:val="24"/>
          <w:szCs w:val="24"/>
        </w:rPr>
      </w:pPr>
    </w:p>
    <w:p w:rsidR="00661341" w:rsidRPr="008D03E5" w:rsidRDefault="00661341" w:rsidP="001A668C">
      <w:pPr>
        <w:spacing w:line="240" w:lineRule="auto"/>
        <w:ind w:firstLine="709"/>
        <w:jc w:val="both"/>
        <w:rPr>
          <w:rFonts w:ascii="Times New Roman" w:hAnsi="Times New Roman" w:cs="Times New Roman"/>
          <w:b/>
          <w:sz w:val="24"/>
          <w:szCs w:val="24"/>
        </w:rPr>
      </w:pPr>
      <w:r w:rsidRPr="008D03E5">
        <w:rPr>
          <w:rFonts w:ascii="Times New Roman" w:hAnsi="Times New Roman" w:cs="Times New Roman"/>
          <w:sz w:val="24"/>
          <w:szCs w:val="24"/>
        </w:rPr>
        <w:t>Данный конфликт, возник из-за неточного определения обязанностей сотрудников и сроков их выполнения, то есть чисто производственный конфликт.</w:t>
      </w:r>
    </w:p>
    <w:p w:rsidR="00661341" w:rsidRPr="008D03E5" w:rsidRDefault="00661341" w:rsidP="001A668C">
      <w:pPr>
        <w:spacing w:after="0"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            В нашей организации существует централизованный отдел бухгалтерии, который включает в себя несколько отделов.  Один из отделов – расчетный. В нем особенно тесно переплетается работа всех сотрудников: сведения, вовремя поданные одним бухгалтером, обеспечивают своевременность и правильность выполнения своих</w:t>
      </w:r>
      <w:r w:rsidR="00A534B9" w:rsidRPr="008D03E5">
        <w:rPr>
          <w:rFonts w:ascii="Times New Roman" w:hAnsi="Times New Roman" w:cs="Times New Roman"/>
          <w:sz w:val="24"/>
          <w:szCs w:val="24"/>
        </w:rPr>
        <w:t xml:space="preserve"> функции другим</w:t>
      </w:r>
      <w:r w:rsidRPr="008D03E5">
        <w:rPr>
          <w:rFonts w:ascii="Times New Roman" w:hAnsi="Times New Roman" w:cs="Times New Roman"/>
          <w:sz w:val="24"/>
          <w:szCs w:val="24"/>
        </w:rPr>
        <w:t xml:space="preserve"> бухгалтером. </w:t>
      </w:r>
    </w:p>
    <w:p w:rsidR="00661341" w:rsidRPr="008D03E5" w:rsidRDefault="00661341" w:rsidP="001A668C">
      <w:pPr>
        <w:spacing w:after="0"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            </w:t>
      </w:r>
      <w:r w:rsidR="00A534B9" w:rsidRPr="008D03E5">
        <w:rPr>
          <w:rFonts w:ascii="Times New Roman" w:hAnsi="Times New Roman" w:cs="Times New Roman"/>
          <w:sz w:val="24"/>
          <w:szCs w:val="24"/>
        </w:rPr>
        <w:t xml:space="preserve">Но существовали такие моменты, когда </w:t>
      </w:r>
      <w:r w:rsidRPr="008D03E5">
        <w:rPr>
          <w:rFonts w:ascii="Times New Roman" w:hAnsi="Times New Roman" w:cs="Times New Roman"/>
          <w:sz w:val="24"/>
          <w:szCs w:val="24"/>
        </w:rPr>
        <w:t>происходили нарушения сроков и порядкоочередности пр</w:t>
      </w:r>
      <w:r w:rsidR="00A534B9" w:rsidRPr="008D03E5">
        <w:rPr>
          <w:rFonts w:ascii="Times New Roman" w:hAnsi="Times New Roman" w:cs="Times New Roman"/>
          <w:sz w:val="24"/>
          <w:szCs w:val="24"/>
        </w:rPr>
        <w:t>оведения бухгалтерских  операций</w:t>
      </w:r>
      <w:r w:rsidRPr="008D03E5">
        <w:rPr>
          <w:rFonts w:ascii="Times New Roman" w:hAnsi="Times New Roman" w:cs="Times New Roman"/>
          <w:sz w:val="24"/>
          <w:szCs w:val="24"/>
        </w:rPr>
        <w:t>. Такие ситуации периодически имели место, а в некоторых случаях при проведении проверок эти недочеты (не вовремя производились отчислени</w:t>
      </w:r>
      <w:r w:rsidR="00A534B9" w:rsidRPr="008D03E5">
        <w:rPr>
          <w:rFonts w:ascii="Times New Roman" w:hAnsi="Times New Roman" w:cs="Times New Roman"/>
          <w:sz w:val="24"/>
          <w:szCs w:val="24"/>
        </w:rPr>
        <w:t>я в</w:t>
      </w:r>
      <w:r w:rsidRPr="008D03E5">
        <w:rPr>
          <w:rFonts w:ascii="Times New Roman" w:hAnsi="Times New Roman" w:cs="Times New Roman"/>
          <w:sz w:val="24"/>
          <w:szCs w:val="24"/>
        </w:rPr>
        <w:t xml:space="preserve"> пенсионный фонд</w:t>
      </w:r>
      <w:r w:rsidR="00A534B9" w:rsidRPr="008D03E5">
        <w:rPr>
          <w:rFonts w:ascii="Times New Roman" w:hAnsi="Times New Roman" w:cs="Times New Roman"/>
          <w:sz w:val="24"/>
          <w:szCs w:val="24"/>
        </w:rPr>
        <w:t>, статистику</w:t>
      </w:r>
      <w:r w:rsidRPr="008D03E5">
        <w:rPr>
          <w:rFonts w:ascii="Times New Roman" w:hAnsi="Times New Roman" w:cs="Times New Roman"/>
          <w:sz w:val="24"/>
          <w:szCs w:val="24"/>
        </w:rPr>
        <w:t xml:space="preserve"> и т. п.) обнаруживались го</w:t>
      </w:r>
      <w:r w:rsidR="00A534B9" w:rsidRPr="008D03E5">
        <w:rPr>
          <w:rFonts w:ascii="Times New Roman" w:hAnsi="Times New Roman" w:cs="Times New Roman"/>
          <w:sz w:val="24"/>
          <w:szCs w:val="24"/>
        </w:rPr>
        <w:t xml:space="preserve">сударственными органами, и организации </w:t>
      </w:r>
      <w:r w:rsidRPr="008D03E5">
        <w:rPr>
          <w:rFonts w:ascii="Times New Roman" w:hAnsi="Times New Roman" w:cs="Times New Roman"/>
          <w:sz w:val="24"/>
          <w:szCs w:val="24"/>
        </w:rPr>
        <w:t xml:space="preserve"> начислялись пени, штрафы. В такой сит</w:t>
      </w:r>
      <w:r w:rsidR="00A534B9" w:rsidRPr="008D03E5">
        <w:rPr>
          <w:rFonts w:ascii="Times New Roman" w:hAnsi="Times New Roman" w:cs="Times New Roman"/>
          <w:sz w:val="24"/>
          <w:szCs w:val="24"/>
        </w:rPr>
        <w:t xml:space="preserve">уации каждый </w:t>
      </w:r>
      <w:r w:rsidRPr="008D03E5">
        <w:rPr>
          <w:rFonts w:ascii="Times New Roman" w:hAnsi="Times New Roman" w:cs="Times New Roman"/>
          <w:sz w:val="24"/>
          <w:szCs w:val="24"/>
        </w:rPr>
        <w:t xml:space="preserve"> </w:t>
      </w:r>
      <w:r w:rsidR="00A534B9" w:rsidRPr="008D03E5">
        <w:rPr>
          <w:rFonts w:ascii="Times New Roman" w:hAnsi="Times New Roman" w:cs="Times New Roman"/>
          <w:sz w:val="24"/>
          <w:szCs w:val="24"/>
        </w:rPr>
        <w:t xml:space="preserve">бухгалтер </w:t>
      </w:r>
      <w:r w:rsidRPr="008D03E5">
        <w:rPr>
          <w:rFonts w:ascii="Times New Roman" w:hAnsi="Times New Roman" w:cs="Times New Roman"/>
          <w:sz w:val="24"/>
          <w:szCs w:val="24"/>
        </w:rPr>
        <w:t>видел причину этих нарушений в недостаточно четкой работе другого. Выявить действительно виновного работника в каждом конкретном случае не всегда удавалось, и это, безусловно, не способствовало нормальному климату в отделе, соответственно и его работе в целом.</w:t>
      </w:r>
    </w:p>
    <w:p w:rsidR="00661341" w:rsidRPr="008D03E5" w:rsidRDefault="00A534B9" w:rsidP="001A668C">
      <w:pPr>
        <w:spacing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            </w:t>
      </w:r>
      <w:r w:rsidR="00661341" w:rsidRPr="008D03E5">
        <w:rPr>
          <w:rFonts w:ascii="Times New Roman" w:hAnsi="Times New Roman" w:cs="Times New Roman"/>
          <w:sz w:val="24"/>
          <w:szCs w:val="24"/>
        </w:rPr>
        <w:t>В итоге, для норм</w:t>
      </w:r>
      <w:r w:rsidRPr="008D03E5">
        <w:rPr>
          <w:rFonts w:ascii="Times New Roman" w:hAnsi="Times New Roman" w:cs="Times New Roman"/>
          <w:sz w:val="24"/>
          <w:szCs w:val="24"/>
        </w:rPr>
        <w:t xml:space="preserve">ализации работы расчетного отдела руководство </w:t>
      </w:r>
      <w:r w:rsidR="00661341" w:rsidRPr="008D03E5">
        <w:rPr>
          <w:rFonts w:ascii="Times New Roman" w:hAnsi="Times New Roman" w:cs="Times New Roman"/>
          <w:sz w:val="24"/>
          <w:szCs w:val="24"/>
        </w:rPr>
        <w:t xml:space="preserve"> приняло следующие меры:</w:t>
      </w:r>
    </w:p>
    <w:p w:rsidR="00661341" w:rsidRPr="008D03E5" w:rsidRDefault="00D65776" w:rsidP="001A668C">
      <w:pPr>
        <w:spacing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      -</w:t>
      </w:r>
      <w:r w:rsidR="00661341" w:rsidRPr="008D03E5">
        <w:rPr>
          <w:rFonts w:ascii="Times New Roman" w:hAnsi="Times New Roman" w:cs="Times New Roman"/>
          <w:sz w:val="24"/>
          <w:szCs w:val="24"/>
        </w:rPr>
        <w:t xml:space="preserve"> Был проведен тщательный анализ всех слу</w:t>
      </w:r>
      <w:r w:rsidR="00A534B9" w:rsidRPr="008D03E5">
        <w:rPr>
          <w:rFonts w:ascii="Times New Roman" w:hAnsi="Times New Roman" w:cs="Times New Roman"/>
          <w:sz w:val="24"/>
          <w:szCs w:val="24"/>
        </w:rPr>
        <w:t>чаев допущения бухгалтерских</w:t>
      </w:r>
      <w:r w:rsidR="00661341" w:rsidRPr="008D03E5">
        <w:rPr>
          <w:rFonts w:ascii="Times New Roman" w:hAnsi="Times New Roman" w:cs="Times New Roman"/>
          <w:sz w:val="24"/>
          <w:szCs w:val="24"/>
        </w:rPr>
        <w:t xml:space="preserve"> ошибок.</w:t>
      </w:r>
    </w:p>
    <w:p w:rsidR="00661341" w:rsidRPr="008D03E5" w:rsidRDefault="00D65776" w:rsidP="001A668C">
      <w:pPr>
        <w:spacing w:after="0"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      -</w:t>
      </w:r>
      <w:r w:rsidR="00661341" w:rsidRPr="008D03E5">
        <w:rPr>
          <w:rFonts w:ascii="Times New Roman" w:hAnsi="Times New Roman" w:cs="Times New Roman"/>
          <w:sz w:val="24"/>
          <w:szCs w:val="24"/>
        </w:rPr>
        <w:t xml:space="preserve"> На основании проведенного анализа детально распределены и расписаны должностные обя</w:t>
      </w:r>
      <w:r w:rsidR="00A534B9" w:rsidRPr="008D03E5">
        <w:rPr>
          <w:rFonts w:ascii="Times New Roman" w:hAnsi="Times New Roman" w:cs="Times New Roman"/>
          <w:sz w:val="24"/>
          <w:szCs w:val="24"/>
        </w:rPr>
        <w:t>занности каждого сотрудника</w:t>
      </w:r>
      <w:r w:rsidR="00661341" w:rsidRPr="008D03E5">
        <w:rPr>
          <w:rFonts w:ascii="Times New Roman" w:hAnsi="Times New Roman" w:cs="Times New Roman"/>
          <w:sz w:val="24"/>
          <w:szCs w:val="24"/>
        </w:rPr>
        <w:t>. Разработан график д</w:t>
      </w:r>
      <w:r w:rsidR="00A534B9" w:rsidRPr="008D03E5">
        <w:rPr>
          <w:rFonts w:ascii="Times New Roman" w:hAnsi="Times New Roman" w:cs="Times New Roman"/>
          <w:sz w:val="24"/>
          <w:szCs w:val="24"/>
        </w:rPr>
        <w:t>окументооборота в целом по отделу</w:t>
      </w:r>
      <w:r w:rsidR="00661341" w:rsidRPr="008D03E5">
        <w:rPr>
          <w:rFonts w:ascii="Times New Roman" w:hAnsi="Times New Roman" w:cs="Times New Roman"/>
          <w:sz w:val="24"/>
          <w:szCs w:val="24"/>
        </w:rPr>
        <w:t xml:space="preserve">, строго регламентирующий время </w:t>
      </w:r>
      <w:r w:rsidR="00A534B9" w:rsidRPr="008D03E5">
        <w:rPr>
          <w:rFonts w:ascii="Times New Roman" w:hAnsi="Times New Roman" w:cs="Times New Roman"/>
          <w:sz w:val="24"/>
          <w:szCs w:val="24"/>
        </w:rPr>
        <w:t>передачи информации внутри организации</w:t>
      </w:r>
      <w:r w:rsidR="00661341" w:rsidRPr="008D03E5">
        <w:rPr>
          <w:rFonts w:ascii="Times New Roman" w:hAnsi="Times New Roman" w:cs="Times New Roman"/>
          <w:sz w:val="24"/>
          <w:szCs w:val="24"/>
        </w:rPr>
        <w:t xml:space="preserve"> (между его отделами) и четко указывающий ответственных за выполнение каждого пункта.</w:t>
      </w:r>
    </w:p>
    <w:p w:rsidR="00661341" w:rsidRPr="008D03E5" w:rsidRDefault="00D65776" w:rsidP="001A668C">
      <w:pPr>
        <w:spacing w:after="0"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    - Введен </w:t>
      </w:r>
      <w:r w:rsidR="00661341" w:rsidRPr="008D03E5">
        <w:rPr>
          <w:rFonts w:ascii="Times New Roman" w:hAnsi="Times New Roman" w:cs="Times New Roman"/>
          <w:sz w:val="24"/>
          <w:szCs w:val="24"/>
        </w:rPr>
        <w:t xml:space="preserve"> ежедневный контроль за всеми выполняемыми </w:t>
      </w:r>
      <w:r w:rsidR="00A534B9" w:rsidRPr="008D03E5">
        <w:rPr>
          <w:rFonts w:ascii="Times New Roman" w:hAnsi="Times New Roman" w:cs="Times New Roman"/>
          <w:sz w:val="24"/>
          <w:szCs w:val="24"/>
        </w:rPr>
        <w:t xml:space="preserve">бухгалтерскими </w:t>
      </w:r>
      <w:r w:rsidR="00661341" w:rsidRPr="008D03E5">
        <w:rPr>
          <w:rFonts w:ascii="Times New Roman" w:hAnsi="Times New Roman" w:cs="Times New Roman"/>
          <w:sz w:val="24"/>
          <w:szCs w:val="24"/>
        </w:rPr>
        <w:t>операциями.</w:t>
      </w:r>
    </w:p>
    <w:p w:rsidR="00CC7E40" w:rsidRPr="008D03E5" w:rsidRDefault="00A534B9" w:rsidP="001A668C">
      <w:pPr>
        <w:spacing w:after="0"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           </w:t>
      </w:r>
      <w:r w:rsidR="00661341" w:rsidRPr="008D03E5">
        <w:rPr>
          <w:rFonts w:ascii="Times New Roman" w:hAnsi="Times New Roman" w:cs="Times New Roman"/>
          <w:sz w:val="24"/>
          <w:szCs w:val="24"/>
        </w:rPr>
        <w:t>В результате предпринятых мер</w:t>
      </w:r>
      <w:r w:rsidR="00BA5641" w:rsidRPr="008D03E5">
        <w:rPr>
          <w:rFonts w:ascii="Times New Roman" w:hAnsi="Times New Roman" w:cs="Times New Roman"/>
          <w:sz w:val="24"/>
          <w:szCs w:val="24"/>
        </w:rPr>
        <w:t>,</w:t>
      </w:r>
      <w:r w:rsidR="00661341" w:rsidRPr="008D03E5">
        <w:rPr>
          <w:rFonts w:ascii="Times New Roman" w:hAnsi="Times New Roman" w:cs="Times New Roman"/>
          <w:sz w:val="24"/>
          <w:szCs w:val="24"/>
        </w:rPr>
        <w:t xml:space="preserve"> удалось стабил</w:t>
      </w:r>
      <w:r w:rsidRPr="008D03E5">
        <w:rPr>
          <w:rFonts w:ascii="Times New Roman" w:hAnsi="Times New Roman" w:cs="Times New Roman"/>
          <w:sz w:val="24"/>
          <w:szCs w:val="24"/>
        </w:rPr>
        <w:t>изировать работу расчетного отдела</w:t>
      </w:r>
      <w:r w:rsidR="00661341" w:rsidRPr="008D03E5">
        <w:rPr>
          <w:rFonts w:ascii="Times New Roman" w:hAnsi="Times New Roman" w:cs="Times New Roman"/>
          <w:sz w:val="24"/>
          <w:szCs w:val="24"/>
        </w:rPr>
        <w:t>,</w:t>
      </w:r>
      <w:r w:rsidRPr="008D03E5">
        <w:rPr>
          <w:rFonts w:ascii="Times New Roman" w:hAnsi="Times New Roman" w:cs="Times New Roman"/>
          <w:sz w:val="24"/>
          <w:szCs w:val="24"/>
        </w:rPr>
        <w:t xml:space="preserve">   п</w:t>
      </w:r>
      <w:r w:rsidR="00661341" w:rsidRPr="008D03E5">
        <w:rPr>
          <w:rFonts w:ascii="Times New Roman" w:hAnsi="Times New Roman" w:cs="Times New Roman"/>
          <w:sz w:val="24"/>
          <w:szCs w:val="24"/>
        </w:rPr>
        <w:t xml:space="preserve">олностью исключить нарушения сроков выполнения </w:t>
      </w:r>
      <w:r w:rsidRPr="008D03E5">
        <w:rPr>
          <w:rFonts w:ascii="Times New Roman" w:hAnsi="Times New Roman" w:cs="Times New Roman"/>
          <w:sz w:val="24"/>
          <w:szCs w:val="24"/>
        </w:rPr>
        <w:t xml:space="preserve">бухгалтерских </w:t>
      </w:r>
      <w:r w:rsidR="00661341" w:rsidRPr="008D03E5">
        <w:rPr>
          <w:rFonts w:ascii="Times New Roman" w:hAnsi="Times New Roman" w:cs="Times New Roman"/>
          <w:sz w:val="24"/>
          <w:szCs w:val="24"/>
        </w:rPr>
        <w:t xml:space="preserve"> операций, так же улучшился климат в данном отделе, а значит и его производительность.</w:t>
      </w:r>
      <w:r w:rsidRPr="008D03E5">
        <w:rPr>
          <w:rFonts w:ascii="Times New Roman" w:hAnsi="Times New Roman" w:cs="Times New Roman"/>
          <w:sz w:val="24"/>
          <w:szCs w:val="24"/>
        </w:rPr>
        <w:t xml:space="preserve"> Р</w:t>
      </w:r>
      <w:r w:rsidR="00661341" w:rsidRPr="008D03E5">
        <w:rPr>
          <w:rFonts w:ascii="Times New Roman" w:hAnsi="Times New Roman" w:cs="Times New Roman"/>
          <w:sz w:val="24"/>
          <w:szCs w:val="24"/>
        </w:rPr>
        <w:t>азрешение таких конфликтов возможно только при изменении объективной ситуации и условий труда, в которых оказались люди.</w:t>
      </w:r>
    </w:p>
    <w:p w:rsidR="00DF1004" w:rsidRPr="008D03E5" w:rsidRDefault="00DF1004" w:rsidP="001A668C">
      <w:pPr>
        <w:spacing w:line="240" w:lineRule="auto"/>
        <w:jc w:val="both"/>
        <w:rPr>
          <w:rFonts w:ascii="Times New Roman" w:hAnsi="Times New Roman" w:cs="Times New Roman"/>
          <w:sz w:val="24"/>
          <w:szCs w:val="24"/>
        </w:rPr>
      </w:pPr>
    </w:p>
    <w:p w:rsidR="00CC7E40" w:rsidRDefault="00DF1004" w:rsidP="00416CD5">
      <w:pPr>
        <w:spacing w:line="240" w:lineRule="auto"/>
        <w:jc w:val="center"/>
        <w:rPr>
          <w:rFonts w:ascii="Times New Roman" w:hAnsi="Times New Roman" w:cs="Times New Roman"/>
          <w:b/>
          <w:sz w:val="24"/>
          <w:szCs w:val="24"/>
        </w:rPr>
      </w:pPr>
      <w:r w:rsidRPr="00416CD5">
        <w:rPr>
          <w:rFonts w:ascii="Times New Roman" w:hAnsi="Times New Roman" w:cs="Times New Roman"/>
          <w:b/>
          <w:sz w:val="24"/>
          <w:szCs w:val="24"/>
        </w:rPr>
        <w:t>Пример 5</w:t>
      </w:r>
    </w:p>
    <w:p w:rsidR="008D03E5" w:rsidRPr="00416CD5" w:rsidRDefault="008D03E5" w:rsidP="00416CD5">
      <w:pPr>
        <w:spacing w:line="240" w:lineRule="auto"/>
        <w:jc w:val="center"/>
        <w:rPr>
          <w:rFonts w:ascii="Times New Roman" w:hAnsi="Times New Roman" w:cs="Times New Roman"/>
          <w:b/>
          <w:sz w:val="24"/>
          <w:szCs w:val="24"/>
        </w:rPr>
      </w:pPr>
    </w:p>
    <w:p w:rsidR="00F91419" w:rsidRPr="008D03E5" w:rsidRDefault="00A534B9" w:rsidP="001A668C">
      <w:pPr>
        <w:spacing w:after="0"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            Этот конфликт</w:t>
      </w:r>
      <w:r w:rsidR="00661341" w:rsidRPr="008D03E5">
        <w:rPr>
          <w:rFonts w:ascii="Times New Roman" w:hAnsi="Times New Roman" w:cs="Times New Roman"/>
          <w:sz w:val="24"/>
          <w:szCs w:val="24"/>
        </w:rPr>
        <w:t xml:space="preserve"> основан на «человеческом», субъективном аспекте конфликта, то есть противоречия заложены в самих людях, их действиях, поступках и поведении – чисто личностных неблагоприятных проявлениях. К этим проявлениям относится склонность настаивать на своем мнении, категоричность суждений, импульсивность, неумение слушать и убеждать, склонность к обвинению партнера и многие другие отрицательные качества.</w:t>
      </w:r>
    </w:p>
    <w:p w:rsidR="00F91419" w:rsidRPr="008D03E5" w:rsidRDefault="00DF1004" w:rsidP="001A668C">
      <w:pPr>
        <w:spacing w:after="0"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           К</w:t>
      </w:r>
      <w:r w:rsidR="00226319" w:rsidRPr="008D03E5">
        <w:rPr>
          <w:rFonts w:ascii="Times New Roman" w:hAnsi="Times New Roman" w:cs="Times New Roman"/>
          <w:sz w:val="24"/>
          <w:szCs w:val="24"/>
        </w:rPr>
        <w:t>онфликтная ситуация произошла в нашем учреждении между директор</w:t>
      </w:r>
      <w:r w:rsidR="007579A7" w:rsidRPr="008D03E5">
        <w:rPr>
          <w:rFonts w:ascii="Times New Roman" w:hAnsi="Times New Roman" w:cs="Times New Roman"/>
          <w:sz w:val="24"/>
          <w:szCs w:val="24"/>
        </w:rPr>
        <w:t>ом</w:t>
      </w:r>
      <w:r w:rsidR="00226319" w:rsidRPr="008D03E5">
        <w:rPr>
          <w:rFonts w:ascii="Times New Roman" w:hAnsi="Times New Roman" w:cs="Times New Roman"/>
          <w:sz w:val="24"/>
          <w:szCs w:val="24"/>
        </w:rPr>
        <w:t xml:space="preserve"> Сергеем Васильевичем Малышевым и своими подчиненными.  П</w:t>
      </w:r>
      <w:r w:rsidR="00F91419" w:rsidRPr="008D03E5">
        <w:rPr>
          <w:rFonts w:ascii="Times New Roman" w:hAnsi="Times New Roman" w:cs="Times New Roman"/>
          <w:sz w:val="24"/>
          <w:szCs w:val="24"/>
        </w:rPr>
        <w:t xml:space="preserve">ри общении со своими подчиненными </w:t>
      </w:r>
      <w:r w:rsidR="007579A7" w:rsidRPr="008D03E5">
        <w:rPr>
          <w:rFonts w:ascii="Times New Roman" w:hAnsi="Times New Roman" w:cs="Times New Roman"/>
          <w:sz w:val="24"/>
          <w:szCs w:val="24"/>
        </w:rPr>
        <w:t xml:space="preserve">он </w:t>
      </w:r>
      <w:r w:rsidR="00F91419" w:rsidRPr="008D03E5">
        <w:rPr>
          <w:rFonts w:ascii="Times New Roman" w:hAnsi="Times New Roman" w:cs="Times New Roman"/>
          <w:sz w:val="24"/>
          <w:szCs w:val="24"/>
        </w:rPr>
        <w:t>использовал строго приказной, не терпящий никаких возражений стиль. Надо отметить, что все сотрудники отдела – это знающие свое дело, умеющие работать высококвалифицированные специалисты, но, тем не менее, руководитель не учитывал это.</w:t>
      </w:r>
    </w:p>
    <w:p w:rsidR="00F91419" w:rsidRPr="008D03E5" w:rsidRDefault="00DF1004" w:rsidP="001A668C">
      <w:pPr>
        <w:spacing w:after="0"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          </w:t>
      </w:r>
      <w:r w:rsidR="007579A7" w:rsidRPr="008D03E5">
        <w:rPr>
          <w:rFonts w:ascii="Times New Roman" w:hAnsi="Times New Roman" w:cs="Times New Roman"/>
          <w:sz w:val="24"/>
          <w:szCs w:val="24"/>
        </w:rPr>
        <w:t xml:space="preserve">   </w:t>
      </w:r>
      <w:r w:rsidR="00F91419" w:rsidRPr="008D03E5">
        <w:rPr>
          <w:rFonts w:ascii="Times New Roman" w:hAnsi="Times New Roman" w:cs="Times New Roman"/>
          <w:sz w:val="24"/>
          <w:szCs w:val="24"/>
        </w:rPr>
        <w:t>В д</w:t>
      </w:r>
      <w:r w:rsidRPr="008D03E5">
        <w:rPr>
          <w:rFonts w:ascii="Times New Roman" w:hAnsi="Times New Roman" w:cs="Times New Roman"/>
          <w:sz w:val="24"/>
          <w:szCs w:val="24"/>
        </w:rPr>
        <w:t xml:space="preserve">анном случае  </w:t>
      </w:r>
      <w:r w:rsidR="00F91419" w:rsidRPr="008D03E5">
        <w:rPr>
          <w:rFonts w:ascii="Times New Roman" w:hAnsi="Times New Roman" w:cs="Times New Roman"/>
          <w:sz w:val="24"/>
          <w:szCs w:val="24"/>
        </w:rPr>
        <w:t>неумение или нежелание определить приоритеты и последовательность выполнения заданий, требование выполнить все сразу и при том срочно, то есть повышенные и необоснованные требования – все это имеет отрицательный характер: нервирует работников, вносит отрицательный климат в отдел, что, безусловно, отбивает желание трудиться и не способствует качественному и продуктивному труду работников.</w:t>
      </w:r>
    </w:p>
    <w:p w:rsidR="002F07D3" w:rsidRPr="008D03E5" w:rsidRDefault="00D65776" w:rsidP="001A668C">
      <w:pPr>
        <w:spacing w:after="0"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             </w:t>
      </w:r>
      <w:r w:rsidR="00F91419" w:rsidRPr="008D03E5">
        <w:rPr>
          <w:rFonts w:ascii="Times New Roman" w:hAnsi="Times New Roman" w:cs="Times New Roman"/>
          <w:sz w:val="24"/>
          <w:szCs w:val="24"/>
        </w:rPr>
        <w:t>В условиях существования определенных сложностей при устройстве на работу и в силу своей скромности, сотрудники долгое время не решались выска</w:t>
      </w:r>
      <w:r w:rsidR="007579A7" w:rsidRPr="008D03E5">
        <w:rPr>
          <w:rFonts w:ascii="Times New Roman" w:hAnsi="Times New Roman" w:cs="Times New Roman"/>
          <w:sz w:val="24"/>
          <w:szCs w:val="24"/>
        </w:rPr>
        <w:t>зать претензии своему директору</w:t>
      </w:r>
      <w:r w:rsidR="00F91419" w:rsidRPr="008D03E5">
        <w:rPr>
          <w:rFonts w:ascii="Times New Roman" w:hAnsi="Times New Roman" w:cs="Times New Roman"/>
          <w:sz w:val="24"/>
          <w:szCs w:val="24"/>
        </w:rPr>
        <w:t>. Но такая ситуация продолжаться в скрытой форме бесконечно не могла, и в какой-то момент пр</w:t>
      </w:r>
      <w:r w:rsidR="007579A7" w:rsidRPr="008D03E5">
        <w:rPr>
          <w:rFonts w:ascii="Times New Roman" w:hAnsi="Times New Roman" w:cs="Times New Roman"/>
          <w:sz w:val="24"/>
          <w:szCs w:val="24"/>
        </w:rPr>
        <w:t>етензии были частично высказаны одной из сотрудниц специалистом по кадрам Кулагашевой Натальей Михайловной</w:t>
      </w:r>
      <w:r w:rsidR="002F07D3" w:rsidRPr="008D03E5">
        <w:rPr>
          <w:rFonts w:ascii="Times New Roman" w:hAnsi="Times New Roman" w:cs="Times New Roman"/>
          <w:sz w:val="24"/>
          <w:szCs w:val="24"/>
        </w:rPr>
        <w:t xml:space="preserve">. </w:t>
      </w:r>
      <w:r w:rsidR="00F91419" w:rsidRPr="008D03E5">
        <w:rPr>
          <w:rFonts w:ascii="Times New Roman" w:hAnsi="Times New Roman" w:cs="Times New Roman"/>
          <w:sz w:val="24"/>
          <w:szCs w:val="24"/>
        </w:rPr>
        <w:t>Ненормальная, накаленная обстановка в отделе, как и следовало ожидать, в итоге привлекла вн</w:t>
      </w:r>
      <w:r w:rsidR="002F07D3" w:rsidRPr="008D03E5">
        <w:rPr>
          <w:rFonts w:ascii="Times New Roman" w:hAnsi="Times New Roman" w:cs="Times New Roman"/>
          <w:sz w:val="24"/>
          <w:szCs w:val="24"/>
        </w:rPr>
        <w:t>имание высшего руководства организации</w:t>
      </w:r>
      <w:r w:rsidR="00F91419" w:rsidRPr="008D03E5">
        <w:rPr>
          <w:rFonts w:ascii="Times New Roman" w:hAnsi="Times New Roman" w:cs="Times New Roman"/>
          <w:sz w:val="24"/>
          <w:szCs w:val="24"/>
        </w:rPr>
        <w:t>.</w:t>
      </w:r>
    </w:p>
    <w:p w:rsidR="00F91419" w:rsidRPr="008D03E5" w:rsidRDefault="00D65776" w:rsidP="001A668C">
      <w:pPr>
        <w:spacing w:after="0" w:line="240" w:lineRule="auto"/>
        <w:jc w:val="both"/>
        <w:rPr>
          <w:rFonts w:ascii="Times New Roman" w:hAnsi="Times New Roman" w:cs="Times New Roman"/>
          <w:sz w:val="24"/>
          <w:szCs w:val="24"/>
        </w:rPr>
      </w:pPr>
      <w:r w:rsidRPr="008D03E5">
        <w:rPr>
          <w:rFonts w:ascii="Times New Roman" w:hAnsi="Times New Roman" w:cs="Times New Roman"/>
          <w:sz w:val="24"/>
          <w:szCs w:val="24"/>
        </w:rPr>
        <w:t xml:space="preserve">            </w:t>
      </w:r>
      <w:r w:rsidR="00F91419" w:rsidRPr="008D03E5">
        <w:rPr>
          <w:rFonts w:ascii="Times New Roman" w:hAnsi="Times New Roman" w:cs="Times New Roman"/>
          <w:sz w:val="24"/>
          <w:szCs w:val="24"/>
        </w:rPr>
        <w:t>Здесь н</w:t>
      </w:r>
      <w:r w:rsidR="002F07D3" w:rsidRPr="008D03E5">
        <w:rPr>
          <w:rFonts w:ascii="Times New Roman" w:hAnsi="Times New Roman" w:cs="Times New Roman"/>
          <w:sz w:val="24"/>
          <w:szCs w:val="24"/>
        </w:rPr>
        <w:t>адо также отметить, что сам сам</w:t>
      </w:r>
      <w:r w:rsidR="00F91419" w:rsidRPr="008D03E5">
        <w:rPr>
          <w:rFonts w:ascii="Times New Roman" w:hAnsi="Times New Roman" w:cs="Times New Roman"/>
          <w:sz w:val="24"/>
          <w:szCs w:val="24"/>
        </w:rPr>
        <w:t xml:space="preserve"> руководитель является хорошим работником и отлично выполняет свою работу, и просто увольнять его не было смысла, – хорошего специалиста не так-то просто найти. В этой ситуации была сделана попытка организовать откровенный разговор-беседу руководителя и его сотрудников, но, к сожалению, она должного результата не имела. Конечно, определенные улучшения появились, но в полной мере устранить конфликтную ситуацию не удалось. Поэтому для полной нормализации обстановки в отделе сейчас проводятся индивидуальные доверительные беседы с руководителем отдела и с каждым из сотрудников.</w:t>
      </w:r>
    </w:p>
    <w:p w:rsidR="00F91419" w:rsidRPr="008D03E5" w:rsidRDefault="00F91419" w:rsidP="001A668C">
      <w:pPr>
        <w:spacing w:after="0"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Из этого примера хорошо видно, что разрешить конфликт, возникший из-за каких-то личностных проявлений, порой бывает сложнее, чем производственный, поскольку его успешный исход зависит не только от знаний руководителя и умения правильно вести себя в критической</w:t>
      </w:r>
      <w:r w:rsidR="00DF1004" w:rsidRPr="008D03E5">
        <w:rPr>
          <w:rFonts w:ascii="Times New Roman" w:hAnsi="Times New Roman" w:cs="Times New Roman"/>
          <w:sz w:val="24"/>
          <w:szCs w:val="24"/>
        </w:rPr>
        <w:t xml:space="preserve"> ситуации</w:t>
      </w:r>
      <w:r w:rsidRPr="008D03E5">
        <w:rPr>
          <w:rFonts w:ascii="Times New Roman" w:hAnsi="Times New Roman" w:cs="Times New Roman"/>
          <w:sz w:val="24"/>
          <w:szCs w:val="24"/>
        </w:rPr>
        <w:t>, но и от желания самих конфликтующих.</w:t>
      </w:r>
    </w:p>
    <w:p w:rsidR="003B7223" w:rsidRPr="008D03E5" w:rsidRDefault="00070098" w:rsidP="001A668C">
      <w:pPr>
        <w:spacing w:after="0"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Проанализировав несколько конфликтных ситуаций можно сделать вывод, </w:t>
      </w:r>
      <w:r w:rsidR="00D65776" w:rsidRPr="008D03E5">
        <w:rPr>
          <w:rFonts w:ascii="Times New Roman" w:hAnsi="Times New Roman" w:cs="Times New Roman"/>
          <w:sz w:val="24"/>
          <w:szCs w:val="24"/>
        </w:rPr>
        <w:t xml:space="preserve"> </w:t>
      </w:r>
      <w:r w:rsidRPr="008D03E5">
        <w:rPr>
          <w:rFonts w:ascii="Times New Roman" w:hAnsi="Times New Roman" w:cs="Times New Roman"/>
          <w:sz w:val="24"/>
          <w:szCs w:val="24"/>
        </w:rPr>
        <w:t>что деятельность посредника в конфликте заключается в том , что чтобы не выяснять, кто прав, а кто виноват, а сблизить участников, развить и укрепить конструктивные элементы в их общении, облегчить улаживание конфликта. Главные моменты: поддерживать нейтралитет и сохранять спокойствие.</w:t>
      </w:r>
    </w:p>
    <w:p w:rsidR="00070098" w:rsidRPr="008D03E5" w:rsidRDefault="00070098" w:rsidP="001A668C">
      <w:pPr>
        <w:spacing w:after="0"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Существует пять вариантов того, чем закончится конфликт:</w:t>
      </w:r>
    </w:p>
    <w:p w:rsidR="00070098" w:rsidRPr="008D03E5" w:rsidRDefault="00070098" w:rsidP="001A668C">
      <w:pPr>
        <w:spacing w:after="0"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 Сотрудничество – конфликтующие стороны найдут вариант, от которого все выиграют, используя конструктивный диалог и добившись взаимопонимания;</w:t>
      </w:r>
    </w:p>
    <w:p w:rsidR="00070098" w:rsidRPr="008D03E5" w:rsidRDefault="00070098" w:rsidP="001A668C">
      <w:pPr>
        <w:spacing w:after="0"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 Соперничество –</w:t>
      </w:r>
      <w:r w:rsidR="001A668C" w:rsidRPr="008D03E5">
        <w:rPr>
          <w:rFonts w:ascii="Times New Roman" w:hAnsi="Times New Roman" w:cs="Times New Roman"/>
          <w:sz w:val="24"/>
          <w:szCs w:val="24"/>
        </w:rPr>
        <w:t xml:space="preserve"> </w:t>
      </w:r>
      <w:r w:rsidRPr="008D03E5">
        <w:rPr>
          <w:rFonts w:ascii="Times New Roman" w:hAnsi="Times New Roman" w:cs="Times New Roman"/>
          <w:sz w:val="24"/>
          <w:szCs w:val="24"/>
        </w:rPr>
        <w:t>разрешение конфликта не произойдет, он только утихнет на время, каждая сторона останется при своем мнении и будет стараться добиться своего другими способами в ущерб противоположной стороне;</w:t>
      </w:r>
    </w:p>
    <w:p w:rsidR="00070098" w:rsidRPr="008D03E5" w:rsidRDefault="00070098" w:rsidP="001A668C">
      <w:pPr>
        <w:spacing w:after="0"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-Компромис</w:t>
      </w:r>
      <w:r w:rsidR="00A432CE" w:rsidRPr="008D03E5">
        <w:rPr>
          <w:rFonts w:ascii="Times New Roman" w:hAnsi="Times New Roman" w:cs="Times New Roman"/>
          <w:sz w:val="24"/>
          <w:szCs w:val="24"/>
        </w:rPr>
        <w:t>с</w:t>
      </w:r>
      <w:r w:rsidRPr="008D03E5">
        <w:rPr>
          <w:rFonts w:ascii="Times New Roman" w:hAnsi="Times New Roman" w:cs="Times New Roman"/>
          <w:sz w:val="24"/>
          <w:szCs w:val="24"/>
        </w:rPr>
        <w:t xml:space="preserve"> </w:t>
      </w:r>
      <w:r w:rsidR="00A432CE" w:rsidRPr="008D03E5">
        <w:rPr>
          <w:rFonts w:ascii="Times New Roman" w:hAnsi="Times New Roman" w:cs="Times New Roman"/>
          <w:sz w:val="24"/>
          <w:szCs w:val="24"/>
        </w:rPr>
        <w:t>– конфликтующим сторонам удастся разрешить конфликт, но только в случае, если каждая из них в чем –</w:t>
      </w:r>
      <w:r w:rsidR="001A668C" w:rsidRPr="008D03E5">
        <w:rPr>
          <w:rFonts w:ascii="Times New Roman" w:hAnsi="Times New Roman" w:cs="Times New Roman"/>
          <w:sz w:val="24"/>
          <w:szCs w:val="24"/>
        </w:rPr>
        <w:t xml:space="preserve"> </w:t>
      </w:r>
      <w:r w:rsidR="00A432CE" w:rsidRPr="008D03E5">
        <w:rPr>
          <w:rFonts w:ascii="Times New Roman" w:hAnsi="Times New Roman" w:cs="Times New Roman"/>
          <w:sz w:val="24"/>
          <w:szCs w:val="24"/>
        </w:rPr>
        <w:t>то уступит или от чего-то откажется. Здесь каждый действует по принципу: «если мне плохо, то пусть и другому будет плохо»;</w:t>
      </w:r>
    </w:p>
    <w:p w:rsidR="00A432CE" w:rsidRPr="008D03E5" w:rsidRDefault="00A432CE" w:rsidP="001A668C">
      <w:pPr>
        <w:spacing w:after="0"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 Избегание- одна из конфликтующих сторон (реже обе) всячески избегает конфликта, идя при этом на всевозможные ухищрения;</w:t>
      </w:r>
    </w:p>
    <w:p w:rsidR="00A432CE" w:rsidRPr="008D03E5" w:rsidRDefault="00A432CE" w:rsidP="001A668C">
      <w:pPr>
        <w:spacing w:after="0"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 Приспособление – одна из сторон всегда и во всем соглашается с другой стороной, уступает ей и полностью подчиняется.</w:t>
      </w:r>
    </w:p>
    <w:p w:rsidR="00637616" w:rsidRPr="008D03E5" w:rsidRDefault="00A432CE" w:rsidP="001A668C">
      <w:pPr>
        <w:spacing w:after="0"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Естественно, из рассмотренных вариантов наиболее оптимальным является сотрудничество, наименее – соперничество и приспособление</w:t>
      </w:r>
    </w:p>
    <w:p w:rsidR="00637616" w:rsidRPr="008D03E5" w:rsidRDefault="00637616" w:rsidP="001A668C">
      <w:pPr>
        <w:spacing w:after="0" w:line="240" w:lineRule="auto"/>
        <w:ind w:firstLine="709"/>
        <w:jc w:val="both"/>
        <w:rPr>
          <w:rFonts w:ascii="Times New Roman" w:hAnsi="Times New Roman" w:cs="Times New Roman"/>
          <w:sz w:val="24"/>
          <w:szCs w:val="24"/>
        </w:rPr>
      </w:pPr>
    </w:p>
    <w:p w:rsidR="00637616" w:rsidRPr="008D03E5" w:rsidRDefault="00637616" w:rsidP="001A668C">
      <w:pPr>
        <w:spacing w:after="0" w:line="240" w:lineRule="auto"/>
        <w:ind w:firstLine="709"/>
        <w:jc w:val="both"/>
        <w:rPr>
          <w:rFonts w:ascii="Times New Roman" w:hAnsi="Times New Roman" w:cs="Times New Roman"/>
          <w:sz w:val="24"/>
          <w:szCs w:val="24"/>
        </w:rPr>
      </w:pPr>
    </w:p>
    <w:p w:rsidR="00637616" w:rsidRPr="008D03E5" w:rsidRDefault="00637616" w:rsidP="001A668C">
      <w:pPr>
        <w:spacing w:after="0" w:line="240" w:lineRule="auto"/>
        <w:ind w:firstLine="709"/>
        <w:jc w:val="both"/>
        <w:rPr>
          <w:rFonts w:ascii="Times New Roman" w:hAnsi="Times New Roman" w:cs="Times New Roman"/>
          <w:sz w:val="24"/>
          <w:szCs w:val="24"/>
        </w:rPr>
      </w:pPr>
    </w:p>
    <w:p w:rsidR="00637616" w:rsidRPr="00416CD5" w:rsidRDefault="00637616" w:rsidP="001A668C">
      <w:pPr>
        <w:spacing w:after="0" w:line="240" w:lineRule="auto"/>
        <w:ind w:firstLine="709"/>
        <w:jc w:val="both"/>
        <w:rPr>
          <w:rFonts w:ascii="Times New Roman" w:hAnsi="Times New Roman" w:cs="Times New Roman"/>
          <w:sz w:val="24"/>
          <w:szCs w:val="24"/>
        </w:rPr>
      </w:pPr>
    </w:p>
    <w:p w:rsidR="00637616" w:rsidRPr="00416CD5" w:rsidRDefault="00637616" w:rsidP="001A668C">
      <w:pPr>
        <w:spacing w:after="0" w:line="240" w:lineRule="auto"/>
        <w:ind w:firstLine="709"/>
        <w:jc w:val="both"/>
        <w:rPr>
          <w:rFonts w:ascii="Times New Roman" w:hAnsi="Times New Roman" w:cs="Times New Roman"/>
          <w:sz w:val="24"/>
          <w:szCs w:val="24"/>
        </w:rPr>
      </w:pPr>
    </w:p>
    <w:p w:rsidR="00637616" w:rsidRPr="00416CD5" w:rsidRDefault="00637616" w:rsidP="001A668C">
      <w:pPr>
        <w:spacing w:after="0" w:line="240" w:lineRule="auto"/>
        <w:ind w:firstLine="709"/>
        <w:jc w:val="both"/>
        <w:rPr>
          <w:rFonts w:ascii="Times New Roman" w:hAnsi="Times New Roman" w:cs="Times New Roman"/>
          <w:sz w:val="24"/>
          <w:szCs w:val="24"/>
        </w:rPr>
      </w:pPr>
    </w:p>
    <w:p w:rsidR="00637616" w:rsidRPr="00416CD5" w:rsidRDefault="00637616" w:rsidP="001A668C">
      <w:pPr>
        <w:spacing w:after="0" w:line="240" w:lineRule="auto"/>
        <w:ind w:firstLine="709"/>
        <w:jc w:val="both"/>
        <w:rPr>
          <w:rFonts w:ascii="Times New Roman" w:hAnsi="Times New Roman" w:cs="Times New Roman"/>
          <w:sz w:val="24"/>
          <w:szCs w:val="24"/>
        </w:rPr>
      </w:pPr>
    </w:p>
    <w:p w:rsidR="00637616" w:rsidRPr="00416CD5" w:rsidRDefault="00637616" w:rsidP="001A668C">
      <w:pPr>
        <w:spacing w:after="0" w:line="240" w:lineRule="auto"/>
        <w:ind w:firstLine="709"/>
        <w:jc w:val="both"/>
        <w:rPr>
          <w:rFonts w:ascii="Times New Roman" w:hAnsi="Times New Roman" w:cs="Times New Roman"/>
          <w:sz w:val="24"/>
          <w:szCs w:val="24"/>
        </w:rPr>
      </w:pPr>
    </w:p>
    <w:p w:rsidR="00637616" w:rsidRDefault="00637616" w:rsidP="001A668C">
      <w:pPr>
        <w:spacing w:after="0" w:line="240" w:lineRule="auto"/>
        <w:ind w:firstLine="709"/>
        <w:jc w:val="both"/>
        <w:rPr>
          <w:rFonts w:ascii="Times New Roman" w:hAnsi="Times New Roman" w:cs="Times New Roman"/>
        </w:rPr>
      </w:pPr>
    </w:p>
    <w:p w:rsidR="00637616" w:rsidRDefault="00637616" w:rsidP="001A668C">
      <w:pPr>
        <w:spacing w:after="0" w:line="240" w:lineRule="auto"/>
        <w:ind w:firstLine="709"/>
        <w:jc w:val="both"/>
        <w:rPr>
          <w:rFonts w:ascii="Times New Roman" w:hAnsi="Times New Roman" w:cs="Times New Roman"/>
        </w:rPr>
      </w:pPr>
    </w:p>
    <w:p w:rsidR="00637616" w:rsidRDefault="00637616" w:rsidP="001A668C">
      <w:pPr>
        <w:spacing w:after="0" w:line="240" w:lineRule="auto"/>
        <w:ind w:firstLine="709"/>
        <w:jc w:val="both"/>
        <w:rPr>
          <w:rFonts w:ascii="Times New Roman" w:hAnsi="Times New Roman" w:cs="Times New Roman"/>
        </w:rPr>
      </w:pPr>
    </w:p>
    <w:p w:rsidR="00637616" w:rsidRDefault="00637616" w:rsidP="001A668C">
      <w:pPr>
        <w:spacing w:after="0" w:line="240" w:lineRule="auto"/>
        <w:ind w:firstLine="709"/>
        <w:jc w:val="both"/>
        <w:rPr>
          <w:rFonts w:ascii="Times New Roman" w:hAnsi="Times New Roman" w:cs="Times New Roman"/>
        </w:rPr>
      </w:pPr>
    </w:p>
    <w:p w:rsidR="00637616" w:rsidRDefault="00637616" w:rsidP="001A668C">
      <w:pPr>
        <w:spacing w:after="0" w:line="240" w:lineRule="auto"/>
        <w:ind w:firstLine="709"/>
        <w:jc w:val="both"/>
        <w:rPr>
          <w:rFonts w:ascii="Times New Roman" w:hAnsi="Times New Roman" w:cs="Times New Roman"/>
        </w:rPr>
      </w:pPr>
    </w:p>
    <w:p w:rsidR="00637616" w:rsidRDefault="00637616" w:rsidP="001A668C">
      <w:pPr>
        <w:spacing w:after="0" w:line="240" w:lineRule="auto"/>
        <w:ind w:firstLine="709"/>
        <w:jc w:val="both"/>
        <w:rPr>
          <w:rFonts w:ascii="Times New Roman" w:hAnsi="Times New Roman" w:cs="Times New Roman"/>
        </w:rPr>
      </w:pPr>
    </w:p>
    <w:p w:rsidR="00637616" w:rsidRDefault="00637616" w:rsidP="001A668C">
      <w:pPr>
        <w:spacing w:after="0" w:line="240" w:lineRule="auto"/>
        <w:ind w:firstLine="709"/>
        <w:jc w:val="both"/>
        <w:rPr>
          <w:rFonts w:ascii="Times New Roman" w:hAnsi="Times New Roman" w:cs="Times New Roman"/>
        </w:rPr>
      </w:pPr>
    </w:p>
    <w:p w:rsidR="00637616" w:rsidRDefault="00637616" w:rsidP="001A668C">
      <w:pPr>
        <w:spacing w:after="0" w:line="240" w:lineRule="auto"/>
        <w:ind w:firstLine="709"/>
        <w:jc w:val="both"/>
        <w:rPr>
          <w:rFonts w:ascii="Times New Roman" w:hAnsi="Times New Roman" w:cs="Times New Roman"/>
        </w:rPr>
      </w:pPr>
    </w:p>
    <w:p w:rsidR="00637616" w:rsidRDefault="00637616" w:rsidP="001A668C">
      <w:pPr>
        <w:spacing w:after="0" w:line="240" w:lineRule="auto"/>
        <w:ind w:firstLine="709"/>
        <w:jc w:val="both"/>
        <w:rPr>
          <w:rFonts w:ascii="Times New Roman" w:hAnsi="Times New Roman" w:cs="Times New Roman"/>
        </w:rPr>
      </w:pPr>
    </w:p>
    <w:p w:rsidR="00637616" w:rsidRDefault="00637616" w:rsidP="001A668C">
      <w:pPr>
        <w:spacing w:after="0" w:line="240" w:lineRule="auto"/>
        <w:ind w:firstLine="709"/>
        <w:jc w:val="both"/>
        <w:rPr>
          <w:rFonts w:ascii="Times New Roman" w:hAnsi="Times New Roman" w:cs="Times New Roman"/>
        </w:rPr>
      </w:pPr>
    </w:p>
    <w:p w:rsidR="00CC7E40" w:rsidRDefault="00CC7E40" w:rsidP="001A668C">
      <w:pPr>
        <w:spacing w:after="0" w:line="240" w:lineRule="auto"/>
        <w:ind w:firstLine="709"/>
        <w:jc w:val="both"/>
        <w:rPr>
          <w:rFonts w:ascii="Times New Roman" w:hAnsi="Times New Roman" w:cs="Times New Roman"/>
        </w:rPr>
      </w:pPr>
    </w:p>
    <w:p w:rsidR="008D03E5" w:rsidRDefault="008D03E5" w:rsidP="001A668C">
      <w:pPr>
        <w:spacing w:after="0" w:line="240" w:lineRule="auto"/>
        <w:ind w:firstLine="709"/>
        <w:jc w:val="both"/>
        <w:rPr>
          <w:rFonts w:ascii="Times New Roman" w:hAnsi="Times New Roman" w:cs="Times New Roman"/>
        </w:rPr>
      </w:pPr>
    </w:p>
    <w:p w:rsidR="00A432CE" w:rsidRPr="008D03E5" w:rsidRDefault="00A432CE" w:rsidP="008D03E5">
      <w:pPr>
        <w:spacing w:after="0" w:line="240" w:lineRule="auto"/>
        <w:jc w:val="both"/>
        <w:rPr>
          <w:rFonts w:ascii="Times New Roman" w:hAnsi="Times New Roman" w:cs="Times New Roman"/>
        </w:rPr>
      </w:pPr>
    </w:p>
    <w:p w:rsidR="003B7223" w:rsidRPr="008D03E5" w:rsidRDefault="003B7223" w:rsidP="001A668C">
      <w:pPr>
        <w:spacing w:after="0" w:line="240" w:lineRule="auto"/>
        <w:ind w:firstLine="709"/>
        <w:jc w:val="center"/>
        <w:rPr>
          <w:rFonts w:ascii="Times New Roman" w:hAnsi="Times New Roman" w:cs="Times New Roman"/>
          <w:b/>
          <w:sz w:val="26"/>
          <w:szCs w:val="26"/>
        </w:rPr>
      </w:pPr>
      <w:r w:rsidRPr="008D03E5">
        <w:rPr>
          <w:rFonts w:ascii="Times New Roman" w:hAnsi="Times New Roman" w:cs="Times New Roman"/>
          <w:b/>
          <w:sz w:val="26"/>
          <w:szCs w:val="26"/>
        </w:rPr>
        <w:t>Заключение</w:t>
      </w:r>
    </w:p>
    <w:p w:rsidR="00416CD5" w:rsidRPr="003B7223" w:rsidRDefault="00416CD5" w:rsidP="001A668C">
      <w:pPr>
        <w:spacing w:after="0" w:line="240" w:lineRule="auto"/>
        <w:ind w:firstLine="709"/>
        <w:jc w:val="center"/>
        <w:rPr>
          <w:rFonts w:ascii="Times New Roman" w:hAnsi="Times New Roman" w:cs="Times New Roman"/>
          <w:sz w:val="24"/>
          <w:szCs w:val="24"/>
        </w:rPr>
      </w:pPr>
    </w:p>
    <w:p w:rsidR="003B7223" w:rsidRPr="008D03E5" w:rsidRDefault="003B7223" w:rsidP="001A668C">
      <w:pPr>
        <w:spacing w:after="0" w:line="240" w:lineRule="auto"/>
        <w:ind w:firstLine="709"/>
        <w:jc w:val="both"/>
        <w:rPr>
          <w:rFonts w:ascii="Times New Roman" w:hAnsi="Times New Roman" w:cs="Times New Roman"/>
          <w:sz w:val="24"/>
          <w:szCs w:val="24"/>
        </w:rPr>
      </w:pPr>
    </w:p>
    <w:p w:rsidR="00F91419" w:rsidRPr="008D03E5" w:rsidRDefault="003B7223" w:rsidP="001A668C">
      <w:pPr>
        <w:spacing w:after="0"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Мы рассмотрели пять примеров конфликтных ситуаций</w:t>
      </w:r>
      <w:r w:rsidR="00F91419" w:rsidRPr="008D03E5">
        <w:rPr>
          <w:rFonts w:ascii="Times New Roman" w:hAnsi="Times New Roman" w:cs="Times New Roman"/>
          <w:sz w:val="24"/>
          <w:szCs w:val="24"/>
        </w:rPr>
        <w:t>. Естественно, существует множество различных видов конфл</w:t>
      </w:r>
      <w:r w:rsidRPr="008D03E5">
        <w:rPr>
          <w:rFonts w:ascii="Times New Roman" w:hAnsi="Times New Roman" w:cs="Times New Roman"/>
          <w:sz w:val="24"/>
          <w:szCs w:val="24"/>
        </w:rPr>
        <w:t>иктов</w:t>
      </w:r>
      <w:r w:rsidR="00F91419" w:rsidRPr="008D03E5">
        <w:rPr>
          <w:rFonts w:ascii="Times New Roman" w:hAnsi="Times New Roman" w:cs="Times New Roman"/>
          <w:sz w:val="24"/>
          <w:szCs w:val="24"/>
        </w:rPr>
        <w:t xml:space="preserve"> возникших по объективным причинам или возникших по субъективным причинам. Так, например, производственный конфликт может перерасти в межличностный (если из-за недоработанной системы труда возникают разногласия между людьми, затем перерастающие в личную неприязнь) или наоборот (если из-за личностных противоречий появляются негативные изменения в системе организации или происходят постоянные сбои в ее работе). Так же могут произойти конфликты между группами людей, целыми организациями, могут развиваться по линии руководитель – подчиненный или подчиненный – подчиненный; бывают так же и другие конфликты. Но каков бы ни был конфликт не стоит его избегать и надо помнить, что он является своего рода сигналом к действиям, которые должны изменить ситуацию и в результате должны в той или иной степени привести к улучшению работы организации, к ее усовершенствованию в целом.</w:t>
      </w:r>
    </w:p>
    <w:p w:rsidR="00F91419" w:rsidRPr="008D03E5" w:rsidRDefault="003B7223" w:rsidP="001A668C">
      <w:pPr>
        <w:spacing w:after="0"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Попадая в конфликтную ситуацию, мы можем направить свою активность либо на то, чтобы лучше понять собеседника</w:t>
      </w:r>
      <w:r w:rsidR="0097356A" w:rsidRPr="008D03E5">
        <w:rPr>
          <w:rFonts w:ascii="Times New Roman" w:hAnsi="Times New Roman" w:cs="Times New Roman"/>
          <w:sz w:val="24"/>
          <w:szCs w:val="24"/>
        </w:rPr>
        <w:t>, либо на регуляцию собственного психического состояния. Существуют различные способы, помогающие понять другого человека. Так Американские психологи предлагают множество остроумных способов сохранения внутреннего спокойствия. Вот некоторые из них: если вы попали под «удар</w:t>
      </w:r>
      <w:r w:rsidR="00E2090C">
        <w:rPr>
          <w:rFonts w:ascii="Times New Roman" w:hAnsi="Times New Roman" w:cs="Times New Roman"/>
          <w:sz w:val="24"/>
          <w:szCs w:val="24"/>
        </w:rPr>
        <w:t>» противоположной стороны, то, ч</w:t>
      </w:r>
      <w:r w:rsidR="0097356A" w:rsidRPr="008D03E5">
        <w:rPr>
          <w:rFonts w:ascii="Times New Roman" w:hAnsi="Times New Roman" w:cs="Times New Roman"/>
          <w:sz w:val="24"/>
          <w:szCs w:val="24"/>
        </w:rPr>
        <w:t>тобы не слышать реплик нападающего, н</w:t>
      </w:r>
      <w:r w:rsidR="00BA5641" w:rsidRPr="008D03E5">
        <w:rPr>
          <w:rFonts w:ascii="Times New Roman" w:hAnsi="Times New Roman" w:cs="Times New Roman"/>
          <w:sz w:val="24"/>
          <w:szCs w:val="24"/>
        </w:rPr>
        <w:t>ужно думать о чем-то своем, пере</w:t>
      </w:r>
      <w:r w:rsidR="0097356A" w:rsidRPr="008D03E5">
        <w:rPr>
          <w:rFonts w:ascii="Times New Roman" w:hAnsi="Times New Roman" w:cs="Times New Roman"/>
          <w:sz w:val="24"/>
          <w:szCs w:val="24"/>
        </w:rPr>
        <w:t>множать многозначные числа, вспоминать анекдоты или рецепты, можно представить себе</w:t>
      </w:r>
      <w:r w:rsidR="008B7779" w:rsidRPr="008D03E5">
        <w:rPr>
          <w:rFonts w:ascii="Times New Roman" w:hAnsi="Times New Roman" w:cs="Times New Roman"/>
          <w:sz w:val="24"/>
          <w:szCs w:val="24"/>
        </w:rPr>
        <w:t>, что вы одеты в некий защитный  костюм, от которого все слова отскакивают и т.д.</w:t>
      </w:r>
    </w:p>
    <w:p w:rsidR="008B7779" w:rsidRPr="008D03E5" w:rsidRDefault="008B7779" w:rsidP="001A668C">
      <w:pPr>
        <w:spacing w:after="0" w:line="240" w:lineRule="auto"/>
        <w:ind w:firstLine="709"/>
        <w:jc w:val="both"/>
        <w:rPr>
          <w:rFonts w:ascii="Times New Roman" w:hAnsi="Times New Roman" w:cs="Times New Roman"/>
          <w:sz w:val="24"/>
          <w:szCs w:val="24"/>
        </w:rPr>
      </w:pPr>
      <w:r w:rsidRPr="008D03E5">
        <w:rPr>
          <w:rFonts w:ascii="Times New Roman" w:hAnsi="Times New Roman" w:cs="Times New Roman"/>
          <w:sz w:val="24"/>
          <w:szCs w:val="24"/>
        </w:rPr>
        <w:t>Как же выходить из конфликта, если он все-таки состоялся, как его разрешить? Здесь нет единого рецепта. Все зав</w:t>
      </w:r>
      <w:r w:rsidR="007F6C5F" w:rsidRPr="008D03E5">
        <w:rPr>
          <w:rFonts w:ascii="Times New Roman" w:hAnsi="Times New Roman" w:cs="Times New Roman"/>
          <w:sz w:val="24"/>
          <w:szCs w:val="24"/>
        </w:rPr>
        <w:t>исит от того, какой происходит</w:t>
      </w:r>
      <w:r w:rsidRPr="008D03E5">
        <w:rPr>
          <w:rFonts w:ascii="Times New Roman" w:hAnsi="Times New Roman" w:cs="Times New Roman"/>
          <w:sz w:val="24"/>
          <w:szCs w:val="24"/>
        </w:rPr>
        <w:t xml:space="preserve"> конфликт.</w:t>
      </w:r>
    </w:p>
    <w:p w:rsidR="00200FA6" w:rsidRPr="008D03E5" w:rsidRDefault="00200FA6" w:rsidP="001A668C">
      <w:pPr>
        <w:spacing w:after="0" w:line="240" w:lineRule="auto"/>
        <w:ind w:firstLine="709"/>
        <w:jc w:val="both"/>
        <w:rPr>
          <w:rFonts w:ascii="Times New Roman" w:hAnsi="Times New Roman" w:cs="Times New Roman"/>
          <w:sz w:val="24"/>
          <w:szCs w:val="24"/>
        </w:rPr>
      </w:pPr>
    </w:p>
    <w:p w:rsidR="00200FA6" w:rsidRPr="008D03E5" w:rsidRDefault="00200FA6" w:rsidP="001A668C">
      <w:pPr>
        <w:spacing w:after="0" w:line="240" w:lineRule="auto"/>
        <w:ind w:firstLine="709"/>
        <w:jc w:val="both"/>
        <w:rPr>
          <w:rFonts w:ascii="Times New Roman" w:hAnsi="Times New Roman" w:cs="Times New Roman"/>
          <w:sz w:val="24"/>
          <w:szCs w:val="24"/>
        </w:rPr>
      </w:pPr>
    </w:p>
    <w:p w:rsidR="00E61537" w:rsidRPr="008D03E5" w:rsidRDefault="00E61537" w:rsidP="001A668C">
      <w:pPr>
        <w:spacing w:after="0" w:line="240" w:lineRule="auto"/>
        <w:ind w:firstLine="709"/>
        <w:jc w:val="both"/>
        <w:rPr>
          <w:rFonts w:ascii="Times New Roman" w:hAnsi="Times New Roman" w:cs="Times New Roman"/>
          <w:sz w:val="24"/>
          <w:szCs w:val="24"/>
        </w:rPr>
      </w:pPr>
    </w:p>
    <w:p w:rsidR="000849B0" w:rsidRPr="008D03E5" w:rsidRDefault="000849B0" w:rsidP="001A668C">
      <w:pPr>
        <w:pStyle w:val="1"/>
        <w:tabs>
          <w:tab w:val="left" w:pos="0"/>
        </w:tabs>
        <w:spacing w:line="240" w:lineRule="auto"/>
        <w:ind w:firstLine="709"/>
        <w:jc w:val="both"/>
        <w:rPr>
          <w:sz w:val="24"/>
          <w:szCs w:val="24"/>
        </w:rPr>
      </w:pPr>
    </w:p>
    <w:p w:rsidR="000849B0" w:rsidRPr="008D03E5" w:rsidRDefault="000849B0" w:rsidP="001A668C">
      <w:pPr>
        <w:pStyle w:val="1"/>
        <w:tabs>
          <w:tab w:val="left" w:pos="0"/>
        </w:tabs>
        <w:spacing w:line="240" w:lineRule="auto"/>
        <w:ind w:firstLine="709"/>
        <w:jc w:val="both"/>
        <w:rPr>
          <w:sz w:val="24"/>
          <w:szCs w:val="24"/>
        </w:rPr>
      </w:pPr>
    </w:p>
    <w:p w:rsidR="00BA5641" w:rsidRPr="008D03E5" w:rsidRDefault="00BA5641" w:rsidP="001A668C">
      <w:pPr>
        <w:pStyle w:val="a0"/>
      </w:pPr>
    </w:p>
    <w:p w:rsidR="00BA5641" w:rsidRPr="008D03E5" w:rsidRDefault="00BA5641" w:rsidP="001A668C">
      <w:pPr>
        <w:pStyle w:val="a0"/>
      </w:pPr>
    </w:p>
    <w:p w:rsidR="00BA5641" w:rsidRPr="008D03E5" w:rsidRDefault="00BA5641" w:rsidP="001A668C">
      <w:pPr>
        <w:pStyle w:val="a0"/>
      </w:pPr>
    </w:p>
    <w:p w:rsidR="00BA5641" w:rsidRPr="008D03E5" w:rsidRDefault="00BA5641" w:rsidP="001A668C">
      <w:pPr>
        <w:pStyle w:val="a0"/>
      </w:pPr>
    </w:p>
    <w:p w:rsidR="00BA5641" w:rsidRDefault="00BA5641" w:rsidP="001A668C">
      <w:pPr>
        <w:pStyle w:val="a0"/>
      </w:pPr>
    </w:p>
    <w:p w:rsidR="00BA5641" w:rsidRPr="00BA5641" w:rsidRDefault="00BA5641" w:rsidP="001A668C">
      <w:pPr>
        <w:pStyle w:val="a0"/>
      </w:pPr>
    </w:p>
    <w:p w:rsidR="000849B0" w:rsidRDefault="000849B0" w:rsidP="006C1BD8">
      <w:pPr>
        <w:pStyle w:val="1"/>
        <w:tabs>
          <w:tab w:val="left" w:pos="0"/>
        </w:tabs>
        <w:ind w:firstLine="709"/>
        <w:jc w:val="both"/>
        <w:rPr>
          <w:sz w:val="20"/>
          <w:szCs w:val="20"/>
          <w:lang w:val="en-US"/>
        </w:rPr>
      </w:pPr>
    </w:p>
    <w:p w:rsidR="001A668C" w:rsidRDefault="001A668C" w:rsidP="001A668C">
      <w:pPr>
        <w:pStyle w:val="a0"/>
        <w:rPr>
          <w:lang w:val="en-US"/>
        </w:rPr>
      </w:pPr>
    </w:p>
    <w:p w:rsidR="001A668C" w:rsidRDefault="001A668C" w:rsidP="001A668C">
      <w:pPr>
        <w:pStyle w:val="a0"/>
      </w:pPr>
    </w:p>
    <w:p w:rsidR="00416CD5" w:rsidRDefault="00416CD5" w:rsidP="001A668C">
      <w:pPr>
        <w:pStyle w:val="a0"/>
      </w:pPr>
    </w:p>
    <w:p w:rsidR="00416CD5" w:rsidRDefault="00416CD5" w:rsidP="001A668C">
      <w:pPr>
        <w:pStyle w:val="a0"/>
      </w:pPr>
    </w:p>
    <w:p w:rsidR="00416CD5" w:rsidRDefault="00416CD5" w:rsidP="001A668C">
      <w:pPr>
        <w:pStyle w:val="a0"/>
      </w:pPr>
    </w:p>
    <w:p w:rsidR="00416CD5" w:rsidRPr="00416CD5" w:rsidRDefault="00416CD5" w:rsidP="001A668C">
      <w:pPr>
        <w:pStyle w:val="a0"/>
      </w:pPr>
    </w:p>
    <w:p w:rsidR="001A668C" w:rsidRPr="008D03E5" w:rsidRDefault="001A668C" w:rsidP="001A668C">
      <w:pPr>
        <w:pStyle w:val="a0"/>
      </w:pPr>
    </w:p>
    <w:p w:rsidR="006E1CC1" w:rsidRPr="008D03E5" w:rsidRDefault="000849B0" w:rsidP="000849B0">
      <w:pPr>
        <w:pStyle w:val="1"/>
        <w:tabs>
          <w:tab w:val="left" w:pos="0"/>
        </w:tabs>
        <w:ind w:firstLine="709"/>
        <w:jc w:val="center"/>
        <w:rPr>
          <w:sz w:val="26"/>
          <w:szCs w:val="26"/>
        </w:rPr>
      </w:pPr>
      <w:r w:rsidRPr="008D03E5">
        <w:rPr>
          <w:sz w:val="26"/>
          <w:szCs w:val="26"/>
        </w:rPr>
        <w:t>Список используемой литературы</w:t>
      </w:r>
    </w:p>
    <w:p w:rsidR="000849B0" w:rsidRDefault="000849B0" w:rsidP="000849B0">
      <w:pPr>
        <w:pStyle w:val="a0"/>
      </w:pPr>
    </w:p>
    <w:p w:rsidR="00BA5641" w:rsidRDefault="00BA5641" w:rsidP="00BA5641">
      <w:pPr>
        <w:pStyle w:val="a0"/>
      </w:pPr>
      <w:r>
        <w:t>1.</w:t>
      </w:r>
      <w:r w:rsidR="00156F50">
        <w:t xml:space="preserve"> </w:t>
      </w:r>
      <w:r w:rsidR="001A29F2" w:rsidRPr="00E61537">
        <w:t xml:space="preserve">Т.С.Кабаченко </w:t>
      </w:r>
      <w:r w:rsidR="00117B0B" w:rsidRPr="00E61537">
        <w:t xml:space="preserve"> Психология управления: Уч.пос. – М.: Педагогическое общество России, 2003</w:t>
      </w:r>
      <w:r w:rsidR="00E61537">
        <w:t>г</w:t>
      </w:r>
      <w:r w:rsidR="00117B0B" w:rsidRPr="00E61537">
        <w:t>.</w:t>
      </w:r>
    </w:p>
    <w:p w:rsidR="00BA5641" w:rsidRPr="00E61537" w:rsidRDefault="00BA5641" w:rsidP="00BA5641">
      <w:pPr>
        <w:pStyle w:val="a0"/>
      </w:pPr>
      <w:r>
        <w:t>2.</w:t>
      </w:r>
      <w:r w:rsidR="00156F50">
        <w:t xml:space="preserve"> </w:t>
      </w:r>
      <w:r>
        <w:t>Н.В. Гришина Психология конфликта /Н.В.Гришина. СПб.: Питер, 2001г.</w:t>
      </w:r>
    </w:p>
    <w:p w:rsidR="001A29F2" w:rsidRPr="00E61537" w:rsidRDefault="00BA5641" w:rsidP="00BA5641">
      <w:pPr>
        <w:jc w:val="both"/>
        <w:rPr>
          <w:rFonts w:ascii="Times New Roman" w:hAnsi="Times New Roman" w:cs="Times New Roman"/>
          <w:sz w:val="24"/>
          <w:szCs w:val="24"/>
        </w:rPr>
      </w:pPr>
      <w:r>
        <w:rPr>
          <w:rFonts w:ascii="Times New Roman" w:hAnsi="Times New Roman" w:cs="Times New Roman"/>
          <w:sz w:val="24"/>
          <w:szCs w:val="24"/>
        </w:rPr>
        <w:t>3.</w:t>
      </w:r>
      <w:r w:rsidR="001A29F2" w:rsidRPr="00E61537">
        <w:rPr>
          <w:rFonts w:ascii="Times New Roman" w:hAnsi="Times New Roman" w:cs="Times New Roman"/>
          <w:sz w:val="24"/>
          <w:szCs w:val="24"/>
        </w:rPr>
        <w:t xml:space="preserve"> Психология и этика делового общения: учебник для студентов вузов (Под ред. В.Н.Лавриненко.- 5 изд.-М.: ЮНИТИ-ДАНА,2006</w:t>
      </w:r>
      <w:r w:rsidR="00E61537">
        <w:rPr>
          <w:rFonts w:ascii="Times New Roman" w:hAnsi="Times New Roman" w:cs="Times New Roman"/>
          <w:sz w:val="24"/>
          <w:szCs w:val="24"/>
        </w:rPr>
        <w:t>г</w:t>
      </w:r>
      <w:r w:rsidR="001A29F2" w:rsidRPr="00E61537">
        <w:rPr>
          <w:rFonts w:ascii="Times New Roman" w:hAnsi="Times New Roman" w:cs="Times New Roman"/>
          <w:sz w:val="24"/>
          <w:szCs w:val="24"/>
        </w:rPr>
        <w:t>.</w:t>
      </w:r>
    </w:p>
    <w:p w:rsidR="001A29F2" w:rsidRPr="00E61537" w:rsidRDefault="00BA5641" w:rsidP="00BA5641">
      <w:pPr>
        <w:jc w:val="both"/>
        <w:rPr>
          <w:rFonts w:ascii="Times New Roman" w:hAnsi="Times New Roman" w:cs="Times New Roman"/>
          <w:sz w:val="24"/>
          <w:szCs w:val="24"/>
        </w:rPr>
      </w:pPr>
      <w:r>
        <w:rPr>
          <w:rFonts w:ascii="Times New Roman" w:hAnsi="Times New Roman" w:cs="Times New Roman"/>
          <w:sz w:val="24"/>
          <w:szCs w:val="24"/>
        </w:rPr>
        <w:t>4</w:t>
      </w:r>
      <w:r w:rsidR="001A29F2" w:rsidRPr="00E61537">
        <w:rPr>
          <w:rFonts w:ascii="Times New Roman" w:hAnsi="Times New Roman" w:cs="Times New Roman"/>
          <w:sz w:val="24"/>
          <w:szCs w:val="24"/>
        </w:rPr>
        <w:t>. Е.Н.Мананикова. Психология управления: Учебное пособие – М.: Издательско-торгов</w:t>
      </w:r>
      <w:r w:rsidR="00E61537">
        <w:rPr>
          <w:rFonts w:ascii="Times New Roman" w:hAnsi="Times New Roman" w:cs="Times New Roman"/>
          <w:sz w:val="24"/>
          <w:szCs w:val="24"/>
        </w:rPr>
        <w:t>ая корпорация «Дашков и К»,2007г.</w:t>
      </w:r>
    </w:p>
    <w:p w:rsidR="00E61537" w:rsidRPr="00E61537" w:rsidRDefault="00BA5641" w:rsidP="00E615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5</w:t>
      </w:r>
      <w:r w:rsidR="00E61537">
        <w:rPr>
          <w:rFonts w:ascii="Times New Roman" w:hAnsi="Times New Roman" w:cs="Times New Roman"/>
          <w:sz w:val="24"/>
          <w:szCs w:val="24"/>
        </w:rPr>
        <w:t xml:space="preserve">. </w:t>
      </w:r>
      <w:r w:rsidR="00E61537" w:rsidRPr="00E61537">
        <w:rPr>
          <w:rFonts w:ascii="Times New Roman" w:hAnsi="Times New Roman" w:cs="Times New Roman"/>
          <w:sz w:val="24"/>
          <w:szCs w:val="24"/>
        </w:rPr>
        <w:t>Психология делового общения и управленческих воздействий / Под ред. В.В. Горанчука. – Санкт-Петербург: Нева, 2003 г.</w:t>
      </w:r>
      <w:bookmarkStart w:id="0" w:name="_GoBack"/>
      <w:bookmarkEnd w:id="0"/>
    </w:p>
    <w:sectPr w:rsidR="00E61537" w:rsidRPr="00E61537" w:rsidSect="00C304AC">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359" w:rsidRDefault="001B2359" w:rsidP="00637616">
      <w:pPr>
        <w:spacing w:after="0" w:line="240" w:lineRule="auto"/>
      </w:pPr>
      <w:r>
        <w:separator/>
      </w:r>
    </w:p>
  </w:endnote>
  <w:endnote w:type="continuationSeparator" w:id="0">
    <w:p w:rsidR="001B2359" w:rsidRDefault="001B2359" w:rsidP="0063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3E5" w:rsidRDefault="008D03E5" w:rsidP="00E2090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D03E5" w:rsidRDefault="008D03E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3E5" w:rsidRDefault="008D03E5" w:rsidP="00E2090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2090C">
      <w:rPr>
        <w:rStyle w:val="ab"/>
        <w:noProof/>
      </w:rPr>
      <w:t>6</w:t>
    </w:r>
    <w:r>
      <w:rPr>
        <w:rStyle w:val="ab"/>
      </w:rPr>
      <w:fldChar w:fldCharType="end"/>
    </w:r>
  </w:p>
  <w:p w:rsidR="008D03E5" w:rsidRDefault="008D03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359" w:rsidRDefault="001B2359" w:rsidP="00637616">
      <w:pPr>
        <w:spacing w:after="0" w:line="240" w:lineRule="auto"/>
      </w:pPr>
      <w:r>
        <w:separator/>
      </w:r>
    </w:p>
  </w:footnote>
  <w:footnote w:type="continuationSeparator" w:id="0">
    <w:p w:rsidR="001B2359" w:rsidRDefault="001B2359" w:rsidP="00637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38"/>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3"/>
    <w:multiLevelType w:val="multilevel"/>
    <w:tmpl w:val="00000003"/>
    <w:name w:val="WW8Num2"/>
    <w:lvl w:ilvl="0">
      <w:start w:val="5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4"/>
    <w:multiLevelType w:val="multilevel"/>
    <w:tmpl w:val="00000004"/>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4"/>
    <w:lvl w:ilvl="0">
      <w:start w:val="29"/>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6"/>
    <w:multiLevelType w:val="multilevel"/>
    <w:tmpl w:val="00000006"/>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7"/>
    <w:multiLevelType w:val="multilevel"/>
    <w:tmpl w:val="00000007"/>
    <w:name w:val="WW8Num6"/>
    <w:lvl w:ilvl="0">
      <w:start w:val="1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8"/>
    <w:multiLevelType w:val="multilevel"/>
    <w:tmpl w:val="00000008"/>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9"/>
    <w:multiLevelType w:val="multilevel"/>
    <w:tmpl w:val="00000009"/>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A"/>
    <w:multiLevelType w:val="multilevel"/>
    <w:tmpl w:val="0000000A"/>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B"/>
    <w:multiLevelType w:val="multilevel"/>
    <w:tmpl w:val="0000000B"/>
    <w:name w:val="WW8Num10"/>
    <w:lvl w:ilvl="0">
      <w:start w:val="5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000000C"/>
    <w:multiLevelType w:val="multilevel"/>
    <w:tmpl w:val="0000000C"/>
    <w:name w:val="WW8Num11"/>
    <w:lvl w:ilvl="0">
      <w:start w:val="19"/>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000000D"/>
    <w:multiLevelType w:val="multilevel"/>
    <w:tmpl w:val="0000000D"/>
    <w:name w:val="WW8Num12"/>
    <w:lvl w:ilvl="0">
      <w:start w:val="3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0000000E"/>
    <w:multiLevelType w:val="multilevel"/>
    <w:tmpl w:val="0000000E"/>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0F"/>
    <w:multiLevelType w:val="multilevel"/>
    <w:tmpl w:val="0000000F"/>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10"/>
    <w:multiLevelType w:val="multilevel"/>
    <w:tmpl w:val="00000010"/>
    <w:name w:val="WW8Num15"/>
    <w:lvl w:ilvl="0">
      <w:start w:val="3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00000011"/>
    <w:multiLevelType w:val="multilevel"/>
    <w:tmpl w:val="00000011"/>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12"/>
    <w:multiLevelType w:val="multilevel"/>
    <w:tmpl w:val="00000012"/>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13"/>
    <w:multiLevelType w:val="multilevel"/>
    <w:tmpl w:val="00000013"/>
    <w:name w:val="WW8Num18"/>
    <w:lvl w:ilvl="0">
      <w:start w:val="1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00000014"/>
    <w:multiLevelType w:val="multilevel"/>
    <w:tmpl w:val="00000014"/>
    <w:name w:val="WW8Num19"/>
    <w:lvl w:ilvl="0">
      <w:start w:val="5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00000015"/>
    <w:multiLevelType w:val="multilevel"/>
    <w:tmpl w:val="00000015"/>
    <w:name w:val="WW8Num20"/>
    <w:lvl w:ilvl="0">
      <w:start w:val="59"/>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00000016"/>
    <w:multiLevelType w:val="multilevel"/>
    <w:tmpl w:val="00000016"/>
    <w:name w:val="WW8Num21"/>
    <w:lvl w:ilvl="0">
      <w:start w:val="23"/>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00000017"/>
    <w:multiLevelType w:val="multilevel"/>
    <w:tmpl w:val="00000017"/>
    <w:name w:val="WW8Num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nsid w:val="00000018"/>
    <w:multiLevelType w:val="multilevel"/>
    <w:tmpl w:val="00000018"/>
    <w:name w:val="WW8Num23"/>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00000019"/>
    <w:multiLevelType w:val="multilevel"/>
    <w:tmpl w:val="00000019"/>
    <w:name w:val="WW8Num24"/>
    <w:lvl w:ilvl="0">
      <w:start w:val="2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0000001A"/>
    <w:multiLevelType w:val="multilevel"/>
    <w:tmpl w:val="0000001A"/>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B"/>
    <w:multiLevelType w:val="multilevel"/>
    <w:tmpl w:val="0000001B"/>
    <w:name w:val="WW8Num2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6">
    <w:nsid w:val="0000001C"/>
    <w:multiLevelType w:val="multilevel"/>
    <w:tmpl w:val="0000001C"/>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7">
    <w:nsid w:val="0000001D"/>
    <w:multiLevelType w:val="multilevel"/>
    <w:tmpl w:val="0000001D"/>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8">
    <w:nsid w:val="0000001E"/>
    <w:multiLevelType w:val="multilevel"/>
    <w:tmpl w:val="0000001E"/>
    <w:name w:val="WW8Num2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9">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0">
    <w:nsid w:val="00000020"/>
    <w:multiLevelType w:val="multilevel"/>
    <w:tmpl w:val="00000020"/>
    <w:name w:val="WW8Num3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1">
    <w:nsid w:val="00000021"/>
    <w:multiLevelType w:val="multilevel"/>
    <w:tmpl w:val="00000021"/>
    <w:name w:val="WW8Num33"/>
    <w:lvl w:ilvl="0">
      <w:start w:val="5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00000022"/>
    <w:multiLevelType w:val="multilevel"/>
    <w:tmpl w:val="00000022"/>
    <w:name w:val="WW8Num3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3">
    <w:nsid w:val="00000023"/>
    <w:multiLevelType w:val="multilevel"/>
    <w:tmpl w:val="00000023"/>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4">
    <w:nsid w:val="00000024"/>
    <w:multiLevelType w:val="multilevel"/>
    <w:tmpl w:val="00000024"/>
    <w:name w:val="WW8Num3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25"/>
    <w:multiLevelType w:val="multilevel"/>
    <w:tmpl w:val="00000025"/>
    <w:name w:val="WW8Num37"/>
    <w:lvl w:ilvl="0">
      <w:start w:val="4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00000026"/>
    <w:multiLevelType w:val="multilevel"/>
    <w:tmpl w:val="00000026"/>
    <w:name w:val="WW8Num38"/>
    <w:lvl w:ilvl="0">
      <w:start w:val="2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00000027"/>
    <w:multiLevelType w:val="multilevel"/>
    <w:tmpl w:val="00000027"/>
    <w:name w:val="WW8Num39"/>
    <w:lvl w:ilvl="0">
      <w:start w:val="20"/>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00000028"/>
    <w:multiLevelType w:val="multilevel"/>
    <w:tmpl w:val="00000028"/>
    <w:name w:val="WW8Num40"/>
    <w:lvl w:ilvl="0">
      <w:start w:val="50"/>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00000029"/>
    <w:multiLevelType w:val="multilevel"/>
    <w:tmpl w:val="00000029"/>
    <w:name w:val="WW8Num41"/>
    <w:lvl w:ilvl="0">
      <w:start w:val="4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0000002A"/>
    <w:multiLevelType w:val="multilevel"/>
    <w:tmpl w:val="0000002A"/>
    <w:name w:val="WW8Num4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1">
    <w:nsid w:val="0000002B"/>
    <w:multiLevelType w:val="multilevel"/>
    <w:tmpl w:val="0000002B"/>
    <w:name w:val="WW8Num43"/>
    <w:lvl w:ilvl="0">
      <w:start w:val="4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0000002C"/>
    <w:multiLevelType w:val="multilevel"/>
    <w:tmpl w:val="0000002C"/>
    <w:name w:val="WW8Num44"/>
    <w:lvl w:ilvl="0">
      <w:start w:val="3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nsid w:val="0000002D"/>
    <w:multiLevelType w:val="multilevel"/>
    <w:tmpl w:val="0000002D"/>
    <w:name w:val="WW8Num46"/>
    <w:lvl w:ilvl="0">
      <w:start w:val="9"/>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0000002E"/>
    <w:multiLevelType w:val="multilevel"/>
    <w:tmpl w:val="0000002E"/>
    <w:name w:val="WW8Num48"/>
    <w:lvl w:ilvl="0">
      <w:start w:val="5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0000002F"/>
    <w:multiLevelType w:val="multilevel"/>
    <w:tmpl w:val="0000002F"/>
    <w:name w:val="WW8Num4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6">
    <w:nsid w:val="00000030"/>
    <w:multiLevelType w:val="multilevel"/>
    <w:tmpl w:val="000000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nsid w:val="00000031"/>
    <w:multiLevelType w:val="multilevel"/>
    <w:tmpl w:val="00000031"/>
    <w:lvl w:ilvl="0">
      <w:start w:val="1"/>
      <w:numFmt w:val="bullet"/>
      <w:lvlText w:val=""/>
      <w:lvlJc w:val="left"/>
      <w:pPr>
        <w:tabs>
          <w:tab w:val="num" w:pos="709"/>
        </w:tabs>
        <w:ind w:left="709" w:hanging="360"/>
      </w:pPr>
      <w:rPr>
        <w:rFonts w:ascii="Wingdings" w:hAnsi="Wingdings"/>
        <w:sz w:val="18"/>
      </w:rPr>
    </w:lvl>
    <w:lvl w:ilvl="1">
      <w:start w:val="1"/>
      <w:numFmt w:val="bullet"/>
      <w:lvlText w:val=""/>
      <w:lvlJc w:val="left"/>
      <w:pPr>
        <w:tabs>
          <w:tab w:val="num" w:pos="1429"/>
        </w:tabs>
        <w:ind w:left="1429" w:hanging="360"/>
      </w:pPr>
      <w:rPr>
        <w:rFonts w:ascii="Wingdings 2" w:hAnsi="Wingdings 2"/>
        <w:sz w:val="18"/>
      </w:rPr>
    </w:lvl>
    <w:lvl w:ilvl="2">
      <w:start w:val="1"/>
      <w:numFmt w:val="bullet"/>
      <w:lvlText w:val="■"/>
      <w:lvlJc w:val="left"/>
      <w:pPr>
        <w:tabs>
          <w:tab w:val="num" w:pos="2149"/>
        </w:tabs>
        <w:ind w:left="2149" w:hanging="360"/>
      </w:pPr>
      <w:rPr>
        <w:rFonts w:ascii="StarSymbol" w:eastAsia="StarSymbol"/>
        <w:sz w:val="18"/>
      </w:rPr>
    </w:lvl>
    <w:lvl w:ilvl="3">
      <w:start w:val="1"/>
      <w:numFmt w:val="bullet"/>
      <w:lvlText w:val=""/>
      <w:lvlJc w:val="left"/>
      <w:pPr>
        <w:tabs>
          <w:tab w:val="num" w:pos="2869"/>
        </w:tabs>
        <w:ind w:left="2869" w:hanging="360"/>
      </w:pPr>
      <w:rPr>
        <w:rFonts w:ascii="Wingdings" w:hAnsi="Wingdings"/>
        <w:sz w:val="18"/>
      </w:rPr>
    </w:lvl>
    <w:lvl w:ilvl="4">
      <w:start w:val="1"/>
      <w:numFmt w:val="bullet"/>
      <w:lvlText w:val=""/>
      <w:lvlJc w:val="left"/>
      <w:pPr>
        <w:tabs>
          <w:tab w:val="num" w:pos="3589"/>
        </w:tabs>
        <w:ind w:left="3589" w:hanging="360"/>
      </w:pPr>
      <w:rPr>
        <w:rFonts w:ascii="Wingdings 2" w:hAnsi="Wingdings 2"/>
        <w:sz w:val="18"/>
      </w:rPr>
    </w:lvl>
    <w:lvl w:ilvl="5">
      <w:start w:val="1"/>
      <w:numFmt w:val="bullet"/>
      <w:lvlText w:val="■"/>
      <w:lvlJc w:val="left"/>
      <w:pPr>
        <w:tabs>
          <w:tab w:val="num" w:pos="4309"/>
        </w:tabs>
        <w:ind w:left="4309" w:hanging="360"/>
      </w:pPr>
      <w:rPr>
        <w:rFonts w:ascii="StarSymbol" w:eastAsia="StarSymbol"/>
        <w:sz w:val="18"/>
      </w:rPr>
    </w:lvl>
    <w:lvl w:ilvl="6">
      <w:start w:val="1"/>
      <w:numFmt w:val="bullet"/>
      <w:lvlText w:val=""/>
      <w:lvlJc w:val="left"/>
      <w:pPr>
        <w:tabs>
          <w:tab w:val="num" w:pos="5029"/>
        </w:tabs>
        <w:ind w:left="5029" w:hanging="360"/>
      </w:pPr>
      <w:rPr>
        <w:rFonts w:ascii="Wingdings" w:hAnsi="Wingdings"/>
        <w:sz w:val="18"/>
      </w:rPr>
    </w:lvl>
    <w:lvl w:ilvl="7">
      <w:start w:val="1"/>
      <w:numFmt w:val="bullet"/>
      <w:lvlText w:val=""/>
      <w:lvlJc w:val="left"/>
      <w:pPr>
        <w:tabs>
          <w:tab w:val="num" w:pos="5749"/>
        </w:tabs>
        <w:ind w:left="5749" w:hanging="360"/>
      </w:pPr>
      <w:rPr>
        <w:rFonts w:ascii="Wingdings 2" w:hAnsi="Wingdings 2"/>
        <w:sz w:val="18"/>
      </w:rPr>
    </w:lvl>
    <w:lvl w:ilvl="8">
      <w:start w:val="1"/>
      <w:numFmt w:val="bullet"/>
      <w:lvlText w:val="■"/>
      <w:lvlJc w:val="left"/>
      <w:pPr>
        <w:tabs>
          <w:tab w:val="num" w:pos="6469"/>
        </w:tabs>
        <w:ind w:left="6469" w:hanging="360"/>
      </w:pPr>
      <w:rPr>
        <w:rFonts w:ascii="StarSymbol" w:eastAsia="StarSymbol"/>
        <w:sz w:val="18"/>
      </w:rPr>
    </w:lvl>
  </w:abstractNum>
  <w:abstractNum w:abstractNumId="48">
    <w:nsid w:val="0A201A67"/>
    <w:multiLevelType w:val="multilevel"/>
    <w:tmpl w:val="114E4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1B262436"/>
    <w:multiLevelType w:val="hybridMultilevel"/>
    <w:tmpl w:val="E6062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18657B1"/>
    <w:multiLevelType w:val="hybridMultilevel"/>
    <w:tmpl w:val="DB8E8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D912784"/>
    <w:multiLevelType w:val="hybridMultilevel"/>
    <w:tmpl w:val="8ED4E1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3AD13F3"/>
    <w:multiLevelType w:val="hybridMultilevel"/>
    <w:tmpl w:val="0F30EF26"/>
    <w:lvl w:ilvl="0" w:tplc="0419000F">
      <w:start w:val="1"/>
      <w:numFmt w:val="decimal"/>
      <w:lvlText w:val="%1."/>
      <w:lvlJc w:val="left"/>
      <w:pPr>
        <w:tabs>
          <w:tab w:val="num" w:pos="1180"/>
        </w:tabs>
        <w:ind w:left="1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492A20C8"/>
    <w:multiLevelType w:val="hybridMultilevel"/>
    <w:tmpl w:val="AFCCCE3A"/>
    <w:lvl w:ilvl="0" w:tplc="96A6EADC">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4">
    <w:nsid w:val="58CD6C68"/>
    <w:multiLevelType w:val="hybridMultilevel"/>
    <w:tmpl w:val="4882F18C"/>
    <w:lvl w:ilvl="0" w:tplc="04190001">
      <w:start w:val="1"/>
      <w:numFmt w:val="bullet"/>
      <w:lvlText w:val=""/>
      <w:lvlJc w:val="left"/>
      <w:pPr>
        <w:tabs>
          <w:tab w:val="num" w:pos="1610"/>
        </w:tabs>
        <w:ind w:left="1610" w:hanging="360"/>
      </w:pPr>
      <w:rPr>
        <w:rFonts w:ascii="Symbol" w:hAnsi="Symbol" w:hint="default"/>
      </w:rPr>
    </w:lvl>
    <w:lvl w:ilvl="1" w:tplc="04190003" w:tentative="1">
      <w:start w:val="1"/>
      <w:numFmt w:val="bullet"/>
      <w:lvlText w:val="o"/>
      <w:lvlJc w:val="left"/>
      <w:pPr>
        <w:tabs>
          <w:tab w:val="num" w:pos="2330"/>
        </w:tabs>
        <w:ind w:left="2330" w:hanging="360"/>
      </w:pPr>
      <w:rPr>
        <w:rFonts w:ascii="Courier New" w:hAnsi="Courier New" w:cs="Courier New"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cs="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cs="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55">
    <w:nsid w:val="610C461E"/>
    <w:multiLevelType w:val="hybridMultilevel"/>
    <w:tmpl w:val="38A45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2B3E67"/>
    <w:multiLevelType w:val="hybridMultilevel"/>
    <w:tmpl w:val="71BE13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nsid w:val="7B0120C0"/>
    <w:multiLevelType w:val="hybridMultilevel"/>
    <w:tmpl w:val="B7E4168A"/>
    <w:lvl w:ilvl="0" w:tplc="463AA342">
      <w:start w:val="1"/>
      <w:numFmt w:val="bullet"/>
      <w:lvlText w:val=""/>
      <w:lvlJc w:val="left"/>
      <w:pPr>
        <w:tabs>
          <w:tab w:val="num" w:pos="2195"/>
        </w:tabs>
        <w:ind w:left="2195" w:hanging="363"/>
      </w:pPr>
      <w:rPr>
        <w:rFonts w:ascii="Wingdings" w:hAnsi="Wingdings"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3"/>
  </w:num>
  <w:num w:numId="3">
    <w:abstractNumId w:val="21"/>
  </w:num>
  <w:num w:numId="4">
    <w:abstractNumId w:val="23"/>
  </w:num>
  <w:num w:numId="5">
    <w:abstractNumId w:val="40"/>
  </w:num>
  <w:num w:numId="6">
    <w:abstractNumId w:val="46"/>
  </w:num>
  <w:num w:numId="7">
    <w:abstractNumId w:val="47"/>
  </w:num>
  <w:num w:numId="8">
    <w:abstractNumId w:val="56"/>
  </w:num>
  <w:num w:numId="9">
    <w:abstractNumId w:val="48"/>
  </w:num>
  <w:num w:numId="10">
    <w:abstractNumId w:val="57"/>
  </w:num>
  <w:num w:numId="11">
    <w:abstractNumId w:val="54"/>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num>
  <w:num w:numId="14">
    <w:abstractNumId w:val="50"/>
  </w:num>
  <w:num w:numId="15">
    <w:abstractNumId w:val="55"/>
  </w:num>
  <w:num w:numId="16">
    <w:abstractNumId w:val="53"/>
  </w:num>
  <w:num w:numId="17">
    <w:abstractNumId w:val="5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3C0"/>
    <w:rsid w:val="00041510"/>
    <w:rsid w:val="00070098"/>
    <w:rsid w:val="000815BC"/>
    <w:rsid w:val="00082ECF"/>
    <w:rsid w:val="000849B0"/>
    <w:rsid w:val="000B2F06"/>
    <w:rsid w:val="000C3AE6"/>
    <w:rsid w:val="00117B0B"/>
    <w:rsid w:val="0012274E"/>
    <w:rsid w:val="00156F50"/>
    <w:rsid w:val="001671FB"/>
    <w:rsid w:val="001A29F2"/>
    <w:rsid w:val="001A668C"/>
    <w:rsid w:val="001B2359"/>
    <w:rsid w:val="00200FA6"/>
    <w:rsid w:val="00226319"/>
    <w:rsid w:val="00235249"/>
    <w:rsid w:val="00294564"/>
    <w:rsid w:val="002B2F03"/>
    <w:rsid w:val="002F07D3"/>
    <w:rsid w:val="00313646"/>
    <w:rsid w:val="003B7223"/>
    <w:rsid w:val="003E4F62"/>
    <w:rsid w:val="00416CD5"/>
    <w:rsid w:val="004212D2"/>
    <w:rsid w:val="00435DE7"/>
    <w:rsid w:val="00445159"/>
    <w:rsid w:val="0049014C"/>
    <w:rsid w:val="004A03C6"/>
    <w:rsid w:val="004D6FE9"/>
    <w:rsid w:val="00552858"/>
    <w:rsid w:val="00574783"/>
    <w:rsid w:val="00637616"/>
    <w:rsid w:val="00645321"/>
    <w:rsid w:val="00661341"/>
    <w:rsid w:val="00680019"/>
    <w:rsid w:val="006C1BD8"/>
    <w:rsid w:val="006D2BAD"/>
    <w:rsid w:val="006E1CC1"/>
    <w:rsid w:val="00742546"/>
    <w:rsid w:val="00744A05"/>
    <w:rsid w:val="00757154"/>
    <w:rsid w:val="007579A7"/>
    <w:rsid w:val="007C072B"/>
    <w:rsid w:val="007D7441"/>
    <w:rsid w:val="007F6C5F"/>
    <w:rsid w:val="008335AF"/>
    <w:rsid w:val="008527DF"/>
    <w:rsid w:val="00882774"/>
    <w:rsid w:val="008A1E29"/>
    <w:rsid w:val="008B7779"/>
    <w:rsid w:val="008D03E5"/>
    <w:rsid w:val="008F3BEF"/>
    <w:rsid w:val="00911A3F"/>
    <w:rsid w:val="00945AAA"/>
    <w:rsid w:val="009472D3"/>
    <w:rsid w:val="00952E74"/>
    <w:rsid w:val="009544AB"/>
    <w:rsid w:val="009573C0"/>
    <w:rsid w:val="0097356A"/>
    <w:rsid w:val="009954B3"/>
    <w:rsid w:val="00A204B0"/>
    <w:rsid w:val="00A416F9"/>
    <w:rsid w:val="00A432CE"/>
    <w:rsid w:val="00A534B9"/>
    <w:rsid w:val="00A76FF6"/>
    <w:rsid w:val="00B07EDB"/>
    <w:rsid w:val="00B71121"/>
    <w:rsid w:val="00BA5641"/>
    <w:rsid w:val="00BB1634"/>
    <w:rsid w:val="00BB4A22"/>
    <w:rsid w:val="00BB544B"/>
    <w:rsid w:val="00BB6E9F"/>
    <w:rsid w:val="00BC160B"/>
    <w:rsid w:val="00C304AC"/>
    <w:rsid w:val="00CC0A09"/>
    <w:rsid w:val="00CC7E40"/>
    <w:rsid w:val="00CE663F"/>
    <w:rsid w:val="00D65776"/>
    <w:rsid w:val="00D758E8"/>
    <w:rsid w:val="00DF1004"/>
    <w:rsid w:val="00E2090C"/>
    <w:rsid w:val="00E61537"/>
    <w:rsid w:val="00E963A7"/>
    <w:rsid w:val="00EA1E6D"/>
    <w:rsid w:val="00EC7DA6"/>
    <w:rsid w:val="00EE6CFF"/>
    <w:rsid w:val="00F64221"/>
    <w:rsid w:val="00F80661"/>
    <w:rsid w:val="00F82E09"/>
    <w:rsid w:val="00F91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B8C32182-7853-473C-A534-3CC8F336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564"/>
    <w:pPr>
      <w:spacing w:after="200" w:line="276" w:lineRule="auto"/>
    </w:pPr>
    <w:rPr>
      <w:rFonts w:eastAsia="Times New Roman" w:cs="Calibri"/>
      <w:sz w:val="22"/>
      <w:szCs w:val="22"/>
      <w:lang w:eastAsia="en-US"/>
    </w:rPr>
  </w:style>
  <w:style w:type="paragraph" w:styleId="1">
    <w:name w:val="heading 1"/>
    <w:basedOn w:val="a"/>
    <w:next w:val="a0"/>
    <w:link w:val="10"/>
    <w:qFormat/>
    <w:rsid w:val="009573C0"/>
    <w:pPr>
      <w:tabs>
        <w:tab w:val="num" w:pos="0"/>
      </w:tabs>
      <w:suppressAutoHyphens/>
      <w:spacing w:after="0" w:line="360" w:lineRule="auto"/>
      <w:jc w:val="right"/>
      <w:outlineLvl w:val="0"/>
    </w:pPr>
    <w:rPr>
      <w:rFonts w:ascii="Times New Roman" w:eastAsia="Calibri" w:hAnsi="Times New Roman" w:cs="Times New Roman"/>
      <w:b/>
      <w:bCs/>
      <w:kern w:val="1"/>
      <w:sz w:val="48"/>
      <w:szCs w:val="48"/>
      <w:lang w:eastAsia="ar-SA"/>
    </w:rPr>
  </w:style>
  <w:style w:type="paragraph" w:styleId="2">
    <w:name w:val="heading 2"/>
    <w:basedOn w:val="a"/>
    <w:next w:val="a"/>
    <w:link w:val="20"/>
    <w:qFormat/>
    <w:rsid w:val="009573C0"/>
    <w:pPr>
      <w:keepNext/>
      <w:tabs>
        <w:tab w:val="num" w:pos="0"/>
      </w:tabs>
      <w:suppressAutoHyphens/>
      <w:spacing w:before="240" w:after="60" w:line="240" w:lineRule="auto"/>
      <w:outlineLvl w:val="1"/>
    </w:pPr>
    <w:rPr>
      <w:rFonts w:ascii="Cambria" w:eastAsia="Calibri" w:hAnsi="Cambria" w:cs="Cambria"/>
      <w:b/>
      <w:bCs/>
      <w:i/>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9573C0"/>
    <w:rPr>
      <w:rFonts w:ascii="Times New Roman" w:hAnsi="Times New Roman" w:cs="Times New Roman"/>
      <w:b/>
      <w:bCs/>
      <w:kern w:val="1"/>
      <w:sz w:val="48"/>
      <w:szCs w:val="48"/>
      <w:lang w:val="x-none" w:eastAsia="ar-SA" w:bidi="ar-SA"/>
    </w:rPr>
  </w:style>
  <w:style w:type="character" w:customStyle="1" w:styleId="20">
    <w:name w:val="Заголовок 2 Знак"/>
    <w:basedOn w:val="a1"/>
    <w:link w:val="2"/>
    <w:locked/>
    <w:rsid w:val="009573C0"/>
    <w:rPr>
      <w:rFonts w:ascii="Cambria" w:hAnsi="Cambria" w:cs="Cambria"/>
      <w:b/>
      <w:bCs/>
      <w:i/>
      <w:iCs/>
      <w:sz w:val="28"/>
      <w:szCs w:val="28"/>
      <w:lang w:val="x-none" w:eastAsia="ar-SA" w:bidi="ar-SA"/>
    </w:rPr>
  </w:style>
  <w:style w:type="character" w:styleId="a4">
    <w:name w:val="Hyperlink"/>
    <w:basedOn w:val="a1"/>
    <w:rsid w:val="009573C0"/>
    <w:rPr>
      <w:rFonts w:cs="Times New Roman"/>
      <w:color w:val="0000FF"/>
      <w:u w:val="single"/>
    </w:rPr>
  </w:style>
  <w:style w:type="paragraph" w:styleId="a0">
    <w:name w:val="Body Text"/>
    <w:basedOn w:val="a"/>
    <w:link w:val="a5"/>
    <w:rsid w:val="009573C0"/>
    <w:pPr>
      <w:suppressAutoHyphens/>
      <w:spacing w:after="120" w:line="240" w:lineRule="auto"/>
    </w:pPr>
    <w:rPr>
      <w:rFonts w:ascii="Times New Roman" w:eastAsia="Calibri" w:hAnsi="Times New Roman" w:cs="Times New Roman"/>
      <w:sz w:val="24"/>
      <w:szCs w:val="24"/>
      <w:lang w:eastAsia="ar-SA"/>
    </w:rPr>
  </w:style>
  <w:style w:type="character" w:customStyle="1" w:styleId="a5">
    <w:name w:val="Основний текст Знак"/>
    <w:basedOn w:val="a1"/>
    <w:link w:val="a0"/>
    <w:locked/>
    <w:rsid w:val="009573C0"/>
    <w:rPr>
      <w:rFonts w:ascii="Times New Roman" w:hAnsi="Times New Roman" w:cs="Times New Roman"/>
      <w:sz w:val="24"/>
      <w:szCs w:val="24"/>
      <w:lang w:val="x-none" w:eastAsia="ar-SA" w:bidi="ar-SA"/>
    </w:rPr>
  </w:style>
  <w:style w:type="paragraph" w:styleId="a6">
    <w:name w:val="Normal (Web)"/>
    <w:basedOn w:val="a"/>
    <w:rsid w:val="009573C0"/>
    <w:pPr>
      <w:suppressAutoHyphens/>
      <w:spacing w:before="280" w:after="119" w:line="240" w:lineRule="auto"/>
    </w:pPr>
    <w:rPr>
      <w:rFonts w:ascii="Times New Roman" w:eastAsia="Calibri" w:hAnsi="Times New Roman" w:cs="Times New Roman"/>
      <w:sz w:val="24"/>
      <w:szCs w:val="24"/>
      <w:lang w:eastAsia="ar-SA"/>
    </w:rPr>
  </w:style>
  <w:style w:type="paragraph" w:customStyle="1" w:styleId="11">
    <w:name w:val="Стиль1"/>
    <w:basedOn w:val="HTML"/>
    <w:rsid w:val="00882774"/>
  </w:style>
  <w:style w:type="paragraph" w:styleId="HTML">
    <w:name w:val="HTML Preformatted"/>
    <w:basedOn w:val="a"/>
    <w:link w:val="HTML0"/>
    <w:rsid w:val="00882774"/>
    <w:pPr>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1"/>
    <w:link w:val="HTML"/>
    <w:locked/>
    <w:rsid w:val="00882774"/>
    <w:rPr>
      <w:rFonts w:ascii="Courier New" w:hAnsi="Courier New" w:cs="Courier New"/>
      <w:sz w:val="20"/>
      <w:szCs w:val="20"/>
      <w:lang w:val="x-none" w:eastAsia="ru-RU"/>
    </w:rPr>
  </w:style>
  <w:style w:type="paragraph" w:styleId="3">
    <w:name w:val="Body Text Indent 3"/>
    <w:basedOn w:val="a"/>
    <w:link w:val="30"/>
    <w:rsid w:val="00680019"/>
    <w:pPr>
      <w:spacing w:after="120"/>
      <w:ind w:left="283"/>
    </w:pPr>
    <w:rPr>
      <w:sz w:val="16"/>
      <w:szCs w:val="16"/>
    </w:rPr>
  </w:style>
  <w:style w:type="character" w:customStyle="1" w:styleId="30">
    <w:name w:val="Основний текст з відступом 3 Знак"/>
    <w:basedOn w:val="a1"/>
    <w:link w:val="3"/>
    <w:rsid w:val="00680019"/>
    <w:rPr>
      <w:rFonts w:eastAsia="Times New Roman" w:cs="Calibri"/>
      <w:sz w:val="16"/>
      <w:szCs w:val="16"/>
      <w:lang w:eastAsia="en-US"/>
    </w:rPr>
  </w:style>
  <w:style w:type="paragraph" w:styleId="a7">
    <w:name w:val="header"/>
    <w:basedOn w:val="a"/>
    <w:link w:val="a8"/>
    <w:rsid w:val="00637616"/>
    <w:pPr>
      <w:tabs>
        <w:tab w:val="center" w:pos="4677"/>
        <w:tab w:val="right" w:pos="9355"/>
      </w:tabs>
    </w:pPr>
  </w:style>
  <w:style w:type="character" w:customStyle="1" w:styleId="a8">
    <w:name w:val="Верхній колонтитул Знак"/>
    <w:basedOn w:val="a1"/>
    <w:link w:val="a7"/>
    <w:rsid w:val="00637616"/>
    <w:rPr>
      <w:rFonts w:eastAsia="Times New Roman" w:cs="Calibri"/>
      <w:sz w:val="22"/>
      <w:szCs w:val="22"/>
      <w:lang w:eastAsia="en-US"/>
    </w:rPr>
  </w:style>
  <w:style w:type="paragraph" w:styleId="a9">
    <w:name w:val="footer"/>
    <w:basedOn w:val="a"/>
    <w:link w:val="aa"/>
    <w:uiPriority w:val="99"/>
    <w:rsid w:val="00637616"/>
    <w:pPr>
      <w:tabs>
        <w:tab w:val="center" w:pos="4677"/>
        <w:tab w:val="right" w:pos="9355"/>
      </w:tabs>
    </w:pPr>
  </w:style>
  <w:style w:type="character" w:customStyle="1" w:styleId="aa">
    <w:name w:val="Нижній колонтитул Знак"/>
    <w:basedOn w:val="a1"/>
    <w:link w:val="a9"/>
    <w:uiPriority w:val="99"/>
    <w:rsid w:val="00637616"/>
    <w:rPr>
      <w:rFonts w:eastAsia="Times New Roman" w:cs="Calibri"/>
      <w:sz w:val="22"/>
      <w:szCs w:val="22"/>
      <w:lang w:eastAsia="en-US"/>
    </w:rPr>
  </w:style>
  <w:style w:type="character" w:styleId="ab">
    <w:name w:val="page number"/>
    <w:basedOn w:val="a1"/>
    <w:rsid w:val="008D0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73765">
      <w:bodyDiv w:val="1"/>
      <w:marLeft w:val="0"/>
      <w:marRight w:val="0"/>
      <w:marTop w:val="0"/>
      <w:marBottom w:val="0"/>
      <w:divBdr>
        <w:top w:val="none" w:sz="0" w:space="0" w:color="auto"/>
        <w:left w:val="none" w:sz="0" w:space="0" w:color="auto"/>
        <w:bottom w:val="none" w:sz="0" w:space="0" w:color="auto"/>
        <w:right w:val="none" w:sz="0" w:space="0" w:color="auto"/>
      </w:divBdr>
    </w:div>
    <w:div w:id="203653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4955</Words>
  <Characters>28245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MultiDVD Team</Company>
  <LinksUpToDate>false</LinksUpToDate>
  <CharactersWithSpaces>33134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Дом</dc:creator>
  <cp:keywords/>
  <dc:description/>
  <cp:lastModifiedBy>Irina</cp:lastModifiedBy>
  <cp:revision>2</cp:revision>
  <cp:lastPrinted>2010-01-13T09:49:00Z</cp:lastPrinted>
  <dcterms:created xsi:type="dcterms:W3CDTF">2014-08-13T15:58:00Z</dcterms:created>
  <dcterms:modified xsi:type="dcterms:W3CDTF">2014-08-13T15:58:00Z</dcterms:modified>
</cp:coreProperties>
</file>