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506C5" w:rsidRDefault="007506C5">
      <w:pPr>
        <w:spacing w:line="360" w:lineRule="auto"/>
        <w:ind w:firstLine="705"/>
        <w:jc w:val="center"/>
        <w:rPr>
          <w:sz w:val="28"/>
          <w:szCs w:val="28"/>
        </w:rPr>
      </w:pPr>
    </w:p>
    <w:p w:rsidR="00786D8A" w:rsidRDefault="00786D8A">
      <w:pPr>
        <w:spacing w:line="360" w:lineRule="auto"/>
        <w:ind w:firstLine="705"/>
        <w:jc w:val="center"/>
        <w:rPr>
          <w:sz w:val="28"/>
          <w:szCs w:val="28"/>
        </w:rPr>
      </w:pPr>
      <w:r>
        <w:rPr>
          <w:sz w:val="28"/>
          <w:szCs w:val="28"/>
        </w:rPr>
        <w:t>СОДЕРЖАНИЕ</w:t>
      </w:r>
    </w:p>
    <w:p w:rsidR="00786D8A" w:rsidRDefault="00786D8A">
      <w:pPr>
        <w:spacing w:line="360" w:lineRule="auto"/>
        <w:ind w:firstLine="705"/>
        <w:jc w:val="both"/>
        <w:rPr>
          <w:sz w:val="28"/>
          <w:szCs w:val="28"/>
        </w:rPr>
      </w:pPr>
    </w:p>
    <w:p w:rsidR="00786D8A" w:rsidRDefault="00786D8A">
      <w:pPr>
        <w:spacing w:line="360" w:lineRule="auto"/>
        <w:ind w:left="285"/>
        <w:jc w:val="both"/>
        <w:rPr>
          <w:sz w:val="28"/>
          <w:szCs w:val="28"/>
        </w:rPr>
      </w:pPr>
      <w:r>
        <w:rPr>
          <w:sz w:val="28"/>
          <w:szCs w:val="28"/>
        </w:rPr>
        <w:t>ВВЕДЕНИЕ…………………………………………………………….……….........…3</w:t>
      </w:r>
    </w:p>
    <w:p w:rsidR="00786D8A" w:rsidRDefault="00786D8A">
      <w:pPr>
        <w:spacing w:line="360" w:lineRule="auto"/>
        <w:ind w:left="315"/>
        <w:jc w:val="both"/>
        <w:rPr>
          <w:sz w:val="28"/>
          <w:szCs w:val="28"/>
        </w:rPr>
      </w:pPr>
      <w:r>
        <w:rPr>
          <w:sz w:val="28"/>
          <w:szCs w:val="28"/>
        </w:rPr>
        <w:t>1.ХАРАКТЕРИСТИКА ОРГАНИЗАЦИИ КАК ОБЪЕКТА УПРАВЛЕНИЯ...........5</w:t>
      </w:r>
    </w:p>
    <w:p w:rsidR="00786D8A" w:rsidRDefault="00786D8A">
      <w:pPr>
        <w:spacing w:line="360" w:lineRule="auto"/>
        <w:ind w:left="315"/>
        <w:jc w:val="both"/>
        <w:rPr>
          <w:sz w:val="28"/>
          <w:szCs w:val="28"/>
        </w:rPr>
      </w:pPr>
      <w:r>
        <w:rPr>
          <w:sz w:val="28"/>
          <w:szCs w:val="28"/>
        </w:rPr>
        <w:t>2.   ХАРАКТЕРИСТИКА ПЕРСОНАЛА ОРГАНИЗАЦИИ……………….….….…9</w:t>
      </w:r>
    </w:p>
    <w:p w:rsidR="00786D8A" w:rsidRDefault="00786D8A">
      <w:pPr>
        <w:numPr>
          <w:ilvl w:val="0"/>
          <w:numId w:val="2"/>
        </w:numPr>
        <w:tabs>
          <w:tab w:val="left" w:pos="720"/>
        </w:tabs>
        <w:spacing w:line="360" w:lineRule="auto"/>
        <w:jc w:val="both"/>
        <w:rPr>
          <w:sz w:val="28"/>
          <w:szCs w:val="28"/>
        </w:rPr>
      </w:pPr>
      <w:r>
        <w:rPr>
          <w:sz w:val="28"/>
          <w:szCs w:val="28"/>
        </w:rPr>
        <w:t>ОРГАНИЗАЦИЯ СИСТЕМЫ УПРАВЛЕНИЯ ПЕРСОНАЛА..…........….… ...12</w:t>
      </w:r>
    </w:p>
    <w:p w:rsidR="00786D8A" w:rsidRDefault="00786D8A">
      <w:pPr>
        <w:numPr>
          <w:ilvl w:val="0"/>
          <w:numId w:val="2"/>
        </w:numPr>
        <w:tabs>
          <w:tab w:val="left" w:pos="720"/>
        </w:tabs>
        <w:spacing w:line="360" w:lineRule="auto"/>
        <w:jc w:val="both"/>
        <w:rPr>
          <w:sz w:val="28"/>
          <w:szCs w:val="28"/>
        </w:rPr>
      </w:pPr>
      <w:r>
        <w:rPr>
          <w:sz w:val="28"/>
          <w:szCs w:val="28"/>
        </w:rPr>
        <w:t>МЕХАНИЗМ ФОРМИРОВАНИЯ ПЕРСОНАЛА.......………………….……....15</w:t>
      </w:r>
    </w:p>
    <w:p w:rsidR="00786D8A" w:rsidRDefault="00786D8A">
      <w:pPr>
        <w:numPr>
          <w:ilvl w:val="0"/>
          <w:numId w:val="1"/>
        </w:numPr>
        <w:tabs>
          <w:tab w:val="left" w:pos="720"/>
        </w:tabs>
        <w:spacing w:line="360" w:lineRule="auto"/>
        <w:jc w:val="both"/>
        <w:rPr>
          <w:sz w:val="28"/>
          <w:szCs w:val="28"/>
        </w:rPr>
      </w:pPr>
      <w:r>
        <w:rPr>
          <w:sz w:val="28"/>
          <w:szCs w:val="28"/>
        </w:rPr>
        <w:t>ОРГАНИЗАЦИЯ ТРУДА ПЕРСОНАЛА......………………………….........…...18</w:t>
      </w:r>
    </w:p>
    <w:p w:rsidR="00786D8A" w:rsidRDefault="00786D8A">
      <w:pPr>
        <w:numPr>
          <w:ilvl w:val="0"/>
          <w:numId w:val="1"/>
        </w:numPr>
        <w:tabs>
          <w:tab w:val="left" w:pos="720"/>
        </w:tabs>
        <w:spacing w:line="360" w:lineRule="auto"/>
        <w:jc w:val="both"/>
        <w:rPr>
          <w:sz w:val="28"/>
          <w:szCs w:val="28"/>
        </w:rPr>
      </w:pPr>
      <w:r>
        <w:rPr>
          <w:sz w:val="28"/>
          <w:szCs w:val="28"/>
        </w:rPr>
        <w:t>СИСТЕМА ПРОФЕССИОНАЛЬНОГО РАЗВИТИЯ ОРГАНИЗАЦИИ....…....21</w:t>
      </w:r>
    </w:p>
    <w:p w:rsidR="00786D8A" w:rsidRDefault="00786D8A">
      <w:pPr>
        <w:numPr>
          <w:ilvl w:val="0"/>
          <w:numId w:val="1"/>
        </w:numPr>
        <w:tabs>
          <w:tab w:val="left" w:pos="720"/>
        </w:tabs>
        <w:spacing w:line="360" w:lineRule="auto"/>
        <w:jc w:val="both"/>
        <w:rPr>
          <w:sz w:val="28"/>
          <w:szCs w:val="28"/>
        </w:rPr>
      </w:pPr>
      <w:r>
        <w:rPr>
          <w:sz w:val="28"/>
          <w:szCs w:val="28"/>
        </w:rPr>
        <w:t>ПРОФЕССИОНАЛЬНОЕ МАСТЕРСТВО И КОМПЕТЕНТНОСТЬ РУКОВОДСТВА ОРГАНИЗАЦИИ.......................................................................24</w:t>
      </w:r>
    </w:p>
    <w:p w:rsidR="00786D8A" w:rsidRDefault="00786D8A">
      <w:pPr>
        <w:numPr>
          <w:ilvl w:val="0"/>
          <w:numId w:val="1"/>
        </w:numPr>
        <w:tabs>
          <w:tab w:val="left" w:pos="720"/>
        </w:tabs>
        <w:spacing w:line="360" w:lineRule="auto"/>
        <w:jc w:val="both"/>
        <w:rPr>
          <w:sz w:val="28"/>
          <w:szCs w:val="28"/>
        </w:rPr>
      </w:pPr>
      <w:r>
        <w:rPr>
          <w:sz w:val="28"/>
          <w:szCs w:val="28"/>
        </w:rPr>
        <w:t>РЕКОМЕНДАЦИИ ПО ПОВЫШЕНИЮ ЭФФЕКТИВНОСТИ ОРГАНИЗАЦИИ.....................................................................................................25</w:t>
      </w:r>
    </w:p>
    <w:p w:rsidR="00786D8A" w:rsidRDefault="00786D8A">
      <w:pPr>
        <w:spacing w:line="360" w:lineRule="auto"/>
        <w:ind w:left="300"/>
        <w:jc w:val="both"/>
        <w:rPr>
          <w:sz w:val="28"/>
          <w:szCs w:val="28"/>
        </w:rPr>
      </w:pPr>
      <w:r>
        <w:rPr>
          <w:sz w:val="28"/>
          <w:szCs w:val="28"/>
        </w:rPr>
        <w:t>ЗАКЛЮЧЕНИЕ……………………………………………………………….............30</w:t>
      </w:r>
    </w:p>
    <w:p w:rsidR="00786D8A" w:rsidRDefault="00786D8A">
      <w:pPr>
        <w:spacing w:line="360" w:lineRule="auto"/>
        <w:ind w:firstLine="300"/>
        <w:jc w:val="both"/>
        <w:rPr>
          <w:sz w:val="28"/>
          <w:szCs w:val="28"/>
        </w:rPr>
      </w:pPr>
      <w:r>
        <w:rPr>
          <w:sz w:val="28"/>
          <w:szCs w:val="28"/>
        </w:rPr>
        <w:t>БИБЛИОГРАФИЧЕСКИЙ СПИСОК.........................................................................3</w:t>
      </w:r>
      <w:r w:rsidR="00026720">
        <w:rPr>
          <w:sz w:val="28"/>
          <w:szCs w:val="28"/>
        </w:rPr>
        <w:t>2</w:t>
      </w:r>
    </w:p>
    <w:p w:rsidR="00786D8A" w:rsidRDefault="00786D8A">
      <w:pPr>
        <w:spacing w:line="360" w:lineRule="auto"/>
        <w:jc w:val="both"/>
        <w:rPr>
          <w:sz w:val="28"/>
          <w:szCs w:val="28"/>
        </w:rPr>
      </w:pPr>
    </w:p>
    <w:p w:rsidR="00786D8A" w:rsidRDefault="00786D8A">
      <w:pPr>
        <w:shd w:val="clear" w:color="auto" w:fill="FFFFFF"/>
        <w:spacing w:line="360" w:lineRule="auto"/>
        <w:jc w:val="both"/>
        <w:rPr>
          <w:sz w:val="28"/>
          <w:szCs w:val="28"/>
        </w:rPr>
      </w:pPr>
    </w:p>
    <w:p w:rsidR="00786D8A" w:rsidRDefault="00786D8A">
      <w:pPr>
        <w:shd w:val="clear" w:color="auto" w:fill="FFFFFF"/>
        <w:spacing w:line="360" w:lineRule="auto"/>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786D8A" w:rsidRDefault="00786D8A">
      <w:pPr>
        <w:shd w:val="clear" w:color="auto" w:fill="FFFFFF"/>
        <w:spacing w:line="360" w:lineRule="auto"/>
        <w:ind w:firstLine="705"/>
        <w:jc w:val="both"/>
        <w:rPr>
          <w:sz w:val="28"/>
          <w:szCs w:val="28"/>
        </w:rPr>
      </w:pPr>
    </w:p>
    <w:p w:rsidR="00026720" w:rsidRDefault="00026720">
      <w:pPr>
        <w:pStyle w:val="ac"/>
        <w:snapToGrid w:val="0"/>
        <w:spacing w:line="360" w:lineRule="auto"/>
        <w:ind w:firstLine="720"/>
        <w:jc w:val="center"/>
        <w:rPr>
          <w:sz w:val="28"/>
          <w:szCs w:val="28"/>
        </w:rPr>
      </w:pPr>
    </w:p>
    <w:p w:rsidR="00026720" w:rsidRDefault="00026720">
      <w:pPr>
        <w:pStyle w:val="ac"/>
        <w:snapToGrid w:val="0"/>
        <w:spacing w:line="360" w:lineRule="auto"/>
        <w:ind w:firstLine="720"/>
        <w:jc w:val="center"/>
        <w:rPr>
          <w:sz w:val="28"/>
          <w:szCs w:val="28"/>
        </w:rPr>
      </w:pPr>
    </w:p>
    <w:p w:rsidR="00786D8A" w:rsidRDefault="00786D8A">
      <w:pPr>
        <w:pStyle w:val="ac"/>
        <w:snapToGrid w:val="0"/>
        <w:spacing w:line="360" w:lineRule="auto"/>
        <w:ind w:firstLine="720"/>
        <w:jc w:val="center"/>
        <w:rPr>
          <w:sz w:val="28"/>
          <w:szCs w:val="28"/>
        </w:rPr>
      </w:pPr>
      <w:r>
        <w:rPr>
          <w:sz w:val="28"/>
          <w:szCs w:val="28"/>
        </w:rPr>
        <w:t>ВВЕДЕНИЕ</w:t>
      </w:r>
    </w:p>
    <w:p w:rsidR="00786D8A" w:rsidRDefault="00786D8A">
      <w:pPr>
        <w:pStyle w:val="ac"/>
        <w:spacing w:line="360" w:lineRule="auto"/>
        <w:ind w:firstLine="720"/>
        <w:jc w:val="both"/>
        <w:rPr>
          <w:sz w:val="28"/>
          <w:szCs w:val="28"/>
        </w:rPr>
      </w:pPr>
    </w:p>
    <w:p w:rsidR="00786D8A" w:rsidRDefault="00786D8A">
      <w:pPr>
        <w:pStyle w:val="ac"/>
        <w:spacing w:line="360" w:lineRule="auto"/>
        <w:ind w:firstLine="720"/>
        <w:jc w:val="both"/>
        <w:rPr>
          <w:sz w:val="28"/>
          <w:szCs w:val="28"/>
        </w:rPr>
      </w:pPr>
      <w:r>
        <w:rPr>
          <w:sz w:val="28"/>
          <w:szCs w:val="28"/>
        </w:rPr>
        <w:t>Специфический вид управленческой деятельности, объектом которой является коллектив работников персонал, получил название управления персоналом.</w:t>
      </w:r>
    </w:p>
    <w:p w:rsidR="00786D8A" w:rsidRDefault="00786D8A">
      <w:pPr>
        <w:pStyle w:val="ac"/>
        <w:spacing w:line="360" w:lineRule="auto"/>
        <w:ind w:firstLine="720"/>
        <w:jc w:val="both"/>
        <w:rPr>
          <w:sz w:val="28"/>
          <w:szCs w:val="28"/>
        </w:rPr>
      </w:pPr>
      <w:r>
        <w:rPr>
          <w:sz w:val="28"/>
          <w:szCs w:val="28"/>
        </w:rPr>
        <w:t>На смену широко распространенной практике работы с кадрами, ориентированной на потребление рабочей силы в условиях стабильной занятости, а также жестких организационных структур, приходят новые модели управления, предусматривающие:</w:t>
      </w:r>
    </w:p>
    <w:p w:rsidR="00786D8A" w:rsidRDefault="00786D8A">
      <w:pPr>
        <w:pStyle w:val="ac"/>
        <w:spacing w:line="360" w:lineRule="auto"/>
        <w:ind w:firstLine="720"/>
        <w:jc w:val="both"/>
        <w:rPr>
          <w:sz w:val="28"/>
          <w:szCs w:val="28"/>
        </w:rPr>
      </w:pPr>
      <w:r>
        <w:rPr>
          <w:sz w:val="28"/>
          <w:szCs w:val="28"/>
        </w:rPr>
        <w:t>- создание условий для расширения знаний, повышения квалификации, непрерывного самосовершенствования;</w:t>
      </w:r>
    </w:p>
    <w:p w:rsidR="00786D8A" w:rsidRDefault="00786D8A">
      <w:pPr>
        <w:pStyle w:val="ac"/>
        <w:spacing w:line="360" w:lineRule="auto"/>
        <w:ind w:firstLine="720"/>
        <w:jc w:val="both"/>
        <w:rPr>
          <w:sz w:val="28"/>
          <w:szCs w:val="28"/>
        </w:rPr>
      </w:pPr>
      <w:r>
        <w:rPr>
          <w:sz w:val="28"/>
          <w:szCs w:val="28"/>
        </w:rPr>
        <w:t xml:space="preserve">- использование пакетов мотивационных программ при расширении полномочий работников в принятии хозяйственных решений; </w:t>
      </w:r>
    </w:p>
    <w:p w:rsidR="00786D8A" w:rsidRDefault="00786D8A">
      <w:pPr>
        <w:pStyle w:val="ac"/>
        <w:spacing w:line="360" w:lineRule="auto"/>
        <w:ind w:firstLine="720"/>
        <w:jc w:val="both"/>
        <w:rPr>
          <w:sz w:val="28"/>
          <w:szCs w:val="28"/>
        </w:rPr>
      </w:pPr>
      <w:r>
        <w:rPr>
          <w:sz w:val="28"/>
          <w:szCs w:val="28"/>
        </w:rPr>
        <w:t>- формирование новых моральных ценностей, разделяемых всем персоналом фирмы;</w:t>
      </w:r>
    </w:p>
    <w:p w:rsidR="00786D8A" w:rsidRDefault="00786D8A">
      <w:pPr>
        <w:pStyle w:val="ac"/>
        <w:spacing w:line="360" w:lineRule="auto"/>
        <w:ind w:firstLine="720"/>
        <w:jc w:val="both"/>
        <w:rPr>
          <w:sz w:val="28"/>
          <w:szCs w:val="28"/>
        </w:rPr>
      </w:pPr>
      <w:r>
        <w:rPr>
          <w:sz w:val="28"/>
          <w:szCs w:val="28"/>
        </w:rPr>
        <w:t>- гибкое и адаптивное использование человеческих ресурсов, повышение творческой и организаторской активности персонала, формирование гуманизированной организационной культуры.</w:t>
      </w:r>
    </w:p>
    <w:p w:rsidR="00786D8A" w:rsidRDefault="00786D8A">
      <w:pPr>
        <w:pStyle w:val="ac"/>
        <w:spacing w:line="360" w:lineRule="auto"/>
        <w:ind w:firstLine="720"/>
        <w:jc w:val="both"/>
        <w:rPr>
          <w:sz w:val="28"/>
          <w:szCs w:val="28"/>
        </w:rPr>
      </w:pPr>
      <w:r>
        <w:rPr>
          <w:sz w:val="28"/>
          <w:szCs w:val="28"/>
        </w:rPr>
        <w:t>Таким образом, новая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Отсюда основными факторами мотивации к труду являются:</w:t>
      </w:r>
    </w:p>
    <w:p w:rsidR="00786D8A" w:rsidRDefault="00786D8A">
      <w:pPr>
        <w:pStyle w:val="ac"/>
        <w:spacing w:line="360" w:lineRule="auto"/>
        <w:ind w:firstLine="720"/>
        <w:jc w:val="both"/>
        <w:rPr>
          <w:sz w:val="28"/>
          <w:szCs w:val="28"/>
        </w:rPr>
      </w:pPr>
      <w:r>
        <w:rPr>
          <w:sz w:val="28"/>
          <w:szCs w:val="28"/>
        </w:rPr>
        <w:t>- признание в труде;</w:t>
      </w:r>
    </w:p>
    <w:p w:rsidR="00786D8A" w:rsidRDefault="00786D8A">
      <w:pPr>
        <w:pStyle w:val="ac"/>
        <w:spacing w:line="360" w:lineRule="auto"/>
        <w:ind w:firstLine="720"/>
        <w:jc w:val="both"/>
        <w:rPr>
          <w:sz w:val="28"/>
          <w:szCs w:val="28"/>
        </w:rPr>
      </w:pPr>
      <w:r>
        <w:rPr>
          <w:sz w:val="28"/>
          <w:szCs w:val="28"/>
        </w:rPr>
        <w:t>- достижения в труде;</w:t>
      </w:r>
    </w:p>
    <w:p w:rsidR="00786D8A" w:rsidRDefault="00786D8A">
      <w:pPr>
        <w:pStyle w:val="ac"/>
        <w:spacing w:line="360" w:lineRule="auto"/>
        <w:ind w:firstLine="720"/>
        <w:jc w:val="both"/>
        <w:rPr>
          <w:sz w:val="28"/>
          <w:szCs w:val="28"/>
        </w:rPr>
      </w:pPr>
      <w:r>
        <w:rPr>
          <w:sz w:val="28"/>
          <w:szCs w:val="28"/>
        </w:rPr>
        <w:t>- содержание труда;</w:t>
      </w:r>
    </w:p>
    <w:p w:rsidR="00786D8A" w:rsidRDefault="00786D8A">
      <w:pPr>
        <w:pStyle w:val="ac"/>
        <w:spacing w:line="360" w:lineRule="auto"/>
        <w:ind w:firstLine="720"/>
        <w:jc w:val="both"/>
        <w:rPr>
          <w:sz w:val="28"/>
          <w:szCs w:val="28"/>
        </w:rPr>
      </w:pPr>
      <w:r>
        <w:rPr>
          <w:sz w:val="28"/>
          <w:szCs w:val="28"/>
        </w:rPr>
        <w:t>- ответственность и самостоятельность;</w:t>
      </w:r>
    </w:p>
    <w:p w:rsidR="00786D8A" w:rsidRDefault="00786D8A">
      <w:pPr>
        <w:pStyle w:val="ac"/>
        <w:spacing w:line="360" w:lineRule="auto"/>
        <w:ind w:firstLine="720"/>
        <w:jc w:val="both"/>
        <w:rPr>
          <w:sz w:val="28"/>
          <w:szCs w:val="28"/>
        </w:rPr>
      </w:pPr>
      <w:r>
        <w:rPr>
          <w:sz w:val="28"/>
          <w:szCs w:val="28"/>
        </w:rPr>
        <w:t>- возможность профессионального продвижения;</w:t>
      </w:r>
    </w:p>
    <w:p w:rsidR="00786D8A" w:rsidRDefault="00786D8A">
      <w:pPr>
        <w:pStyle w:val="ac"/>
        <w:spacing w:line="360" w:lineRule="auto"/>
        <w:ind w:firstLine="720"/>
        <w:jc w:val="both"/>
        <w:rPr>
          <w:sz w:val="28"/>
          <w:szCs w:val="28"/>
        </w:rPr>
      </w:pPr>
      <w:r>
        <w:rPr>
          <w:sz w:val="28"/>
          <w:szCs w:val="28"/>
        </w:rPr>
        <w:t xml:space="preserve">- возможность развития личности работника. </w:t>
      </w:r>
    </w:p>
    <w:p w:rsidR="00786D8A" w:rsidRDefault="00786D8A">
      <w:pPr>
        <w:pStyle w:val="ac"/>
        <w:spacing w:line="360" w:lineRule="auto"/>
        <w:ind w:firstLine="720"/>
        <w:jc w:val="both"/>
        <w:rPr>
          <w:sz w:val="28"/>
          <w:szCs w:val="28"/>
        </w:rPr>
      </w:pPr>
      <w:r>
        <w:rPr>
          <w:sz w:val="28"/>
          <w:szCs w:val="28"/>
        </w:rPr>
        <w:t>Новые подходы к управлению кадрами ориентируются не только на решение текущих вопросов, оперативные изменения в расстановке кадров, но и на формирование мотивации работников, основанной на долговременных производственно-хозяйственных отношениях, на планировании повышения качества трудовой жизни работника и коллектива в целом как одной из главных задач повышения конкурентоспособности предприятия и как возможности своего развития.</w:t>
      </w:r>
    </w:p>
    <w:p w:rsidR="00786D8A" w:rsidRDefault="00786D8A">
      <w:pPr>
        <w:pStyle w:val="ac"/>
        <w:spacing w:line="360" w:lineRule="auto"/>
        <w:ind w:firstLine="720"/>
        <w:jc w:val="both"/>
        <w:rPr>
          <w:sz w:val="28"/>
          <w:szCs w:val="28"/>
        </w:rPr>
      </w:pPr>
      <w:r>
        <w:rPr>
          <w:sz w:val="28"/>
          <w:szCs w:val="28"/>
        </w:rPr>
        <w:t>Эффективное управление персоналом позволяет предприятию быть нечто большим, чем суммой его отдельных компонентов - капитала и сотрудников.</w:t>
      </w:r>
    </w:p>
    <w:p w:rsidR="00786D8A" w:rsidRDefault="00786D8A">
      <w:pPr>
        <w:pStyle w:val="ac"/>
        <w:spacing w:line="360" w:lineRule="auto"/>
        <w:ind w:firstLine="720"/>
        <w:jc w:val="both"/>
        <w:rPr>
          <w:sz w:val="28"/>
          <w:szCs w:val="28"/>
        </w:rPr>
      </w:pPr>
      <w:r>
        <w:rPr>
          <w:sz w:val="28"/>
          <w:szCs w:val="28"/>
        </w:rPr>
        <w:t>Изучению управления персоналом в рыночных условиях посвящена данная курсовая работа.</w:t>
      </w:r>
    </w:p>
    <w:p w:rsidR="00786D8A" w:rsidRDefault="00786D8A">
      <w:pPr>
        <w:pStyle w:val="ac"/>
        <w:spacing w:line="360" w:lineRule="auto"/>
        <w:ind w:firstLine="720"/>
        <w:jc w:val="both"/>
        <w:rPr>
          <w:sz w:val="28"/>
          <w:szCs w:val="28"/>
        </w:rPr>
      </w:pPr>
      <w:r>
        <w:rPr>
          <w:sz w:val="28"/>
          <w:szCs w:val="28"/>
        </w:rPr>
        <w:t xml:space="preserve">Все сказанное выше имеет свое практическое применение в анализе управления персоналом хозяйствующего субъекта. </w:t>
      </w:r>
    </w:p>
    <w:p w:rsidR="00786D8A" w:rsidRDefault="00786D8A">
      <w:pPr>
        <w:pStyle w:val="ac"/>
        <w:spacing w:line="360" w:lineRule="auto"/>
        <w:ind w:firstLine="720"/>
        <w:jc w:val="both"/>
        <w:rPr>
          <w:sz w:val="28"/>
          <w:szCs w:val="28"/>
        </w:rPr>
      </w:pPr>
      <w:r>
        <w:rPr>
          <w:sz w:val="28"/>
          <w:szCs w:val="28"/>
        </w:rPr>
        <w:t xml:space="preserve">Цель настоящей курсовой работы - комплексное исследование управления персоналом фирмы ООО «Русфинанс банк» и разработка предложений по его совершенствованию в условиях рынка. </w:t>
      </w:r>
    </w:p>
    <w:p w:rsidR="00786D8A" w:rsidRDefault="00786D8A">
      <w:pPr>
        <w:pStyle w:val="ac"/>
        <w:spacing w:line="360" w:lineRule="auto"/>
        <w:ind w:firstLine="720"/>
        <w:jc w:val="both"/>
        <w:rPr>
          <w:sz w:val="28"/>
          <w:szCs w:val="28"/>
        </w:rPr>
      </w:pPr>
      <w:r>
        <w:rPr>
          <w:sz w:val="28"/>
          <w:szCs w:val="28"/>
        </w:rPr>
        <w:t>Для достижения поставленной цели решены следующие задачи:</w:t>
      </w:r>
    </w:p>
    <w:p w:rsidR="00786D8A" w:rsidRDefault="00786D8A">
      <w:pPr>
        <w:pStyle w:val="ac"/>
        <w:spacing w:line="360" w:lineRule="auto"/>
        <w:ind w:firstLine="720"/>
        <w:jc w:val="both"/>
        <w:rPr>
          <w:sz w:val="28"/>
          <w:szCs w:val="28"/>
        </w:rPr>
      </w:pPr>
      <w:r>
        <w:rPr>
          <w:sz w:val="28"/>
          <w:szCs w:val="28"/>
        </w:rPr>
        <w:t>- исследованы теоретические и методические вопросы организации управления персоналом предприятия;</w:t>
      </w:r>
    </w:p>
    <w:p w:rsidR="00786D8A" w:rsidRDefault="00786D8A">
      <w:pPr>
        <w:pStyle w:val="ac"/>
        <w:spacing w:line="360" w:lineRule="auto"/>
        <w:ind w:firstLine="720"/>
        <w:jc w:val="both"/>
        <w:rPr>
          <w:sz w:val="28"/>
          <w:szCs w:val="28"/>
        </w:rPr>
      </w:pPr>
      <w:r>
        <w:rPr>
          <w:sz w:val="28"/>
          <w:szCs w:val="28"/>
        </w:rPr>
        <w:t>- проанализирована практика управления персоналом в ООО «Русфинанс банк»;</w:t>
      </w:r>
    </w:p>
    <w:p w:rsidR="00786D8A" w:rsidRDefault="00786D8A">
      <w:pPr>
        <w:pStyle w:val="ac"/>
        <w:spacing w:line="360" w:lineRule="auto"/>
        <w:ind w:firstLine="720"/>
        <w:jc w:val="both"/>
        <w:rPr>
          <w:sz w:val="28"/>
          <w:szCs w:val="28"/>
        </w:rPr>
      </w:pPr>
      <w:r>
        <w:rPr>
          <w:sz w:val="28"/>
          <w:szCs w:val="28"/>
        </w:rPr>
        <w:t>- разработаны предложения по совершенствованию управления персоналом предприятия.</w:t>
      </w:r>
    </w:p>
    <w:p w:rsidR="00786D8A" w:rsidRDefault="00786D8A">
      <w:pPr>
        <w:pStyle w:val="ac"/>
        <w:spacing w:line="360" w:lineRule="auto"/>
        <w:ind w:firstLine="720"/>
        <w:jc w:val="both"/>
        <w:rPr>
          <w:sz w:val="28"/>
          <w:szCs w:val="28"/>
        </w:rPr>
      </w:pPr>
      <w:r>
        <w:rPr>
          <w:sz w:val="28"/>
          <w:szCs w:val="28"/>
        </w:rPr>
        <w:t>Объектом исследования служит система управления персоналом деятельностью ООО «Русфинанс банк». Предметом – персонал данного банка.</w:t>
      </w:r>
    </w:p>
    <w:p w:rsidR="00786D8A" w:rsidRDefault="00786D8A">
      <w:pPr>
        <w:shd w:val="clear" w:color="auto" w:fill="FFFFFF"/>
        <w:spacing w:line="360" w:lineRule="auto"/>
        <w:ind w:firstLine="705"/>
        <w:jc w:val="both"/>
        <w:rPr>
          <w:sz w:val="28"/>
          <w:szCs w:val="28"/>
        </w:rPr>
      </w:pPr>
      <w:r>
        <w:rPr>
          <w:sz w:val="28"/>
          <w:szCs w:val="28"/>
        </w:rPr>
        <w:t>Разработанные в курсовой работе предложения позволят применительно к конкретным организационно - техническим условиям ООО «Русфинанс банк» осуществить систему мер, направленных на совершенствование управления персоналом предприятия.</w:t>
      </w:r>
    </w:p>
    <w:p w:rsidR="00786D8A" w:rsidRDefault="00786D8A">
      <w:pPr>
        <w:pStyle w:val="a7"/>
        <w:shd w:val="clear" w:color="auto" w:fill="FFFFFF"/>
        <w:ind w:firstLine="705"/>
        <w:rPr>
          <w:szCs w:val="28"/>
        </w:rPr>
      </w:pPr>
    </w:p>
    <w:p w:rsidR="00786D8A" w:rsidRDefault="00786D8A">
      <w:pPr>
        <w:pStyle w:val="a7"/>
        <w:shd w:val="clear" w:color="auto" w:fill="FFFFFF"/>
        <w:tabs>
          <w:tab w:val="left" w:pos="2145"/>
        </w:tabs>
        <w:ind w:firstLine="705"/>
        <w:rPr>
          <w:szCs w:val="28"/>
        </w:rPr>
      </w:pPr>
      <w:r>
        <w:rPr>
          <w:szCs w:val="28"/>
        </w:rPr>
        <w:tab/>
      </w:r>
    </w:p>
    <w:p w:rsidR="00786D8A" w:rsidRDefault="00786D8A">
      <w:pPr>
        <w:pStyle w:val="a7"/>
        <w:shd w:val="clear" w:color="auto" w:fill="FFFFFF"/>
        <w:tabs>
          <w:tab w:val="left" w:pos="2145"/>
        </w:tabs>
        <w:ind w:firstLine="705"/>
        <w:rPr>
          <w:szCs w:val="28"/>
        </w:rPr>
      </w:pPr>
    </w:p>
    <w:p w:rsidR="00786D8A" w:rsidRDefault="00786D8A">
      <w:pPr>
        <w:pStyle w:val="a7"/>
        <w:shd w:val="clear" w:color="auto" w:fill="FFFFFF"/>
        <w:tabs>
          <w:tab w:val="left" w:pos="2145"/>
        </w:tabs>
        <w:ind w:firstLine="705"/>
        <w:rPr>
          <w:szCs w:val="28"/>
        </w:rPr>
      </w:pPr>
    </w:p>
    <w:p w:rsidR="00786D8A" w:rsidRDefault="00786D8A">
      <w:pPr>
        <w:pStyle w:val="a7"/>
        <w:numPr>
          <w:ilvl w:val="0"/>
          <w:numId w:val="9"/>
        </w:numPr>
        <w:shd w:val="clear" w:color="auto" w:fill="FFFFFF"/>
        <w:tabs>
          <w:tab w:val="left" w:pos="720"/>
        </w:tabs>
        <w:jc w:val="center"/>
        <w:rPr>
          <w:szCs w:val="28"/>
        </w:rPr>
      </w:pPr>
      <w:r>
        <w:rPr>
          <w:szCs w:val="28"/>
        </w:rPr>
        <w:t>ХАРАКТЕРИСТИКА ОРГАНИЗАЦИИ КАК ОБЪЕКТА УПРАВЛЕНИЯ</w:t>
      </w:r>
    </w:p>
    <w:p w:rsidR="00786D8A" w:rsidRDefault="00786D8A">
      <w:pPr>
        <w:pStyle w:val="a7"/>
        <w:shd w:val="clear" w:color="auto" w:fill="FFFFFF"/>
        <w:ind w:left="720"/>
        <w:jc w:val="center"/>
        <w:rPr>
          <w:szCs w:val="28"/>
        </w:rPr>
      </w:pP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Миссия организации</w:t>
      </w:r>
      <w:r>
        <w:rPr>
          <w:rFonts w:ascii="Times New Roman" w:hAnsi="Times New Roman" w:cs="Tahoma"/>
          <w:color w:val="auto"/>
          <w:sz w:val="28"/>
          <w:szCs w:val="28"/>
        </w:rPr>
        <w:t xml:space="preserve"> - способствовать повышению качества жизни российских граждан путем предоставления услуг потребительского кредитования мирового уровня на стабильной долгосрочной основе. </w:t>
      </w:r>
    </w:p>
    <w:p w:rsidR="00786D8A" w:rsidRDefault="00786D8A">
      <w:pPr>
        <w:pStyle w:val="af"/>
        <w:shd w:val="clear" w:color="auto" w:fill="FFFFFF"/>
        <w:spacing w:line="360" w:lineRule="auto"/>
        <w:ind w:firstLine="705"/>
        <w:jc w:val="both"/>
        <w:rPr>
          <w:rFonts w:ascii="Times New Roman" w:hAnsi="Times New Roman" w:cs="Tahoma"/>
          <w:sz w:val="28"/>
          <w:szCs w:val="28"/>
        </w:rPr>
      </w:pPr>
      <w:r>
        <w:rPr>
          <w:rFonts w:ascii="Times New Roman" w:hAnsi="Times New Roman" w:cs="Tahoma"/>
          <w:color w:val="auto"/>
          <w:sz w:val="28"/>
          <w:szCs w:val="28"/>
        </w:rPr>
        <w:t xml:space="preserve">Основатель ООО «Русфинанс банк» парижская компания </w:t>
      </w:r>
      <w:r>
        <w:rPr>
          <w:rFonts w:ascii="Times New Roman" w:hAnsi="Times New Roman" w:cs="Tahoma"/>
          <w:sz w:val="28"/>
          <w:szCs w:val="28"/>
        </w:rPr>
        <w:t>«Societe Generale»:</w:t>
      </w:r>
    </w:p>
    <w:p w:rsidR="00786D8A" w:rsidRDefault="00786D8A">
      <w:pPr>
        <w:spacing w:line="360" w:lineRule="auto"/>
        <w:ind w:firstLine="705"/>
        <w:jc w:val="both"/>
        <w:rPr>
          <w:sz w:val="28"/>
          <w:szCs w:val="28"/>
        </w:rPr>
      </w:pPr>
      <w:r>
        <w:rPr>
          <w:sz w:val="28"/>
          <w:szCs w:val="28"/>
        </w:rPr>
        <w:t>История «Societe Generale»:</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1880-90</w:t>
      </w:r>
      <w:r>
        <w:rPr>
          <w:rFonts w:ascii="Times New Roman" w:hAnsi="Times New Roman" w:cs="Tahoma"/>
          <w:color w:val="auto"/>
          <w:sz w:val="28"/>
          <w:szCs w:val="28"/>
        </w:rPr>
        <w:t xml:space="preserve"> - </w:t>
      </w:r>
      <w:r>
        <w:rPr>
          <w:rFonts w:ascii="Times New Roman" w:eastAsia="Arial" w:hAnsi="Times New Roman" w:cs="Arial"/>
          <w:color w:val="auto"/>
          <w:sz w:val="28"/>
          <w:szCs w:val="28"/>
        </w:rPr>
        <w:t xml:space="preserve">Начало истории </w:t>
      </w:r>
      <w:r>
        <w:rPr>
          <w:rFonts w:ascii="Times New Roman" w:hAnsi="Times New Roman" w:cs="Tahoma"/>
          <w:color w:val="auto"/>
          <w:sz w:val="28"/>
          <w:szCs w:val="28"/>
        </w:rPr>
        <w:t>«Сосьете Женераль» в России. Первые финансовые и инвестиционные операции осуществленные группой.</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1901-1910 - Стремясь расширить </w:t>
      </w:r>
      <w:r>
        <w:rPr>
          <w:rFonts w:ascii="Times New Roman" w:hAnsi="Times New Roman" w:cs="Tahoma"/>
          <w:color w:val="auto"/>
          <w:sz w:val="28"/>
          <w:szCs w:val="28"/>
        </w:rPr>
        <w:t xml:space="preserve">свое присутствие в стране, Группа открывает в Петербурге дочернее предприятие – Северный Банк. </w:t>
      </w:r>
      <w:r>
        <w:rPr>
          <w:rFonts w:ascii="Times New Roman" w:eastAsia="Arial" w:hAnsi="Times New Roman" w:cs="Arial"/>
          <w:color w:val="auto"/>
          <w:sz w:val="28"/>
          <w:szCs w:val="28"/>
        </w:rPr>
        <w:t xml:space="preserve">Через 9 лет Северный </w:t>
      </w:r>
      <w:r>
        <w:rPr>
          <w:rFonts w:ascii="Times New Roman" w:hAnsi="Times New Roman" w:cs="Tahoma"/>
          <w:color w:val="auto"/>
          <w:sz w:val="28"/>
          <w:szCs w:val="28"/>
        </w:rPr>
        <w:t xml:space="preserve">Банк в результате слияния с Русско-Китайским Банком, преобразован в Русско-Азиатский Банк. Спустя 2 года он становится банком №1 в стране. </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1917 - Русско-Азиатский Банк </w:t>
      </w:r>
      <w:r>
        <w:rPr>
          <w:rFonts w:ascii="Times New Roman" w:hAnsi="Times New Roman" w:cs="Tahoma"/>
          <w:color w:val="auto"/>
          <w:sz w:val="28"/>
          <w:szCs w:val="28"/>
        </w:rPr>
        <w:t xml:space="preserve">являлся одновременно символом динамичного развития российской экономики начала прошлого века и многообещающего международного сотрудничества, которое было приостановлено в результате изменения политической ситуации в России. </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1973-1993 - Возобновление деятельности в </w:t>
      </w:r>
      <w:r>
        <w:rPr>
          <w:rFonts w:ascii="Times New Roman" w:hAnsi="Times New Roman" w:cs="Tahoma"/>
          <w:color w:val="auto"/>
          <w:sz w:val="28"/>
          <w:szCs w:val="28"/>
        </w:rPr>
        <w:t xml:space="preserve">России. Открытие Представительства в Москве. </w:t>
      </w:r>
      <w:r>
        <w:rPr>
          <w:rFonts w:ascii="Times New Roman" w:eastAsia="Arial" w:hAnsi="Times New Roman" w:cs="Arial"/>
          <w:color w:val="auto"/>
          <w:sz w:val="28"/>
          <w:szCs w:val="28"/>
        </w:rPr>
        <w:t xml:space="preserve">В начале 1990-х гг. - создание </w:t>
      </w:r>
      <w:r>
        <w:rPr>
          <w:rFonts w:ascii="Times New Roman" w:hAnsi="Times New Roman" w:cs="Tahoma"/>
          <w:color w:val="auto"/>
          <w:sz w:val="28"/>
          <w:szCs w:val="28"/>
        </w:rPr>
        <w:t xml:space="preserve">дочерней структуры – банка «Сосьете Женераль Восток», который стал одним из первых иностранных банков, получивших генеральную лицензию Банка России. </w:t>
      </w:r>
    </w:p>
    <w:p w:rsidR="00786D8A" w:rsidRDefault="00786D8A">
      <w:pPr>
        <w:pStyle w:val="af"/>
        <w:shd w:val="clear" w:color="auto" w:fill="FFFFFF"/>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Soci</w:t>
      </w:r>
      <w:r>
        <w:rPr>
          <w:rFonts w:ascii="Times New Roman" w:hAnsi="Times New Roman" w:cs="Tahoma"/>
          <w:color w:val="auto"/>
          <w:sz w:val="28"/>
          <w:szCs w:val="28"/>
        </w:rPr>
        <w:t>ete Generale сегодня :</w:t>
      </w:r>
      <w:r>
        <w:rPr>
          <w:rFonts w:ascii="Times New Roman" w:eastAsia="Arial" w:hAnsi="Times New Roman" w:cs="Arial"/>
          <w:color w:val="auto"/>
          <w:sz w:val="28"/>
          <w:szCs w:val="28"/>
        </w:rPr>
        <w:t xml:space="preserve">Розничная сеть во Франции; N°1 (исключительно кооперативные банки); Доверительное управление активами компаний и частных </w:t>
      </w:r>
      <w:r>
        <w:rPr>
          <w:rFonts w:ascii="Times New Roman" w:hAnsi="Times New Roman" w:cs="Tahoma"/>
          <w:color w:val="auto"/>
          <w:sz w:val="28"/>
          <w:szCs w:val="28"/>
        </w:rPr>
        <w:t xml:space="preserve">лиц, а также услуги по управлению ценными бумагами; </w:t>
      </w:r>
      <w:r>
        <w:rPr>
          <w:rFonts w:ascii="Times New Roman" w:eastAsia="Arial" w:hAnsi="Times New Roman" w:cs="Arial"/>
          <w:color w:val="auto"/>
          <w:sz w:val="28"/>
          <w:szCs w:val="28"/>
        </w:rPr>
        <w:t xml:space="preserve">N°4 в зоне Евро Коммерческий и инвестиционный банк; N°3 в зоне Евро Специализированные финансовые услуги в странах </w:t>
      </w:r>
      <w:r>
        <w:rPr>
          <w:rFonts w:ascii="Times New Roman" w:hAnsi="Times New Roman" w:cs="Tahoma"/>
          <w:color w:val="auto"/>
          <w:sz w:val="28"/>
          <w:szCs w:val="28"/>
        </w:rPr>
        <w:t xml:space="preserve">Европы; </w:t>
      </w:r>
      <w:r>
        <w:rPr>
          <w:rFonts w:ascii="Times New Roman" w:eastAsia="Arial" w:hAnsi="Times New Roman" w:cs="Arial"/>
          <w:color w:val="auto"/>
          <w:sz w:val="28"/>
          <w:szCs w:val="28"/>
        </w:rPr>
        <w:t xml:space="preserve">N° 1 по лизингу компьютерного оборудования, N°2 </w:t>
      </w:r>
      <w:r>
        <w:rPr>
          <w:rFonts w:ascii="Times New Roman" w:hAnsi="Times New Roman" w:cs="Tahoma"/>
          <w:color w:val="auto"/>
          <w:sz w:val="28"/>
          <w:szCs w:val="28"/>
        </w:rPr>
        <w:t>по лизингу и управлению автомобильным парком компаний.</w:t>
      </w:r>
    </w:p>
    <w:p w:rsidR="00786D8A" w:rsidRDefault="00786D8A">
      <w:pPr>
        <w:shd w:val="clear" w:color="auto" w:fill="FFFFFF"/>
        <w:spacing w:line="360" w:lineRule="auto"/>
        <w:ind w:firstLine="705"/>
        <w:jc w:val="both"/>
        <w:rPr>
          <w:rFonts w:eastAsia="Arial" w:cs="Arial"/>
          <w:sz w:val="28"/>
          <w:szCs w:val="28"/>
        </w:rPr>
      </w:pPr>
      <w:r>
        <w:rPr>
          <w:rFonts w:eastAsia="Arial" w:cs="Arial"/>
          <w:sz w:val="28"/>
          <w:szCs w:val="28"/>
        </w:rPr>
        <w:t>История «Русфинанс»:</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2002г. - Образование Компании «Еврокредит» с целью выхода на </w:t>
      </w:r>
      <w:r>
        <w:rPr>
          <w:rFonts w:ascii="Times New Roman" w:hAnsi="Times New Roman" w:cs="Tahoma"/>
          <w:color w:val="auto"/>
          <w:sz w:val="28"/>
          <w:szCs w:val="28"/>
        </w:rPr>
        <w:t xml:space="preserve">российский рынок в области потребительского кредитования. </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2004г. - Группа «Сосьете Женераль» и </w:t>
      </w:r>
      <w:r>
        <w:rPr>
          <w:rFonts w:ascii="Times New Roman" w:hAnsi="Times New Roman" w:cs="Tahoma"/>
          <w:color w:val="auto"/>
          <w:sz w:val="28"/>
          <w:szCs w:val="28"/>
        </w:rPr>
        <w:t xml:space="preserve">Baring Vostok Capital Partners -  выход на рынок потребительского кредитования ООО «Русфинанс», специализирующего на выдаче потребительских займов в магазинах и посредством прямого маркетинга. </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2005г. - ООО «Русфинанс» заключил соглашение с </w:t>
      </w:r>
      <w:r>
        <w:rPr>
          <w:rFonts w:ascii="Times New Roman" w:hAnsi="Times New Roman" w:cs="Tahoma"/>
          <w:color w:val="auto"/>
          <w:sz w:val="28"/>
          <w:szCs w:val="28"/>
        </w:rPr>
        <w:t xml:space="preserve">Коммерческим банком «Промек-Банк» о пиобретении 100% акций. </w:t>
      </w:r>
    </w:p>
    <w:p w:rsidR="00786D8A" w:rsidRDefault="00786D8A">
      <w:pPr>
        <w:pStyle w:val="af"/>
        <w:shd w:val="clear" w:color="auto" w:fill="FFFFFF"/>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2006г. - Приобретение банка Столиное кредитное  товарищество (СКТ), Ребрендинг компании, переход под единый бренд «Русфинанс банк».</w:t>
      </w:r>
    </w:p>
    <w:p w:rsidR="00786D8A" w:rsidRDefault="00786D8A">
      <w:pPr>
        <w:pStyle w:val="af"/>
        <w:shd w:val="clear" w:color="auto" w:fill="FFFFFF"/>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Ценности</w:t>
      </w:r>
      <w:r>
        <w:rPr>
          <w:rFonts w:ascii="Times New Roman" w:hAnsi="Times New Roman" w:cs="Tahoma"/>
          <w:color w:val="auto"/>
          <w:sz w:val="28"/>
          <w:szCs w:val="28"/>
        </w:rPr>
        <w:t xml:space="preserve"> – обещание (гарантия) удовлетворения потребностей </w:t>
      </w:r>
      <w:r>
        <w:rPr>
          <w:rFonts w:ascii="Times New Roman" w:eastAsia="Arial" w:hAnsi="Times New Roman" w:cs="Arial"/>
          <w:color w:val="auto"/>
          <w:sz w:val="28"/>
          <w:szCs w:val="28"/>
        </w:rPr>
        <w:t xml:space="preserve">потребителей. Ценность – </w:t>
      </w:r>
      <w:r>
        <w:rPr>
          <w:rFonts w:ascii="Times New Roman" w:hAnsi="Times New Roman" w:cs="Tahoma"/>
          <w:color w:val="auto"/>
          <w:sz w:val="28"/>
          <w:szCs w:val="28"/>
        </w:rPr>
        <w:t xml:space="preserve">обеспечивает эмоциональную связь с потребителем, формирует его лояльность и, как следствие, </w:t>
      </w:r>
      <w:r>
        <w:rPr>
          <w:rFonts w:ascii="Times New Roman" w:eastAsia="Arial" w:hAnsi="Times New Roman" w:cs="Arial"/>
          <w:color w:val="auto"/>
          <w:sz w:val="28"/>
          <w:szCs w:val="28"/>
        </w:rPr>
        <w:t>финансовую стоимость компании.</w:t>
      </w:r>
    </w:p>
    <w:p w:rsidR="00786D8A" w:rsidRDefault="00786D8A">
      <w:pPr>
        <w:pStyle w:val="af"/>
        <w:shd w:val="clear" w:color="auto" w:fill="FFFFFF"/>
        <w:spacing w:line="360" w:lineRule="auto"/>
        <w:ind w:firstLine="705"/>
        <w:jc w:val="both"/>
        <w:rPr>
          <w:rFonts w:ascii="Times New Roman" w:eastAsia="Times New Roman" w:hAnsi="Times New Roman" w:cs="Tahoma"/>
          <w:color w:val="auto"/>
          <w:sz w:val="28"/>
          <w:szCs w:val="28"/>
        </w:rPr>
      </w:pPr>
      <w:r>
        <w:rPr>
          <w:rFonts w:ascii="Times New Roman" w:eastAsia="Times New Roman" w:hAnsi="Times New Roman" w:cs="Tahoma"/>
          <w:color w:val="auto"/>
          <w:sz w:val="28"/>
          <w:szCs w:val="28"/>
        </w:rPr>
        <w:t>Ценности ООО «Русфинанс банк»: Профессианализм, Новаторство, Командный дух.</w:t>
      </w:r>
    </w:p>
    <w:p w:rsidR="00786D8A" w:rsidRDefault="00786D8A">
      <w:pPr>
        <w:pStyle w:val="af"/>
        <w:shd w:val="clear" w:color="auto" w:fill="FFFFFF"/>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Корпоративная стратегия</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Корпоративная культура</w:t>
      </w:r>
      <w:r>
        <w:rPr>
          <w:rFonts w:ascii="Times New Roman" w:hAnsi="Times New Roman" w:cs="Tahoma"/>
          <w:color w:val="auto"/>
          <w:sz w:val="28"/>
          <w:szCs w:val="28"/>
        </w:rPr>
        <w:t xml:space="preserve"> призвана объяснить индивидуальность Компании, описать стратегию, задачи и миссию. </w:t>
      </w:r>
      <w:r>
        <w:rPr>
          <w:rFonts w:ascii="Times New Roman" w:eastAsia="Arial" w:hAnsi="Times New Roman" w:cs="Arial"/>
          <w:color w:val="auto"/>
          <w:sz w:val="28"/>
          <w:szCs w:val="28"/>
        </w:rPr>
        <w:t xml:space="preserve"> Именно это понимается под «</w:t>
      </w:r>
      <w:r>
        <w:rPr>
          <w:rFonts w:ascii="Times New Roman" w:hAnsi="Times New Roman" w:cs="Tahoma"/>
          <w:color w:val="auto"/>
          <w:sz w:val="28"/>
          <w:szCs w:val="28"/>
        </w:rPr>
        <w:t>культурой Русфинанс», определяющей общие убеждения, практику, поведение, правила, наилучшим образом представляющие работу в любом филиале компании.</w:t>
      </w:r>
      <w:r>
        <w:rPr>
          <w:rFonts w:ascii="Times New Roman" w:eastAsia="Arial" w:hAnsi="Times New Roman" w:cs="Arial"/>
          <w:color w:val="auto"/>
          <w:sz w:val="28"/>
          <w:szCs w:val="28"/>
        </w:rPr>
        <w:t xml:space="preserve"> Знание характеристик культуры – это то, что </w:t>
      </w:r>
      <w:r>
        <w:rPr>
          <w:rFonts w:ascii="Times New Roman" w:hAnsi="Times New Roman" w:cs="Tahoma"/>
          <w:color w:val="auto"/>
          <w:sz w:val="28"/>
          <w:szCs w:val="28"/>
        </w:rPr>
        <w:t>обеспечило наш сегодняшний успех. Оно отражает то, как мы работаем над поставленными задачами, когда каждый сотрудник понимает и принимает нашу культуру.</w:t>
      </w:r>
    </w:p>
    <w:p w:rsidR="00786D8A" w:rsidRDefault="00786D8A">
      <w:pPr>
        <w:pStyle w:val="af"/>
        <w:shd w:val="clear" w:color="auto" w:fill="FFFFFF"/>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Основные цели, на достижение которых направлена деятельность Компании.</w:t>
      </w:r>
    </w:p>
    <w:p w:rsidR="00786D8A" w:rsidRDefault="00786D8A">
      <w:pPr>
        <w:pStyle w:val="af"/>
        <w:numPr>
          <w:ilvl w:val="0"/>
          <w:numId w:val="4"/>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Присутствие в 50 </w:t>
      </w:r>
      <w:r>
        <w:rPr>
          <w:rFonts w:ascii="Times New Roman" w:hAnsi="Times New Roman" w:cs="Tahoma"/>
          <w:color w:val="auto"/>
          <w:sz w:val="28"/>
          <w:szCs w:val="28"/>
        </w:rPr>
        <w:t>крупных городах  и регионах Российской Федерации;</w:t>
      </w:r>
    </w:p>
    <w:p w:rsidR="00786D8A" w:rsidRDefault="00786D8A">
      <w:pPr>
        <w:pStyle w:val="af"/>
        <w:numPr>
          <w:ilvl w:val="0"/>
          <w:numId w:val="4"/>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Лидерство в области </w:t>
      </w:r>
      <w:r>
        <w:rPr>
          <w:rFonts w:ascii="Times New Roman" w:hAnsi="Times New Roman" w:cs="Tahoma"/>
          <w:color w:val="auto"/>
          <w:sz w:val="28"/>
          <w:szCs w:val="28"/>
        </w:rPr>
        <w:t>потребительского и автокредитования , а также в  сфере по связям с общественностью;</w:t>
      </w:r>
    </w:p>
    <w:p w:rsidR="00786D8A" w:rsidRDefault="00786D8A">
      <w:pPr>
        <w:pStyle w:val="af"/>
        <w:numPr>
          <w:ilvl w:val="0"/>
          <w:numId w:val="3"/>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 Первое или второе место</w:t>
      </w:r>
      <w:r>
        <w:rPr>
          <w:rFonts w:ascii="Times New Roman" w:hAnsi="Times New Roman" w:cs="Tahoma"/>
          <w:color w:val="auto"/>
          <w:sz w:val="28"/>
          <w:szCs w:val="28"/>
        </w:rPr>
        <w:t xml:space="preserve">  по доле рынка и восприятию потребителя;</w:t>
      </w:r>
    </w:p>
    <w:p w:rsidR="00786D8A" w:rsidRDefault="00786D8A">
      <w:pPr>
        <w:pStyle w:val="af"/>
        <w:numPr>
          <w:ilvl w:val="0"/>
          <w:numId w:val="3"/>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 Завоевание </w:t>
      </w:r>
      <w:r>
        <w:rPr>
          <w:rFonts w:ascii="Times New Roman" w:hAnsi="Times New Roman" w:cs="Tahoma"/>
          <w:color w:val="auto"/>
          <w:sz w:val="28"/>
          <w:szCs w:val="28"/>
        </w:rPr>
        <w:t>доверия клиентов и партнеров .</w:t>
      </w:r>
    </w:p>
    <w:p w:rsidR="00786D8A" w:rsidRDefault="00786D8A">
      <w:pPr>
        <w:pStyle w:val="af"/>
        <w:shd w:val="clear" w:color="auto" w:fill="FFFFFF"/>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 xml:space="preserve">Тактика: </w:t>
      </w:r>
    </w:p>
    <w:p w:rsidR="00786D8A" w:rsidRDefault="00786D8A">
      <w:pPr>
        <w:pStyle w:val="af"/>
        <w:numPr>
          <w:ilvl w:val="0"/>
          <w:numId w:val="5"/>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Новаторские</w:t>
      </w:r>
      <w:r>
        <w:rPr>
          <w:rFonts w:ascii="Times New Roman" w:hAnsi="Times New Roman" w:cs="Tahoma"/>
          <w:color w:val="auto"/>
          <w:sz w:val="28"/>
          <w:szCs w:val="28"/>
        </w:rPr>
        <w:t xml:space="preserve">  разработки продукта;</w:t>
      </w:r>
    </w:p>
    <w:p w:rsidR="00786D8A" w:rsidRDefault="00786D8A">
      <w:pPr>
        <w:pStyle w:val="af"/>
        <w:numPr>
          <w:ilvl w:val="0"/>
          <w:numId w:val="5"/>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Понимание и готовность</w:t>
      </w:r>
      <w:r>
        <w:rPr>
          <w:rFonts w:ascii="Times New Roman" w:hAnsi="Times New Roman" w:cs="Tahoma"/>
          <w:color w:val="auto"/>
          <w:sz w:val="28"/>
          <w:szCs w:val="28"/>
        </w:rPr>
        <w:t xml:space="preserve">  к любым изменениям рынка;</w:t>
      </w:r>
    </w:p>
    <w:p w:rsidR="00786D8A" w:rsidRDefault="00786D8A">
      <w:pPr>
        <w:pStyle w:val="af"/>
        <w:numPr>
          <w:ilvl w:val="0"/>
          <w:numId w:val="5"/>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Уникальная </w:t>
      </w:r>
      <w:r>
        <w:rPr>
          <w:rFonts w:ascii="Times New Roman" w:hAnsi="Times New Roman" w:cs="Tahoma"/>
          <w:color w:val="auto"/>
          <w:sz w:val="28"/>
          <w:szCs w:val="28"/>
        </w:rPr>
        <w:t xml:space="preserve"> методика продаж;</w:t>
      </w:r>
    </w:p>
    <w:p w:rsidR="00786D8A" w:rsidRDefault="00786D8A">
      <w:pPr>
        <w:pStyle w:val="af"/>
        <w:numPr>
          <w:ilvl w:val="0"/>
          <w:numId w:val="5"/>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Высокая управленческая и исполнительская </w:t>
      </w:r>
      <w:r>
        <w:rPr>
          <w:rFonts w:ascii="Times New Roman" w:hAnsi="Times New Roman" w:cs="Tahoma"/>
          <w:color w:val="auto"/>
          <w:sz w:val="28"/>
          <w:szCs w:val="28"/>
        </w:rPr>
        <w:t>культура ;</w:t>
      </w:r>
    </w:p>
    <w:p w:rsidR="00786D8A" w:rsidRDefault="00786D8A">
      <w:pPr>
        <w:pStyle w:val="af"/>
        <w:numPr>
          <w:ilvl w:val="0"/>
          <w:numId w:val="5"/>
        </w:numPr>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Профессионализм</w:t>
      </w:r>
      <w:r>
        <w:rPr>
          <w:rFonts w:ascii="Times New Roman" w:hAnsi="Times New Roman" w:cs="Tahoma"/>
          <w:color w:val="auto"/>
          <w:sz w:val="28"/>
          <w:szCs w:val="28"/>
        </w:rPr>
        <w:t xml:space="preserve">  персонала.</w:t>
      </w:r>
    </w:p>
    <w:p w:rsidR="00786D8A" w:rsidRDefault="00786D8A">
      <w:pPr>
        <w:pStyle w:val="af"/>
        <w:shd w:val="clear" w:color="auto" w:fill="FFFFFF"/>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Характерные черты «Русфинанс», позволяющие быть на шаг впереди конкурентов:</w:t>
      </w:r>
    </w:p>
    <w:p w:rsidR="00786D8A" w:rsidRDefault="00786D8A">
      <w:pPr>
        <w:pStyle w:val="af"/>
        <w:numPr>
          <w:ilvl w:val="0"/>
          <w:numId w:val="6"/>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Мы относимся к нашим Клиентам, Партнерам и друг к другу с теплотой и уважением.</w:t>
      </w:r>
    </w:p>
    <w:p w:rsidR="00786D8A" w:rsidRDefault="00786D8A">
      <w:pPr>
        <w:pStyle w:val="af"/>
        <w:numPr>
          <w:ilvl w:val="0"/>
          <w:numId w:val="6"/>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Мы являемся посланниками культуры «Сосьете Женераль» в наших взаимоотношениях с клиентами и  </w:t>
      </w:r>
      <w:r>
        <w:rPr>
          <w:rFonts w:ascii="Times New Roman" w:hAnsi="Times New Roman" w:cs="Tahoma"/>
          <w:color w:val="auto"/>
          <w:sz w:val="28"/>
          <w:szCs w:val="28"/>
        </w:rPr>
        <w:t>местной общественностью.</w:t>
      </w:r>
    </w:p>
    <w:p w:rsidR="00786D8A" w:rsidRDefault="00786D8A">
      <w:pPr>
        <w:pStyle w:val="af"/>
        <w:numPr>
          <w:ilvl w:val="0"/>
          <w:numId w:val="6"/>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Мы соблюдаем технику безопасности, поддерживаем порядок и чистоту.</w:t>
      </w:r>
    </w:p>
    <w:p w:rsidR="00786D8A" w:rsidRDefault="00786D8A">
      <w:pPr>
        <w:pStyle w:val="af"/>
        <w:numPr>
          <w:ilvl w:val="0"/>
          <w:numId w:val="6"/>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Мы заботимся об имуществе Компании и бережно относимся к окружающей среде посредством экономии </w:t>
      </w:r>
      <w:r>
        <w:rPr>
          <w:rFonts w:ascii="Times New Roman" w:hAnsi="Times New Roman" w:cs="Tahoma"/>
          <w:color w:val="auto"/>
          <w:sz w:val="28"/>
          <w:szCs w:val="28"/>
        </w:rPr>
        <w:t xml:space="preserve">энергии и воды. </w:t>
      </w:r>
    </w:p>
    <w:p w:rsidR="00786D8A" w:rsidRDefault="00786D8A">
      <w:pPr>
        <w:pStyle w:val="af"/>
        <w:numPr>
          <w:ilvl w:val="0"/>
          <w:numId w:val="6"/>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Мы заботимся о своем профессиональном и личностном развитии.</w:t>
      </w:r>
    </w:p>
    <w:p w:rsidR="00786D8A" w:rsidRDefault="00786D8A">
      <w:pPr>
        <w:pStyle w:val="af"/>
        <w:numPr>
          <w:ilvl w:val="0"/>
          <w:numId w:val="6"/>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Мы уважаем и ценим различия национальных культур и сочетаем их особенности со стандартами </w:t>
      </w:r>
      <w:r>
        <w:rPr>
          <w:rFonts w:ascii="Times New Roman" w:hAnsi="Times New Roman" w:cs="Tahoma"/>
          <w:color w:val="auto"/>
          <w:sz w:val="28"/>
          <w:szCs w:val="28"/>
        </w:rPr>
        <w:t>деятельности «Сосьете Женераль».</w:t>
      </w:r>
    </w:p>
    <w:p w:rsidR="00786D8A" w:rsidRDefault="00786D8A">
      <w:pPr>
        <w:pStyle w:val="af"/>
        <w:shd w:val="clear" w:color="auto" w:fill="FFFFFF"/>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Направления деятельности ООО «Русфинанс банк»:</w:t>
      </w:r>
    </w:p>
    <w:p w:rsidR="00786D8A" w:rsidRDefault="00786D8A">
      <w:pPr>
        <w:pStyle w:val="af"/>
        <w:shd w:val="clear" w:color="auto" w:fill="FFFFFF"/>
        <w:tabs>
          <w:tab w:val="clear" w:pos="0"/>
          <w:tab w:val="clear" w:pos="2880"/>
          <w:tab w:val="clear" w:pos="4320"/>
          <w:tab w:val="clear" w:pos="5760"/>
          <w:tab w:val="clear" w:pos="7200"/>
          <w:tab w:val="clear" w:pos="8640"/>
          <w:tab w:val="clear" w:pos="10080"/>
          <w:tab w:val="clear" w:pos="11520"/>
          <w:tab w:val="clear" w:pos="12960"/>
          <w:tab w:val="clear" w:pos="14400"/>
          <w:tab w:val="clear" w:pos="15840"/>
          <w:tab w:val="left" w:pos="2160"/>
          <w:tab w:val="left" w:pos="3600"/>
          <w:tab w:val="left" w:pos="5040"/>
          <w:tab w:val="left" w:pos="6480"/>
          <w:tab w:val="left" w:pos="7920"/>
          <w:tab w:val="left" w:pos="9360"/>
          <w:tab w:val="left" w:pos="10800"/>
          <w:tab w:val="left" w:pos="12240"/>
          <w:tab w:val="left" w:pos="13680"/>
          <w:tab w:val="left" w:pos="15120"/>
          <w:tab w:val="left" w:pos="16560"/>
        </w:tabs>
        <w:spacing w:line="360" w:lineRule="auto"/>
        <w:ind w:left="720"/>
        <w:jc w:val="both"/>
        <w:rPr>
          <w:rFonts w:ascii="Times New Roman" w:eastAsia="Arial" w:hAnsi="Times New Roman" w:cs="Arial"/>
          <w:color w:val="auto"/>
          <w:sz w:val="28"/>
          <w:szCs w:val="28"/>
        </w:rPr>
      </w:pPr>
      <w:r>
        <w:rPr>
          <w:rFonts w:ascii="Times New Roman" w:eastAsia="Arial" w:hAnsi="Times New Roman" w:cs="Arial"/>
          <w:color w:val="auto"/>
          <w:sz w:val="28"/>
          <w:szCs w:val="28"/>
        </w:rPr>
        <w:t xml:space="preserve">1. Потребительское </w:t>
      </w:r>
      <w:r>
        <w:rPr>
          <w:rFonts w:ascii="Times New Roman" w:hAnsi="Times New Roman" w:cs="Tahoma"/>
          <w:color w:val="auto"/>
          <w:sz w:val="28"/>
          <w:szCs w:val="28"/>
        </w:rPr>
        <w:t>кредитование в точках продаж - с</w:t>
      </w:r>
      <w:r>
        <w:rPr>
          <w:rFonts w:ascii="Times New Roman" w:eastAsia="Arial" w:hAnsi="Times New Roman" w:cs="Arial"/>
          <w:color w:val="auto"/>
          <w:sz w:val="28"/>
          <w:szCs w:val="28"/>
        </w:rPr>
        <w:t>отрудничество с крупными торговыми сетями, присутствие в розничных торговых точках;</w:t>
      </w:r>
    </w:p>
    <w:p w:rsidR="00786D8A" w:rsidRDefault="00786D8A">
      <w:pPr>
        <w:pStyle w:val="af"/>
        <w:shd w:val="clear" w:color="auto" w:fill="FFFFFF"/>
        <w:tabs>
          <w:tab w:val="clear" w:pos="0"/>
          <w:tab w:val="clear" w:pos="2880"/>
          <w:tab w:val="clear" w:pos="4320"/>
          <w:tab w:val="clear" w:pos="5760"/>
          <w:tab w:val="clear" w:pos="7200"/>
          <w:tab w:val="clear" w:pos="8640"/>
          <w:tab w:val="clear" w:pos="10080"/>
          <w:tab w:val="clear" w:pos="11520"/>
          <w:tab w:val="clear" w:pos="12960"/>
          <w:tab w:val="clear" w:pos="14400"/>
          <w:tab w:val="clear" w:pos="15840"/>
          <w:tab w:val="left" w:pos="2160"/>
          <w:tab w:val="left" w:pos="3600"/>
          <w:tab w:val="left" w:pos="5040"/>
          <w:tab w:val="left" w:pos="6480"/>
          <w:tab w:val="left" w:pos="7920"/>
          <w:tab w:val="left" w:pos="9360"/>
          <w:tab w:val="left" w:pos="10800"/>
          <w:tab w:val="left" w:pos="12240"/>
          <w:tab w:val="left" w:pos="13680"/>
          <w:tab w:val="left" w:pos="15120"/>
          <w:tab w:val="left" w:pos="16560"/>
        </w:tabs>
        <w:spacing w:line="360" w:lineRule="auto"/>
        <w:ind w:left="720"/>
        <w:jc w:val="both"/>
        <w:rPr>
          <w:rFonts w:ascii="Times New Roman" w:eastAsia="Arial" w:hAnsi="Times New Roman" w:cs="Arial"/>
          <w:color w:val="auto"/>
          <w:sz w:val="28"/>
          <w:szCs w:val="28"/>
        </w:rPr>
      </w:pPr>
      <w:r>
        <w:rPr>
          <w:rFonts w:ascii="Times New Roman" w:eastAsia="Arial" w:hAnsi="Times New Roman" w:cs="Arial"/>
          <w:color w:val="auto"/>
          <w:sz w:val="28"/>
          <w:szCs w:val="28"/>
        </w:rPr>
        <w:t xml:space="preserve">2. Автокредитование - сотрудничество с крупными дилерами и </w:t>
      </w:r>
      <w:r>
        <w:rPr>
          <w:rFonts w:ascii="Times New Roman" w:hAnsi="Times New Roman" w:cs="Tahoma"/>
          <w:color w:val="auto"/>
          <w:sz w:val="28"/>
          <w:szCs w:val="28"/>
        </w:rPr>
        <w:t>автопроизводителями, п</w:t>
      </w:r>
      <w:r>
        <w:rPr>
          <w:rFonts w:ascii="Times New Roman" w:eastAsia="Arial" w:hAnsi="Times New Roman" w:cs="Arial"/>
          <w:color w:val="auto"/>
          <w:sz w:val="28"/>
          <w:szCs w:val="28"/>
        </w:rPr>
        <w:t>рисутствие в автосалонах партнеров;</w:t>
      </w:r>
    </w:p>
    <w:p w:rsidR="00786D8A" w:rsidRDefault="00786D8A">
      <w:pPr>
        <w:pStyle w:val="af"/>
        <w:shd w:val="clear" w:color="auto" w:fill="FFFFFF"/>
        <w:tabs>
          <w:tab w:val="clear" w:pos="0"/>
          <w:tab w:val="clear" w:pos="2880"/>
          <w:tab w:val="clear" w:pos="4320"/>
          <w:tab w:val="clear" w:pos="5760"/>
          <w:tab w:val="clear" w:pos="7200"/>
          <w:tab w:val="clear" w:pos="8640"/>
          <w:tab w:val="clear" w:pos="10080"/>
          <w:tab w:val="clear" w:pos="11520"/>
          <w:tab w:val="clear" w:pos="12960"/>
          <w:tab w:val="clear" w:pos="14400"/>
          <w:tab w:val="clear" w:pos="15840"/>
          <w:tab w:val="left" w:pos="2160"/>
          <w:tab w:val="left" w:pos="3600"/>
          <w:tab w:val="left" w:pos="5040"/>
          <w:tab w:val="left" w:pos="6480"/>
          <w:tab w:val="left" w:pos="7920"/>
          <w:tab w:val="left" w:pos="9360"/>
          <w:tab w:val="left" w:pos="10800"/>
          <w:tab w:val="left" w:pos="12240"/>
          <w:tab w:val="left" w:pos="13680"/>
          <w:tab w:val="left" w:pos="15120"/>
          <w:tab w:val="left" w:pos="16560"/>
        </w:tabs>
        <w:spacing w:line="360" w:lineRule="auto"/>
        <w:ind w:left="720"/>
        <w:jc w:val="both"/>
        <w:rPr>
          <w:rFonts w:ascii="Times New Roman" w:hAnsi="Times New Roman" w:cs="Tahoma"/>
          <w:color w:val="auto"/>
          <w:sz w:val="28"/>
          <w:szCs w:val="28"/>
        </w:rPr>
      </w:pPr>
      <w:r>
        <w:rPr>
          <w:rFonts w:ascii="Times New Roman" w:eastAsia="Arial" w:hAnsi="Times New Roman" w:cs="Arial"/>
          <w:color w:val="auto"/>
          <w:sz w:val="28"/>
          <w:szCs w:val="28"/>
        </w:rPr>
        <w:t xml:space="preserve">3. Прямые продажи - предоставление нецелевых дистанционных </w:t>
      </w:r>
      <w:r>
        <w:rPr>
          <w:rFonts w:ascii="Times New Roman" w:hAnsi="Times New Roman" w:cs="Tahoma"/>
          <w:color w:val="auto"/>
          <w:sz w:val="28"/>
          <w:szCs w:val="28"/>
        </w:rPr>
        <w:t>займов клиентам с помощью телефона, почты и Интернета.</w:t>
      </w:r>
    </w:p>
    <w:p w:rsidR="00786D8A" w:rsidRDefault="00786D8A">
      <w:pPr>
        <w:pStyle w:val="af"/>
        <w:shd w:val="clear" w:color="auto" w:fill="FFFFFF"/>
        <w:spacing w:line="360" w:lineRule="auto"/>
        <w:ind w:firstLine="705"/>
        <w:jc w:val="both"/>
        <w:rPr>
          <w:rFonts w:ascii="Times New Roman" w:eastAsia="Arial" w:hAnsi="Times New Roman" w:cs="Arial"/>
          <w:shadow/>
          <w:color w:val="auto"/>
          <w:sz w:val="28"/>
          <w:szCs w:val="28"/>
        </w:rPr>
      </w:pPr>
      <w:r>
        <w:rPr>
          <w:rFonts w:ascii="Times New Roman" w:eastAsia="Arial" w:hAnsi="Times New Roman" w:cs="Arial"/>
          <w:shadow/>
          <w:color w:val="auto"/>
          <w:sz w:val="28"/>
          <w:szCs w:val="28"/>
        </w:rPr>
        <w:t>Направления дальнейшего успешного развития:</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Выход в новые регионы в рамках совместных </w:t>
      </w:r>
      <w:r>
        <w:rPr>
          <w:rFonts w:ascii="Times New Roman" w:hAnsi="Times New Roman" w:cs="Tahoma"/>
          <w:color w:val="auto"/>
          <w:sz w:val="28"/>
          <w:szCs w:val="28"/>
        </w:rPr>
        <w:t>проектов с торговыми сетями;</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Реализация плана продаж и плана развития </w:t>
      </w:r>
      <w:r>
        <w:rPr>
          <w:rFonts w:ascii="Times New Roman" w:hAnsi="Times New Roman" w:cs="Tahoma"/>
          <w:color w:val="auto"/>
          <w:sz w:val="28"/>
          <w:szCs w:val="28"/>
        </w:rPr>
        <w:t>региональной сети;</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Расширение сети точек продаж, стимулирование их </w:t>
      </w:r>
      <w:r>
        <w:rPr>
          <w:rFonts w:ascii="Times New Roman" w:hAnsi="Times New Roman" w:cs="Tahoma"/>
          <w:color w:val="auto"/>
          <w:sz w:val="28"/>
          <w:szCs w:val="28"/>
        </w:rPr>
        <w:t>активности;</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Ускорение процесса финансирования: быстрое </w:t>
      </w:r>
      <w:r>
        <w:rPr>
          <w:rFonts w:ascii="Times New Roman" w:hAnsi="Times New Roman" w:cs="Tahoma"/>
          <w:color w:val="auto"/>
          <w:sz w:val="28"/>
          <w:szCs w:val="28"/>
        </w:rPr>
        <w:t>перечисление средств;</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Улучшение банковских технологий предоставления </w:t>
      </w:r>
      <w:r>
        <w:rPr>
          <w:rFonts w:ascii="Times New Roman" w:hAnsi="Times New Roman" w:cs="Tahoma"/>
          <w:color w:val="auto"/>
          <w:sz w:val="28"/>
          <w:szCs w:val="28"/>
        </w:rPr>
        <w:t>кредитов;</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Повышение уровня обслуживания;</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Разработка механизмов продаж в менее освоенных товарных сегментах;</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hAnsi="Times New Roman" w:cs="Tahoma"/>
          <w:color w:val="auto"/>
          <w:sz w:val="28"/>
          <w:szCs w:val="28"/>
        </w:rPr>
      </w:pPr>
      <w:r>
        <w:rPr>
          <w:rFonts w:ascii="Times New Roman" w:hAnsi="Times New Roman" w:cs="Tahoma"/>
          <w:color w:val="auto"/>
          <w:sz w:val="28"/>
          <w:szCs w:val="28"/>
        </w:rPr>
        <w:t>Введение новых кредитных продуктов;</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Формирование индивидуальных кредитных программ для  торговых сетей;</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Создание программ лояльности потенциальных Клиентов для покупки в кредит в  магазинах торговых сетей;</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Введение агентских программ и программ мотивации для торговых  сетей;</w:t>
      </w:r>
    </w:p>
    <w:p w:rsidR="00786D8A" w:rsidRDefault="00786D8A">
      <w:pPr>
        <w:pStyle w:val="af"/>
        <w:numPr>
          <w:ilvl w:val="0"/>
          <w:numId w:val="8"/>
        </w:numPr>
        <w:shd w:val="clear" w:color="auto" w:fill="FFFFFF"/>
        <w:tabs>
          <w:tab w:val="clear" w:pos="0"/>
          <w:tab w:val="left" w:pos="360"/>
        </w:tabs>
        <w:spacing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Использование региональной сети и точек продаж для продажи cross</w:t>
      </w:r>
      <w:r>
        <w:rPr>
          <w:rFonts w:ascii="Times New Roman" w:hAnsi="Times New Roman" w:cs="Tahoma"/>
          <w:color w:val="auto"/>
          <w:sz w:val="28"/>
          <w:szCs w:val="28"/>
        </w:rPr>
        <w:t>-продуктов.</w:t>
      </w:r>
      <w:r>
        <w:rPr>
          <w:rFonts w:ascii="Times New Roman" w:eastAsia="Arial" w:hAnsi="Times New Roman" w:cs="Arial"/>
          <w:color w:val="auto"/>
          <w:sz w:val="28"/>
          <w:szCs w:val="28"/>
        </w:rPr>
        <w:t xml:space="preserve"> </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 xml:space="preserve">  </w:t>
      </w:r>
      <w:r>
        <w:rPr>
          <w:rFonts w:ascii="Times New Roman" w:eastAsia="Arial" w:hAnsi="Times New Roman" w:cs="Arial"/>
          <w:color w:val="auto"/>
          <w:spacing w:val="1"/>
          <w:sz w:val="28"/>
          <w:szCs w:val="28"/>
        </w:rPr>
        <w:t xml:space="preserve">Продуктовые преимущества для Клиентов: </w:t>
      </w:r>
      <w:r>
        <w:rPr>
          <w:rFonts w:ascii="Times New Roman" w:eastAsia="Arial" w:hAnsi="Times New Roman" w:cs="Arial"/>
          <w:color w:val="auto"/>
          <w:sz w:val="28"/>
          <w:szCs w:val="28"/>
        </w:rPr>
        <w:t xml:space="preserve">Самая низкая на рынке сумма покупки (2 500 руб.) и сумма кредита (2 250 руб.);  Максимальная сумма покупки 360 000 руб., максимальная </w:t>
      </w:r>
      <w:r>
        <w:rPr>
          <w:rFonts w:ascii="Times New Roman" w:hAnsi="Times New Roman" w:cs="Tahoma"/>
          <w:color w:val="auto"/>
          <w:sz w:val="28"/>
          <w:szCs w:val="28"/>
        </w:rPr>
        <w:t>сумма кредита 180 000 руб.;</w:t>
      </w:r>
      <w:r>
        <w:rPr>
          <w:rFonts w:ascii="Times New Roman" w:eastAsia="Arial" w:hAnsi="Times New Roman" w:cs="Arial"/>
          <w:color w:val="auto"/>
          <w:sz w:val="28"/>
          <w:szCs w:val="28"/>
        </w:rPr>
        <w:t xml:space="preserve"> Гибкие сроки от </w:t>
      </w:r>
      <w:r>
        <w:rPr>
          <w:rFonts w:ascii="Times New Roman" w:hAnsi="Times New Roman" w:cs="Tahoma"/>
          <w:color w:val="auto"/>
          <w:sz w:val="28"/>
          <w:szCs w:val="28"/>
        </w:rPr>
        <w:t>3 до 36 месяцев;</w:t>
      </w:r>
      <w:r>
        <w:rPr>
          <w:rFonts w:ascii="Times New Roman" w:eastAsia="Arial" w:hAnsi="Times New Roman" w:cs="Arial"/>
          <w:color w:val="auto"/>
          <w:sz w:val="28"/>
          <w:szCs w:val="28"/>
        </w:rPr>
        <w:t xml:space="preserve"> Более низкие % ставки: удорожание покупки и стоимость </w:t>
      </w:r>
      <w:r>
        <w:rPr>
          <w:rFonts w:ascii="Times New Roman" w:hAnsi="Times New Roman" w:cs="Tahoma"/>
          <w:color w:val="auto"/>
          <w:sz w:val="28"/>
          <w:szCs w:val="28"/>
        </w:rPr>
        <w:t xml:space="preserve">кредита ниже чем у основных конкурентов; </w:t>
      </w:r>
      <w:r>
        <w:rPr>
          <w:rFonts w:ascii="Times New Roman" w:eastAsia="Arial" w:hAnsi="Times New Roman" w:cs="Arial"/>
          <w:color w:val="auto"/>
          <w:sz w:val="28"/>
          <w:szCs w:val="28"/>
        </w:rPr>
        <w:t xml:space="preserve"> Легкость в запоминании и понимании продуктов.</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Продуктовая линия включает в себя</w:t>
      </w:r>
      <w:r>
        <w:rPr>
          <w:rFonts w:ascii="Times New Roman" w:hAnsi="Times New Roman" w:cs="Tahoma"/>
          <w:color w:val="auto"/>
          <w:sz w:val="28"/>
          <w:szCs w:val="28"/>
        </w:rPr>
        <w:t xml:space="preserve">стандартные и промотарифы. </w:t>
      </w:r>
      <w:r>
        <w:rPr>
          <w:rFonts w:ascii="Times New Roman" w:eastAsia="Arial" w:hAnsi="Times New Roman" w:cs="Arial"/>
          <w:color w:val="auto"/>
          <w:sz w:val="28"/>
          <w:szCs w:val="28"/>
        </w:rPr>
        <w:t>ПРОМО ТАРИФЫ: «Сезонный» (3/3/3);  «Четыре на четыре» (4/4/4);  «Держи пять!» (5/5/5); «Счастливые числа» (7/7/7); «Любимый» (10/10/10);«Счастливая дюжина»(12/12/12); «Удорожание 1% в месяц» (20</w:t>
      </w:r>
      <w:r>
        <w:rPr>
          <w:rFonts w:ascii="Times New Roman" w:hAnsi="Times New Roman" w:cs="Tahoma"/>
          <w:color w:val="auto"/>
          <w:sz w:val="28"/>
          <w:szCs w:val="28"/>
        </w:rPr>
        <w:t>/20/20);</w:t>
      </w:r>
      <w:r>
        <w:rPr>
          <w:rFonts w:ascii="Times New Roman" w:eastAsia="Arial" w:hAnsi="Times New Roman" w:cs="Arial"/>
          <w:color w:val="auto"/>
          <w:sz w:val="28"/>
          <w:szCs w:val="28"/>
        </w:rPr>
        <w:t xml:space="preserve"> «Выходные»; «0% первый взнос 10,11,12,13 месяцев». СТАНДАРТНЫЕ  ТАРИФЫ: «Трансформер» 3-10; «Трансформер» 11-24; «Трансформер» 25-36; «Любимый для всех»; «Праздничный» 3-24.</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Организационная структура ООО «Русфинанс банк» представлена в приложении 1. Организационная структура составлена руководством «Societe Generale», ориентирована на  европейские стандарты развития бизнеса и специфику развития успешных российских компаний.</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Рассмотрим главный ресурс организации - персонал.</w:t>
      </w:r>
    </w:p>
    <w:p w:rsidR="00786D8A" w:rsidRDefault="00786D8A">
      <w:pPr>
        <w:pStyle w:val="af"/>
        <w:spacing w:before="400" w:line="360" w:lineRule="auto"/>
        <w:ind w:firstLine="705"/>
        <w:jc w:val="both"/>
        <w:rPr>
          <w:rFonts w:ascii="Times New Roman" w:hAnsi="Times New Roman" w:cs="Tahoma"/>
          <w:color w:val="auto"/>
          <w:sz w:val="28"/>
          <w:szCs w:val="28"/>
        </w:rPr>
      </w:pPr>
    </w:p>
    <w:p w:rsidR="00026720" w:rsidRDefault="00026720">
      <w:pPr>
        <w:pStyle w:val="af"/>
        <w:spacing w:before="400" w:line="360" w:lineRule="auto"/>
        <w:ind w:firstLine="705"/>
        <w:jc w:val="center"/>
        <w:rPr>
          <w:rFonts w:ascii="Times New Roman" w:eastAsia="Arial" w:hAnsi="Times New Roman" w:cs="Arial"/>
          <w:color w:val="auto"/>
          <w:sz w:val="28"/>
          <w:szCs w:val="28"/>
        </w:rPr>
      </w:pPr>
    </w:p>
    <w:p w:rsidR="00026720" w:rsidRDefault="00026720">
      <w:pPr>
        <w:pStyle w:val="af"/>
        <w:spacing w:before="400" w:line="360" w:lineRule="auto"/>
        <w:ind w:firstLine="705"/>
        <w:jc w:val="center"/>
        <w:rPr>
          <w:rFonts w:ascii="Times New Roman" w:eastAsia="Arial" w:hAnsi="Times New Roman" w:cs="Arial"/>
          <w:color w:val="auto"/>
          <w:sz w:val="28"/>
          <w:szCs w:val="28"/>
        </w:rPr>
      </w:pPr>
    </w:p>
    <w:p w:rsidR="00026720" w:rsidRDefault="00026720">
      <w:pPr>
        <w:pStyle w:val="af"/>
        <w:spacing w:before="400" w:line="360" w:lineRule="auto"/>
        <w:ind w:firstLine="705"/>
        <w:jc w:val="center"/>
        <w:rPr>
          <w:rFonts w:ascii="Times New Roman" w:eastAsia="Arial" w:hAnsi="Times New Roman" w:cs="Arial"/>
          <w:color w:val="auto"/>
          <w:sz w:val="28"/>
          <w:szCs w:val="28"/>
        </w:rPr>
      </w:pPr>
    </w:p>
    <w:p w:rsidR="00786D8A" w:rsidRDefault="00786D8A">
      <w:pPr>
        <w:pStyle w:val="af"/>
        <w:spacing w:before="400" w:line="360" w:lineRule="auto"/>
        <w:ind w:firstLine="705"/>
        <w:jc w:val="center"/>
        <w:rPr>
          <w:rFonts w:ascii="Times New Roman" w:eastAsia="Arial" w:hAnsi="Times New Roman" w:cs="Arial"/>
          <w:color w:val="auto"/>
          <w:sz w:val="28"/>
          <w:szCs w:val="28"/>
        </w:rPr>
      </w:pPr>
      <w:r>
        <w:rPr>
          <w:rFonts w:ascii="Times New Roman" w:eastAsia="Arial" w:hAnsi="Times New Roman" w:cs="Arial"/>
          <w:color w:val="auto"/>
          <w:sz w:val="28"/>
          <w:szCs w:val="28"/>
        </w:rPr>
        <w:t>2. ХАРАКТЕРИСТИКА ПЕРСОНАЛА ОРГАНИЗАЦИИ</w:t>
      </w:r>
    </w:p>
    <w:p w:rsidR="00786D8A" w:rsidRDefault="00786D8A">
      <w:pPr>
        <w:pStyle w:val="af"/>
        <w:shd w:val="clear" w:color="auto" w:fill="FFFFFF"/>
        <w:spacing w:line="360" w:lineRule="auto"/>
        <w:ind w:firstLine="705"/>
        <w:jc w:val="both"/>
        <w:rPr>
          <w:rFonts w:ascii="Times New Roman" w:hAnsi="Times New Roman" w:cs="Tahoma"/>
          <w:color w:val="auto"/>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 xml:space="preserve">Персонал организации – личный состав организации, представляющий собой социальную группу людей, сходным по профессиональным и иным признакам. Персонал ООО «Русфинанс банк» подбирается по следующим признакам: высокая коммуникабельность, наличие высшего экономического образования, опыт работы с финансовыми документами, аккуратность и бережное оформление кредитных документов, навыки работы на компьютере и с Интернетом. </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Персонал организации выступает специальным объектом управления, направленного на  максимальное использование его потенциала для достижения организационных целей. Управляет разветвленной сетью персонала Коммерческий Департамент, который находится в Париже. Сотрудники Коммерческого Департамента, опираясь на специфику развития российской цепи банковских филиалов, вводят новшества для управления персоналом, подводят итоги по внедрению инноваций, совершенствуют тем самым систему мотивации персонала.</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Совокупность отдельных групп работников образует структуру персонала, или социальную структуру организации, которая может быть статистической и аналитической. Статистическая структура отражает распределение персонала и его движение в разрезе категорий и групп должностей. Данная структура оперяется на организационную структуру. Движение категорий и групп должностей происходит исключительно по возрастающей линии. В связи с тем, что в настоящее время все больше людей пользуется услугами банка, то есть оформляют потребительские кредиты, сеть банковской системы разветвляется,  торговых точек становится больше, количество персонала значительно возрастает, поэтому каждый кредитный консультант быстро может продвинуться до специалиста по потребительскому кредитованию, затем до коммерческого менеджера, и наконец получить работу в офисе, то есть стать менеджером по осуществлению контроля работы своего макрорегиона, в данном случае города Екатеринбурга и свердловской области.</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 xml:space="preserve">Аналитическая структура определяется на основе специальных исследований и расчетов и подразделяется на общую и частную. В плане общей структуры персонал рассматривается по таким признакам, как стаж работы, образование, профессия; частная структура отражает соотношение отдельных категорий работников. Основатели ООО «Русфинанс банк», то есть Коммерческий Департамент, Дирекция развития потребительского кредитования имеют большой стаж работы, сотрудники развития кредитных сетей имеют небольшой стаж от 5 до 1,5 лет, так как развитие банка происходит практически мгновенно, за пять лет работы на российском рынке данный банк стал четвертым по потребительскому кредитованию. Все сотрудники имеют высшее экономическое образование. Нужно отметить, что данный банк отличается от других теплой обстановкой в коллективе, все сотрудники называют друг друга по имени, включая руководство. Аналитическая структура позволяет выявить профессиональную пригодность персонала: опыт и практика увязывают навыки, знание и умения воедино, формируя квалификацию, то есть степень профессиональной подготовки, необходимую для выполнения данных трудовых функций. Работа кредитных специалистов любого уровня организационной структуры требует от сотрудника большой усидчивость и работоспособности, следовательно каждый из сотрудников общества может считаться квалифицированным специалистом и профессионалом своего дела, нужно отметить, что каждый сотрудник ООО «Русфинанс банк» начинает свою работу с должности кредитного консультанта. </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 xml:space="preserve">Статистика позволяет рассчитать ряд количественных показателей, характеризующих квалификацию персонала: коэффициент квалификации работников,  в данной организации он равен 1, коэффициент использования квалификации работников, этот показатель, с учетом новых консультантов равен 0,95. Возрастная структура персонала характеризуется долей лиц соответствующих соответствующих возрастов в общей численности персонала. В данной организации можно выделить две возрастные группировки: группа руководства – 45-49 лет и группа основного персонала – 23-29 лет. Структура персонала по стажу рассматривается как стаж в данной организации,  так как стаж до данной организации в основном не является банковским. Здесь можно выделить следующие периоды: руководство – 15-19 лет, молодые специалисты – 1-4 года. Все сотрудники имеют высшее (исключение – неполное высшее) образование. </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Для того, чтобы понять специфику управления персоналом в ООО «Русфинанс банк» рассмотрим систему управления персоналом.</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 xml:space="preserve">     </w:t>
      </w:r>
    </w:p>
    <w:p w:rsidR="00786D8A" w:rsidRDefault="00786D8A">
      <w:pPr>
        <w:tabs>
          <w:tab w:val="left" w:pos="1440"/>
        </w:tabs>
        <w:spacing w:line="360" w:lineRule="auto"/>
        <w:ind w:left="720"/>
        <w:jc w:val="center"/>
        <w:rPr>
          <w:sz w:val="28"/>
          <w:szCs w:val="28"/>
        </w:rPr>
      </w:pPr>
      <w:r>
        <w:rPr>
          <w:sz w:val="28"/>
          <w:szCs w:val="28"/>
        </w:rPr>
        <w:t>3. ОРГАНИЗАЦИЯ СИСТЕМЫ УПРАВЛЕНИЯ ПЕРСОНАЛА</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7"/>
        <w:spacing w:before="150" w:after="150"/>
        <w:ind w:firstLine="709"/>
        <w:rPr>
          <w:spacing w:val="0"/>
          <w:szCs w:val="28"/>
        </w:rPr>
      </w:pPr>
      <w:r>
        <w:rPr>
          <w:spacing w:val="0"/>
          <w:szCs w:val="28"/>
        </w:rPr>
        <w:t xml:space="preserve">Система управления персоналом - очень важная составляющая системы управления компании в целом, один из решающих факторов эффективности производства и конкурентоспособности продукции. </w:t>
      </w:r>
    </w:p>
    <w:p w:rsidR="00786D8A" w:rsidRDefault="00786D8A">
      <w:pPr>
        <w:pStyle w:val="a7"/>
        <w:spacing w:before="150" w:after="150"/>
        <w:ind w:firstLine="709"/>
        <w:rPr>
          <w:spacing w:val="0"/>
          <w:szCs w:val="28"/>
        </w:rPr>
      </w:pPr>
      <w:r>
        <w:rPr>
          <w:spacing w:val="0"/>
          <w:szCs w:val="28"/>
        </w:rPr>
        <w:t xml:space="preserve">Задачи, которые решает система управления персоналом, то есть кадровая служба ООО «Русфинанс банк»: </w:t>
      </w:r>
    </w:p>
    <w:p w:rsidR="00786D8A" w:rsidRDefault="00786D8A">
      <w:pPr>
        <w:pStyle w:val="a7"/>
        <w:spacing w:before="150" w:after="150"/>
        <w:ind w:firstLine="709"/>
        <w:rPr>
          <w:spacing w:val="0"/>
          <w:szCs w:val="28"/>
        </w:rPr>
      </w:pPr>
      <w:r>
        <w:rPr>
          <w:spacing w:val="0"/>
          <w:szCs w:val="28"/>
        </w:rPr>
        <w:t xml:space="preserve">- Планирование потребности в персонале, организация поиска и отбора новых перспективных сотрудников. </w:t>
      </w:r>
    </w:p>
    <w:p w:rsidR="00786D8A" w:rsidRDefault="00786D8A">
      <w:pPr>
        <w:pStyle w:val="a7"/>
        <w:spacing w:before="150" w:after="150"/>
        <w:ind w:firstLine="709"/>
        <w:rPr>
          <w:spacing w:val="0"/>
          <w:szCs w:val="28"/>
        </w:rPr>
      </w:pPr>
      <w:r>
        <w:rPr>
          <w:spacing w:val="0"/>
          <w:szCs w:val="28"/>
        </w:rPr>
        <w:t xml:space="preserve">- Разработка системы мотивации в компании, а именно: - Обеспечение повышения квалификации работников компании; - Разработка и внедрение эффективной системы поощрения труда, которая мотивирует сотрудников компании активно и результативно работать на благо всей компании. </w:t>
      </w:r>
    </w:p>
    <w:p w:rsidR="00786D8A" w:rsidRDefault="00786D8A">
      <w:pPr>
        <w:pStyle w:val="a7"/>
        <w:spacing w:before="150" w:after="150"/>
        <w:ind w:firstLine="709"/>
        <w:rPr>
          <w:spacing w:val="0"/>
          <w:szCs w:val="28"/>
        </w:rPr>
      </w:pPr>
      <w:r>
        <w:rPr>
          <w:spacing w:val="0"/>
          <w:szCs w:val="28"/>
        </w:rPr>
        <w:t>- Формирование корпоративной культуры компании, с тем, чтобы работники отождествляли успехи компании со своими личными, систему увольнений, которая обеспечивает бесконфликтный уход сотрудников и минимизирует негативные последствия успехами.</w:t>
      </w:r>
    </w:p>
    <w:p w:rsidR="00786D8A" w:rsidRDefault="00786D8A">
      <w:pPr>
        <w:pStyle w:val="ac"/>
        <w:spacing w:after="283" w:line="360" w:lineRule="auto"/>
        <w:ind w:firstLine="690"/>
        <w:jc w:val="both"/>
        <w:rPr>
          <w:sz w:val="28"/>
          <w:szCs w:val="28"/>
        </w:rPr>
      </w:pPr>
      <w:r>
        <w:rPr>
          <w:sz w:val="28"/>
          <w:szCs w:val="28"/>
        </w:rPr>
        <w:t>Кадровая служба должна быть организатором и координатором всей работы с кадрами. Она должна оказывать консультативную и методическую помощь линейным руководителям, осуществлять контроль за реализацией кадровой политики в структурных подразделениях, осуществлять надзор за оплатой труда, медицинским обслуживанием работников, специально-психологическим климатом, социальной защитой работников.</w:t>
      </w:r>
    </w:p>
    <w:p w:rsidR="00786D8A" w:rsidRDefault="00786D8A">
      <w:pPr>
        <w:pStyle w:val="a7"/>
        <w:spacing w:before="150" w:after="150"/>
        <w:ind w:firstLine="709"/>
        <w:rPr>
          <w:spacing w:val="0"/>
          <w:szCs w:val="28"/>
        </w:rPr>
      </w:pPr>
      <w:r>
        <w:rPr>
          <w:spacing w:val="0"/>
          <w:szCs w:val="28"/>
        </w:rPr>
        <w:t xml:space="preserve">Одна первоочередных задач кадровой службы общества – это обеспечение предприятия квалифицированными кадрами. Своевременное комплектование нужными кадрами всех ключевых подразделений требует четкого планирования, разработки и реализации кадровой политики. Руководства «Русфинанс» банка разработало систему кадрового планирования, которая отслеживает изменения в профессионально-квалификационной структуре кадров, выявляет тенденции в развитии рабочей силы, своевременно определяет качественные и количественные требования к ней. </w:t>
      </w:r>
    </w:p>
    <w:p w:rsidR="00786D8A" w:rsidRDefault="00786D8A">
      <w:pPr>
        <w:pStyle w:val="a7"/>
        <w:spacing w:before="150" w:after="150"/>
        <w:ind w:firstLine="709"/>
        <w:rPr>
          <w:spacing w:val="0"/>
          <w:szCs w:val="28"/>
        </w:rPr>
      </w:pPr>
      <w:r>
        <w:rPr>
          <w:spacing w:val="0"/>
          <w:szCs w:val="28"/>
        </w:rPr>
        <w:t xml:space="preserve">Успешной работе в сфере управления персоналом предшествует организация привлечения, отбора и найма персонала. Парижское руководство определило наиболее эффективный путь отбора персонала, который позволяет с наименьшими для компании издержками осуществлять поиск эффективных сотрудников. </w:t>
      </w:r>
    </w:p>
    <w:p w:rsidR="00786D8A" w:rsidRDefault="00786D8A">
      <w:pPr>
        <w:pStyle w:val="ac"/>
        <w:spacing w:after="283" w:line="360" w:lineRule="auto"/>
        <w:ind w:firstLine="690"/>
        <w:jc w:val="both"/>
        <w:rPr>
          <w:sz w:val="28"/>
          <w:szCs w:val="28"/>
        </w:rPr>
      </w:pPr>
      <w:r>
        <w:rPr>
          <w:sz w:val="28"/>
          <w:szCs w:val="28"/>
        </w:rPr>
        <w:t>В ООО «Русфинанс банк» в составе кадровых служб есть экономисты по труду, психологи, физиологи, социологи, инженеры по охране труда и технике безопасности, инженеры по организации и нормированию труда, инспекторы по кадрам. Их должностные обязанности, требования к знаниям и квалификации подробно изложены в квалификационном справочнике должностей служащих.</w:t>
      </w:r>
    </w:p>
    <w:p w:rsidR="00786D8A" w:rsidRDefault="00786D8A">
      <w:pPr>
        <w:pStyle w:val="ac"/>
        <w:spacing w:after="283" w:line="360" w:lineRule="auto"/>
        <w:ind w:firstLine="690"/>
        <w:jc w:val="both"/>
        <w:rPr>
          <w:sz w:val="28"/>
          <w:szCs w:val="28"/>
        </w:rPr>
      </w:pPr>
      <w:r>
        <w:rPr>
          <w:sz w:val="28"/>
          <w:szCs w:val="28"/>
        </w:rPr>
        <w:t>К работнику по кадрам предъявляются высокие нравственно-психологические требования, поскольку он призван выполнять роль нравственного эталона, образца для подражания в соблюдении социальных и этических норм трудового коллектива.</w:t>
      </w:r>
    </w:p>
    <w:p w:rsidR="00786D8A" w:rsidRDefault="00786D8A">
      <w:pPr>
        <w:pStyle w:val="ac"/>
        <w:spacing w:after="283" w:line="360" w:lineRule="auto"/>
        <w:ind w:firstLine="690"/>
        <w:jc w:val="both"/>
        <w:rPr>
          <w:sz w:val="28"/>
          <w:szCs w:val="28"/>
        </w:rPr>
      </w:pPr>
      <w:r>
        <w:rPr>
          <w:sz w:val="28"/>
          <w:szCs w:val="28"/>
        </w:rPr>
        <w:t>Если работнику не интересны проблемы и переживания другого человека, если он игнорирует его мнение, просьбы, желания, не учитывает настроение, абсолютизирует собственную точку зрения, склонен к наиболее строгим мерам наказания, то такому человеку работа в кадровой службе противопоказана.</w:t>
      </w:r>
    </w:p>
    <w:p w:rsidR="00786D8A" w:rsidRDefault="00786D8A">
      <w:pPr>
        <w:pStyle w:val="ac"/>
        <w:spacing w:after="283" w:line="360" w:lineRule="auto"/>
        <w:ind w:firstLine="690"/>
        <w:jc w:val="both"/>
        <w:rPr>
          <w:sz w:val="28"/>
          <w:szCs w:val="28"/>
        </w:rPr>
      </w:pPr>
      <w:r>
        <w:rPr>
          <w:sz w:val="28"/>
          <w:szCs w:val="28"/>
        </w:rPr>
        <w:t>Более 70% рабочего времени кадровиков занимают непосредственные контакты с людьми, 95% всех функциональных обязанностей руководителя кадровой службы должно быть направлено на изучение психологии человека. Поэтому ведущую роль в необходимых знаниях и умениях играют социально-психологические знания.</w:t>
      </w:r>
    </w:p>
    <w:p w:rsidR="00786D8A" w:rsidRDefault="00786D8A">
      <w:pPr>
        <w:pStyle w:val="ac"/>
        <w:spacing w:after="283" w:line="360" w:lineRule="auto"/>
        <w:ind w:firstLine="709"/>
        <w:jc w:val="both"/>
        <w:rPr>
          <w:sz w:val="28"/>
          <w:szCs w:val="28"/>
        </w:rPr>
      </w:pPr>
      <w:r>
        <w:rPr>
          <w:sz w:val="28"/>
          <w:szCs w:val="28"/>
        </w:rPr>
        <w:t>Информация является важнейшим элементом системы управления персоналом, без нее невозможно реализовать ни одной функции управления.</w:t>
      </w:r>
    </w:p>
    <w:p w:rsidR="00786D8A" w:rsidRDefault="00786D8A">
      <w:pPr>
        <w:pStyle w:val="ac"/>
        <w:tabs>
          <w:tab w:val="left" w:pos="707"/>
        </w:tabs>
        <w:spacing w:after="283" w:line="360" w:lineRule="auto"/>
        <w:ind w:firstLine="709"/>
        <w:jc w:val="both"/>
        <w:rPr>
          <w:sz w:val="28"/>
          <w:szCs w:val="28"/>
        </w:rPr>
      </w:pPr>
      <w:r>
        <w:rPr>
          <w:sz w:val="28"/>
          <w:szCs w:val="28"/>
        </w:rPr>
        <w:t>Новые информационные технологии в управлении персоналом осуществляются на основе АСУ "Кадры" или автоматизированного рабочего места специалиста кадровой службы, с помощью которых решают такие задачи, как: персональный учет кадров; составление отчетности по кадрам; анализ качественного состава и движения кадров; выдача по запросам требуемой информации; подготовка и повышение квалификации.</w:t>
      </w:r>
    </w:p>
    <w:p w:rsidR="00786D8A" w:rsidRDefault="00786D8A">
      <w:pPr>
        <w:pStyle w:val="ac"/>
        <w:tabs>
          <w:tab w:val="left" w:pos="707"/>
        </w:tabs>
        <w:spacing w:after="283" w:line="360" w:lineRule="auto"/>
        <w:ind w:firstLine="709"/>
        <w:jc w:val="both"/>
        <w:rPr>
          <w:sz w:val="28"/>
          <w:szCs w:val="28"/>
        </w:rPr>
      </w:pPr>
      <w:r>
        <w:rPr>
          <w:sz w:val="28"/>
          <w:szCs w:val="28"/>
        </w:rPr>
        <w:t>Эффективность процесса подготовки, принятия и реализации решений по вопросам управления персоналом невозможно без нормативно-методического обеспечения. Среди нормативно-методических материалов кадровой службы банка выделяют три группы: 1. Нормативно-справочные (включают нормы и нормативы, необходимые при организации и планировании труда); 2. Документы организационного, организационно-распорядительного и организационно-методического характера (законодательные акты, указы президента РФ, распоряжения правительства, положения, конструкции, приказы по вопросам труда и заработной платы); 3. Документы технического, технико-экономического и экономического характера.</w:t>
      </w:r>
    </w:p>
    <w:p w:rsidR="00786D8A" w:rsidRDefault="00786D8A">
      <w:pPr>
        <w:pStyle w:val="ac"/>
        <w:spacing w:after="283" w:line="360" w:lineRule="auto"/>
        <w:ind w:firstLine="709"/>
        <w:jc w:val="both"/>
        <w:rPr>
          <w:sz w:val="28"/>
          <w:szCs w:val="28"/>
        </w:rPr>
      </w:pPr>
      <w:r>
        <w:rPr>
          <w:sz w:val="28"/>
          <w:szCs w:val="28"/>
        </w:rPr>
        <w:t>Важнейшим внутренним организационно-регламентирующим документом является положение о кадровой службе и должностные инструкции.</w:t>
      </w:r>
    </w:p>
    <w:p w:rsidR="00786D8A" w:rsidRDefault="00786D8A">
      <w:pPr>
        <w:pStyle w:val="ac"/>
        <w:spacing w:after="283" w:line="360" w:lineRule="auto"/>
        <w:ind w:firstLine="709"/>
        <w:jc w:val="both"/>
        <w:rPr>
          <w:sz w:val="28"/>
          <w:szCs w:val="28"/>
        </w:rPr>
      </w:pPr>
      <w:r>
        <w:rPr>
          <w:sz w:val="28"/>
          <w:szCs w:val="28"/>
        </w:rPr>
        <w:t>Под технологией понимают сочетание квалифицированных навыков, оборудования, методов, способов, принципов и технических знаний, необходимых для управления. В управлении персоналом используется много таких средств: кадровое планирование, служебно-профессиональное продвижение персонала, управление затратами на персонал, организация труда, мотивация, оценка персонала, контроль. Этим вопросам посвящены следующие разделы курса.</w:t>
      </w:r>
    </w:p>
    <w:p w:rsidR="00786D8A" w:rsidRDefault="00786D8A">
      <w:pPr>
        <w:pStyle w:val="ac"/>
        <w:spacing w:after="283" w:line="360" w:lineRule="auto"/>
        <w:ind w:firstLine="709"/>
        <w:jc w:val="both"/>
        <w:rPr>
          <w:sz w:val="28"/>
          <w:szCs w:val="28"/>
        </w:rPr>
      </w:pPr>
      <w:r>
        <w:rPr>
          <w:sz w:val="28"/>
          <w:szCs w:val="28"/>
        </w:rPr>
        <w:t>Ядром всей системы управления персоналом является кадровая политика ООО «Русфинанс банк», которая включает совокупность принципов, основных моделей, целей и представлений, определяющих направление и содержание работы с кадрами на длительную перспективу.</w:t>
      </w:r>
    </w:p>
    <w:p w:rsidR="00786D8A" w:rsidRDefault="00786D8A">
      <w:pPr>
        <w:pStyle w:val="a7"/>
        <w:spacing w:before="150" w:after="150"/>
        <w:ind w:firstLine="709"/>
        <w:jc w:val="center"/>
        <w:rPr>
          <w:szCs w:val="28"/>
        </w:rPr>
      </w:pPr>
      <w:r>
        <w:rPr>
          <w:szCs w:val="28"/>
        </w:rPr>
        <w:t>4. МЕХАНИЗМ ФОРМИРОВАНИЯ ПЕРСОНАЛА</w:t>
      </w:r>
    </w:p>
    <w:p w:rsidR="00786D8A" w:rsidRDefault="00786D8A">
      <w:pPr>
        <w:pStyle w:val="a7"/>
        <w:spacing w:before="150" w:after="150"/>
        <w:ind w:firstLine="709"/>
        <w:rPr>
          <w:szCs w:val="28"/>
        </w:rPr>
      </w:pPr>
    </w:p>
    <w:p w:rsidR="00786D8A" w:rsidRDefault="00786D8A">
      <w:pPr>
        <w:pStyle w:val="af"/>
        <w:spacing w:before="249"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Кредитный консультант – </w:t>
      </w:r>
      <w:r>
        <w:rPr>
          <w:rFonts w:ascii="Times New Roman" w:hAnsi="Times New Roman" w:cs="Tahoma"/>
          <w:color w:val="auto"/>
          <w:sz w:val="28"/>
          <w:szCs w:val="28"/>
        </w:rPr>
        <w:t xml:space="preserve"> ключевой сотрудник РУСФИНАНС, </w:t>
      </w:r>
      <w:r>
        <w:rPr>
          <w:rFonts w:ascii="Times New Roman" w:eastAsia="Arial" w:hAnsi="Times New Roman" w:cs="Arial"/>
          <w:color w:val="auto"/>
          <w:sz w:val="28"/>
          <w:szCs w:val="28"/>
        </w:rPr>
        <w:t xml:space="preserve">«лицо» компании. </w:t>
      </w:r>
      <w:r>
        <w:rPr>
          <w:rFonts w:ascii="Times New Roman" w:hAnsi="Times New Roman" w:cs="Tahoma"/>
          <w:color w:val="auto"/>
          <w:sz w:val="28"/>
          <w:szCs w:val="28"/>
        </w:rPr>
        <w:t xml:space="preserve">    По его поведению и работе  судят о компании в целом! Нужно отметить, что кредитный консультант – это и первая ступень карьерной лестницы «Русфинанс банка», через которую проходит каждый сотрудник.</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Кредитный консультант — это базовый специалист розничного направления банка, от качественной работы которого зависят прибыльность подразделения, степень удовлетворенности клиентов, качество обслуживания и функционирования направления, состояние имиджа банка на рынке и прочее. Причем именно от квалификации кредитного консультанта зависит и качество оформления кредитной документации, а значит, и сроки оформления кредита, что важно для клиентов банка, и процент невозвратов кредитных сумм, что важно для самого кредитного учреждения.</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 xml:space="preserve">В связи с этим кадровые службы кредитных учреждений очень серьезно относятся к планированию, поиску и подбору кредитных консультантов. Тем более, что сложившаяся потребность на рынке не может быть удовлетворена кандидатами из банковской же сферы, и приходится рассматривать кандидатов из абсолютно разных отраслей бизнеса. Какие требования предъявляются к кандидатам? Во-первых, это должен быть специалист с высшим образованием, причем предпочтения, конечно же, отдаются выпускникам финансово-экономических факультетов (но могут быть и гуманитарные специальности). Такое требование обусловлено только тем, что для студентов экономических специальностей сама процедура оформления кредитных документов и финансовая специфика работы не будет новой и непривычной, а у гуманитариев, как правило, лучше обстоят дела с устной речью, что тоже немаловажно при постоянном общении с клиентами. Во-вторых, от кандидата на данную должность ожидают наличие определенного опыта работы — опыт общения с разными категориями людей, опыт работы с документацией, всегда желателен опыт личных продаж. В-третьих, из дополнительных навыков, кандидат должен уверенно владеть основными компьютерными программами (пакет программ MS Office, а иногда требуется знание и специализированных банковских скоринговых систем), обладать грамотной речью и презентабельным внешним видом. Если говорить о личностных характеристиках, то, естественно, кандидат должен быть, с одной стороны, ответственным, вдумчивым, внимательным, вежливым и аккуратным, а с другой стороны, коммуникабельным, позитивным, способным быстро переключаться и воспринимать новое. Очень важно свойство кандидата — личностная зрелость —когда банк, например, работает без особой компьютерной программы (скоринговой системы), аккумулирующей анкетные сведения заемщика и самостоятельно принимающей решение по выдаче кредита. </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r>
        <w:rPr>
          <w:rFonts w:eastAsia="Arial" w:cs="Arial"/>
          <w:sz w:val="28"/>
          <w:szCs w:val="28"/>
        </w:rPr>
        <w:t xml:space="preserve">Планирование персонала зависит от изменений окружающей среды. В зависимости от того развивается банковская сеть или нет, кадровые службы доводят до менеджеров по развитию бизнеса информацию о необходимом количестве новых сотрудников. Нужно учитывать, что бывают периоды, при которых другие банки – конкуренты, вытесняют ООО «Русфинанс банк» с точек продаж, следовательно, часть консультантов переходят в другие точки продаж, тем самым не дают возможность появлению новых консультантов. Естественно, главной стратегией банка является развитие банковской сети, захват наибольшей территории Российской Федерации. Возможны такие случаи, как после оценки персонала выявляется не соответствующий требованиям консультант, которому дается второй шанс пройти адаптационный период, если он этим шансом не пользуется, то он увольняется из данного банка. По каким критериям происходит оценка персонала? Первый критерий – это количество точек продаж данного банка. По этому показателю проводят также сравнение с другими банками – конкурентами, которые достигли лучших результатов по России. Целью банка является вытеснение других банков с возможных точек продаж. Второй критерий – текучесть кадров. Текучести кадров ООО «Русфинанс банк» нет, есть только повышение по карьерной лестнице. Следующий критерий – качество работы. Он опирается на пройденные аттестации, стажировку, время от времени банк проводит проверку для консультантов, наводит подставных людей, которые в дальнейшем дают оценку данному консультанту.   Результативность труда измеряется количеством оформленных кредитов за месяц. Для того, чтобы повысить данный показатель, консультант обязан также как и продавцы привлекать и консультировать клиентов магазина. За свои заслуги консультанты, во-первых, получают материальное вознаграждение, приглашается на бесплатные курсы повышения квалификации, получает перспективу повышения по должности. </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sz w:val="28"/>
          <w:szCs w:val="28"/>
        </w:rPr>
      </w:pPr>
      <w:r>
        <w:rPr>
          <w:rFonts w:eastAsia="Arial" w:cs="Arial"/>
          <w:sz w:val="28"/>
          <w:szCs w:val="28"/>
        </w:rPr>
        <w:t xml:space="preserve">Сделаем вывод, никаких планов и проектов в ООО «Русфинанс банк» по найму персонала не существуют, все зависит от изменения внешней среды и самих консультантов. </w:t>
      </w:r>
      <w:r>
        <w:rPr>
          <w:sz w:val="28"/>
          <w:szCs w:val="28"/>
        </w:rPr>
        <w:t>Банк считает, что для тех специалистов, которые не боятся брать на себя ответственность, не боятся интенсивной работы, хотят проявить себя, улучшить свое материальное состояние и начать работать в банковской сфере, должность кредитного консультанта — замечательный шанс для достижения этих целей.</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center"/>
        <w:rPr>
          <w:sz w:val="28"/>
          <w:szCs w:val="28"/>
        </w:rPr>
      </w:pPr>
      <w:r>
        <w:rPr>
          <w:sz w:val="28"/>
          <w:szCs w:val="28"/>
        </w:rPr>
        <w:t>5. ОРГАНИЗАЦИЯ ТРУДА ПЕРСОНАЛА</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center"/>
        <w:rPr>
          <w:rFonts w:eastAsia="Arial" w:cs="Arial"/>
          <w:sz w:val="28"/>
          <w:szCs w:val="28"/>
        </w:rPr>
      </w:pPr>
    </w:p>
    <w:p w:rsidR="00786D8A" w:rsidRDefault="00786D8A">
      <w:pPr>
        <w:pStyle w:val="ac"/>
        <w:tabs>
          <w:tab w:val="left" w:pos="707"/>
        </w:tabs>
        <w:spacing w:line="360" w:lineRule="auto"/>
        <w:ind w:firstLine="851"/>
        <w:jc w:val="both"/>
        <w:rPr>
          <w:sz w:val="28"/>
          <w:szCs w:val="28"/>
        </w:rPr>
      </w:pPr>
      <w:r>
        <w:rPr>
          <w:sz w:val="28"/>
          <w:szCs w:val="28"/>
        </w:rPr>
        <w:t>В настоящее время важное место в организации труда персонала занимают: сущность задачи и значение научной организации труда (НОТ) для повышения эффективности предприятия (организации); становление и развитие организации и нормирования труда. Методологические основы организации труда: теория предметной деятельности, концепции структурного, алгоритмического и содержательного анализа профессиональной деятельности. Основные направления организации труда в современных условиях. Государственные (федеральные) органы, регулирующие ОТП; их структура, функции и направления деятельности. Правовое обеспечение труда (КЗОТ и другое).</w:t>
      </w:r>
    </w:p>
    <w:p w:rsidR="00786D8A" w:rsidRDefault="00786D8A">
      <w:pPr>
        <w:pStyle w:val="LTGliederung2"/>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900"/>
          <w:tab w:val="left" w:pos="0"/>
          <w:tab w:val="left" w:pos="540"/>
          <w:tab w:val="left" w:pos="1980"/>
          <w:tab w:val="left" w:pos="3420"/>
          <w:tab w:val="left" w:pos="4860"/>
          <w:tab w:val="left" w:pos="6300"/>
          <w:tab w:val="left" w:pos="7740"/>
          <w:tab w:val="left" w:pos="9180"/>
          <w:tab w:val="left" w:pos="10620"/>
          <w:tab w:val="left" w:pos="12060"/>
          <w:tab w:val="left" w:pos="13500"/>
        </w:tabs>
        <w:spacing w:before="90" w:line="360" w:lineRule="auto"/>
        <w:ind w:left="0" w:firstLine="851"/>
        <w:jc w:val="both"/>
        <w:rPr>
          <w:rFonts w:ascii="Times New Roman" w:eastAsia="Arial" w:hAnsi="Times New Roman" w:cs="Tahoma"/>
          <w:color w:val="auto"/>
          <w:sz w:val="28"/>
          <w:szCs w:val="28"/>
        </w:rPr>
      </w:pPr>
      <w:r>
        <w:rPr>
          <w:rFonts w:ascii="Times New Roman" w:hAnsi="Times New Roman" w:cs="Tahoma"/>
          <w:sz w:val="28"/>
          <w:szCs w:val="28"/>
        </w:rPr>
        <w:t xml:space="preserve">Организация и обслуживание рабочих мест. Здесь рассматривается: понятие рабочего места в концепции организации труда; классификация рабочих мест; их организация и оснащение; функции и системы обслуживания рабочих мест. </w:t>
      </w:r>
      <w:r>
        <w:rPr>
          <w:rFonts w:ascii="Times New Roman" w:eastAsia="Arial" w:hAnsi="Times New Roman" w:cs="Tahoma"/>
          <w:color w:val="auto"/>
          <w:sz w:val="28"/>
          <w:szCs w:val="28"/>
        </w:rPr>
        <w:t xml:space="preserve">Рабочее место Консультанта находится в торговом зале </w:t>
      </w:r>
      <w:r>
        <w:rPr>
          <w:rFonts w:ascii="Times New Roman" w:hAnsi="Times New Roman" w:cs="Tahoma"/>
          <w:color w:val="auto"/>
          <w:sz w:val="28"/>
          <w:szCs w:val="28"/>
        </w:rPr>
        <w:t xml:space="preserve">магазина, называется точкой продажи или </w:t>
      </w:r>
      <w:r>
        <w:rPr>
          <w:rFonts w:ascii="Times New Roman" w:eastAsia="Arial" w:hAnsi="Times New Roman" w:cs="Tahoma"/>
          <w:color w:val="auto"/>
          <w:sz w:val="28"/>
          <w:szCs w:val="28"/>
          <w:lang w:val="en-US"/>
        </w:rPr>
        <w:t>POS</w:t>
      </w:r>
      <w:r>
        <w:rPr>
          <w:rFonts w:ascii="Times New Roman" w:hAnsi="Times New Roman" w:cs="Tahoma"/>
          <w:color w:val="auto"/>
          <w:sz w:val="28"/>
          <w:szCs w:val="28"/>
        </w:rPr>
        <w:t xml:space="preserve"> (от англ. </w:t>
      </w:r>
      <w:r>
        <w:rPr>
          <w:rFonts w:ascii="Times New Roman" w:hAnsi="Times New Roman" w:cs="Tahoma"/>
          <w:color w:val="auto"/>
          <w:sz w:val="28"/>
          <w:szCs w:val="28"/>
          <w:lang w:val="en-US"/>
        </w:rPr>
        <w:t>point</w:t>
      </w:r>
      <w:r>
        <w:rPr>
          <w:rFonts w:ascii="Times New Roman" w:hAnsi="Times New Roman" w:cs="Tahoma"/>
          <w:color w:val="auto"/>
          <w:sz w:val="28"/>
          <w:szCs w:val="28"/>
        </w:rPr>
        <w:t>-</w:t>
      </w:r>
      <w:r>
        <w:rPr>
          <w:rFonts w:ascii="Times New Roman" w:hAnsi="Times New Roman" w:cs="Tahoma"/>
          <w:color w:val="auto"/>
          <w:sz w:val="28"/>
          <w:szCs w:val="28"/>
          <w:lang w:val="en-US"/>
        </w:rPr>
        <w:t>of</w:t>
      </w:r>
      <w:r>
        <w:rPr>
          <w:rFonts w:ascii="Times New Roman" w:hAnsi="Times New Roman" w:cs="Tahoma"/>
          <w:color w:val="auto"/>
          <w:sz w:val="28"/>
          <w:szCs w:val="28"/>
        </w:rPr>
        <w:t>-</w:t>
      </w:r>
      <w:r>
        <w:rPr>
          <w:rFonts w:ascii="Times New Roman" w:hAnsi="Times New Roman" w:cs="Tahoma"/>
          <w:color w:val="auto"/>
          <w:sz w:val="28"/>
          <w:szCs w:val="28"/>
          <w:lang w:val="en-US"/>
        </w:rPr>
        <w:t>sales</w:t>
      </w:r>
      <w:r>
        <w:rPr>
          <w:rFonts w:ascii="Times New Roman" w:hAnsi="Times New Roman" w:cs="Tahoma"/>
          <w:color w:val="auto"/>
          <w:sz w:val="28"/>
          <w:szCs w:val="28"/>
        </w:rPr>
        <w:t xml:space="preserve">). </w:t>
      </w:r>
      <w:r>
        <w:rPr>
          <w:rFonts w:ascii="Times New Roman" w:eastAsia="Arial" w:hAnsi="Times New Roman" w:cs="Tahoma"/>
          <w:color w:val="auto"/>
          <w:sz w:val="28"/>
          <w:szCs w:val="28"/>
        </w:rPr>
        <w:t xml:space="preserve">Оборудование </w:t>
      </w:r>
      <w:r>
        <w:rPr>
          <w:rFonts w:ascii="Times New Roman" w:hAnsi="Times New Roman" w:cs="Tahoma"/>
          <w:color w:val="auto"/>
          <w:sz w:val="28"/>
          <w:szCs w:val="28"/>
        </w:rPr>
        <w:t xml:space="preserve">POS : </w:t>
      </w:r>
      <w:r>
        <w:rPr>
          <w:rFonts w:ascii="Times New Roman" w:eastAsia="Arial" w:hAnsi="Times New Roman" w:cs="Tahoma"/>
          <w:color w:val="auto"/>
          <w:sz w:val="28"/>
          <w:szCs w:val="28"/>
        </w:rPr>
        <w:t>Компьютер, принтер, сканер, ксерокс, телефон, факс. POS</w:t>
      </w:r>
      <w:r>
        <w:rPr>
          <w:rFonts w:ascii="Times New Roman" w:hAnsi="Times New Roman" w:cs="Tahoma"/>
          <w:color w:val="auto"/>
          <w:sz w:val="28"/>
          <w:szCs w:val="28"/>
        </w:rPr>
        <w:t xml:space="preserve"> материалы: </w:t>
      </w:r>
      <w:r>
        <w:rPr>
          <w:rFonts w:ascii="Times New Roman" w:eastAsia="Arial" w:hAnsi="Times New Roman" w:cs="Tahoma"/>
          <w:color w:val="auto"/>
          <w:sz w:val="28"/>
          <w:szCs w:val="28"/>
        </w:rPr>
        <w:t>Листовки, диспенсеры (подставки под листовки), постеры. В конце рабочего дня Консультант обязан подготовить место к следующему рабочему дню.</w:t>
      </w:r>
    </w:p>
    <w:p w:rsidR="00786D8A" w:rsidRDefault="00786D8A">
      <w:pPr>
        <w:pStyle w:val="af"/>
        <w:spacing w:before="225" w:line="360" w:lineRule="auto"/>
        <w:ind w:firstLine="851"/>
        <w:jc w:val="both"/>
        <w:rPr>
          <w:rFonts w:ascii="Times New Roman" w:hAnsi="Times New Roman" w:cs="Tahoma"/>
          <w:sz w:val="28"/>
          <w:szCs w:val="28"/>
        </w:rPr>
      </w:pPr>
      <w:r>
        <w:rPr>
          <w:rFonts w:ascii="Times New Roman" w:hAnsi="Times New Roman" w:cs="Tahoma"/>
          <w:sz w:val="28"/>
          <w:szCs w:val="28"/>
        </w:rPr>
        <w:t xml:space="preserve">Режим труда и отдыха. Общие требования к разработке режима труда и отдыха персонала предприятия (организации). </w:t>
      </w:r>
      <w:r>
        <w:rPr>
          <w:rFonts w:ascii="Times New Roman" w:eastAsia="Arial" w:hAnsi="Times New Roman" w:cs="Tahoma"/>
          <w:sz w:val="28"/>
          <w:szCs w:val="28"/>
        </w:rPr>
        <w:t xml:space="preserve">Рабочее время Консультанта совпадает с графиком работы магазина, время перерыва на обед согласуется с </w:t>
      </w:r>
      <w:r>
        <w:rPr>
          <w:rFonts w:ascii="Times New Roman" w:hAnsi="Times New Roman" w:cs="Tahoma"/>
          <w:sz w:val="28"/>
          <w:szCs w:val="28"/>
        </w:rPr>
        <w:t xml:space="preserve">непосредственным руководителем. Показателями и динамикой работоспособности являются месячные планы оформления кредитов. Производственное утомление у консультантов возникает в связи с неравномерным распределением рабочего времени, бывают периоды, в которые нет потенциальных клиентов, следовательно, консультант, вынужден сидеть на рабочем месте без работы, что сильно влияет на утомляемость организма. Способы преодоления утомления банком еще не разработаны. </w:t>
      </w:r>
    </w:p>
    <w:p w:rsidR="00786D8A" w:rsidRDefault="00786D8A">
      <w:pPr>
        <w:pStyle w:val="af"/>
        <w:spacing w:line="360" w:lineRule="auto"/>
        <w:ind w:firstLine="851"/>
        <w:jc w:val="both"/>
        <w:rPr>
          <w:rFonts w:ascii="Times New Roman" w:eastAsia="Arial" w:hAnsi="Times New Roman" w:cs="Tahoma"/>
          <w:sz w:val="28"/>
          <w:szCs w:val="28"/>
        </w:rPr>
      </w:pPr>
      <w:r>
        <w:rPr>
          <w:rFonts w:ascii="Times New Roman" w:hAnsi="Times New Roman" w:cs="Tahoma"/>
          <w:sz w:val="28"/>
          <w:szCs w:val="28"/>
        </w:rPr>
        <w:t xml:space="preserve">Социально-экономические аспекты организации труда. Профессиональный уровень работников в ООО «Русфинанс банк» высокий. Дисциплина труда обозначена. Мотивация трудовой деятельности разработана слабо. Стимулирование и оплата труда. </w:t>
      </w:r>
      <w:r>
        <w:rPr>
          <w:rFonts w:ascii="Times New Roman" w:eastAsia="Arial" w:hAnsi="Times New Roman" w:cs="Tahoma"/>
          <w:sz w:val="28"/>
          <w:szCs w:val="28"/>
        </w:rPr>
        <w:t>Если говорить о материальной и нематериальной компенсации за успешное сочетание всех вышеперечисленных качеств, то, конечно же, здесь используется двойная схема выплат — это стабильный оклад, как правило, 7-10 тыс. рублей, и процент от суммы выданных кредитов. Процент, как правило, зависит от процента выполняемости планов. Таким образом, минимальный доход кредитного эксперта может быть равен сумме оклада, а вместе с премией он может получать еще 100-200% от оклада премиальных, то есть 15-30 тыс. рублей. Максимум, как видно, не ограничен, и все зависит от подхода самого специалиста к работе. Также нужно заметить, что в данном банке существует система депремирования или штрафов. Это на тот случай, если все-таки в работе кредитного консультанта имеются невозвраты кредитов.</w:t>
      </w:r>
    </w:p>
    <w:p w:rsidR="00786D8A" w:rsidRDefault="00786D8A">
      <w:pPr>
        <w:pStyle w:val="ac"/>
        <w:tabs>
          <w:tab w:val="left" w:pos="707"/>
        </w:tabs>
        <w:spacing w:line="360" w:lineRule="auto"/>
        <w:ind w:firstLine="851"/>
        <w:jc w:val="both"/>
        <w:rPr>
          <w:sz w:val="28"/>
          <w:szCs w:val="28"/>
        </w:rPr>
      </w:pPr>
      <w:r>
        <w:rPr>
          <w:sz w:val="28"/>
          <w:szCs w:val="28"/>
        </w:rPr>
        <w:t>Роль службы управления персоналом в организации труда на предприятии. Кредитный консультант непосредственно в</w:t>
      </w:r>
      <w:r>
        <w:rPr>
          <w:rFonts w:eastAsia="Arial"/>
          <w:sz w:val="28"/>
          <w:szCs w:val="28"/>
        </w:rPr>
        <w:t xml:space="preserve">заимодействует с </w:t>
      </w:r>
      <w:r>
        <w:rPr>
          <w:sz w:val="28"/>
          <w:szCs w:val="28"/>
        </w:rPr>
        <w:t xml:space="preserve">Менеджером по развитию бизнеса. </w:t>
      </w:r>
      <w:r>
        <w:rPr>
          <w:rFonts w:eastAsia="Arial"/>
          <w:sz w:val="28"/>
          <w:szCs w:val="28"/>
        </w:rPr>
        <w:t xml:space="preserve">Наставничество и координация </w:t>
      </w:r>
      <w:r>
        <w:rPr>
          <w:sz w:val="28"/>
          <w:szCs w:val="28"/>
        </w:rPr>
        <w:t>деятельности Консультанта со стороны Менеджера по развитию бизнеса (Business development manager) - о</w:t>
      </w:r>
      <w:r>
        <w:rPr>
          <w:rFonts w:eastAsia="Arial"/>
          <w:sz w:val="28"/>
          <w:szCs w:val="28"/>
        </w:rPr>
        <w:t xml:space="preserve">рганизация документооборота </w:t>
      </w:r>
      <w:r>
        <w:rPr>
          <w:sz w:val="28"/>
          <w:szCs w:val="28"/>
        </w:rPr>
        <w:t>между точкой продаж и филиалом компании «Русфинанс», о</w:t>
      </w:r>
      <w:r>
        <w:rPr>
          <w:rFonts w:eastAsia="Arial"/>
          <w:sz w:val="28"/>
          <w:szCs w:val="28"/>
        </w:rPr>
        <w:t xml:space="preserve">беспечение точки продаж </w:t>
      </w:r>
      <w:r>
        <w:rPr>
          <w:sz w:val="28"/>
          <w:szCs w:val="28"/>
        </w:rPr>
        <w:t>расходными и рекламными материалами. Менеджеры по развитию бизнеса отслеживают работу консультантов, продвигают их за заслуги по карьерной лестнице.</w:t>
      </w:r>
    </w:p>
    <w:p w:rsidR="00786D8A" w:rsidRDefault="00786D8A">
      <w:pPr>
        <w:pStyle w:val="LTGliederung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100" w:line="360" w:lineRule="auto"/>
        <w:ind w:left="0" w:firstLine="705"/>
        <w:jc w:val="both"/>
        <w:rPr>
          <w:rFonts w:ascii="Times New Roman" w:eastAsia="Arial" w:hAnsi="Times New Roman" w:cs="Tahoma"/>
          <w:color w:val="auto"/>
          <w:sz w:val="28"/>
          <w:szCs w:val="28"/>
        </w:rPr>
      </w:pPr>
      <w:r>
        <w:rPr>
          <w:rFonts w:ascii="Times New Roman" w:hAnsi="Times New Roman" w:cs="Tahoma"/>
          <w:sz w:val="28"/>
          <w:szCs w:val="28"/>
        </w:rPr>
        <w:t xml:space="preserve">После жесткого отбора кандидатов на должность кредитного консультанта, проводится учеба для новых сотрудников. Период учебы составляет три дня, затем три дня стажировки и аттестация по пройденному материалу. Нужно отметить, что за три дня потенциальные консультанты получают огромное количество информации, начиная с истории «Societe Generale», заканчивая оформлением папки-досье на клиента, при этом изучая два способа оформления кредитов по Интернет-технологиии и факс-технологии. Период адаптации очень сложный, так как </w:t>
      </w:r>
      <w:r>
        <w:rPr>
          <w:rFonts w:ascii="Times New Roman" w:eastAsia="Arial" w:hAnsi="Times New Roman" w:cs="Tahoma"/>
          <w:color w:val="auto"/>
          <w:sz w:val="28"/>
          <w:szCs w:val="28"/>
        </w:rPr>
        <w:t>Консультант уже в первые дни самостоятельной работы после аттестации несет ответственность:</w:t>
      </w:r>
    </w:p>
    <w:p w:rsidR="00786D8A" w:rsidRDefault="00786D8A">
      <w:pPr>
        <w:pStyle w:val="LTGliederung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100" w:line="360" w:lineRule="auto"/>
        <w:ind w:left="0" w:firstLine="705"/>
        <w:jc w:val="both"/>
        <w:rPr>
          <w:rFonts w:ascii="Times New Roman" w:hAnsi="Times New Roman" w:cs="Tahoma"/>
          <w:color w:val="auto"/>
          <w:sz w:val="28"/>
          <w:szCs w:val="28"/>
        </w:rPr>
      </w:pPr>
      <w:r>
        <w:rPr>
          <w:rFonts w:ascii="Times New Roman" w:hAnsi="Times New Roman" w:cs="Tahoma"/>
          <w:sz w:val="28"/>
          <w:szCs w:val="28"/>
        </w:rPr>
        <w:t xml:space="preserve">- За корректность и полноту сформированного им Досье клиента: Наличие в Досье всех необходимых для данного вида займа документов Клиента; </w:t>
      </w:r>
      <w:r>
        <w:rPr>
          <w:rFonts w:ascii="Times New Roman" w:eastAsia="Arial" w:hAnsi="Times New Roman" w:cs="Tahoma"/>
          <w:color w:val="auto"/>
          <w:sz w:val="28"/>
          <w:szCs w:val="28"/>
        </w:rPr>
        <w:t xml:space="preserve">Качественные копии документов, удостоверяющих </w:t>
      </w:r>
      <w:r>
        <w:rPr>
          <w:rFonts w:ascii="Times New Roman" w:hAnsi="Times New Roman" w:cs="Tahoma"/>
          <w:color w:val="auto"/>
          <w:sz w:val="28"/>
          <w:szCs w:val="28"/>
        </w:rPr>
        <w:t xml:space="preserve">личность Клиента; </w:t>
      </w:r>
      <w:r>
        <w:rPr>
          <w:rFonts w:ascii="Times New Roman" w:eastAsia="Arial" w:hAnsi="Times New Roman" w:cs="Tahoma"/>
          <w:color w:val="auto"/>
          <w:sz w:val="28"/>
          <w:szCs w:val="28"/>
        </w:rPr>
        <w:t xml:space="preserve">Соответствие подписи Клиента  на документах – </w:t>
      </w:r>
      <w:r>
        <w:rPr>
          <w:rFonts w:ascii="Times New Roman" w:hAnsi="Times New Roman" w:cs="Tahoma"/>
          <w:color w:val="auto"/>
          <w:sz w:val="28"/>
          <w:szCs w:val="28"/>
        </w:rPr>
        <w:t xml:space="preserve">подписи в паспорте; </w:t>
      </w:r>
    </w:p>
    <w:p w:rsidR="00786D8A" w:rsidRDefault="00786D8A">
      <w:pPr>
        <w:pStyle w:val="LTGliederung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100" w:line="360" w:lineRule="auto"/>
        <w:ind w:left="0" w:firstLine="705"/>
        <w:jc w:val="both"/>
        <w:rPr>
          <w:rFonts w:ascii="Times New Roman" w:hAnsi="Times New Roman" w:cs="Tahoma"/>
          <w:color w:val="auto"/>
          <w:sz w:val="28"/>
          <w:szCs w:val="28"/>
        </w:rPr>
      </w:pPr>
      <w:r>
        <w:rPr>
          <w:rFonts w:ascii="Times New Roman" w:hAnsi="Times New Roman" w:cs="Tahoma"/>
          <w:color w:val="auto"/>
          <w:sz w:val="28"/>
          <w:szCs w:val="28"/>
        </w:rPr>
        <w:t xml:space="preserve">- </w:t>
      </w:r>
      <w:r>
        <w:rPr>
          <w:rFonts w:ascii="Times New Roman" w:eastAsia="Arial" w:hAnsi="Times New Roman" w:cs="Tahoma"/>
          <w:color w:val="auto"/>
          <w:sz w:val="28"/>
          <w:szCs w:val="28"/>
        </w:rPr>
        <w:t xml:space="preserve">За передачу ответственному сотруднику Филиала </w:t>
      </w:r>
      <w:r>
        <w:rPr>
          <w:rFonts w:ascii="Times New Roman" w:hAnsi="Times New Roman" w:cs="Tahoma"/>
          <w:color w:val="auto"/>
          <w:sz w:val="28"/>
          <w:szCs w:val="28"/>
        </w:rPr>
        <w:t>Досье Клиента и документов Заявителя;</w:t>
      </w:r>
    </w:p>
    <w:p w:rsidR="00786D8A" w:rsidRDefault="00786D8A">
      <w:pPr>
        <w:pStyle w:val="LTGliederung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100" w:line="360" w:lineRule="auto"/>
        <w:ind w:left="0" w:firstLine="705"/>
        <w:jc w:val="both"/>
        <w:rPr>
          <w:rFonts w:ascii="Times New Roman" w:hAnsi="Times New Roman" w:cs="Tahoma"/>
          <w:color w:val="auto"/>
          <w:sz w:val="28"/>
          <w:szCs w:val="28"/>
        </w:rPr>
      </w:pPr>
      <w:r>
        <w:rPr>
          <w:rFonts w:ascii="Times New Roman" w:eastAsia="Arial" w:hAnsi="Times New Roman" w:cs="Tahoma"/>
          <w:color w:val="auto"/>
          <w:sz w:val="28"/>
          <w:szCs w:val="28"/>
        </w:rPr>
        <w:t xml:space="preserve">- За соблюдение правила конфиденциальности по </w:t>
      </w:r>
      <w:r>
        <w:rPr>
          <w:rFonts w:ascii="Times New Roman" w:hAnsi="Times New Roman" w:cs="Tahoma"/>
          <w:color w:val="auto"/>
          <w:sz w:val="28"/>
          <w:szCs w:val="28"/>
        </w:rPr>
        <w:t>отношению к информации предоставленной клиентом;</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100" w:line="360" w:lineRule="auto"/>
        <w:ind w:firstLine="705"/>
        <w:jc w:val="both"/>
        <w:rPr>
          <w:rFonts w:ascii="Times New Roman" w:hAnsi="Times New Roman" w:cs="Tahoma"/>
          <w:color w:val="auto"/>
          <w:sz w:val="28"/>
          <w:szCs w:val="28"/>
        </w:rPr>
      </w:pPr>
      <w:r>
        <w:rPr>
          <w:rFonts w:ascii="Times New Roman" w:eastAsia="Arial" w:hAnsi="Times New Roman" w:cs="Tahoma"/>
          <w:color w:val="auto"/>
          <w:sz w:val="28"/>
          <w:szCs w:val="28"/>
        </w:rPr>
        <w:t xml:space="preserve">Кроме того, Консультант  всегда заинтересован обслужить Заявителя </w:t>
      </w:r>
      <w:r>
        <w:rPr>
          <w:rFonts w:ascii="Times New Roman" w:hAnsi="Times New Roman" w:cs="Tahoma"/>
          <w:color w:val="auto"/>
          <w:sz w:val="28"/>
          <w:szCs w:val="28"/>
        </w:rPr>
        <w:t>быстро и качественно!!!</w:t>
      </w:r>
    </w:p>
    <w:p w:rsidR="00786D8A" w:rsidRDefault="00786D8A">
      <w:pPr>
        <w:pStyle w:val="ac"/>
        <w:tabs>
          <w:tab w:val="left" w:pos="707"/>
        </w:tabs>
        <w:spacing w:line="360" w:lineRule="auto"/>
        <w:ind w:firstLine="851"/>
        <w:jc w:val="both"/>
        <w:rPr>
          <w:rFonts w:eastAsia="Arial"/>
          <w:sz w:val="28"/>
          <w:szCs w:val="28"/>
        </w:rPr>
      </w:pPr>
      <w:r>
        <w:rPr>
          <w:rFonts w:eastAsia="Arial"/>
          <w:sz w:val="28"/>
          <w:szCs w:val="28"/>
        </w:rPr>
        <w:t>Для того, чтобы консультант соответствовал всем вышесказанным требованиям, выйдя на место работы, банку необходимо облегчить сотрудникам прохождение периода адаптации.</w:t>
      </w:r>
    </w:p>
    <w:p w:rsidR="00786D8A" w:rsidRDefault="00786D8A">
      <w:pPr>
        <w:pStyle w:val="ac"/>
        <w:tabs>
          <w:tab w:val="left" w:pos="707"/>
        </w:tabs>
        <w:spacing w:line="360" w:lineRule="auto"/>
        <w:ind w:firstLine="851"/>
        <w:jc w:val="both"/>
        <w:rPr>
          <w:rFonts w:eastAsia="Arial"/>
          <w:sz w:val="28"/>
          <w:szCs w:val="28"/>
        </w:rPr>
      </w:pPr>
      <w:r>
        <w:rPr>
          <w:rFonts w:eastAsia="Arial"/>
          <w:sz w:val="28"/>
          <w:szCs w:val="28"/>
        </w:rPr>
        <w:t>Следующая рутинная проблема, которую необходимо решить руководству банка – это отсутствие совместной деятельности и групповой мыследеятельности консультантов. Консультанты различных точек продаж никак не взаимодействуют, следовательно между ними отсутствует командный дух, что является одной из ценностей ООО «Русфинанс банк».</w:t>
      </w:r>
    </w:p>
    <w:p w:rsidR="00786D8A" w:rsidRDefault="00786D8A">
      <w:pPr>
        <w:pStyle w:val="ac"/>
        <w:tabs>
          <w:tab w:val="left" w:pos="707"/>
        </w:tabs>
        <w:spacing w:line="360" w:lineRule="auto"/>
        <w:ind w:firstLine="851"/>
        <w:jc w:val="both"/>
        <w:rPr>
          <w:rFonts w:eastAsia="Arial"/>
          <w:sz w:val="28"/>
          <w:szCs w:val="28"/>
        </w:rPr>
      </w:pPr>
      <w:r>
        <w:rPr>
          <w:rFonts w:eastAsia="Arial"/>
          <w:sz w:val="28"/>
          <w:szCs w:val="28"/>
        </w:rPr>
        <w:t>Что касается конфликтов, то в данном банке работа построена так, что конфликты возможны исключительно межличностные, которые незначительно влияют на результаты деятельности банка в целом.</w:t>
      </w:r>
    </w:p>
    <w:p w:rsidR="00786D8A" w:rsidRDefault="00786D8A">
      <w:pPr>
        <w:pStyle w:val="ac"/>
        <w:tabs>
          <w:tab w:val="left" w:pos="707"/>
        </w:tabs>
        <w:spacing w:line="360" w:lineRule="auto"/>
        <w:ind w:firstLine="851"/>
        <w:jc w:val="both"/>
        <w:rPr>
          <w:rFonts w:eastAsia="Arial"/>
          <w:sz w:val="28"/>
          <w:szCs w:val="28"/>
        </w:rPr>
      </w:pPr>
      <w:r>
        <w:rPr>
          <w:rFonts w:eastAsia="Arial"/>
          <w:sz w:val="28"/>
          <w:szCs w:val="28"/>
        </w:rPr>
        <w:t xml:space="preserve">Рассмотрим как происходит профессиональное развитие сотрудников в  ООО «Русфинанс банк». </w:t>
      </w:r>
    </w:p>
    <w:p w:rsidR="00786D8A" w:rsidRDefault="00786D8A">
      <w:pPr>
        <w:pStyle w:val="ac"/>
        <w:tabs>
          <w:tab w:val="left" w:pos="707"/>
        </w:tabs>
        <w:spacing w:line="360" w:lineRule="auto"/>
        <w:ind w:firstLine="851"/>
        <w:jc w:val="both"/>
        <w:rPr>
          <w:rFonts w:eastAsia="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sz w:val="28"/>
          <w:szCs w:val="28"/>
        </w:rPr>
      </w:pP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center"/>
        <w:rPr>
          <w:sz w:val="28"/>
          <w:szCs w:val="28"/>
        </w:rPr>
      </w:pPr>
      <w:r>
        <w:rPr>
          <w:sz w:val="28"/>
          <w:szCs w:val="28"/>
        </w:rPr>
        <w:t>6. СИСТЕМА ПРОФЕССИОНАЛЬНОГО РАЗВИТИЯ ОРГАНИЗАЦИИ</w:t>
      </w:r>
    </w:p>
    <w:p w:rsidR="00786D8A" w:rsidRDefault="00786D8A">
      <w:pPr>
        <w:pStyle w:val="ac"/>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center"/>
        <w:rPr>
          <w:rFonts w:eastAsia="Arial" w:cs="Arial"/>
          <w:sz w:val="28"/>
          <w:szCs w:val="28"/>
        </w:rPr>
      </w:pP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52"/>
          <w:tab w:val="left" w:pos="288"/>
          <w:tab w:val="left" w:pos="1728"/>
          <w:tab w:val="left" w:pos="3168"/>
          <w:tab w:val="left" w:pos="4608"/>
          <w:tab w:val="left" w:pos="6048"/>
          <w:tab w:val="left" w:pos="7488"/>
          <w:tab w:val="left" w:pos="8928"/>
          <w:tab w:val="left" w:pos="10368"/>
          <w:tab w:val="left" w:pos="11808"/>
          <w:tab w:val="left" w:pos="13248"/>
          <w:tab w:val="left" w:pos="14688"/>
        </w:tabs>
        <w:spacing w:before="70"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Профессианальное юбучение персонала происходит в несколько этапов. Первым этапом является базовое обучение консультанта. Именно на базовом обучение сотрудник должен уяснить для себя главные принципы работы банка:</w:t>
      </w:r>
    </w:p>
    <w:p w:rsidR="00786D8A" w:rsidRDefault="00786D8A">
      <w:pPr>
        <w:pStyle w:val="af"/>
        <w:numPr>
          <w:ilvl w:val="0"/>
          <w:numId w:val="10"/>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728"/>
          <w:tab w:val="left" w:pos="3168"/>
          <w:tab w:val="left" w:pos="4608"/>
          <w:tab w:val="left" w:pos="6048"/>
          <w:tab w:val="left" w:pos="7488"/>
          <w:tab w:val="left" w:pos="8928"/>
          <w:tab w:val="left" w:pos="10368"/>
          <w:tab w:val="left" w:pos="11808"/>
          <w:tab w:val="left" w:pos="13248"/>
          <w:tab w:val="left" w:pos="14688"/>
        </w:tabs>
        <w:spacing w:before="70"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Клиент в центре нашего внимания;</w:t>
      </w:r>
    </w:p>
    <w:p w:rsidR="00786D8A" w:rsidRDefault="00786D8A">
      <w:pPr>
        <w:pStyle w:val="af"/>
        <w:numPr>
          <w:ilvl w:val="0"/>
          <w:numId w:val="10"/>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728"/>
          <w:tab w:val="left" w:pos="3168"/>
          <w:tab w:val="left" w:pos="4608"/>
          <w:tab w:val="left" w:pos="6048"/>
          <w:tab w:val="left" w:pos="7488"/>
          <w:tab w:val="left" w:pos="8928"/>
          <w:tab w:val="left" w:pos="10368"/>
          <w:tab w:val="left" w:pos="11808"/>
          <w:tab w:val="left" w:pos="13248"/>
          <w:tab w:val="left" w:pos="14688"/>
        </w:tabs>
        <w:spacing w:before="70" w:line="360" w:lineRule="auto"/>
        <w:jc w:val="both"/>
        <w:rPr>
          <w:rFonts w:ascii="Times New Roman" w:eastAsia="Verdana" w:hAnsi="Times New Roman" w:cs="Verdana"/>
          <w:color w:val="auto"/>
          <w:sz w:val="28"/>
          <w:szCs w:val="28"/>
        </w:rPr>
      </w:pPr>
      <w:r>
        <w:rPr>
          <w:rFonts w:ascii="Times New Roman" w:eastAsia="Verdana" w:hAnsi="Times New Roman" w:cs="Verdana"/>
          <w:color w:val="auto"/>
          <w:sz w:val="28"/>
          <w:szCs w:val="28"/>
        </w:rPr>
        <w:t>Мы относимся к каждому клиенту, как к клиенту VIP;</w:t>
      </w:r>
    </w:p>
    <w:p w:rsidR="00786D8A" w:rsidRDefault="00786D8A">
      <w:pPr>
        <w:pStyle w:val="af"/>
        <w:numPr>
          <w:ilvl w:val="0"/>
          <w:numId w:val="10"/>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728"/>
          <w:tab w:val="left" w:pos="3168"/>
          <w:tab w:val="left" w:pos="4608"/>
          <w:tab w:val="left" w:pos="6048"/>
          <w:tab w:val="left" w:pos="7488"/>
          <w:tab w:val="left" w:pos="8928"/>
          <w:tab w:val="left" w:pos="10368"/>
          <w:tab w:val="left" w:pos="11808"/>
          <w:tab w:val="left" w:pos="13248"/>
          <w:tab w:val="left" w:pos="14688"/>
        </w:tabs>
        <w:spacing w:before="70" w:line="360" w:lineRule="auto"/>
        <w:jc w:val="both"/>
        <w:rPr>
          <w:rFonts w:ascii="Times New Roman" w:eastAsia="Verdana" w:hAnsi="Times New Roman" w:cs="Verdana"/>
          <w:color w:val="auto"/>
          <w:sz w:val="28"/>
          <w:szCs w:val="28"/>
        </w:rPr>
      </w:pPr>
      <w:r>
        <w:rPr>
          <w:rFonts w:ascii="Times New Roman" w:eastAsia="Verdana" w:hAnsi="Times New Roman" w:cs="Verdana"/>
          <w:color w:val="auto"/>
          <w:sz w:val="28"/>
          <w:szCs w:val="28"/>
        </w:rPr>
        <w:t>Мы осознанно повышаем лояльность клиентов к компании;</w:t>
      </w:r>
    </w:p>
    <w:p w:rsidR="00786D8A" w:rsidRDefault="00786D8A">
      <w:pPr>
        <w:pStyle w:val="af"/>
        <w:numPr>
          <w:ilvl w:val="0"/>
          <w:numId w:val="10"/>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728"/>
          <w:tab w:val="left" w:pos="3168"/>
          <w:tab w:val="left" w:pos="4608"/>
          <w:tab w:val="left" w:pos="6048"/>
          <w:tab w:val="left" w:pos="7488"/>
          <w:tab w:val="left" w:pos="8928"/>
          <w:tab w:val="left" w:pos="10368"/>
          <w:tab w:val="left" w:pos="11808"/>
          <w:tab w:val="left" w:pos="13248"/>
          <w:tab w:val="left" w:pos="14688"/>
        </w:tabs>
        <w:spacing w:before="70" w:line="360" w:lineRule="auto"/>
        <w:jc w:val="both"/>
        <w:rPr>
          <w:rFonts w:ascii="Times New Roman" w:eastAsia="Verdana" w:hAnsi="Times New Roman" w:cs="Verdana"/>
          <w:color w:val="auto"/>
          <w:sz w:val="28"/>
          <w:szCs w:val="28"/>
        </w:rPr>
      </w:pPr>
      <w:r>
        <w:rPr>
          <w:rFonts w:ascii="Times New Roman" w:eastAsia="Verdana" w:hAnsi="Times New Roman" w:cs="Verdana"/>
          <w:color w:val="auto"/>
          <w:sz w:val="28"/>
          <w:szCs w:val="28"/>
        </w:rPr>
        <w:t>Мы стремимся к профессионализму.</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52"/>
          <w:tab w:val="left" w:pos="288"/>
          <w:tab w:val="left" w:pos="1728"/>
          <w:tab w:val="left" w:pos="3168"/>
          <w:tab w:val="left" w:pos="4608"/>
          <w:tab w:val="left" w:pos="6048"/>
          <w:tab w:val="left" w:pos="7488"/>
          <w:tab w:val="left" w:pos="8928"/>
          <w:tab w:val="left" w:pos="10368"/>
          <w:tab w:val="left" w:pos="11808"/>
          <w:tab w:val="left" w:pos="13248"/>
          <w:tab w:val="left" w:pos="14688"/>
        </w:tabs>
        <w:spacing w:before="70" w:line="360" w:lineRule="auto"/>
        <w:ind w:firstLine="705"/>
        <w:jc w:val="both"/>
        <w:rPr>
          <w:rFonts w:ascii="Times New Roman" w:eastAsia="Arial" w:hAnsi="Times New Roman" w:cs="Arial"/>
          <w:color w:val="auto"/>
          <w:sz w:val="28"/>
          <w:szCs w:val="28"/>
        </w:rPr>
      </w:pPr>
      <w:r>
        <w:rPr>
          <w:rFonts w:ascii="Times New Roman" w:eastAsia="Verdana" w:hAnsi="Times New Roman" w:cs="Verdana"/>
          <w:color w:val="auto"/>
          <w:sz w:val="28"/>
          <w:szCs w:val="28"/>
        </w:rPr>
        <w:t xml:space="preserve">При этом Консультант должен помнить, из чего происходит формирование </w:t>
      </w:r>
      <w:r>
        <w:rPr>
          <w:rFonts w:ascii="Times New Roman" w:hAnsi="Times New Roman" w:cs="Tahoma"/>
          <w:color w:val="auto"/>
          <w:sz w:val="28"/>
          <w:szCs w:val="28"/>
        </w:rPr>
        <w:t xml:space="preserve">первого впечатления </w:t>
      </w:r>
      <w:r>
        <w:rPr>
          <w:rFonts w:ascii="Times New Roman" w:eastAsia="Arial" w:hAnsi="Times New Roman" w:cs="Arial"/>
          <w:color w:val="auto"/>
          <w:sz w:val="28"/>
          <w:szCs w:val="28"/>
        </w:rPr>
        <w:t xml:space="preserve">при встрече: </w:t>
      </w:r>
      <w:r>
        <w:rPr>
          <w:rFonts w:ascii="Times New Roman" w:hAnsi="Times New Roman" w:cs="Tahoma"/>
          <w:color w:val="auto"/>
          <w:sz w:val="28"/>
          <w:szCs w:val="28"/>
        </w:rPr>
        <w:t>Визуальный компонент – 60%, Вокальный – 30%, Вербальный – 10%, пользуясь этим должен владеть п</w:t>
      </w:r>
      <w:r>
        <w:rPr>
          <w:rFonts w:ascii="Times New Roman" w:eastAsia="Arial" w:hAnsi="Times New Roman" w:cs="Arial"/>
          <w:color w:val="auto"/>
          <w:sz w:val="28"/>
          <w:szCs w:val="28"/>
        </w:rPr>
        <w:t>равилами установления контакта, в которые входит: Доброжелательность и открытость; Устанавление зрительного контакта; Улыбка; Приветствие Клиента;  Общение с Клиентом в форме диалога.</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52"/>
          <w:tab w:val="left" w:pos="288"/>
          <w:tab w:val="left" w:pos="1728"/>
          <w:tab w:val="left" w:pos="3168"/>
          <w:tab w:val="left" w:pos="4608"/>
          <w:tab w:val="left" w:pos="6048"/>
          <w:tab w:val="left" w:pos="7488"/>
          <w:tab w:val="left" w:pos="8928"/>
          <w:tab w:val="left" w:pos="10368"/>
          <w:tab w:val="left" w:pos="11808"/>
          <w:tab w:val="left" w:pos="13248"/>
          <w:tab w:val="left" w:pos="14688"/>
        </w:tabs>
        <w:spacing w:before="70"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Сультант должен уметь выявлять потребность</w:t>
      </w:r>
      <w:r>
        <w:rPr>
          <w:rFonts w:ascii="Times New Roman" w:hAnsi="Times New Roman" w:cs="Tahoma"/>
          <w:color w:val="auto"/>
          <w:sz w:val="28"/>
          <w:szCs w:val="28"/>
        </w:rPr>
        <w:t xml:space="preserve"> клиента. </w:t>
      </w:r>
      <w:r>
        <w:rPr>
          <w:rFonts w:ascii="Times New Roman" w:eastAsia="Arial" w:hAnsi="Times New Roman" w:cs="Arial"/>
          <w:color w:val="auto"/>
          <w:sz w:val="28"/>
          <w:szCs w:val="28"/>
        </w:rPr>
        <w:t xml:space="preserve">Понимание желаний клиента позволяет эффективно строить презентацию.  </w:t>
      </w:r>
    </w:p>
    <w:p w:rsidR="00786D8A" w:rsidRDefault="00786D8A">
      <w:pPr>
        <w:pStyle w:val="LTGliederung1"/>
        <w:shd w:val="clear" w:color="auto" w:fill="FFFFFF"/>
        <w:spacing w:line="360" w:lineRule="auto"/>
        <w:ind w:left="0"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Функции презентации: 1 </w:t>
      </w:r>
      <w:r>
        <w:rPr>
          <w:rFonts w:ascii="Times New Roman" w:hAnsi="Times New Roman" w:cs="Tahoma"/>
          <w:color w:val="auto"/>
          <w:sz w:val="28"/>
          <w:szCs w:val="28"/>
        </w:rPr>
        <w:t xml:space="preserve">Привлечь Внимание; </w:t>
      </w:r>
      <w:r>
        <w:rPr>
          <w:rFonts w:ascii="Times New Roman" w:eastAsia="Arial" w:hAnsi="Times New Roman" w:cs="Arial"/>
          <w:color w:val="auto"/>
          <w:sz w:val="28"/>
          <w:szCs w:val="28"/>
        </w:rPr>
        <w:t xml:space="preserve">2 Вызвать Интерес; 3 Желание приобрести; 4 Создать уверенность в необходимости </w:t>
      </w:r>
      <w:r>
        <w:rPr>
          <w:rFonts w:ascii="Times New Roman" w:hAnsi="Times New Roman" w:cs="Tahoma"/>
          <w:color w:val="auto"/>
          <w:sz w:val="28"/>
          <w:szCs w:val="28"/>
        </w:rPr>
        <w:t>продукта.</w:t>
      </w:r>
    </w:p>
    <w:p w:rsidR="00786D8A" w:rsidRDefault="00786D8A">
      <w:pPr>
        <w:pStyle w:val="LTGliederung1"/>
        <w:shd w:val="clear" w:color="auto" w:fill="FFFFFF"/>
        <w:spacing w:line="360" w:lineRule="auto"/>
        <w:ind w:left="0"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Также Консультант помогает Заявителям оформить </w:t>
      </w:r>
      <w:r>
        <w:rPr>
          <w:rFonts w:ascii="Times New Roman" w:hAnsi="Times New Roman" w:cs="Tahoma"/>
          <w:color w:val="auto"/>
          <w:sz w:val="28"/>
          <w:szCs w:val="28"/>
        </w:rPr>
        <w:t xml:space="preserve">кредит: </w:t>
      </w:r>
      <w:r>
        <w:rPr>
          <w:rFonts w:ascii="Times New Roman" w:eastAsia="Arial" w:hAnsi="Times New Roman" w:cs="Arial"/>
          <w:color w:val="auto"/>
          <w:sz w:val="28"/>
          <w:szCs w:val="28"/>
        </w:rPr>
        <w:t xml:space="preserve">Консультирует Заявителя; Проверяет и копирует документы </w:t>
      </w:r>
      <w:r>
        <w:rPr>
          <w:rFonts w:ascii="Times New Roman" w:hAnsi="Times New Roman" w:cs="Tahoma"/>
          <w:color w:val="auto"/>
          <w:sz w:val="28"/>
          <w:szCs w:val="28"/>
        </w:rPr>
        <w:t xml:space="preserve">Заявителя, формирует папку-досье Заявителя; </w:t>
      </w:r>
      <w:r>
        <w:rPr>
          <w:rFonts w:ascii="Times New Roman" w:eastAsia="Arial" w:hAnsi="Times New Roman" w:cs="Arial"/>
          <w:color w:val="auto"/>
          <w:sz w:val="28"/>
          <w:szCs w:val="28"/>
        </w:rPr>
        <w:t xml:space="preserve">Вводит информацию о Заявителе в </w:t>
      </w:r>
      <w:r>
        <w:rPr>
          <w:rFonts w:ascii="Times New Roman" w:hAnsi="Times New Roman" w:cs="Tahoma"/>
          <w:color w:val="auto"/>
          <w:sz w:val="28"/>
          <w:szCs w:val="28"/>
        </w:rPr>
        <w:t xml:space="preserve">систему; </w:t>
      </w:r>
      <w:r>
        <w:rPr>
          <w:rFonts w:ascii="Times New Roman" w:eastAsia="Arial" w:hAnsi="Times New Roman" w:cs="Arial"/>
          <w:color w:val="auto"/>
          <w:sz w:val="28"/>
          <w:szCs w:val="28"/>
        </w:rPr>
        <w:t xml:space="preserve">Информирует Заявителя о решении по </w:t>
      </w:r>
      <w:r>
        <w:rPr>
          <w:rFonts w:ascii="Times New Roman" w:hAnsi="Times New Roman" w:cs="Tahoma"/>
          <w:color w:val="auto"/>
          <w:sz w:val="28"/>
          <w:szCs w:val="28"/>
        </w:rPr>
        <w:t xml:space="preserve">предоставлению кредита; </w:t>
      </w:r>
      <w:r>
        <w:rPr>
          <w:rFonts w:ascii="Times New Roman" w:eastAsia="Arial" w:hAnsi="Times New Roman" w:cs="Arial"/>
          <w:color w:val="auto"/>
          <w:sz w:val="28"/>
          <w:szCs w:val="28"/>
        </w:rPr>
        <w:t xml:space="preserve">Формирует пакет документов Заемщика </w:t>
      </w:r>
      <w:r>
        <w:rPr>
          <w:rFonts w:ascii="Times New Roman" w:hAnsi="Times New Roman" w:cs="Tahoma"/>
          <w:color w:val="auto"/>
          <w:sz w:val="28"/>
          <w:szCs w:val="28"/>
        </w:rPr>
        <w:t>при принятии положительного решения.</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Консультант должен знать</w:t>
      </w:r>
      <w:r>
        <w:rPr>
          <w:rFonts w:ascii="Times New Roman" w:hAnsi="Times New Roman" w:cs="Tahoma"/>
          <w:color w:val="auto"/>
          <w:sz w:val="28"/>
          <w:szCs w:val="28"/>
        </w:rPr>
        <w:t xml:space="preserve"> : </w:t>
      </w:r>
      <w:r>
        <w:rPr>
          <w:rFonts w:ascii="Times New Roman" w:eastAsia="Arial" w:hAnsi="Times New Roman" w:cs="Arial"/>
          <w:color w:val="auto"/>
          <w:sz w:val="28"/>
          <w:szCs w:val="28"/>
        </w:rPr>
        <w:t xml:space="preserve">Процесс оформления кредита; Инструкции, регламентирующие работу </w:t>
      </w:r>
      <w:r>
        <w:rPr>
          <w:rFonts w:ascii="Times New Roman" w:hAnsi="Times New Roman" w:cs="Tahoma"/>
          <w:color w:val="auto"/>
          <w:sz w:val="28"/>
          <w:szCs w:val="28"/>
        </w:rPr>
        <w:t xml:space="preserve"> консультанта; </w:t>
      </w:r>
      <w:r>
        <w:rPr>
          <w:rFonts w:ascii="Times New Roman" w:eastAsia="Arial" w:hAnsi="Times New Roman" w:cs="Arial"/>
          <w:color w:val="auto"/>
          <w:sz w:val="28"/>
          <w:szCs w:val="28"/>
        </w:rPr>
        <w:t xml:space="preserve">Продукты Русфинанс и их </w:t>
      </w:r>
      <w:r>
        <w:rPr>
          <w:rFonts w:ascii="Times New Roman" w:hAnsi="Times New Roman" w:cs="Tahoma"/>
          <w:color w:val="auto"/>
          <w:sz w:val="28"/>
          <w:szCs w:val="28"/>
        </w:rPr>
        <w:t xml:space="preserve"> преимущества.</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Консультант должен уметь</w:t>
      </w:r>
      <w:r>
        <w:rPr>
          <w:rFonts w:ascii="Times New Roman" w:hAnsi="Times New Roman" w:cs="Tahoma"/>
          <w:color w:val="auto"/>
          <w:sz w:val="28"/>
          <w:szCs w:val="28"/>
        </w:rPr>
        <w:t xml:space="preserve">: </w:t>
      </w:r>
      <w:r>
        <w:rPr>
          <w:rFonts w:ascii="Times New Roman" w:eastAsia="Arial" w:hAnsi="Times New Roman" w:cs="Arial"/>
          <w:color w:val="auto"/>
          <w:sz w:val="28"/>
          <w:szCs w:val="28"/>
        </w:rPr>
        <w:t xml:space="preserve">Выстраивать отношения с Заявителем </w:t>
      </w:r>
      <w:r>
        <w:rPr>
          <w:rFonts w:ascii="Times New Roman" w:hAnsi="Times New Roman" w:cs="Tahoma"/>
          <w:color w:val="auto"/>
          <w:sz w:val="28"/>
          <w:szCs w:val="28"/>
        </w:rPr>
        <w:t>таким образом, чтобы Заявитель остался доволен обслуживанием даже при отрицательном решении о выдаче кредита.</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eastAsia="Verdana" w:hAnsi="Times New Roman" w:cs="Verdana"/>
          <w:color w:val="auto"/>
          <w:sz w:val="28"/>
          <w:szCs w:val="28"/>
        </w:rPr>
      </w:pPr>
      <w:r>
        <w:rPr>
          <w:rFonts w:ascii="Times New Roman" w:hAnsi="Times New Roman" w:cs="Tahoma"/>
          <w:color w:val="auto"/>
          <w:sz w:val="28"/>
          <w:szCs w:val="28"/>
        </w:rPr>
        <w:t xml:space="preserve">Консультант должен помнить </w:t>
      </w:r>
      <w:r>
        <w:rPr>
          <w:rFonts w:ascii="Times New Roman" w:eastAsia="Verdana" w:hAnsi="Times New Roman" w:cs="Verdana"/>
          <w:color w:val="auto"/>
          <w:sz w:val="28"/>
          <w:szCs w:val="28"/>
        </w:rPr>
        <w:t>Правила предложения кредита:</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100"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 xml:space="preserve">Уточните у Заявителя: «… Вы уже определились с покупкой? Наша компания </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1800"/>
          <w:tab w:val="left" w:pos="3240"/>
          <w:tab w:val="left" w:pos="4680"/>
          <w:tab w:val="left" w:pos="6120"/>
          <w:tab w:val="left" w:pos="7560"/>
          <w:tab w:val="left" w:pos="9000"/>
          <w:tab w:val="left" w:pos="10440"/>
          <w:tab w:val="left" w:pos="11880"/>
          <w:tab w:val="left" w:pos="13320"/>
          <w:tab w:val="left" w:pos="14760"/>
        </w:tabs>
        <w:spacing w:before="100"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предлагает различные варианты приобретения товара взаймы. Вам интересно такое предложение?»;</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84"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Расскажите Заявителю о займах и их преимуществах:  «… Для интересующих Вас товаров мы предлагаем несколько видов кредита…»;</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84"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Предложите займ по Прайс-листу: «…Чтобы предоставить Вам точную информацию об условиях предоставления кредита, необходимо провести предварительный расчет (калькуляцию)…»;</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84" w:line="360" w:lineRule="auto"/>
        <w:ind w:firstLine="705"/>
        <w:jc w:val="both"/>
        <w:rPr>
          <w:rFonts w:ascii="Times New Roman" w:eastAsia="Verdana" w:hAnsi="Times New Roman" w:cs="Verdana"/>
          <w:color w:val="auto"/>
          <w:sz w:val="28"/>
          <w:szCs w:val="28"/>
        </w:rPr>
      </w:pPr>
      <w:r>
        <w:rPr>
          <w:rFonts w:ascii="Times New Roman" w:eastAsia="Verdana" w:hAnsi="Times New Roman" w:cs="Verdana"/>
          <w:color w:val="auto"/>
          <w:sz w:val="28"/>
          <w:szCs w:val="28"/>
        </w:rPr>
        <w:t>Независимо от того, был ли заключен договор займа или нет, клиент по прежнему должен ощущать внимательное отношение. Консультант должен обязательно проконсультировать клиента по способам и срокам оплаты. Заботливо отдать ему всю необходимую документацию. Попрощаться с клиентом:  «Спасибо, что выбрали именно нашу компанию. Будем рады сотрудничать с Вами снова»,  «Если у вас возникнут вопросы, пожалуйста, звоните».</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Профессиональное </w:t>
      </w:r>
      <w:r>
        <w:rPr>
          <w:rFonts w:ascii="Times New Roman" w:hAnsi="Times New Roman" w:cs="Tahoma"/>
          <w:color w:val="auto"/>
          <w:sz w:val="28"/>
          <w:szCs w:val="28"/>
        </w:rPr>
        <w:t>развитие консультантов - это:</w:t>
      </w:r>
    </w:p>
    <w:p w:rsidR="00786D8A" w:rsidRDefault="00786D8A">
      <w:pPr>
        <w:pStyle w:val="af"/>
        <w:numPr>
          <w:ilvl w:val="0"/>
          <w:numId w:val="11"/>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jc w:val="both"/>
        <w:rPr>
          <w:rFonts w:ascii="Times New Roman" w:eastAsia="Arial" w:hAnsi="Times New Roman" w:cs="Arial"/>
          <w:color w:val="auto"/>
          <w:sz w:val="28"/>
          <w:szCs w:val="28"/>
        </w:rPr>
      </w:pPr>
      <w:r>
        <w:rPr>
          <w:rFonts w:ascii="Times New Roman" w:eastAsia="Arial" w:hAnsi="Times New Roman" w:cs="Arial"/>
          <w:color w:val="auto"/>
          <w:sz w:val="28"/>
          <w:szCs w:val="28"/>
        </w:rPr>
        <w:t>обучение в Русфинанс;</w:t>
      </w:r>
    </w:p>
    <w:p w:rsidR="00786D8A" w:rsidRDefault="00786D8A">
      <w:pPr>
        <w:pStyle w:val="af"/>
        <w:numPr>
          <w:ilvl w:val="0"/>
          <w:numId w:val="11"/>
        </w:numPr>
        <w:tabs>
          <w:tab w:val="clear" w:pos="0"/>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самосовершенствование в </w:t>
      </w:r>
      <w:r>
        <w:rPr>
          <w:rFonts w:ascii="Times New Roman" w:hAnsi="Times New Roman" w:cs="Tahoma"/>
          <w:color w:val="auto"/>
          <w:sz w:val="28"/>
          <w:szCs w:val="28"/>
        </w:rPr>
        <w:t>процессе работы.</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Обучение и повышение </w:t>
      </w:r>
      <w:r>
        <w:rPr>
          <w:rFonts w:ascii="Times New Roman" w:hAnsi="Times New Roman" w:cs="Tahoma"/>
          <w:color w:val="auto"/>
          <w:sz w:val="28"/>
          <w:szCs w:val="28"/>
        </w:rPr>
        <w:t>квалификации позволяет Консультанту получить необходимые знания и развить профессиональные качества.</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По результатам </w:t>
      </w:r>
      <w:r>
        <w:rPr>
          <w:rFonts w:ascii="Times New Roman" w:hAnsi="Times New Roman" w:cs="Tahoma"/>
          <w:color w:val="auto"/>
          <w:sz w:val="28"/>
          <w:szCs w:val="28"/>
        </w:rPr>
        <w:t>обучения (первого этапа) сотрудники получают сертификат.</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hAnsi="Times New Roman" w:cs="Tahoma"/>
          <w:color w:val="auto"/>
          <w:sz w:val="28"/>
          <w:szCs w:val="28"/>
        </w:rPr>
      </w:pPr>
      <w:r>
        <w:rPr>
          <w:rFonts w:ascii="Times New Roman" w:hAnsi="Times New Roman" w:cs="Tahoma"/>
          <w:color w:val="auto"/>
          <w:sz w:val="28"/>
          <w:szCs w:val="28"/>
        </w:rPr>
        <w:t>После данного обучения сотрудники проходят испытательный срок, период которого три месяца. По истечении этих месяцев консультант может пройти дальнейшее обучение на повышение квалификации и занять должность кредитного эксперта, а затем и специалиста поп потребительскому кредитованию. Все зависит от того, как сотрудник проявляет себя за срок работы, как меняются его объемы оформления кредитов, растет его производительность.</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firstLine="705"/>
        <w:jc w:val="both"/>
        <w:rPr>
          <w:rFonts w:ascii="Times New Roman" w:eastAsia="Arial" w:hAnsi="Times New Roman" w:cs="Arial"/>
          <w:color w:val="auto"/>
          <w:sz w:val="28"/>
          <w:szCs w:val="28"/>
        </w:rPr>
      </w:pPr>
      <w:r>
        <w:rPr>
          <w:rFonts w:ascii="Times New Roman" w:eastAsia="Arial" w:hAnsi="Times New Roman" w:cs="Arial"/>
          <w:color w:val="auto"/>
          <w:sz w:val="28"/>
          <w:szCs w:val="28"/>
        </w:rPr>
        <w:t>Важно знать, что в Русфинанс приветствуется:</w:t>
      </w:r>
    </w:p>
    <w:p w:rsidR="00786D8A" w:rsidRDefault="00786D8A">
      <w:pPr>
        <w:pStyle w:val="LTGliederung1"/>
        <w:numPr>
          <w:ilvl w:val="0"/>
          <w:numId w:val="12"/>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Активная самостоятельная работа </w:t>
      </w:r>
      <w:r>
        <w:rPr>
          <w:rFonts w:ascii="Times New Roman" w:hAnsi="Times New Roman" w:cs="Tahoma"/>
          <w:color w:val="auto"/>
          <w:sz w:val="28"/>
          <w:szCs w:val="28"/>
        </w:rPr>
        <w:t>сотрудников по повышению уровня профессиональных знаний, овладение иностранными языками;</w:t>
      </w:r>
    </w:p>
    <w:p w:rsidR="00786D8A" w:rsidRDefault="00786D8A">
      <w:pPr>
        <w:pStyle w:val="LTGliederung1"/>
        <w:numPr>
          <w:ilvl w:val="0"/>
          <w:numId w:val="12"/>
        </w:numPr>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36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jc w:val="both"/>
        <w:rPr>
          <w:rFonts w:ascii="Times New Roman" w:hAnsi="Times New Roman" w:cs="Tahoma"/>
          <w:color w:val="auto"/>
          <w:sz w:val="28"/>
          <w:szCs w:val="28"/>
        </w:rPr>
      </w:pPr>
      <w:r>
        <w:rPr>
          <w:rFonts w:ascii="Times New Roman" w:eastAsia="Arial" w:hAnsi="Times New Roman" w:cs="Arial"/>
          <w:color w:val="auto"/>
          <w:sz w:val="28"/>
          <w:szCs w:val="28"/>
        </w:rPr>
        <w:t xml:space="preserve">Инициатива и творчество сотрудников, </w:t>
      </w:r>
      <w:r>
        <w:rPr>
          <w:rFonts w:ascii="Times New Roman" w:hAnsi="Times New Roman" w:cs="Tahoma"/>
          <w:color w:val="auto"/>
          <w:sz w:val="28"/>
          <w:szCs w:val="28"/>
        </w:rPr>
        <w:t>энергичное участие в выработке и реализации ценных для компании идей и предложений.</w:t>
      </w:r>
    </w:p>
    <w:p w:rsidR="00786D8A" w:rsidRDefault="00786D8A">
      <w:pPr>
        <w:pStyle w:val="LTGliederung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left="0" w:firstLine="705"/>
        <w:jc w:val="both"/>
        <w:rPr>
          <w:rFonts w:ascii="Times New Roman" w:hAnsi="Times New Roman" w:cs="Tahoma"/>
          <w:color w:val="auto"/>
          <w:sz w:val="28"/>
          <w:szCs w:val="28"/>
        </w:rPr>
      </w:pPr>
      <w:r>
        <w:rPr>
          <w:rFonts w:ascii="Times New Roman" w:hAnsi="Times New Roman" w:cs="Tahoma"/>
          <w:color w:val="auto"/>
          <w:sz w:val="28"/>
          <w:szCs w:val="28"/>
        </w:rPr>
        <w:t xml:space="preserve">Наиболее активные сотрудники очень быстро поднимаются по карьерной лестнице. И этого может добиться каждый. </w:t>
      </w:r>
    </w:p>
    <w:p w:rsidR="00786D8A" w:rsidRDefault="00786D8A">
      <w:pPr>
        <w:pStyle w:val="LTGliederung1"/>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225" w:line="360" w:lineRule="auto"/>
        <w:ind w:left="0" w:firstLine="705"/>
        <w:jc w:val="both"/>
        <w:rPr>
          <w:rFonts w:ascii="Times New Roman" w:hAnsi="Times New Roman" w:cs="Tahoma"/>
          <w:color w:val="auto"/>
          <w:sz w:val="28"/>
          <w:szCs w:val="28"/>
        </w:rPr>
      </w:pPr>
      <w:r>
        <w:rPr>
          <w:rFonts w:ascii="Times New Roman" w:hAnsi="Times New Roman" w:cs="Tahoma"/>
          <w:color w:val="auto"/>
          <w:sz w:val="28"/>
          <w:szCs w:val="28"/>
        </w:rPr>
        <w:t>За инициативу и активность сотрудники ООО «Русфинанс банк» поощряются не только материально, но и получают возможность посещать курсы иностранных безнесменов за счет компании. Знания, которые сотрудники получают на этих курсах важны не только для  работы, но и для жизни в целом. Самые лучшие сотрудники банка получают возможность съездить в Париж на курсы руководства ООО «Русфинанс банк».</w:t>
      </w: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90" w:line="360" w:lineRule="auto"/>
        <w:ind w:firstLine="705"/>
        <w:jc w:val="both"/>
        <w:rPr>
          <w:rFonts w:ascii="Times New Roman" w:hAnsi="Times New Roman" w:cs="Tahoma"/>
          <w:color w:val="auto"/>
          <w:sz w:val="28"/>
          <w:szCs w:val="28"/>
        </w:rPr>
      </w:pPr>
    </w:p>
    <w:p w:rsidR="00786D8A" w:rsidRDefault="00786D8A">
      <w:pPr>
        <w:pStyle w:val="a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540"/>
          <w:tab w:val="left" w:pos="900"/>
          <w:tab w:val="left" w:pos="2340"/>
          <w:tab w:val="left" w:pos="3780"/>
          <w:tab w:val="left" w:pos="5220"/>
          <w:tab w:val="left" w:pos="6660"/>
          <w:tab w:val="left" w:pos="8100"/>
          <w:tab w:val="left" w:pos="9540"/>
          <w:tab w:val="left" w:pos="10980"/>
          <w:tab w:val="left" w:pos="12420"/>
          <w:tab w:val="left" w:pos="13860"/>
          <w:tab w:val="left" w:pos="15300"/>
        </w:tabs>
        <w:spacing w:before="90" w:line="360" w:lineRule="auto"/>
        <w:ind w:firstLine="705"/>
        <w:jc w:val="both"/>
        <w:rPr>
          <w:rFonts w:cs="Tahoma"/>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center"/>
        <w:rPr>
          <w:sz w:val="28"/>
          <w:szCs w:val="28"/>
        </w:rPr>
      </w:pPr>
      <w:r>
        <w:rPr>
          <w:sz w:val="28"/>
          <w:szCs w:val="28"/>
        </w:rPr>
        <w:t>7. ПРОФЕССИОНАЛЬНОЕ МАСТЕРСТВО И КОМПЕТЕНТНОСТЬ РУКОВОДСТВА ОРГАНИЗАЦИИ</w:t>
      </w:r>
    </w:p>
    <w:p w:rsidR="00786D8A" w:rsidRDefault="00786D8A">
      <w:pPr>
        <w:tabs>
          <w:tab w:val="left" w:pos="1440"/>
        </w:tabs>
        <w:spacing w:line="360" w:lineRule="auto"/>
        <w:ind w:left="720"/>
        <w:jc w:val="center"/>
        <w:rPr>
          <w:sz w:val="28"/>
          <w:szCs w:val="28"/>
        </w:rPr>
      </w:pPr>
    </w:p>
    <w:p w:rsidR="00786D8A" w:rsidRDefault="00786D8A">
      <w:pPr>
        <w:tabs>
          <w:tab w:val="left" w:pos="735"/>
        </w:tabs>
        <w:spacing w:line="360" w:lineRule="auto"/>
        <w:ind w:left="15" w:firstLine="855"/>
        <w:jc w:val="both"/>
        <w:rPr>
          <w:sz w:val="28"/>
          <w:szCs w:val="28"/>
        </w:rPr>
      </w:pPr>
      <w:r>
        <w:rPr>
          <w:sz w:val="28"/>
          <w:szCs w:val="28"/>
        </w:rPr>
        <w:t xml:space="preserve">Коммерческий Департамент и Дирекция развития потребительского кредитования располагается в Париже. «Societe Generale» основатель ООО «Русфинанс банк». Данная компания развивается в банковской сфере с 19 века. За время работы она приобрела огромный опыт знаний управления банковской системой. «Societe Generale» признана одной из лучших компаний Западной Европы. Если учесть, что за пять лет существования «Русфинанс» банка на российском рынке, данный банк стал четвертым в России, то авторитет руководства на очень высоком  уровне. </w:t>
      </w:r>
    </w:p>
    <w:p w:rsidR="00786D8A" w:rsidRDefault="00786D8A">
      <w:pPr>
        <w:tabs>
          <w:tab w:val="left" w:pos="720"/>
        </w:tabs>
        <w:spacing w:line="360" w:lineRule="auto"/>
        <w:ind w:firstLine="705"/>
        <w:jc w:val="both"/>
        <w:rPr>
          <w:sz w:val="28"/>
          <w:szCs w:val="28"/>
        </w:rPr>
      </w:pPr>
      <w:r>
        <w:rPr>
          <w:sz w:val="28"/>
          <w:szCs w:val="28"/>
        </w:rPr>
        <w:t>Высшее руководство выполняет главную роль в стимулировании и развитии персонала, в поддержке инициативы сотрудников, в укреплении межличностных, в управлении коммуникативными связями, в оценке сотрудников.</w:t>
      </w:r>
    </w:p>
    <w:p w:rsidR="00786D8A" w:rsidRDefault="00786D8A">
      <w:pPr>
        <w:tabs>
          <w:tab w:val="left" w:pos="720"/>
        </w:tabs>
        <w:spacing w:line="360" w:lineRule="auto"/>
        <w:ind w:firstLine="705"/>
        <w:jc w:val="both"/>
        <w:rPr>
          <w:sz w:val="28"/>
          <w:szCs w:val="28"/>
        </w:rPr>
      </w:pPr>
      <w:r>
        <w:rPr>
          <w:sz w:val="28"/>
          <w:szCs w:val="28"/>
        </w:rPr>
        <w:t>Все изменения, все инструкциии, все новвоведения планируются и контролируются высшим руководством. Инициативные предложения сотрудников разного уровня рассматриваются и принимаются только высшим руководством в Париже.</w:t>
      </w:r>
    </w:p>
    <w:p w:rsidR="00786D8A" w:rsidRDefault="00786D8A">
      <w:pPr>
        <w:tabs>
          <w:tab w:val="left" w:pos="720"/>
        </w:tabs>
        <w:spacing w:line="360" w:lineRule="auto"/>
        <w:ind w:firstLine="705"/>
        <w:jc w:val="both"/>
        <w:rPr>
          <w:sz w:val="28"/>
          <w:szCs w:val="28"/>
        </w:rPr>
      </w:pPr>
      <w:r>
        <w:rPr>
          <w:sz w:val="28"/>
          <w:szCs w:val="28"/>
        </w:rPr>
        <w:t>Все сотрудники ООО «Русфинанс банк» руководствуются исключительно служебными инструкциями, выполняют их требования без изменений.</w:t>
      </w:r>
    </w:p>
    <w:p w:rsidR="00786D8A" w:rsidRDefault="00786D8A">
      <w:pPr>
        <w:tabs>
          <w:tab w:val="left" w:pos="720"/>
        </w:tabs>
        <w:spacing w:line="360" w:lineRule="auto"/>
        <w:ind w:firstLine="705"/>
        <w:jc w:val="both"/>
        <w:rPr>
          <w:sz w:val="28"/>
          <w:szCs w:val="28"/>
        </w:rPr>
      </w:pPr>
      <w:r>
        <w:rPr>
          <w:sz w:val="28"/>
          <w:szCs w:val="28"/>
        </w:rPr>
        <w:t xml:space="preserve">Сотрудники банка уважают руководство не только по тому, что «Societe Generale» - опытная компания в банковской сфере, но и по тому, что каждый член высшего руководства прошел карьерную лестницу от простого кредитного консультанта. </w:t>
      </w:r>
    </w:p>
    <w:p w:rsidR="00786D8A" w:rsidRDefault="00786D8A">
      <w:pPr>
        <w:tabs>
          <w:tab w:val="left" w:pos="720"/>
        </w:tabs>
        <w:spacing w:line="360" w:lineRule="auto"/>
        <w:ind w:firstLine="705"/>
        <w:jc w:val="both"/>
        <w:rPr>
          <w:sz w:val="28"/>
          <w:szCs w:val="28"/>
        </w:rPr>
      </w:pPr>
      <w:r>
        <w:rPr>
          <w:sz w:val="28"/>
          <w:szCs w:val="28"/>
        </w:rPr>
        <w:t>Каждый кредитный консультатн гордится членами высшего руководства, и старается работать так, чтобы стать одним из них. Этот момент является дополнительным стимулов в повышении производительности труда сотрудников ООО «Русфинанс банк».</w:t>
      </w:r>
    </w:p>
    <w:p w:rsidR="00786D8A" w:rsidRDefault="00786D8A">
      <w:pPr>
        <w:tabs>
          <w:tab w:val="left" w:pos="1440"/>
        </w:tabs>
        <w:spacing w:line="360" w:lineRule="auto"/>
        <w:ind w:left="720"/>
        <w:jc w:val="both"/>
        <w:rPr>
          <w:sz w:val="28"/>
          <w:szCs w:val="28"/>
        </w:rPr>
      </w:pPr>
    </w:p>
    <w:p w:rsidR="00786D8A" w:rsidRDefault="00786D8A">
      <w:pPr>
        <w:tabs>
          <w:tab w:val="left" w:pos="1440"/>
        </w:tabs>
        <w:spacing w:line="360" w:lineRule="auto"/>
        <w:ind w:left="720"/>
        <w:jc w:val="both"/>
        <w:rPr>
          <w:rFonts w:cs="Tahoma"/>
          <w:sz w:val="28"/>
          <w:szCs w:val="28"/>
        </w:rPr>
      </w:pPr>
    </w:p>
    <w:p w:rsidR="00786D8A" w:rsidRDefault="00786D8A">
      <w:pPr>
        <w:tabs>
          <w:tab w:val="left" w:pos="1440"/>
        </w:tabs>
        <w:spacing w:line="360" w:lineRule="auto"/>
        <w:ind w:left="720"/>
        <w:jc w:val="center"/>
        <w:rPr>
          <w:rFonts w:cs="Tahoma"/>
          <w:sz w:val="28"/>
          <w:szCs w:val="28"/>
        </w:rPr>
      </w:pPr>
      <w:r>
        <w:rPr>
          <w:rFonts w:cs="Tahoma"/>
          <w:sz w:val="28"/>
          <w:szCs w:val="28"/>
        </w:rPr>
        <w:t>8. РЕКОМЕНДАЦИИ ПО ПОВЫШЕНИЮ ЭФФЕКТИВНОСТИ ОРГАНИЗАЦИИ</w:t>
      </w:r>
    </w:p>
    <w:p w:rsidR="00786D8A" w:rsidRDefault="00786D8A">
      <w:pPr>
        <w:tabs>
          <w:tab w:val="left" w:pos="1440"/>
        </w:tabs>
        <w:spacing w:before="225" w:line="360" w:lineRule="auto"/>
        <w:ind w:left="720"/>
        <w:jc w:val="center"/>
        <w:rPr>
          <w:rFonts w:cs="Tahoma"/>
          <w:sz w:val="28"/>
          <w:szCs w:val="28"/>
        </w:rPr>
      </w:pPr>
    </w:p>
    <w:p w:rsidR="00786D8A" w:rsidRDefault="00786D8A">
      <w:pPr>
        <w:pStyle w:val="ac"/>
        <w:snapToGrid w:val="0"/>
        <w:spacing w:line="360" w:lineRule="auto"/>
        <w:ind w:firstLine="735"/>
        <w:jc w:val="both"/>
        <w:rPr>
          <w:sz w:val="28"/>
          <w:szCs w:val="28"/>
        </w:rPr>
      </w:pPr>
      <w:r>
        <w:rPr>
          <w:sz w:val="28"/>
          <w:szCs w:val="28"/>
        </w:rPr>
        <w:t xml:space="preserve">В процессе анализа системы управления персоналом ООО «Русфинанс банк» были выявлены три наиболее явных проблемы, противоречащих стратегическим целям организации: </w:t>
      </w:r>
    </w:p>
    <w:p w:rsidR="00786D8A" w:rsidRDefault="00786D8A">
      <w:pPr>
        <w:pStyle w:val="ac"/>
        <w:snapToGrid w:val="0"/>
        <w:spacing w:line="360" w:lineRule="auto"/>
        <w:ind w:firstLine="735"/>
        <w:jc w:val="both"/>
        <w:rPr>
          <w:sz w:val="28"/>
          <w:szCs w:val="28"/>
        </w:rPr>
      </w:pPr>
      <w:r>
        <w:rPr>
          <w:sz w:val="28"/>
          <w:szCs w:val="28"/>
        </w:rPr>
        <w:t>1. Сложности в процессе адаптации консультантов, в связи с чем могут возникнуть многочисленные ошибки оформления кредитов;</w:t>
      </w:r>
    </w:p>
    <w:p w:rsidR="00786D8A" w:rsidRDefault="00786D8A">
      <w:pPr>
        <w:pStyle w:val="ac"/>
        <w:snapToGrid w:val="0"/>
        <w:spacing w:line="360" w:lineRule="auto"/>
        <w:ind w:firstLine="735"/>
        <w:jc w:val="both"/>
        <w:rPr>
          <w:sz w:val="28"/>
          <w:szCs w:val="28"/>
        </w:rPr>
      </w:pPr>
      <w:r>
        <w:rPr>
          <w:sz w:val="28"/>
          <w:szCs w:val="28"/>
        </w:rPr>
        <w:t>2. Отсутсвие командного духа в работе консультантов (</w:t>
      </w:r>
      <w:r>
        <w:rPr>
          <w:rFonts w:eastAsia="Arial"/>
          <w:sz w:val="28"/>
          <w:szCs w:val="28"/>
        </w:rPr>
        <w:t>отсутствие совместной деятельности и групповой мыследеятельности консультантов</w:t>
      </w:r>
      <w:r>
        <w:rPr>
          <w:sz w:val="28"/>
          <w:szCs w:val="28"/>
        </w:rPr>
        <w:t>), а командный дух является одной из ценностей банка;</w:t>
      </w:r>
    </w:p>
    <w:p w:rsidR="00786D8A" w:rsidRDefault="00786D8A">
      <w:pPr>
        <w:pStyle w:val="ac"/>
        <w:snapToGrid w:val="0"/>
        <w:spacing w:line="360" w:lineRule="auto"/>
        <w:ind w:firstLine="735"/>
        <w:jc w:val="both"/>
        <w:rPr>
          <w:sz w:val="28"/>
          <w:szCs w:val="28"/>
        </w:rPr>
      </w:pPr>
      <w:r>
        <w:rPr>
          <w:sz w:val="28"/>
          <w:szCs w:val="28"/>
        </w:rPr>
        <w:t>3. Явное утомление кредитных консультантов на рабочих местах: п</w:t>
      </w:r>
      <w:r>
        <w:rPr>
          <w:rFonts w:eastAsia="Tahoma" w:cs="Tahoma"/>
          <w:color w:val="000000"/>
          <w:sz w:val="28"/>
          <w:szCs w:val="28"/>
        </w:rPr>
        <w:t>роизводственное утомление у консультантов возникает в связи с неравномерным распределением рабочего времени, бывают периоды, в которые нет потенциальных клиентов, следовательно, консультант, вынужден сидеть на рабочем месте без работы, что сильно влияет на утомляемость организма.</w:t>
      </w:r>
      <w:r>
        <w:rPr>
          <w:sz w:val="28"/>
          <w:szCs w:val="28"/>
        </w:rPr>
        <w:t xml:space="preserve"> </w:t>
      </w:r>
    </w:p>
    <w:p w:rsidR="00786D8A" w:rsidRDefault="00786D8A">
      <w:pPr>
        <w:pStyle w:val="ac"/>
        <w:snapToGrid w:val="0"/>
        <w:spacing w:line="360" w:lineRule="auto"/>
        <w:ind w:firstLine="735"/>
        <w:jc w:val="both"/>
        <w:rPr>
          <w:sz w:val="28"/>
          <w:szCs w:val="28"/>
        </w:rPr>
      </w:pPr>
      <w:r>
        <w:rPr>
          <w:sz w:val="28"/>
          <w:szCs w:val="28"/>
        </w:rPr>
        <w:t>Практически каждая проблема может быть рассмотрена в четырех аспектах: "мы должны" конечные цели; "мы обязаны" обязательства и требования; "мы можем" возможности и способности; "мы намерены" программа.</w:t>
      </w:r>
    </w:p>
    <w:p w:rsidR="00786D8A" w:rsidRDefault="00786D8A">
      <w:pPr>
        <w:pStyle w:val="ac"/>
        <w:snapToGrid w:val="0"/>
        <w:spacing w:line="360" w:lineRule="auto"/>
        <w:ind w:firstLine="735"/>
        <w:jc w:val="both"/>
        <w:rPr>
          <w:sz w:val="28"/>
          <w:szCs w:val="28"/>
        </w:rPr>
      </w:pPr>
      <w:r>
        <w:rPr>
          <w:sz w:val="28"/>
          <w:szCs w:val="28"/>
        </w:rPr>
        <w:t xml:space="preserve">Конечные цели определяются без всяких оговорок, по максимуму ожиданий и представляют собой стратегические цели в сочетании с представлениями о необходимых действиях по их достижению и предполагаемыми исполнителями. </w:t>
      </w:r>
      <w:r>
        <w:rPr>
          <w:sz w:val="28"/>
          <w:szCs w:val="28"/>
        </w:rPr>
        <w:br/>
        <w:t>Обстоятельства и требования обозначают минимум того, что нужно сделать. Этот нижний предел задает стандарты и контрольные нормы и отсекает излишние действия. Здесь описываются проблемы в терминах существующей ситуации и оцениваются возможности и способности в количественных результатах.</w:t>
      </w:r>
    </w:p>
    <w:p w:rsidR="00786D8A" w:rsidRDefault="00786D8A">
      <w:pPr>
        <w:pStyle w:val="ac"/>
        <w:snapToGrid w:val="0"/>
        <w:spacing w:line="360" w:lineRule="auto"/>
        <w:ind w:firstLine="735"/>
        <w:jc w:val="both"/>
        <w:rPr>
          <w:sz w:val="28"/>
          <w:szCs w:val="28"/>
        </w:rPr>
      </w:pPr>
      <w:r>
        <w:rPr>
          <w:sz w:val="28"/>
          <w:szCs w:val="28"/>
        </w:rPr>
        <w:t xml:space="preserve">Уровень реальных возможностей и способностей для успешного осуществления задуманного должен находиться между первыми двумя уровнями mах и min. Здесь учитывается все, что необходимо для выполнения программы действий, при условии, что уровень всегда стремится к max. Хорошая программа отвечает четырем задачам: решению проблем; упрочению положения компании; стимуляции мышления и действий; созданию новых возможностей. </w:t>
      </w:r>
    </w:p>
    <w:p w:rsidR="00786D8A" w:rsidRDefault="00786D8A">
      <w:pPr>
        <w:spacing w:line="360" w:lineRule="auto"/>
        <w:ind w:firstLine="870"/>
        <w:jc w:val="both"/>
        <w:rPr>
          <w:sz w:val="28"/>
          <w:szCs w:val="28"/>
        </w:rPr>
      </w:pPr>
      <w:r>
        <w:rPr>
          <w:sz w:val="28"/>
          <w:szCs w:val="28"/>
        </w:rPr>
        <w:t>Рассмотрим данные проблемы и разработаем рекомендации по ликвидации их в этих четырех аспектах.</w:t>
      </w:r>
    </w:p>
    <w:p w:rsidR="00786D8A" w:rsidRDefault="00786D8A">
      <w:pPr>
        <w:spacing w:line="360" w:lineRule="auto"/>
        <w:ind w:firstLine="870"/>
        <w:jc w:val="both"/>
        <w:rPr>
          <w:sz w:val="28"/>
          <w:szCs w:val="28"/>
        </w:rPr>
      </w:pPr>
      <w:r>
        <w:rPr>
          <w:sz w:val="28"/>
          <w:szCs w:val="28"/>
        </w:rPr>
        <w:t>1.   Сложности в процессе адаптации консультантов.</w:t>
      </w:r>
    </w:p>
    <w:p w:rsidR="00786D8A" w:rsidRDefault="00786D8A">
      <w:pPr>
        <w:spacing w:line="360" w:lineRule="auto"/>
        <w:ind w:firstLine="870"/>
        <w:jc w:val="both"/>
        <w:rPr>
          <w:sz w:val="28"/>
          <w:szCs w:val="28"/>
        </w:rPr>
      </w:pPr>
      <w:r>
        <w:rPr>
          <w:sz w:val="28"/>
          <w:szCs w:val="28"/>
        </w:rPr>
        <w:t>Конечные цели:</w:t>
      </w:r>
    </w:p>
    <w:p w:rsidR="00786D8A" w:rsidRDefault="00786D8A">
      <w:pPr>
        <w:numPr>
          <w:ilvl w:val="0"/>
          <w:numId w:val="14"/>
        </w:numPr>
        <w:tabs>
          <w:tab w:val="left" w:pos="360"/>
        </w:tabs>
        <w:spacing w:line="360" w:lineRule="auto"/>
        <w:jc w:val="both"/>
        <w:rPr>
          <w:sz w:val="28"/>
          <w:szCs w:val="28"/>
        </w:rPr>
      </w:pPr>
      <w:r>
        <w:rPr>
          <w:sz w:val="28"/>
          <w:szCs w:val="28"/>
        </w:rPr>
        <w:t>Уменьшение стартовых издержек, так как пока новый работник плохо знает свое рабочее место, он работает менее эффективно и требует дополнительных затрат. Нужно отметить, что стартовые издержки должны быть оптимальными, не стоит экономить на сотрудников своей организации.</w:t>
      </w:r>
    </w:p>
    <w:p w:rsidR="00786D8A" w:rsidRDefault="00786D8A">
      <w:pPr>
        <w:numPr>
          <w:ilvl w:val="0"/>
          <w:numId w:val="14"/>
        </w:numPr>
        <w:tabs>
          <w:tab w:val="left" w:pos="360"/>
        </w:tabs>
        <w:spacing w:line="360" w:lineRule="auto"/>
        <w:jc w:val="both"/>
        <w:rPr>
          <w:sz w:val="28"/>
          <w:szCs w:val="28"/>
        </w:rPr>
      </w:pPr>
      <w:r>
        <w:rPr>
          <w:sz w:val="28"/>
          <w:szCs w:val="28"/>
        </w:rPr>
        <w:t xml:space="preserve">Снижение озабоченности и неопределенности у новых работников. В данном случае к работнику изначально с процесса обучения необходимо обращаться как к уже принятому на работу. </w:t>
      </w:r>
    </w:p>
    <w:p w:rsidR="00786D8A" w:rsidRDefault="00786D8A">
      <w:pPr>
        <w:numPr>
          <w:ilvl w:val="0"/>
          <w:numId w:val="14"/>
        </w:numPr>
        <w:tabs>
          <w:tab w:val="left" w:pos="360"/>
        </w:tabs>
        <w:spacing w:line="360" w:lineRule="auto"/>
        <w:jc w:val="both"/>
        <w:rPr>
          <w:sz w:val="28"/>
          <w:szCs w:val="28"/>
        </w:rPr>
      </w:pPr>
      <w:r>
        <w:rPr>
          <w:sz w:val="28"/>
          <w:szCs w:val="28"/>
        </w:rPr>
        <w:t>Сокращение текучести рабочей силы и развитие позитивного отношения к работе. Во время обучения консультантам необходимо показать какая теплая обстановка существует в ООО «Русфинанс банк», возможно познакомить с руководством и попросить обращаться по имени.</w:t>
      </w:r>
    </w:p>
    <w:p w:rsidR="00786D8A" w:rsidRDefault="00786D8A">
      <w:pPr>
        <w:numPr>
          <w:ilvl w:val="0"/>
          <w:numId w:val="14"/>
        </w:numPr>
        <w:tabs>
          <w:tab w:val="left" w:pos="360"/>
        </w:tabs>
        <w:spacing w:line="360" w:lineRule="auto"/>
        <w:jc w:val="both"/>
        <w:rPr>
          <w:sz w:val="28"/>
          <w:szCs w:val="28"/>
        </w:rPr>
      </w:pPr>
      <w:r>
        <w:rPr>
          <w:sz w:val="28"/>
          <w:szCs w:val="28"/>
        </w:rPr>
        <w:t>Экономия времени руководителя и сотрудников. Обучение проводится 3 дня, стажировка – 4 дня, аттестация – 1 день.</w:t>
      </w:r>
    </w:p>
    <w:p w:rsidR="00786D8A" w:rsidRDefault="00786D8A">
      <w:pPr>
        <w:spacing w:line="360" w:lineRule="auto"/>
        <w:ind w:firstLine="855"/>
        <w:jc w:val="both"/>
        <w:rPr>
          <w:sz w:val="28"/>
          <w:szCs w:val="28"/>
        </w:rPr>
      </w:pPr>
      <w:r>
        <w:rPr>
          <w:sz w:val="28"/>
          <w:szCs w:val="28"/>
        </w:rPr>
        <w:t xml:space="preserve"> Оценим условия успешности адаптации приминительно к ООО «Русфинанс банк»:</w:t>
      </w:r>
    </w:p>
    <w:p w:rsidR="00786D8A" w:rsidRDefault="00786D8A">
      <w:pPr>
        <w:numPr>
          <w:ilvl w:val="0"/>
          <w:numId w:val="14"/>
        </w:numPr>
        <w:tabs>
          <w:tab w:val="left" w:pos="360"/>
        </w:tabs>
        <w:spacing w:line="360" w:lineRule="auto"/>
        <w:jc w:val="both"/>
        <w:rPr>
          <w:sz w:val="28"/>
          <w:szCs w:val="28"/>
        </w:rPr>
      </w:pPr>
      <w:r>
        <w:rPr>
          <w:sz w:val="28"/>
          <w:szCs w:val="28"/>
        </w:rPr>
        <w:t>присутствует качественный уровень работы по профессианальной ориентации потенциальных работников на этапе отбора;</w:t>
      </w:r>
    </w:p>
    <w:p w:rsidR="00786D8A" w:rsidRDefault="00786D8A">
      <w:pPr>
        <w:numPr>
          <w:ilvl w:val="0"/>
          <w:numId w:val="14"/>
        </w:numPr>
        <w:tabs>
          <w:tab w:val="left" w:pos="360"/>
        </w:tabs>
        <w:spacing w:line="360" w:lineRule="auto"/>
        <w:jc w:val="both"/>
        <w:rPr>
          <w:sz w:val="28"/>
          <w:szCs w:val="28"/>
        </w:rPr>
      </w:pPr>
      <w:r>
        <w:rPr>
          <w:sz w:val="28"/>
          <w:szCs w:val="28"/>
        </w:rPr>
        <w:t>недостаточная объективность деловой оценки персонала;</w:t>
      </w:r>
    </w:p>
    <w:p w:rsidR="00786D8A" w:rsidRDefault="00786D8A">
      <w:pPr>
        <w:numPr>
          <w:ilvl w:val="0"/>
          <w:numId w:val="14"/>
        </w:numPr>
        <w:tabs>
          <w:tab w:val="left" w:pos="360"/>
        </w:tabs>
        <w:spacing w:line="360" w:lineRule="auto"/>
        <w:jc w:val="both"/>
        <w:rPr>
          <w:sz w:val="28"/>
          <w:szCs w:val="28"/>
        </w:rPr>
      </w:pPr>
      <w:r>
        <w:rPr>
          <w:sz w:val="28"/>
          <w:szCs w:val="28"/>
        </w:rPr>
        <w:t>престиж и привлекательность профессии на высоком уровне;</w:t>
      </w:r>
    </w:p>
    <w:p w:rsidR="00786D8A" w:rsidRDefault="00786D8A">
      <w:pPr>
        <w:numPr>
          <w:ilvl w:val="0"/>
          <w:numId w:val="14"/>
        </w:numPr>
        <w:tabs>
          <w:tab w:val="left" w:pos="360"/>
        </w:tabs>
        <w:spacing w:line="360" w:lineRule="auto"/>
        <w:jc w:val="both"/>
        <w:rPr>
          <w:sz w:val="28"/>
          <w:szCs w:val="28"/>
        </w:rPr>
      </w:pPr>
      <w:r>
        <w:rPr>
          <w:sz w:val="28"/>
          <w:szCs w:val="28"/>
        </w:rPr>
        <w:t>мотивационные установки изначально отсутствуют, кроме материальной;</w:t>
      </w:r>
    </w:p>
    <w:p w:rsidR="00786D8A" w:rsidRDefault="00786D8A">
      <w:pPr>
        <w:numPr>
          <w:ilvl w:val="0"/>
          <w:numId w:val="14"/>
        </w:numPr>
        <w:tabs>
          <w:tab w:val="left" w:pos="360"/>
        </w:tabs>
        <w:spacing w:line="360" w:lineRule="auto"/>
        <w:jc w:val="both"/>
        <w:rPr>
          <w:sz w:val="28"/>
          <w:szCs w:val="28"/>
        </w:rPr>
      </w:pPr>
      <w:r>
        <w:rPr>
          <w:sz w:val="28"/>
          <w:szCs w:val="28"/>
        </w:rPr>
        <w:t>существует отработанная система внедрения новшеств;</w:t>
      </w:r>
    </w:p>
    <w:p w:rsidR="00786D8A" w:rsidRDefault="00786D8A">
      <w:pPr>
        <w:numPr>
          <w:ilvl w:val="0"/>
          <w:numId w:val="14"/>
        </w:numPr>
        <w:tabs>
          <w:tab w:val="left" w:pos="360"/>
        </w:tabs>
        <w:spacing w:line="360" w:lineRule="auto"/>
        <w:jc w:val="both"/>
        <w:rPr>
          <w:sz w:val="28"/>
          <w:szCs w:val="28"/>
        </w:rPr>
      </w:pPr>
      <w:r>
        <w:rPr>
          <w:sz w:val="28"/>
          <w:szCs w:val="28"/>
        </w:rPr>
        <w:t>не хватает гибкости системы обучения персонала;</w:t>
      </w:r>
    </w:p>
    <w:p w:rsidR="00786D8A" w:rsidRDefault="00786D8A">
      <w:pPr>
        <w:numPr>
          <w:ilvl w:val="0"/>
          <w:numId w:val="14"/>
        </w:numPr>
        <w:tabs>
          <w:tab w:val="left" w:pos="360"/>
        </w:tabs>
        <w:spacing w:line="360" w:lineRule="auto"/>
        <w:jc w:val="both"/>
        <w:rPr>
          <w:sz w:val="28"/>
          <w:szCs w:val="28"/>
        </w:rPr>
      </w:pPr>
      <w:r>
        <w:rPr>
          <w:sz w:val="28"/>
          <w:szCs w:val="28"/>
        </w:rPr>
        <w:t>привлекают особенности социально-психологического климата, сложившегося в коллективе;</w:t>
      </w:r>
    </w:p>
    <w:p w:rsidR="00786D8A" w:rsidRDefault="00786D8A">
      <w:pPr>
        <w:numPr>
          <w:ilvl w:val="0"/>
          <w:numId w:val="14"/>
        </w:numPr>
        <w:tabs>
          <w:tab w:val="left" w:pos="360"/>
        </w:tabs>
        <w:spacing w:line="360" w:lineRule="auto"/>
        <w:jc w:val="both"/>
        <w:rPr>
          <w:sz w:val="28"/>
          <w:szCs w:val="28"/>
        </w:rPr>
      </w:pPr>
      <w:r>
        <w:rPr>
          <w:sz w:val="28"/>
          <w:szCs w:val="28"/>
        </w:rPr>
        <w:t>высоко ценятся личностные свойства адаптируемого работника.</w:t>
      </w:r>
    </w:p>
    <w:p w:rsidR="00786D8A" w:rsidRDefault="00786D8A">
      <w:pPr>
        <w:spacing w:line="360" w:lineRule="auto"/>
        <w:ind w:firstLine="855"/>
        <w:jc w:val="both"/>
        <w:rPr>
          <w:sz w:val="28"/>
          <w:szCs w:val="28"/>
        </w:rPr>
      </w:pPr>
      <w:r>
        <w:rPr>
          <w:sz w:val="28"/>
          <w:szCs w:val="28"/>
        </w:rPr>
        <w:t>Условия успешности адаптации предполагают разработку программы адаптации в организации. В данную программу необходимо добавить следующие предложения:</w:t>
      </w:r>
    </w:p>
    <w:p w:rsidR="00786D8A" w:rsidRDefault="00786D8A">
      <w:pPr>
        <w:numPr>
          <w:ilvl w:val="0"/>
          <w:numId w:val="15"/>
        </w:numPr>
        <w:tabs>
          <w:tab w:val="left" w:pos="360"/>
        </w:tabs>
        <w:spacing w:line="360" w:lineRule="auto"/>
        <w:jc w:val="both"/>
        <w:rPr>
          <w:sz w:val="28"/>
          <w:szCs w:val="28"/>
        </w:rPr>
      </w:pPr>
      <w:r>
        <w:rPr>
          <w:sz w:val="28"/>
          <w:szCs w:val="28"/>
        </w:rPr>
        <w:t>добавить в семинары психологические тренинги, обучающие и ролевые игры, для формирования командного духа и облегчения осваемого материала;</w:t>
      </w:r>
    </w:p>
    <w:p w:rsidR="00786D8A" w:rsidRDefault="00786D8A">
      <w:pPr>
        <w:numPr>
          <w:ilvl w:val="0"/>
          <w:numId w:val="15"/>
        </w:numPr>
        <w:tabs>
          <w:tab w:val="left" w:pos="360"/>
        </w:tabs>
        <w:spacing w:line="360" w:lineRule="auto"/>
        <w:jc w:val="both"/>
        <w:rPr>
          <w:sz w:val="28"/>
          <w:szCs w:val="28"/>
        </w:rPr>
      </w:pPr>
      <w:r>
        <w:rPr>
          <w:sz w:val="28"/>
          <w:szCs w:val="28"/>
        </w:rPr>
        <w:t>проводить игровую ротацию, меняться местами с менеджерами по развитию бизнеса, офисными работниками, для ощущения интереса работы более высоких должностей;</w:t>
      </w:r>
    </w:p>
    <w:p w:rsidR="00786D8A" w:rsidRDefault="00786D8A">
      <w:pPr>
        <w:numPr>
          <w:ilvl w:val="0"/>
          <w:numId w:val="15"/>
        </w:numPr>
        <w:tabs>
          <w:tab w:val="left" w:pos="360"/>
        </w:tabs>
        <w:spacing w:line="360" w:lineRule="auto"/>
        <w:jc w:val="both"/>
        <w:rPr>
          <w:sz w:val="28"/>
          <w:szCs w:val="28"/>
        </w:rPr>
      </w:pPr>
      <w:r>
        <w:rPr>
          <w:sz w:val="28"/>
          <w:szCs w:val="28"/>
        </w:rPr>
        <w:t>ввести в программу обучения статистические показатели работы самых активных сотрудников банка, тем самым создать соривновательную обстановку;</w:t>
      </w:r>
    </w:p>
    <w:p w:rsidR="00786D8A" w:rsidRDefault="00786D8A">
      <w:pPr>
        <w:numPr>
          <w:ilvl w:val="0"/>
          <w:numId w:val="15"/>
        </w:numPr>
        <w:tabs>
          <w:tab w:val="left" w:pos="360"/>
        </w:tabs>
        <w:spacing w:line="360" w:lineRule="auto"/>
        <w:jc w:val="both"/>
        <w:rPr>
          <w:sz w:val="28"/>
          <w:szCs w:val="28"/>
        </w:rPr>
      </w:pPr>
      <w:r>
        <w:rPr>
          <w:sz w:val="28"/>
          <w:szCs w:val="28"/>
        </w:rPr>
        <w:t>делать акценты на объективных (соответствие квалификационных навыков требованиям рабочего места, степень соответствия поведения личности нормам, сложившимся в данном коллективе, степени утомляемости) и субъективных (отношения к профессии, коллективу, условий и тяжести труда, понимания роли индивидуальных задач в решении общих задач организации) показателях информационного обеспечения.</w:t>
      </w:r>
    </w:p>
    <w:p w:rsidR="00786D8A" w:rsidRDefault="00786D8A">
      <w:pPr>
        <w:spacing w:line="360" w:lineRule="auto"/>
        <w:ind w:firstLine="855"/>
        <w:jc w:val="both"/>
        <w:rPr>
          <w:sz w:val="28"/>
          <w:szCs w:val="28"/>
        </w:rPr>
      </w:pPr>
      <w:r>
        <w:rPr>
          <w:sz w:val="28"/>
          <w:szCs w:val="28"/>
        </w:rPr>
        <w:t>На основе проделанной работы разработаем программу адаптации.</w:t>
      </w:r>
    </w:p>
    <w:p w:rsidR="00786D8A" w:rsidRDefault="00786D8A">
      <w:pPr>
        <w:spacing w:line="360" w:lineRule="auto"/>
        <w:ind w:firstLine="855"/>
        <w:jc w:val="both"/>
        <w:rPr>
          <w:sz w:val="28"/>
          <w:szCs w:val="28"/>
        </w:rPr>
      </w:pPr>
      <w:r>
        <w:rPr>
          <w:sz w:val="28"/>
          <w:szCs w:val="28"/>
        </w:rPr>
        <w:t>Общая программа адаптации:</w:t>
      </w:r>
    </w:p>
    <w:p w:rsidR="00786D8A" w:rsidRDefault="00786D8A">
      <w:pPr>
        <w:numPr>
          <w:ilvl w:val="2"/>
          <w:numId w:val="16"/>
        </w:numPr>
        <w:tabs>
          <w:tab w:val="left" w:pos="1440"/>
        </w:tabs>
        <w:spacing w:line="360" w:lineRule="auto"/>
        <w:jc w:val="both"/>
        <w:rPr>
          <w:sz w:val="28"/>
          <w:szCs w:val="28"/>
        </w:rPr>
      </w:pPr>
      <w:r>
        <w:rPr>
          <w:sz w:val="28"/>
          <w:szCs w:val="28"/>
        </w:rPr>
        <w:t>Введение в компанию.</w:t>
      </w:r>
    </w:p>
    <w:p w:rsidR="00786D8A" w:rsidRDefault="00786D8A">
      <w:pPr>
        <w:numPr>
          <w:ilvl w:val="2"/>
          <w:numId w:val="16"/>
        </w:numPr>
        <w:tabs>
          <w:tab w:val="left" w:pos="1440"/>
        </w:tabs>
        <w:spacing w:line="360" w:lineRule="auto"/>
        <w:jc w:val="both"/>
        <w:rPr>
          <w:sz w:val="28"/>
          <w:szCs w:val="28"/>
        </w:rPr>
      </w:pPr>
      <w:r>
        <w:rPr>
          <w:sz w:val="28"/>
          <w:szCs w:val="28"/>
        </w:rPr>
        <w:t>Оплата труда (системы премирования, перспектива карьерного роста).</w:t>
      </w:r>
    </w:p>
    <w:p w:rsidR="00786D8A" w:rsidRDefault="00786D8A">
      <w:pPr>
        <w:numPr>
          <w:ilvl w:val="2"/>
          <w:numId w:val="16"/>
        </w:numPr>
        <w:tabs>
          <w:tab w:val="left" w:pos="1440"/>
        </w:tabs>
        <w:spacing w:line="360" w:lineRule="auto"/>
        <w:jc w:val="both"/>
        <w:rPr>
          <w:sz w:val="28"/>
          <w:szCs w:val="28"/>
        </w:rPr>
      </w:pPr>
      <w:r>
        <w:rPr>
          <w:sz w:val="28"/>
          <w:szCs w:val="28"/>
        </w:rPr>
        <w:t>Социальные льготы сотрудников.</w:t>
      </w:r>
    </w:p>
    <w:p w:rsidR="00786D8A" w:rsidRDefault="00786D8A">
      <w:pPr>
        <w:numPr>
          <w:ilvl w:val="2"/>
          <w:numId w:val="16"/>
        </w:numPr>
        <w:tabs>
          <w:tab w:val="left" w:pos="1440"/>
        </w:tabs>
        <w:spacing w:line="360" w:lineRule="auto"/>
        <w:jc w:val="both"/>
        <w:rPr>
          <w:sz w:val="28"/>
          <w:szCs w:val="28"/>
        </w:rPr>
      </w:pPr>
      <w:r>
        <w:rPr>
          <w:sz w:val="28"/>
          <w:szCs w:val="28"/>
        </w:rPr>
        <w:t>Служба безопасности, охрана труда, техника безопасности (проблема мошенничесива).</w:t>
      </w:r>
    </w:p>
    <w:p w:rsidR="00786D8A" w:rsidRDefault="00786D8A">
      <w:pPr>
        <w:numPr>
          <w:ilvl w:val="2"/>
          <w:numId w:val="16"/>
        </w:numPr>
        <w:tabs>
          <w:tab w:val="left" w:pos="1440"/>
        </w:tabs>
        <w:spacing w:line="360" w:lineRule="auto"/>
        <w:jc w:val="both"/>
        <w:rPr>
          <w:sz w:val="28"/>
          <w:szCs w:val="28"/>
        </w:rPr>
      </w:pPr>
      <w:r>
        <w:rPr>
          <w:sz w:val="28"/>
          <w:szCs w:val="28"/>
        </w:rPr>
        <w:t>Работа с отделом кадров.</w:t>
      </w:r>
    </w:p>
    <w:p w:rsidR="00786D8A" w:rsidRDefault="00786D8A">
      <w:pPr>
        <w:numPr>
          <w:ilvl w:val="2"/>
          <w:numId w:val="16"/>
        </w:numPr>
        <w:tabs>
          <w:tab w:val="left" w:pos="1440"/>
        </w:tabs>
        <w:spacing w:line="360" w:lineRule="auto"/>
        <w:jc w:val="both"/>
        <w:rPr>
          <w:sz w:val="28"/>
          <w:szCs w:val="28"/>
        </w:rPr>
      </w:pPr>
      <w:r>
        <w:rPr>
          <w:sz w:val="28"/>
          <w:szCs w:val="28"/>
        </w:rPr>
        <w:t>Служба быта.</w:t>
      </w:r>
    </w:p>
    <w:p w:rsidR="00786D8A" w:rsidRDefault="00786D8A">
      <w:pPr>
        <w:spacing w:line="360" w:lineRule="auto"/>
        <w:ind w:firstLine="855"/>
        <w:jc w:val="both"/>
        <w:rPr>
          <w:sz w:val="28"/>
          <w:szCs w:val="28"/>
        </w:rPr>
      </w:pPr>
      <w:r>
        <w:rPr>
          <w:sz w:val="28"/>
          <w:szCs w:val="28"/>
        </w:rPr>
        <w:t>Специализированная программа адаптации:</w:t>
      </w:r>
    </w:p>
    <w:p w:rsidR="00786D8A" w:rsidRDefault="00786D8A">
      <w:pPr>
        <w:numPr>
          <w:ilvl w:val="2"/>
          <w:numId w:val="17"/>
        </w:numPr>
        <w:tabs>
          <w:tab w:val="left" w:pos="1440"/>
        </w:tabs>
        <w:spacing w:line="360" w:lineRule="auto"/>
        <w:jc w:val="both"/>
        <w:rPr>
          <w:sz w:val="28"/>
          <w:szCs w:val="28"/>
        </w:rPr>
      </w:pPr>
      <w:r>
        <w:rPr>
          <w:sz w:val="28"/>
          <w:szCs w:val="28"/>
        </w:rPr>
        <w:t>Введение в должность.</w:t>
      </w:r>
    </w:p>
    <w:p w:rsidR="00786D8A" w:rsidRDefault="00786D8A">
      <w:pPr>
        <w:numPr>
          <w:ilvl w:val="2"/>
          <w:numId w:val="17"/>
        </w:numPr>
        <w:tabs>
          <w:tab w:val="left" w:pos="1440"/>
        </w:tabs>
        <w:spacing w:line="360" w:lineRule="auto"/>
        <w:jc w:val="both"/>
        <w:rPr>
          <w:sz w:val="28"/>
          <w:szCs w:val="28"/>
        </w:rPr>
      </w:pPr>
      <w:r>
        <w:rPr>
          <w:sz w:val="28"/>
          <w:szCs w:val="28"/>
        </w:rPr>
        <w:t>Ответственность консультанта в работе.</w:t>
      </w:r>
    </w:p>
    <w:p w:rsidR="00786D8A" w:rsidRDefault="00786D8A">
      <w:pPr>
        <w:numPr>
          <w:ilvl w:val="2"/>
          <w:numId w:val="17"/>
        </w:numPr>
        <w:tabs>
          <w:tab w:val="left" w:pos="1440"/>
        </w:tabs>
        <w:spacing w:line="360" w:lineRule="auto"/>
        <w:jc w:val="both"/>
        <w:rPr>
          <w:sz w:val="28"/>
          <w:szCs w:val="28"/>
        </w:rPr>
      </w:pPr>
      <w:r>
        <w:rPr>
          <w:sz w:val="28"/>
          <w:szCs w:val="28"/>
        </w:rPr>
        <w:t>Правила-предписания (оформление кредита).</w:t>
      </w:r>
    </w:p>
    <w:p w:rsidR="00786D8A" w:rsidRDefault="00786D8A">
      <w:pPr>
        <w:numPr>
          <w:ilvl w:val="2"/>
          <w:numId w:val="17"/>
        </w:numPr>
        <w:tabs>
          <w:tab w:val="left" w:pos="1440"/>
        </w:tabs>
        <w:spacing w:line="360" w:lineRule="auto"/>
        <w:jc w:val="both"/>
        <w:rPr>
          <w:sz w:val="28"/>
          <w:szCs w:val="28"/>
        </w:rPr>
      </w:pPr>
      <w:r>
        <w:rPr>
          <w:sz w:val="28"/>
          <w:szCs w:val="28"/>
        </w:rPr>
        <w:t>Освоение технологии (информационной, компьютерной, технологии обслуживания клиента).</w:t>
      </w:r>
    </w:p>
    <w:p w:rsidR="00786D8A" w:rsidRDefault="00786D8A">
      <w:pPr>
        <w:spacing w:line="360" w:lineRule="auto"/>
        <w:ind w:firstLine="855"/>
        <w:jc w:val="both"/>
        <w:rPr>
          <w:sz w:val="28"/>
          <w:szCs w:val="28"/>
        </w:rPr>
      </w:pPr>
      <w:r>
        <w:rPr>
          <w:sz w:val="28"/>
          <w:szCs w:val="28"/>
        </w:rPr>
        <w:t>Применение данной программы значительно облегчит период адаптации новых сотрудников.</w:t>
      </w:r>
    </w:p>
    <w:p w:rsidR="00786D8A" w:rsidRDefault="00786D8A">
      <w:pPr>
        <w:spacing w:line="360" w:lineRule="auto"/>
        <w:ind w:firstLine="855"/>
        <w:jc w:val="both"/>
        <w:rPr>
          <w:sz w:val="28"/>
          <w:szCs w:val="28"/>
        </w:rPr>
      </w:pPr>
      <w:r>
        <w:rPr>
          <w:sz w:val="28"/>
          <w:szCs w:val="28"/>
        </w:rPr>
        <w:t>2. Отсутсвие командного духа в работе консультантов (</w:t>
      </w:r>
      <w:r>
        <w:rPr>
          <w:rFonts w:eastAsia="Arial"/>
          <w:sz w:val="28"/>
          <w:szCs w:val="28"/>
        </w:rPr>
        <w:t>отсутствие совместной деятельности и групповой мыследеятельности консультантов</w:t>
      </w:r>
      <w:r>
        <w:rPr>
          <w:sz w:val="28"/>
          <w:szCs w:val="28"/>
        </w:rPr>
        <w:t>).</w:t>
      </w:r>
    </w:p>
    <w:p w:rsidR="00786D8A" w:rsidRDefault="00786D8A">
      <w:pPr>
        <w:spacing w:line="360" w:lineRule="auto"/>
        <w:ind w:firstLine="855"/>
        <w:jc w:val="both"/>
        <w:rPr>
          <w:sz w:val="28"/>
          <w:szCs w:val="28"/>
        </w:rPr>
      </w:pPr>
      <w:r>
        <w:rPr>
          <w:sz w:val="28"/>
          <w:szCs w:val="28"/>
        </w:rPr>
        <w:t>Конечная цель – повышение командного духа в работе консультантов  путем совместной деятельности и групповой мыследеятельности.</w:t>
      </w:r>
    </w:p>
    <w:p w:rsidR="00786D8A" w:rsidRDefault="00786D8A">
      <w:pPr>
        <w:spacing w:line="360" w:lineRule="auto"/>
        <w:ind w:firstLine="855"/>
        <w:jc w:val="both"/>
        <w:rPr>
          <w:sz w:val="28"/>
          <w:szCs w:val="28"/>
        </w:rPr>
      </w:pPr>
      <w:r>
        <w:rPr>
          <w:sz w:val="28"/>
          <w:szCs w:val="28"/>
        </w:rPr>
        <w:t>Обязательства и требования:</w:t>
      </w:r>
    </w:p>
    <w:p w:rsidR="00786D8A" w:rsidRDefault="00786D8A">
      <w:pPr>
        <w:numPr>
          <w:ilvl w:val="0"/>
          <w:numId w:val="18"/>
        </w:numPr>
        <w:tabs>
          <w:tab w:val="left" w:pos="360"/>
        </w:tabs>
        <w:spacing w:line="360" w:lineRule="auto"/>
        <w:jc w:val="both"/>
        <w:rPr>
          <w:sz w:val="28"/>
          <w:szCs w:val="28"/>
        </w:rPr>
      </w:pPr>
      <w:r>
        <w:rPr>
          <w:sz w:val="28"/>
          <w:szCs w:val="28"/>
        </w:rPr>
        <w:t>Приоритет интересов компании;</w:t>
      </w:r>
    </w:p>
    <w:p w:rsidR="00786D8A" w:rsidRDefault="00786D8A">
      <w:pPr>
        <w:numPr>
          <w:ilvl w:val="0"/>
          <w:numId w:val="18"/>
        </w:numPr>
        <w:tabs>
          <w:tab w:val="left" w:pos="360"/>
        </w:tabs>
        <w:spacing w:line="360" w:lineRule="auto"/>
        <w:jc w:val="both"/>
        <w:rPr>
          <w:sz w:val="28"/>
          <w:szCs w:val="28"/>
        </w:rPr>
      </w:pPr>
      <w:r>
        <w:rPr>
          <w:sz w:val="28"/>
          <w:szCs w:val="28"/>
        </w:rPr>
        <w:t>Нацеленность на общий результат;</w:t>
      </w:r>
    </w:p>
    <w:p w:rsidR="00786D8A" w:rsidRDefault="00786D8A">
      <w:pPr>
        <w:numPr>
          <w:ilvl w:val="0"/>
          <w:numId w:val="18"/>
        </w:numPr>
        <w:tabs>
          <w:tab w:val="left" w:pos="360"/>
        </w:tabs>
        <w:spacing w:line="360" w:lineRule="auto"/>
        <w:jc w:val="both"/>
        <w:rPr>
          <w:sz w:val="28"/>
          <w:szCs w:val="28"/>
        </w:rPr>
      </w:pPr>
      <w:r>
        <w:rPr>
          <w:sz w:val="28"/>
          <w:szCs w:val="28"/>
        </w:rPr>
        <w:t>Эффективное взаимодействие и взаимопомощь;</w:t>
      </w:r>
    </w:p>
    <w:p w:rsidR="00786D8A" w:rsidRDefault="00786D8A">
      <w:pPr>
        <w:numPr>
          <w:ilvl w:val="0"/>
          <w:numId w:val="18"/>
        </w:numPr>
        <w:tabs>
          <w:tab w:val="left" w:pos="360"/>
        </w:tabs>
        <w:spacing w:line="360" w:lineRule="auto"/>
        <w:jc w:val="both"/>
        <w:rPr>
          <w:sz w:val="28"/>
          <w:szCs w:val="28"/>
        </w:rPr>
      </w:pPr>
      <w:r>
        <w:rPr>
          <w:sz w:val="28"/>
          <w:szCs w:val="28"/>
        </w:rPr>
        <w:t>Развитое чувство принадлежности в компании каждого сотрудника.</w:t>
      </w:r>
    </w:p>
    <w:p w:rsidR="00786D8A" w:rsidRDefault="00786D8A">
      <w:pPr>
        <w:spacing w:line="360" w:lineRule="auto"/>
        <w:ind w:firstLine="855"/>
        <w:jc w:val="both"/>
        <w:rPr>
          <w:sz w:val="28"/>
          <w:szCs w:val="28"/>
        </w:rPr>
      </w:pPr>
      <w:r>
        <w:rPr>
          <w:sz w:val="28"/>
          <w:szCs w:val="28"/>
        </w:rPr>
        <w:t>Возможности и способности: ООО «Русфинанс банк» имеет все возможности для развития командного духа (помещения, квалифицированные кадры, свободное время, необходимые ресурсы, материалы), нужны лишь малые усилия и организация.</w:t>
      </w:r>
    </w:p>
    <w:p w:rsidR="00786D8A" w:rsidRDefault="00786D8A">
      <w:pPr>
        <w:spacing w:line="360" w:lineRule="auto"/>
        <w:ind w:firstLine="855"/>
        <w:jc w:val="both"/>
        <w:rPr>
          <w:sz w:val="28"/>
          <w:szCs w:val="28"/>
        </w:rPr>
      </w:pPr>
      <w:r>
        <w:rPr>
          <w:sz w:val="28"/>
          <w:szCs w:val="28"/>
        </w:rPr>
        <w:t>Программа повышения командного духа в работе консультантов:</w:t>
      </w:r>
    </w:p>
    <w:p w:rsidR="00786D8A" w:rsidRDefault="00786D8A">
      <w:pPr>
        <w:numPr>
          <w:ilvl w:val="0"/>
          <w:numId w:val="19"/>
        </w:numPr>
        <w:tabs>
          <w:tab w:val="left" w:pos="720"/>
        </w:tabs>
        <w:spacing w:line="360" w:lineRule="auto"/>
        <w:jc w:val="both"/>
        <w:rPr>
          <w:sz w:val="28"/>
          <w:szCs w:val="28"/>
        </w:rPr>
      </w:pPr>
      <w:r>
        <w:rPr>
          <w:sz w:val="28"/>
          <w:szCs w:val="28"/>
        </w:rPr>
        <w:t>В процессе обучения окцентировать внимание на приоритеты интересов компании;</w:t>
      </w:r>
    </w:p>
    <w:p w:rsidR="00786D8A" w:rsidRDefault="00786D8A">
      <w:pPr>
        <w:numPr>
          <w:ilvl w:val="0"/>
          <w:numId w:val="19"/>
        </w:numPr>
        <w:tabs>
          <w:tab w:val="left" w:pos="720"/>
        </w:tabs>
        <w:spacing w:line="360" w:lineRule="auto"/>
        <w:jc w:val="both"/>
        <w:rPr>
          <w:sz w:val="28"/>
          <w:szCs w:val="28"/>
        </w:rPr>
      </w:pPr>
      <w:r>
        <w:rPr>
          <w:sz w:val="28"/>
          <w:szCs w:val="28"/>
        </w:rPr>
        <w:t>В процессе работы показывать, что цель каждого консультанта является частью общей цели;</w:t>
      </w:r>
    </w:p>
    <w:p w:rsidR="00786D8A" w:rsidRDefault="00786D8A">
      <w:pPr>
        <w:numPr>
          <w:ilvl w:val="0"/>
          <w:numId w:val="19"/>
        </w:numPr>
        <w:tabs>
          <w:tab w:val="left" w:pos="720"/>
        </w:tabs>
        <w:spacing w:line="360" w:lineRule="auto"/>
        <w:jc w:val="both"/>
        <w:rPr>
          <w:sz w:val="28"/>
          <w:szCs w:val="28"/>
        </w:rPr>
      </w:pPr>
      <w:r>
        <w:rPr>
          <w:sz w:val="28"/>
          <w:szCs w:val="28"/>
        </w:rPr>
        <w:t>Прививать нацеленность на общий результат;</w:t>
      </w:r>
    </w:p>
    <w:p w:rsidR="00786D8A" w:rsidRDefault="00786D8A">
      <w:pPr>
        <w:numPr>
          <w:ilvl w:val="0"/>
          <w:numId w:val="19"/>
        </w:numPr>
        <w:tabs>
          <w:tab w:val="left" w:pos="720"/>
        </w:tabs>
        <w:spacing w:line="360" w:lineRule="auto"/>
        <w:jc w:val="both"/>
        <w:rPr>
          <w:sz w:val="28"/>
          <w:szCs w:val="28"/>
        </w:rPr>
      </w:pPr>
      <w:r>
        <w:rPr>
          <w:sz w:val="28"/>
          <w:szCs w:val="28"/>
        </w:rPr>
        <w:t>Организация еженедельных собраний консультантов одного менеджера по развитию бизнеса;</w:t>
      </w:r>
    </w:p>
    <w:p w:rsidR="00786D8A" w:rsidRDefault="00786D8A">
      <w:pPr>
        <w:numPr>
          <w:ilvl w:val="0"/>
          <w:numId w:val="19"/>
        </w:numPr>
        <w:tabs>
          <w:tab w:val="left" w:pos="720"/>
        </w:tabs>
        <w:spacing w:line="360" w:lineRule="auto"/>
        <w:jc w:val="both"/>
        <w:rPr>
          <w:sz w:val="28"/>
          <w:szCs w:val="28"/>
        </w:rPr>
      </w:pPr>
      <w:r>
        <w:rPr>
          <w:sz w:val="28"/>
          <w:szCs w:val="28"/>
        </w:rPr>
        <w:t>Проведение психологических тренингов и игр по взаимодействию и взаимопомощи консультантов;</w:t>
      </w:r>
    </w:p>
    <w:p w:rsidR="00786D8A" w:rsidRDefault="00786D8A">
      <w:pPr>
        <w:numPr>
          <w:ilvl w:val="0"/>
          <w:numId w:val="19"/>
        </w:numPr>
        <w:tabs>
          <w:tab w:val="left" w:pos="720"/>
        </w:tabs>
        <w:spacing w:line="360" w:lineRule="auto"/>
        <w:jc w:val="both"/>
        <w:rPr>
          <w:sz w:val="28"/>
          <w:szCs w:val="28"/>
        </w:rPr>
      </w:pPr>
      <w:r>
        <w:rPr>
          <w:sz w:val="28"/>
          <w:szCs w:val="28"/>
        </w:rPr>
        <w:t>Проведение мероприятий по вручению грамот и премий отличившимся кредитным консультантам;</w:t>
      </w:r>
    </w:p>
    <w:p w:rsidR="00786D8A" w:rsidRDefault="00786D8A">
      <w:pPr>
        <w:numPr>
          <w:ilvl w:val="0"/>
          <w:numId w:val="19"/>
        </w:numPr>
        <w:tabs>
          <w:tab w:val="left" w:pos="720"/>
        </w:tabs>
        <w:spacing w:line="360" w:lineRule="auto"/>
        <w:jc w:val="both"/>
        <w:rPr>
          <w:sz w:val="28"/>
          <w:szCs w:val="28"/>
        </w:rPr>
      </w:pPr>
      <w:r>
        <w:rPr>
          <w:sz w:val="28"/>
          <w:szCs w:val="28"/>
        </w:rPr>
        <w:t>Проведение совместных праздничных мероприятий всех сотрудников банка.</w:t>
      </w:r>
    </w:p>
    <w:p w:rsidR="00786D8A" w:rsidRDefault="00786D8A">
      <w:pPr>
        <w:spacing w:line="360" w:lineRule="auto"/>
        <w:ind w:firstLine="855"/>
        <w:jc w:val="both"/>
        <w:rPr>
          <w:sz w:val="28"/>
          <w:szCs w:val="28"/>
        </w:rPr>
      </w:pPr>
      <w:r>
        <w:rPr>
          <w:sz w:val="28"/>
          <w:szCs w:val="28"/>
        </w:rPr>
        <w:t>Применение данной программы повысит командный дух в работе консультантов.</w:t>
      </w:r>
    </w:p>
    <w:p w:rsidR="00786D8A" w:rsidRDefault="00786D8A">
      <w:pPr>
        <w:spacing w:line="360" w:lineRule="auto"/>
        <w:ind w:firstLine="855"/>
        <w:jc w:val="both"/>
        <w:rPr>
          <w:sz w:val="28"/>
          <w:szCs w:val="28"/>
        </w:rPr>
      </w:pPr>
      <w:r>
        <w:rPr>
          <w:sz w:val="28"/>
          <w:szCs w:val="28"/>
        </w:rPr>
        <w:t>3.  Явное утомление кредитных консультантов на рабочих местах: п</w:t>
      </w:r>
      <w:r>
        <w:rPr>
          <w:rFonts w:eastAsia="Tahoma" w:cs="Tahoma"/>
          <w:color w:val="000000"/>
          <w:sz w:val="28"/>
          <w:szCs w:val="28"/>
        </w:rPr>
        <w:t>роизводственное утомление у консультантов возникает в связи с неравномерным распределением рабочего времени, бывают периоды, в которые нет потенциальных клиентов, следовательно, консультант, вынужден сидеть на рабочем месте без работы, что сильно влияет на утомляемость организма.</w:t>
      </w:r>
      <w:r>
        <w:rPr>
          <w:sz w:val="28"/>
          <w:szCs w:val="28"/>
        </w:rPr>
        <w:t xml:space="preserve"> Нужно отметить, что посторонними делами консультанту заниматься не разрешается.</w:t>
      </w:r>
    </w:p>
    <w:p w:rsidR="00786D8A" w:rsidRDefault="00786D8A">
      <w:pPr>
        <w:spacing w:line="360" w:lineRule="auto"/>
        <w:ind w:firstLine="855"/>
        <w:jc w:val="both"/>
        <w:rPr>
          <w:sz w:val="28"/>
          <w:szCs w:val="28"/>
        </w:rPr>
      </w:pPr>
      <w:r>
        <w:rPr>
          <w:sz w:val="28"/>
          <w:szCs w:val="28"/>
        </w:rPr>
        <w:t>В данном случае банку необходимо разработать программу по занятости свободного времени консультанта.</w:t>
      </w:r>
    </w:p>
    <w:p w:rsidR="00786D8A" w:rsidRDefault="00786D8A">
      <w:pPr>
        <w:spacing w:line="360" w:lineRule="auto"/>
        <w:ind w:firstLine="855"/>
        <w:jc w:val="both"/>
        <w:rPr>
          <w:sz w:val="28"/>
          <w:szCs w:val="28"/>
        </w:rPr>
      </w:pPr>
      <w:r>
        <w:rPr>
          <w:sz w:val="28"/>
          <w:szCs w:val="28"/>
        </w:rPr>
        <w:t>Конечная цель – снижение утомления кредитных консультантов, полезное использование их свободного времени.</w:t>
      </w:r>
    </w:p>
    <w:p w:rsidR="00786D8A" w:rsidRDefault="00786D8A">
      <w:pPr>
        <w:spacing w:line="360" w:lineRule="auto"/>
        <w:ind w:firstLine="855"/>
        <w:jc w:val="both"/>
        <w:rPr>
          <w:sz w:val="28"/>
          <w:szCs w:val="28"/>
        </w:rPr>
      </w:pPr>
      <w:r>
        <w:rPr>
          <w:sz w:val="28"/>
          <w:szCs w:val="28"/>
        </w:rPr>
        <w:t xml:space="preserve">Обязательства и требования: выполнение всех предлагаемых программ; проявление инициативы по изменению пунктов программ; не использовать свободное время попросту, исключая время на отдых. </w:t>
      </w:r>
    </w:p>
    <w:p w:rsidR="00786D8A" w:rsidRDefault="00786D8A">
      <w:pPr>
        <w:spacing w:line="360" w:lineRule="auto"/>
        <w:ind w:firstLine="855"/>
        <w:jc w:val="both"/>
        <w:rPr>
          <w:sz w:val="28"/>
          <w:szCs w:val="28"/>
        </w:rPr>
      </w:pPr>
      <w:r>
        <w:rPr>
          <w:sz w:val="28"/>
          <w:szCs w:val="28"/>
        </w:rPr>
        <w:t>Возможности и способности: банк располагает квалифицированными специалисты, которые способны разработать необходимые психологические программы по совершенствованию сотрудника как личности и наемного работника банка; существует возможность мгновенной передачи разработанных программ и дополнительной информации по интернет-технологии; присутствует также возможность контролировать проделанную работу по совершенствованию консультантов (проверки, аттестации).</w:t>
      </w:r>
    </w:p>
    <w:p w:rsidR="00786D8A" w:rsidRDefault="00786D8A">
      <w:pPr>
        <w:spacing w:line="360" w:lineRule="auto"/>
        <w:ind w:firstLine="855"/>
        <w:jc w:val="both"/>
        <w:rPr>
          <w:sz w:val="28"/>
          <w:szCs w:val="28"/>
        </w:rPr>
      </w:pPr>
      <w:r>
        <w:rPr>
          <w:sz w:val="28"/>
          <w:szCs w:val="28"/>
        </w:rPr>
        <w:t>Программы по занятости свободного времени консультантов могут разрабатывать только специалисты, которые заранее прогнозируют достигаемые результаты.</w:t>
      </w:r>
    </w:p>
    <w:p w:rsidR="00786D8A" w:rsidRDefault="00786D8A">
      <w:pPr>
        <w:spacing w:line="360" w:lineRule="auto"/>
        <w:ind w:firstLine="855"/>
        <w:jc w:val="both"/>
        <w:rPr>
          <w:sz w:val="28"/>
          <w:szCs w:val="28"/>
        </w:rPr>
      </w:pPr>
      <w:r>
        <w:rPr>
          <w:sz w:val="28"/>
          <w:szCs w:val="28"/>
        </w:rPr>
        <w:t>Применение на практике большинства предлагаемых рекомендаций покажет их эффективность в повседневном управлении и необходимость их адаптации в ООО «Русфинанс банк».</w:t>
      </w:r>
    </w:p>
    <w:p w:rsidR="00786D8A" w:rsidRDefault="00786D8A">
      <w:pPr>
        <w:shd w:val="clear" w:color="auto" w:fill="FFFFFF"/>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49" w:line="360" w:lineRule="auto"/>
        <w:ind w:firstLine="705"/>
        <w:jc w:val="center"/>
        <w:rPr>
          <w:rFonts w:eastAsia="Tahoma" w:cs="Tahoma"/>
          <w:sz w:val="28"/>
          <w:szCs w:val="28"/>
        </w:rPr>
      </w:pPr>
      <w:r>
        <w:rPr>
          <w:rFonts w:eastAsia="Tahoma" w:cs="Tahoma"/>
          <w:sz w:val="28"/>
          <w:szCs w:val="28"/>
        </w:rPr>
        <w:t>ЗАКЛЮЧЕНИЕ</w:t>
      </w:r>
    </w:p>
    <w:p w:rsidR="00786D8A" w:rsidRDefault="00786D8A">
      <w:pPr>
        <w:shd w:val="clear" w:color="auto" w:fill="FFFFFF"/>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249" w:line="360" w:lineRule="auto"/>
        <w:ind w:firstLine="705"/>
        <w:jc w:val="center"/>
        <w:rPr>
          <w:rFonts w:eastAsia="Tahoma" w:cs="Tahoma"/>
          <w:sz w:val="28"/>
          <w:szCs w:val="28"/>
        </w:rPr>
      </w:pPr>
    </w:p>
    <w:p w:rsidR="00786D8A" w:rsidRDefault="00786D8A">
      <w:pPr>
        <w:pStyle w:val="ac"/>
        <w:shd w:val="clear" w:color="auto" w:fill="FFFFFF"/>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rFonts w:eastAsia="Arial" w:cs="Arial"/>
          <w:color w:val="000000"/>
          <w:sz w:val="28"/>
          <w:szCs w:val="28"/>
        </w:rPr>
      </w:pPr>
      <w:r>
        <w:rPr>
          <w:rFonts w:eastAsia="Arial" w:cs="Arial"/>
          <w:color w:val="000000"/>
          <w:sz w:val="28"/>
          <w:szCs w:val="28"/>
        </w:rPr>
        <w:t xml:space="preserve">Персонал организации выступает специальным объектом управления, направленного на  максимальное использование его потенциала для достижения организационных целей. </w:t>
      </w:r>
    </w:p>
    <w:p w:rsidR="00786D8A" w:rsidRDefault="00786D8A">
      <w:pPr>
        <w:pStyle w:val="a7"/>
        <w:shd w:val="clear" w:color="auto" w:fill="FFFFFF"/>
        <w:tabs>
          <w:tab w:val="left" w:pos="-792"/>
          <w:tab w:val="left" w:pos="360"/>
          <w:tab w:val="left" w:pos="648"/>
          <w:tab w:val="left" w:pos="2088"/>
          <w:tab w:val="left" w:pos="3528"/>
          <w:tab w:val="left" w:pos="4968"/>
          <w:tab w:val="left" w:pos="6408"/>
          <w:tab w:val="left" w:pos="7848"/>
          <w:tab w:val="left" w:pos="9288"/>
          <w:tab w:val="left" w:pos="10728"/>
          <w:tab w:val="left" w:pos="12168"/>
          <w:tab w:val="left" w:pos="13608"/>
          <w:tab w:val="left" w:pos="15048"/>
        </w:tabs>
        <w:spacing w:before="150" w:after="150"/>
        <w:ind w:left="360"/>
        <w:rPr>
          <w:spacing w:val="0"/>
          <w:szCs w:val="28"/>
        </w:rPr>
      </w:pPr>
      <w:r>
        <w:rPr>
          <w:spacing w:val="0"/>
          <w:szCs w:val="28"/>
        </w:rPr>
        <w:t xml:space="preserve">    Задачи, которые решает система управления персоналом, то есть кадровая служба ООО «Русфинанс банк»: </w:t>
      </w:r>
    </w:p>
    <w:p w:rsidR="00786D8A" w:rsidRDefault="00786D8A">
      <w:pPr>
        <w:pStyle w:val="a7"/>
        <w:numPr>
          <w:ilvl w:val="0"/>
          <w:numId w:val="20"/>
        </w:numPr>
        <w:shd w:val="clear" w:color="auto" w:fill="FFFFFF"/>
        <w:tabs>
          <w:tab w:val="left" w:pos="360"/>
          <w:tab w:val="left" w:pos="1728"/>
          <w:tab w:val="left" w:pos="3168"/>
          <w:tab w:val="left" w:pos="4608"/>
          <w:tab w:val="left" w:pos="6048"/>
          <w:tab w:val="left" w:pos="7488"/>
          <w:tab w:val="left" w:pos="8928"/>
          <w:tab w:val="left" w:pos="10368"/>
          <w:tab w:val="left" w:pos="11808"/>
          <w:tab w:val="left" w:pos="13248"/>
          <w:tab w:val="left" w:pos="14688"/>
        </w:tabs>
        <w:spacing w:before="150" w:after="150"/>
        <w:rPr>
          <w:spacing w:val="0"/>
          <w:szCs w:val="28"/>
        </w:rPr>
      </w:pPr>
      <w:r>
        <w:rPr>
          <w:spacing w:val="0"/>
          <w:szCs w:val="28"/>
        </w:rPr>
        <w:t>Планирование потребности в персонале, организация поиска и отбора новых перспективных сотрудников.</w:t>
      </w:r>
    </w:p>
    <w:p w:rsidR="00786D8A" w:rsidRDefault="00786D8A">
      <w:pPr>
        <w:pStyle w:val="a7"/>
        <w:numPr>
          <w:ilvl w:val="0"/>
          <w:numId w:val="20"/>
        </w:numPr>
        <w:shd w:val="clear" w:color="auto" w:fill="FFFFFF"/>
        <w:tabs>
          <w:tab w:val="left" w:pos="360"/>
          <w:tab w:val="left" w:pos="1728"/>
          <w:tab w:val="left" w:pos="3168"/>
          <w:tab w:val="left" w:pos="4608"/>
          <w:tab w:val="left" w:pos="6048"/>
          <w:tab w:val="left" w:pos="7488"/>
          <w:tab w:val="left" w:pos="8928"/>
          <w:tab w:val="left" w:pos="10368"/>
          <w:tab w:val="left" w:pos="11808"/>
          <w:tab w:val="left" w:pos="13248"/>
          <w:tab w:val="left" w:pos="14688"/>
        </w:tabs>
        <w:spacing w:before="150" w:after="150"/>
        <w:rPr>
          <w:spacing w:val="0"/>
          <w:szCs w:val="28"/>
        </w:rPr>
      </w:pPr>
      <w:r>
        <w:rPr>
          <w:spacing w:val="0"/>
          <w:szCs w:val="28"/>
        </w:rPr>
        <w:t>Разработка системы мотивации в компании, а именно: - Обеспечение повышения квалификации работников компании; - Разработка и внедрение эффективной системы поощрения труда, которая мотивирует сотрудников компании активно и результативно работать на благо всей компании.</w:t>
      </w:r>
    </w:p>
    <w:p w:rsidR="00786D8A" w:rsidRDefault="00786D8A">
      <w:pPr>
        <w:pStyle w:val="a7"/>
        <w:numPr>
          <w:ilvl w:val="0"/>
          <w:numId w:val="20"/>
        </w:numPr>
        <w:shd w:val="clear" w:color="auto" w:fill="FFFFFF"/>
        <w:tabs>
          <w:tab w:val="left" w:pos="360"/>
          <w:tab w:val="left" w:pos="1728"/>
          <w:tab w:val="left" w:pos="3168"/>
          <w:tab w:val="left" w:pos="4608"/>
          <w:tab w:val="left" w:pos="6048"/>
          <w:tab w:val="left" w:pos="7488"/>
          <w:tab w:val="left" w:pos="8928"/>
          <w:tab w:val="left" w:pos="10368"/>
          <w:tab w:val="left" w:pos="11808"/>
          <w:tab w:val="left" w:pos="13248"/>
          <w:tab w:val="left" w:pos="14688"/>
        </w:tabs>
        <w:spacing w:before="150" w:after="150"/>
        <w:rPr>
          <w:spacing w:val="0"/>
          <w:szCs w:val="28"/>
        </w:rPr>
      </w:pPr>
      <w:r>
        <w:rPr>
          <w:spacing w:val="0"/>
          <w:szCs w:val="28"/>
        </w:rPr>
        <w:t>Формирование корпоративной культуры компании, с тем, чтобы работники отождествляли успехи компании со своими личными, систему увольнений, которая обеспечивает бесконфликтный уход сотрудников и минимизирует негативные последствия успехами.</w:t>
      </w:r>
    </w:p>
    <w:p w:rsidR="00786D8A" w:rsidRDefault="00786D8A">
      <w:pPr>
        <w:spacing w:line="360" w:lineRule="auto"/>
        <w:ind w:firstLine="780"/>
        <w:jc w:val="both"/>
        <w:rPr>
          <w:sz w:val="28"/>
          <w:szCs w:val="28"/>
        </w:rPr>
      </w:pPr>
      <w:r>
        <w:rPr>
          <w:sz w:val="28"/>
          <w:szCs w:val="28"/>
        </w:rPr>
        <w:t>Кадровая служба должна быть организатором и координатором всей работы с кадрами. В ООО «Русфинанс банк» в составе кадровых служб есть экономисты по труду, психологи, физиологи, социологи, инженеры по охране труда и технике безопасности, инженеры по организации и нормированию труда, инспекторы по кадрам. Их должностные обязанности, требования к знаниям и квалификации подробно изложены в квалификационном справочнике должностей служащих.</w:t>
      </w:r>
    </w:p>
    <w:p w:rsidR="00786D8A" w:rsidRDefault="00786D8A">
      <w:pPr>
        <w:pStyle w:val="af"/>
        <w:shd w:val="clear" w:color="auto" w:fill="FFFFF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52"/>
          <w:tab w:val="left" w:pos="288"/>
          <w:tab w:val="left" w:pos="1728"/>
          <w:tab w:val="left" w:pos="3168"/>
          <w:tab w:val="left" w:pos="4608"/>
          <w:tab w:val="left" w:pos="6048"/>
          <w:tab w:val="left" w:pos="7488"/>
          <w:tab w:val="left" w:pos="8928"/>
          <w:tab w:val="left" w:pos="10368"/>
          <w:tab w:val="left" w:pos="11808"/>
          <w:tab w:val="left" w:pos="13248"/>
          <w:tab w:val="left" w:pos="14688"/>
        </w:tabs>
        <w:spacing w:before="249" w:line="360" w:lineRule="auto"/>
        <w:ind w:firstLine="705"/>
        <w:jc w:val="both"/>
        <w:rPr>
          <w:rFonts w:ascii="Times New Roman" w:eastAsia="Arial" w:hAnsi="Times New Roman" w:cs="Arial"/>
          <w:color w:val="auto"/>
          <w:sz w:val="28"/>
          <w:szCs w:val="28"/>
          <w:lang w:eastAsia="ar-SA"/>
        </w:rPr>
      </w:pPr>
      <w:r>
        <w:rPr>
          <w:rFonts w:ascii="Times New Roman" w:eastAsia="Arial" w:hAnsi="Times New Roman" w:cs="Arial"/>
          <w:color w:val="auto"/>
          <w:sz w:val="28"/>
          <w:szCs w:val="28"/>
        </w:rPr>
        <w:t xml:space="preserve">Кредитный консультант – </w:t>
      </w:r>
      <w:r>
        <w:rPr>
          <w:rFonts w:ascii="Times New Roman" w:hAnsi="Times New Roman" w:cs="Tahoma"/>
          <w:color w:val="auto"/>
          <w:sz w:val="28"/>
          <w:szCs w:val="28"/>
        </w:rPr>
        <w:t xml:space="preserve"> ключевой сотрудник РУСФИНАНС, </w:t>
      </w:r>
      <w:r>
        <w:rPr>
          <w:rFonts w:ascii="Times New Roman" w:eastAsia="Arial" w:hAnsi="Times New Roman" w:cs="Arial"/>
          <w:color w:val="auto"/>
          <w:sz w:val="28"/>
          <w:szCs w:val="28"/>
        </w:rPr>
        <w:t xml:space="preserve">«лицо» компании. </w:t>
      </w:r>
      <w:r>
        <w:rPr>
          <w:rFonts w:ascii="Times New Roman" w:hAnsi="Times New Roman" w:cs="Tahoma"/>
          <w:color w:val="auto"/>
          <w:sz w:val="28"/>
          <w:szCs w:val="28"/>
        </w:rPr>
        <w:t xml:space="preserve">    По его поведению и работе  судят о компании в целом! Нужно отметить, что кредитный консультант – это и первая ступень карьерной лестницы «Русфинанс банка», через которую проходит каждый сотрудник. </w:t>
      </w:r>
      <w:r>
        <w:rPr>
          <w:rFonts w:ascii="Times New Roman" w:eastAsia="Arial" w:hAnsi="Times New Roman" w:cs="Arial"/>
          <w:color w:val="auto"/>
          <w:sz w:val="28"/>
          <w:szCs w:val="28"/>
          <w:lang w:eastAsia="ar-SA"/>
        </w:rPr>
        <w:t>Кредитный консультант — это базовый специалист розничного направления банка, от качественной работы которого зависят прибыльность подразделения, степень удовлетворенности клиентов, качество обслуживания и функционирования направления, состояние имиджа банка на рынке и прочее.</w:t>
      </w:r>
    </w:p>
    <w:p w:rsidR="00786D8A" w:rsidRDefault="00786D8A">
      <w:pPr>
        <w:pStyle w:val="af"/>
        <w:shd w:val="clear" w:color="auto" w:fill="FFFFFF"/>
        <w:tabs>
          <w:tab w:val="clear" w:pos="1440"/>
          <w:tab w:val="clear" w:pos="2880"/>
          <w:tab w:val="clear" w:pos="4320"/>
          <w:tab w:val="clear" w:pos="5760"/>
          <w:tab w:val="clear" w:pos="7200"/>
          <w:tab w:val="clear" w:pos="8640"/>
          <w:tab w:val="clear" w:pos="10080"/>
          <w:tab w:val="clear" w:pos="11520"/>
          <w:tab w:val="clear" w:pos="12960"/>
          <w:tab w:val="clear" w:pos="14400"/>
          <w:tab w:val="clear" w:pos="15840"/>
          <w:tab w:val="left" w:pos="-1152"/>
          <w:tab w:val="left" w:pos="288"/>
          <w:tab w:val="left" w:pos="1728"/>
          <w:tab w:val="left" w:pos="3168"/>
          <w:tab w:val="left" w:pos="4608"/>
          <w:tab w:val="left" w:pos="6048"/>
          <w:tab w:val="left" w:pos="7488"/>
          <w:tab w:val="left" w:pos="8928"/>
          <w:tab w:val="left" w:pos="10368"/>
          <w:tab w:val="left" w:pos="11808"/>
          <w:tab w:val="left" w:pos="13248"/>
          <w:tab w:val="left" w:pos="14688"/>
        </w:tabs>
        <w:spacing w:before="249" w:line="360" w:lineRule="auto"/>
        <w:ind w:firstLine="705"/>
        <w:jc w:val="both"/>
        <w:rPr>
          <w:rFonts w:ascii="Times New Roman" w:eastAsia="Times New Roman" w:hAnsi="Times New Roman"/>
          <w:color w:val="auto"/>
          <w:sz w:val="28"/>
          <w:szCs w:val="28"/>
          <w:lang w:eastAsia="ar-SA"/>
        </w:rPr>
      </w:pPr>
      <w:r>
        <w:rPr>
          <w:rFonts w:ascii="Times New Roman" w:eastAsia="Arial" w:hAnsi="Times New Roman" w:cs="Arial"/>
          <w:color w:val="auto"/>
          <w:sz w:val="28"/>
          <w:szCs w:val="28"/>
          <w:lang w:eastAsia="ar-SA"/>
        </w:rPr>
        <w:t xml:space="preserve"> </w:t>
      </w:r>
      <w:r>
        <w:rPr>
          <w:rFonts w:ascii="Times New Roman" w:eastAsia="Times New Roman" w:hAnsi="Times New Roman"/>
          <w:color w:val="auto"/>
          <w:sz w:val="28"/>
          <w:szCs w:val="28"/>
          <w:lang w:eastAsia="ar-SA"/>
        </w:rPr>
        <w:t>Банк считает, что для тех специалистов, которые не боятся брать на себя ответственность, не боятся интенсивной работы, хотят проявить себя, улучшить свое материальное состояние и начать работать в банковской сфере, должность кредитного консультанта — замечательный шанс для достижения этих целей.</w:t>
      </w:r>
    </w:p>
    <w:p w:rsidR="00786D8A" w:rsidRDefault="00786D8A">
      <w:pPr>
        <w:pStyle w:val="ac"/>
        <w:shd w:val="clear" w:color="auto" w:fill="FFFFFF"/>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sz w:val="28"/>
          <w:szCs w:val="28"/>
        </w:rPr>
      </w:pPr>
      <w:r>
        <w:rPr>
          <w:sz w:val="28"/>
          <w:szCs w:val="28"/>
        </w:rPr>
        <w:t xml:space="preserve">В процессе анализа системы управления персоналом ООО «Русфинанс банк» были выявлены три наиболее явных проблемы, противоречащих стратегическим целям организации: </w:t>
      </w:r>
    </w:p>
    <w:p w:rsidR="00786D8A" w:rsidRDefault="00786D8A">
      <w:pPr>
        <w:pStyle w:val="ac"/>
        <w:shd w:val="clear" w:color="auto" w:fill="FFFFFF"/>
        <w:tabs>
          <w:tab w:val="left" w:pos="-1152"/>
          <w:tab w:val="left" w:pos="0"/>
          <w:tab w:val="left" w:pos="288"/>
          <w:tab w:val="left" w:pos="1728"/>
          <w:tab w:val="left" w:pos="3168"/>
          <w:tab w:val="left" w:pos="4608"/>
          <w:tab w:val="left" w:pos="6048"/>
          <w:tab w:val="left" w:pos="7488"/>
          <w:tab w:val="left" w:pos="8928"/>
          <w:tab w:val="left" w:pos="10368"/>
          <w:tab w:val="left" w:pos="11808"/>
          <w:tab w:val="left" w:pos="13248"/>
          <w:tab w:val="left" w:pos="14688"/>
        </w:tabs>
        <w:spacing w:after="283" w:line="360" w:lineRule="auto"/>
        <w:ind w:firstLine="705"/>
        <w:jc w:val="both"/>
        <w:rPr>
          <w:sz w:val="28"/>
          <w:szCs w:val="28"/>
        </w:rPr>
      </w:pPr>
      <w:r>
        <w:rPr>
          <w:sz w:val="28"/>
          <w:szCs w:val="28"/>
        </w:rPr>
        <w:t>1. Сложности в процессе адаптации консультантов, в связи с чем могут возникнуть многочисленные ошибки оформления кредитов;</w:t>
      </w:r>
    </w:p>
    <w:p w:rsidR="00786D8A" w:rsidRDefault="00786D8A">
      <w:pPr>
        <w:pStyle w:val="ac"/>
        <w:snapToGrid w:val="0"/>
        <w:spacing w:line="360" w:lineRule="auto"/>
        <w:ind w:firstLine="735"/>
        <w:jc w:val="both"/>
        <w:rPr>
          <w:sz w:val="28"/>
          <w:szCs w:val="28"/>
        </w:rPr>
      </w:pPr>
      <w:r>
        <w:rPr>
          <w:sz w:val="28"/>
          <w:szCs w:val="28"/>
        </w:rPr>
        <w:t>2. Отсутсвие командного духа в работе консультантов (</w:t>
      </w:r>
      <w:r>
        <w:rPr>
          <w:rFonts w:eastAsia="Arial"/>
          <w:sz w:val="28"/>
          <w:szCs w:val="28"/>
        </w:rPr>
        <w:t>отсутствие совместной деятельности и групповой мыследеятельности консультантов</w:t>
      </w:r>
      <w:r>
        <w:rPr>
          <w:sz w:val="28"/>
          <w:szCs w:val="28"/>
        </w:rPr>
        <w:t>), а командный дух является одной из ценностей банка;</w:t>
      </w:r>
    </w:p>
    <w:p w:rsidR="00786D8A" w:rsidRDefault="00786D8A">
      <w:pPr>
        <w:pStyle w:val="ac"/>
        <w:snapToGrid w:val="0"/>
        <w:spacing w:line="360" w:lineRule="auto"/>
        <w:ind w:firstLine="735"/>
        <w:jc w:val="both"/>
        <w:rPr>
          <w:sz w:val="28"/>
          <w:szCs w:val="28"/>
        </w:rPr>
      </w:pPr>
      <w:r>
        <w:rPr>
          <w:sz w:val="28"/>
          <w:szCs w:val="28"/>
        </w:rPr>
        <w:t>3. Явное утомление кредитных консультантов на рабочих местах: п</w:t>
      </w:r>
      <w:r>
        <w:rPr>
          <w:rFonts w:eastAsia="Tahoma" w:cs="Tahoma"/>
          <w:color w:val="000000"/>
          <w:sz w:val="28"/>
          <w:szCs w:val="28"/>
        </w:rPr>
        <w:t>роизводственное утомление у консультантов возникает в связи с неравномерным распределением рабочего времени, бывают периоды, в которые нет потенциальных клиентов, следовательно, консультант, вынужден сидеть на рабочем месте без работы, что сильно влияет на утомляемость организма.</w:t>
      </w:r>
      <w:r>
        <w:rPr>
          <w:sz w:val="28"/>
          <w:szCs w:val="28"/>
        </w:rPr>
        <w:t xml:space="preserve"> </w:t>
      </w:r>
    </w:p>
    <w:p w:rsidR="00786D8A" w:rsidRDefault="00786D8A">
      <w:pPr>
        <w:shd w:val="clear" w:color="auto" w:fill="FFFFFF"/>
        <w:spacing w:before="225" w:line="360" w:lineRule="auto"/>
        <w:ind w:firstLine="705"/>
        <w:jc w:val="both"/>
        <w:rPr>
          <w:sz w:val="28"/>
          <w:szCs w:val="28"/>
        </w:rPr>
      </w:pPr>
      <w:r>
        <w:rPr>
          <w:sz w:val="28"/>
          <w:szCs w:val="28"/>
        </w:rPr>
        <w:t>Разработанные в курсовой работе предложения позволят применительно к конкретным организационно - техническим условиям ООО «Русфинанс банк» осуществить систему мер, направленных на совершенствование управления персоналом предприятия.</w:t>
      </w:r>
    </w:p>
    <w:p w:rsidR="00786D8A" w:rsidRDefault="00786D8A">
      <w:pPr>
        <w:pStyle w:val="af"/>
        <w:spacing w:before="225" w:line="360" w:lineRule="auto"/>
        <w:ind w:firstLine="705"/>
        <w:jc w:val="both"/>
        <w:rPr>
          <w:rFonts w:ascii="Times New Roman" w:hAnsi="Times New Roman" w:cs="Tahoma"/>
          <w:color w:val="auto"/>
          <w:sz w:val="28"/>
          <w:szCs w:val="28"/>
        </w:rPr>
      </w:pPr>
    </w:p>
    <w:p w:rsidR="00026720" w:rsidRDefault="00026720" w:rsidP="00026720">
      <w:pPr>
        <w:shd w:val="clear" w:color="auto" w:fill="FFFFFF"/>
        <w:spacing w:line="360" w:lineRule="auto"/>
        <w:rPr>
          <w:rFonts w:eastAsia="Tahoma" w:cs="Tahoma"/>
          <w:sz w:val="28"/>
          <w:szCs w:val="28"/>
        </w:rPr>
      </w:pPr>
    </w:p>
    <w:p w:rsidR="00786D8A" w:rsidRDefault="00026720" w:rsidP="00026720">
      <w:pPr>
        <w:shd w:val="clear" w:color="auto" w:fill="FFFFFF"/>
        <w:spacing w:line="360" w:lineRule="auto"/>
        <w:rPr>
          <w:sz w:val="28"/>
          <w:szCs w:val="28"/>
        </w:rPr>
      </w:pPr>
      <w:r>
        <w:rPr>
          <w:rFonts w:eastAsia="Tahoma" w:cs="Tahoma"/>
          <w:sz w:val="28"/>
          <w:szCs w:val="28"/>
        </w:rPr>
        <w:t xml:space="preserve">                                       </w:t>
      </w:r>
      <w:r w:rsidR="00786D8A">
        <w:rPr>
          <w:sz w:val="28"/>
          <w:szCs w:val="28"/>
        </w:rPr>
        <w:t>БИБЛИОГРАФИЧЕСКИЙ СПИСОК</w:t>
      </w:r>
    </w:p>
    <w:p w:rsidR="00786D8A" w:rsidRDefault="00786D8A">
      <w:pPr>
        <w:spacing w:line="360" w:lineRule="auto"/>
        <w:ind w:firstLine="705"/>
        <w:jc w:val="both"/>
        <w:rPr>
          <w:sz w:val="28"/>
          <w:szCs w:val="28"/>
        </w:rPr>
      </w:pPr>
    </w:p>
    <w:p w:rsidR="00786D8A" w:rsidRDefault="00786D8A">
      <w:pPr>
        <w:numPr>
          <w:ilvl w:val="2"/>
          <w:numId w:val="13"/>
        </w:numPr>
        <w:tabs>
          <w:tab w:val="left" w:pos="495"/>
        </w:tabs>
        <w:spacing w:line="360" w:lineRule="auto"/>
        <w:ind w:left="495"/>
        <w:jc w:val="both"/>
        <w:rPr>
          <w:rFonts w:eastAsia="Arial CYR" w:cs="Arial CYR"/>
          <w:sz w:val="28"/>
          <w:szCs w:val="28"/>
        </w:rPr>
      </w:pPr>
      <w:r>
        <w:rPr>
          <w:rFonts w:eastAsia="Arial CYR" w:cs="Arial CYR"/>
          <w:sz w:val="28"/>
          <w:szCs w:val="28"/>
        </w:rPr>
        <w:t>Алавернов А.Р. Управление персоналом в коммерческом банке – М.: Соминтэк, 2004.</w:t>
      </w:r>
    </w:p>
    <w:p w:rsidR="00786D8A" w:rsidRDefault="00786D8A">
      <w:pPr>
        <w:numPr>
          <w:ilvl w:val="2"/>
          <w:numId w:val="13"/>
        </w:numPr>
        <w:tabs>
          <w:tab w:val="left" w:pos="495"/>
        </w:tabs>
        <w:spacing w:line="360" w:lineRule="auto"/>
        <w:ind w:left="495"/>
        <w:jc w:val="both"/>
        <w:rPr>
          <w:rFonts w:eastAsia="Arial CYR" w:cs="Arial CYR"/>
          <w:sz w:val="28"/>
          <w:szCs w:val="28"/>
        </w:rPr>
      </w:pPr>
      <w:r>
        <w:rPr>
          <w:rFonts w:eastAsia="Arial CYR" w:cs="Arial CYR"/>
          <w:sz w:val="28"/>
          <w:szCs w:val="28"/>
        </w:rPr>
        <w:t>Армстронг, Майкл. Основы менеджмента. Как стать лучшим руководителем: Учеб. пособие. Пер. с англ./ М. Армстронг. - Ростов н/Д: Феникс, 2003.</w:t>
      </w:r>
    </w:p>
    <w:p w:rsidR="00786D8A" w:rsidRDefault="00786D8A">
      <w:pPr>
        <w:numPr>
          <w:ilvl w:val="2"/>
          <w:numId w:val="13"/>
        </w:numPr>
        <w:tabs>
          <w:tab w:val="left" w:pos="495"/>
        </w:tabs>
        <w:spacing w:line="360" w:lineRule="auto"/>
        <w:ind w:left="495"/>
        <w:jc w:val="both"/>
        <w:rPr>
          <w:sz w:val="28"/>
          <w:szCs w:val="28"/>
        </w:rPr>
      </w:pPr>
      <w:r>
        <w:rPr>
          <w:sz w:val="28"/>
          <w:szCs w:val="28"/>
        </w:rPr>
        <w:t>Егоршин А.П. Управление персоналом, Нижний Новгород, 2001.</w:t>
      </w:r>
    </w:p>
    <w:p w:rsidR="00786D8A" w:rsidRDefault="00786D8A">
      <w:pPr>
        <w:numPr>
          <w:ilvl w:val="2"/>
          <w:numId w:val="13"/>
        </w:numPr>
        <w:tabs>
          <w:tab w:val="left" w:pos="495"/>
        </w:tabs>
        <w:spacing w:line="360" w:lineRule="auto"/>
        <w:ind w:left="495"/>
        <w:jc w:val="both"/>
        <w:rPr>
          <w:sz w:val="28"/>
          <w:szCs w:val="28"/>
        </w:rPr>
      </w:pPr>
      <w:r>
        <w:rPr>
          <w:rFonts w:eastAsia="Arial CYR" w:cs="Arial CYR"/>
          <w:sz w:val="28"/>
          <w:szCs w:val="28"/>
        </w:rPr>
        <w:t xml:space="preserve">Корпоративный менеджмент: [учеб. пособие для студентов]/ И.И. Мазур, В.Д. Шапиро, Э.М. Коротков, Н.Г. Ольдерогге. - М.: Омега-Л, 2005. </w:t>
      </w:r>
      <w:r>
        <w:rPr>
          <w:sz w:val="28"/>
          <w:szCs w:val="28"/>
        </w:rPr>
        <w:t xml:space="preserve"> </w:t>
      </w:r>
    </w:p>
    <w:p w:rsidR="00786D8A" w:rsidRDefault="00786D8A">
      <w:pPr>
        <w:numPr>
          <w:ilvl w:val="2"/>
          <w:numId w:val="13"/>
        </w:numPr>
        <w:tabs>
          <w:tab w:val="left" w:pos="495"/>
        </w:tabs>
        <w:spacing w:line="360" w:lineRule="auto"/>
        <w:ind w:left="495"/>
        <w:jc w:val="both"/>
        <w:rPr>
          <w:sz w:val="28"/>
          <w:szCs w:val="28"/>
        </w:rPr>
      </w:pPr>
      <w:r>
        <w:rPr>
          <w:sz w:val="28"/>
          <w:szCs w:val="28"/>
        </w:rPr>
        <w:t>Лобанова Т.Н. Банки: организация и персонал: Учебно-практическое пособие. - М.: Городец, 2000.</w:t>
      </w:r>
    </w:p>
    <w:p w:rsidR="00786D8A" w:rsidRDefault="00786D8A">
      <w:pPr>
        <w:numPr>
          <w:ilvl w:val="2"/>
          <w:numId w:val="13"/>
        </w:numPr>
        <w:tabs>
          <w:tab w:val="left" w:pos="495"/>
        </w:tabs>
        <w:spacing w:line="360" w:lineRule="auto"/>
        <w:ind w:left="495"/>
        <w:jc w:val="both"/>
        <w:rPr>
          <w:rFonts w:eastAsia="Arial CYR" w:cs="Arial CYR"/>
          <w:sz w:val="28"/>
          <w:szCs w:val="28"/>
        </w:rPr>
      </w:pPr>
      <w:r>
        <w:rPr>
          <w:rFonts w:eastAsia="Arial CYR" w:cs="Arial CYR"/>
          <w:sz w:val="28"/>
          <w:szCs w:val="28"/>
        </w:rPr>
        <w:t>Менеджмент: учебник для вузов/ А.В. Игнатьева, М.В. Карп, М.А. Комаров и др.; Ред. М.М. Максимцов,  М.А. Комаров. - 2-е изд., перераб. и доп.. - М.: ЮНИТИ-ДАНА: Единство, 2002.</w:t>
      </w:r>
    </w:p>
    <w:p w:rsidR="00786D8A" w:rsidRDefault="00786D8A">
      <w:pPr>
        <w:numPr>
          <w:ilvl w:val="2"/>
          <w:numId w:val="13"/>
        </w:numPr>
        <w:tabs>
          <w:tab w:val="left" w:pos="495"/>
        </w:tabs>
        <w:spacing w:line="360" w:lineRule="auto"/>
        <w:ind w:left="495"/>
        <w:jc w:val="both"/>
        <w:rPr>
          <w:sz w:val="28"/>
          <w:szCs w:val="28"/>
        </w:rPr>
      </w:pPr>
      <w:r>
        <w:rPr>
          <w:sz w:val="28"/>
          <w:szCs w:val="28"/>
        </w:rPr>
        <w:t>Маслов Е.В. Управление персоналом предприятия, Москва–Новосибирск, 2004.</w:t>
      </w:r>
    </w:p>
    <w:p w:rsidR="00786D8A" w:rsidRDefault="00786D8A">
      <w:pPr>
        <w:numPr>
          <w:ilvl w:val="2"/>
          <w:numId w:val="13"/>
        </w:numPr>
        <w:tabs>
          <w:tab w:val="left" w:pos="495"/>
        </w:tabs>
        <w:spacing w:line="360" w:lineRule="auto"/>
        <w:ind w:left="495"/>
        <w:jc w:val="both"/>
        <w:rPr>
          <w:sz w:val="28"/>
          <w:szCs w:val="28"/>
        </w:rPr>
      </w:pPr>
      <w:r>
        <w:rPr>
          <w:sz w:val="28"/>
          <w:szCs w:val="28"/>
        </w:rPr>
        <w:t>Организация и нормирование труда. Под ред. В. В. Адамчука. М., 2000.</w:t>
      </w:r>
    </w:p>
    <w:p w:rsidR="00786D8A" w:rsidRDefault="00786D8A">
      <w:pPr>
        <w:numPr>
          <w:ilvl w:val="2"/>
          <w:numId w:val="13"/>
        </w:numPr>
        <w:tabs>
          <w:tab w:val="left" w:pos="495"/>
        </w:tabs>
        <w:spacing w:line="360" w:lineRule="auto"/>
        <w:ind w:left="495"/>
        <w:jc w:val="both"/>
        <w:rPr>
          <w:sz w:val="28"/>
          <w:szCs w:val="28"/>
        </w:rPr>
      </w:pPr>
      <w:r>
        <w:rPr>
          <w:sz w:val="28"/>
          <w:szCs w:val="28"/>
        </w:rPr>
        <w:t>Управление персоналом организации. Учебник под редакцией А.Я. Кибанова. М. Инфра-М. 2003.</w:t>
      </w:r>
    </w:p>
    <w:p w:rsidR="00786D8A" w:rsidRDefault="00786D8A">
      <w:pPr>
        <w:numPr>
          <w:ilvl w:val="2"/>
          <w:numId w:val="13"/>
        </w:numPr>
        <w:tabs>
          <w:tab w:val="left" w:pos="495"/>
        </w:tabs>
        <w:spacing w:line="360" w:lineRule="auto"/>
        <w:ind w:left="495"/>
        <w:jc w:val="both"/>
        <w:rPr>
          <w:sz w:val="28"/>
          <w:szCs w:val="28"/>
        </w:rPr>
      </w:pPr>
      <w:r>
        <w:rPr>
          <w:sz w:val="28"/>
          <w:szCs w:val="28"/>
        </w:rPr>
        <w:t>Фильев В.И. Регулирование условий труда на предприятиях РФ. М.,2005</w:t>
      </w:r>
      <w:r>
        <w:rPr>
          <w:sz w:val="28"/>
          <w:szCs w:val="28"/>
        </w:rPr>
        <w:br/>
      </w:r>
      <w:r>
        <w:rPr>
          <w:sz w:val="28"/>
          <w:szCs w:val="28"/>
        </w:rPr>
        <w:br/>
      </w:r>
    </w:p>
    <w:p w:rsidR="00786D8A" w:rsidRDefault="00786D8A">
      <w:pPr>
        <w:spacing w:line="360" w:lineRule="auto"/>
        <w:ind w:firstLine="705"/>
        <w:jc w:val="both"/>
        <w:rPr>
          <w:sz w:val="28"/>
          <w:szCs w:val="28"/>
        </w:rPr>
      </w:pPr>
    </w:p>
    <w:p w:rsidR="00786D8A" w:rsidRDefault="00786D8A">
      <w:pPr>
        <w:spacing w:line="360" w:lineRule="auto"/>
        <w:ind w:firstLine="705"/>
        <w:jc w:val="both"/>
      </w:pPr>
      <w:bookmarkStart w:id="0" w:name="_GoBack"/>
      <w:bookmarkEnd w:id="0"/>
    </w:p>
    <w:sectPr w:rsidR="00786D8A">
      <w:headerReference w:type="default" r:id="rId7"/>
      <w:footnotePr>
        <w:pos w:val="beneathText"/>
      </w:footnotePr>
      <w:pgSz w:w="11905" w:h="16837"/>
      <w:pgMar w:top="1134" w:right="567" w:bottom="1134" w:left="1134"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D8A" w:rsidRDefault="00786D8A">
      <w:r>
        <w:separator/>
      </w:r>
    </w:p>
  </w:endnote>
  <w:endnote w:type="continuationSeparator" w:id="0">
    <w:p w:rsidR="00786D8A" w:rsidRDefault="0078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D8A" w:rsidRDefault="00786D8A">
      <w:r>
        <w:separator/>
      </w:r>
    </w:p>
  </w:footnote>
  <w:footnote w:type="continuationSeparator" w:id="0">
    <w:p w:rsidR="00786D8A" w:rsidRDefault="0078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D8A" w:rsidRDefault="00E15123">
    <w:pPr>
      <w:pStyle w:val="aa"/>
      <w:ind w:right="360"/>
    </w:pPr>
    <w:r>
      <w:pict>
        <v:shapetype id="_x0000_t202" coordsize="21600,21600" o:spt="202" path="m,l,21600r21600,l21600,xe">
          <v:stroke joinstyle="miter"/>
          <v:path gradientshapeok="t" o:connecttype="rect"/>
        </v:shapetype>
        <v:shape id="_x0000_s1025" type="#_x0000_t202" style="position:absolute;margin-left:490.9pt;margin-top:.05pt;width:14.1pt;height:11.35pt;z-index:251657728;mso-wrap-distance-left:0;mso-wrap-distance-right:0" stroked="f">
          <v:fill opacity="0" color2="black"/>
          <v:textbox inset="0,0,0,0">
            <w:txbxContent>
              <w:p w:rsidR="00786D8A" w:rsidRDefault="00786D8A">
                <w:pPr>
                  <w:pStyle w:val="aa"/>
                </w:pPr>
                <w:r>
                  <w:rPr>
                    <w:rStyle w:val="a3"/>
                  </w:rPr>
                  <w:fldChar w:fldCharType="begin"/>
                </w:r>
                <w:r>
                  <w:rPr>
                    <w:rStyle w:val="a3"/>
                  </w:rPr>
                  <w:instrText xml:space="preserve"> PAGE </w:instrText>
                </w:r>
                <w:r>
                  <w:rPr>
                    <w:rStyle w:val="a3"/>
                  </w:rPr>
                  <w:fldChar w:fldCharType="separate"/>
                </w:r>
                <w:r w:rsidR="007506C5">
                  <w:rPr>
                    <w:rStyle w:val="a3"/>
                    <w:noProof/>
                  </w:rPr>
                  <w:t>2</w:t>
                </w:r>
                <w:r>
                  <w:rPr>
                    <w:rStyle w:val="a3"/>
                  </w:rPr>
                  <w:fldChar w:fldCharType="end"/>
                </w:r>
              </w:p>
            </w:txbxContent>
          </v:textbox>
          <w10:wrap type="square" side="largest"/>
        </v:shape>
      </w:pict>
    </w:r>
    <w:r w:rsidR="00786D8A">
      <w:t xml:space="preserve">                                                                                                                                                                                                      </w:t>
    </w:r>
  </w:p>
  <w:p w:rsidR="00786D8A" w:rsidRDefault="00786D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0">
    <w:nsid w:val="00000015"/>
    <w:multiLevelType w:val="multilevel"/>
    <w:tmpl w:val="00000015"/>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720"/>
    <w:rsid w:val="00026720"/>
    <w:rsid w:val="000E3B30"/>
    <w:rsid w:val="00471A18"/>
    <w:rsid w:val="007506C5"/>
    <w:rsid w:val="00786D8A"/>
    <w:rsid w:val="00E1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A1DC1096-19CA-4CE5-B06A-5F4B011B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lang w:eastAsia="ar-SA"/>
    </w:rPr>
  </w:style>
  <w:style w:type="paragraph" w:styleId="1">
    <w:name w:val="heading 1"/>
    <w:basedOn w:val="a"/>
    <w:next w:val="a"/>
    <w:qFormat/>
    <w:pPr>
      <w:keepNext/>
      <w:numPr>
        <w:numId w:val="2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2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2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21"/>
      </w:numPr>
      <w:spacing w:line="360" w:lineRule="auto"/>
      <w:jc w:val="center"/>
      <w:outlineLvl w:val="3"/>
    </w:pPr>
    <w:rPr>
      <w:sz w:val="32"/>
    </w:rPr>
  </w:style>
  <w:style w:type="paragraph" w:styleId="5">
    <w:name w:val="heading 5"/>
    <w:basedOn w:val="a"/>
    <w:next w:val="a"/>
    <w:qFormat/>
    <w:pPr>
      <w:numPr>
        <w:ilvl w:val="4"/>
        <w:numId w:val="21"/>
      </w:numPr>
      <w:spacing w:before="240" w:after="60"/>
      <w:outlineLvl w:val="4"/>
    </w:pPr>
    <w:rPr>
      <w:b/>
      <w:bCs/>
      <w:i/>
      <w:iCs/>
      <w:sz w:val="26"/>
      <w:szCs w:val="26"/>
    </w:rPr>
  </w:style>
  <w:style w:type="paragraph" w:styleId="6">
    <w:name w:val="heading 6"/>
    <w:basedOn w:val="a"/>
    <w:next w:val="a"/>
    <w:qFormat/>
    <w:pPr>
      <w:numPr>
        <w:ilvl w:val="5"/>
        <w:numId w:val="21"/>
      </w:numPr>
      <w:spacing w:before="240" w:after="60"/>
      <w:outlineLvl w:val="5"/>
    </w:pPr>
    <w:rPr>
      <w:b/>
      <w:bCs/>
      <w:sz w:val="22"/>
      <w:szCs w:val="22"/>
    </w:rPr>
  </w:style>
  <w:style w:type="paragraph" w:styleId="7">
    <w:name w:val="heading 7"/>
    <w:basedOn w:val="a"/>
    <w:next w:val="a"/>
    <w:qFormat/>
    <w:pPr>
      <w:numPr>
        <w:ilvl w:val="6"/>
        <w:numId w:val="21"/>
      </w:numPr>
      <w:spacing w:before="240" w:after="60"/>
      <w:outlineLvl w:val="6"/>
    </w:pPr>
    <w:rPr>
      <w:sz w:val="24"/>
      <w:szCs w:val="24"/>
    </w:rPr>
  </w:style>
  <w:style w:type="paragraph" w:styleId="8">
    <w:name w:val="heading 8"/>
    <w:basedOn w:val="a"/>
    <w:next w:val="a"/>
    <w:qFormat/>
    <w:pPr>
      <w:keepNext/>
      <w:numPr>
        <w:ilvl w:val="7"/>
        <w:numId w:val="21"/>
      </w:numPr>
      <w:spacing w:line="360" w:lineRule="auto"/>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tarSymbol" w:hAnsi="StarSymbol"/>
    </w:rPr>
  </w:style>
  <w:style w:type="character" w:customStyle="1" w:styleId="WW8Num4z0">
    <w:name w:val="WW8Num4z0"/>
    <w:rPr>
      <w:rFonts w:ascii="StarSymbol" w:hAnsi="StarSymbol"/>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tarSymbol"/>
      <w:sz w:val="18"/>
      <w:szCs w:val="18"/>
    </w:rPr>
  </w:style>
  <w:style w:type="character" w:customStyle="1" w:styleId="WW8Num8z0">
    <w:name w:val="WW8Num8z0"/>
    <w:rPr>
      <w:rFonts w:ascii="Symbol" w:hAnsi="Symbol"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Symbol" w:hAnsi="Symbol"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3z0">
    <w:name w:val="WW8Num13z0"/>
    <w:rPr>
      <w:rFonts w:ascii="Wingdings" w:hAnsi="Wingdings" w:cs="StarSymbol"/>
      <w:sz w:val="18"/>
      <w:szCs w:val="18"/>
    </w:rPr>
  </w:style>
  <w:style w:type="character" w:customStyle="1" w:styleId="WW-Absatz-Standardschriftart1">
    <w:name w:val="WW-Absatz-Standardschriftart1"/>
  </w:style>
  <w:style w:type="character" w:customStyle="1" w:styleId="WW8Num10z1">
    <w:name w:val="WW8Num10z1"/>
    <w:rPr>
      <w:rFonts w:ascii="Symbol" w:hAnsi="Symbol" w:cs="StarSymbol"/>
      <w:sz w:val="18"/>
      <w:szCs w:val="18"/>
    </w:rPr>
  </w:style>
  <w:style w:type="character" w:customStyle="1" w:styleId="WW8Num11z1">
    <w:name w:val="WW8Num11z1"/>
    <w:rPr>
      <w:rFonts w:ascii="Symbol" w:hAnsi="Symbol" w:cs="StarSymbol"/>
      <w:sz w:val="18"/>
      <w:szCs w:val="18"/>
    </w:rPr>
  </w:style>
  <w:style w:type="character" w:customStyle="1" w:styleId="WW8Num13z1">
    <w:name w:val="WW8Num13z1"/>
    <w:rPr>
      <w:rFonts w:ascii="Symbol" w:hAnsi="Symbol" w:cs="StarSymbol"/>
      <w:sz w:val="18"/>
      <w:szCs w:val="18"/>
    </w:rPr>
  </w:style>
  <w:style w:type="character" w:customStyle="1" w:styleId="WW8Num14z1">
    <w:name w:val="WW8Num14z1"/>
    <w:rPr>
      <w:rFonts w:ascii="Symbol" w:hAnsi="Symbol" w:cs="StarSymbol"/>
      <w:sz w:val="18"/>
      <w:szCs w:val="18"/>
    </w:rPr>
  </w:style>
  <w:style w:type="character" w:customStyle="1" w:styleId="WW8Num15z1">
    <w:name w:val="WW8Num15z1"/>
    <w:rPr>
      <w:rFonts w:ascii="Symbol" w:hAnsi="Symbol" w:cs="StarSymbol"/>
      <w:sz w:val="18"/>
      <w:szCs w:val="18"/>
    </w:rPr>
  </w:style>
  <w:style w:type="character" w:customStyle="1" w:styleId="30">
    <w:name w:val="Основной шрифт абзаца3"/>
  </w:style>
  <w:style w:type="character" w:customStyle="1" w:styleId="20">
    <w:name w:val="Основной шрифт абзаца2"/>
  </w:style>
  <w:style w:type="character" w:customStyle="1" w:styleId="WW-Absatz-Standardschriftart11">
    <w:name w:val="WW-Absatz-Standardschriftart11"/>
  </w:style>
  <w:style w:type="character" w:customStyle="1" w:styleId="WW8Num2z0">
    <w:name w:val="WW8Num2z0"/>
    <w:rPr>
      <w:rFonts w:ascii="Times New Roman" w:hAnsi="Times New Roman" w:cs="Times New Roman"/>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St6z0">
    <w:name w:val="WW8NumSt6z0"/>
    <w:rPr>
      <w:rFonts w:ascii="Symbol" w:hAnsi="Symbol"/>
    </w:rPr>
  </w:style>
  <w:style w:type="character" w:customStyle="1" w:styleId="WW8NumSt11z0">
    <w:name w:val="WW8NumSt11z0"/>
    <w:rPr>
      <w:rFonts w:ascii="Times New Roman" w:hAnsi="Times New Roman"/>
    </w:rPr>
  </w:style>
  <w:style w:type="character" w:customStyle="1" w:styleId="WW8NumSt12z0">
    <w:name w:val="WW8NumSt12z0"/>
    <w:rPr>
      <w:rFonts w:ascii="Times New Roman" w:hAnsi="Times New Roman"/>
    </w:rPr>
  </w:style>
  <w:style w:type="character" w:customStyle="1" w:styleId="WW8NumSt13z0">
    <w:name w:val="WW8NumSt13z0"/>
    <w:rPr>
      <w:rFonts w:ascii="Times New Roman" w:hAnsi="Times New Roman"/>
    </w:rPr>
  </w:style>
  <w:style w:type="character" w:customStyle="1" w:styleId="WW8NumSt14z0">
    <w:name w:val="WW8NumSt14z0"/>
    <w:rPr>
      <w:rFonts w:ascii="Times New Roman" w:hAnsi="Times New Roman"/>
    </w:rPr>
  </w:style>
  <w:style w:type="character" w:customStyle="1" w:styleId="10">
    <w:name w:val="Основной шрифт абзаца1"/>
  </w:style>
  <w:style w:type="character" w:styleId="a3">
    <w:name w:val="page number"/>
    <w:basedOn w:val="10"/>
  </w:style>
  <w:style w:type="character" w:customStyle="1" w:styleId="a4">
    <w:name w:val="Маркеры списка"/>
    <w:rPr>
      <w:rFonts w:ascii="StarSymbol" w:eastAsia="StarSymbol" w:hAnsi="StarSymbol" w:cs="StarSymbol"/>
      <w:sz w:val="18"/>
      <w:szCs w:val="18"/>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pPr>
      <w:widowControl/>
      <w:autoSpaceDE/>
      <w:spacing w:line="360" w:lineRule="auto"/>
      <w:jc w:val="both"/>
    </w:pPr>
    <w:rPr>
      <w:spacing w:val="20"/>
      <w:sz w:val="28"/>
    </w:rPr>
  </w:style>
  <w:style w:type="paragraph" w:styleId="a8">
    <w:name w:val="List"/>
    <w:basedOn w:val="a7"/>
    <w:rPr>
      <w:rFonts w:cs="Tahoma"/>
    </w:rPr>
  </w:style>
  <w:style w:type="paragraph" w:customStyle="1" w:styleId="31">
    <w:name w:val="Название3"/>
    <w:basedOn w:val="a"/>
    <w:pPr>
      <w:suppressLineNumbers/>
      <w:spacing w:before="120" w:after="120"/>
    </w:pPr>
    <w:rPr>
      <w:rFonts w:cs="Tahoma"/>
      <w:i/>
      <w:iCs/>
    </w:rPr>
  </w:style>
  <w:style w:type="paragraph" w:customStyle="1" w:styleId="32">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sz w:val="24"/>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 w:val="24"/>
      <w:szCs w:val="24"/>
    </w:rPr>
  </w:style>
  <w:style w:type="paragraph" w:customStyle="1" w:styleId="12">
    <w:name w:val="Указатель1"/>
    <w:basedOn w:val="a"/>
    <w:pPr>
      <w:suppressLineNumbers/>
    </w:pPr>
    <w:rPr>
      <w:rFonts w:cs="Tahoma"/>
    </w:rPr>
  </w:style>
  <w:style w:type="paragraph" w:styleId="a9">
    <w:name w:val="Body Text Indent"/>
    <w:basedOn w:val="a"/>
    <w:pPr>
      <w:widowControl/>
      <w:autoSpaceDE/>
      <w:spacing w:line="360" w:lineRule="auto"/>
      <w:ind w:firstLine="567"/>
      <w:jc w:val="both"/>
    </w:pPr>
    <w:rPr>
      <w:sz w:val="28"/>
    </w:rPr>
  </w:style>
  <w:style w:type="paragraph" w:customStyle="1" w:styleId="310">
    <w:name w:val="Основной текст с отступом 31"/>
    <w:basedOn w:val="a"/>
    <w:pPr>
      <w:widowControl/>
      <w:autoSpaceDE/>
      <w:spacing w:line="360" w:lineRule="auto"/>
      <w:ind w:firstLine="567"/>
    </w:pPr>
    <w:rPr>
      <w:sz w:val="28"/>
    </w:rPr>
  </w:style>
  <w:style w:type="paragraph" w:customStyle="1" w:styleId="210">
    <w:name w:val="Основной текст с отступом 21"/>
    <w:basedOn w:val="a"/>
    <w:pPr>
      <w:widowControl/>
      <w:autoSpaceDE/>
      <w:spacing w:line="360" w:lineRule="auto"/>
      <w:ind w:firstLine="851"/>
    </w:pPr>
    <w:rPr>
      <w:sz w:val="28"/>
    </w:rPr>
  </w:style>
  <w:style w:type="paragraph" w:customStyle="1" w:styleId="211">
    <w:name w:val="Основной текст 21"/>
    <w:basedOn w:val="a"/>
    <w:pPr>
      <w:widowControl/>
      <w:autoSpaceDE/>
    </w:pPr>
    <w:rPr>
      <w:sz w:val="28"/>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7"/>
  </w:style>
  <w:style w:type="paragraph" w:customStyle="1" w:styleId="af">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ahoma" w:hAnsi="Tahoma"/>
      <w:color w:val="000000"/>
      <w:sz w:val="36"/>
      <w:szCs w:val="36"/>
    </w:rPr>
  </w:style>
  <w:style w:type="paragraph" w:customStyle="1" w:styleId="af0">
    <w:name w:val="?????? ?? ????????"/>
    <w:basedOn w:val="af"/>
  </w:style>
  <w:style w:type="paragraph" w:customStyle="1" w:styleId="af1">
    <w:name w:val="?????? ? ?????"/>
    <w:basedOn w:val="af"/>
  </w:style>
  <w:style w:type="paragraph" w:customStyle="1" w:styleId="af2">
    <w:name w:val="?????? ??? ???????"/>
    <w:basedOn w:val="af"/>
  </w:style>
  <w:style w:type="paragraph" w:customStyle="1" w:styleId="af3">
    <w:name w:val="?????"/>
    <w:basedOn w:val="af"/>
  </w:style>
  <w:style w:type="paragraph" w:customStyle="1" w:styleId="af4">
    <w:name w:val="???????? ?????"/>
    <w:basedOn w:val="af"/>
  </w:style>
  <w:style w:type="paragraph" w:customStyle="1" w:styleId="af5">
    <w:name w:val="???????????? ?????? ?? ??????"/>
    <w:basedOn w:val="af"/>
  </w:style>
  <w:style w:type="paragraph" w:customStyle="1" w:styleId="af6">
    <w:name w:val="?????? ?????? ? ????????"/>
    <w:basedOn w:val="af"/>
    <w:pPr>
      <w:ind w:firstLine="340"/>
    </w:pPr>
  </w:style>
  <w:style w:type="paragraph" w:customStyle="1" w:styleId="af7">
    <w:name w:val="?????????"/>
    <w:basedOn w:val="af"/>
  </w:style>
  <w:style w:type="paragraph" w:customStyle="1" w:styleId="13">
    <w:name w:val="????????? 1"/>
    <w:basedOn w:val="af"/>
    <w:pPr>
      <w:jc w:val="center"/>
    </w:pPr>
  </w:style>
  <w:style w:type="paragraph" w:customStyle="1" w:styleId="23">
    <w:name w:val="????????? 2"/>
    <w:basedOn w:val="af"/>
    <w:pPr>
      <w:spacing w:before="57" w:after="57"/>
      <w:ind w:left="113" w:right="113"/>
      <w:jc w:val="center"/>
    </w:pPr>
  </w:style>
  <w:style w:type="paragraph" w:customStyle="1" w:styleId="WW-">
    <w:name w:val="WW-?????????"/>
    <w:basedOn w:val="af"/>
    <w:pPr>
      <w:spacing w:before="238" w:after="119"/>
    </w:pPr>
  </w:style>
  <w:style w:type="paragraph" w:customStyle="1" w:styleId="WW-1">
    <w:name w:val="WW-????????? 1"/>
    <w:basedOn w:val="af"/>
    <w:pPr>
      <w:spacing w:before="238" w:after="119"/>
    </w:pPr>
  </w:style>
  <w:style w:type="paragraph" w:customStyle="1" w:styleId="WW-2">
    <w:name w:val="WW-????????? 2"/>
    <w:basedOn w:val="af"/>
    <w:pPr>
      <w:spacing w:before="238" w:after="119"/>
    </w:pPr>
  </w:style>
  <w:style w:type="paragraph" w:customStyle="1" w:styleId="af8">
    <w:name w:val="????????? ?????"/>
    <w:basedOn w:val="af"/>
  </w:style>
  <w:style w:type="paragraph" w:customStyle="1" w:styleId="LTGliederung1">
    <w:name w:val="???????~LT~Gliederung 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LTGliederung2">
    <w:name w:val="???????~LT~Gliederung 2"/>
    <w:basedOn w:val="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LTGliederung3">
    <w:name w:val="???????~LT~Gliederung 3"/>
    <w:basedOn w:val="LTGliederung2"/>
    <w:pPr>
      <w:tabs>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LTGliederung4">
    <w:name w:val="???????~LT~Gliederung 4"/>
    <w:basedOn w:val="LTGliederung3"/>
    <w:pPr>
      <w:tabs>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LTGliederung5">
    <w:name w:val="???????~LT~Gliederung 5"/>
    <w:basedOn w:val="LTGliederung4"/>
    <w:pPr>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LTUntertitel">
    <w:name w:val="???????~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eastAsia="Tahoma" w:hAnsi="Tahoma"/>
      <w:color w:val="000000"/>
      <w:sz w:val="64"/>
      <w:szCs w:val="64"/>
    </w:rPr>
  </w:style>
  <w:style w:type="paragraph" w:customStyle="1" w:styleId="LTNotizen">
    <w:name w:val="???????~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rPr>
  </w:style>
  <w:style w:type="paragraph" w:customStyle="1" w:styleId="LTHintergrundobjekte">
    <w:name w:val="???????~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rPr>
  </w:style>
  <w:style w:type="paragraph" w:customStyle="1" w:styleId="LTHintergrund">
    <w:name w:val="???????~LT~Hintergrund"/>
    <w:pPr>
      <w:widowControl w:val="0"/>
      <w:suppressAutoHyphens/>
      <w:autoSpaceDE w:val="0"/>
      <w:jc w:val="center"/>
    </w:pPr>
    <w:rPr>
      <w:rFonts w:eastAsia="Lucida Sans Unicode"/>
      <w:sz w:val="24"/>
      <w:szCs w:val="24"/>
    </w:rPr>
  </w:style>
  <w:style w:type="paragraph" w:customStyle="1" w:styleId="WW-10">
    <w:name w:val="WW-?????????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af9">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eastAsia="Tahoma" w:hAnsi="Tahoma"/>
      <w:color w:val="000000"/>
      <w:sz w:val="64"/>
      <w:szCs w:val="64"/>
    </w:rPr>
  </w:style>
  <w:style w:type="paragraph" w:customStyle="1" w:styleId="afa">
    <w:name w:val="??????? ????"/>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olor w:val="000000"/>
      <w:sz w:val="36"/>
      <w:szCs w:val="36"/>
    </w:rPr>
  </w:style>
  <w:style w:type="paragraph" w:customStyle="1" w:styleId="afb">
    <w:name w:val="???"/>
    <w:pPr>
      <w:widowControl w:val="0"/>
      <w:suppressAutoHyphens/>
      <w:autoSpaceDE w:val="0"/>
      <w:jc w:val="center"/>
    </w:pPr>
    <w:rPr>
      <w:rFonts w:eastAsia="Lucida Sans Unicode"/>
      <w:sz w:val="24"/>
      <w:szCs w:val="24"/>
    </w:rPr>
  </w:style>
  <w:style w:type="paragraph" w:customStyle="1" w:styleId="afc">
    <w:name w:va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rPr>
  </w:style>
  <w:style w:type="paragraph" w:customStyle="1" w:styleId="WW-11">
    <w:name w:val="WW-????????? 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
    <w:name w:val="WW-????????? 21"/>
    <w:basedOn w:val="WW-1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33">
    <w:name w:val="????????? 3"/>
    <w:basedOn w:val="WW-21"/>
    <w:pPr>
      <w:tabs>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40">
    <w:name w:val="????????? 4"/>
    <w:basedOn w:val="33"/>
    <w:pPr>
      <w:tabs>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50">
    <w:name w:val="????????? 5"/>
    <w:basedOn w:val="40"/>
    <w:pPr>
      <w:ind w:left="3240"/>
    </w:pPr>
  </w:style>
  <w:style w:type="paragraph" w:customStyle="1" w:styleId="60">
    <w:name w:val="????????? 6"/>
    <w:basedOn w:val="50"/>
  </w:style>
  <w:style w:type="paragraph" w:customStyle="1" w:styleId="70">
    <w:name w:val="????????? 7"/>
    <w:basedOn w:val="60"/>
  </w:style>
  <w:style w:type="paragraph" w:customStyle="1" w:styleId="80">
    <w:name w:val="????????? 8"/>
    <w:basedOn w:val="70"/>
  </w:style>
  <w:style w:type="paragraph" w:customStyle="1" w:styleId="9">
    <w:name w:val="????????? 9"/>
    <w:basedOn w:val="80"/>
  </w:style>
  <w:style w:type="paragraph" w:customStyle="1" w:styleId="WW-12">
    <w:name w:val="WW-?????????12"/>
    <w:basedOn w:val="af"/>
    <w:pPr>
      <w:spacing w:before="238" w:after="119"/>
    </w:pPr>
  </w:style>
  <w:style w:type="paragraph" w:customStyle="1" w:styleId="WW-112">
    <w:name w:val="WW-????????? 112"/>
    <w:basedOn w:val="af"/>
    <w:pPr>
      <w:spacing w:before="238" w:after="119"/>
    </w:pPr>
  </w:style>
  <w:style w:type="paragraph" w:customStyle="1" w:styleId="WW-212">
    <w:name w:val="WW-????????? 212"/>
    <w:basedOn w:val="af"/>
    <w:pPr>
      <w:spacing w:before="238" w:after="119"/>
    </w:pPr>
  </w:style>
  <w:style w:type="paragraph" w:customStyle="1" w:styleId="WW-123">
    <w:name w:val="WW-?????????12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
    <w:name w:val="WW-????????? 112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
    <w:name w:val="WW-????????? 2123"/>
    <w:basedOn w:val="WW-112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
    <w:name w:val="WW-?????????1234"/>
    <w:basedOn w:val="af"/>
    <w:pPr>
      <w:spacing w:before="238" w:after="119"/>
    </w:pPr>
  </w:style>
  <w:style w:type="paragraph" w:customStyle="1" w:styleId="WW-11234">
    <w:name w:val="WW-????????? 11234"/>
    <w:basedOn w:val="af"/>
    <w:pPr>
      <w:spacing w:before="238" w:after="119"/>
    </w:pPr>
  </w:style>
  <w:style w:type="paragraph" w:customStyle="1" w:styleId="WW-21234">
    <w:name w:val="WW-????????? 21234"/>
    <w:basedOn w:val="af"/>
    <w:pPr>
      <w:spacing w:before="238" w:after="119"/>
    </w:pPr>
  </w:style>
  <w:style w:type="paragraph" w:customStyle="1" w:styleId="WW-12345">
    <w:name w:val="WW-?????????1234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
    <w:name w:val="WW-????????? 11234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
    <w:name w:val="WW-????????? 212345"/>
    <w:basedOn w:val="WW-11234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
    <w:name w:val="WW-?????????123456"/>
    <w:basedOn w:val="af"/>
    <w:pPr>
      <w:spacing w:before="238" w:after="119"/>
    </w:pPr>
  </w:style>
  <w:style w:type="paragraph" w:customStyle="1" w:styleId="WW-1123456">
    <w:name w:val="WW-????????? 1123456"/>
    <w:basedOn w:val="af"/>
    <w:pPr>
      <w:spacing w:before="238" w:after="119"/>
    </w:pPr>
  </w:style>
  <w:style w:type="paragraph" w:customStyle="1" w:styleId="WW-2123456">
    <w:name w:val="WW-????????? 2123456"/>
    <w:basedOn w:val="af"/>
    <w:pPr>
      <w:spacing w:before="238" w:after="119"/>
    </w:pPr>
  </w:style>
  <w:style w:type="paragraph" w:customStyle="1" w:styleId="WW-1234567">
    <w:name w:val="WW-?????????123456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
    <w:name w:val="WW-????????? 1123456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
    <w:name w:val="WW-????????? 21234567"/>
    <w:basedOn w:val="WW-1123456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
    <w:name w:val="WW-?????????12345678"/>
    <w:basedOn w:val="af"/>
    <w:pPr>
      <w:spacing w:before="238" w:after="119"/>
    </w:pPr>
  </w:style>
  <w:style w:type="paragraph" w:customStyle="1" w:styleId="WW-112345678">
    <w:name w:val="WW-????????? 112345678"/>
    <w:basedOn w:val="af"/>
    <w:pPr>
      <w:spacing w:before="238" w:after="119"/>
    </w:pPr>
  </w:style>
  <w:style w:type="paragraph" w:customStyle="1" w:styleId="WW-212345678">
    <w:name w:val="WW-????????? 212345678"/>
    <w:basedOn w:val="af"/>
    <w:pPr>
      <w:spacing w:before="238" w:after="119"/>
    </w:pPr>
  </w:style>
  <w:style w:type="paragraph" w:customStyle="1" w:styleId="WW-123456789">
    <w:name w:val="WW-?????????12345678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
    <w:name w:val="WW-????????? 112345678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
    <w:name w:val="WW-????????? 2123456789"/>
    <w:basedOn w:val="WW-112345678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
    <w:name w:val="WW-?????????12345678910"/>
    <w:basedOn w:val="af"/>
    <w:pPr>
      <w:spacing w:before="238" w:after="119"/>
    </w:pPr>
  </w:style>
  <w:style w:type="paragraph" w:customStyle="1" w:styleId="WW-112345678910">
    <w:name w:val="WW-????????? 112345678910"/>
    <w:basedOn w:val="af"/>
    <w:pPr>
      <w:spacing w:before="238" w:after="119"/>
    </w:pPr>
  </w:style>
  <w:style w:type="paragraph" w:customStyle="1" w:styleId="WW-212345678910">
    <w:name w:val="WW-????????? 212345678910"/>
    <w:basedOn w:val="af"/>
    <w:pPr>
      <w:spacing w:before="238" w:after="119"/>
    </w:pPr>
  </w:style>
  <w:style w:type="paragraph" w:customStyle="1" w:styleId="WW-1234567891011">
    <w:name w:val="WW-?????????123456789101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
    <w:name w:val="WW-????????? 112345678910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
    <w:name w:val="WW-????????? 21234567891011"/>
    <w:basedOn w:val="WW-1123456789101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
    <w:name w:val="WW-?????????123456789101112"/>
    <w:basedOn w:val="af"/>
    <w:pPr>
      <w:spacing w:before="238" w:after="119"/>
    </w:pPr>
  </w:style>
  <w:style w:type="paragraph" w:customStyle="1" w:styleId="WW-1123456789101112">
    <w:name w:val="WW-????????? 1123456789101112"/>
    <w:basedOn w:val="af"/>
    <w:pPr>
      <w:spacing w:before="238" w:after="119"/>
    </w:pPr>
  </w:style>
  <w:style w:type="paragraph" w:customStyle="1" w:styleId="WW-2123456789101112">
    <w:name w:val="WW-????????? 2123456789101112"/>
    <w:basedOn w:val="af"/>
    <w:pPr>
      <w:spacing w:before="238" w:after="119"/>
    </w:pPr>
  </w:style>
  <w:style w:type="paragraph" w:customStyle="1" w:styleId="WW-12345678910111213">
    <w:name w:val="WW-?????????1234567891011121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
    <w:name w:val="WW-????????? 11234567891011121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
    <w:name w:val="WW-????????? 212345678910111213"/>
    <w:basedOn w:val="WW-11234567891011121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
    <w:name w:val="WW-?????????1234567891011121314"/>
    <w:basedOn w:val="af"/>
    <w:pPr>
      <w:spacing w:before="238" w:after="119"/>
    </w:pPr>
  </w:style>
  <w:style w:type="paragraph" w:customStyle="1" w:styleId="WW-11234567891011121314">
    <w:name w:val="WW-????????? 11234567891011121314"/>
    <w:basedOn w:val="af"/>
    <w:pPr>
      <w:spacing w:before="238" w:after="119"/>
    </w:pPr>
  </w:style>
  <w:style w:type="paragraph" w:customStyle="1" w:styleId="WW-21234567891011121314">
    <w:name w:val="WW-????????? 21234567891011121314"/>
    <w:basedOn w:val="af"/>
    <w:pPr>
      <w:spacing w:before="238" w:after="119"/>
    </w:pPr>
  </w:style>
  <w:style w:type="paragraph" w:customStyle="1" w:styleId="WW-123456789101112131415">
    <w:name w:val="WW-?????????12345678910111213141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
    <w:name w:val="WW-????????? 112345678910111213141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
    <w:name w:val="WW-????????? 2123456789101112131415"/>
    <w:basedOn w:val="WW-112345678910111213141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
    <w:name w:val="WW-?????????12345678910111213141516"/>
    <w:basedOn w:val="af"/>
    <w:pPr>
      <w:spacing w:before="238" w:after="119"/>
    </w:pPr>
  </w:style>
  <w:style w:type="paragraph" w:customStyle="1" w:styleId="WW-112345678910111213141516">
    <w:name w:val="WW-????????? 112345678910111213141516"/>
    <w:basedOn w:val="af"/>
    <w:pPr>
      <w:spacing w:before="238" w:after="119"/>
    </w:pPr>
  </w:style>
  <w:style w:type="paragraph" w:customStyle="1" w:styleId="WW-212345678910111213141516">
    <w:name w:val="WW-????????? 212345678910111213141516"/>
    <w:basedOn w:val="af"/>
    <w:pPr>
      <w:spacing w:before="238" w:after="119"/>
    </w:pPr>
  </w:style>
  <w:style w:type="paragraph" w:customStyle="1" w:styleId="WW-1234567891011121314151617">
    <w:name w:val="WW-?????????123456789101112131415161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
    <w:name w:val="WW-????????? 1123456789101112131415161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
    <w:name w:val="WW-????????? 21234567891011121314151617"/>
    <w:basedOn w:val="WW-1123456789101112131415161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
    <w:name w:val="WW-?????????123456789101112131415161718"/>
    <w:basedOn w:val="af"/>
    <w:pPr>
      <w:spacing w:before="238" w:after="119"/>
    </w:pPr>
  </w:style>
  <w:style w:type="paragraph" w:customStyle="1" w:styleId="WW-1123456789101112131415161718">
    <w:name w:val="WW-????????? 1123456789101112131415161718"/>
    <w:basedOn w:val="af"/>
    <w:pPr>
      <w:spacing w:before="238" w:after="119"/>
    </w:pPr>
  </w:style>
  <w:style w:type="paragraph" w:customStyle="1" w:styleId="WW-2123456789101112131415161718">
    <w:name w:val="WW-????????? 2123456789101112131415161718"/>
    <w:basedOn w:val="af"/>
    <w:pPr>
      <w:spacing w:before="238" w:after="119"/>
    </w:pPr>
  </w:style>
  <w:style w:type="paragraph" w:customStyle="1" w:styleId="WW-12345678910111213141516171819">
    <w:name w:val="WW-?????????1234567891011121314151617181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
    <w:name w:val="WW-????????? 11234567891011121314151617181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
    <w:name w:val="WW-????????? 212345678910111213141516171819"/>
    <w:basedOn w:val="WW-11234567891011121314151617181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
    <w:name w:val="WW-?????????1234567891011121314151617181920"/>
    <w:basedOn w:val="af"/>
    <w:pPr>
      <w:spacing w:before="238" w:after="119"/>
    </w:pPr>
  </w:style>
  <w:style w:type="paragraph" w:customStyle="1" w:styleId="WW-11234567891011121314151617181920">
    <w:name w:val="WW-????????? 11234567891011121314151617181920"/>
    <w:basedOn w:val="af"/>
    <w:pPr>
      <w:spacing w:before="238" w:after="119"/>
    </w:pPr>
  </w:style>
  <w:style w:type="paragraph" w:customStyle="1" w:styleId="WW-21234567891011121314151617181920">
    <w:name w:val="WW-????????? 21234567891011121314151617181920"/>
    <w:basedOn w:val="af"/>
    <w:pPr>
      <w:spacing w:before="238" w:after="119"/>
    </w:pPr>
  </w:style>
  <w:style w:type="paragraph" w:customStyle="1" w:styleId="WW-123456789101112131415161718192021">
    <w:name w:val="WW-?????????12345678910111213141516171819202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
    <w:name w:val="WW-????????? 112345678910111213141516171819202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
    <w:name w:val="WW-????????? 2123456789101112131415161718192021"/>
    <w:basedOn w:val="WW-112345678910111213141516171819202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
    <w:name w:val="WW-?????????12345678910111213141516171819202122"/>
    <w:basedOn w:val="af"/>
    <w:pPr>
      <w:spacing w:before="238" w:after="119"/>
    </w:pPr>
  </w:style>
  <w:style w:type="paragraph" w:customStyle="1" w:styleId="WW-112345678910111213141516171819202122">
    <w:name w:val="WW-????????? 112345678910111213141516171819202122"/>
    <w:basedOn w:val="af"/>
    <w:pPr>
      <w:spacing w:before="238" w:after="119"/>
    </w:pPr>
  </w:style>
  <w:style w:type="paragraph" w:customStyle="1" w:styleId="WW-212345678910111213141516171819202122">
    <w:name w:val="WW-????????? 212345678910111213141516171819202122"/>
    <w:basedOn w:val="af"/>
    <w:pPr>
      <w:spacing w:before="238" w:after="119"/>
    </w:pPr>
  </w:style>
  <w:style w:type="paragraph" w:customStyle="1" w:styleId="WW-1234567891011121314151617181920212223">
    <w:name w:val="WW-?????????123456789101112131415161718192021222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
    <w:name w:val="WW-????????? 1123456789101112131415161718192021222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
    <w:name w:val="WW-????????? 21234567891011121314151617181920212223"/>
    <w:basedOn w:val="WW-1123456789101112131415161718192021222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
    <w:name w:val="WW-?????????123456789101112131415161718192021222324"/>
    <w:basedOn w:val="af"/>
    <w:pPr>
      <w:spacing w:before="238" w:after="119"/>
    </w:pPr>
  </w:style>
  <w:style w:type="paragraph" w:customStyle="1" w:styleId="WW-1123456789101112131415161718192021222324">
    <w:name w:val="WW-????????? 1123456789101112131415161718192021222324"/>
    <w:basedOn w:val="af"/>
    <w:pPr>
      <w:spacing w:before="238" w:after="119"/>
    </w:pPr>
  </w:style>
  <w:style w:type="paragraph" w:customStyle="1" w:styleId="WW-2123456789101112131415161718192021222324">
    <w:name w:val="WW-????????? 2123456789101112131415161718192021222324"/>
    <w:basedOn w:val="af"/>
    <w:pPr>
      <w:spacing w:before="238" w:after="119"/>
    </w:pPr>
  </w:style>
  <w:style w:type="paragraph" w:customStyle="1" w:styleId="WW-12345678910111213141516171819202122232425">
    <w:name w:val="WW-?????????1234567891011121314151617181920212223242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
    <w:name w:val="WW-????????? 11234567891011121314151617181920212223242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
    <w:name w:val="WW-????????? 212345678910111213141516171819202122232425"/>
    <w:basedOn w:val="WW-11234567891011121314151617181920212223242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
    <w:name w:val="WW-?????????1234567891011121314151617181920212223242526"/>
    <w:basedOn w:val="af"/>
    <w:pPr>
      <w:spacing w:before="238" w:after="119"/>
    </w:pPr>
  </w:style>
  <w:style w:type="paragraph" w:customStyle="1" w:styleId="WW-11234567891011121314151617181920212223242526">
    <w:name w:val="WW-????????? 11234567891011121314151617181920212223242526"/>
    <w:basedOn w:val="af"/>
    <w:pPr>
      <w:spacing w:before="238" w:after="119"/>
    </w:pPr>
  </w:style>
  <w:style w:type="paragraph" w:customStyle="1" w:styleId="WW-21234567891011121314151617181920212223242526">
    <w:name w:val="WW-????????? 21234567891011121314151617181920212223242526"/>
    <w:basedOn w:val="af"/>
    <w:pPr>
      <w:spacing w:before="238" w:after="119"/>
    </w:pPr>
  </w:style>
  <w:style w:type="paragraph" w:customStyle="1" w:styleId="WW-123456789101112131415161718192021222324252627">
    <w:name w:val="WW-?????????12345678910111213141516171819202122232425262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
    <w:name w:val="WW-????????? 112345678910111213141516171819202122232425262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
    <w:name w:val="WW-????????? 2123456789101112131415161718192021222324252627"/>
    <w:basedOn w:val="WW-112345678910111213141516171819202122232425262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
    <w:name w:val="WW-?????????12345678910111213141516171819202122232425262728"/>
    <w:basedOn w:val="af"/>
    <w:pPr>
      <w:spacing w:before="238" w:after="119"/>
    </w:pPr>
  </w:style>
  <w:style w:type="paragraph" w:customStyle="1" w:styleId="WW-112345678910111213141516171819202122232425262728">
    <w:name w:val="WW-????????? 112345678910111213141516171819202122232425262728"/>
    <w:basedOn w:val="af"/>
    <w:pPr>
      <w:spacing w:before="238" w:after="119"/>
    </w:pPr>
  </w:style>
  <w:style w:type="paragraph" w:customStyle="1" w:styleId="WW-212345678910111213141516171819202122232425262728">
    <w:name w:val="WW-????????? 212345678910111213141516171819202122232425262728"/>
    <w:basedOn w:val="af"/>
    <w:pPr>
      <w:spacing w:before="238" w:after="119"/>
    </w:pPr>
  </w:style>
  <w:style w:type="paragraph" w:customStyle="1" w:styleId="WW-1234567891011121314151617181920212223242526272829">
    <w:name w:val="WW-?????????123456789101112131415161718192021222324252627282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
    <w:name w:val="WW-????????? 1123456789101112131415161718192021222324252627282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
    <w:name w:val="WW-????????? 21234567891011121314151617181920212223242526272829"/>
    <w:basedOn w:val="WW-1123456789101112131415161718192021222324252627282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
    <w:name w:val="WW-?????????123456789101112131415161718192021222324252627282930"/>
    <w:basedOn w:val="af"/>
    <w:pPr>
      <w:spacing w:before="238" w:after="119"/>
    </w:pPr>
  </w:style>
  <w:style w:type="paragraph" w:customStyle="1" w:styleId="WW-1123456789101112131415161718192021222324252627282930">
    <w:name w:val="WW-????????? 1123456789101112131415161718192021222324252627282930"/>
    <w:basedOn w:val="af"/>
    <w:pPr>
      <w:spacing w:before="238" w:after="119"/>
    </w:pPr>
  </w:style>
  <w:style w:type="paragraph" w:customStyle="1" w:styleId="WW-2123456789101112131415161718192021222324252627282930">
    <w:name w:val="WW-????????? 2123456789101112131415161718192021222324252627282930"/>
    <w:basedOn w:val="af"/>
    <w:pPr>
      <w:spacing w:before="238" w:after="119"/>
    </w:pPr>
  </w:style>
  <w:style w:type="paragraph" w:customStyle="1" w:styleId="WW-12345678910111213141516171819202122232425262728293031">
    <w:name w:val="WW-?????????1234567891011121314151617181920212223242526272829303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
    <w:name w:val="WW-????????? 11234567891011121314151617181920212223242526272829303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
    <w:name w:val="WW-????????? 212345678910111213141516171819202122232425262728293031"/>
    <w:basedOn w:val="WW-11234567891011121314151617181920212223242526272829303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
    <w:name w:val="WW-?????????1234567891011121314151617181920212223242526272829303132"/>
    <w:basedOn w:val="af"/>
    <w:pPr>
      <w:spacing w:before="238" w:after="119"/>
    </w:pPr>
  </w:style>
  <w:style w:type="paragraph" w:customStyle="1" w:styleId="WW-11234567891011121314151617181920212223242526272829303132">
    <w:name w:val="WW-????????? 11234567891011121314151617181920212223242526272829303132"/>
    <w:basedOn w:val="af"/>
    <w:pPr>
      <w:spacing w:before="238" w:after="119"/>
    </w:pPr>
  </w:style>
  <w:style w:type="paragraph" w:customStyle="1" w:styleId="WW-21234567891011121314151617181920212223242526272829303132">
    <w:name w:val="WW-????????? 21234567891011121314151617181920212223242526272829303132"/>
    <w:basedOn w:val="af"/>
    <w:pPr>
      <w:spacing w:before="238" w:after="119"/>
    </w:pPr>
  </w:style>
  <w:style w:type="paragraph" w:customStyle="1" w:styleId="WW-123456789101112131415161718192021222324252627282930313233">
    <w:name w:val="WW-?????????12345678910111213141516171819202122232425262728293031323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
    <w:name w:val="WW-????????? 112345678910111213141516171819202122232425262728293031323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
    <w:name w:val="WW-????????? 2123456789101112131415161718192021222324252627282930313233"/>
    <w:basedOn w:val="WW-112345678910111213141516171819202122232425262728293031323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
    <w:name w:val="WW-?????????12345678910111213141516171819202122232425262728293031323334"/>
    <w:basedOn w:val="af"/>
    <w:pPr>
      <w:spacing w:before="238" w:after="119"/>
    </w:pPr>
  </w:style>
  <w:style w:type="paragraph" w:customStyle="1" w:styleId="WW-112345678910111213141516171819202122232425262728293031323334">
    <w:name w:val="WW-????????? 112345678910111213141516171819202122232425262728293031323334"/>
    <w:basedOn w:val="af"/>
    <w:pPr>
      <w:spacing w:before="238" w:after="119"/>
    </w:pPr>
  </w:style>
  <w:style w:type="paragraph" w:customStyle="1" w:styleId="WW-212345678910111213141516171819202122232425262728293031323334">
    <w:name w:val="WW-????????? 212345678910111213141516171819202122232425262728293031323334"/>
    <w:basedOn w:val="af"/>
    <w:pPr>
      <w:spacing w:before="238" w:after="119"/>
    </w:pPr>
  </w:style>
  <w:style w:type="paragraph" w:customStyle="1" w:styleId="WW-1234567891011121314151617181920212223242526272829303132333435">
    <w:name w:val="WW-?????????123456789101112131415161718192021222324252627282930313233343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
    <w:name w:val="WW-????????? 1123456789101112131415161718192021222324252627282930313233343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
    <w:name w:val="WW-????????? 21234567891011121314151617181920212223242526272829303132333435"/>
    <w:basedOn w:val="WW-1123456789101112131415161718192021222324252627282930313233343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
    <w:name w:val="WW-?????????123456789101112131415161718192021222324252627282930313233343536"/>
    <w:basedOn w:val="af"/>
    <w:pPr>
      <w:spacing w:before="238" w:after="119"/>
    </w:pPr>
  </w:style>
  <w:style w:type="paragraph" w:customStyle="1" w:styleId="WW-1123456789101112131415161718192021222324252627282930313233343536">
    <w:name w:val="WW-????????? 1123456789101112131415161718192021222324252627282930313233343536"/>
    <w:basedOn w:val="af"/>
    <w:pPr>
      <w:spacing w:before="238" w:after="119"/>
    </w:pPr>
  </w:style>
  <w:style w:type="paragraph" w:customStyle="1" w:styleId="WW-2123456789101112131415161718192021222324252627282930313233343536">
    <w:name w:val="WW-????????? 2123456789101112131415161718192021222324252627282930313233343536"/>
    <w:basedOn w:val="af"/>
    <w:pPr>
      <w:spacing w:before="238" w:after="119"/>
    </w:pPr>
  </w:style>
  <w:style w:type="paragraph" w:customStyle="1" w:styleId="WW-12345678910111213141516171819202122232425262728293031323334353637">
    <w:name w:val="WW-?????????1234567891011121314151617181920212223242526272829303132333435363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
    <w:name w:val="WW-????????? 11234567891011121314151617181920212223242526272829303132333435363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
    <w:name w:val="WW-????????? 212345678910111213141516171819202122232425262728293031323334353637"/>
    <w:basedOn w:val="WW-11234567891011121314151617181920212223242526272829303132333435363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
    <w:name w:val="WW-?????????1234567891011121314151617181920212223242526272829303132333435363738"/>
    <w:basedOn w:val="af"/>
    <w:pPr>
      <w:spacing w:before="238" w:after="119"/>
    </w:pPr>
  </w:style>
  <w:style w:type="paragraph" w:customStyle="1" w:styleId="WW-11234567891011121314151617181920212223242526272829303132333435363738">
    <w:name w:val="WW-????????? 11234567891011121314151617181920212223242526272829303132333435363738"/>
    <w:basedOn w:val="af"/>
    <w:pPr>
      <w:spacing w:before="238" w:after="119"/>
    </w:pPr>
  </w:style>
  <w:style w:type="paragraph" w:customStyle="1" w:styleId="WW-21234567891011121314151617181920212223242526272829303132333435363738">
    <w:name w:val="WW-????????? 21234567891011121314151617181920212223242526272829303132333435363738"/>
    <w:basedOn w:val="af"/>
    <w:pPr>
      <w:spacing w:before="238" w:after="119"/>
    </w:pPr>
  </w:style>
  <w:style w:type="paragraph" w:customStyle="1" w:styleId="WW-123456789101112131415161718192021222324252627282930313233343536373839">
    <w:name w:val="WW-?????????12345678910111213141516171819202122232425262728293031323334353637383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
    <w:name w:val="WW-????????? 112345678910111213141516171819202122232425262728293031323334353637383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
    <w:name w:val="WW-????????? 2123456789101112131415161718192021222324252627282930313233343536373839"/>
    <w:basedOn w:val="WW-112345678910111213141516171819202122232425262728293031323334353637383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
    <w:name w:val="WW-?????????12345678910111213141516171819202122232425262728293031323334353637383940"/>
    <w:basedOn w:val="af"/>
    <w:pPr>
      <w:spacing w:before="238" w:after="119"/>
    </w:pPr>
  </w:style>
  <w:style w:type="paragraph" w:customStyle="1" w:styleId="WW-112345678910111213141516171819202122232425262728293031323334353637383940">
    <w:name w:val="WW-????????? 112345678910111213141516171819202122232425262728293031323334353637383940"/>
    <w:basedOn w:val="af"/>
    <w:pPr>
      <w:spacing w:before="238" w:after="119"/>
    </w:pPr>
  </w:style>
  <w:style w:type="paragraph" w:customStyle="1" w:styleId="WW-212345678910111213141516171819202122232425262728293031323334353637383940">
    <w:name w:val="WW-????????? 212345678910111213141516171819202122232425262728293031323334353637383940"/>
    <w:basedOn w:val="af"/>
    <w:pPr>
      <w:spacing w:before="238" w:after="119"/>
    </w:pPr>
  </w:style>
  <w:style w:type="paragraph" w:customStyle="1" w:styleId="WW-1234567891011121314151617181920212223242526272829303132333435363738394041">
    <w:name w:val="WW-?????????123456789101112131415161718192021222324252627282930313233343536373839404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
    <w:name w:val="WW-????????? 1123456789101112131415161718192021222324252627282930313233343536373839404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
    <w:name w:val="WW-????????? 21234567891011121314151617181920212223242526272829303132333435363738394041"/>
    <w:basedOn w:val="WW-1123456789101112131415161718192021222324252627282930313233343536373839404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
    <w:name w:val="WW-?????????123456789101112131415161718192021222324252627282930313233343536373839404142"/>
    <w:basedOn w:val="af"/>
    <w:pPr>
      <w:spacing w:before="238" w:after="119"/>
    </w:pPr>
  </w:style>
  <w:style w:type="paragraph" w:customStyle="1" w:styleId="WW-1123456789101112131415161718192021222324252627282930313233343536373839404142">
    <w:name w:val="WW-????????? 1123456789101112131415161718192021222324252627282930313233343536373839404142"/>
    <w:basedOn w:val="af"/>
    <w:pPr>
      <w:spacing w:before="238" w:after="119"/>
    </w:pPr>
  </w:style>
  <w:style w:type="paragraph" w:customStyle="1" w:styleId="WW-2123456789101112131415161718192021222324252627282930313233343536373839404142">
    <w:name w:val="WW-????????? 2123456789101112131415161718192021222324252627282930313233343536373839404142"/>
    <w:basedOn w:val="af"/>
    <w:pPr>
      <w:spacing w:before="238" w:after="119"/>
    </w:pPr>
  </w:style>
  <w:style w:type="paragraph" w:customStyle="1" w:styleId="WW-12345678910111213141516171819202122232425262728293031323334353637383940414243">
    <w:name w:val="WW-?????????1234567891011121314151617181920212223242526272829303132333435363738394041424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
    <w:name w:val="WW-????????? 11234567891011121314151617181920212223242526272829303132333435363738394041424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
    <w:name w:val="WW-????????? 212345678910111213141516171819202122232425262728293031323334353637383940414243"/>
    <w:basedOn w:val="WW-11234567891011121314151617181920212223242526272829303132333435363738394041424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
    <w:name w:val="WW-?????????1234567891011121314151617181920212223242526272829303132333435363738394041424344"/>
    <w:basedOn w:val="af"/>
    <w:pPr>
      <w:spacing w:before="238" w:after="119"/>
    </w:pPr>
  </w:style>
  <w:style w:type="paragraph" w:customStyle="1" w:styleId="WW-11234567891011121314151617181920212223242526272829303132333435363738394041424344">
    <w:name w:val="WW-????????? 11234567891011121314151617181920212223242526272829303132333435363738394041424344"/>
    <w:basedOn w:val="af"/>
    <w:pPr>
      <w:spacing w:before="238" w:after="119"/>
    </w:pPr>
  </w:style>
  <w:style w:type="paragraph" w:customStyle="1" w:styleId="WW-21234567891011121314151617181920212223242526272829303132333435363738394041424344">
    <w:name w:val="WW-????????? 21234567891011121314151617181920212223242526272829303132333435363738394041424344"/>
    <w:basedOn w:val="af"/>
    <w:pPr>
      <w:spacing w:before="238" w:after="119"/>
    </w:pPr>
  </w:style>
  <w:style w:type="paragraph" w:customStyle="1" w:styleId="WW-123456789101112131415161718192021222324252627282930313233343536373839404142434445">
    <w:name w:val="WW-?????????12345678910111213141516171819202122232425262728293031323334353637383940414243444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
    <w:name w:val="WW-????????? 112345678910111213141516171819202122232425262728293031323334353637383940414243444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
    <w:name w:val="WW-????????? 2123456789101112131415161718192021222324252627282930313233343536373839404142434445"/>
    <w:basedOn w:val="WW-112345678910111213141516171819202122232425262728293031323334353637383940414243444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
    <w:name w:val="WW-?????????12345678910111213141516171819202122232425262728293031323334353637383940414243444546"/>
    <w:basedOn w:val="af"/>
    <w:pPr>
      <w:spacing w:before="238" w:after="119"/>
    </w:pPr>
  </w:style>
  <w:style w:type="paragraph" w:customStyle="1" w:styleId="WW-112345678910111213141516171819202122232425262728293031323334353637383940414243444546">
    <w:name w:val="WW-????????? 112345678910111213141516171819202122232425262728293031323334353637383940414243444546"/>
    <w:basedOn w:val="af"/>
    <w:pPr>
      <w:spacing w:before="238" w:after="119"/>
    </w:pPr>
  </w:style>
  <w:style w:type="paragraph" w:customStyle="1" w:styleId="WW-212345678910111213141516171819202122232425262728293031323334353637383940414243444546">
    <w:name w:val="WW-????????? 212345678910111213141516171819202122232425262728293031323334353637383940414243444546"/>
    <w:basedOn w:val="af"/>
    <w:pPr>
      <w:spacing w:before="238" w:after="119"/>
    </w:pPr>
  </w:style>
  <w:style w:type="paragraph" w:customStyle="1" w:styleId="WW-1234567891011121314151617181920212223242526272829303132333435363738394041424344454647">
    <w:name w:val="WW-?????????123456789101112131415161718192021222324252627282930313233343536373839404142434445464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
    <w:name w:val="WW-????????? 1123456789101112131415161718192021222324252627282930313233343536373839404142434445464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
    <w:name w:val="WW-????????? 21234567891011121314151617181920212223242526272829303132333435363738394041424344454647"/>
    <w:basedOn w:val="WW-1123456789101112131415161718192021222324252627282930313233343536373839404142434445464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
    <w:name w:val="WW-?????????123456789101112131415161718192021222324252627282930313233343536373839404142434445464748"/>
    <w:basedOn w:val="af"/>
    <w:pPr>
      <w:spacing w:before="238" w:after="119"/>
    </w:pPr>
  </w:style>
  <w:style w:type="paragraph" w:customStyle="1" w:styleId="WW-1123456789101112131415161718192021222324252627282930313233343536373839404142434445464748">
    <w:name w:val="WW-????????? 1123456789101112131415161718192021222324252627282930313233343536373839404142434445464748"/>
    <w:basedOn w:val="af"/>
    <w:pPr>
      <w:spacing w:before="238" w:after="119"/>
    </w:pPr>
  </w:style>
  <w:style w:type="paragraph" w:customStyle="1" w:styleId="WW-2123456789101112131415161718192021222324252627282930313233343536373839404142434445464748">
    <w:name w:val="WW-????????? 2123456789101112131415161718192021222324252627282930313233343536373839404142434445464748"/>
    <w:basedOn w:val="af"/>
    <w:pPr>
      <w:spacing w:before="238" w:after="119"/>
    </w:pPr>
  </w:style>
  <w:style w:type="paragraph" w:customStyle="1" w:styleId="WW-12345678910111213141516171819202122232425262728293031323334353637383940414243444546474849">
    <w:name w:val="WW-?????????123456789101112131415161718192021222324252627282930313233343536373839404142434445464748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
    <w:name w:val="WW-????????? 11234567891011121314151617181920212223242526272829303132333435363738394041424344454647484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
    <w:name w:val="WW-????????? 212345678910111213141516171819202122232425262728293031323334353637383940414243444546474849"/>
    <w:basedOn w:val="WW-11234567891011121314151617181920212223242526272829303132333435363738394041424344454647484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
    <w:name w:val="WW-?????????1234567891011121314151617181920212223242526272829303132333435363738394041424344454647484950"/>
    <w:basedOn w:val="af"/>
    <w:pPr>
      <w:spacing w:before="238" w:after="119"/>
    </w:pPr>
  </w:style>
  <w:style w:type="paragraph" w:customStyle="1" w:styleId="WW-11234567891011121314151617181920212223242526272829303132333435363738394041424344454647484950">
    <w:name w:val="WW-????????? 11234567891011121314151617181920212223242526272829303132333435363738394041424344454647484950"/>
    <w:basedOn w:val="af"/>
    <w:pPr>
      <w:spacing w:before="238" w:after="119"/>
    </w:pPr>
  </w:style>
  <w:style w:type="paragraph" w:customStyle="1" w:styleId="WW-21234567891011121314151617181920212223242526272829303132333435363738394041424344454647484950">
    <w:name w:val="WW-????????? 21234567891011121314151617181920212223242526272829303132333435363738394041424344454647484950"/>
    <w:basedOn w:val="af"/>
    <w:pPr>
      <w:spacing w:before="238" w:after="119"/>
    </w:pPr>
  </w:style>
  <w:style w:type="paragraph" w:customStyle="1" w:styleId="WW-123456789101112131415161718192021222324252627282930313233343536373839404142434445464748495051">
    <w:name w:val="WW-?????????12345678910111213141516171819202122232425262728293031323334353637383940414243444546474849505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
    <w:name w:val="WW-????????? 112345678910111213141516171819202122232425262728293031323334353637383940414243444546474849505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
    <w:name w:val="WW-????????? 2123456789101112131415161718192021222324252627282930313233343536373839404142434445464748495051"/>
    <w:basedOn w:val="WW-112345678910111213141516171819202122232425262728293031323334353637383940414243444546474849505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
    <w:name w:val="WW-?????????12345678910111213141516171819202122232425262728293031323334353637383940414243444546474849505152"/>
    <w:basedOn w:val="af"/>
    <w:pPr>
      <w:spacing w:before="238" w:after="119"/>
    </w:pPr>
  </w:style>
  <w:style w:type="paragraph" w:customStyle="1" w:styleId="WW-112345678910111213141516171819202122232425262728293031323334353637383940414243444546474849505152">
    <w:name w:val="WW-????????? 112345678910111213141516171819202122232425262728293031323334353637383940414243444546474849505152"/>
    <w:basedOn w:val="af"/>
    <w:pPr>
      <w:spacing w:before="238" w:after="119"/>
    </w:pPr>
  </w:style>
  <w:style w:type="paragraph" w:customStyle="1" w:styleId="WW-212345678910111213141516171819202122232425262728293031323334353637383940414243444546474849505152">
    <w:name w:val="WW-????????? 212345678910111213141516171819202122232425262728293031323334353637383940414243444546474849505152"/>
    <w:basedOn w:val="af"/>
    <w:pPr>
      <w:spacing w:before="238" w:after="119"/>
    </w:pPr>
  </w:style>
  <w:style w:type="paragraph" w:customStyle="1" w:styleId="WW-1234567891011121314151617181920212223242526272829303132333435363738394041424344454647484950515253">
    <w:name w:val="WW-?????????123456789101112131415161718192021222324252627282930313233343536373839404142434445464748495051525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
    <w:name w:val="WW-????????? 1123456789101112131415161718192021222324252627282930313233343536373839404142434445464748495051525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
    <w:name w:val="WW-????????? 21234567891011121314151617181920212223242526272829303132333435363738394041424344454647484950515253"/>
    <w:basedOn w:val="WW-1123456789101112131415161718192021222324252627282930313233343536373839404142434445464748495051525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
    <w:name w:val="WW-?????????123456789101112131415161718192021222324252627282930313233343536373839404142434445464748495051525354"/>
    <w:basedOn w:val="af"/>
    <w:pPr>
      <w:spacing w:before="238" w:after="119"/>
    </w:pPr>
  </w:style>
  <w:style w:type="paragraph" w:customStyle="1" w:styleId="WW-1123456789101112131415161718192021222324252627282930313233343536373839404142434445464748495051525354">
    <w:name w:val="WW-????????? 1123456789101112131415161718192021222324252627282930313233343536373839404142434445464748495051525354"/>
    <w:basedOn w:val="af"/>
    <w:pPr>
      <w:spacing w:before="238" w:after="119"/>
    </w:pPr>
  </w:style>
  <w:style w:type="paragraph" w:customStyle="1" w:styleId="WW-2123456789101112131415161718192021222324252627282930313233343536373839404142434445464748495051525354">
    <w:name w:val="WW-????????? 2123456789101112131415161718192021222324252627282930313233343536373839404142434445464748495051525354"/>
    <w:basedOn w:val="af"/>
    <w:pPr>
      <w:spacing w:before="238" w:after="119"/>
    </w:pPr>
  </w:style>
  <w:style w:type="paragraph" w:customStyle="1" w:styleId="WW-12345678910111213141516171819202122232425262728293031323334353637383940414243444546474849505152535455">
    <w:name w:val="WW-?????????1234567891011121314151617181920212223242526272829303132333435363738394041424344454647484950515253545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
    <w:name w:val="WW-????????? 11234567891011121314151617181920212223242526272829303132333435363738394041424344454647484950515253545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
    <w:name w:val="WW-????????? 212345678910111213141516171819202122232425262728293031323334353637383940414243444546474849505152535455"/>
    <w:basedOn w:val="WW-11234567891011121314151617181920212223242526272829303132333435363738394041424344454647484950515253545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
    <w:name w:val="WW-?????????1234567891011121314151617181920212223242526272829303132333435363738394041424344454647484950515253545556"/>
    <w:basedOn w:val="af"/>
    <w:pPr>
      <w:spacing w:before="238" w:after="119"/>
    </w:pPr>
  </w:style>
  <w:style w:type="paragraph" w:customStyle="1" w:styleId="WW-11234567891011121314151617181920212223242526272829303132333435363738394041424344454647484950515253545556">
    <w:name w:val="WW-????????? 11234567891011121314151617181920212223242526272829303132333435363738394041424344454647484950515253545556"/>
    <w:basedOn w:val="af"/>
    <w:pPr>
      <w:spacing w:before="238" w:after="119"/>
    </w:pPr>
  </w:style>
  <w:style w:type="paragraph" w:customStyle="1" w:styleId="WW-21234567891011121314151617181920212223242526272829303132333435363738394041424344454647484950515253545556">
    <w:name w:val="WW-????????? 21234567891011121314151617181920212223242526272829303132333435363738394041424344454647484950515253545556"/>
    <w:basedOn w:val="af"/>
    <w:pPr>
      <w:spacing w:before="238" w:after="119"/>
    </w:pPr>
  </w:style>
  <w:style w:type="paragraph" w:customStyle="1" w:styleId="WW-123456789101112131415161718192021222324252627282930313233343536373839404142434445464748495051525354555657">
    <w:name w:val="WW-?????????12345678910111213141516171819202122232425262728293031323334353637383940414243444546474849505152535455565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
    <w:name w:val="WW-????????? 112345678910111213141516171819202122232425262728293031323334353637383940414243444546474849505152535455565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
    <w:name w:val="WW-????????? 2123456789101112131415161718192021222324252627282930313233343536373839404142434445464748495051525354555657"/>
    <w:basedOn w:val="WW-112345678910111213141516171819202122232425262728293031323334353637383940414243444546474849505152535455565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
    <w:name w:val="WW-?????????12345678910111213141516171819202122232425262728293031323334353637383940414243444546474849505152535455565758"/>
    <w:basedOn w:val="af"/>
    <w:pPr>
      <w:spacing w:before="238" w:after="119"/>
    </w:pPr>
  </w:style>
  <w:style w:type="paragraph" w:customStyle="1" w:styleId="WW-112345678910111213141516171819202122232425262728293031323334353637383940414243444546474849505152535455565758">
    <w:name w:val="WW-????????? 112345678910111213141516171819202122232425262728293031323334353637383940414243444546474849505152535455565758"/>
    <w:basedOn w:val="af"/>
    <w:pPr>
      <w:spacing w:before="238" w:after="119"/>
    </w:pPr>
  </w:style>
  <w:style w:type="paragraph" w:customStyle="1" w:styleId="WW-212345678910111213141516171819202122232425262728293031323334353637383940414243444546474849505152535455565758">
    <w:name w:val="WW-????????? 212345678910111213141516171819202122232425262728293031323334353637383940414243444546474849505152535455565758"/>
    <w:basedOn w:val="af"/>
    <w:pPr>
      <w:spacing w:before="238" w:after="119"/>
    </w:pPr>
  </w:style>
  <w:style w:type="paragraph" w:customStyle="1" w:styleId="WW-1234567891011121314151617181920212223242526272829303132333435363738394041424344454647484950515253545556575859">
    <w:name w:val="WW-?????????123456789101112131415161718192021222324252627282930313233343536373839404142434445464748495051525354555657585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
    <w:name w:val="WW-????????? 1123456789101112131415161718192021222324252627282930313233343536373839404142434445464748495051525354555657585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
    <w:name w:val="WW-????????? 21234567891011121314151617181920212223242526272829303132333435363738394041424344454647484950515253545556575859"/>
    <w:basedOn w:val="WW-1123456789101112131415161718192021222324252627282930313233343536373839404142434445464748495051525354555657585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
    <w:name w:val="WW-?????????123456789101112131415161718192021222324252627282930313233343536373839404142434445464748495051525354555657585960"/>
    <w:basedOn w:val="af"/>
    <w:pPr>
      <w:spacing w:before="238" w:after="119"/>
    </w:pPr>
  </w:style>
  <w:style w:type="paragraph" w:customStyle="1" w:styleId="WW-1123456789101112131415161718192021222324252627282930313233343536373839404142434445464748495051525354555657585960">
    <w:name w:val="WW-????????? 1123456789101112131415161718192021222324252627282930313233343536373839404142434445464748495051525354555657585960"/>
    <w:basedOn w:val="af"/>
    <w:pPr>
      <w:spacing w:before="238" w:after="119"/>
    </w:pPr>
  </w:style>
  <w:style w:type="paragraph" w:customStyle="1" w:styleId="WW-2123456789101112131415161718192021222324252627282930313233343536373839404142434445464748495051525354555657585960">
    <w:name w:val="WW-????????? 2123456789101112131415161718192021222324252627282930313233343536373839404142434445464748495051525354555657585960"/>
    <w:basedOn w:val="af"/>
    <w:pPr>
      <w:spacing w:before="238" w:after="119"/>
    </w:pPr>
  </w:style>
  <w:style w:type="paragraph" w:customStyle="1" w:styleId="WW-12345678910111213141516171819202122232425262728293031323334353637383940414243444546474849505152535455565758596061">
    <w:name w:val="WW-?????????123456789101112131415161718192021222324252627282930313233343536373839404142434445464748495051525354555657585960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
    <w:name w:val="WW-????????? 11234567891011121314151617181920212223242526272829303132333435363738394041424344454647484950515253545556575859606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
    <w:name w:val="WW-????????? 212345678910111213141516171819202122232425262728293031323334353637383940414243444546474849505152535455565758596061"/>
    <w:basedOn w:val="WW-11234567891011121314151617181920212223242526272829303132333435363738394041424344454647484950515253545556575859606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
    <w:name w:val="WW-?????????1234567891011121314151617181920212223242526272829303132333435363738394041424344454647484950515253545556575859606162"/>
    <w:basedOn w:val="af"/>
    <w:pPr>
      <w:spacing w:before="238" w:after="119"/>
    </w:pPr>
  </w:style>
  <w:style w:type="paragraph" w:customStyle="1" w:styleId="WW-11234567891011121314151617181920212223242526272829303132333435363738394041424344454647484950515253545556575859606162">
    <w:name w:val="WW-????????? 11234567891011121314151617181920212223242526272829303132333435363738394041424344454647484950515253545556575859606162"/>
    <w:basedOn w:val="af"/>
    <w:pPr>
      <w:spacing w:before="238" w:after="119"/>
    </w:pPr>
  </w:style>
  <w:style w:type="paragraph" w:customStyle="1" w:styleId="WW-21234567891011121314151617181920212223242526272829303132333435363738394041424344454647484950515253545556575859606162">
    <w:name w:val="WW-????????? 21234567891011121314151617181920212223242526272829303132333435363738394041424344454647484950515253545556575859606162"/>
    <w:basedOn w:val="af"/>
    <w:pPr>
      <w:spacing w:before="238" w:after="119"/>
    </w:pPr>
  </w:style>
  <w:style w:type="paragraph" w:customStyle="1" w:styleId="WW-123456789101112131415161718192021222324252627282930313233343536373839404142434445464748495051525354555657585960616263">
    <w:name w:val="WW-?????????12345678910111213141516171819202122232425262728293031323334353637383940414243444546474849505152535455565758596061626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
    <w:name w:val="WW-????????? 112345678910111213141516171819202122232425262728293031323334353637383940414243444546474849505152535455565758596061626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
    <w:name w:val="WW-????????? 2123456789101112131415161718192021222324252627282930313233343536373839404142434445464748495051525354555657585960616263"/>
    <w:basedOn w:val="WW-112345678910111213141516171819202122232425262728293031323334353637383940414243444546474849505152535455565758596061626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
    <w:name w:val="WW-?????????12345678910111213141516171819202122232425262728293031323334353637383940414243444546474849505152535455565758596061626364"/>
    <w:basedOn w:val="af"/>
    <w:pPr>
      <w:spacing w:before="238" w:after="119"/>
    </w:pPr>
  </w:style>
  <w:style w:type="paragraph" w:customStyle="1" w:styleId="WW-112345678910111213141516171819202122232425262728293031323334353637383940414243444546474849505152535455565758596061626364">
    <w:name w:val="WW-????????? 112345678910111213141516171819202122232425262728293031323334353637383940414243444546474849505152535455565758596061626364"/>
    <w:basedOn w:val="af"/>
    <w:pPr>
      <w:spacing w:before="238" w:after="119"/>
    </w:pPr>
  </w:style>
  <w:style w:type="paragraph" w:customStyle="1" w:styleId="WW-212345678910111213141516171819202122232425262728293031323334353637383940414243444546474849505152535455565758596061626364">
    <w:name w:val="WW-????????? 212345678910111213141516171819202122232425262728293031323334353637383940414243444546474849505152535455565758596061626364"/>
    <w:basedOn w:val="af"/>
    <w:pPr>
      <w:spacing w:before="238" w:after="119"/>
    </w:pPr>
  </w:style>
  <w:style w:type="paragraph" w:customStyle="1" w:styleId="WW-1234567891011121314151617181920212223242526272829303132333435363738394041424344454647484950515253545556575859606162636465">
    <w:name w:val="WW-?????????123456789101112131415161718192021222324252627282930313233343536373839404142434445464748495051525354555657585960616263646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
    <w:name w:val="WW-????????? 1123456789101112131415161718192021222324252627282930313233343536373839404142434445464748495051525354555657585960616263646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
    <w:name w:val="WW-????????? 21234567891011121314151617181920212223242526272829303132333435363738394041424344454647484950515253545556575859606162636465"/>
    <w:basedOn w:val="WW-1123456789101112131415161718192021222324252627282930313233343536373839404142434445464748495051525354555657585960616263646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
    <w:name w:val="WW-?????????123456789101112131415161718192021222324252627282930313233343536373839404142434445464748495051525354555657585960616263646566"/>
    <w:basedOn w:val="af"/>
    <w:pPr>
      <w:spacing w:before="238" w:after="119"/>
    </w:pPr>
  </w:style>
  <w:style w:type="paragraph" w:customStyle="1" w:styleId="WW-1123456789101112131415161718192021222324252627282930313233343536373839404142434445464748495051525354555657585960616263646566">
    <w:name w:val="WW-????????? 1123456789101112131415161718192021222324252627282930313233343536373839404142434445464748495051525354555657585960616263646566"/>
    <w:basedOn w:val="af"/>
    <w:pPr>
      <w:spacing w:before="238" w:after="119"/>
    </w:pPr>
  </w:style>
  <w:style w:type="paragraph" w:customStyle="1" w:styleId="WW-2123456789101112131415161718192021222324252627282930313233343536373839404142434445464748495051525354555657585960616263646566">
    <w:name w:val="WW-????????? 2123456789101112131415161718192021222324252627282930313233343536373839404142434445464748495051525354555657585960616263646566"/>
    <w:basedOn w:val="af"/>
    <w:pPr>
      <w:spacing w:before="238" w:after="119"/>
    </w:pPr>
  </w:style>
  <w:style w:type="paragraph" w:customStyle="1" w:styleId="WW-12345678910111213141516171819202122232425262728293031323334353637383940414243444546474849505152535455565758596061626364656667">
    <w:name w:val="WW-?????????1234567891011121314151617181920212223242526272829303132333435363738394041424344454647484950515253545556575859606162636465666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
    <w:name w:val="WW-????????? 11234567891011121314151617181920212223242526272829303132333435363738394041424344454647484950515253545556575859606162636465666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
    <w:name w:val="WW-????????? 212345678910111213141516171819202122232425262728293031323334353637383940414243444546474849505152535455565758596061626364656667"/>
    <w:basedOn w:val="WW-11234567891011121314151617181920212223242526272829303132333435363738394041424344454647484950515253545556575859606162636465666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
    <w:name w:val="WW-?????????1234567891011121314151617181920212223242526272829303132333435363738394041424344454647484950515253545556575859606162636465666768"/>
    <w:basedOn w:val="af"/>
    <w:pPr>
      <w:spacing w:before="238" w:after="119"/>
    </w:pPr>
  </w:style>
  <w:style w:type="paragraph" w:customStyle="1" w:styleId="WW-11234567891011121314151617181920212223242526272829303132333435363738394041424344454647484950515253545556575859606162636465666768">
    <w:name w:val="WW-????????? 11234567891011121314151617181920212223242526272829303132333435363738394041424344454647484950515253545556575859606162636465666768"/>
    <w:basedOn w:val="af"/>
    <w:pPr>
      <w:spacing w:before="238" w:after="119"/>
    </w:pPr>
  </w:style>
  <w:style w:type="paragraph" w:customStyle="1" w:styleId="WW-21234567891011121314151617181920212223242526272829303132333435363738394041424344454647484950515253545556575859606162636465666768">
    <w:name w:val="WW-????????? 21234567891011121314151617181920212223242526272829303132333435363738394041424344454647484950515253545556575859606162636465666768"/>
    <w:basedOn w:val="af"/>
    <w:pPr>
      <w:spacing w:before="238" w:after="119"/>
    </w:pPr>
  </w:style>
  <w:style w:type="paragraph" w:customStyle="1" w:styleId="WW-123456789101112131415161718192021222324252627282930313233343536373839404142434445464748495051525354555657585960616263646566676869">
    <w:name w:val="WW-?????????12345678910111213141516171819202122232425262728293031323334353637383940414243444546474849505152535455565758596061626364656667686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
    <w:name w:val="WW-????????? 112345678910111213141516171819202122232425262728293031323334353637383940414243444546474849505152535455565758596061626364656667686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
    <w:name w:val="WW-????????? 2123456789101112131415161718192021222324252627282930313233343536373839404142434445464748495051525354555657585960616263646566676869"/>
    <w:basedOn w:val="WW-112345678910111213141516171819202122232425262728293031323334353637383940414243444546474849505152535455565758596061626364656667686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
    <w:name w:val="WW-?????????12345678910111213141516171819202122232425262728293031323334353637383940414243444546474849505152535455565758596061626364656667686970"/>
    <w:basedOn w:val="af"/>
    <w:pPr>
      <w:spacing w:before="238" w:after="119"/>
    </w:pPr>
  </w:style>
  <w:style w:type="paragraph" w:customStyle="1" w:styleId="WW-112345678910111213141516171819202122232425262728293031323334353637383940414243444546474849505152535455565758596061626364656667686970">
    <w:name w:val="WW-????????? 112345678910111213141516171819202122232425262728293031323334353637383940414243444546474849505152535455565758596061626364656667686970"/>
    <w:basedOn w:val="af"/>
    <w:pPr>
      <w:spacing w:before="238" w:after="119"/>
    </w:pPr>
  </w:style>
  <w:style w:type="paragraph" w:customStyle="1" w:styleId="WW-212345678910111213141516171819202122232425262728293031323334353637383940414243444546474849505152535455565758596061626364656667686970">
    <w:name w:val="WW-????????? 212345678910111213141516171819202122232425262728293031323334353637383940414243444546474849505152535455565758596061626364656667686970"/>
    <w:basedOn w:val="af"/>
    <w:pPr>
      <w:spacing w:before="238" w:after="119"/>
    </w:pPr>
  </w:style>
  <w:style w:type="paragraph" w:customStyle="1" w:styleId="WW-1234567891011121314151617181920212223242526272829303132333435363738394041424344454647484950515253545556575859606162636465666768697071">
    <w:name w:val="WW-?????????123456789101112131415161718192021222324252627282930313233343536373839404142434445464748495051525354555657585960616263646566676869707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
    <w:name w:val="WW-????????? 1123456789101112131415161718192021222324252627282930313233343536373839404142434445464748495051525354555657585960616263646566676869707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
    <w:name w:val="WW-????????? 21234567891011121314151617181920212223242526272829303132333435363738394041424344454647484950515253545556575859606162636465666768697071"/>
    <w:basedOn w:val="WW-1123456789101112131415161718192021222324252627282930313233343536373839404142434445464748495051525354555657585960616263646566676869707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
    <w:name w:val="WW-?????????123456789101112131415161718192021222324252627282930313233343536373839404142434445464748495051525354555657585960616263646566676869707172"/>
    <w:basedOn w:val="af"/>
    <w:pPr>
      <w:spacing w:before="238" w:after="119"/>
    </w:pPr>
  </w:style>
  <w:style w:type="paragraph" w:customStyle="1" w:styleId="WW-1123456789101112131415161718192021222324252627282930313233343536373839404142434445464748495051525354555657585960616263646566676869707172">
    <w:name w:val="WW-????????? 1123456789101112131415161718192021222324252627282930313233343536373839404142434445464748495051525354555657585960616263646566676869707172"/>
    <w:basedOn w:val="af"/>
    <w:pPr>
      <w:spacing w:before="238" w:after="119"/>
    </w:pPr>
  </w:style>
  <w:style w:type="paragraph" w:customStyle="1" w:styleId="WW-2123456789101112131415161718192021222324252627282930313233343536373839404142434445464748495051525354555657585960616263646566676869707172">
    <w:name w:val="WW-????????? 2123456789101112131415161718192021222324252627282930313233343536373839404142434445464748495051525354555657585960616263646566676869707172"/>
    <w:basedOn w:val="af"/>
    <w:pPr>
      <w:spacing w:before="238" w:after="119"/>
    </w:pPr>
  </w:style>
  <w:style w:type="paragraph" w:customStyle="1" w:styleId="WW-12345678910111213141516171819202122232425262728293031323334353637383940414243444546474849505152535455565758596061626364656667686970717273">
    <w:name w:val="WW-?????????1234567891011121314151617181920212223242526272829303132333435363738394041424344454647484950515253545556575859606162636465666768697071727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
    <w:name w:val="WW-????????? 11234567891011121314151617181920212223242526272829303132333435363738394041424344454647484950515253545556575859606162636465666768697071727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
    <w:name w:val="WW-????????? 212345678910111213141516171819202122232425262728293031323334353637383940414243444546474849505152535455565758596061626364656667686970717273"/>
    <w:basedOn w:val="WW-11234567891011121314151617181920212223242526272829303132333435363738394041424344454647484950515253545556575859606162636465666768697071727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
    <w:name w:val="WW-?????????1234567891011121314151617181920212223242526272829303132333435363738394041424344454647484950515253545556575859606162636465666768697071727374"/>
    <w:basedOn w:val="af"/>
    <w:pPr>
      <w:spacing w:before="238" w:after="119"/>
    </w:pPr>
  </w:style>
  <w:style w:type="paragraph" w:customStyle="1" w:styleId="WW-11234567891011121314151617181920212223242526272829303132333435363738394041424344454647484950515253545556575859606162636465666768697071727374">
    <w:name w:val="WW-????????? 11234567891011121314151617181920212223242526272829303132333435363738394041424344454647484950515253545556575859606162636465666768697071727374"/>
    <w:basedOn w:val="af"/>
    <w:pPr>
      <w:spacing w:before="238" w:after="119"/>
    </w:pPr>
  </w:style>
  <w:style w:type="paragraph" w:customStyle="1" w:styleId="WW-21234567891011121314151617181920212223242526272829303132333435363738394041424344454647484950515253545556575859606162636465666768697071727374">
    <w:name w:val="WW-????????? 21234567891011121314151617181920212223242526272829303132333435363738394041424344454647484950515253545556575859606162636465666768697071727374"/>
    <w:basedOn w:val="af"/>
    <w:pPr>
      <w:spacing w:before="238" w:after="119"/>
    </w:pPr>
  </w:style>
  <w:style w:type="paragraph" w:customStyle="1" w:styleId="WW-123456789101112131415161718192021222324252627282930313233343536373839404142434445464748495051525354555657585960616263646566676869707172737475">
    <w:name w:val="WW-?????????12345678910111213141516171819202122232425262728293031323334353637383940414243444546474849505152535455565758596061626364656667686970717273747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
    <w:name w:val="WW-????????? 112345678910111213141516171819202122232425262728293031323334353637383940414243444546474849505152535455565758596061626364656667686970717273747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
    <w:name w:val="WW-????????? 2123456789101112131415161718192021222324252627282930313233343536373839404142434445464748495051525354555657585960616263646566676869707172737475"/>
    <w:basedOn w:val="WW-112345678910111213141516171819202122232425262728293031323334353637383940414243444546474849505152535455565758596061626364656667686970717273747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
    <w:name w:val="WW-?????????12345678910111213141516171819202122232425262728293031323334353637383940414243444546474849505152535455565758596061626364656667686970717273747576"/>
    <w:basedOn w:val="af"/>
    <w:pPr>
      <w:spacing w:before="238" w:after="119"/>
    </w:pPr>
  </w:style>
  <w:style w:type="paragraph" w:customStyle="1" w:styleId="WW-112345678910111213141516171819202122232425262728293031323334353637383940414243444546474849505152535455565758596061626364656667686970717273747576">
    <w:name w:val="WW-????????? 112345678910111213141516171819202122232425262728293031323334353637383940414243444546474849505152535455565758596061626364656667686970717273747576"/>
    <w:basedOn w:val="af"/>
    <w:pPr>
      <w:spacing w:before="238" w:after="119"/>
    </w:pPr>
  </w:style>
  <w:style w:type="paragraph" w:customStyle="1" w:styleId="WW-212345678910111213141516171819202122232425262728293031323334353637383940414243444546474849505152535455565758596061626364656667686970717273747576">
    <w:name w:val="WW-????????? 212345678910111213141516171819202122232425262728293031323334353637383940414243444546474849505152535455565758596061626364656667686970717273747576"/>
    <w:basedOn w:val="af"/>
    <w:pPr>
      <w:spacing w:before="238" w:after="119"/>
    </w:pPr>
  </w:style>
  <w:style w:type="paragraph" w:customStyle="1" w:styleId="WW-1234567891011121314151617181920212223242526272829303132333435363738394041424344454647484950515253545556575859606162636465666768697071727374757677">
    <w:name w:val="WW-?????????123456789101112131415161718192021222324252627282930313233343536373839404142434445464748495051525354555657585960616263646566676869707172737475767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
    <w:name w:val="WW-????????? 1123456789101112131415161718192021222324252627282930313233343536373839404142434445464748495051525354555657585960616263646566676869707172737475767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
    <w:name w:val="WW-????????? 21234567891011121314151617181920212223242526272829303132333435363738394041424344454647484950515253545556575859606162636465666768697071727374757677"/>
    <w:basedOn w:val="WW-1123456789101112131415161718192021222324252627282930313233343536373839404142434445464748495051525354555657585960616263646566676869707172737475767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
    <w:name w:val="WW-?????????123456789101112131415161718192021222324252627282930313233343536373839404142434445464748495051525354555657585960616263646566676869707172737475767778"/>
    <w:basedOn w:val="af"/>
    <w:pPr>
      <w:spacing w:before="238" w:after="119"/>
    </w:pPr>
  </w:style>
  <w:style w:type="paragraph" w:customStyle="1" w:styleId="WW-1123456789101112131415161718192021222324252627282930313233343536373839404142434445464748495051525354555657585960616263646566676869707172737475767778">
    <w:name w:val="WW-????????? 1123456789101112131415161718192021222324252627282930313233343536373839404142434445464748495051525354555657585960616263646566676869707172737475767778"/>
    <w:basedOn w:val="af"/>
    <w:pPr>
      <w:spacing w:before="238" w:after="119"/>
    </w:pPr>
  </w:style>
  <w:style w:type="paragraph" w:customStyle="1" w:styleId="WW-2123456789101112131415161718192021222324252627282930313233343536373839404142434445464748495051525354555657585960616263646566676869707172737475767778">
    <w:name w:val="WW-????????? 2123456789101112131415161718192021222324252627282930313233343536373839404142434445464748495051525354555657585960616263646566676869707172737475767778"/>
    <w:basedOn w:val="af"/>
    <w:pPr>
      <w:spacing w:before="238" w:after="119"/>
    </w:pPr>
  </w:style>
  <w:style w:type="paragraph" w:customStyle="1" w:styleId="WW-12345678910111213141516171819202122232425262728293031323334353637383940414243444546474849505152535455565758596061626364656667686970717273747576777879">
    <w:name w:val="WW-?????????1234567891011121314151617181920212223242526272829303132333435363738394041424344454647484950515253545556575859606162636465666768697071727374757677787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
    <w:name w:val="WW-????????? 11234567891011121314151617181920212223242526272829303132333435363738394041424344454647484950515253545556575859606162636465666768697071727374757677787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
    <w:name w:val="WW-????????? 212345678910111213141516171819202122232425262728293031323334353637383940414243444546474849505152535455565758596061626364656667686970717273747576777879"/>
    <w:basedOn w:val="WW-11234567891011121314151617181920212223242526272829303132333435363738394041424344454647484950515253545556575859606162636465666768697071727374757677787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
    <w:name w:val="WW-?????????1234567891011121314151617181920212223242526272829303132333435363738394041424344454647484950515253545556575859606162636465666768697071727374757677787980"/>
    <w:basedOn w:val="af"/>
    <w:pPr>
      <w:spacing w:before="238" w:after="119"/>
    </w:pPr>
  </w:style>
  <w:style w:type="paragraph" w:customStyle="1" w:styleId="WW-11234567891011121314151617181920212223242526272829303132333435363738394041424344454647484950515253545556575859606162636465666768697071727374757677787980">
    <w:name w:val="WW-????????? 11234567891011121314151617181920212223242526272829303132333435363738394041424344454647484950515253545556575859606162636465666768697071727374757677787980"/>
    <w:basedOn w:val="af"/>
    <w:pPr>
      <w:spacing w:before="238" w:after="119"/>
    </w:pPr>
  </w:style>
  <w:style w:type="paragraph" w:customStyle="1" w:styleId="WW-21234567891011121314151617181920212223242526272829303132333435363738394041424344454647484950515253545556575859606162636465666768697071727374757677787980">
    <w:name w:val="WW-????????? 21234567891011121314151617181920212223242526272829303132333435363738394041424344454647484950515253545556575859606162636465666768697071727374757677787980"/>
    <w:basedOn w:val="af"/>
    <w:pPr>
      <w:spacing w:before="238" w:after="119"/>
    </w:pPr>
  </w:style>
  <w:style w:type="paragraph" w:customStyle="1" w:styleId="WW-123456789101112131415161718192021222324252627282930313233343536373839404142434445464748495051525354555657585960616263646566676869707172737475767778798081">
    <w:name w:val="WW-?????????12345678910111213141516171819202122232425262728293031323334353637383940414243444546474849505152535455565758596061626364656667686970717273747576777879808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
    <w:name w:val="WW-????????? 112345678910111213141516171819202122232425262728293031323334353637383940414243444546474849505152535455565758596061626364656667686970717273747576777879808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
    <w:name w:val="WW-????????? 2123456789101112131415161718192021222324252627282930313233343536373839404142434445464748495051525354555657585960616263646566676869707172737475767778798081"/>
    <w:basedOn w:val="WW-112345678910111213141516171819202122232425262728293031323334353637383940414243444546474849505152535455565758596061626364656667686970717273747576777879808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
    <w:name w:val="WW-?????????12345678910111213141516171819202122232425262728293031323334353637383940414243444546474849505152535455565758596061626364656667686970717273747576777879808182"/>
    <w:basedOn w:val="af"/>
    <w:pPr>
      <w:spacing w:before="238" w:after="119"/>
    </w:pPr>
  </w:style>
  <w:style w:type="paragraph" w:customStyle="1" w:styleId="WW-112345678910111213141516171819202122232425262728293031323334353637383940414243444546474849505152535455565758596061626364656667686970717273747576777879808182">
    <w:name w:val="WW-????????? 112345678910111213141516171819202122232425262728293031323334353637383940414243444546474849505152535455565758596061626364656667686970717273747576777879808182"/>
    <w:basedOn w:val="af"/>
    <w:pPr>
      <w:spacing w:before="238" w:after="119"/>
    </w:pPr>
  </w:style>
  <w:style w:type="paragraph" w:customStyle="1" w:styleId="WW-212345678910111213141516171819202122232425262728293031323334353637383940414243444546474849505152535455565758596061626364656667686970717273747576777879808182">
    <w:name w:val="WW-????????? 212345678910111213141516171819202122232425262728293031323334353637383940414243444546474849505152535455565758596061626364656667686970717273747576777879808182"/>
    <w:basedOn w:val="af"/>
    <w:pPr>
      <w:spacing w:before="238" w:after="119"/>
    </w:pPr>
  </w:style>
  <w:style w:type="paragraph" w:customStyle="1" w:styleId="WW-1234567891011121314151617181920212223242526272829303132333435363738394041424344454647484950515253545556575859606162636465666768697071727374757677787980818283">
    <w:name w:val="WW-?????????123456789101112131415161718192021222324252627282930313233343536373839404142434445464748495051525354555657585960616263646566676869707172737475767778798081828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
    <w:name w:val="WW-????????? 1123456789101112131415161718192021222324252627282930313233343536373839404142434445464748495051525354555657585960616263646566676869707172737475767778798081828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
    <w:name w:val="WW-????????? 21234567891011121314151617181920212223242526272829303132333435363738394041424344454647484950515253545556575859606162636465666768697071727374757677787980818283"/>
    <w:basedOn w:val="WW-1123456789101112131415161718192021222324252627282930313233343536373839404142434445464748495051525354555657585960616263646566676869707172737475767778798081828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
    <w:name w:val="WW-?????????123456789101112131415161718192021222324252627282930313233343536373839404142434445464748495051525354555657585960616263646566676869707172737475767778798081828384"/>
    <w:basedOn w:val="af"/>
    <w:pPr>
      <w:spacing w:before="238" w:after="119"/>
    </w:pPr>
  </w:style>
  <w:style w:type="paragraph" w:customStyle="1" w:styleId="WW-1123456789101112131415161718192021222324252627282930313233343536373839404142434445464748495051525354555657585960616263646566676869707172737475767778798081828384">
    <w:name w:val="WW-????????? 1123456789101112131415161718192021222324252627282930313233343536373839404142434445464748495051525354555657585960616263646566676869707172737475767778798081828384"/>
    <w:basedOn w:val="af"/>
    <w:pPr>
      <w:spacing w:before="238" w:after="119"/>
    </w:pPr>
  </w:style>
  <w:style w:type="paragraph" w:customStyle="1" w:styleId="WW-2123456789101112131415161718192021222324252627282930313233343536373839404142434445464748495051525354555657585960616263646566676869707172737475767778798081828384">
    <w:name w:val="WW-????????? 2123456789101112131415161718192021222324252627282930313233343536373839404142434445464748495051525354555657585960616263646566676869707172737475767778798081828384"/>
    <w:basedOn w:val="af"/>
    <w:pPr>
      <w:spacing w:before="238" w:after="119"/>
    </w:pPr>
  </w:style>
  <w:style w:type="paragraph" w:customStyle="1" w:styleId="WW-12345678910111213141516171819202122232425262728293031323334353637383940414243444546474849505152535455565758596061626364656667686970717273747576777879808182838485">
    <w:name w:val="WW-?????????1234567891011121314151617181920212223242526272829303132333435363738394041424344454647484950515253545556575859606162636465666768697071727374757677787980818283848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
    <w:name w:val="WW-????????? 11234567891011121314151617181920212223242526272829303132333435363738394041424344454647484950515253545556575859606162636465666768697071727374757677787980818283848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
    <w:name w:val="WW-????????? 212345678910111213141516171819202122232425262728293031323334353637383940414243444546474849505152535455565758596061626364656667686970717273747576777879808182838485"/>
    <w:basedOn w:val="WW-11234567891011121314151617181920212223242526272829303132333435363738394041424344454647484950515253545556575859606162636465666768697071727374757677787980818283848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
    <w:name w:val="WW-?????????1234567891011121314151617181920212223242526272829303132333435363738394041424344454647484950515253545556575859606162636465666768697071727374757677787980818283848586"/>
    <w:basedOn w:val="af"/>
    <w:pPr>
      <w:spacing w:before="238" w:after="119"/>
    </w:pPr>
  </w:style>
  <w:style w:type="paragraph" w:customStyle="1" w:styleId="WW-11234567891011121314151617181920212223242526272829303132333435363738394041424344454647484950515253545556575859606162636465666768697071727374757677787980818283848586">
    <w:name w:val="WW-????????? 11234567891011121314151617181920212223242526272829303132333435363738394041424344454647484950515253545556575859606162636465666768697071727374757677787980818283848586"/>
    <w:basedOn w:val="af"/>
    <w:pPr>
      <w:spacing w:before="238" w:after="119"/>
    </w:pPr>
  </w:style>
  <w:style w:type="paragraph" w:customStyle="1" w:styleId="WW-21234567891011121314151617181920212223242526272829303132333435363738394041424344454647484950515253545556575859606162636465666768697071727374757677787980818283848586">
    <w:name w:val="WW-????????? 21234567891011121314151617181920212223242526272829303132333435363738394041424344454647484950515253545556575859606162636465666768697071727374757677787980818283848586"/>
    <w:basedOn w:val="af"/>
    <w:pPr>
      <w:spacing w:before="238" w:after="119"/>
    </w:pPr>
  </w:style>
  <w:style w:type="paragraph" w:customStyle="1" w:styleId="WW-123456789101112131415161718192021222324252627282930313233343536373839404142434445464748495051525354555657585960616263646566676869707172737475767778798081828384858687">
    <w:name w:val="WW-?????????12345678910111213141516171819202122232425262728293031323334353637383940414243444546474849505152535455565758596061626364656667686970717273747576777879808182838485868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
    <w:name w:val="WW-????????? 112345678910111213141516171819202122232425262728293031323334353637383940414243444546474849505152535455565758596061626364656667686970717273747576777879808182838485868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
    <w:name w:val="WW-????????? 2123456789101112131415161718192021222324252627282930313233343536373839404142434445464748495051525354555657585960616263646566676869707172737475767778798081828384858687"/>
    <w:basedOn w:val="WW-112345678910111213141516171819202122232425262728293031323334353637383940414243444546474849505152535455565758596061626364656667686970717273747576777879808182838485868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1LTGliederung1">
    <w:name w:val="?????????1~LT~Gliederung 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1LTGliederung2">
    <w:name w:val="?????????1~LT~Gliederung 2"/>
    <w:basedOn w:val="1LTGliederung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1LTGliederung3">
    <w:name w:val="?????????1~LT~Gliederung 3"/>
    <w:basedOn w:val="1LTGliederung2"/>
    <w:pPr>
      <w:tabs>
        <w:tab w:val="left" w:pos="1080"/>
        <w:tab w:val="left" w:pos="2520"/>
        <w:tab w:val="left" w:pos="3960"/>
        <w:tab w:val="left" w:pos="5400"/>
        <w:tab w:val="left" w:pos="6840"/>
        <w:tab w:val="left" w:pos="8280"/>
        <w:tab w:val="left" w:pos="9720"/>
        <w:tab w:val="left" w:pos="11160"/>
        <w:tab w:val="left" w:pos="12600"/>
        <w:tab w:val="left" w:pos="14040"/>
      </w:tabs>
      <w:spacing w:before="120"/>
      <w:ind w:left="1800"/>
    </w:pPr>
    <w:rPr>
      <w:sz w:val="48"/>
      <w:szCs w:val="48"/>
    </w:rPr>
  </w:style>
  <w:style w:type="paragraph" w:customStyle="1" w:styleId="1LTGliederung4">
    <w:name w:val="?????????1~LT~Gliederung 4"/>
    <w:basedOn w:val="1LTGliederung3"/>
    <w:pPr>
      <w:tabs>
        <w:tab w:val="left" w:pos="360"/>
        <w:tab w:val="left" w:pos="1800"/>
        <w:tab w:val="left" w:pos="3240"/>
        <w:tab w:val="left" w:pos="4680"/>
        <w:tab w:val="left" w:pos="6120"/>
        <w:tab w:val="left" w:pos="7560"/>
        <w:tab w:val="left" w:pos="9000"/>
        <w:tab w:val="left" w:pos="10440"/>
        <w:tab w:val="left" w:pos="11880"/>
        <w:tab w:val="left" w:pos="13320"/>
      </w:tabs>
      <w:spacing w:before="100"/>
      <w:ind w:left="2520"/>
    </w:pPr>
    <w:rPr>
      <w:sz w:val="40"/>
      <w:szCs w:val="40"/>
    </w:rPr>
  </w:style>
  <w:style w:type="paragraph" w:customStyle="1" w:styleId="1LTGliederung5">
    <w:name w:val="?????????1~LT~Gliederung 5"/>
    <w:basedOn w:val="1LTGliederung4"/>
    <w:pPr>
      <w:ind w:left="3240"/>
    </w:pPr>
  </w:style>
  <w:style w:type="paragraph" w:customStyle="1" w:styleId="1LTGliederung6">
    <w:name w:val="?????????1~LT~Gliederung 6"/>
    <w:basedOn w:val="1LTGliederung5"/>
  </w:style>
  <w:style w:type="paragraph" w:customStyle="1" w:styleId="1LTGliederung7">
    <w:name w:val="?????????1~LT~Gliederung 7"/>
    <w:basedOn w:val="1LTGliederung6"/>
  </w:style>
  <w:style w:type="paragraph" w:customStyle="1" w:styleId="1LTGliederung8">
    <w:name w:val="?????????1~LT~Gliederung 8"/>
    <w:basedOn w:val="1LTGliederung7"/>
  </w:style>
  <w:style w:type="paragraph" w:customStyle="1" w:styleId="1LTGliederung9">
    <w:name w:val="?????????1~LT~Gliederung 9"/>
    <w:basedOn w:val="1LTGliederung8"/>
  </w:style>
  <w:style w:type="paragraph" w:customStyle="1" w:styleId="1LTTitel">
    <w:name w:val="?????????1~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1LTUntertitel">
    <w:name w:val="?????????1~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Tahoma" w:eastAsia="Tahoma" w:hAnsi="Tahoma"/>
      <w:color w:val="000000"/>
      <w:sz w:val="64"/>
      <w:szCs w:val="64"/>
    </w:rPr>
  </w:style>
  <w:style w:type="paragraph" w:customStyle="1" w:styleId="1LTNotizen">
    <w:name w:val="?????????1~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Tahoma" w:eastAsia="Tahoma" w:hAnsi="Tahoma"/>
      <w:color w:val="000000"/>
      <w:sz w:val="24"/>
      <w:szCs w:val="24"/>
    </w:rPr>
  </w:style>
  <w:style w:type="paragraph" w:customStyle="1" w:styleId="1LTHintergrundobjekte">
    <w:name w:val="?????????1~LT~Hintergrundobjekte"/>
    <w:pPr>
      <w:widowControl w:val="0"/>
      <w:suppressAutoHyphens/>
      <w:autoSpaceDE w:val="0"/>
    </w:pPr>
    <w:rPr>
      <w:rFonts w:eastAsia="Lucida Sans Unicode"/>
      <w:sz w:val="24"/>
      <w:szCs w:val="24"/>
    </w:rPr>
  </w:style>
  <w:style w:type="paragraph" w:customStyle="1" w:styleId="1LTHintergrund">
    <w:name w:val="?????????1~LT~Hintergrund"/>
    <w:pPr>
      <w:widowControl w:val="0"/>
      <w:suppressAutoHyphens/>
      <w:autoSpaceDE w:val="0"/>
      <w:jc w:val="center"/>
    </w:pPr>
    <w:rPr>
      <w:rFonts w:eastAsia="Lucida Sans Unicode"/>
      <w:sz w:val="24"/>
      <w:szCs w:val="24"/>
    </w:rPr>
  </w:style>
  <w:style w:type="paragraph" w:customStyle="1" w:styleId="WW-12345678910111213141516171819202122232425262728293031323334353637383940414243444546474849505152535455565758596061626364656667686970717273747576777879808182838485868788">
    <w:name w:val="WW-?????????12345678910111213141516171819202122232425262728293031323334353637383940414243444546474849505152535455565758596061626364656667686970717273747576777879808182838485868788"/>
    <w:basedOn w:val="af"/>
    <w:pPr>
      <w:spacing w:before="238" w:after="119"/>
    </w:pPr>
  </w:style>
  <w:style w:type="paragraph" w:customStyle="1" w:styleId="WW-112345678910111213141516171819202122232425262728293031323334353637383940414243444546474849505152535455565758596061626364656667686970717273747576777879808182838485868788">
    <w:name w:val="WW-????????? 112345678910111213141516171819202122232425262728293031323334353637383940414243444546474849505152535455565758596061626364656667686970717273747576777879808182838485868788"/>
    <w:basedOn w:val="af"/>
    <w:pPr>
      <w:spacing w:before="238" w:after="119"/>
    </w:pPr>
  </w:style>
  <w:style w:type="paragraph" w:customStyle="1" w:styleId="WW-212345678910111213141516171819202122232425262728293031323334353637383940414243444546474849505152535455565758596061626364656667686970717273747576777879808182838485868788">
    <w:name w:val="WW-????????? 212345678910111213141516171819202122232425262728293031323334353637383940414243444546474849505152535455565758596061626364656667686970717273747576777879808182838485868788"/>
    <w:basedOn w:val="af"/>
    <w:pPr>
      <w:spacing w:before="238" w:after="119"/>
    </w:pPr>
  </w:style>
  <w:style w:type="paragraph" w:customStyle="1" w:styleId="WW-1234567891011121314151617181920212223242526272829303132333435363738394041424344454647484950515253545556575859606162636465666768697071727374757677787980818283848586878889">
    <w:name w:val="WW-?????????123456789101112131415161718192021222324252627282930313233343536373839404142434445464748495051525354555657585960616263646566676869707172737475767778798081828384858687888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
    <w:name w:val="WW-????????? 1123456789101112131415161718192021222324252627282930313233343536373839404142434445464748495051525354555657585960616263646566676869707172737475767778798081828384858687888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
    <w:name w:val="WW-????????? 21234567891011121314151617181920212223242526272829303132333435363738394041424344454647484950515253545556575859606162636465666768697071727374757677787980818283848586878889"/>
    <w:basedOn w:val="WW-1123456789101112131415161718192021222324252627282930313233343536373839404142434445464748495051525354555657585960616263646566676869707172737475767778798081828384858687888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
    <w:name w:val="WW-?????????123456789101112131415161718192021222324252627282930313233343536373839404142434445464748495051525354555657585960616263646566676869707172737475767778798081828384858687888990"/>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
    <w:name w:val="WW-????????? 1123456789101112131415161718192021222324252627282930313233343536373839404142434445464748495051525354555657585960616263646566676869707172737475767778798081828384858687888990"/>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
    <w:name w:val="WW-????????? 2123456789101112131415161718192021222324252627282930313233343536373839404142434445464748495051525354555657585960616263646566676869707172737475767778798081828384858687888990"/>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
    <w:name w:val="WW-?????????1234567891011121314151617181920212223242526272829303132333435363738394041424344454647484950515253545556575859606162636465666768697071727374757677787980818283848586878889909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
    <w:name w:val="WW-????????? 11234567891011121314151617181920212223242526272829303132333435363738394041424344454647484950515253545556575859606162636465666768697071727374757677787980818283848586878889909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
    <w:name w:val="WW-????????? 212345678910111213141516171819202122232425262728293031323334353637383940414243444546474849505152535455565758596061626364656667686970717273747576777879808182838485868788899091"/>
    <w:basedOn w:val="WW-11234567891011121314151617181920212223242526272829303132333435363738394041424344454647484950515253545556575859606162636465666768697071727374757677787980818283848586878889909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
    <w:name w:val="WW-?????????1234567891011121314151617181920212223242526272829303132333435363738394041424344454647484950515253545556575859606162636465666768697071727374757677787980818283848586878889909192"/>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
    <w:name w:val="WW-????????? 11234567891011121314151617181920212223242526272829303132333435363738394041424344454647484950515253545556575859606162636465666768697071727374757677787980818283848586878889909192"/>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
    <w:name w:val="WW-????????? 21234567891011121314151617181920212223242526272829303132333435363738394041424344454647484950515253545556575859606162636465666768697071727374757677787980818283848586878889909192"/>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
    <w:name w:val="WW-?????????12345678910111213141516171819202122232425262728293031323334353637383940414243444546474849505152535455565758596061626364656667686970717273747576777879808182838485868788899091929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
    <w:name w:val="WW-????????? 112345678910111213141516171819202122232425262728293031323334353637383940414243444546474849505152535455565758596061626364656667686970717273747576777879808182838485868788899091929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
    <w:name w:val="WW-????????? 2123456789101112131415161718192021222324252627282930313233343536373839404142434445464748495051525354555657585960616263646566676869707172737475767778798081828384858687888990919293"/>
    <w:basedOn w:val="WW-112345678910111213141516171819202122232425262728293031323334353637383940414243444546474849505152535455565758596061626364656667686970717273747576777879808182838485868788899091929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
    <w:name w:val="WW-?????????12345678910111213141516171819202122232425262728293031323334353637383940414243444546474849505152535455565758596061626364656667686970717273747576777879808182838485868788899091929394"/>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
    <w:name w:val="WW-????????? 112345678910111213141516171819202122232425262728293031323334353637383940414243444546474849505152535455565758596061626364656667686970717273747576777879808182838485868788899091929394"/>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
    <w:name w:val="WW-????????? 212345678910111213141516171819202122232425262728293031323334353637383940414243444546474849505152535455565758596061626364656667686970717273747576777879808182838485868788899091929394"/>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
    <w:name w:val="WW-?????????123456789101112131415161718192021222324252627282930313233343536373839404142434445464748495051525354555657585960616263646566676869707172737475767778798081828384858687888990919293949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
    <w:name w:val="WW-????????? 1123456789101112131415161718192021222324252627282930313233343536373839404142434445464748495051525354555657585960616263646566676869707172737475767778798081828384858687888990919293949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
    <w:name w:val="WW-????????? 21234567891011121314151617181920212223242526272829303132333435363738394041424344454647484950515253545556575859606162636465666768697071727374757677787980818283848586878889909192939495"/>
    <w:basedOn w:val="WW-1123456789101112131415161718192021222324252627282930313233343536373839404142434445464748495051525354555657585960616263646566676869707172737475767778798081828384858687888990919293949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
    <w:name w:val="WW-?????????123456789101112131415161718192021222324252627282930313233343536373839404142434445464748495051525354555657585960616263646566676869707172737475767778798081828384858687888990919293949596"/>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
    <w:name w:val="WW-????????? 1123456789101112131415161718192021222324252627282930313233343536373839404142434445464748495051525354555657585960616263646566676869707172737475767778798081828384858687888990919293949596"/>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
    <w:name w:val="WW-????????? 2123456789101112131415161718192021222324252627282930313233343536373839404142434445464748495051525354555657585960616263646566676869707172737475767778798081828384858687888990919293949596"/>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
    <w:name w:val="WW-?????????1234567891011121314151617181920212223242526272829303132333435363738394041424344454647484950515253545556575859606162636465666768697071727374757677787980818283848586878889909192939495969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
    <w:name w:val="WW-????????? 11234567891011121314151617181920212223242526272829303132333435363738394041424344454647484950515253545556575859606162636465666768697071727374757677787980818283848586878889909192939495969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
    <w:name w:val="WW-????????? 212345678910111213141516171819202122232425262728293031323334353637383940414243444546474849505152535455565758596061626364656667686970717273747576777879808182838485868788899091929394959697"/>
    <w:basedOn w:val="WW-11234567891011121314151617181920212223242526272829303132333435363738394041424344454647484950515253545556575859606162636465666768697071727374757677787980818283848586878889909192939495969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
    <w:name w:val="WW-?????????1234567891011121314151617181920212223242526272829303132333435363738394041424344454647484950515253545556575859606162636465666768697071727374757677787980818283848586878889909192939495969798"/>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
    <w:name w:val="WW-????????? 11234567891011121314151617181920212223242526272829303132333435363738394041424344454647484950515253545556575859606162636465666768697071727374757677787980818283848586878889909192939495969798"/>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
    <w:name w:val="WW-????????? 21234567891011121314151617181920212223242526272829303132333435363738394041424344454647484950515253545556575859606162636465666768697071727374757677787980818283848586878889909192939495969798"/>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
    <w:name w:val="WW-?????????12345678910111213141516171819202122232425262728293031323334353637383940414243444546474849505152535455565758596061626364656667686970717273747576777879808182838485868788899091929394959697989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
    <w:name w:val="WW-????????? 112345678910111213141516171819202122232425262728293031323334353637383940414243444546474849505152535455565758596061626364656667686970717273747576777879808182838485868788899091929394959697989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
    <w:name w:val="WW-????????? 2123456789101112131415161718192021222324252627282930313233343536373839404142434445464748495051525354555657585960616263646566676869707172737475767778798081828384858687888990919293949596979899"/>
    <w:basedOn w:val="WW-112345678910111213141516171819202122232425262728293031323334353637383940414243444546474849505152535455565758596061626364656667686970717273747576777879808182838485868788899091929394959697989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
    <w:name w:val="WW-?????????123456789101112131415161718192021222324252627282930313233343536373839404142434445464748495051525354555657585960616263646566676869707172737475767778798081828384858687888990919293949596979899100"/>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
    <w:name w:val="WW-????????? 1123456789101112131415161718192021222324252627282930313233343536373839404142434445464748495051525354555657585960616263646566676869707172737475767778798081828384858687888990919293949596979899100"/>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
    <w:name w:val="WW-????????? 2123456789101112131415161718192021222324252627282930313233343536373839404142434445464748495051525354555657585960616263646566676869707172737475767778798081828384858687888990919293949596979899100"/>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
    <w:name w:val="WW-?????????12345678910111213141516171819202122232425262728293031323334353637383940414243444546474849505152535455565758596061626364656667686970717273747576777879808182838485868788899091929394959697989910010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
    <w:name w:val="WW-????????? 112345678910111213141516171819202122232425262728293031323334353637383940414243444546474849505152535455565758596061626364656667686970717273747576777879808182838485868788899091929394959697989910010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
    <w:name w:val="WW-????????? 2123456789101112131415161718192021222324252627282930313233343536373839404142434445464748495051525354555657585960616263646566676869707172737475767778798081828384858687888990919293949596979899100101"/>
    <w:basedOn w:val="WW-112345678910111213141516171819202122232425262728293031323334353637383940414243444546474849505152535455565758596061626364656667686970717273747576777879808182838485868788899091929394959697989910010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
    <w:name w:val="WW-?????????123456789101112131415161718192021222324252627282930313233343536373839404142434445464748495051525354555657585960616263646566676869707172737475767778798081828384858687888990919293949596979899100101102"/>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
    <w:name w:val="WW-????????? 1123456789101112131415161718192021222324252627282930313233343536373839404142434445464748495051525354555657585960616263646566676869707172737475767778798081828384858687888990919293949596979899100101102"/>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
    <w:name w:val="WW-????????? 2123456789101112131415161718192021222324252627282930313233343536373839404142434445464748495051525354555657585960616263646566676869707172737475767778798081828384858687888990919293949596979899100101102"/>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
    <w:name w:val="WW-?????????12345678910111213141516171819202122232425262728293031323334353637383940414243444546474849505152535455565758596061626364656667686970717273747576777879808182838485868788899091929394959697989910010110210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
    <w:name w:val="WW-????????? 112345678910111213141516171819202122232425262728293031323334353637383940414243444546474849505152535455565758596061626364656667686970717273747576777879808182838485868788899091929394959697989910010110210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
    <w:name w:val="WW-????????? 2123456789101112131415161718192021222324252627282930313233343536373839404142434445464748495051525354555657585960616263646566676869707172737475767778798081828384858687888990919293949596979899100101102103"/>
    <w:basedOn w:val="WW-112345678910111213141516171819202122232425262728293031323334353637383940414243444546474849505152535455565758596061626364656667686970717273747576777879808182838485868788899091929394959697989910010110210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
    <w:name w:val="WW-?????????123456789101112131415161718192021222324252627282930313233343536373839404142434445464748495051525354555657585960616263646566676869707172737475767778798081828384858687888990919293949596979899100101102103104"/>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
    <w:name w:val="WW-????????? 1123456789101112131415161718192021222324252627282930313233343536373839404142434445464748495051525354555657585960616263646566676869707172737475767778798081828384858687888990919293949596979899100101102103104"/>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
    <w:name w:val="WW-????????? 2123456789101112131415161718192021222324252627282930313233343536373839404142434445464748495051525354555657585960616263646566676869707172737475767778798081828384858687888990919293949596979899100101102103104"/>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
    <w:name w:val="WW-?????????12345678910111213141516171819202122232425262728293031323334353637383940414243444546474849505152535455565758596061626364656667686970717273747576777879808182838485868788899091929394959697989910010110210310410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
    <w:name w:val="WW-????????? 112345678910111213141516171819202122232425262728293031323334353637383940414243444546474849505152535455565758596061626364656667686970717273747576777879808182838485868788899091929394959697989910010110210310410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
    <w:name w:val="WW-????????? 2123456789101112131415161718192021222324252627282930313233343536373839404142434445464748495051525354555657585960616263646566676869707172737475767778798081828384858687888990919293949596979899100101102103104105"/>
    <w:basedOn w:val="WW-112345678910111213141516171819202122232425262728293031323334353637383940414243444546474849505152535455565758596061626364656667686970717273747576777879808182838485868788899091929394959697989910010110210310410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
    <w:name w:val="WW-?????????123456789101112131415161718192021222324252627282930313233343536373839404142434445464748495051525354555657585960616263646566676869707172737475767778798081828384858687888990919293949596979899100101102103104105106"/>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
    <w:name w:val="WW-????????? 1123456789101112131415161718192021222324252627282930313233343536373839404142434445464748495051525354555657585960616263646566676869707172737475767778798081828384858687888990919293949596979899100101102103104105106"/>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
    <w:name w:val="WW-????????? 2123456789101112131415161718192021222324252627282930313233343536373839404142434445464748495051525354555657585960616263646566676869707172737475767778798081828384858687888990919293949596979899100101102103104105106"/>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
    <w:name w:val="WW-?????????123456789101112131415161718192021222324252627282930313233343536373839404142434445464748495051525354555657585960616263646566676869707172737475767778798081828384858687888990919293949596979899100101102103104105106107"/>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
    <w:name w:val="WW-????????? 1123456789101112131415161718192021222324252627282930313233343536373839404142434445464748495051525354555657585960616263646566676869707172737475767778798081828384858687888990919293949596979899100101102103104105106107"/>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
    <w:name w:val="WW-????????? 2123456789101112131415161718192021222324252627282930313233343536373839404142434445464748495051525354555657585960616263646566676869707172737475767778798081828384858687888990919293949596979899100101102103104105106107"/>
    <w:basedOn w:val="WW-1123456789101112131415161718192021222324252627282930313233343536373839404142434445464748495051525354555657585960616263646566676869707172737475767778798081828384858687888990919293949596979899100101102103104105106107"/>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
    <w:name w:val="WW-?????????123456789101112131415161718192021222324252627282930313233343536373839404142434445464748495051525354555657585960616263646566676869707172737475767778798081828384858687888990919293949596979899100101102103104105106107108"/>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
    <w:name w:val="WW-????????? 1123456789101112131415161718192021222324252627282930313233343536373839404142434445464748495051525354555657585960616263646566676869707172737475767778798081828384858687888990919293949596979899100101102103104105106107108"/>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
    <w:name w:val="WW-????????? 2123456789101112131415161718192021222324252627282930313233343536373839404142434445464748495051525354555657585960616263646566676869707172737475767778798081828384858687888990919293949596979899100101102103104105106107108"/>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
    <w:name w:val="WW-?????????12345678910111213141516171819202122232425262728293031323334353637383940414243444546474849505152535455565758596061626364656667686970717273747576777879808182838485868788899091929394959697989910010110210310410510610710810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
    <w:name w:val="WW-????????? 112345678910111213141516171819202122232425262728293031323334353637383940414243444546474849505152535455565758596061626364656667686970717273747576777879808182838485868788899091929394959697989910010110210310410510610710810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
    <w:name w:val="WW-????????? 2123456789101112131415161718192021222324252627282930313233343536373839404142434445464748495051525354555657585960616263646566676869707172737475767778798081828384858687888990919293949596979899100101102103104105106107108109"/>
    <w:basedOn w:val="WW-1123456789101112131415161718192021222324252627282930313233343536373839404142434445464748495051525354555657585960616263646566676869707172737475767778798081828384858687888990919293949596979899100101102103104105106107108109"/>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
    <w:name w:val="WW-?????????123456789101112131415161718192021222324252627282930313233343536373839404142434445464748495051525354555657585960616263646566676869707172737475767778798081828384858687888990919293949596979899100101102103104105106107108109110"/>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
    <w:name w:val="WW-????????? 1123456789101112131415161718192021222324252627282930313233343536373839404142434445464748495051525354555657585960616263646566676869707172737475767778798081828384858687888990919293949596979899100101102103104105106107108109110"/>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
    <w:name w:val="WW-????????? 2123456789101112131415161718192021222324252627282930313233343536373839404142434445464748495051525354555657585960616263646566676869707172737475767778798081828384858687888990919293949596979899100101102103104105106107108109110"/>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
    <w:name w:val="WW-?????????12345678910111213141516171819202122232425262728293031323334353637383940414243444546474849505152535455565758596061626364656667686970717273747576777879808182838485868788899091929394959697989910010110210310410510610710810911011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
    <w:name w:val="WW-????????? 11234567891011121314151617181920212223242526272829303132333435363738394041424344454647484950515253545556575859606162636465666768697071727374757677787980818283848586878889909192939495969798991001011021031041051061071081091101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
    <w:name w:val="WW-????????? 2123456789101112131415161718192021222324252627282930313233343536373839404142434445464748495051525354555657585960616263646566676869707172737475767778798081828384858687888990919293949596979899100101102103104105106107108109110111"/>
    <w:basedOn w:val="WW-1123456789101112131415161718192021222324252627282930313233343536373839404142434445464748495051525354555657585960616263646566676869707172737475767778798081828384858687888990919293949596979899100101102103104105106107108109110111"/>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
    <w:name w:val="WW-?????????123456789101112131415161718192021222324252627282930313233343536373839404142434445464748495051525354555657585960616263646566676869707172737475767778798081828384858687888990919293949596979899100101102103104105106107108109110111112"/>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
    <w:name w:val="WW-????????? 1123456789101112131415161718192021222324252627282930313233343536373839404142434445464748495051525354555657585960616263646566676869707172737475767778798081828384858687888990919293949596979899100101102103104105106107108109110111112"/>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
    <w:name w:val="WW-????????? 2123456789101112131415161718192021222324252627282930313233343536373839404142434445464748495051525354555657585960616263646566676869707172737475767778798081828384858687888990919293949596979899100101102103104105106107108109110111112"/>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
    <w:name w:val="WW-?????????12345678910111213141516171819202122232425262728293031323334353637383940414243444546474849505152535455565758596061626364656667686970717273747576777879808182838485868788899091929394959697989910010110210310410510610710810911011111211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
    <w:name w:val="WW-????????? 1123456789101112131415161718192021222324252627282930313233343536373839404142434445464748495051525354555657585960616263646566676869707172737475767778798081828384858687888990919293949596979899100101102103104105106107108109110111112113"/>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
    <w:name w:val="WW-????????? 2123456789101112131415161718192021222324252627282930313233343536373839404142434445464748495051525354555657585960616263646566676869707172737475767778798081828384858687888990919293949596979899100101102103104105106107108109110111112113"/>
    <w:basedOn w:val="WW-112345678910111213141516171819202122232425262728293031323334353637383940414243444546474849505152535455565758596061626364656667686970717273747576777879808182838485868788899091929394959697989910010110210310410510610710810911011111211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
    <w:name w:val="WW-?????????123456789101112131415161718192021222324252627282930313233343536373839404142434445464748495051525354555657585960616263646566676869707172737475767778798081828384858687888990919293949596979899100101102103104105106107108109110111112113114"/>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
    <w:name w:val="WW-????????? 1123456789101112131415161718192021222324252627282930313233343536373839404142434445464748495051525354555657585960616263646566676869707172737475767778798081828384858687888990919293949596979899100101102103104105106107108109110111112113114"/>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
    <w:name w:val="WW-????????? 2123456789101112131415161718192021222324252627282930313233343536373839404142434445464748495051525354555657585960616263646566676869707172737475767778798081828384858687888990919293949596979899100101102103104105106107108109110111112113114"/>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
    <w:name w:val="WW-?????????12345678910111213141516171819202122232425262728293031323334353637383940414243444546474849505152535455565758596061626364656667686970717273747576777879808182838485868788899091929394959697989910010110210310410510610710810911011111211311411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
    <w:name w:val="WW-????????? 1123456789101112131415161718192021222324252627282930313233343536373839404142434445464748495051525354555657585960616263646566676869707172737475767778798081828384858687888990919293949596979899100101102103104105106107108109110111112113114115"/>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
    <w:name w:val="WW-????????? 2123456789101112131415161718192021222324252627282930313233343536373839404142434445464748495051525354555657585960616263646566676869707172737475767778798081828384858687888990919293949596979899100101102103104105106107108109110111112113114115"/>
    <w:basedOn w:val="WW-1123456789101112131415161718192021222324252627282930313233343536373839404142434445464748495051525354555657585960616263646566676869707172737475767778798081828384858687888990919293949596979899100101102103104105106107108109110111112113114115"/>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
    <w:name w:val="WW-?????????123456789101112131415161718192021222324252627282930313233343536373839404142434445464748495051525354555657585960616263646566676869707172737475767778798081828384858687888990919293949596979899100101102103104105106107108109110111112113114115116"/>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0">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0">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0"/>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0">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1">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1">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1">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2">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2">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2"/>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2">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3">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3">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3">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4">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4">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4">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5">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5">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5">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6">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6">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6"/>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6">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7">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7">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7">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8">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8">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8">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9">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9">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9">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a">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a">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a">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b">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b">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b">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c">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c">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c"/>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c">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d">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d">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d">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e">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e">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e">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0">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0">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0"/>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0">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1">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1">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1">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2">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2">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2"/>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2">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3">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3">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3">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4">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4">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4">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5">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5">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5">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6">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6">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6"/>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6">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7">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7">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7">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8">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8">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8">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9">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9">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9">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a">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a">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a">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b">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b">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b">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c">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c">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c"/>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c">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d">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d">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d">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e">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e">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e">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0">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0">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0"/>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0">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1">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1">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1">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2">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2">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2"/>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2">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3">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3">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3">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4">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4">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4">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5">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5">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5">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6">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6">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6"/>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6">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7">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7">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7">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8">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8">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8">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9">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9">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9">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a">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a">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a">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b">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b">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b">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c">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c">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c"/>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c">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d">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d">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d">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e">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e">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e">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0">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0">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0"/>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0">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1">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1">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1">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2">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2">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2"/>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2">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3">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3">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3">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4">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4">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4">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5">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5">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5">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6">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6">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6"/>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6">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7">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7">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7">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8">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8">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8">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9">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9">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9">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a">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a">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a">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b">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b">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b">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c">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c">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c"/>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c">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d">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d">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d">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e">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e">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e"/>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e">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0">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0">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f0"/>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0">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1">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1">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1">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2">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2">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f2"/>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2">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3">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3">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3">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4">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4">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f4"/>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4">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5">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5">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5">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6">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6">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f6"/>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6">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7">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7">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7">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8">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8">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f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8">
    <w:name w:val="WW-?????????1234567891011121314151617181920212223242526272829303132333435363738394041424344454647484950515253545556575859606162636465666768697071727374757677787980818283848586878889909192939495969798991001011021031041051061071081091101111121131141151161"/>
    <w:basedOn w:val="af"/>
    <w:pPr>
      <w:spacing w:before="238" w:after="119"/>
    </w:p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9">
    <w:name w:val="WW-????????? 1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9">
    <w:name w:val="WW-????????? 212345678910111213141516171819202122232425262728293031323334353637383940414243444546474849505152535455565758596061626364656667686970717273747576777879808182838485868788899091929394959697989910010110210310410510610710810911011111211311411511"/>
    <w:basedOn w:val="af"/>
    <w:pPr>
      <w:spacing w:before="238" w:after="119"/>
    </w:pPr>
  </w:style>
  <w:style w:type="paragraph" w:customStyle="1" w:styleId="WW-1234567891011121314151617181920212223242526272829303132333435363738394041424344454647484950515253545556575859606162636465666768697071727374757677787980818283848586878889909192939495969798991001011021031041051061071081091101111121131141151161ffff9">
    <w:name w:val="WW-?????????123456789101112131415161718192021222324252627282930313233343536373839404142434445464748495051525354555657585960616263646566676869707172737475767778798081828384858687888990919293949596979899100101102103104105106107108109110111112113114115116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Tahoma" w:eastAsia="Tahoma" w:hAnsi="Tahoma"/>
      <w:color w:val="000000"/>
      <w:sz w:val="88"/>
      <w:szCs w:val="88"/>
    </w:rPr>
  </w:style>
  <w:style w:type="paragraph" w:customStyle="1" w:styleId="WW-112345678910111213141516171819202122232425262728293031323334353637383940414243444546474849505152535455565758596061626364656667686970717273747576777879808182838485868788899091929394959697989910010110210310410510610710810911011111211311411511ffffa">
    <w:name w:val="WW-????????? 112345678910111213141516171819202122232425262728293031323334353637383940414243444546474849505152535455565758596061626364656667686970717273747576777879808182838485868788899091929394959697989910010110210310410510610710810911011111211311411511"/>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olor w:val="000000"/>
      <w:sz w:val="64"/>
      <w:szCs w:val="64"/>
    </w:rPr>
  </w:style>
  <w:style w:type="paragraph" w:customStyle="1" w:styleId="WW-212345678910111213141516171819202122232425262728293031323334353637383940414243444546474849505152535455565758596061626364656667686970717273747576777879808182838485868788899091929394959697989910010110210310410510610710810911011111211311411511ffffa">
    <w:name w:val="WW-????????? 212345678910111213141516171819202122232425262728293031323334353637383940414243444546474849505152535455565758596061626364656667686970717273747576777879808182838485868788899091929394959697989910010110210310410510610710810911011111211311411511"/>
    <w:basedOn w:val="WW-112345678910111213141516171819202122232425262728293031323334353637383940414243444546474849505152535455565758596061626364656667686970717273747576777879808182838485868788899091929394959697989910010110210310410510610710810911011111211311411511ffffa"/>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ind w:left="1170"/>
    </w:pPr>
    <w:rPr>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7306</Words>
  <Characters>41648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48857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Поздеев Анатолий Станиславович</dc:creator>
  <cp:keywords/>
  <cp:lastModifiedBy>admin</cp:lastModifiedBy>
  <cp:revision>2</cp:revision>
  <cp:lastPrinted>2009-06-10T13:16:00Z</cp:lastPrinted>
  <dcterms:created xsi:type="dcterms:W3CDTF">2014-04-17T02:28:00Z</dcterms:created>
  <dcterms:modified xsi:type="dcterms:W3CDTF">2014-04-17T02:28:00Z</dcterms:modified>
</cp:coreProperties>
</file>